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87FF" w14:textId="33936B6E" w:rsidR="00093DEC" w:rsidRDefault="002E3CC3">
      <w:pPr>
        <w:pStyle w:val="NoSpacing"/>
        <w:rPr>
          <w:rFonts w:ascii="Arial" w:eastAsia="Calibri" w:hAnsi="Arial" w:cs="Arial"/>
        </w:rPr>
      </w:pPr>
      <w:r>
        <w:rPr>
          <w:noProof/>
        </w:rPr>
        <w:drawing>
          <wp:anchor distT="0" distB="0" distL="0" distR="0" simplePos="0" relativeHeight="251639296" behindDoc="0" locked="0" layoutInCell="1" allowOverlap="1" wp14:anchorId="377C9E3B" wp14:editId="4425BD19">
            <wp:simplePos x="0" y="0"/>
            <wp:positionH relativeFrom="page">
              <wp:posOffset>4994910</wp:posOffset>
            </wp:positionH>
            <wp:positionV relativeFrom="page">
              <wp:posOffset>67945</wp:posOffset>
            </wp:positionV>
            <wp:extent cx="1984375" cy="1231265"/>
            <wp:effectExtent l="0" t="0" r="0" b="0"/>
            <wp:wrapNone/>
            <wp:docPr id="23"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4375" cy="1231265"/>
                    </a:xfrm>
                    <a:prstGeom prst="rect">
                      <a:avLst/>
                    </a:prstGeom>
                    <a:noFill/>
                    <a:ln>
                      <a:noFill/>
                    </a:ln>
                  </pic:spPr>
                </pic:pic>
              </a:graphicData>
            </a:graphic>
            <wp14:sizeRelH relativeFrom="page">
              <wp14:pctWidth>0</wp14:pctWidth>
            </wp14:sizeRelH>
            <wp14:sizeRelV relativeFrom="page">
              <wp14:pctHeight>0</wp14:pctHeight>
            </wp14:sizeRelV>
          </wp:anchor>
        </w:drawing>
      </w:r>
      <w:r w:rsidR="0080235E">
        <w:rPr>
          <w:rFonts w:ascii="Arial" w:eastAsia="Calibri" w:hAnsi="Arial" w:cs="Arial"/>
          <w:noProof/>
        </w:rPr>
        <mc:AlternateContent>
          <mc:Choice Requires="wps">
            <w:drawing>
              <wp:anchor distT="0" distB="0" distL="114300" distR="114300" simplePos="0" relativeHeight="251638272" behindDoc="0" locked="0" layoutInCell="1" allowOverlap="1" wp14:anchorId="4E2E9A08" wp14:editId="49A81BE4">
                <wp:simplePos x="0" y="0"/>
                <wp:positionH relativeFrom="column">
                  <wp:posOffset>-485775</wp:posOffset>
                </wp:positionH>
                <wp:positionV relativeFrom="paragraph">
                  <wp:posOffset>-476250</wp:posOffset>
                </wp:positionV>
                <wp:extent cx="3574415" cy="118110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74415"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BCE9F" w14:textId="77777777" w:rsidR="002912F0" w:rsidRDefault="00C13A1A" w:rsidP="002912F0">
                            <w:pPr>
                              <w:pStyle w:val="O1"/>
                              <w:widowControl w:val="0"/>
                              <w:spacing w:before="0" w:after="240" w:line="240" w:lineRule="auto"/>
                              <w:jc w:val="left"/>
                              <w:rPr>
                                <w:rFonts w:cs="Arial"/>
                                <w:sz w:val="32"/>
                                <w:szCs w:val="32"/>
                              </w:rPr>
                            </w:pPr>
                            <w:r>
                              <w:rPr>
                                <w:rFonts w:cs="Arial"/>
                                <w:sz w:val="32"/>
                                <w:szCs w:val="32"/>
                              </w:rPr>
                              <w:t>bojanala platinum district municipality</w:t>
                            </w:r>
                            <w:r w:rsidR="00BB604E">
                              <w:rPr>
                                <w:rFonts w:cs="Arial"/>
                                <w:sz w:val="32"/>
                                <w:szCs w:val="32"/>
                              </w:rPr>
                              <w:t xml:space="preserve">  </w:t>
                            </w:r>
                          </w:p>
                          <w:p w14:paraId="1C02913D" w14:textId="77777777" w:rsidR="002912F0" w:rsidRPr="002912F0" w:rsidRDefault="002912F0" w:rsidP="002912F0">
                            <w:pPr>
                              <w:pStyle w:val="O1"/>
                              <w:widowControl w:val="0"/>
                              <w:spacing w:before="0" w:after="240" w:line="240" w:lineRule="auto"/>
                              <w:jc w:val="left"/>
                              <w:rPr>
                                <w:rFonts w:cs="Arial"/>
                                <w:bCs/>
                                <w:sz w:val="16"/>
                                <w:szCs w:val="16"/>
                                <w:lang w:val="en-ZA"/>
                              </w:rPr>
                            </w:pPr>
                            <w:r w:rsidRPr="002912F0">
                              <w:rPr>
                                <w:rFonts w:cs="Arial"/>
                                <w:bCs/>
                                <w:sz w:val="16"/>
                                <w:szCs w:val="16"/>
                                <w:lang w:val="en-ZA"/>
                              </w:rPr>
                              <w:t>CNR BEYERS NAUDE &amp; FATIMA BHAYAT STREET</w:t>
                            </w:r>
                          </w:p>
                          <w:p w14:paraId="298AA528" w14:textId="77777777" w:rsidR="002912F0" w:rsidRDefault="002912F0" w:rsidP="002912F0">
                            <w:pPr>
                              <w:pStyle w:val="O1"/>
                              <w:widowControl w:val="0"/>
                              <w:spacing w:before="0" w:after="240" w:line="240" w:lineRule="auto"/>
                              <w:jc w:val="left"/>
                              <w:rPr>
                                <w:rFonts w:cs="Arial"/>
                                <w:bCs/>
                                <w:sz w:val="16"/>
                                <w:szCs w:val="16"/>
                                <w:lang w:val="en-ZA"/>
                              </w:rPr>
                            </w:pPr>
                            <w:r w:rsidRPr="002912F0">
                              <w:rPr>
                                <w:rFonts w:cs="Arial"/>
                                <w:bCs/>
                                <w:sz w:val="16"/>
                                <w:szCs w:val="16"/>
                                <w:lang w:val="en-ZA"/>
                              </w:rPr>
                              <w:t>RUSTENBURG</w:t>
                            </w:r>
                            <w:r>
                              <w:rPr>
                                <w:rFonts w:cs="Arial"/>
                                <w:bCs/>
                                <w:sz w:val="16"/>
                                <w:szCs w:val="16"/>
                                <w:lang w:val="en-ZA"/>
                              </w:rPr>
                              <w:t xml:space="preserve"> 0300</w:t>
                            </w:r>
                          </w:p>
                          <w:p w14:paraId="46EEBAC2" w14:textId="77777777" w:rsidR="002912F0" w:rsidRPr="002912F0" w:rsidRDefault="002912F0" w:rsidP="002912F0">
                            <w:pPr>
                              <w:pStyle w:val="O1"/>
                              <w:widowControl w:val="0"/>
                              <w:spacing w:before="0" w:after="240" w:line="240" w:lineRule="auto"/>
                              <w:jc w:val="left"/>
                              <w:rPr>
                                <w:rFonts w:cs="Arial"/>
                                <w:sz w:val="16"/>
                                <w:szCs w:val="16"/>
                              </w:rPr>
                            </w:pPr>
                            <w:r>
                              <w:rPr>
                                <w:rFonts w:cs="Arial"/>
                                <w:bCs/>
                                <w:sz w:val="16"/>
                                <w:szCs w:val="16"/>
                                <w:lang w:val="en-ZA"/>
                              </w:rPr>
                              <w:t>03</w:t>
                            </w:r>
                          </w:p>
                          <w:p w14:paraId="4F7F8C67" w14:textId="77777777" w:rsidR="00093DEC" w:rsidRPr="002912F0" w:rsidRDefault="002912F0" w:rsidP="002912F0">
                            <w:pPr>
                              <w:pStyle w:val="NoSpacing"/>
                              <w:rPr>
                                <w:rFonts w:ascii="Arial" w:hAnsi="Arial" w:cs="Arial"/>
                                <w:sz w:val="16"/>
                                <w:szCs w:val="16"/>
                              </w:rPr>
                            </w:pPr>
                            <w:r w:rsidRPr="002912F0">
                              <w:rPr>
                                <w:rFonts w:ascii="Arial" w:hAnsi="Arial" w:cs="Arial"/>
                                <w:b/>
                                <w:sz w:val="16"/>
                                <w:szCs w:val="16"/>
                                <w:lang w:val="en-ZA"/>
                              </w:rPr>
                              <w:t>0300</w:t>
                            </w:r>
                          </w:p>
                          <w:p w14:paraId="6B3A22C8" w14:textId="77777777" w:rsidR="00093DEC" w:rsidRDefault="00093DEC">
                            <w:pPr>
                              <w:pStyle w:val="NoSpacing"/>
                              <w:rPr>
                                <w:rFonts w:ascii="Arial" w:hAnsi="Arial" w:cs="Arial"/>
                              </w:rPr>
                            </w:pPr>
                          </w:p>
                          <w:p w14:paraId="30554AEB" w14:textId="77777777" w:rsidR="00093DEC" w:rsidRDefault="00093DEC">
                            <w:pPr>
                              <w:pStyle w:val="O1"/>
                              <w:widowControl w:val="0"/>
                              <w:spacing w:before="0" w:after="240" w:line="240" w:lineRule="auto"/>
                              <w:jc w:val="left"/>
                              <w:rPr>
                                <w:rFonts w:cs="Arial"/>
                                <w:sz w:val="56"/>
                                <w:szCs w:val="72"/>
                              </w:rPr>
                            </w:pPr>
                          </w:p>
                          <w:p w14:paraId="5327E160" w14:textId="77777777" w:rsidR="00093DEC" w:rsidRDefault="00093DEC">
                            <w:pPr>
                              <w:pStyle w:val="NoSpacing"/>
                              <w:rPr>
                                <w:rFonts w:ascii="Arial" w:hAnsi="Arial" w:cs="Arial"/>
                              </w:rPr>
                            </w:pPr>
                          </w:p>
                          <w:p w14:paraId="3BFE0F12" w14:textId="77777777" w:rsidR="00093DEC" w:rsidRDefault="00093DEC">
                            <w:pPr>
                              <w:pStyle w:val="NoSpacing"/>
                              <w:rPr>
                                <w:rFonts w:ascii="Arial" w:hAnsi="Arial" w:cs="Arial"/>
                              </w:rPr>
                            </w:pPr>
                          </w:p>
                          <w:p w14:paraId="1C94EE4C" w14:textId="77777777" w:rsidR="00093DEC" w:rsidRDefault="00093DEC">
                            <w:pPr>
                              <w:pStyle w:val="NoSpacing"/>
                              <w:rPr>
                                <w:rFonts w:ascii="Arial" w:hAnsi="Arial" w:cs="Arial"/>
                              </w:rPr>
                            </w:pPr>
                          </w:p>
                          <w:p w14:paraId="18869B66" w14:textId="77777777" w:rsidR="00093DEC" w:rsidRDefault="00093DEC">
                            <w:pPr>
                              <w:pStyle w:val="O1"/>
                              <w:widowControl w:val="0"/>
                              <w:spacing w:before="0" w:after="240" w:line="240" w:lineRule="auto"/>
                              <w:jc w:val="left"/>
                              <w:rPr>
                                <w:rFonts w:cs="Arial"/>
                                <w:sz w:val="36"/>
                                <w:szCs w:val="72"/>
                              </w:rPr>
                            </w:pPr>
                          </w:p>
                          <w:p w14:paraId="7F045DF6" w14:textId="77777777" w:rsidR="00093DEC" w:rsidRDefault="00093DEC">
                            <w:pPr>
                              <w:pStyle w:val="O1"/>
                              <w:widowControl w:val="0"/>
                              <w:spacing w:before="0" w:after="240" w:line="240" w:lineRule="auto"/>
                              <w:jc w:val="left"/>
                              <w:rPr>
                                <w:rFonts w:cs="Arial"/>
                                <w:sz w:val="56"/>
                                <w:szCs w:val="56"/>
                              </w:rPr>
                            </w:pPr>
                            <w:r>
                              <w:rPr>
                                <w:rFonts w:cs="Arial"/>
                                <w:sz w:val="56"/>
                                <w:szCs w:val="5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E9A08" id="_x0000_t202" coordsize="21600,21600" o:spt="202" path="m,l,21600r21600,l21600,xe">
                <v:stroke joinstyle="miter"/>
                <v:path gradientshapeok="t" o:connecttype="rect"/>
              </v:shapetype>
              <v:shape id="Text Box 25" o:spid="_x0000_s1026" type="#_x0000_t202" style="position:absolute;left:0;text-align:left;margin-left:-38.25pt;margin-top:-37.5pt;width:281.45pt;height:9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" stroked="f">
                <v:path arrowok="t"/>
                <v:textbox>
                  <w:txbxContent>
                    <w:p w14:paraId="6C0BCE9F" w14:textId="77777777" w:rsidR="002912F0" w:rsidRDefault="00C13A1A" w:rsidP="002912F0">
                      <w:pPr>
                        <w:pStyle w:val="O1"/>
                        <w:widowControl w:val="0"/>
                        <w:spacing w:before="0" w:after="240" w:line="240" w:lineRule="auto"/>
                        <w:jc w:val="left"/>
                        <w:rPr>
                          <w:rFonts w:cs="Arial"/>
                          <w:sz w:val="32"/>
                          <w:szCs w:val="32"/>
                        </w:rPr>
                      </w:pPr>
                      <w:r>
                        <w:rPr>
                          <w:rFonts w:cs="Arial"/>
                          <w:sz w:val="32"/>
                          <w:szCs w:val="32"/>
                        </w:rPr>
                        <w:t>bojanala platinum district municipality</w:t>
                      </w:r>
                      <w:r w:rsidR="00BB604E">
                        <w:rPr>
                          <w:rFonts w:cs="Arial"/>
                          <w:sz w:val="32"/>
                          <w:szCs w:val="32"/>
                        </w:rPr>
                        <w:t xml:space="preserve">  </w:t>
                      </w:r>
                    </w:p>
                    <w:p w14:paraId="1C02913D" w14:textId="77777777" w:rsidR="002912F0" w:rsidRPr="002912F0" w:rsidRDefault="002912F0" w:rsidP="002912F0">
                      <w:pPr>
                        <w:pStyle w:val="O1"/>
                        <w:widowControl w:val="0"/>
                        <w:spacing w:before="0" w:after="240" w:line="240" w:lineRule="auto"/>
                        <w:jc w:val="left"/>
                        <w:rPr>
                          <w:rFonts w:cs="Arial"/>
                          <w:bCs/>
                          <w:sz w:val="16"/>
                          <w:szCs w:val="16"/>
                          <w:lang w:val="en-ZA"/>
                        </w:rPr>
                      </w:pPr>
                      <w:r w:rsidRPr="002912F0">
                        <w:rPr>
                          <w:rFonts w:cs="Arial"/>
                          <w:bCs/>
                          <w:sz w:val="16"/>
                          <w:szCs w:val="16"/>
                          <w:lang w:val="en-ZA"/>
                        </w:rPr>
                        <w:t>CNR BEYERS NAUDE &amp; FATIMA BHAYAT STREET</w:t>
                      </w:r>
                    </w:p>
                    <w:p w14:paraId="298AA528" w14:textId="77777777" w:rsidR="002912F0" w:rsidRDefault="002912F0" w:rsidP="002912F0">
                      <w:pPr>
                        <w:pStyle w:val="O1"/>
                        <w:widowControl w:val="0"/>
                        <w:spacing w:before="0" w:after="240" w:line="240" w:lineRule="auto"/>
                        <w:jc w:val="left"/>
                        <w:rPr>
                          <w:rFonts w:cs="Arial"/>
                          <w:bCs/>
                          <w:sz w:val="16"/>
                          <w:szCs w:val="16"/>
                          <w:lang w:val="en-ZA"/>
                        </w:rPr>
                      </w:pPr>
                      <w:r w:rsidRPr="002912F0">
                        <w:rPr>
                          <w:rFonts w:cs="Arial"/>
                          <w:bCs/>
                          <w:sz w:val="16"/>
                          <w:szCs w:val="16"/>
                          <w:lang w:val="en-ZA"/>
                        </w:rPr>
                        <w:t>RUSTENBURG</w:t>
                      </w:r>
                      <w:r>
                        <w:rPr>
                          <w:rFonts w:cs="Arial"/>
                          <w:bCs/>
                          <w:sz w:val="16"/>
                          <w:szCs w:val="16"/>
                          <w:lang w:val="en-ZA"/>
                        </w:rPr>
                        <w:t xml:space="preserve"> 0300</w:t>
                      </w:r>
                    </w:p>
                    <w:p w14:paraId="46EEBAC2" w14:textId="77777777" w:rsidR="002912F0" w:rsidRPr="002912F0" w:rsidRDefault="002912F0" w:rsidP="002912F0">
                      <w:pPr>
                        <w:pStyle w:val="O1"/>
                        <w:widowControl w:val="0"/>
                        <w:spacing w:before="0" w:after="240" w:line="240" w:lineRule="auto"/>
                        <w:jc w:val="left"/>
                        <w:rPr>
                          <w:rFonts w:cs="Arial"/>
                          <w:sz w:val="16"/>
                          <w:szCs w:val="16"/>
                        </w:rPr>
                      </w:pPr>
                      <w:r>
                        <w:rPr>
                          <w:rFonts w:cs="Arial"/>
                          <w:bCs/>
                          <w:sz w:val="16"/>
                          <w:szCs w:val="16"/>
                          <w:lang w:val="en-ZA"/>
                        </w:rPr>
                        <w:t>03</w:t>
                      </w:r>
                    </w:p>
                    <w:p w14:paraId="4F7F8C67" w14:textId="77777777" w:rsidR="00093DEC" w:rsidRPr="002912F0" w:rsidRDefault="002912F0" w:rsidP="002912F0">
                      <w:pPr>
                        <w:pStyle w:val="NoSpacing"/>
                        <w:rPr>
                          <w:rFonts w:ascii="Arial" w:hAnsi="Arial" w:cs="Arial"/>
                          <w:sz w:val="16"/>
                          <w:szCs w:val="16"/>
                        </w:rPr>
                      </w:pPr>
                      <w:r w:rsidRPr="002912F0">
                        <w:rPr>
                          <w:rFonts w:ascii="Arial" w:hAnsi="Arial" w:cs="Arial"/>
                          <w:b/>
                          <w:sz w:val="16"/>
                          <w:szCs w:val="16"/>
                          <w:lang w:val="en-ZA"/>
                        </w:rPr>
                        <w:t>0300</w:t>
                      </w:r>
                    </w:p>
                    <w:p w14:paraId="6B3A22C8" w14:textId="77777777" w:rsidR="00093DEC" w:rsidRDefault="00093DEC">
                      <w:pPr>
                        <w:pStyle w:val="NoSpacing"/>
                        <w:rPr>
                          <w:rFonts w:ascii="Arial" w:hAnsi="Arial" w:cs="Arial"/>
                        </w:rPr>
                      </w:pPr>
                    </w:p>
                    <w:p w14:paraId="30554AEB" w14:textId="77777777" w:rsidR="00093DEC" w:rsidRDefault="00093DEC">
                      <w:pPr>
                        <w:pStyle w:val="O1"/>
                        <w:widowControl w:val="0"/>
                        <w:spacing w:before="0" w:after="240" w:line="240" w:lineRule="auto"/>
                        <w:jc w:val="left"/>
                        <w:rPr>
                          <w:rFonts w:cs="Arial"/>
                          <w:sz w:val="56"/>
                          <w:szCs w:val="72"/>
                        </w:rPr>
                      </w:pPr>
                    </w:p>
                    <w:p w14:paraId="5327E160" w14:textId="77777777" w:rsidR="00093DEC" w:rsidRDefault="00093DEC">
                      <w:pPr>
                        <w:pStyle w:val="NoSpacing"/>
                        <w:rPr>
                          <w:rFonts w:ascii="Arial" w:hAnsi="Arial" w:cs="Arial"/>
                        </w:rPr>
                      </w:pPr>
                    </w:p>
                    <w:p w14:paraId="3BFE0F12" w14:textId="77777777" w:rsidR="00093DEC" w:rsidRDefault="00093DEC">
                      <w:pPr>
                        <w:pStyle w:val="NoSpacing"/>
                        <w:rPr>
                          <w:rFonts w:ascii="Arial" w:hAnsi="Arial" w:cs="Arial"/>
                        </w:rPr>
                      </w:pPr>
                    </w:p>
                    <w:p w14:paraId="1C94EE4C" w14:textId="77777777" w:rsidR="00093DEC" w:rsidRDefault="00093DEC">
                      <w:pPr>
                        <w:pStyle w:val="NoSpacing"/>
                        <w:rPr>
                          <w:rFonts w:ascii="Arial" w:hAnsi="Arial" w:cs="Arial"/>
                        </w:rPr>
                      </w:pPr>
                    </w:p>
                    <w:p w14:paraId="18869B66" w14:textId="77777777" w:rsidR="00093DEC" w:rsidRDefault="00093DEC">
                      <w:pPr>
                        <w:pStyle w:val="O1"/>
                        <w:widowControl w:val="0"/>
                        <w:spacing w:before="0" w:after="240" w:line="240" w:lineRule="auto"/>
                        <w:jc w:val="left"/>
                        <w:rPr>
                          <w:rFonts w:cs="Arial"/>
                          <w:sz w:val="36"/>
                          <w:szCs w:val="72"/>
                        </w:rPr>
                      </w:pPr>
                    </w:p>
                    <w:p w14:paraId="7F045DF6" w14:textId="77777777" w:rsidR="00093DEC" w:rsidRDefault="00093DEC">
                      <w:pPr>
                        <w:pStyle w:val="O1"/>
                        <w:widowControl w:val="0"/>
                        <w:spacing w:before="0" w:after="240" w:line="240" w:lineRule="auto"/>
                        <w:jc w:val="left"/>
                        <w:rPr>
                          <w:rFonts w:cs="Arial"/>
                          <w:sz w:val="56"/>
                          <w:szCs w:val="56"/>
                        </w:rPr>
                      </w:pPr>
                      <w:r>
                        <w:rPr>
                          <w:rFonts w:cs="Arial"/>
                          <w:sz w:val="56"/>
                          <w:szCs w:val="56"/>
                        </w:rPr>
                        <w:tab/>
                      </w:r>
                    </w:p>
                  </w:txbxContent>
                </v:textbox>
              </v:shape>
            </w:pict>
          </mc:Fallback>
        </mc:AlternateContent>
      </w:r>
    </w:p>
    <w:p w14:paraId="77ACE5F9" w14:textId="77777777" w:rsidR="00093DEC" w:rsidRDefault="00093DEC">
      <w:pPr>
        <w:pStyle w:val="NoSpacing"/>
        <w:rPr>
          <w:rFonts w:ascii="Arial" w:eastAsia="Calibri" w:hAnsi="Arial" w:cs="Arial"/>
        </w:rPr>
      </w:pPr>
    </w:p>
    <w:p w14:paraId="3EFF8555" w14:textId="77777777" w:rsidR="00093DEC" w:rsidRDefault="00093DEC">
      <w:pPr>
        <w:pStyle w:val="NoSpacing"/>
        <w:rPr>
          <w:rFonts w:ascii="Arial" w:eastAsia="Calibri" w:hAnsi="Arial" w:cs="Arial"/>
        </w:rPr>
      </w:pPr>
    </w:p>
    <w:p w14:paraId="6BAADBBA" w14:textId="77777777" w:rsidR="00093DEC" w:rsidRDefault="00093DEC">
      <w:pPr>
        <w:pStyle w:val="NoSpacing"/>
        <w:rPr>
          <w:rFonts w:ascii="Arial" w:eastAsia="Calibri" w:hAnsi="Arial" w:cs="Arial"/>
        </w:rPr>
      </w:pPr>
    </w:p>
    <w:p w14:paraId="14BC6436" w14:textId="77777777" w:rsidR="00093DEC" w:rsidRDefault="00093DEC">
      <w:pPr>
        <w:pStyle w:val="NoSpacing"/>
        <w:ind w:left="0" w:firstLine="0"/>
        <w:rPr>
          <w:rFonts w:ascii="Arial" w:eastAsia="Calibri" w:hAnsi="Arial" w:cs="Arial"/>
        </w:rPr>
      </w:pPr>
    </w:p>
    <w:p w14:paraId="1A5D25D7" w14:textId="77777777" w:rsidR="00093DEC" w:rsidRPr="00500B92" w:rsidRDefault="00093DEC" w:rsidP="00500B92">
      <w:pPr>
        <w:pStyle w:val="NoSpacing"/>
        <w:ind w:left="-540" w:firstLine="1260"/>
        <w:jc w:val="center"/>
        <w:rPr>
          <w:rFonts w:ascii="Arial" w:eastAsia="Calibri" w:hAnsi="Arial" w:cs="Arial"/>
          <w:b/>
          <w:sz w:val="28"/>
          <w:szCs w:val="28"/>
        </w:rPr>
      </w:pPr>
      <w:r>
        <w:rPr>
          <w:rFonts w:ascii="Arial" w:eastAsia="Calibri" w:hAnsi="Arial" w:cs="Arial"/>
          <w:b/>
          <w:sz w:val="28"/>
          <w:szCs w:val="28"/>
        </w:rPr>
        <w:t>TENDER DOCUMENT</w:t>
      </w:r>
    </w:p>
    <w:p w14:paraId="028161C1" w14:textId="77777777" w:rsidR="00093DEC" w:rsidRDefault="00093DEC">
      <w:pPr>
        <w:pStyle w:val="NoSpacing"/>
        <w:ind w:left="0" w:firstLine="0"/>
        <w:rPr>
          <w:rFonts w:ascii="Arial" w:eastAsia="Calibri" w:hAnsi="Arial" w:cs="Arial"/>
          <w:lang w:eastAsia="en-ZA"/>
        </w:rPr>
      </w:pPr>
    </w:p>
    <w:tbl>
      <w:tblPr>
        <w:tblW w:w="102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5"/>
        <w:gridCol w:w="871"/>
        <w:gridCol w:w="2138"/>
        <w:gridCol w:w="2666"/>
      </w:tblGrid>
      <w:tr w:rsidR="00093DEC" w14:paraId="21692782" w14:textId="77777777">
        <w:trPr>
          <w:trHeight w:val="237"/>
        </w:trPr>
        <w:tc>
          <w:tcPr>
            <w:tcW w:w="4535" w:type="dxa"/>
            <w:shd w:val="clear" w:color="auto" w:fill="D9D9D9"/>
          </w:tcPr>
          <w:p w14:paraId="388FE8E1" w14:textId="77777777" w:rsidR="00093DEC" w:rsidRDefault="00093DEC">
            <w:pPr>
              <w:pStyle w:val="NoSpacing"/>
              <w:rPr>
                <w:rFonts w:ascii="Arial" w:eastAsia="Calibri" w:hAnsi="Arial" w:cs="Arial"/>
                <w:b/>
                <w:u w:val="single"/>
              </w:rPr>
            </w:pPr>
            <w:r>
              <w:rPr>
                <w:rFonts w:ascii="Arial" w:eastAsia="Calibri" w:hAnsi="Arial" w:cs="Arial"/>
                <w:b/>
              </w:rPr>
              <w:t>TENDER NUMBER:</w:t>
            </w:r>
          </w:p>
        </w:tc>
        <w:tc>
          <w:tcPr>
            <w:tcW w:w="5675" w:type="dxa"/>
            <w:gridSpan w:val="3"/>
          </w:tcPr>
          <w:p w14:paraId="03E5C953" w14:textId="77777777" w:rsidR="00093DEC" w:rsidRPr="00C13A1A" w:rsidRDefault="00C13A1A" w:rsidP="004073ED">
            <w:pPr>
              <w:pStyle w:val="NoSpacing"/>
              <w:ind w:left="0" w:firstLine="0"/>
              <w:rPr>
                <w:rFonts w:ascii="Arial" w:hAnsi="Arial" w:cs="Arial"/>
                <w:b/>
                <w:sz w:val="24"/>
                <w:szCs w:val="24"/>
                <w:lang w:eastAsia="en-ZA"/>
              </w:rPr>
            </w:pPr>
            <w:r w:rsidRPr="00B32E93">
              <w:rPr>
                <w:rFonts w:ascii="Arial" w:hAnsi="Arial" w:cs="Arial"/>
                <w:b/>
                <w:sz w:val="24"/>
                <w:szCs w:val="24"/>
                <w:lang w:eastAsia="en-ZA"/>
              </w:rPr>
              <w:t>BPDM/SCM/</w:t>
            </w:r>
            <w:r w:rsidR="005C34A7">
              <w:rPr>
                <w:rFonts w:ascii="Arial" w:hAnsi="Arial" w:cs="Arial"/>
                <w:b/>
                <w:sz w:val="24"/>
                <w:szCs w:val="24"/>
                <w:lang w:eastAsia="en-ZA"/>
              </w:rPr>
              <w:t>AFS/FINANCIAL/STATEMENTS</w:t>
            </w:r>
            <w:r w:rsidR="007617B1" w:rsidRPr="00B32E93">
              <w:rPr>
                <w:rFonts w:ascii="Arial" w:hAnsi="Arial" w:cs="Arial"/>
                <w:b/>
                <w:sz w:val="24"/>
                <w:szCs w:val="24"/>
                <w:lang w:eastAsia="en-ZA"/>
              </w:rPr>
              <w:t>/</w:t>
            </w:r>
            <w:r w:rsidRPr="00B32E93">
              <w:rPr>
                <w:rFonts w:ascii="Arial" w:hAnsi="Arial" w:cs="Arial"/>
                <w:b/>
                <w:sz w:val="24"/>
                <w:szCs w:val="24"/>
                <w:lang w:eastAsia="en-ZA"/>
              </w:rPr>
              <w:t>T/</w:t>
            </w:r>
            <w:r w:rsidR="005C34A7">
              <w:rPr>
                <w:rFonts w:ascii="Arial" w:hAnsi="Arial" w:cs="Arial"/>
                <w:b/>
                <w:sz w:val="24"/>
                <w:szCs w:val="24"/>
                <w:lang w:eastAsia="en-ZA"/>
              </w:rPr>
              <w:t>19</w:t>
            </w:r>
            <w:r w:rsidRPr="00B32E93">
              <w:rPr>
                <w:rFonts w:ascii="Arial" w:hAnsi="Arial" w:cs="Arial"/>
                <w:b/>
                <w:sz w:val="24"/>
                <w:szCs w:val="24"/>
                <w:lang w:eastAsia="en-ZA"/>
              </w:rPr>
              <w:t>/2025/26</w:t>
            </w:r>
          </w:p>
        </w:tc>
      </w:tr>
      <w:tr w:rsidR="00093DEC" w14:paraId="7C331BB3" w14:textId="77777777">
        <w:trPr>
          <w:trHeight w:val="538"/>
        </w:trPr>
        <w:tc>
          <w:tcPr>
            <w:tcW w:w="4535" w:type="dxa"/>
            <w:shd w:val="clear" w:color="auto" w:fill="D9D9D9"/>
          </w:tcPr>
          <w:p w14:paraId="5A1D5C19" w14:textId="77777777" w:rsidR="00093DEC" w:rsidRDefault="00093DEC">
            <w:pPr>
              <w:pStyle w:val="NoSpacing"/>
              <w:rPr>
                <w:rFonts w:ascii="Arial" w:eastAsia="Calibri" w:hAnsi="Arial" w:cs="Arial"/>
                <w:b/>
                <w:u w:val="single"/>
              </w:rPr>
            </w:pPr>
            <w:r>
              <w:rPr>
                <w:rFonts w:ascii="Arial" w:eastAsia="Calibri" w:hAnsi="Arial" w:cs="Arial"/>
                <w:b/>
              </w:rPr>
              <w:t>TENDER DESCRIPTION:</w:t>
            </w:r>
          </w:p>
        </w:tc>
        <w:tc>
          <w:tcPr>
            <w:tcW w:w="5675" w:type="dxa"/>
            <w:gridSpan w:val="3"/>
          </w:tcPr>
          <w:p w14:paraId="33631BED" w14:textId="77777777" w:rsidR="00093DEC" w:rsidRPr="005C34A7" w:rsidRDefault="005C34A7" w:rsidP="005C34A7">
            <w:pPr>
              <w:pStyle w:val="ListParagraph"/>
              <w:spacing w:line="360" w:lineRule="auto"/>
              <w:ind w:left="0"/>
              <w:rPr>
                <w:rFonts w:ascii="Arial" w:hAnsi="Arial" w:cs="Arial"/>
                <w:b/>
              </w:rPr>
            </w:pPr>
            <w:r w:rsidRPr="005C34A7">
              <w:rPr>
                <w:rFonts w:ascii="Arial" w:hAnsi="Arial" w:cs="Arial"/>
                <w:b/>
              </w:rPr>
              <w:t>APPOINTMENT OF A SUITABLY QUALIFIED CONSULTANTS TO COMPILE ANNUAL FINANCIAL STATEMENTS THAT FULLY COMPLY WITH THE APPLICABLE GENERALLY RECOGNISED ACCOUNTING PRACTICE (GRAP) STANDARDS FOR A PERIOD OF 36 MONTHS</w:t>
            </w:r>
          </w:p>
        </w:tc>
      </w:tr>
      <w:tr w:rsidR="00093DEC" w14:paraId="5CFCB2B6" w14:textId="77777777">
        <w:trPr>
          <w:trHeight w:val="263"/>
        </w:trPr>
        <w:tc>
          <w:tcPr>
            <w:tcW w:w="4535" w:type="dxa"/>
            <w:shd w:val="clear" w:color="auto" w:fill="D9D9D9"/>
          </w:tcPr>
          <w:p w14:paraId="4FBAA29B" w14:textId="77777777" w:rsidR="00093DEC" w:rsidRDefault="00093DEC">
            <w:pPr>
              <w:pStyle w:val="NoSpacing"/>
              <w:rPr>
                <w:rFonts w:ascii="Arial" w:eastAsia="Calibri" w:hAnsi="Arial" w:cs="Arial"/>
                <w:b/>
                <w:u w:val="single"/>
              </w:rPr>
            </w:pPr>
            <w:r>
              <w:rPr>
                <w:rFonts w:ascii="Arial" w:eastAsia="Calibri" w:hAnsi="Arial" w:cs="Arial"/>
                <w:b/>
              </w:rPr>
              <w:t>CLOSING TIME:</w:t>
            </w:r>
          </w:p>
        </w:tc>
        <w:tc>
          <w:tcPr>
            <w:tcW w:w="871" w:type="dxa"/>
          </w:tcPr>
          <w:p w14:paraId="45FCE275" w14:textId="77777777" w:rsidR="00093DEC" w:rsidRDefault="00093DEC">
            <w:pPr>
              <w:pStyle w:val="NoSpacing"/>
              <w:rPr>
                <w:rFonts w:ascii="Arial" w:eastAsia="Calibri" w:hAnsi="Arial" w:cs="Arial"/>
                <w:b/>
              </w:rPr>
            </w:pPr>
            <w:r>
              <w:rPr>
                <w:rFonts w:ascii="Arial" w:eastAsia="Calibri" w:hAnsi="Arial" w:cs="Arial"/>
                <w:b/>
              </w:rPr>
              <w:t>1</w:t>
            </w:r>
            <w:r w:rsidR="001451B7">
              <w:rPr>
                <w:rFonts w:ascii="Arial" w:eastAsia="Calibri" w:hAnsi="Arial" w:cs="Arial"/>
                <w:b/>
              </w:rPr>
              <w:t>2</w:t>
            </w:r>
            <w:r>
              <w:rPr>
                <w:rFonts w:ascii="Arial" w:eastAsia="Calibri" w:hAnsi="Arial" w:cs="Arial"/>
                <w:b/>
              </w:rPr>
              <w:t>H00</w:t>
            </w:r>
          </w:p>
        </w:tc>
        <w:tc>
          <w:tcPr>
            <w:tcW w:w="2138" w:type="dxa"/>
            <w:shd w:val="clear" w:color="auto" w:fill="D9D9D9"/>
          </w:tcPr>
          <w:p w14:paraId="11888DA8" w14:textId="77777777" w:rsidR="00093DEC" w:rsidRDefault="00093DEC">
            <w:pPr>
              <w:pStyle w:val="NoSpacing"/>
              <w:rPr>
                <w:rFonts w:ascii="Arial" w:eastAsia="Calibri" w:hAnsi="Arial" w:cs="Arial"/>
                <w:b/>
                <w:u w:val="single"/>
              </w:rPr>
            </w:pPr>
            <w:r>
              <w:rPr>
                <w:rFonts w:ascii="Arial" w:eastAsia="Calibri" w:hAnsi="Arial" w:cs="Arial"/>
                <w:b/>
              </w:rPr>
              <w:t>CLOSING DATE:</w:t>
            </w:r>
          </w:p>
        </w:tc>
        <w:tc>
          <w:tcPr>
            <w:tcW w:w="2666" w:type="dxa"/>
          </w:tcPr>
          <w:p w14:paraId="3EAF0FC4" w14:textId="77777777" w:rsidR="00093DEC" w:rsidRDefault="00C13A1A" w:rsidP="00744E12">
            <w:pPr>
              <w:pStyle w:val="NoSpacing"/>
              <w:ind w:left="0" w:firstLine="0"/>
              <w:rPr>
                <w:rFonts w:ascii="Arial" w:eastAsia="Calibri" w:hAnsi="Arial" w:cs="Arial"/>
                <w:b/>
              </w:rPr>
            </w:pPr>
            <w:r>
              <w:rPr>
                <w:rFonts w:ascii="Arial" w:eastAsia="Calibri" w:hAnsi="Arial" w:cs="Arial"/>
                <w:b/>
              </w:rPr>
              <w:t>202</w:t>
            </w:r>
            <w:r w:rsidR="00C0065B">
              <w:rPr>
                <w:rFonts w:ascii="Arial" w:eastAsia="Calibri" w:hAnsi="Arial" w:cs="Arial"/>
                <w:b/>
              </w:rPr>
              <w:t>6</w:t>
            </w:r>
            <w:r>
              <w:rPr>
                <w:rFonts w:ascii="Arial" w:eastAsia="Calibri" w:hAnsi="Arial" w:cs="Arial"/>
                <w:b/>
              </w:rPr>
              <w:t>/</w:t>
            </w:r>
            <w:r w:rsidR="00B82776">
              <w:rPr>
                <w:rFonts w:ascii="Arial" w:eastAsia="Calibri" w:hAnsi="Arial" w:cs="Arial"/>
                <w:b/>
              </w:rPr>
              <w:t>0</w:t>
            </w:r>
            <w:r w:rsidR="005C34A7">
              <w:rPr>
                <w:rFonts w:ascii="Arial" w:eastAsia="Calibri" w:hAnsi="Arial" w:cs="Arial"/>
                <w:b/>
              </w:rPr>
              <w:t>4</w:t>
            </w:r>
            <w:r>
              <w:rPr>
                <w:rFonts w:ascii="Arial" w:eastAsia="Calibri" w:hAnsi="Arial" w:cs="Arial"/>
                <w:b/>
              </w:rPr>
              <w:t>/1</w:t>
            </w:r>
            <w:r w:rsidR="005C34A7">
              <w:rPr>
                <w:rFonts w:ascii="Arial" w:eastAsia="Calibri" w:hAnsi="Arial" w:cs="Arial"/>
                <w:b/>
              </w:rPr>
              <w:t>4</w:t>
            </w:r>
          </w:p>
        </w:tc>
      </w:tr>
      <w:tr w:rsidR="00093DEC" w14:paraId="244B7B5D" w14:textId="77777777" w:rsidTr="001451B7">
        <w:trPr>
          <w:trHeight w:val="1660"/>
        </w:trPr>
        <w:tc>
          <w:tcPr>
            <w:tcW w:w="4535" w:type="dxa"/>
          </w:tcPr>
          <w:p w14:paraId="6560C828" w14:textId="77777777" w:rsidR="00093DEC" w:rsidRDefault="00093DEC">
            <w:pPr>
              <w:pStyle w:val="NoSpacing"/>
              <w:rPr>
                <w:rFonts w:ascii="Arial" w:eastAsia="Calibri" w:hAnsi="Arial" w:cs="Arial"/>
                <w:b/>
              </w:rPr>
            </w:pPr>
            <w:r>
              <w:rPr>
                <w:rFonts w:ascii="Arial" w:eastAsia="Calibri" w:hAnsi="Arial" w:cs="Arial"/>
                <w:b/>
              </w:rPr>
              <w:t xml:space="preserve">TENDER BOX AT: </w:t>
            </w:r>
          </w:p>
          <w:p w14:paraId="4CEB90C7" w14:textId="77777777" w:rsidR="00093DEC" w:rsidRDefault="00C13A1A">
            <w:pPr>
              <w:pStyle w:val="NoSpacing"/>
              <w:rPr>
                <w:rFonts w:ascii="Arial" w:hAnsi="Arial" w:cs="Arial"/>
                <w:b/>
                <w:lang w:val="en-ZA"/>
              </w:rPr>
            </w:pPr>
            <w:r>
              <w:rPr>
                <w:rFonts w:ascii="Arial" w:hAnsi="Arial" w:cs="Arial"/>
                <w:b/>
              </w:rPr>
              <w:t xml:space="preserve">BOJANALA PLATINUM DISTRICT </w:t>
            </w:r>
          </w:p>
          <w:p w14:paraId="041E11DD" w14:textId="77777777" w:rsidR="00093DEC" w:rsidRDefault="00093DEC">
            <w:pPr>
              <w:pStyle w:val="NoSpacing"/>
              <w:rPr>
                <w:rFonts w:ascii="Arial" w:hAnsi="Arial" w:cs="Arial"/>
                <w:b/>
                <w:lang w:val="en-ZA"/>
              </w:rPr>
            </w:pPr>
            <w:r>
              <w:rPr>
                <w:rFonts w:ascii="Arial" w:hAnsi="Arial" w:cs="Arial"/>
                <w:b/>
                <w:lang w:val="en-ZA"/>
              </w:rPr>
              <w:t>MUNICIPAL</w:t>
            </w:r>
            <w:r w:rsidR="00C13A1A">
              <w:rPr>
                <w:rFonts w:ascii="Arial" w:hAnsi="Arial" w:cs="Arial"/>
                <w:b/>
                <w:lang w:val="en-ZA"/>
              </w:rPr>
              <w:t xml:space="preserve">ITY CNR BEYERS NAUDE &amp; </w:t>
            </w:r>
          </w:p>
          <w:p w14:paraId="10A01086" w14:textId="77777777" w:rsidR="00093DEC" w:rsidRDefault="00BB604E">
            <w:pPr>
              <w:pStyle w:val="NoSpacing"/>
              <w:rPr>
                <w:rFonts w:ascii="Arial" w:hAnsi="Arial" w:cs="Arial"/>
                <w:b/>
                <w:lang w:val="en-ZA"/>
              </w:rPr>
            </w:pPr>
            <w:r>
              <w:rPr>
                <w:rFonts w:ascii="Arial" w:hAnsi="Arial" w:cs="Arial"/>
                <w:b/>
                <w:lang w:val="en-ZA"/>
              </w:rPr>
              <w:t>FATIMA BHAYAT STREET</w:t>
            </w:r>
          </w:p>
          <w:p w14:paraId="67A691DC" w14:textId="77777777" w:rsidR="00093DEC" w:rsidRDefault="00BB604E">
            <w:pPr>
              <w:pStyle w:val="NoSpacing"/>
              <w:rPr>
                <w:rFonts w:ascii="Arial" w:hAnsi="Arial" w:cs="Arial"/>
                <w:b/>
                <w:lang w:val="en-ZA"/>
              </w:rPr>
            </w:pPr>
            <w:r>
              <w:rPr>
                <w:rFonts w:ascii="Arial" w:hAnsi="Arial" w:cs="Arial"/>
                <w:b/>
                <w:lang w:val="en-ZA"/>
              </w:rPr>
              <w:t>RUSTENBURG</w:t>
            </w:r>
          </w:p>
          <w:p w14:paraId="7C369310" w14:textId="77777777" w:rsidR="00093DEC" w:rsidRDefault="00BB604E">
            <w:pPr>
              <w:pStyle w:val="NoSpacing"/>
              <w:rPr>
                <w:rFonts w:ascii="Arial" w:eastAsia="Calibri" w:hAnsi="Arial" w:cs="Arial"/>
              </w:rPr>
            </w:pPr>
            <w:r>
              <w:rPr>
                <w:rFonts w:ascii="Arial" w:hAnsi="Arial" w:cs="Arial"/>
                <w:b/>
                <w:lang w:val="en-ZA"/>
              </w:rPr>
              <w:t>0300</w:t>
            </w:r>
          </w:p>
        </w:tc>
        <w:tc>
          <w:tcPr>
            <w:tcW w:w="5675" w:type="dxa"/>
            <w:gridSpan w:val="3"/>
          </w:tcPr>
          <w:p w14:paraId="54B4CD77" w14:textId="77777777" w:rsidR="00093DEC" w:rsidRDefault="00093DEC">
            <w:pPr>
              <w:pStyle w:val="NoSpacing"/>
              <w:rPr>
                <w:rFonts w:ascii="Arial" w:eastAsia="Calibri" w:hAnsi="Arial" w:cs="Arial"/>
                <w:b/>
              </w:rPr>
            </w:pPr>
            <w:r>
              <w:rPr>
                <w:rFonts w:ascii="Arial" w:eastAsia="Calibri" w:hAnsi="Arial" w:cs="Arial"/>
                <w:b/>
              </w:rPr>
              <w:t xml:space="preserve">NB: </w:t>
            </w:r>
          </w:p>
          <w:p w14:paraId="373B236D" w14:textId="77777777" w:rsidR="00093DEC" w:rsidRDefault="00093DEC">
            <w:pPr>
              <w:pStyle w:val="NoSpacing"/>
              <w:numPr>
                <w:ilvl w:val="0"/>
                <w:numId w:val="18"/>
              </w:numPr>
              <w:jc w:val="both"/>
              <w:rPr>
                <w:rFonts w:ascii="Arial" w:eastAsia="Calibri" w:hAnsi="Arial" w:cs="Arial"/>
              </w:rPr>
            </w:pPr>
            <w:r>
              <w:rPr>
                <w:rFonts w:ascii="Arial" w:eastAsia="Calibri" w:hAnsi="Arial" w:cs="Arial"/>
              </w:rPr>
              <w:t>All bids must be submitted on the official forms – (not to be re-typed).</w:t>
            </w:r>
          </w:p>
          <w:p w14:paraId="72CAD43A" w14:textId="77777777" w:rsidR="00093DEC" w:rsidRDefault="00093DEC">
            <w:pPr>
              <w:pStyle w:val="NoSpacing"/>
              <w:jc w:val="both"/>
              <w:rPr>
                <w:rFonts w:ascii="Arial" w:eastAsia="Calibri" w:hAnsi="Arial" w:cs="Arial"/>
                <w:sz w:val="10"/>
                <w:szCs w:val="10"/>
              </w:rPr>
            </w:pPr>
          </w:p>
          <w:p w14:paraId="6A3CA7C9" w14:textId="77777777" w:rsidR="00093DEC" w:rsidRDefault="00093DEC">
            <w:pPr>
              <w:pStyle w:val="NoSpacing"/>
              <w:numPr>
                <w:ilvl w:val="0"/>
                <w:numId w:val="18"/>
              </w:numPr>
              <w:jc w:val="both"/>
              <w:rPr>
                <w:rFonts w:ascii="Arial" w:eastAsia="Calibri" w:hAnsi="Arial" w:cs="Arial"/>
              </w:rPr>
            </w:pPr>
            <w:r>
              <w:rPr>
                <w:rFonts w:ascii="Arial" w:eastAsia="Calibri" w:hAnsi="Arial" w:cs="Arial"/>
              </w:rPr>
              <w:t>Bids must be completed in black ink in writing.</w:t>
            </w:r>
          </w:p>
          <w:p w14:paraId="33FDA775" w14:textId="77777777" w:rsidR="00093DEC" w:rsidRDefault="00093DEC">
            <w:pPr>
              <w:pStyle w:val="NoSpacing"/>
              <w:ind w:left="0" w:firstLine="0"/>
              <w:jc w:val="both"/>
              <w:rPr>
                <w:rFonts w:ascii="Arial" w:eastAsia="Calibri" w:hAnsi="Arial" w:cs="Arial"/>
                <w:sz w:val="10"/>
                <w:szCs w:val="10"/>
              </w:rPr>
            </w:pPr>
          </w:p>
          <w:p w14:paraId="250DFA63" w14:textId="77777777" w:rsidR="00093DEC" w:rsidRDefault="00093DEC">
            <w:pPr>
              <w:pStyle w:val="NoSpacing"/>
              <w:numPr>
                <w:ilvl w:val="0"/>
                <w:numId w:val="18"/>
              </w:numPr>
              <w:jc w:val="both"/>
              <w:rPr>
                <w:rFonts w:ascii="Arial" w:eastAsia="Calibri" w:hAnsi="Arial" w:cs="Arial"/>
                <w:u w:val="single"/>
              </w:rPr>
            </w:pPr>
            <w:r>
              <w:rPr>
                <w:rFonts w:ascii="Arial" w:eastAsia="Calibri" w:hAnsi="Arial" w:cs="Arial"/>
              </w:rPr>
              <w:t>No bids will be considered from persons in the service of the state</w:t>
            </w:r>
          </w:p>
        </w:tc>
      </w:tr>
      <w:tr w:rsidR="00093DEC" w14:paraId="558D2549" w14:textId="77777777">
        <w:trPr>
          <w:trHeight w:val="781"/>
        </w:trPr>
        <w:tc>
          <w:tcPr>
            <w:tcW w:w="4535" w:type="dxa"/>
          </w:tcPr>
          <w:p w14:paraId="7EC858A0" w14:textId="77777777" w:rsidR="00093DEC" w:rsidRDefault="00093DEC">
            <w:pPr>
              <w:pStyle w:val="NoSpacing"/>
              <w:rPr>
                <w:rFonts w:ascii="Arial" w:eastAsia="Calibri" w:hAnsi="Arial" w:cs="Arial"/>
                <w:b/>
              </w:rPr>
            </w:pPr>
            <w:r>
              <w:rPr>
                <w:rFonts w:ascii="Arial" w:eastAsia="Calibri" w:hAnsi="Arial" w:cs="Arial"/>
                <w:b/>
              </w:rPr>
              <w:t>TECHNICAL INQUIRIES</w:t>
            </w:r>
          </w:p>
          <w:p w14:paraId="66FCFB04" w14:textId="77777777" w:rsidR="00093DEC" w:rsidRDefault="00093DEC">
            <w:pPr>
              <w:pStyle w:val="NoSpacing"/>
              <w:rPr>
                <w:rFonts w:ascii="Arial" w:eastAsia="Calibri" w:hAnsi="Arial" w:cs="Arial"/>
              </w:rPr>
            </w:pPr>
            <w:r>
              <w:rPr>
                <w:rFonts w:ascii="Arial" w:eastAsia="Calibri" w:hAnsi="Arial" w:cs="Arial"/>
              </w:rPr>
              <w:t xml:space="preserve">Contact Person: </w:t>
            </w:r>
            <w:r w:rsidR="005C34A7">
              <w:rPr>
                <w:rFonts w:ascii="Arial" w:eastAsia="Calibri" w:hAnsi="Arial" w:cs="Arial"/>
              </w:rPr>
              <w:t>A Jansen</w:t>
            </w:r>
          </w:p>
          <w:p w14:paraId="1236C344" w14:textId="77777777" w:rsidR="00093DEC" w:rsidRDefault="00093DEC" w:rsidP="00FF4FEF">
            <w:pPr>
              <w:pStyle w:val="NoSpacing"/>
              <w:rPr>
                <w:rFonts w:ascii="Arial" w:eastAsia="Calibri" w:hAnsi="Arial" w:cs="Arial"/>
              </w:rPr>
            </w:pPr>
            <w:r>
              <w:rPr>
                <w:rFonts w:ascii="Arial" w:eastAsia="Calibri" w:hAnsi="Arial" w:cs="Arial"/>
              </w:rPr>
              <w:t xml:space="preserve">Contact Number: </w:t>
            </w:r>
            <w:r w:rsidR="00744E12">
              <w:rPr>
                <w:rFonts w:ascii="Arial" w:eastAsia="Calibri" w:hAnsi="Arial" w:cs="Arial"/>
              </w:rPr>
              <w:t>0</w:t>
            </w:r>
            <w:r w:rsidR="005C34A7">
              <w:rPr>
                <w:rFonts w:ascii="Arial" w:eastAsia="Calibri" w:hAnsi="Arial" w:cs="Arial"/>
              </w:rPr>
              <w:t xml:space="preserve">14 590 </w:t>
            </w:r>
            <w:r w:rsidR="00500B92">
              <w:rPr>
                <w:rFonts w:ascii="Arial" w:eastAsia="Calibri" w:hAnsi="Arial" w:cs="Arial"/>
              </w:rPr>
              <w:t>4550</w:t>
            </w:r>
          </w:p>
        </w:tc>
        <w:tc>
          <w:tcPr>
            <w:tcW w:w="5675" w:type="dxa"/>
            <w:gridSpan w:val="3"/>
          </w:tcPr>
          <w:p w14:paraId="59EDB003" w14:textId="77777777" w:rsidR="00093DEC" w:rsidRDefault="00093DEC">
            <w:pPr>
              <w:pStyle w:val="NoSpacing"/>
              <w:rPr>
                <w:rFonts w:ascii="Arial" w:eastAsia="Calibri" w:hAnsi="Arial" w:cs="Arial"/>
                <w:b/>
              </w:rPr>
            </w:pPr>
            <w:r>
              <w:rPr>
                <w:rFonts w:ascii="Arial" w:eastAsia="Calibri" w:hAnsi="Arial" w:cs="Arial"/>
                <w:b/>
              </w:rPr>
              <w:t>SCM INQUIRIES</w:t>
            </w:r>
          </w:p>
          <w:p w14:paraId="0E8658A8" w14:textId="77777777" w:rsidR="00093DEC" w:rsidRDefault="00093DEC">
            <w:pPr>
              <w:pStyle w:val="NoSpacing"/>
              <w:rPr>
                <w:rFonts w:ascii="Arial" w:eastAsia="Calibri" w:hAnsi="Arial" w:cs="Arial"/>
              </w:rPr>
            </w:pPr>
            <w:r>
              <w:rPr>
                <w:rFonts w:ascii="Arial" w:eastAsia="Calibri" w:hAnsi="Arial" w:cs="Arial"/>
              </w:rPr>
              <w:t xml:space="preserve">Contact Person: </w:t>
            </w:r>
            <w:r w:rsidR="00500B92">
              <w:rPr>
                <w:rFonts w:ascii="Arial" w:eastAsia="Calibri" w:hAnsi="Arial" w:cs="Arial"/>
              </w:rPr>
              <w:t>P KHABE</w:t>
            </w:r>
          </w:p>
          <w:p w14:paraId="5303D848" w14:textId="77777777" w:rsidR="00093DEC" w:rsidRDefault="00093DEC">
            <w:pPr>
              <w:pStyle w:val="NoSpacing"/>
              <w:rPr>
                <w:rFonts w:ascii="Arial" w:eastAsia="Calibri" w:hAnsi="Arial" w:cs="Arial"/>
              </w:rPr>
            </w:pPr>
            <w:r>
              <w:rPr>
                <w:rFonts w:ascii="Arial" w:eastAsia="Calibri" w:hAnsi="Arial" w:cs="Arial"/>
              </w:rPr>
              <w:t>Contact Number: 01</w:t>
            </w:r>
            <w:r w:rsidR="001451B7">
              <w:rPr>
                <w:rFonts w:ascii="Arial" w:eastAsia="Calibri" w:hAnsi="Arial" w:cs="Arial"/>
              </w:rPr>
              <w:t xml:space="preserve">4 590 </w:t>
            </w:r>
            <w:r w:rsidR="00500B92">
              <w:rPr>
                <w:rFonts w:ascii="Arial" w:eastAsia="Calibri" w:hAnsi="Arial" w:cs="Arial"/>
              </w:rPr>
              <w:t>4506</w:t>
            </w:r>
          </w:p>
        </w:tc>
      </w:tr>
      <w:tr w:rsidR="00093DEC" w14:paraId="09688C7B" w14:textId="77777777">
        <w:trPr>
          <w:trHeight w:val="500"/>
        </w:trPr>
        <w:tc>
          <w:tcPr>
            <w:tcW w:w="4535" w:type="dxa"/>
            <w:shd w:val="clear" w:color="auto" w:fill="D9D9D9"/>
          </w:tcPr>
          <w:p w14:paraId="22DC4746" w14:textId="77777777" w:rsidR="00093DEC" w:rsidRDefault="00093DEC">
            <w:pPr>
              <w:pStyle w:val="NoSpacing"/>
              <w:rPr>
                <w:rFonts w:ascii="Arial" w:eastAsia="Calibri" w:hAnsi="Arial" w:cs="Arial"/>
                <w:b/>
              </w:rPr>
            </w:pPr>
            <w:r>
              <w:rPr>
                <w:rFonts w:ascii="Arial" w:eastAsia="Calibri" w:hAnsi="Arial" w:cs="Arial"/>
                <w:b/>
              </w:rPr>
              <w:t>NAME OF BIDDER:</w:t>
            </w:r>
          </w:p>
        </w:tc>
        <w:tc>
          <w:tcPr>
            <w:tcW w:w="5675" w:type="dxa"/>
            <w:gridSpan w:val="3"/>
          </w:tcPr>
          <w:p w14:paraId="77A71587" w14:textId="77777777" w:rsidR="00093DEC" w:rsidRDefault="00093DEC">
            <w:pPr>
              <w:pStyle w:val="NoSpacing"/>
              <w:rPr>
                <w:rFonts w:ascii="Arial" w:eastAsia="Calibri" w:hAnsi="Arial" w:cs="Arial"/>
              </w:rPr>
            </w:pPr>
          </w:p>
          <w:p w14:paraId="5FF1D8B9" w14:textId="77777777" w:rsidR="00093DEC" w:rsidRDefault="00093DEC">
            <w:pPr>
              <w:pStyle w:val="NoSpacing"/>
              <w:rPr>
                <w:rFonts w:ascii="Arial" w:eastAsia="Calibri" w:hAnsi="Arial" w:cs="Arial"/>
              </w:rPr>
            </w:pPr>
          </w:p>
          <w:p w14:paraId="5C1414A3" w14:textId="77777777" w:rsidR="00093DEC" w:rsidRDefault="00093DEC">
            <w:pPr>
              <w:pStyle w:val="NoSpacing"/>
              <w:rPr>
                <w:rFonts w:ascii="Arial" w:eastAsia="Calibri" w:hAnsi="Arial" w:cs="Arial"/>
              </w:rPr>
            </w:pPr>
          </w:p>
        </w:tc>
      </w:tr>
      <w:tr w:rsidR="00093DEC" w14:paraId="350ED6BA" w14:textId="77777777">
        <w:trPr>
          <w:trHeight w:val="692"/>
        </w:trPr>
        <w:tc>
          <w:tcPr>
            <w:tcW w:w="4535" w:type="dxa"/>
            <w:shd w:val="clear" w:color="auto" w:fill="D9D9D9"/>
          </w:tcPr>
          <w:p w14:paraId="0AE2074E" w14:textId="77777777" w:rsidR="00093DEC" w:rsidRDefault="00093DEC">
            <w:pPr>
              <w:pStyle w:val="NoSpacing"/>
              <w:rPr>
                <w:rFonts w:ascii="Arial" w:eastAsia="Calibri" w:hAnsi="Arial" w:cs="Arial"/>
                <w:b/>
              </w:rPr>
            </w:pPr>
            <w:r>
              <w:rPr>
                <w:rFonts w:ascii="Arial" w:eastAsia="Calibri" w:hAnsi="Arial" w:cs="Arial"/>
                <w:b/>
              </w:rPr>
              <w:t>PHYSICAL ADDRESS OF THE BIDDER:</w:t>
            </w:r>
          </w:p>
        </w:tc>
        <w:tc>
          <w:tcPr>
            <w:tcW w:w="5675" w:type="dxa"/>
            <w:gridSpan w:val="3"/>
          </w:tcPr>
          <w:p w14:paraId="1C3EECCB" w14:textId="77777777" w:rsidR="00093DEC" w:rsidRDefault="00093DEC">
            <w:pPr>
              <w:pStyle w:val="NoSpacing"/>
              <w:rPr>
                <w:rFonts w:ascii="Arial" w:eastAsia="Calibri" w:hAnsi="Arial" w:cs="Arial"/>
                <w:u w:val="single"/>
              </w:rPr>
            </w:pPr>
          </w:p>
        </w:tc>
      </w:tr>
      <w:tr w:rsidR="00093DEC" w14:paraId="3996BD18" w14:textId="77777777">
        <w:trPr>
          <w:trHeight w:val="342"/>
        </w:trPr>
        <w:tc>
          <w:tcPr>
            <w:tcW w:w="4535" w:type="dxa"/>
            <w:shd w:val="clear" w:color="auto" w:fill="D9D9D9"/>
          </w:tcPr>
          <w:p w14:paraId="15507324" w14:textId="77777777" w:rsidR="00093DEC" w:rsidRDefault="00093DEC">
            <w:pPr>
              <w:pStyle w:val="NoSpacing"/>
              <w:rPr>
                <w:rFonts w:ascii="Arial" w:eastAsia="Calibri" w:hAnsi="Arial" w:cs="Arial"/>
                <w:b/>
              </w:rPr>
            </w:pPr>
            <w:r>
              <w:rPr>
                <w:rFonts w:ascii="Arial" w:eastAsia="Calibri" w:hAnsi="Arial" w:cs="Arial"/>
                <w:b/>
              </w:rPr>
              <w:t>TENDERED AMOUNT:</w:t>
            </w:r>
          </w:p>
        </w:tc>
        <w:tc>
          <w:tcPr>
            <w:tcW w:w="5675" w:type="dxa"/>
            <w:gridSpan w:val="3"/>
          </w:tcPr>
          <w:p w14:paraId="4A5DF030" w14:textId="77777777" w:rsidR="00093DEC" w:rsidRDefault="00093DEC">
            <w:pPr>
              <w:pStyle w:val="NoSpacing"/>
              <w:rPr>
                <w:rFonts w:ascii="Arial" w:eastAsia="Calibri" w:hAnsi="Arial" w:cs="Arial"/>
              </w:rPr>
            </w:pPr>
          </w:p>
          <w:p w14:paraId="10D43F8D" w14:textId="77777777" w:rsidR="00093DEC" w:rsidRDefault="00093DEC">
            <w:pPr>
              <w:pStyle w:val="NoSpacing"/>
              <w:rPr>
                <w:rFonts w:ascii="Arial" w:eastAsia="Calibri" w:hAnsi="Arial" w:cs="Arial"/>
              </w:rPr>
            </w:pPr>
          </w:p>
        </w:tc>
      </w:tr>
      <w:tr w:rsidR="00093DEC" w14:paraId="3D65DF67" w14:textId="77777777">
        <w:trPr>
          <w:trHeight w:val="531"/>
        </w:trPr>
        <w:tc>
          <w:tcPr>
            <w:tcW w:w="4535" w:type="dxa"/>
            <w:shd w:val="clear" w:color="auto" w:fill="D9D9D9"/>
          </w:tcPr>
          <w:p w14:paraId="66E11663" w14:textId="77777777" w:rsidR="00093DEC" w:rsidRDefault="00093DEC">
            <w:pPr>
              <w:pStyle w:val="NoSpacing"/>
              <w:rPr>
                <w:rFonts w:ascii="Arial" w:eastAsia="Calibri" w:hAnsi="Arial" w:cs="Arial"/>
                <w:b/>
              </w:rPr>
            </w:pPr>
            <w:r>
              <w:rPr>
                <w:rFonts w:ascii="Arial" w:eastAsia="Calibri" w:hAnsi="Arial" w:cs="Arial"/>
                <w:b/>
              </w:rPr>
              <w:t xml:space="preserve">CIDB CONTRACTOR DESIGNATION </w:t>
            </w:r>
          </w:p>
          <w:p w14:paraId="6424B78B" w14:textId="77777777" w:rsidR="00093DEC" w:rsidRDefault="00093DEC">
            <w:pPr>
              <w:pStyle w:val="NoSpacing"/>
              <w:rPr>
                <w:rFonts w:ascii="Arial" w:eastAsia="Calibri" w:hAnsi="Arial" w:cs="Arial"/>
                <w:b/>
              </w:rPr>
            </w:pPr>
            <w:r>
              <w:rPr>
                <w:rFonts w:ascii="Arial" w:eastAsia="Calibri" w:hAnsi="Arial" w:cs="Arial"/>
                <w:b/>
              </w:rPr>
              <w:t>(IF APPLICABLE:</w:t>
            </w:r>
          </w:p>
        </w:tc>
        <w:tc>
          <w:tcPr>
            <w:tcW w:w="5675" w:type="dxa"/>
            <w:gridSpan w:val="3"/>
          </w:tcPr>
          <w:p w14:paraId="6FA238B1" w14:textId="77777777" w:rsidR="00093DEC" w:rsidRDefault="00093DEC">
            <w:pPr>
              <w:pStyle w:val="NoSpacing"/>
              <w:rPr>
                <w:rFonts w:ascii="Arial" w:eastAsia="Calibri" w:hAnsi="Arial" w:cs="Arial"/>
                <w:u w:val="single"/>
              </w:rPr>
            </w:pPr>
          </w:p>
        </w:tc>
      </w:tr>
      <w:tr w:rsidR="00093DEC" w14:paraId="387B45B8" w14:textId="77777777">
        <w:trPr>
          <w:trHeight w:val="299"/>
        </w:trPr>
        <w:tc>
          <w:tcPr>
            <w:tcW w:w="4535" w:type="dxa"/>
            <w:shd w:val="clear" w:color="auto" w:fill="D9D9D9"/>
          </w:tcPr>
          <w:p w14:paraId="08384B10" w14:textId="77777777" w:rsidR="00093DEC" w:rsidRDefault="00093DEC">
            <w:pPr>
              <w:pStyle w:val="NoSpacing"/>
              <w:rPr>
                <w:rFonts w:ascii="Arial" w:eastAsia="Calibri" w:hAnsi="Arial" w:cs="Arial"/>
                <w:b/>
              </w:rPr>
            </w:pPr>
            <w:r>
              <w:rPr>
                <w:rFonts w:ascii="Arial" w:eastAsia="Calibri" w:hAnsi="Arial" w:cs="Arial"/>
                <w:b/>
              </w:rPr>
              <w:t>CSD SUPPLIER NUMBER:</w:t>
            </w:r>
          </w:p>
        </w:tc>
        <w:tc>
          <w:tcPr>
            <w:tcW w:w="5675" w:type="dxa"/>
            <w:gridSpan w:val="3"/>
          </w:tcPr>
          <w:p w14:paraId="72A453B7" w14:textId="77777777" w:rsidR="00093DEC" w:rsidRDefault="00093DEC">
            <w:pPr>
              <w:pStyle w:val="NoSpacing"/>
              <w:rPr>
                <w:rFonts w:ascii="Arial" w:eastAsia="Calibri" w:hAnsi="Arial" w:cs="Arial"/>
                <w:u w:val="single"/>
              </w:rPr>
            </w:pPr>
          </w:p>
          <w:p w14:paraId="252C8872" w14:textId="77777777" w:rsidR="00093DEC" w:rsidRDefault="00093DEC">
            <w:pPr>
              <w:pStyle w:val="NoSpacing"/>
              <w:rPr>
                <w:rFonts w:ascii="Arial" w:eastAsia="Calibri" w:hAnsi="Arial" w:cs="Arial"/>
                <w:u w:val="single"/>
              </w:rPr>
            </w:pPr>
          </w:p>
        </w:tc>
      </w:tr>
      <w:tr w:rsidR="00093DEC" w14:paraId="5D68D039" w14:textId="77777777">
        <w:trPr>
          <w:trHeight w:val="497"/>
        </w:trPr>
        <w:tc>
          <w:tcPr>
            <w:tcW w:w="4535" w:type="dxa"/>
            <w:shd w:val="clear" w:color="auto" w:fill="D9D9D9"/>
          </w:tcPr>
          <w:p w14:paraId="6C2E888C" w14:textId="77777777" w:rsidR="00093DEC" w:rsidRDefault="00093DEC">
            <w:pPr>
              <w:pStyle w:val="NoSpacing"/>
              <w:rPr>
                <w:rFonts w:ascii="Arial" w:eastAsia="Arial" w:hAnsi="Arial" w:cs="Arial"/>
                <w:b/>
              </w:rPr>
            </w:pPr>
            <w:r>
              <w:rPr>
                <w:rFonts w:ascii="Arial" w:eastAsia="Arial" w:hAnsi="Arial" w:cs="Arial"/>
                <w:b/>
              </w:rPr>
              <w:t>DATE STAMP OF THE DAY THE</w:t>
            </w:r>
          </w:p>
          <w:p w14:paraId="5039417E" w14:textId="77777777" w:rsidR="00093DEC" w:rsidRDefault="00093DEC">
            <w:pPr>
              <w:pStyle w:val="NoSpacing"/>
              <w:rPr>
                <w:rFonts w:ascii="Arial" w:eastAsia="Arial" w:hAnsi="Arial" w:cs="Arial"/>
                <w:b/>
              </w:rPr>
            </w:pPr>
            <w:r>
              <w:rPr>
                <w:rFonts w:ascii="Arial" w:eastAsia="Arial" w:hAnsi="Arial" w:cs="Arial"/>
                <w:b/>
              </w:rPr>
              <w:t>DOCUMENT WAS BOUGHT</w:t>
            </w:r>
          </w:p>
          <w:p w14:paraId="3F92687F" w14:textId="77777777" w:rsidR="00093DEC" w:rsidRDefault="00093DEC">
            <w:pPr>
              <w:pStyle w:val="NoSpacing"/>
              <w:rPr>
                <w:rFonts w:ascii="Arial" w:eastAsia="Calibri" w:hAnsi="Arial" w:cs="Arial"/>
                <w:b/>
              </w:rPr>
            </w:pPr>
          </w:p>
        </w:tc>
        <w:tc>
          <w:tcPr>
            <w:tcW w:w="5675" w:type="dxa"/>
            <w:gridSpan w:val="3"/>
          </w:tcPr>
          <w:p w14:paraId="6EBFB54A" w14:textId="77777777" w:rsidR="00093DEC" w:rsidRDefault="00093DEC">
            <w:pPr>
              <w:pStyle w:val="NoSpacing"/>
              <w:rPr>
                <w:rFonts w:ascii="Arial" w:eastAsia="Calibri" w:hAnsi="Arial" w:cs="Arial"/>
                <w:u w:val="single"/>
              </w:rPr>
            </w:pPr>
          </w:p>
          <w:p w14:paraId="4B9AB9F7" w14:textId="77777777" w:rsidR="00093DEC" w:rsidRDefault="00093DEC">
            <w:pPr>
              <w:pStyle w:val="NoSpacing"/>
              <w:rPr>
                <w:rFonts w:ascii="Arial" w:eastAsia="Calibri" w:hAnsi="Arial" w:cs="Arial"/>
                <w:u w:val="single"/>
              </w:rPr>
            </w:pPr>
          </w:p>
          <w:p w14:paraId="09DD09BB" w14:textId="77777777" w:rsidR="00093DEC" w:rsidRDefault="00093DEC">
            <w:pPr>
              <w:pStyle w:val="NoSpacing"/>
              <w:rPr>
                <w:rFonts w:ascii="Arial" w:eastAsia="Calibri" w:hAnsi="Arial" w:cs="Arial"/>
                <w:u w:val="single"/>
              </w:rPr>
            </w:pPr>
          </w:p>
          <w:p w14:paraId="7FCB0BF8" w14:textId="77777777" w:rsidR="00093DEC" w:rsidRDefault="00093DEC">
            <w:pPr>
              <w:pStyle w:val="NoSpacing"/>
              <w:rPr>
                <w:rFonts w:ascii="Arial" w:eastAsia="Calibri" w:hAnsi="Arial" w:cs="Arial"/>
                <w:u w:val="single"/>
              </w:rPr>
            </w:pPr>
          </w:p>
          <w:p w14:paraId="2B971C69" w14:textId="77777777" w:rsidR="00093DEC" w:rsidRDefault="00093DEC">
            <w:pPr>
              <w:pStyle w:val="NoSpacing"/>
              <w:rPr>
                <w:rFonts w:ascii="Arial" w:eastAsia="Calibri" w:hAnsi="Arial" w:cs="Arial"/>
                <w:u w:val="single"/>
              </w:rPr>
            </w:pPr>
          </w:p>
          <w:p w14:paraId="5F29B099" w14:textId="77777777" w:rsidR="00093DEC" w:rsidRDefault="00093DEC">
            <w:pPr>
              <w:pStyle w:val="NoSpacing"/>
              <w:ind w:left="0" w:firstLine="0"/>
              <w:rPr>
                <w:rFonts w:ascii="Arial" w:eastAsia="Calibri" w:hAnsi="Arial" w:cs="Arial"/>
                <w:u w:val="single"/>
              </w:rPr>
            </w:pPr>
          </w:p>
        </w:tc>
      </w:tr>
      <w:tr w:rsidR="00093DEC" w14:paraId="7A34E3D2" w14:textId="77777777">
        <w:trPr>
          <w:trHeight w:val="497"/>
        </w:trPr>
        <w:tc>
          <w:tcPr>
            <w:tcW w:w="4535" w:type="dxa"/>
            <w:shd w:val="clear" w:color="auto" w:fill="D9D9D9"/>
          </w:tcPr>
          <w:p w14:paraId="1908F11A" w14:textId="77777777" w:rsidR="00093DEC" w:rsidRDefault="00093DEC">
            <w:pPr>
              <w:pStyle w:val="NoSpacing"/>
              <w:rPr>
                <w:rFonts w:ascii="Arial" w:eastAsia="Arial" w:hAnsi="Arial" w:cs="Arial"/>
                <w:b/>
              </w:rPr>
            </w:pPr>
            <w:r>
              <w:rPr>
                <w:rFonts w:ascii="Arial" w:eastAsia="Arial" w:hAnsi="Arial" w:cs="Arial"/>
                <w:b/>
              </w:rPr>
              <w:t>COMPULSORY BRIEFING SESSION</w:t>
            </w:r>
          </w:p>
        </w:tc>
        <w:tc>
          <w:tcPr>
            <w:tcW w:w="5675" w:type="dxa"/>
            <w:gridSpan w:val="3"/>
          </w:tcPr>
          <w:p w14:paraId="0716367C" w14:textId="77777777" w:rsidR="00093DEC" w:rsidRDefault="0034402B">
            <w:pPr>
              <w:pStyle w:val="NoSpacing"/>
              <w:rPr>
                <w:rFonts w:ascii="Arial" w:eastAsia="Calibri" w:hAnsi="Arial" w:cs="Arial"/>
              </w:rPr>
            </w:pPr>
            <w:r>
              <w:rPr>
                <w:rFonts w:ascii="Arial" w:eastAsia="Calibri" w:hAnsi="Arial" w:cs="Arial"/>
              </w:rPr>
              <w:t>N/A</w:t>
            </w:r>
          </w:p>
        </w:tc>
      </w:tr>
    </w:tbl>
    <w:p w14:paraId="5A14F902" w14:textId="77777777" w:rsidR="00B57A96" w:rsidRDefault="00BB604E" w:rsidP="00500B92">
      <w:pPr>
        <w:pStyle w:val="NoSpacing"/>
        <w:ind w:left="0" w:firstLine="0"/>
        <w:rPr>
          <w:rFonts w:ascii="Arial" w:eastAsia="Calibri" w:hAnsi="Arial" w:cs="Arial"/>
          <w:lang w:eastAsia="en-ZA"/>
        </w:rPr>
      </w:pPr>
      <w:r>
        <w:rPr>
          <w:rFonts w:ascii="Arial" w:eastAsia="Calibri" w:hAnsi="Arial" w:cs="Arial"/>
          <w:lang w:eastAsia="en-ZA"/>
        </w:rPr>
        <w:t xml:space="preserve">                                                        </w:t>
      </w:r>
    </w:p>
    <w:p w14:paraId="71A19605" w14:textId="77777777" w:rsidR="00B57A96" w:rsidRDefault="00B57A96" w:rsidP="00500B92">
      <w:pPr>
        <w:pStyle w:val="NoSpacing"/>
        <w:ind w:left="0" w:firstLine="0"/>
        <w:rPr>
          <w:rFonts w:ascii="Arial" w:eastAsia="Calibri" w:hAnsi="Arial" w:cs="Arial"/>
          <w:lang w:eastAsia="en-ZA"/>
        </w:rPr>
      </w:pPr>
    </w:p>
    <w:p w14:paraId="5F0524EB" w14:textId="77777777" w:rsidR="004073ED" w:rsidRDefault="004073ED" w:rsidP="00500B92">
      <w:pPr>
        <w:pStyle w:val="NoSpacing"/>
        <w:ind w:left="0" w:firstLine="0"/>
        <w:rPr>
          <w:rFonts w:ascii="Arial" w:eastAsia="Calibri" w:hAnsi="Arial" w:cs="Arial"/>
          <w:lang w:eastAsia="en-ZA"/>
        </w:rPr>
      </w:pPr>
    </w:p>
    <w:p w14:paraId="636622D0" w14:textId="77777777" w:rsidR="004073ED" w:rsidRDefault="004073ED" w:rsidP="00500B92">
      <w:pPr>
        <w:pStyle w:val="NoSpacing"/>
        <w:ind w:left="0" w:firstLine="0"/>
        <w:rPr>
          <w:rFonts w:ascii="Arial" w:eastAsia="Calibri" w:hAnsi="Arial" w:cs="Arial"/>
          <w:lang w:eastAsia="en-ZA"/>
        </w:rPr>
      </w:pPr>
    </w:p>
    <w:p w14:paraId="60525E6D" w14:textId="77777777" w:rsidR="00B57A96" w:rsidRDefault="00B57A96" w:rsidP="00500B92">
      <w:pPr>
        <w:pStyle w:val="NoSpacing"/>
        <w:ind w:left="0" w:firstLine="0"/>
        <w:rPr>
          <w:rFonts w:ascii="Arial" w:eastAsia="Calibri" w:hAnsi="Arial" w:cs="Arial"/>
          <w:lang w:eastAsia="en-ZA"/>
        </w:rPr>
      </w:pPr>
    </w:p>
    <w:p w14:paraId="52FD65C5" w14:textId="77777777" w:rsidR="00B57A96" w:rsidRDefault="00B57A96" w:rsidP="00500B92">
      <w:pPr>
        <w:pStyle w:val="NoSpacing"/>
        <w:ind w:left="0" w:firstLine="0"/>
        <w:rPr>
          <w:rFonts w:ascii="Arial" w:eastAsia="Calibri" w:hAnsi="Arial" w:cs="Arial"/>
          <w:lang w:eastAsia="en-ZA"/>
        </w:rPr>
      </w:pPr>
    </w:p>
    <w:p w14:paraId="5E361F2A" w14:textId="77777777" w:rsidR="00093DEC" w:rsidRDefault="00B57A96" w:rsidP="00500B92">
      <w:pPr>
        <w:pStyle w:val="NoSpacing"/>
        <w:ind w:left="0" w:firstLine="0"/>
        <w:rPr>
          <w:rFonts w:ascii="Arial" w:eastAsia="Calibri" w:hAnsi="Arial" w:cs="Arial"/>
          <w:lang w:eastAsia="en-ZA"/>
        </w:rPr>
      </w:pPr>
      <w:r>
        <w:rPr>
          <w:rFonts w:ascii="Arial" w:eastAsia="Calibri" w:hAnsi="Arial" w:cs="Arial"/>
          <w:lang w:eastAsia="en-ZA"/>
        </w:rPr>
        <w:lastRenderedPageBreak/>
        <w:t xml:space="preserve">                                                  </w:t>
      </w:r>
      <w:r w:rsidR="00BB604E">
        <w:rPr>
          <w:rFonts w:ascii="Arial" w:eastAsia="Calibri" w:hAnsi="Arial" w:cs="Arial"/>
          <w:lang w:eastAsia="en-ZA"/>
        </w:rPr>
        <w:t xml:space="preserve">        </w:t>
      </w:r>
      <w:r w:rsidR="0080235E">
        <w:rPr>
          <w:rFonts w:ascii="Arial" w:eastAsia="Calibri" w:hAnsi="Arial" w:cs="Arial"/>
          <w:noProof/>
          <w:lang w:eastAsia="en-ZA"/>
        </w:rPr>
        <w:drawing>
          <wp:inline distT="0" distB="0" distL="0" distR="0" wp14:anchorId="1A139444" wp14:editId="7C2BA87A">
            <wp:extent cx="1150620" cy="533400"/>
            <wp:effectExtent l="0" t="0" r="0" b="0"/>
            <wp:docPr id="25"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0620" cy="533400"/>
                    </a:xfrm>
                    <a:prstGeom prst="rect">
                      <a:avLst/>
                    </a:prstGeom>
                    <a:noFill/>
                  </pic:spPr>
                </pic:pic>
              </a:graphicData>
            </a:graphic>
          </wp:inline>
        </w:drawing>
      </w:r>
    </w:p>
    <w:p w14:paraId="5D567DF9" w14:textId="77777777" w:rsidR="00BB604E" w:rsidRPr="00BB604E" w:rsidRDefault="00BB604E" w:rsidP="00BB604E">
      <w:pPr>
        <w:pStyle w:val="NoSpacing"/>
        <w:rPr>
          <w:rFonts w:ascii="Arial" w:eastAsia="Calibri" w:hAnsi="Arial" w:cs="Arial"/>
          <w:lang w:eastAsia="en-ZA"/>
        </w:rPr>
      </w:pPr>
    </w:p>
    <w:p w14:paraId="5A2BB2FD" w14:textId="77777777" w:rsidR="00093DEC" w:rsidRDefault="00BB604E">
      <w:pPr>
        <w:pStyle w:val="NoSpacing"/>
        <w:jc w:val="center"/>
        <w:rPr>
          <w:rFonts w:ascii="Arial" w:hAnsi="Arial" w:cs="Arial"/>
          <w:b/>
          <w:sz w:val="28"/>
        </w:rPr>
      </w:pPr>
      <w:r>
        <w:rPr>
          <w:rFonts w:ascii="Arial" w:hAnsi="Arial" w:cs="Arial"/>
          <w:b/>
          <w:sz w:val="28"/>
        </w:rPr>
        <w:t>BOJANALA PLATINUM DISTRICT MUNICIPALITY</w:t>
      </w:r>
    </w:p>
    <w:p w14:paraId="597E8593" w14:textId="77777777" w:rsidR="00093DEC" w:rsidRPr="00500B92" w:rsidRDefault="00093DEC" w:rsidP="00500B92">
      <w:pPr>
        <w:pStyle w:val="NoSpacing"/>
        <w:jc w:val="center"/>
        <w:rPr>
          <w:rFonts w:ascii="Arial" w:eastAsia="Calibri" w:hAnsi="Arial" w:cs="Arial"/>
          <w:b/>
          <w:sz w:val="28"/>
        </w:rPr>
      </w:pPr>
      <w:r>
        <w:rPr>
          <w:rFonts w:ascii="Arial" w:eastAsia="Calibri" w:hAnsi="Arial" w:cs="Arial"/>
          <w:b/>
          <w:sz w:val="28"/>
        </w:rPr>
        <w:t>INVITATION TO TENDER</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4"/>
        <w:gridCol w:w="5814"/>
      </w:tblGrid>
      <w:tr w:rsidR="00500B92" w14:paraId="627FAFC9" w14:textId="77777777">
        <w:trPr>
          <w:trHeight w:val="497"/>
        </w:trPr>
        <w:tc>
          <w:tcPr>
            <w:tcW w:w="4534" w:type="dxa"/>
            <w:tcBorders>
              <w:top w:val="single" w:sz="4" w:space="0" w:color="000000"/>
              <w:left w:val="single" w:sz="4" w:space="0" w:color="000000"/>
              <w:bottom w:val="single" w:sz="4" w:space="0" w:color="000000"/>
              <w:right w:val="single" w:sz="4" w:space="0" w:color="000000"/>
            </w:tcBorders>
            <w:shd w:val="clear" w:color="auto" w:fill="D9D9D9"/>
          </w:tcPr>
          <w:p w14:paraId="65D7474B" w14:textId="77777777" w:rsidR="00500B92" w:rsidRPr="00500B92" w:rsidRDefault="00500B92" w:rsidP="00500B92">
            <w:pPr>
              <w:pStyle w:val="NoSpacing"/>
              <w:rPr>
                <w:rFonts w:ascii="Arial" w:eastAsia="Arial" w:hAnsi="Arial" w:cs="Arial"/>
                <w:b/>
              </w:rPr>
            </w:pPr>
            <w:r w:rsidRPr="00500B92">
              <w:rPr>
                <w:rFonts w:ascii="Arial" w:eastAsia="Arial" w:hAnsi="Arial" w:cs="Arial"/>
                <w:b/>
              </w:rPr>
              <w:t>Bid Number:</w:t>
            </w:r>
          </w:p>
          <w:p w14:paraId="0ED701DC" w14:textId="77777777" w:rsidR="00500B92" w:rsidRPr="00500B92" w:rsidRDefault="00500B92" w:rsidP="00500B92">
            <w:pPr>
              <w:pStyle w:val="NoSpacing"/>
              <w:rPr>
                <w:rFonts w:ascii="Arial" w:eastAsia="Arial" w:hAnsi="Arial" w:cs="Arial"/>
                <w:b/>
              </w:rPr>
            </w:pPr>
          </w:p>
        </w:tc>
        <w:tc>
          <w:tcPr>
            <w:tcW w:w="5814" w:type="dxa"/>
            <w:tcBorders>
              <w:top w:val="single" w:sz="4" w:space="0" w:color="000000"/>
              <w:left w:val="single" w:sz="4" w:space="0" w:color="000000"/>
              <w:bottom w:val="single" w:sz="4" w:space="0" w:color="000000"/>
              <w:right w:val="single" w:sz="4" w:space="0" w:color="000000"/>
            </w:tcBorders>
          </w:tcPr>
          <w:p w14:paraId="696F00D4" w14:textId="77777777" w:rsidR="00500B92" w:rsidRPr="00500B92" w:rsidRDefault="00500B92" w:rsidP="00500B92">
            <w:pPr>
              <w:pStyle w:val="NoSpacing"/>
              <w:ind w:left="0" w:firstLine="0"/>
              <w:rPr>
                <w:rFonts w:ascii="Arial" w:hAnsi="Arial" w:cs="Arial"/>
                <w:b/>
                <w:lang w:eastAsia="en-ZA"/>
              </w:rPr>
            </w:pPr>
            <w:r w:rsidRPr="00500B92">
              <w:rPr>
                <w:rFonts w:ascii="Arial" w:hAnsi="Arial" w:cs="Arial"/>
                <w:b/>
                <w:lang w:eastAsia="en-ZA"/>
              </w:rPr>
              <w:t>BPDM/SCM/AFS/FINANCIAL/STATEMENTS/T/19/2025/26</w:t>
            </w:r>
          </w:p>
        </w:tc>
      </w:tr>
      <w:tr w:rsidR="00500B92" w14:paraId="12A63BB5"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5787AC00" w14:textId="77777777" w:rsidR="00500B92" w:rsidRPr="00500B92" w:rsidRDefault="00500B92" w:rsidP="00500B92">
            <w:pPr>
              <w:pStyle w:val="NoSpacing"/>
              <w:rPr>
                <w:rFonts w:ascii="Arial" w:eastAsia="Arial" w:hAnsi="Arial" w:cs="Arial"/>
                <w:b/>
              </w:rPr>
            </w:pPr>
            <w:r w:rsidRPr="00500B92">
              <w:rPr>
                <w:rFonts w:ascii="Arial" w:eastAsia="Arial" w:hAnsi="Arial" w:cs="Arial"/>
                <w:b/>
              </w:rPr>
              <w:t>DESCRIPTION:</w:t>
            </w:r>
          </w:p>
        </w:tc>
        <w:tc>
          <w:tcPr>
            <w:tcW w:w="5814" w:type="dxa"/>
            <w:tcBorders>
              <w:top w:val="single" w:sz="4" w:space="0" w:color="000000"/>
              <w:left w:val="single" w:sz="4" w:space="0" w:color="000000"/>
              <w:bottom w:val="single" w:sz="4" w:space="0" w:color="000000"/>
              <w:right w:val="single" w:sz="4" w:space="0" w:color="000000"/>
            </w:tcBorders>
          </w:tcPr>
          <w:p w14:paraId="0ADE711E" w14:textId="77777777" w:rsidR="00500B92" w:rsidRPr="00500B92" w:rsidRDefault="00500B92" w:rsidP="00500B92">
            <w:pPr>
              <w:pStyle w:val="Heading1"/>
              <w:jc w:val="left"/>
              <w:rPr>
                <w:rFonts w:ascii="Arial" w:hAnsi="Arial" w:cs="Arial"/>
                <w:b w:val="0"/>
                <w:bCs/>
                <w:sz w:val="22"/>
                <w:szCs w:val="22"/>
              </w:rPr>
            </w:pPr>
            <w:r w:rsidRPr="00500B92">
              <w:rPr>
                <w:rFonts w:ascii="Arial" w:hAnsi="Arial" w:cs="Arial"/>
                <w:sz w:val="22"/>
                <w:szCs w:val="22"/>
                <w:lang w:val="en-US"/>
              </w:rPr>
              <w:t>APPOINTMENT OF A SUITABLY QUALIFIED CONSULTANTS TO COMPILE ANNUAL FINANCIAL STATEMENTS THAT FULLY COMPLY WITH THE APPLICABLE GENERALLY RECOGNISED ACCOUNTING PRACTICE (GRAP) STANDARDS FOR A PERIOD OF 36 MONTHS</w:t>
            </w:r>
          </w:p>
        </w:tc>
      </w:tr>
      <w:tr w:rsidR="001451B7" w14:paraId="2F741E8A"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0E4D3DE3"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BID CLOSING DATE:</w:t>
            </w:r>
          </w:p>
        </w:tc>
        <w:tc>
          <w:tcPr>
            <w:tcW w:w="5814" w:type="dxa"/>
            <w:tcBorders>
              <w:top w:val="single" w:sz="4" w:space="0" w:color="000000"/>
              <w:left w:val="single" w:sz="4" w:space="0" w:color="000000"/>
              <w:bottom w:val="single" w:sz="4" w:space="0" w:color="000000"/>
              <w:right w:val="single" w:sz="4" w:space="0" w:color="000000"/>
            </w:tcBorders>
          </w:tcPr>
          <w:p w14:paraId="444BEA9B" w14:textId="77777777" w:rsidR="001451B7" w:rsidRPr="00500B92" w:rsidRDefault="001451B7" w:rsidP="001451B7">
            <w:pPr>
              <w:pStyle w:val="NoSpacing"/>
              <w:ind w:left="0" w:firstLine="0"/>
              <w:rPr>
                <w:rFonts w:ascii="Arial" w:eastAsia="Calibri" w:hAnsi="Arial" w:cs="Arial"/>
              </w:rPr>
            </w:pPr>
            <w:r w:rsidRPr="00500B92">
              <w:rPr>
                <w:rFonts w:ascii="Arial" w:eastAsia="Calibri" w:hAnsi="Arial" w:cs="Arial"/>
                <w:b/>
              </w:rPr>
              <w:t>202</w:t>
            </w:r>
            <w:r w:rsidR="00C0065B" w:rsidRPr="00500B92">
              <w:rPr>
                <w:rFonts w:ascii="Arial" w:eastAsia="Calibri" w:hAnsi="Arial" w:cs="Arial"/>
                <w:b/>
              </w:rPr>
              <w:t>6</w:t>
            </w:r>
            <w:r w:rsidRPr="00500B92">
              <w:rPr>
                <w:rFonts w:ascii="Arial" w:eastAsia="Calibri" w:hAnsi="Arial" w:cs="Arial"/>
                <w:b/>
              </w:rPr>
              <w:t>/</w:t>
            </w:r>
            <w:r w:rsidR="00C0065B" w:rsidRPr="00500B92">
              <w:rPr>
                <w:rFonts w:ascii="Arial" w:eastAsia="Calibri" w:hAnsi="Arial" w:cs="Arial"/>
                <w:b/>
              </w:rPr>
              <w:t>0</w:t>
            </w:r>
            <w:r w:rsidR="00500B92" w:rsidRPr="00500B92">
              <w:rPr>
                <w:rFonts w:ascii="Arial" w:eastAsia="Calibri" w:hAnsi="Arial" w:cs="Arial"/>
                <w:b/>
              </w:rPr>
              <w:t>4</w:t>
            </w:r>
            <w:r w:rsidRPr="00500B92">
              <w:rPr>
                <w:rFonts w:ascii="Arial" w:eastAsia="Calibri" w:hAnsi="Arial" w:cs="Arial"/>
                <w:b/>
              </w:rPr>
              <w:t>/1</w:t>
            </w:r>
            <w:r w:rsidR="00500B92" w:rsidRPr="00500B92">
              <w:rPr>
                <w:rFonts w:ascii="Arial" w:eastAsia="Calibri" w:hAnsi="Arial" w:cs="Arial"/>
                <w:b/>
              </w:rPr>
              <w:t>4</w:t>
            </w:r>
          </w:p>
        </w:tc>
      </w:tr>
      <w:tr w:rsidR="001451B7" w14:paraId="6F74710D"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14C472FF"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INFORMATION SESSION:</w:t>
            </w:r>
          </w:p>
        </w:tc>
        <w:tc>
          <w:tcPr>
            <w:tcW w:w="5814" w:type="dxa"/>
            <w:tcBorders>
              <w:top w:val="single" w:sz="4" w:space="0" w:color="000000"/>
              <w:left w:val="single" w:sz="4" w:space="0" w:color="000000"/>
              <w:bottom w:val="single" w:sz="4" w:space="0" w:color="000000"/>
              <w:right w:val="single" w:sz="4" w:space="0" w:color="000000"/>
            </w:tcBorders>
          </w:tcPr>
          <w:p w14:paraId="4F7C5277" w14:textId="77777777" w:rsidR="001451B7" w:rsidRPr="00500B92" w:rsidRDefault="001451B7" w:rsidP="001451B7">
            <w:pPr>
              <w:pStyle w:val="NoSpacing"/>
              <w:rPr>
                <w:rFonts w:ascii="Arial" w:eastAsia="Calibri" w:hAnsi="Arial" w:cs="Arial"/>
              </w:rPr>
            </w:pPr>
            <w:r w:rsidRPr="00500B92">
              <w:rPr>
                <w:rFonts w:ascii="Arial" w:eastAsia="Calibri" w:hAnsi="Arial" w:cs="Arial"/>
              </w:rPr>
              <w:t>N/A</w:t>
            </w:r>
          </w:p>
        </w:tc>
      </w:tr>
      <w:tr w:rsidR="001451B7" w14:paraId="42FD0320"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6121E70C"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CONTACT PERSON:</w:t>
            </w:r>
          </w:p>
        </w:tc>
        <w:tc>
          <w:tcPr>
            <w:tcW w:w="5814" w:type="dxa"/>
            <w:tcBorders>
              <w:top w:val="single" w:sz="4" w:space="0" w:color="000000"/>
              <w:left w:val="single" w:sz="4" w:space="0" w:color="000000"/>
              <w:bottom w:val="single" w:sz="4" w:space="0" w:color="000000"/>
              <w:right w:val="single" w:sz="4" w:space="0" w:color="000000"/>
            </w:tcBorders>
          </w:tcPr>
          <w:p w14:paraId="6CA9A3C7" w14:textId="77777777" w:rsidR="001451B7" w:rsidRPr="00500B92" w:rsidRDefault="00500B92" w:rsidP="001451B7">
            <w:pPr>
              <w:pStyle w:val="NoSpacing"/>
              <w:ind w:left="0" w:firstLine="0"/>
              <w:rPr>
                <w:rFonts w:ascii="Arial" w:eastAsia="Calibri" w:hAnsi="Arial" w:cs="Arial"/>
                <w:b/>
                <w:color w:val="000000"/>
                <w:highlight w:val="yellow"/>
              </w:rPr>
            </w:pPr>
            <w:r w:rsidRPr="00500B92">
              <w:rPr>
                <w:rFonts w:ascii="Arial" w:eastAsia="Calibri" w:hAnsi="Arial" w:cs="Arial"/>
              </w:rPr>
              <w:t>A Jansen</w:t>
            </w:r>
          </w:p>
        </w:tc>
      </w:tr>
      <w:tr w:rsidR="001451B7" w14:paraId="03E001D9"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7F6DC9CC"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CONTACT NO:</w:t>
            </w:r>
          </w:p>
        </w:tc>
        <w:tc>
          <w:tcPr>
            <w:tcW w:w="5814" w:type="dxa"/>
            <w:tcBorders>
              <w:top w:val="single" w:sz="4" w:space="0" w:color="000000"/>
              <w:left w:val="single" w:sz="4" w:space="0" w:color="000000"/>
              <w:bottom w:val="single" w:sz="4" w:space="0" w:color="000000"/>
              <w:right w:val="single" w:sz="4" w:space="0" w:color="000000"/>
            </w:tcBorders>
          </w:tcPr>
          <w:p w14:paraId="31E39BE2" w14:textId="77777777" w:rsidR="001451B7" w:rsidRPr="00500B92" w:rsidRDefault="00500B92" w:rsidP="001451B7">
            <w:pPr>
              <w:pStyle w:val="NoSpacing"/>
              <w:rPr>
                <w:rFonts w:ascii="Arial" w:eastAsia="Calibri" w:hAnsi="Arial" w:cs="Arial"/>
                <w:b/>
                <w:color w:val="000000"/>
              </w:rPr>
            </w:pPr>
            <w:r w:rsidRPr="00500B92">
              <w:rPr>
                <w:rFonts w:ascii="Arial" w:eastAsia="Calibri" w:hAnsi="Arial" w:cs="Arial"/>
              </w:rPr>
              <w:t>014 590 4550</w:t>
            </w:r>
          </w:p>
        </w:tc>
      </w:tr>
      <w:tr w:rsidR="001451B7" w14:paraId="13575886"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43B3A604"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BID VALIDITY PERIOD:</w:t>
            </w:r>
          </w:p>
        </w:tc>
        <w:tc>
          <w:tcPr>
            <w:tcW w:w="5814" w:type="dxa"/>
            <w:tcBorders>
              <w:top w:val="single" w:sz="4" w:space="0" w:color="000000"/>
              <w:left w:val="single" w:sz="4" w:space="0" w:color="000000"/>
              <w:bottom w:val="single" w:sz="4" w:space="0" w:color="000000"/>
              <w:right w:val="single" w:sz="4" w:space="0" w:color="000000"/>
            </w:tcBorders>
          </w:tcPr>
          <w:p w14:paraId="5DF4CC88" w14:textId="77777777" w:rsidR="001451B7" w:rsidRPr="00500B92" w:rsidRDefault="001451B7" w:rsidP="001451B7">
            <w:pPr>
              <w:pStyle w:val="NoSpacing"/>
              <w:rPr>
                <w:rFonts w:ascii="Arial" w:eastAsia="Calibri" w:hAnsi="Arial" w:cs="Arial"/>
              </w:rPr>
            </w:pPr>
            <w:r w:rsidRPr="00500B92">
              <w:rPr>
                <w:rFonts w:ascii="Arial" w:eastAsia="Calibri" w:hAnsi="Arial" w:cs="Arial"/>
              </w:rPr>
              <w:t>90 days</w:t>
            </w:r>
          </w:p>
        </w:tc>
      </w:tr>
      <w:tr w:rsidR="001451B7" w14:paraId="03E66FBE"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18EBBB5D"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PHYSICAL ADDRESS WHERE BID</w:t>
            </w:r>
          </w:p>
          <w:p w14:paraId="267F987B"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DOCUMENTS CAN BE COLLECTED:</w:t>
            </w:r>
          </w:p>
        </w:tc>
        <w:tc>
          <w:tcPr>
            <w:tcW w:w="5814" w:type="dxa"/>
            <w:tcBorders>
              <w:top w:val="single" w:sz="4" w:space="0" w:color="000000"/>
              <w:left w:val="single" w:sz="4" w:space="0" w:color="000000"/>
              <w:bottom w:val="single" w:sz="4" w:space="0" w:color="000000"/>
              <w:right w:val="single" w:sz="4" w:space="0" w:color="000000"/>
            </w:tcBorders>
          </w:tcPr>
          <w:p w14:paraId="08097B48" w14:textId="77777777" w:rsidR="001451B7" w:rsidRPr="00500B92" w:rsidRDefault="001451B7" w:rsidP="001451B7">
            <w:pPr>
              <w:pStyle w:val="NoSpacing"/>
              <w:rPr>
                <w:rFonts w:ascii="Arial" w:eastAsia="Calibri" w:hAnsi="Arial" w:cs="Arial"/>
              </w:rPr>
            </w:pPr>
            <w:r w:rsidRPr="00500B92">
              <w:rPr>
                <w:rFonts w:ascii="Arial" w:eastAsia="Calibri" w:hAnsi="Arial" w:cs="Arial"/>
              </w:rPr>
              <w:t>TENDER DOCUMENTS ARE AVAILABLE FROM THE</w:t>
            </w:r>
          </w:p>
          <w:p w14:paraId="6ECB2F67" w14:textId="77777777" w:rsidR="001451B7" w:rsidRPr="00500B92" w:rsidRDefault="001451B7" w:rsidP="001451B7">
            <w:pPr>
              <w:pStyle w:val="NoSpacing"/>
              <w:rPr>
                <w:rFonts w:ascii="Arial" w:eastAsia="Calibri" w:hAnsi="Arial" w:cs="Arial"/>
              </w:rPr>
            </w:pPr>
            <w:r w:rsidRPr="00500B92">
              <w:rPr>
                <w:rFonts w:ascii="Arial" w:eastAsia="Calibri" w:hAnsi="Arial" w:cs="Arial"/>
              </w:rPr>
              <w:t>SCM OFFICES, M</w:t>
            </w:r>
            <w:r w:rsidR="00B32E93" w:rsidRPr="00500B92">
              <w:rPr>
                <w:rFonts w:ascii="Arial" w:eastAsia="Calibri" w:hAnsi="Arial" w:cs="Arial"/>
              </w:rPr>
              <w:t>AIN BUILDING</w:t>
            </w:r>
          </w:p>
        </w:tc>
      </w:tr>
      <w:tr w:rsidR="001451B7" w14:paraId="5A1D8A4A"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3A598019"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SUBMIT BIDS TO:</w:t>
            </w:r>
          </w:p>
        </w:tc>
        <w:tc>
          <w:tcPr>
            <w:tcW w:w="5814" w:type="dxa"/>
            <w:tcBorders>
              <w:top w:val="single" w:sz="4" w:space="0" w:color="000000"/>
              <w:left w:val="single" w:sz="4" w:space="0" w:color="000000"/>
              <w:bottom w:val="single" w:sz="4" w:space="0" w:color="000000"/>
              <w:right w:val="single" w:sz="4" w:space="0" w:color="000000"/>
            </w:tcBorders>
          </w:tcPr>
          <w:p w14:paraId="16942224" w14:textId="77777777" w:rsidR="001451B7" w:rsidRPr="00500B92" w:rsidRDefault="001451B7" w:rsidP="001451B7">
            <w:pPr>
              <w:pStyle w:val="NoSpacing"/>
              <w:rPr>
                <w:rFonts w:ascii="Arial" w:eastAsia="Calibri" w:hAnsi="Arial" w:cs="Arial"/>
              </w:rPr>
            </w:pPr>
            <w:r w:rsidRPr="00500B92">
              <w:rPr>
                <w:rFonts w:ascii="Arial" w:eastAsia="Calibri" w:hAnsi="Arial" w:cs="Arial"/>
              </w:rPr>
              <w:t>Tender Box:</w:t>
            </w:r>
          </w:p>
          <w:p w14:paraId="4BEE7780" w14:textId="77777777" w:rsidR="00BB604E" w:rsidRPr="00500B92" w:rsidRDefault="00BB604E" w:rsidP="00BB604E">
            <w:pPr>
              <w:pStyle w:val="NoSpacing"/>
              <w:rPr>
                <w:rFonts w:ascii="Arial" w:hAnsi="Arial" w:cs="Arial"/>
                <w:b/>
                <w:lang w:val="en-ZA"/>
              </w:rPr>
            </w:pPr>
            <w:r w:rsidRPr="00500B92">
              <w:rPr>
                <w:rFonts w:ascii="Arial" w:hAnsi="Arial" w:cs="Arial"/>
                <w:b/>
              </w:rPr>
              <w:t xml:space="preserve">BOJANALA PLATINUM DISTRICT </w:t>
            </w:r>
          </w:p>
          <w:p w14:paraId="166B3ABA" w14:textId="77777777" w:rsidR="00BB604E" w:rsidRPr="00500B92" w:rsidRDefault="00BB604E" w:rsidP="00BB604E">
            <w:pPr>
              <w:pStyle w:val="NoSpacing"/>
              <w:rPr>
                <w:rFonts w:ascii="Arial" w:hAnsi="Arial" w:cs="Arial"/>
                <w:b/>
                <w:lang w:val="en-ZA"/>
              </w:rPr>
            </w:pPr>
            <w:r w:rsidRPr="00500B92">
              <w:rPr>
                <w:rFonts w:ascii="Arial" w:hAnsi="Arial" w:cs="Arial"/>
                <w:b/>
                <w:lang w:val="en-ZA"/>
              </w:rPr>
              <w:t xml:space="preserve">MUNICIPALITY CNR BEYERS NAUDE &amp; </w:t>
            </w:r>
          </w:p>
          <w:p w14:paraId="2AB8A127" w14:textId="77777777" w:rsidR="00BB604E" w:rsidRPr="00500B92" w:rsidRDefault="00BB604E" w:rsidP="00BB604E">
            <w:pPr>
              <w:pStyle w:val="NoSpacing"/>
              <w:rPr>
                <w:rFonts w:ascii="Arial" w:hAnsi="Arial" w:cs="Arial"/>
                <w:b/>
                <w:lang w:val="en-ZA"/>
              </w:rPr>
            </w:pPr>
            <w:r w:rsidRPr="00500B92">
              <w:rPr>
                <w:rFonts w:ascii="Arial" w:hAnsi="Arial" w:cs="Arial"/>
                <w:b/>
                <w:lang w:val="en-ZA"/>
              </w:rPr>
              <w:t>FATIMA BHAYAT STREET</w:t>
            </w:r>
          </w:p>
          <w:p w14:paraId="080B15C3" w14:textId="77777777" w:rsidR="00BB604E" w:rsidRPr="00500B92" w:rsidRDefault="00BB604E" w:rsidP="00BB604E">
            <w:pPr>
              <w:pStyle w:val="NoSpacing"/>
              <w:rPr>
                <w:rFonts w:ascii="Arial" w:hAnsi="Arial" w:cs="Arial"/>
                <w:b/>
                <w:lang w:val="en-ZA"/>
              </w:rPr>
            </w:pPr>
            <w:r w:rsidRPr="00500B92">
              <w:rPr>
                <w:rFonts w:ascii="Arial" w:hAnsi="Arial" w:cs="Arial"/>
                <w:b/>
                <w:lang w:val="en-ZA"/>
              </w:rPr>
              <w:t>RUSTENBURG</w:t>
            </w:r>
          </w:p>
          <w:p w14:paraId="2C4E7CFC" w14:textId="77777777" w:rsidR="001451B7" w:rsidRPr="00500B92" w:rsidRDefault="00BB604E" w:rsidP="00BB604E">
            <w:pPr>
              <w:pStyle w:val="NoSpacing"/>
              <w:rPr>
                <w:rFonts w:ascii="Arial" w:eastAsia="Calibri" w:hAnsi="Arial" w:cs="Arial"/>
              </w:rPr>
            </w:pPr>
            <w:r w:rsidRPr="00500B92">
              <w:rPr>
                <w:rFonts w:ascii="Arial" w:hAnsi="Arial" w:cs="Arial"/>
                <w:b/>
                <w:lang w:val="en-ZA"/>
              </w:rPr>
              <w:t>0300</w:t>
            </w:r>
          </w:p>
        </w:tc>
      </w:tr>
      <w:tr w:rsidR="001451B7" w14:paraId="2CF9DE63"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3A4F224F"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NON-REFUNDABLE DOCUMENT FEE:</w:t>
            </w:r>
          </w:p>
        </w:tc>
        <w:tc>
          <w:tcPr>
            <w:tcW w:w="5814" w:type="dxa"/>
            <w:tcBorders>
              <w:top w:val="single" w:sz="4" w:space="0" w:color="000000"/>
              <w:left w:val="single" w:sz="4" w:space="0" w:color="000000"/>
              <w:bottom w:val="single" w:sz="4" w:space="0" w:color="000000"/>
              <w:right w:val="single" w:sz="4" w:space="0" w:color="000000"/>
            </w:tcBorders>
          </w:tcPr>
          <w:p w14:paraId="08E3F9FC" w14:textId="77777777" w:rsidR="001451B7" w:rsidRPr="00500B92" w:rsidRDefault="001451B7" w:rsidP="001451B7">
            <w:pPr>
              <w:pStyle w:val="NoSpacing"/>
              <w:rPr>
                <w:rFonts w:ascii="Arial" w:eastAsia="Calibri" w:hAnsi="Arial" w:cs="Arial"/>
              </w:rPr>
            </w:pPr>
            <w:r w:rsidRPr="00500B92">
              <w:rPr>
                <w:rFonts w:ascii="Arial" w:eastAsia="Calibri" w:hAnsi="Arial" w:cs="Arial"/>
              </w:rPr>
              <w:t xml:space="preserve">R500.00 </w:t>
            </w:r>
          </w:p>
        </w:tc>
      </w:tr>
      <w:tr w:rsidR="001451B7" w14:paraId="702482D0"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08D54B64"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ADVERTISED DATE</w:t>
            </w:r>
          </w:p>
        </w:tc>
        <w:tc>
          <w:tcPr>
            <w:tcW w:w="5814" w:type="dxa"/>
            <w:tcBorders>
              <w:top w:val="single" w:sz="4" w:space="0" w:color="000000"/>
              <w:left w:val="single" w:sz="4" w:space="0" w:color="000000"/>
              <w:bottom w:val="single" w:sz="4" w:space="0" w:color="000000"/>
              <w:right w:val="single" w:sz="4" w:space="0" w:color="000000"/>
            </w:tcBorders>
          </w:tcPr>
          <w:p w14:paraId="79BA037B" w14:textId="77777777" w:rsidR="001451B7" w:rsidRPr="00500B92" w:rsidRDefault="00A64956" w:rsidP="001451B7">
            <w:pPr>
              <w:pStyle w:val="NoSpacing"/>
              <w:rPr>
                <w:rFonts w:ascii="Arial" w:eastAsia="Calibri" w:hAnsi="Arial" w:cs="Arial"/>
              </w:rPr>
            </w:pPr>
            <w:r w:rsidRPr="00500B92">
              <w:rPr>
                <w:rFonts w:ascii="Arial" w:eastAsia="Calibri" w:hAnsi="Arial" w:cs="Arial"/>
              </w:rPr>
              <w:t>202</w:t>
            </w:r>
            <w:r w:rsidR="00500B92" w:rsidRPr="00500B92">
              <w:rPr>
                <w:rFonts w:ascii="Arial" w:eastAsia="Calibri" w:hAnsi="Arial" w:cs="Arial"/>
              </w:rPr>
              <w:t>6</w:t>
            </w:r>
            <w:r w:rsidRPr="00500B92">
              <w:rPr>
                <w:rFonts w:ascii="Arial" w:eastAsia="Calibri" w:hAnsi="Arial" w:cs="Arial"/>
              </w:rPr>
              <w:t>/</w:t>
            </w:r>
            <w:r w:rsidR="00500B92" w:rsidRPr="00500B92">
              <w:rPr>
                <w:rFonts w:ascii="Arial" w:eastAsia="Calibri" w:hAnsi="Arial" w:cs="Arial"/>
              </w:rPr>
              <w:t>03</w:t>
            </w:r>
            <w:r w:rsidRPr="00500B92">
              <w:rPr>
                <w:rFonts w:ascii="Arial" w:eastAsia="Calibri" w:hAnsi="Arial" w:cs="Arial"/>
              </w:rPr>
              <w:t>/</w:t>
            </w:r>
            <w:r w:rsidR="00500B92" w:rsidRPr="00500B92">
              <w:rPr>
                <w:rFonts w:ascii="Arial" w:eastAsia="Calibri" w:hAnsi="Arial" w:cs="Arial"/>
              </w:rPr>
              <w:t>06</w:t>
            </w:r>
          </w:p>
        </w:tc>
      </w:tr>
      <w:tr w:rsidR="001451B7" w14:paraId="60B35072"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75" w:type="dxa"/>
            <w:left w:w="75" w:type="dxa"/>
            <w:bottom w:w="75" w:type="dxa"/>
            <w:right w:w="75" w:type="dxa"/>
          </w:tblCellMar>
        </w:tblPrEx>
        <w:trPr>
          <w:trHeight w:val="298"/>
        </w:trPr>
        <w:tc>
          <w:tcPr>
            <w:tcW w:w="10348" w:type="dxa"/>
            <w:gridSpan w:val="2"/>
            <w:tcBorders>
              <w:top w:val="outset" w:sz="6" w:space="0" w:color="auto"/>
              <w:left w:val="outset" w:sz="6" w:space="0" w:color="auto"/>
              <w:bottom w:val="outset" w:sz="6" w:space="0" w:color="auto"/>
              <w:right w:val="outset" w:sz="6" w:space="0" w:color="auto"/>
            </w:tcBorders>
          </w:tcPr>
          <w:p w14:paraId="43BB4C70" w14:textId="77777777" w:rsidR="001451B7" w:rsidRPr="00500B92" w:rsidRDefault="001451B7" w:rsidP="001451B7">
            <w:pPr>
              <w:pStyle w:val="NoSpacing"/>
              <w:rPr>
                <w:rFonts w:ascii="Arial" w:eastAsia="Calibri" w:hAnsi="Arial" w:cs="Arial"/>
                <w:lang w:eastAsia="en-ZA"/>
              </w:rPr>
            </w:pPr>
            <w:r w:rsidRPr="00500B92">
              <w:rPr>
                <w:rFonts w:ascii="Arial" w:eastAsia="Calibri" w:hAnsi="Arial" w:cs="Arial"/>
                <w:lang w:eastAsia="en-ZA"/>
              </w:rPr>
              <w:t>Bidders’ attention is specifically drawn to the provisions of the bid rules which are included in the bid</w:t>
            </w:r>
          </w:p>
          <w:p w14:paraId="03704DAB" w14:textId="77777777" w:rsidR="001451B7" w:rsidRPr="00500B92" w:rsidRDefault="001451B7" w:rsidP="001451B7">
            <w:pPr>
              <w:pStyle w:val="NoSpacing"/>
              <w:rPr>
                <w:rFonts w:ascii="Arial" w:eastAsia="Calibri" w:hAnsi="Arial" w:cs="Arial"/>
                <w:lang w:eastAsia="en-ZA"/>
              </w:rPr>
            </w:pPr>
            <w:r w:rsidRPr="00500B92">
              <w:rPr>
                <w:rFonts w:ascii="Arial" w:eastAsia="Calibri" w:hAnsi="Arial" w:cs="Arial"/>
                <w:lang w:eastAsia="en-ZA"/>
              </w:rPr>
              <w:t>documents.</w:t>
            </w:r>
          </w:p>
          <w:p w14:paraId="06603898" w14:textId="77777777" w:rsidR="001451B7" w:rsidRPr="00500B92" w:rsidRDefault="001451B7" w:rsidP="001451B7">
            <w:pPr>
              <w:pStyle w:val="NoSpacing"/>
              <w:rPr>
                <w:rFonts w:ascii="Arial" w:eastAsia="Calibri" w:hAnsi="Arial" w:cs="Arial"/>
                <w:lang w:eastAsia="en-ZA"/>
              </w:rPr>
            </w:pPr>
          </w:p>
          <w:p w14:paraId="3467DDC9" w14:textId="77777777" w:rsidR="001451B7" w:rsidRPr="00500B92" w:rsidRDefault="001451B7" w:rsidP="001451B7">
            <w:pPr>
              <w:pStyle w:val="NoSpacing"/>
              <w:rPr>
                <w:rFonts w:ascii="Arial" w:eastAsia="Calibri" w:hAnsi="Arial" w:cs="Arial"/>
              </w:rPr>
            </w:pPr>
            <w:r w:rsidRPr="00500B92">
              <w:rPr>
                <w:rFonts w:ascii="Arial" w:eastAsia="Calibri" w:hAnsi="Arial" w:cs="Arial"/>
              </w:rPr>
              <w:t xml:space="preserve">The Municipality does not bind itself to accepting the lowest tender or </w:t>
            </w:r>
            <w:proofErr w:type="gramStart"/>
            <w:r w:rsidRPr="00500B92">
              <w:rPr>
                <w:rFonts w:ascii="Arial" w:eastAsia="Calibri" w:hAnsi="Arial" w:cs="Arial"/>
              </w:rPr>
              <w:t>award</w:t>
            </w:r>
            <w:proofErr w:type="gramEnd"/>
            <w:r w:rsidRPr="00500B92">
              <w:rPr>
                <w:rFonts w:ascii="Arial" w:eastAsia="Calibri" w:hAnsi="Arial" w:cs="Arial"/>
              </w:rPr>
              <w:t xml:space="preserve"> a contract to the bidder</w:t>
            </w:r>
          </w:p>
          <w:p w14:paraId="0FB43533" w14:textId="77777777" w:rsidR="001451B7" w:rsidRPr="00500B92" w:rsidRDefault="001451B7" w:rsidP="001451B7">
            <w:pPr>
              <w:pStyle w:val="NoSpacing"/>
              <w:rPr>
                <w:rFonts w:ascii="Arial" w:eastAsia="Calibri" w:hAnsi="Arial" w:cs="Arial"/>
              </w:rPr>
            </w:pPr>
            <w:r w:rsidRPr="00500B92">
              <w:rPr>
                <w:rFonts w:ascii="Arial" w:eastAsia="Calibri" w:hAnsi="Arial" w:cs="Arial"/>
              </w:rPr>
              <w:t xml:space="preserve">scoring the highest number of points. </w:t>
            </w:r>
          </w:p>
          <w:p w14:paraId="0F699C74" w14:textId="77777777" w:rsidR="001451B7" w:rsidRPr="00500B92" w:rsidRDefault="001451B7" w:rsidP="001451B7">
            <w:pPr>
              <w:pStyle w:val="NoSpacing"/>
              <w:rPr>
                <w:rFonts w:ascii="Arial" w:eastAsia="Calibri" w:hAnsi="Arial" w:cs="Arial"/>
              </w:rPr>
            </w:pPr>
          </w:p>
          <w:p w14:paraId="61A3C716" w14:textId="77777777" w:rsidR="001451B7" w:rsidRPr="00500B92" w:rsidRDefault="001451B7" w:rsidP="001451B7">
            <w:pPr>
              <w:pStyle w:val="NoSpacing"/>
              <w:rPr>
                <w:rFonts w:ascii="Arial" w:eastAsia="Calibri" w:hAnsi="Arial" w:cs="Arial"/>
              </w:rPr>
            </w:pPr>
            <w:r w:rsidRPr="00500B92">
              <w:rPr>
                <w:rFonts w:ascii="Arial" w:eastAsia="Calibri" w:hAnsi="Arial" w:cs="Arial"/>
              </w:rPr>
              <w:t xml:space="preserve"> </w:t>
            </w:r>
            <w:r w:rsidR="00A64956" w:rsidRPr="00500B92">
              <w:rPr>
                <w:rFonts w:ascii="Arial" w:eastAsia="Calibri" w:hAnsi="Arial" w:cs="Arial"/>
              </w:rPr>
              <w:t xml:space="preserve">Bojanala District Municipality </w:t>
            </w:r>
            <w:r w:rsidRPr="00500B92">
              <w:rPr>
                <w:rFonts w:ascii="Arial" w:eastAsia="Calibri" w:hAnsi="Arial" w:cs="Arial"/>
              </w:rPr>
              <w:t>reserves the right to accept any portion of any tender to appoint multiple suppliers and</w:t>
            </w:r>
          </w:p>
          <w:p w14:paraId="631972A1" w14:textId="77777777" w:rsidR="001451B7" w:rsidRPr="00500B92" w:rsidRDefault="001451B7" w:rsidP="001451B7">
            <w:pPr>
              <w:pStyle w:val="NoSpacing"/>
              <w:rPr>
                <w:rFonts w:ascii="Arial" w:eastAsia="Calibri" w:hAnsi="Arial" w:cs="Arial"/>
              </w:rPr>
            </w:pPr>
            <w:r w:rsidRPr="00500B92">
              <w:rPr>
                <w:rFonts w:ascii="Arial" w:eastAsia="Calibri" w:hAnsi="Arial" w:cs="Arial"/>
              </w:rPr>
              <w:t>to waive any requirements as contained in the tender conditions.</w:t>
            </w:r>
          </w:p>
          <w:p w14:paraId="624F69F2" w14:textId="77777777" w:rsidR="001451B7" w:rsidRPr="00500B92" w:rsidRDefault="001451B7" w:rsidP="001451B7">
            <w:pPr>
              <w:pStyle w:val="NoSpacing"/>
              <w:rPr>
                <w:rFonts w:ascii="Arial" w:eastAsia="Calibri" w:hAnsi="Arial" w:cs="Arial"/>
              </w:rPr>
            </w:pPr>
          </w:p>
          <w:p w14:paraId="1BA0527E" w14:textId="77777777" w:rsidR="001451B7" w:rsidRPr="00500B92" w:rsidRDefault="001451B7" w:rsidP="001451B7">
            <w:pPr>
              <w:pStyle w:val="NoSpacing"/>
              <w:rPr>
                <w:rFonts w:ascii="Arial" w:eastAsia="Calibri" w:hAnsi="Arial" w:cs="Arial"/>
              </w:rPr>
            </w:pPr>
            <w:r w:rsidRPr="00500B92">
              <w:rPr>
                <w:rFonts w:ascii="Arial" w:eastAsia="Calibri" w:hAnsi="Arial" w:cs="Arial"/>
              </w:rPr>
              <w:t>Bids completed in pencil or erasable pen will be regarded as invalid bids. </w:t>
            </w:r>
          </w:p>
          <w:p w14:paraId="70895CA0" w14:textId="77777777" w:rsidR="001451B7" w:rsidRPr="00500B92" w:rsidRDefault="001451B7" w:rsidP="00A64956">
            <w:pPr>
              <w:pStyle w:val="NoSpacing"/>
              <w:rPr>
                <w:rFonts w:ascii="Arial" w:eastAsia="Calibri" w:hAnsi="Arial" w:cs="Arial"/>
              </w:rPr>
            </w:pPr>
            <w:r w:rsidRPr="00500B92">
              <w:rPr>
                <w:rFonts w:ascii="Arial" w:eastAsia="Calibri" w:hAnsi="Arial" w:cs="Arial"/>
              </w:rPr>
              <w:t xml:space="preserve">Submission of electronic and fax bids </w:t>
            </w:r>
            <w:proofErr w:type="gramStart"/>
            <w:r w:rsidRPr="00500B92">
              <w:rPr>
                <w:rFonts w:ascii="Arial" w:eastAsia="Calibri" w:hAnsi="Arial" w:cs="Arial"/>
              </w:rPr>
              <w:t>are</w:t>
            </w:r>
            <w:proofErr w:type="gramEnd"/>
            <w:r w:rsidRPr="00500B92">
              <w:rPr>
                <w:rFonts w:ascii="Arial" w:eastAsia="Calibri" w:hAnsi="Arial" w:cs="Arial"/>
              </w:rPr>
              <w:t xml:space="preserve"> not acceptable.</w:t>
            </w:r>
          </w:p>
        </w:tc>
      </w:tr>
      <w:tr w:rsidR="001451B7" w14:paraId="206F00E8"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75" w:type="dxa"/>
            <w:left w:w="75" w:type="dxa"/>
            <w:bottom w:w="75" w:type="dxa"/>
            <w:right w:w="75" w:type="dxa"/>
          </w:tblCellMar>
        </w:tblPrEx>
        <w:trPr>
          <w:trHeight w:val="298"/>
        </w:trPr>
        <w:tc>
          <w:tcPr>
            <w:tcW w:w="10348" w:type="dxa"/>
            <w:gridSpan w:val="2"/>
            <w:tcBorders>
              <w:top w:val="outset" w:sz="6" w:space="0" w:color="auto"/>
              <w:left w:val="outset" w:sz="6" w:space="0" w:color="auto"/>
              <w:bottom w:val="outset" w:sz="6" w:space="0" w:color="auto"/>
              <w:right w:val="outset" w:sz="6" w:space="0" w:color="auto"/>
            </w:tcBorders>
            <w:shd w:val="clear" w:color="auto" w:fill="BFBFBF"/>
          </w:tcPr>
          <w:p w14:paraId="5A221C06" w14:textId="77777777" w:rsidR="001451B7" w:rsidRPr="00500B92" w:rsidRDefault="001451B7" w:rsidP="001451B7">
            <w:pPr>
              <w:pStyle w:val="NoSpacing"/>
              <w:rPr>
                <w:rFonts w:ascii="Arial" w:eastAsia="Calibri" w:hAnsi="Arial" w:cs="Arial"/>
              </w:rPr>
            </w:pPr>
            <w:r w:rsidRPr="00500B92">
              <w:rPr>
                <w:rFonts w:ascii="Arial" w:eastAsia="Calibri" w:hAnsi="Arial" w:cs="Arial"/>
              </w:rPr>
              <w:t xml:space="preserve">MS. </w:t>
            </w:r>
            <w:r w:rsidR="00A64956" w:rsidRPr="00500B92">
              <w:rPr>
                <w:rFonts w:ascii="Arial" w:eastAsia="Calibri" w:hAnsi="Arial" w:cs="Arial"/>
              </w:rPr>
              <w:t>EM TUKAKGOMO</w:t>
            </w:r>
          </w:p>
          <w:p w14:paraId="699A009F" w14:textId="77777777" w:rsidR="001451B7" w:rsidRPr="00500B92" w:rsidRDefault="001451B7" w:rsidP="001451B7">
            <w:pPr>
              <w:pStyle w:val="NoSpacing"/>
              <w:rPr>
                <w:rFonts w:ascii="Arial" w:eastAsia="Calibri" w:hAnsi="Arial" w:cs="Arial"/>
              </w:rPr>
            </w:pPr>
            <w:r w:rsidRPr="00500B92">
              <w:rPr>
                <w:rFonts w:ascii="Arial" w:eastAsia="Calibri" w:hAnsi="Arial" w:cs="Arial"/>
              </w:rPr>
              <w:t xml:space="preserve">MUNICIPAL MANAGER </w:t>
            </w:r>
          </w:p>
          <w:p w14:paraId="5416C9EC" w14:textId="77777777" w:rsidR="00A64956" w:rsidRPr="00500B92" w:rsidRDefault="00A64956" w:rsidP="00A64956">
            <w:pPr>
              <w:pStyle w:val="NoSpacing"/>
              <w:rPr>
                <w:rFonts w:ascii="Arial" w:hAnsi="Arial" w:cs="Arial"/>
                <w:bCs/>
                <w:lang w:val="en-ZA"/>
              </w:rPr>
            </w:pPr>
            <w:r w:rsidRPr="00500B92">
              <w:rPr>
                <w:rFonts w:ascii="Arial" w:hAnsi="Arial" w:cs="Arial"/>
                <w:bCs/>
                <w:lang w:val="en-ZA"/>
              </w:rPr>
              <w:t xml:space="preserve">CNR BEYERS NAUDE &amp; </w:t>
            </w:r>
          </w:p>
          <w:p w14:paraId="094D4DBC" w14:textId="77777777" w:rsidR="00A64956" w:rsidRPr="00500B92" w:rsidRDefault="00A64956" w:rsidP="00A64956">
            <w:pPr>
              <w:pStyle w:val="NoSpacing"/>
              <w:rPr>
                <w:rFonts w:ascii="Arial" w:hAnsi="Arial" w:cs="Arial"/>
                <w:bCs/>
                <w:lang w:val="en-ZA"/>
              </w:rPr>
            </w:pPr>
            <w:r w:rsidRPr="00500B92">
              <w:rPr>
                <w:rFonts w:ascii="Arial" w:hAnsi="Arial" w:cs="Arial"/>
                <w:bCs/>
                <w:lang w:val="en-ZA"/>
              </w:rPr>
              <w:t>FATIMA BHAYAT STREET</w:t>
            </w:r>
          </w:p>
          <w:p w14:paraId="75ABE775" w14:textId="77777777" w:rsidR="00A64956" w:rsidRPr="00500B92" w:rsidRDefault="00A64956" w:rsidP="00A64956">
            <w:pPr>
              <w:pStyle w:val="NoSpacing"/>
              <w:rPr>
                <w:rFonts w:ascii="Arial" w:hAnsi="Arial" w:cs="Arial"/>
                <w:bCs/>
                <w:lang w:val="en-ZA"/>
              </w:rPr>
            </w:pPr>
            <w:r w:rsidRPr="00500B92">
              <w:rPr>
                <w:rFonts w:ascii="Arial" w:hAnsi="Arial" w:cs="Arial"/>
                <w:bCs/>
                <w:lang w:val="en-ZA"/>
              </w:rPr>
              <w:t>RUSTENBURG</w:t>
            </w:r>
          </w:p>
          <w:p w14:paraId="5EDB5C41" w14:textId="77777777" w:rsidR="001451B7" w:rsidRPr="00500B92" w:rsidRDefault="00A64956" w:rsidP="00A64956">
            <w:pPr>
              <w:pStyle w:val="NoSpacing"/>
              <w:rPr>
                <w:rFonts w:ascii="Arial" w:eastAsia="Calibri" w:hAnsi="Arial" w:cs="Arial"/>
              </w:rPr>
            </w:pPr>
            <w:r w:rsidRPr="00500B92">
              <w:rPr>
                <w:rFonts w:ascii="Arial" w:hAnsi="Arial" w:cs="Arial"/>
                <w:bCs/>
                <w:lang w:val="en-ZA"/>
              </w:rPr>
              <w:t>0300</w:t>
            </w:r>
          </w:p>
        </w:tc>
      </w:tr>
    </w:tbl>
    <w:p w14:paraId="5D828F35" w14:textId="77777777" w:rsidR="00B57A96" w:rsidRDefault="00B32E93" w:rsidP="00B32E93">
      <w:pPr>
        <w:widowControl/>
        <w:spacing w:after="200" w:line="276" w:lineRule="auto"/>
        <w:rPr>
          <w:rFonts w:ascii="Arial" w:eastAsia="Calibri" w:hAnsi="Arial" w:cs="Arial"/>
          <w:b/>
          <w:snapToGrid/>
          <w:sz w:val="22"/>
          <w:szCs w:val="22"/>
        </w:rPr>
      </w:pPr>
      <w:r>
        <w:rPr>
          <w:rFonts w:ascii="Arial" w:eastAsia="Calibri" w:hAnsi="Arial" w:cs="Arial"/>
          <w:b/>
          <w:snapToGrid/>
          <w:sz w:val="22"/>
          <w:szCs w:val="22"/>
        </w:rPr>
        <w:t xml:space="preserve">                                     </w:t>
      </w:r>
    </w:p>
    <w:p w14:paraId="74BCD6AB" w14:textId="77777777" w:rsidR="00093DEC" w:rsidRDefault="00093DEC" w:rsidP="00B32E93">
      <w:pPr>
        <w:widowControl/>
        <w:spacing w:after="200" w:line="276" w:lineRule="auto"/>
        <w:rPr>
          <w:rFonts w:ascii="Arial" w:eastAsia="Calibri" w:hAnsi="Arial" w:cs="Arial"/>
          <w:b/>
          <w:snapToGrid/>
          <w:sz w:val="22"/>
          <w:szCs w:val="22"/>
        </w:rPr>
      </w:pPr>
      <w:r>
        <w:rPr>
          <w:rFonts w:ascii="Arial" w:eastAsia="Calibri" w:hAnsi="Arial" w:cs="Arial"/>
          <w:b/>
          <w:snapToGrid/>
          <w:sz w:val="22"/>
          <w:szCs w:val="22"/>
        </w:rPr>
        <w:t>EVALUATION PROCESS AND CRITERIA</w:t>
      </w:r>
    </w:p>
    <w:p w14:paraId="0B8445FA" w14:textId="77777777" w:rsidR="00093DEC" w:rsidRDefault="00093DEC">
      <w:pPr>
        <w:widowControl/>
        <w:spacing w:line="276" w:lineRule="auto"/>
        <w:rPr>
          <w:rFonts w:ascii="Arial" w:eastAsia="Calibri" w:hAnsi="Arial" w:cs="Arial"/>
          <w:snapToGrid/>
          <w:sz w:val="22"/>
          <w:szCs w:val="22"/>
        </w:rPr>
      </w:pPr>
      <w:r>
        <w:rPr>
          <w:rFonts w:ascii="Arial" w:eastAsia="Calibri" w:hAnsi="Arial" w:cs="Arial"/>
          <w:snapToGrid/>
          <w:sz w:val="22"/>
          <w:szCs w:val="22"/>
        </w:rPr>
        <w:lastRenderedPageBreak/>
        <w:t>The following evaluation process and criteria will be used to evaluate all bids submitted:</w:t>
      </w:r>
    </w:p>
    <w:p w14:paraId="6C7D31DA" w14:textId="77777777" w:rsidR="00093DEC" w:rsidRDefault="00093DEC" w:rsidP="00226337">
      <w:pPr>
        <w:widowControl/>
        <w:numPr>
          <w:ilvl w:val="0"/>
          <w:numId w:val="32"/>
        </w:numPr>
        <w:spacing w:line="276" w:lineRule="auto"/>
        <w:rPr>
          <w:rFonts w:ascii="Arial" w:eastAsia="Calibri" w:hAnsi="Arial" w:cs="Arial"/>
          <w:snapToGrid/>
          <w:sz w:val="22"/>
          <w:szCs w:val="22"/>
        </w:rPr>
      </w:pPr>
      <w:r>
        <w:rPr>
          <w:rFonts w:ascii="Arial" w:eastAsia="Calibri" w:hAnsi="Arial" w:cs="Arial"/>
          <w:snapToGrid/>
          <w:sz w:val="22"/>
          <w:szCs w:val="22"/>
        </w:rPr>
        <w:t>Step 1 – Administrative Compliance</w:t>
      </w:r>
    </w:p>
    <w:p w14:paraId="19EE7494" w14:textId="37E152CC" w:rsidR="007617B1" w:rsidRDefault="007617B1" w:rsidP="00226337">
      <w:pPr>
        <w:widowControl/>
        <w:numPr>
          <w:ilvl w:val="0"/>
          <w:numId w:val="32"/>
        </w:numPr>
        <w:spacing w:line="276" w:lineRule="auto"/>
        <w:rPr>
          <w:rFonts w:ascii="Arial" w:eastAsia="Calibri" w:hAnsi="Arial" w:cs="Arial"/>
          <w:snapToGrid/>
          <w:sz w:val="22"/>
          <w:szCs w:val="22"/>
        </w:rPr>
      </w:pPr>
      <w:r>
        <w:rPr>
          <w:rFonts w:ascii="Arial" w:eastAsia="Calibri" w:hAnsi="Arial" w:cs="Arial"/>
          <w:snapToGrid/>
          <w:sz w:val="22"/>
          <w:szCs w:val="22"/>
        </w:rPr>
        <w:t xml:space="preserve">Step </w:t>
      </w:r>
      <w:r w:rsidR="00A363A0">
        <w:rPr>
          <w:rFonts w:ascii="Arial" w:eastAsia="Calibri" w:hAnsi="Arial" w:cs="Arial"/>
          <w:snapToGrid/>
          <w:sz w:val="22"/>
          <w:szCs w:val="22"/>
        </w:rPr>
        <w:t>2</w:t>
      </w:r>
      <w:r>
        <w:rPr>
          <w:rFonts w:ascii="Arial" w:eastAsia="Calibri" w:hAnsi="Arial" w:cs="Arial"/>
          <w:snapToGrid/>
          <w:sz w:val="22"/>
          <w:szCs w:val="22"/>
        </w:rPr>
        <w:t xml:space="preserve"> - Functionality</w:t>
      </w:r>
    </w:p>
    <w:p w14:paraId="6BFB1952" w14:textId="03C8F653" w:rsidR="004960E1" w:rsidRDefault="00093DEC" w:rsidP="004104F0">
      <w:pPr>
        <w:widowControl/>
        <w:numPr>
          <w:ilvl w:val="0"/>
          <w:numId w:val="32"/>
        </w:numPr>
        <w:spacing w:line="276" w:lineRule="auto"/>
        <w:rPr>
          <w:rFonts w:ascii="Arial" w:eastAsia="Calibri" w:hAnsi="Arial" w:cs="Arial"/>
          <w:snapToGrid/>
          <w:sz w:val="22"/>
          <w:szCs w:val="22"/>
        </w:rPr>
      </w:pPr>
      <w:r>
        <w:rPr>
          <w:rFonts w:ascii="Arial" w:eastAsia="Calibri" w:hAnsi="Arial" w:cs="Arial"/>
          <w:snapToGrid/>
          <w:sz w:val="22"/>
          <w:szCs w:val="22"/>
        </w:rPr>
        <w:t xml:space="preserve">Step </w:t>
      </w:r>
      <w:r w:rsidR="00A363A0">
        <w:rPr>
          <w:rFonts w:ascii="Arial" w:eastAsia="Calibri" w:hAnsi="Arial" w:cs="Arial"/>
          <w:snapToGrid/>
          <w:sz w:val="22"/>
          <w:szCs w:val="22"/>
        </w:rPr>
        <w:t>3</w:t>
      </w:r>
      <w:r>
        <w:rPr>
          <w:rFonts w:ascii="Arial" w:eastAsia="Calibri" w:hAnsi="Arial" w:cs="Arial"/>
          <w:snapToGrid/>
          <w:sz w:val="22"/>
          <w:szCs w:val="22"/>
        </w:rPr>
        <w:t xml:space="preserve">– </w:t>
      </w:r>
      <w:r w:rsidR="00A64956">
        <w:rPr>
          <w:rFonts w:ascii="Arial" w:eastAsia="Calibri" w:hAnsi="Arial" w:cs="Arial"/>
          <w:snapToGrid/>
          <w:sz w:val="22"/>
          <w:szCs w:val="22"/>
        </w:rPr>
        <w:t>Pricing</w:t>
      </w:r>
      <w:r w:rsidR="00324858">
        <w:rPr>
          <w:rFonts w:ascii="Arial" w:eastAsia="Calibri" w:hAnsi="Arial" w:cs="Arial"/>
          <w:snapToGrid/>
          <w:sz w:val="22"/>
          <w:szCs w:val="22"/>
        </w:rPr>
        <w:t xml:space="preserve"> and </w:t>
      </w:r>
      <w:r w:rsidR="00A87199" w:rsidRPr="00A87199">
        <w:rPr>
          <w:rFonts w:ascii="Arial" w:eastAsia="Calibri" w:hAnsi="Arial" w:cs="Arial"/>
          <w:snapToGrid/>
          <w:sz w:val="22"/>
          <w:szCs w:val="22"/>
        </w:rPr>
        <w:t>Specific Goals (80/20)</w:t>
      </w:r>
    </w:p>
    <w:p w14:paraId="1B074A8A" w14:textId="77777777" w:rsidR="007617B1" w:rsidRPr="004104F0" w:rsidRDefault="007617B1" w:rsidP="007617B1">
      <w:pPr>
        <w:widowControl/>
        <w:spacing w:line="276" w:lineRule="auto"/>
        <w:ind w:left="720"/>
        <w:rPr>
          <w:rFonts w:ascii="Arial" w:eastAsia="Calibri" w:hAnsi="Arial" w:cs="Arial"/>
          <w:snapToGrid/>
          <w:sz w:val="22"/>
          <w:szCs w:val="22"/>
        </w:rPr>
      </w:pPr>
    </w:p>
    <w:p w14:paraId="01C34B41" w14:textId="77777777" w:rsidR="00093DEC" w:rsidRDefault="00093DEC">
      <w:pPr>
        <w:widowControl/>
        <w:spacing w:line="276" w:lineRule="auto"/>
        <w:rPr>
          <w:rFonts w:ascii="Arial" w:eastAsia="Calibri" w:hAnsi="Arial" w:cs="Arial"/>
          <w:snapToGrid/>
          <w:sz w:val="22"/>
          <w:szCs w:val="22"/>
        </w:rPr>
      </w:pPr>
      <w:r>
        <w:rPr>
          <w:rFonts w:ascii="Arial" w:eastAsia="Calibri" w:hAnsi="Arial" w:cs="Arial"/>
          <w:snapToGrid/>
          <w:sz w:val="22"/>
          <w:szCs w:val="22"/>
        </w:rPr>
        <w:t xml:space="preserve">The responsive bidders after the above-mentioned evaluation process will be graded according to the </w:t>
      </w:r>
      <w:r w:rsidR="00A64956">
        <w:rPr>
          <w:rFonts w:ascii="Arial" w:eastAsia="Calibri" w:hAnsi="Arial" w:cs="Arial"/>
          <w:snapToGrid/>
          <w:sz w:val="22"/>
          <w:szCs w:val="22"/>
        </w:rPr>
        <w:t>scoring.</w:t>
      </w:r>
    </w:p>
    <w:p w14:paraId="3C2ABC27" w14:textId="77777777" w:rsidR="00093DEC" w:rsidRDefault="00093DEC" w:rsidP="00226337">
      <w:pPr>
        <w:widowControl/>
        <w:numPr>
          <w:ilvl w:val="0"/>
          <w:numId w:val="33"/>
        </w:numPr>
        <w:pBdr>
          <w:top w:val="threeDEngrave" w:sz="24" w:space="1" w:color="auto"/>
          <w:left w:val="threeDEngrave" w:sz="24" w:space="31" w:color="auto"/>
          <w:bottom w:val="threeDEmboss" w:sz="24" w:space="0" w:color="auto"/>
          <w:right w:val="threeDEmboss" w:sz="24" w:space="4" w:color="auto"/>
        </w:pBdr>
        <w:spacing w:after="200" w:line="276" w:lineRule="auto"/>
        <w:contextualSpacing/>
        <w:jc w:val="both"/>
        <w:rPr>
          <w:rFonts w:ascii="Arial" w:eastAsia="Calibri" w:hAnsi="Arial" w:cs="Arial"/>
          <w:b/>
          <w:snapToGrid/>
          <w:sz w:val="22"/>
          <w:szCs w:val="22"/>
        </w:rPr>
      </w:pPr>
      <w:r>
        <w:rPr>
          <w:rFonts w:ascii="Arial" w:eastAsia="Calibri" w:hAnsi="Arial" w:cs="Arial"/>
          <w:b/>
          <w:snapToGrid/>
          <w:sz w:val="22"/>
          <w:szCs w:val="22"/>
        </w:rPr>
        <w:t xml:space="preserve">Administrative Compliance </w:t>
      </w:r>
      <w:r>
        <w:rPr>
          <w:rFonts w:ascii="Arial" w:eastAsia="Calibri" w:hAnsi="Arial" w:cs="Arial"/>
          <w:b/>
          <w:snapToGrid/>
          <w:sz w:val="22"/>
          <w:szCs w:val="22"/>
        </w:rPr>
        <w:tab/>
      </w:r>
      <w:r>
        <w:rPr>
          <w:rFonts w:ascii="Arial" w:eastAsia="Calibri" w:hAnsi="Arial" w:cs="Arial"/>
          <w:b/>
          <w:snapToGrid/>
          <w:sz w:val="22"/>
          <w:szCs w:val="22"/>
        </w:rPr>
        <w:tab/>
      </w:r>
      <w:r>
        <w:rPr>
          <w:rFonts w:ascii="Arial" w:eastAsia="Calibri" w:hAnsi="Arial" w:cs="Arial"/>
          <w:b/>
          <w:snapToGrid/>
          <w:sz w:val="22"/>
          <w:szCs w:val="22"/>
        </w:rPr>
        <w:tab/>
      </w:r>
      <w:r>
        <w:rPr>
          <w:rFonts w:ascii="Arial" w:eastAsia="Calibri" w:hAnsi="Arial" w:cs="Arial"/>
          <w:b/>
          <w:snapToGrid/>
          <w:sz w:val="22"/>
          <w:szCs w:val="22"/>
        </w:rPr>
        <w:tab/>
      </w:r>
      <w:r>
        <w:rPr>
          <w:rFonts w:ascii="Arial" w:eastAsia="Calibri" w:hAnsi="Arial" w:cs="Arial"/>
          <w:b/>
          <w:snapToGrid/>
          <w:sz w:val="22"/>
          <w:szCs w:val="22"/>
        </w:rPr>
        <w:tab/>
      </w:r>
      <w:r>
        <w:rPr>
          <w:rFonts w:ascii="Arial" w:eastAsia="Calibri" w:hAnsi="Arial" w:cs="Arial"/>
          <w:b/>
          <w:snapToGrid/>
          <w:sz w:val="22"/>
          <w:szCs w:val="22"/>
        </w:rPr>
        <w:tab/>
      </w:r>
    </w:p>
    <w:p w14:paraId="4E80FF35" w14:textId="77777777" w:rsidR="00093DEC" w:rsidRDefault="00093DEC">
      <w:pPr>
        <w:widowControl/>
        <w:spacing w:line="276" w:lineRule="auto"/>
        <w:ind w:left="720"/>
        <w:rPr>
          <w:rFonts w:ascii="Arial" w:eastAsia="Calibri" w:hAnsi="Arial" w:cs="Arial"/>
          <w:snapToGrid/>
          <w:sz w:val="10"/>
          <w:szCs w:val="10"/>
        </w:rPr>
      </w:pPr>
    </w:p>
    <w:p w14:paraId="45CB7955" w14:textId="77777777" w:rsidR="00093DEC" w:rsidRDefault="00093DEC">
      <w:pPr>
        <w:pStyle w:val="NoSpacing"/>
        <w:rPr>
          <w:rFonts w:ascii="Arial" w:eastAsia="Calibri" w:hAnsi="Arial" w:cs="Arial"/>
          <w:b/>
        </w:rPr>
      </w:pPr>
      <w:r>
        <w:rPr>
          <w:rFonts w:ascii="Arial" w:eastAsia="Calibri" w:hAnsi="Arial" w:cs="Arial"/>
          <w:b/>
        </w:rPr>
        <w:t xml:space="preserve">1.1. Administrative Compliance </w:t>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p>
    <w:p w14:paraId="29FA8CFE" w14:textId="77777777" w:rsidR="00093DEC" w:rsidRDefault="00093DEC">
      <w:pPr>
        <w:pStyle w:val="NoSpacing"/>
        <w:rPr>
          <w:rFonts w:ascii="Arial" w:eastAsia="Calibri" w:hAnsi="Arial" w:cs="Arial"/>
          <w:sz w:val="10"/>
          <w:szCs w:val="10"/>
        </w:rPr>
      </w:pPr>
    </w:p>
    <w:p w14:paraId="0BFFC152" w14:textId="77777777" w:rsidR="00093DEC" w:rsidRDefault="00093DEC">
      <w:pPr>
        <w:pStyle w:val="NoSpacing"/>
        <w:rPr>
          <w:rFonts w:ascii="Arial" w:eastAsia="Calibri" w:hAnsi="Arial" w:cs="Arial"/>
          <w:sz w:val="20"/>
        </w:rPr>
      </w:pPr>
      <w:r>
        <w:rPr>
          <w:rFonts w:ascii="Arial" w:eastAsia="Calibri" w:hAnsi="Arial" w:cs="Arial"/>
          <w:sz w:val="20"/>
        </w:rPr>
        <w:t xml:space="preserve">All bids duly lodged will be examined to determine compliance with bidding requirements and  </w:t>
      </w:r>
    </w:p>
    <w:p w14:paraId="6DA8207B" w14:textId="77777777" w:rsidR="00093DEC" w:rsidRDefault="00093DEC">
      <w:pPr>
        <w:pStyle w:val="NoSpacing"/>
        <w:rPr>
          <w:rFonts w:ascii="Arial" w:eastAsia="Calibri" w:hAnsi="Arial" w:cs="Arial"/>
          <w:sz w:val="20"/>
        </w:rPr>
      </w:pPr>
      <w:r>
        <w:rPr>
          <w:rFonts w:ascii="Arial" w:eastAsia="Calibri" w:hAnsi="Arial" w:cs="Arial"/>
          <w:sz w:val="20"/>
        </w:rPr>
        <w:t xml:space="preserve">conditions. Bids with obvious deviations from the requirements/conditions, will be eliminated from </w:t>
      </w:r>
    </w:p>
    <w:p w14:paraId="65F309A4" w14:textId="77777777" w:rsidR="00093DEC" w:rsidRDefault="00093DEC" w:rsidP="00A40284">
      <w:pPr>
        <w:pStyle w:val="NoSpacing"/>
        <w:rPr>
          <w:rFonts w:ascii="Arial" w:eastAsia="Calibri" w:hAnsi="Arial" w:cs="Arial"/>
          <w:sz w:val="20"/>
        </w:rPr>
      </w:pPr>
      <w:r>
        <w:rPr>
          <w:rFonts w:ascii="Arial" w:eastAsia="Calibri" w:hAnsi="Arial" w:cs="Arial"/>
          <w:sz w:val="20"/>
        </w:rPr>
        <w:t>further evaluation</w:t>
      </w:r>
      <w:r>
        <w:rPr>
          <w:rFonts w:ascii="Arial" w:eastAsia="Calibri" w:hAnsi="Arial" w:cs="Arial"/>
        </w:rPr>
        <w:t xml:space="preserve">. </w:t>
      </w:r>
      <w:r>
        <w:rPr>
          <w:rFonts w:ascii="Arial" w:eastAsia="Calibri" w:hAnsi="Arial" w:cs="Arial"/>
          <w:sz w:val="20"/>
        </w:rPr>
        <w:t>Certification date should not be more than three months.</w:t>
      </w:r>
    </w:p>
    <w:p w14:paraId="37C5B544" w14:textId="77777777" w:rsidR="00093DEC" w:rsidRDefault="00093DEC">
      <w:pPr>
        <w:pStyle w:val="NoSpacing"/>
        <w:ind w:left="0" w:firstLine="0"/>
        <w:rPr>
          <w:rFonts w:ascii="Arial" w:eastAsia="Calibri" w:hAnsi="Arial" w:cs="Arial"/>
          <w:sz w:val="10"/>
          <w:szCs w:val="10"/>
        </w:rPr>
      </w:pPr>
    </w:p>
    <w:p w14:paraId="36C7BFA1" w14:textId="77777777" w:rsidR="00093DEC" w:rsidRDefault="00093DEC">
      <w:pPr>
        <w:pStyle w:val="NoSpacing"/>
        <w:rPr>
          <w:rFonts w:ascii="Arial" w:eastAsia="Calibri" w:hAnsi="Arial" w:cs="Arial"/>
        </w:rPr>
      </w:pPr>
      <w:r>
        <w:rPr>
          <w:rFonts w:ascii="Arial" w:eastAsia="Calibri" w:hAnsi="Arial" w:cs="Arial"/>
          <w:b/>
        </w:rPr>
        <w:t>BID REQUIREMENTS</w:t>
      </w:r>
      <w:r>
        <w:rPr>
          <w:rFonts w:ascii="Arial" w:eastAsia="Calibri" w:hAnsi="Arial" w:cs="Arial"/>
          <w:b/>
          <w:u w:val="single"/>
        </w:rPr>
        <w:t xml:space="preserve">                                                 </w:t>
      </w:r>
      <w:r>
        <w:rPr>
          <w:rFonts w:ascii="Arial" w:eastAsia="Calibri" w:hAnsi="Arial" w:cs="Arial"/>
        </w:rPr>
        <w:t xml:space="preserve">       </w:t>
      </w:r>
    </w:p>
    <w:tbl>
      <w:tblPr>
        <w:tblW w:w="10490" w:type="dxa"/>
        <w:tblInd w:w="-6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057"/>
        <w:gridCol w:w="8433"/>
      </w:tblGrid>
      <w:tr w:rsidR="00093DEC" w14:paraId="5D50A495" w14:textId="77777777">
        <w:trPr>
          <w:trHeight w:val="454"/>
        </w:trPr>
        <w:tc>
          <w:tcPr>
            <w:tcW w:w="1979" w:type="dxa"/>
            <w:shd w:val="clear" w:color="auto" w:fill="BFBFBF"/>
          </w:tcPr>
          <w:p w14:paraId="280F59BC" w14:textId="77777777" w:rsidR="00093DEC" w:rsidRDefault="00093DEC">
            <w:pPr>
              <w:pStyle w:val="NoSpacing"/>
              <w:ind w:left="0" w:firstLine="0"/>
              <w:rPr>
                <w:rFonts w:ascii="Arial" w:eastAsia="Calibri" w:hAnsi="Arial" w:cs="Arial"/>
                <w:b/>
              </w:rPr>
            </w:pPr>
            <w:r>
              <w:rPr>
                <w:rFonts w:ascii="Arial" w:eastAsia="Calibri" w:hAnsi="Arial" w:cs="Arial"/>
                <w:b/>
              </w:rPr>
              <w:t>REFERENCE DOCUMENT</w:t>
            </w:r>
          </w:p>
        </w:tc>
        <w:tc>
          <w:tcPr>
            <w:tcW w:w="8511" w:type="dxa"/>
            <w:shd w:val="clear" w:color="auto" w:fill="BFBFBF"/>
          </w:tcPr>
          <w:p w14:paraId="6FF23764" w14:textId="77777777" w:rsidR="00093DEC" w:rsidRDefault="00093DEC">
            <w:pPr>
              <w:pStyle w:val="NoSpacing"/>
              <w:rPr>
                <w:rFonts w:ascii="Arial" w:eastAsia="Calibri" w:hAnsi="Arial" w:cs="Arial"/>
                <w:b/>
              </w:rPr>
            </w:pPr>
            <w:r>
              <w:rPr>
                <w:rFonts w:ascii="Arial" w:eastAsia="Calibri" w:hAnsi="Arial" w:cs="Arial"/>
                <w:b/>
              </w:rPr>
              <w:t>COMPLIANCE CONDITION</w:t>
            </w:r>
          </w:p>
          <w:p w14:paraId="3A43FD13" w14:textId="77777777" w:rsidR="00093DEC" w:rsidRDefault="00093DEC">
            <w:pPr>
              <w:pStyle w:val="NoSpacing"/>
              <w:rPr>
                <w:rFonts w:ascii="Arial" w:eastAsia="Calibri" w:hAnsi="Arial" w:cs="Arial"/>
                <w:b/>
              </w:rPr>
            </w:pPr>
          </w:p>
        </w:tc>
      </w:tr>
      <w:tr w:rsidR="00093DEC" w14:paraId="6D33AE4F" w14:textId="77777777" w:rsidTr="00A40284">
        <w:trPr>
          <w:trHeight w:val="51"/>
        </w:trPr>
        <w:tc>
          <w:tcPr>
            <w:tcW w:w="1979" w:type="dxa"/>
          </w:tcPr>
          <w:p w14:paraId="79C6CA6E"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CK1 &amp; CK2</w:t>
            </w:r>
          </w:p>
        </w:tc>
        <w:tc>
          <w:tcPr>
            <w:tcW w:w="8511" w:type="dxa"/>
          </w:tcPr>
          <w:p w14:paraId="5A50EA27" w14:textId="77777777" w:rsidR="00093DEC" w:rsidRPr="004104F0" w:rsidRDefault="00093DEC" w:rsidP="00A40284">
            <w:pPr>
              <w:pStyle w:val="NoSpacing"/>
              <w:rPr>
                <w:rFonts w:ascii="Arial" w:eastAsia="Calibri" w:hAnsi="Arial" w:cs="Arial"/>
                <w:sz w:val="18"/>
                <w:szCs w:val="18"/>
              </w:rPr>
            </w:pPr>
            <w:r w:rsidRPr="004104F0">
              <w:rPr>
                <w:rFonts w:ascii="Arial" w:eastAsia="Calibri" w:hAnsi="Arial" w:cs="Arial"/>
                <w:sz w:val="18"/>
                <w:szCs w:val="18"/>
              </w:rPr>
              <w:t>The bidder must attach company registration certificate</w:t>
            </w:r>
          </w:p>
        </w:tc>
      </w:tr>
      <w:tr w:rsidR="00093DEC" w14:paraId="4E7A0228" w14:textId="77777777" w:rsidTr="00A40284">
        <w:trPr>
          <w:trHeight w:val="257"/>
        </w:trPr>
        <w:tc>
          <w:tcPr>
            <w:tcW w:w="1979" w:type="dxa"/>
          </w:tcPr>
          <w:p w14:paraId="72B30C39"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Proof of Purchase</w:t>
            </w:r>
          </w:p>
        </w:tc>
        <w:tc>
          <w:tcPr>
            <w:tcW w:w="8511" w:type="dxa"/>
          </w:tcPr>
          <w:p w14:paraId="59E8ECC1" w14:textId="77777777" w:rsidR="00A7430E" w:rsidRPr="00A7430E" w:rsidRDefault="00A7430E" w:rsidP="00A7430E">
            <w:pPr>
              <w:pStyle w:val="NoSpacing"/>
              <w:rPr>
                <w:rFonts w:ascii="Arial" w:eastAsia="Calibri" w:hAnsi="Arial" w:cs="Arial"/>
                <w:sz w:val="18"/>
                <w:szCs w:val="18"/>
              </w:rPr>
            </w:pPr>
            <w:r w:rsidRPr="00A7430E">
              <w:rPr>
                <w:rFonts w:ascii="Arial" w:eastAsia="Calibri" w:hAnsi="Arial" w:cs="Arial"/>
                <w:sz w:val="18"/>
                <w:szCs w:val="18"/>
              </w:rPr>
              <w:t xml:space="preserve">Has the bidder submitted receipt that has been </w:t>
            </w:r>
            <w:proofErr w:type="gramStart"/>
            <w:r w:rsidRPr="00A7430E">
              <w:rPr>
                <w:rFonts w:ascii="Arial" w:eastAsia="Calibri" w:hAnsi="Arial" w:cs="Arial"/>
                <w:sz w:val="18"/>
                <w:szCs w:val="18"/>
              </w:rPr>
              <w:t>date stamped</w:t>
            </w:r>
            <w:proofErr w:type="gramEnd"/>
            <w:r w:rsidRPr="00A7430E">
              <w:rPr>
                <w:rFonts w:ascii="Arial" w:eastAsia="Calibri" w:hAnsi="Arial" w:cs="Arial"/>
                <w:sz w:val="18"/>
                <w:szCs w:val="18"/>
              </w:rPr>
              <w:t>? (Must be initialized), only applicable to</w:t>
            </w:r>
          </w:p>
          <w:p w14:paraId="57CF804E" w14:textId="77777777" w:rsidR="00093DEC" w:rsidRPr="004104F0" w:rsidRDefault="00A7430E" w:rsidP="00A7430E">
            <w:pPr>
              <w:pStyle w:val="NoSpacing"/>
              <w:rPr>
                <w:rFonts w:ascii="Arial" w:eastAsia="Calibri" w:hAnsi="Arial" w:cs="Arial"/>
                <w:sz w:val="18"/>
                <w:szCs w:val="18"/>
              </w:rPr>
            </w:pPr>
            <w:r w:rsidRPr="00A7430E">
              <w:rPr>
                <w:rFonts w:ascii="Arial" w:eastAsia="Calibri" w:hAnsi="Arial" w:cs="Arial"/>
                <w:sz w:val="18"/>
                <w:szCs w:val="18"/>
              </w:rPr>
              <w:t>purchased documents. Tenders downloaded on e-tender will not require purchase receipt.</w:t>
            </w:r>
          </w:p>
        </w:tc>
      </w:tr>
      <w:tr w:rsidR="00093DEC" w14:paraId="54B410C8" w14:textId="77777777" w:rsidTr="00A40284">
        <w:trPr>
          <w:trHeight w:val="245"/>
        </w:trPr>
        <w:tc>
          <w:tcPr>
            <w:tcW w:w="1979" w:type="dxa"/>
          </w:tcPr>
          <w:p w14:paraId="39B19FDC"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CSD Supplier No</w:t>
            </w:r>
          </w:p>
        </w:tc>
        <w:tc>
          <w:tcPr>
            <w:tcW w:w="8511" w:type="dxa"/>
          </w:tcPr>
          <w:p w14:paraId="6E4E80E7"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be registered on CSD</w:t>
            </w:r>
          </w:p>
        </w:tc>
      </w:tr>
      <w:tr w:rsidR="00093DEC" w14:paraId="1FFDB002" w14:textId="77777777" w:rsidTr="00A40284">
        <w:trPr>
          <w:trHeight w:val="193"/>
        </w:trPr>
        <w:tc>
          <w:tcPr>
            <w:tcW w:w="1979" w:type="dxa"/>
          </w:tcPr>
          <w:p w14:paraId="1AF4B408"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CSD Report</w:t>
            </w:r>
          </w:p>
        </w:tc>
        <w:tc>
          <w:tcPr>
            <w:tcW w:w="8511" w:type="dxa"/>
          </w:tcPr>
          <w:p w14:paraId="38AB558C"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attach the latest CSD report</w:t>
            </w:r>
          </w:p>
        </w:tc>
      </w:tr>
      <w:tr w:rsidR="00093DEC" w14:paraId="6F112AFC" w14:textId="77777777">
        <w:trPr>
          <w:trHeight w:val="395"/>
        </w:trPr>
        <w:tc>
          <w:tcPr>
            <w:tcW w:w="1979" w:type="dxa"/>
          </w:tcPr>
          <w:p w14:paraId="6255EF87"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Municipal rates and</w:t>
            </w:r>
          </w:p>
          <w:p w14:paraId="15D2EDBB"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taxes or services</w:t>
            </w:r>
          </w:p>
          <w:p w14:paraId="57F6D0AF"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accounts of all</w:t>
            </w:r>
          </w:p>
          <w:p w14:paraId="32B0BACB"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Directors / Members</w:t>
            </w:r>
          </w:p>
        </w:tc>
        <w:tc>
          <w:tcPr>
            <w:tcW w:w="8511" w:type="dxa"/>
          </w:tcPr>
          <w:p w14:paraId="40FAC2D5" w14:textId="77777777" w:rsidR="00093DEC" w:rsidRPr="004104F0" w:rsidRDefault="00093DEC">
            <w:pPr>
              <w:jc w:val="both"/>
              <w:rPr>
                <w:rFonts w:ascii="Arial" w:hAnsi="Arial" w:cs="Arial"/>
                <w:sz w:val="18"/>
                <w:szCs w:val="18"/>
              </w:rPr>
            </w:pPr>
            <w:r w:rsidRPr="004104F0">
              <w:rPr>
                <w:rFonts w:eastAsia="Calibri"/>
                <w:sz w:val="18"/>
                <w:szCs w:val="18"/>
              </w:rPr>
              <w:t>The Bidder must attach service account of the directors / members from the municipality where they are residing which is not in arrears for more than 90 DAYS. If the members/Directors lease, please attach the Bidder must attach the lease agreement and the account of the landlord so that it be verified that the landlord is paying services to the municipality.</w:t>
            </w:r>
            <w:r w:rsidRPr="004104F0">
              <w:rPr>
                <w:sz w:val="18"/>
                <w:szCs w:val="18"/>
              </w:rPr>
              <w:t xml:space="preserve"> </w:t>
            </w:r>
            <w:r w:rsidRPr="004104F0">
              <w:rPr>
                <w:color w:val="000000"/>
                <w:sz w:val="18"/>
                <w:szCs w:val="18"/>
              </w:rPr>
              <w:t xml:space="preserve">The Bidder is required to submit an Affidavit from SAPS stating that he/she pays municipal service charges from that </w:t>
            </w:r>
            <w:proofErr w:type="gramStart"/>
            <w:r w:rsidRPr="004104F0">
              <w:rPr>
                <w:color w:val="000000"/>
                <w:sz w:val="18"/>
                <w:szCs w:val="18"/>
              </w:rPr>
              <w:t>particular address</w:t>
            </w:r>
            <w:proofErr w:type="gramEnd"/>
            <w:r w:rsidRPr="004104F0">
              <w:rPr>
                <w:color w:val="000000"/>
                <w:sz w:val="18"/>
                <w:szCs w:val="18"/>
              </w:rPr>
              <w:t>. The Bidder is required to submit an Affidavit from SAPS if the Bidder is submitting municipal service account of a different name</w:t>
            </w:r>
            <w:r w:rsidR="00A64956" w:rsidRPr="004104F0">
              <w:rPr>
                <w:color w:val="000000"/>
                <w:sz w:val="18"/>
                <w:szCs w:val="18"/>
              </w:rPr>
              <w:t xml:space="preserve">. In a case whereby the bidder resides and conducts business at a village provision of a letter from the tribal authority must be submitted. </w:t>
            </w:r>
          </w:p>
        </w:tc>
      </w:tr>
      <w:tr w:rsidR="00093DEC" w14:paraId="182A544A" w14:textId="77777777">
        <w:trPr>
          <w:trHeight w:val="395"/>
        </w:trPr>
        <w:tc>
          <w:tcPr>
            <w:tcW w:w="1979" w:type="dxa"/>
          </w:tcPr>
          <w:p w14:paraId="00AAFBF0"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Municipal rates and</w:t>
            </w:r>
          </w:p>
          <w:p w14:paraId="3A8FD95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taxes or services</w:t>
            </w:r>
          </w:p>
          <w:p w14:paraId="3B92A0F3"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accounts of the</w:t>
            </w:r>
          </w:p>
          <w:p w14:paraId="03355941"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Business</w:t>
            </w:r>
          </w:p>
        </w:tc>
        <w:tc>
          <w:tcPr>
            <w:tcW w:w="8511" w:type="dxa"/>
          </w:tcPr>
          <w:p w14:paraId="30ADD753" w14:textId="77777777" w:rsidR="00093DEC" w:rsidRPr="004104F0" w:rsidRDefault="00093DEC">
            <w:pPr>
              <w:jc w:val="both"/>
              <w:rPr>
                <w:rFonts w:ascii="Arial" w:hAnsi="Arial" w:cs="Arial"/>
                <w:sz w:val="18"/>
                <w:szCs w:val="18"/>
              </w:rPr>
            </w:pPr>
            <w:r w:rsidRPr="004104F0">
              <w:rPr>
                <w:rFonts w:eastAsia="Calibri"/>
                <w:sz w:val="18"/>
                <w:szCs w:val="18"/>
              </w:rPr>
              <w:t>The Bidder must attach service account of the company from the municipality where the business is operating which is not in arrears for more than 90 DAYS.  If the bidder is leasing the premises, The Bidder must attach the lease agreement and the account of the landlord so that it be verified that the landlord is paying services to the municipality.</w:t>
            </w:r>
            <w:r w:rsidRPr="004104F0">
              <w:rPr>
                <w:sz w:val="18"/>
                <w:szCs w:val="18"/>
              </w:rPr>
              <w:t xml:space="preserve"> </w:t>
            </w:r>
            <w:r w:rsidRPr="004104F0">
              <w:rPr>
                <w:color w:val="000000"/>
                <w:sz w:val="18"/>
                <w:szCs w:val="18"/>
              </w:rPr>
              <w:t xml:space="preserve">The Bidder is required to submit an Affidavit from SAPS stating that he/she pays municipal service charges from that </w:t>
            </w:r>
            <w:proofErr w:type="gramStart"/>
            <w:r w:rsidRPr="004104F0">
              <w:rPr>
                <w:color w:val="000000"/>
                <w:sz w:val="18"/>
                <w:szCs w:val="18"/>
              </w:rPr>
              <w:t>particular address</w:t>
            </w:r>
            <w:proofErr w:type="gramEnd"/>
            <w:r w:rsidRPr="004104F0">
              <w:rPr>
                <w:color w:val="000000"/>
                <w:sz w:val="18"/>
                <w:szCs w:val="18"/>
              </w:rPr>
              <w:t>. The Bidder is required to submit an Affidavit from SAPS if the Bidder is submitting municipal service account of a different name</w:t>
            </w:r>
            <w:r w:rsidR="00A64956" w:rsidRPr="004104F0">
              <w:rPr>
                <w:color w:val="000000"/>
                <w:sz w:val="18"/>
                <w:szCs w:val="18"/>
              </w:rPr>
              <w:t xml:space="preserve">, </w:t>
            </w:r>
            <w:proofErr w:type="gramStart"/>
            <w:r w:rsidR="00A64956" w:rsidRPr="004104F0">
              <w:rPr>
                <w:color w:val="000000"/>
                <w:sz w:val="18"/>
                <w:szCs w:val="18"/>
              </w:rPr>
              <w:t>In</w:t>
            </w:r>
            <w:proofErr w:type="gramEnd"/>
            <w:r w:rsidR="00A64956" w:rsidRPr="004104F0">
              <w:rPr>
                <w:color w:val="000000"/>
                <w:sz w:val="18"/>
                <w:szCs w:val="18"/>
              </w:rPr>
              <w:t xml:space="preserve"> a case whereby the bidder resides and conducts business at a village provision of a letter from the tribal authority must be submitted.</w:t>
            </w:r>
          </w:p>
        </w:tc>
      </w:tr>
      <w:tr w:rsidR="00093DEC" w14:paraId="7238C3C6" w14:textId="77777777">
        <w:trPr>
          <w:trHeight w:val="388"/>
        </w:trPr>
        <w:tc>
          <w:tcPr>
            <w:tcW w:w="1979" w:type="dxa"/>
          </w:tcPr>
          <w:p w14:paraId="2AF049CA"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J/V agreement</w:t>
            </w:r>
          </w:p>
        </w:tc>
        <w:tc>
          <w:tcPr>
            <w:tcW w:w="8511" w:type="dxa"/>
          </w:tcPr>
          <w:p w14:paraId="5F4B98FB" w14:textId="77777777" w:rsidR="00093DEC" w:rsidRPr="004104F0" w:rsidRDefault="00093DEC">
            <w:pPr>
              <w:pStyle w:val="NoSpacing"/>
              <w:ind w:left="0" w:firstLine="0"/>
              <w:rPr>
                <w:rFonts w:ascii="Arial" w:eastAsia="Calibri" w:hAnsi="Arial" w:cs="Arial"/>
                <w:sz w:val="18"/>
                <w:szCs w:val="18"/>
              </w:rPr>
            </w:pPr>
            <w:r w:rsidRPr="004104F0">
              <w:rPr>
                <w:rFonts w:ascii="Arial" w:eastAsia="Calibri" w:hAnsi="Arial" w:cs="Arial"/>
                <w:sz w:val="18"/>
                <w:szCs w:val="18"/>
              </w:rPr>
              <w:t xml:space="preserve">In case of a JV has each partner submitted the following documents CK1 &amp; CK2, original Certified ID Copies of members of the JV not older than three months at the closing date of the bid, Municipal service accounts of members &amp; Companies not in arrears for more than 90 days, Tax compliance status Pin, CSD Registration documents, JV Agreement signed by all parties, the bidder will be rendered </w:t>
            </w:r>
            <w:r w:rsidR="00A64956" w:rsidRPr="004104F0">
              <w:rPr>
                <w:rFonts w:ascii="Arial" w:eastAsia="Calibri" w:hAnsi="Arial" w:cs="Arial"/>
                <w:sz w:val="18"/>
                <w:szCs w:val="18"/>
              </w:rPr>
              <w:t>non-Responsive</w:t>
            </w:r>
            <w:r w:rsidRPr="004104F0">
              <w:rPr>
                <w:rFonts w:ascii="Arial" w:eastAsia="Calibri" w:hAnsi="Arial" w:cs="Arial"/>
                <w:sz w:val="18"/>
                <w:szCs w:val="18"/>
              </w:rPr>
              <w:t>.</w:t>
            </w:r>
          </w:p>
        </w:tc>
      </w:tr>
      <w:tr w:rsidR="00093DEC" w14:paraId="3D160FB3" w14:textId="77777777">
        <w:trPr>
          <w:trHeight w:val="399"/>
        </w:trPr>
        <w:tc>
          <w:tcPr>
            <w:tcW w:w="1979" w:type="dxa"/>
          </w:tcPr>
          <w:p w14:paraId="06BB8708"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Authority for signatory</w:t>
            </w:r>
          </w:p>
        </w:tc>
        <w:tc>
          <w:tcPr>
            <w:tcW w:w="8511" w:type="dxa"/>
          </w:tcPr>
          <w:p w14:paraId="6337FA5F"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The bidder must complete the form of authority for signatory and be signed by the duly </w:t>
            </w:r>
            <w:r w:rsidR="00A64956" w:rsidRPr="004104F0">
              <w:rPr>
                <w:rFonts w:ascii="Arial" w:eastAsia="Calibri" w:hAnsi="Arial" w:cs="Arial"/>
                <w:sz w:val="18"/>
                <w:szCs w:val="18"/>
              </w:rPr>
              <w:t>authorized.</w:t>
            </w:r>
          </w:p>
          <w:p w14:paraId="758CFEC0"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person(s) / attached a letter of authority for signatory.</w:t>
            </w:r>
          </w:p>
        </w:tc>
      </w:tr>
      <w:tr w:rsidR="00093DEC" w14:paraId="1E3C2B66" w14:textId="77777777">
        <w:trPr>
          <w:trHeight w:val="259"/>
        </w:trPr>
        <w:tc>
          <w:tcPr>
            <w:tcW w:w="1979" w:type="dxa"/>
          </w:tcPr>
          <w:p w14:paraId="12651AE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 1</w:t>
            </w:r>
          </w:p>
        </w:tc>
        <w:tc>
          <w:tcPr>
            <w:tcW w:w="8511" w:type="dxa"/>
          </w:tcPr>
          <w:p w14:paraId="4BC6A1DB"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MBD 1 Invitation to Bid.</w:t>
            </w:r>
          </w:p>
        </w:tc>
      </w:tr>
      <w:tr w:rsidR="00093DEC" w14:paraId="00C1E064" w14:textId="77777777">
        <w:trPr>
          <w:trHeight w:val="530"/>
        </w:trPr>
        <w:tc>
          <w:tcPr>
            <w:tcW w:w="1979" w:type="dxa"/>
          </w:tcPr>
          <w:p w14:paraId="05599D8F"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 2</w:t>
            </w:r>
          </w:p>
        </w:tc>
        <w:tc>
          <w:tcPr>
            <w:tcW w:w="8511" w:type="dxa"/>
          </w:tcPr>
          <w:p w14:paraId="59FE1E96" w14:textId="77777777" w:rsidR="00093DEC" w:rsidRPr="004104F0" w:rsidRDefault="00093DEC">
            <w:pPr>
              <w:pStyle w:val="NoSpacing"/>
              <w:rPr>
                <w:rFonts w:ascii="Arial" w:hAnsi="Arial" w:cs="Arial"/>
                <w:sz w:val="18"/>
                <w:szCs w:val="18"/>
                <w:lang w:val="en-GB"/>
              </w:rPr>
            </w:pPr>
            <w:r w:rsidRPr="004104F0">
              <w:rPr>
                <w:rFonts w:ascii="Arial" w:hAnsi="Arial" w:cs="Arial"/>
                <w:sz w:val="18"/>
                <w:szCs w:val="18"/>
                <w:lang w:val="en-GB"/>
              </w:rPr>
              <w:t>Bidders are required to submit their unique personal identification number (pin) issued by SARS to</w:t>
            </w:r>
          </w:p>
          <w:p w14:paraId="04E83DB5" w14:textId="77777777" w:rsidR="00093DEC" w:rsidRPr="004104F0" w:rsidRDefault="00093DEC">
            <w:pPr>
              <w:pStyle w:val="NoSpacing"/>
              <w:rPr>
                <w:rFonts w:ascii="Arial" w:hAnsi="Arial" w:cs="Arial"/>
                <w:sz w:val="18"/>
                <w:szCs w:val="18"/>
                <w:lang w:val="en-GB"/>
              </w:rPr>
            </w:pPr>
            <w:r w:rsidRPr="004104F0">
              <w:rPr>
                <w:rFonts w:ascii="Arial" w:hAnsi="Arial" w:cs="Arial"/>
                <w:sz w:val="18"/>
                <w:szCs w:val="18"/>
                <w:lang w:val="en-GB"/>
              </w:rPr>
              <w:t>enable the organ of state to view the taxpayer’s profile and tax status. In bids where consortia / joint</w:t>
            </w:r>
          </w:p>
          <w:p w14:paraId="5C93FABB" w14:textId="77777777" w:rsidR="00093DEC" w:rsidRPr="004104F0" w:rsidRDefault="00093DEC">
            <w:pPr>
              <w:pStyle w:val="NoSpacing"/>
              <w:rPr>
                <w:rFonts w:ascii="Arial" w:hAnsi="Arial" w:cs="Arial"/>
                <w:sz w:val="18"/>
                <w:szCs w:val="18"/>
                <w:lang w:val="en-GB"/>
              </w:rPr>
            </w:pPr>
            <w:r w:rsidRPr="004104F0">
              <w:rPr>
                <w:rFonts w:ascii="Arial" w:hAnsi="Arial" w:cs="Arial"/>
                <w:sz w:val="18"/>
                <w:szCs w:val="18"/>
                <w:lang w:val="en-GB"/>
              </w:rPr>
              <w:t>ventures / sub-contractors are involved; each party must submit a separate TCS certificate / pin / CSD</w:t>
            </w:r>
          </w:p>
          <w:p w14:paraId="3406B7B1" w14:textId="77777777" w:rsidR="00093DEC" w:rsidRPr="004104F0" w:rsidRDefault="00093DEC">
            <w:pPr>
              <w:pStyle w:val="NoSpacing"/>
              <w:rPr>
                <w:rFonts w:ascii="Arial" w:hAnsi="Arial" w:cs="Arial"/>
                <w:sz w:val="18"/>
                <w:szCs w:val="18"/>
                <w:lang w:val="en-GB"/>
              </w:rPr>
            </w:pPr>
            <w:r w:rsidRPr="004104F0">
              <w:rPr>
                <w:rFonts w:ascii="Arial" w:hAnsi="Arial" w:cs="Arial"/>
                <w:sz w:val="18"/>
                <w:szCs w:val="18"/>
                <w:lang w:val="en-GB"/>
              </w:rPr>
              <w:t>number.</w:t>
            </w:r>
          </w:p>
        </w:tc>
      </w:tr>
      <w:tr w:rsidR="00093DEC" w14:paraId="02B49D01" w14:textId="77777777">
        <w:trPr>
          <w:trHeight w:val="259"/>
        </w:trPr>
        <w:tc>
          <w:tcPr>
            <w:tcW w:w="1979" w:type="dxa"/>
          </w:tcPr>
          <w:p w14:paraId="28C9FCB3"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 3.1</w:t>
            </w:r>
          </w:p>
        </w:tc>
        <w:tc>
          <w:tcPr>
            <w:tcW w:w="8511" w:type="dxa"/>
          </w:tcPr>
          <w:p w14:paraId="67F0247C"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the Pricing Schedule</w:t>
            </w:r>
            <w:r w:rsidRPr="004104F0">
              <w:rPr>
                <w:rFonts w:ascii="Arial" w:eastAsia="Calibri" w:hAnsi="Arial" w:cs="Arial"/>
                <w:sz w:val="18"/>
                <w:szCs w:val="18"/>
              </w:rPr>
              <w:tab/>
            </w:r>
          </w:p>
        </w:tc>
      </w:tr>
      <w:tr w:rsidR="00093DEC" w14:paraId="58D9522B" w14:textId="77777777">
        <w:trPr>
          <w:trHeight w:val="388"/>
        </w:trPr>
        <w:tc>
          <w:tcPr>
            <w:tcW w:w="1979" w:type="dxa"/>
          </w:tcPr>
          <w:p w14:paraId="65F7D31A"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MBD4</w:t>
            </w:r>
          </w:p>
        </w:tc>
        <w:tc>
          <w:tcPr>
            <w:tcW w:w="8511" w:type="dxa"/>
          </w:tcPr>
          <w:p w14:paraId="6F6A7EEF"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Is the bidder or any of the company’s directors, managers, principal shareholders, any spouse, child or</w:t>
            </w:r>
          </w:p>
          <w:p w14:paraId="63949CA5"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parent of the company’s directors in the service state. All members/ Directors of the company(</w:t>
            </w:r>
            <w:proofErr w:type="spellStart"/>
            <w:r w:rsidRPr="004104F0">
              <w:rPr>
                <w:rFonts w:ascii="Arial" w:eastAsia="Calibri" w:hAnsi="Arial" w:cs="Arial"/>
                <w:sz w:val="18"/>
                <w:szCs w:val="18"/>
              </w:rPr>
              <w:t>ies</w:t>
            </w:r>
            <w:proofErr w:type="spellEnd"/>
            <w:r w:rsidRPr="004104F0">
              <w:rPr>
                <w:rFonts w:ascii="Arial" w:eastAsia="Calibri" w:hAnsi="Arial" w:cs="Arial"/>
                <w:sz w:val="18"/>
                <w:szCs w:val="18"/>
              </w:rPr>
              <w:t>) must</w:t>
            </w:r>
          </w:p>
          <w:p w14:paraId="574A4F84"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each complete &amp; sign MBD 4</w:t>
            </w:r>
          </w:p>
        </w:tc>
      </w:tr>
      <w:tr w:rsidR="00093DEC" w14:paraId="39C2C384" w14:textId="77777777">
        <w:trPr>
          <w:trHeight w:val="270"/>
        </w:trPr>
        <w:tc>
          <w:tcPr>
            <w:tcW w:w="1979" w:type="dxa"/>
          </w:tcPr>
          <w:p w14:paraId="243225F2"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MBD4</w:t>
            </w:r>
          </w:p>
        </w:tc>
        <w:tc>
          <w:tcPr>
            <w:tcW w:w="8511" w:type="dxa"/>
          </w:tcPr>
          <w:p w14:paraId="32E68517"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the Declaration of interest with all the members of the company. All</w:t>
            </w:r>
          </w:p>
          <w:p w14:paraId="508C8478"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members/ Directors of the company(s) must each complete &amp; sign MBD 4</w:t>
            </w:r>
          </w:p>
        </w:tc>
      </w:tr>
      <w:tr w:rsidR="00500B92" w14:paraId="5A4A22C0" w14:textId="77777777">
        <w:trPr>
          <w:trHeight w:val="270"/>
        </w:trPr>
        <w:tc>
          <w:tcPr>
            <w:tcW w:w="1979" w:type="dxa"/>
          </w:tcPr>
          <w:p w14:paraId="7FD36336" w14:textId="77777777" w:rsidR="00500B92" w:rsidRPr="004104F0" w:rsidRDefault="00500B92">
            <w:pPr>
              <w:pStyle w:val="NoSpacing"/>
              <w:rPr>
                <w:rFonts w:ascii="Arial" w:eastAsia="Calibri" w:hAnsi="Arial" w:cs="Arial"/>
                <w:sz w:val="18"/>
                <w:szCs w:val="18"/>
              </w:rPr>
            </w:pPr>
            <w:r>
              <w:rPr>
                <w:rFonts w:ascii="Arial" w:eastAsia="Calibri" w:hAnsi="Arial" w:cs="Arial"/>
                <w:sz w:val="18"/>
                <w:szCs w:val="18"/>
              </w:rPr>
              <w:t>MBD5</w:t>
            </w:r>
          </w:p>
        </w:tc>
        <w:tc>
          <w:tcPr>
            <w:tcW w:w="8511" w:type="dxa"/>
          </w:tcPr>
          <w:p w14:paraId="6B91FAA9" w14:textId="77777777" w:rsidR="00500B92" w:rsidRPr="004104F0" w:rsidRDefault="00500B92">
            <w:pPr>
              <w:pStyle w:val="NoSpacing"/>
              <w:rPr>
                <w:rFonts w:ascii="Arial" w:eastAsia="Calibri" w:hAnsi="Arial" w:cs="Arial"/>
                <w:sz w:val="18"/>
                <w:szCs w:val="18"/>
              </w:rPr>
            </w:pPr>
            <w:r>
              <w:rPr>
                <w:rFonts w:ascii="Arial" w:eastAsia="Calibri" w:hAnsi="Arial" w:cs="Arial"/>
                <w:sz w:val="18"/>
                <w:szCs w:val="18"/>
              </w:rPr>
              <w:t>The bidder must complete and sign declaration for procurement above 10 million.</w:t>
            </w:r>
          </w:p>
        </w:tc>
      </w:tr>
      <w:tr w:rsidR="00093DEC" w14:paraId="210D01C7" w14:textId="77777777">
        <w:trPr>
          <w:trHeight w:val="259"/>
        </w:trPr>
        <w:tc>
          <w:tcPr>
            <w:tcW w:w="1979" w:type="dxa"/>
          </w:tcPr>
          <w:p w14:paraId="6923F53E"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 6.1</w:t>
            </w:r>
          </w:p>
        </w:tc>
        <w:tc>
          <w:tcPr>
            <w:tcW w:w="8511" w:type="dxa"/>
          </w:tcPr>
          <w:p w14:paraId="23842F08"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the preference points claim form in terms of the PPR 2022.</w:t>
            </w:r>
          </w:p>
        </w:tc>
      </w:tr>
      <w:tr w:rsidR="00093DEC" w14:paraId="47E08F08" w14:textId="77777777">
        <w:trPr>
          <w:trHeight w:val="259"/>
        </w:trPr>
        <w:tc>
          <w:tcPr>
            <w:tcW w:w="1979" w:type="dxa"/>
          </w:tcPr>
          <w:p w14:paraId="0B09E7CB"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lastRenderedPageBreak/>
              <w:t>MBD8</w:t>
            </w:r>
          </w:p>
        </w:tc>
        <w:tc>
          <w:tcPr>
            <w:tcW w:w="8511" w:type="dxa"/>
          </w:tcPr>
          <w:p w14:paraId="160E0894"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the declaration of bidder’s past supply management practices. All</w:t>
            </w:r>
          </w:p>
          <w:p w14:paraId="336BC13A"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Bidders in JV must complete and sign the form</w:t>
            </w:r>
          </w:p>
        </w:tc>
      </w:tr>
      <w:tr w:rsidR="00093DEC" w14:paraId="6354D469" w14:textId="77777777">
        <w:trPr>
          <w:trHeight w:val="270"/>
        </w:trPr>
        <w:tc>
          <w:tcPr>
            <w:tcW w:w="1979" w:type="dxa"/>
          </w:tcPr>
          <w:p w14:paraId="0CDC1242"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MBD9</w:t>
            </w:r>
          </w:p>
        </w:tc>
        <w:tc>
          <w:tcPr>
            <w:tcW w:w="8511" w:type="dxa"/>
          </w:tcPr>
          <w:p w14:paraId="71B5141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certificate of independent bid determination. All Bidders in JV must</w:t>
            </w:r>
          </w:p>
          <w:p w14:paraId="4AD187D5"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complete and sign the form</w:t>
            </w:r>
          </w:p>
        </w:tc>
      </w:tr>
      <w:tr w:rsidR="00093DEC" w14:paraId="005A980E" w14:textId="77777777">
        <w:trPr>
          <w:trHeight w:val="259"/>
        </w:trPr>
        <w:tc>
          <w:tcPr>
            <w:tcW w:w="1979" w:type="dxa"/>
          </w:tcPr>
          <w:p w14:paraId="4865BEC6"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ID Documents</w:t>
            </w:r>
          </w:p>
        </w:tc>
        <w:tc>
          <w:tcPr>
            <w:tcW w:w="8511" w:type="dxa"/>
          </w:tcPr>
          <w:p w14:paraId="02548AB9"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The bidder must submit certified ID </w:t>
            </w:r>
            <w:proofErr w:type="gramStart"/>
            <w:r w:rsidRPr="004104F0">
              <w:rPr>
                <w:rFonts w:ascii="Arial" w:eastAsia="Calibri" w:hAnsi="Arial" w:cs="Arial"/>
                <w:sz w:val="18"/>
                <w:szCs w:val="18"/>
              </w:rPr>
              <w:t>copy</w:t>
            </w:r>
            <w:proofErr w:type="gramEnd"/>
            <w:r w:rsidRPr="004104F0">
              <w:rPr>
                <w:rFonts w:ascii="Arial" w:eastAsia="Calibri" w:hAnsi="Arial" w:cs="Arial"/>
                <w:sz w:val="18"/>
                <w:szCs w:val="18"/>
              </w:rPr>
              <w:t xml:space="preserve"> of directors / members that is not more than three months old.</w:t>
            </w:r>
          </w:p>
        </w:tc>
      </w:tr>
      <w:tr w:rsidR="00093DEC" w14:paraId="63DBE047" w14:textId="77777777">
        <w:trPr>
          <w:trHeight w:val="259"/>
        </w:trPr>
        <w:tc>
          <w:tcPr>
            <w:tcW w:w="1979" w:type="dxa"/>
          </w:tcPr>
          <w:p w14:paraId="2E87F116" w14:textId="77777777" w:rsidR="00B32E93" w:rsidRDefault="00093DEC">
            <w:pPr>
              <w:pStyle w:val="NoSpacing"/>
              <w:rPr>
                <w:rFonts w:ascii="Arial" w:hAnsi="Arial" w:cs="Arial"/>
                <w:bCs/>
                <w:color w:val="000000"/>
                <w:sz w:val="18"/>
                <w:szCs w:val="18"/>
              </w:rPr>
            </w:pPr>
            <w:r w:rsidRPr="004104F0">
              <w:rPr>
                <w:rFonts w:ascii="Arial" w:hAnsi="Arial" w:cs="Arial"/>
                <w:bCs/>
                <w:color w:val="000000"/>
                <w:sz w:val="18"/>
                <w:szCs w:val="18"/>
              </w:rPr>
              <w:t xml:space="preserve">Declaration </w:t>
            </w:r>
            <w:r w:rsidR="00B32E93">
              <w:rPr>
                <w:rFonts w:ascii="Arial" w:hAnsi="Arial" w:cs="Arial"/>
                <w:bCs/>
                <w:color w:val="000000"/>
                <w:sz w:val="18"/>
                <w:szCs w:val="18"/>
              </w:rPr>
              <w:t xml:space="preserve">of     </w:t>
            </w:r>
          </w:p>
          <w:p w14:paraId="3038929C" w14:textId="77777777" w:rsidR="00093DEC" w:rsidRPr="004104F0" w:rsidRDefault="00093DEC">
            <w:pPr>
              <w:pStyle w:val="NoSpacing"/>
              <w:rPr>
                <w:rFonts w:ascii="Arial" w:hAnsi="Arial" w:cs="Arial"/>
                <w:bCs/>
                <w:color w:val="000000"/>
                <w:sz w:val="18"/>
                <w:szCs w:val="18"/>
              </w:rPr>
            </w:pPr>
            <w:r w:rsidRPr="004104F0">
              <w:rPr>
                <w:rFonts w:ascii="Arial" w:hAnsi="Arial" w:cs="Arial"/>
                <w:bCs/>
                <w:color w:val="000000"/>
                <w:sz w:val="18"/>
                <w:szCs w:val="18"/>
              </w:rPr>
              <w:t>Tenderer</w:t>
            </w:r>
          </w:p>
        </w:tc>
        <w:tc>
          <w:tcPr>
            <w:tcW w:w="8511" w:type="dxa"/>
          </w:tcPr>
          <w:p w14:paraId="055D280B" w14:textId="77777777" w:rsidR="00093DEC" w:rsidRPr="004104F0" w:rsidRDefault="00093DEC">
            <w:pPr>
              <w:pStyle w:val="NoSpacing"/>
              <w:rPr>
                <w:rFonts w:ascii="Arial" w:hAnsi="Arial" w:cs="Arial"/>
                <w:color w:val="000000"/>
                <w:sz w:val="18"/>
                <w:szCs w:val="18"/>
              </w:rPr>
            </w:pPr>
            <w:r w:rsidRPr="004104F0">
              <w:rPr>
                <w:rFonts w:ascii="Arial" w:hAnsi="Arial" w:cs="Arial"/>
                <w:color w:val="000000"/>
                <w:sz w:val="18"/>
                <w:szCs w:val="18"/>
              </w:rPr>
              <w:t xml:space="preserve">The Bidder must complete and sign the declaration of tenderer </w:t>
            </w:r>
            <w:proofErr w:type="gramStart"/>
            <w:r w:rsidRPr="004104F0">
              <w:rPr>
                <w:rFonts w:ascii="Arial" w:hAnsi="Arial" w:cs="Arial"/>
                <w:color w:val="000000"/>
                <w:sz w:val="18"/>
                <w:szCs w:val="18"/>
              </w:rPr>
              <w:t>and also</w:t>
            </w:r>
            <w:proofErr w:type="gramEnd"/>
            <w:r w:rsidRPr="004104F0">
              <w:rPr>
                <w:rFonts w:ascii="Arial" w:hAnsi="Arial" w:cs="Arial"/>
                <w:color w:val="000000"/>
                <w:sz w:val="18"/>
                <w:szCs w:val="18"/>
              </w:rPr>
              <w:t xml:space="preserve"> be signed by the</w:t>
            </w:r>
          </w:p>
          <w:p w14:paraId="61D5D867" w14:textId="77777777" w:rsidR="00093DEC" w:rsidRPr="004104F0" w:rsidRDefault="00093DEC">
            <w:pPr>
              <w:pStyle w:val="NoSpacing"/>
              <w:rPr>
                <w:rFonts w:ascii="Arial" w:hAnsi="Arial" w:cs="Arial"/>
                <w:color w:val="000000"/>
                <w:sz w:val="18"/>
                <w:szCs w:val="18"/>
              </w:rPr>
            </w:pPr>
            <w:r w:rsidRPr="004104F0">
              <w:rPr>
                <w:rFonts w:ascii="Arial" w:hAnsi="Arial" w:cs="Arial"/>
                <w:color w:val="000000"/>
                <w:sz w:val="18"/>
                <w:szCs w:val="18"/>
              </w:rPr>
              <w:t>commissioner of oath</w:t>
            </w:r>
          </w:p>
        </w:tc>
      </w:tr>
      <w:tr w:rsidR="00093DEC" w14:paraId="2F4345D6" w14:textId="77777777">
        <w:trPr>
          <w:trHeight w:val="270"/>
        </w:trPr>
        <w:tc>
          <w:tcPr>
            <w:tcW w:w="1979" w:type="dxa"/>
          </w:tcPr>
          <w:p w14:paraId="0537DD1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Prohibited bidder</w:t>
            </w:r>
          </w:p>
        </w:tc>
        <w:tc>
          <w:tcPr>
            <w:tcW w:w="8511" w:type="dxa"/>
          </w:tcPr>
          <w:p w14:paraId="4B2A426E"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The bidder should not be </w:t>
            </w:r>
            <w:proofErr w:type="gramStart"/>
            <w:r w:rsidRPr="004104F0">
              <w:rPr>
                <w:rFonts w:ascii="Arial" w:eastAsia="Calibri" w:hAnsi="Arial" w:cs="Arial"/>
                <w:sz w:val="18"/>
                <w:szCs w:val="18"/>
              </w:rPr>
              <w:t>black-listed</w:t>
            </w:r>
            <w:proofErr w:type="gramEnd"/>
            <w:r w:rsidRPr="004104F0">
              <w:rPr>
                <w:rFonts w:ascii="Arial" w:eastAsia="Calibri" w:hAnsi="Arial" w:cs="Arial"/>
                <w:sz w:val="18"/>
                <w:szCs w:val="18"/>
              </w:rPr>
              <w:t xml:space="preserve"> on National Treasury’s database</w:t>
            </w:r>
          </w:p>
        </w:tc>
      </w:tr>
      <w:tr w:rsidR="00093DEC" w14:paraId="59F58ECC" w14:textId="77777777">
        <w:trPr>
          <w:trHeight w:val="270"/>
        </w:trPr>
        <w:tc>
          <w:tcPr>
            <w:tcW w:w="1979" w:type="dxa"/>
          </w:tcPr>
          <w:p w14:paraId="42DAEE58" w14:textId="77777777" w:rsidR="00093DEC" w:rsidRPr="004104F0" w:rsidRDefault="00093DEC">
            <w:pPr>
              <w:pStyle w:val="NoSpacing"/>
              <w:rPr>
                <w:rFonts w:ascii="Arial" w:hAnsi="Arial" w:cs="Arial"/>
                <w:bCs/>
                <w:color w:val="000000"/>
                <w:sz w:val="18"/>
                <w:szCs w:val="18"/>
              </w:rPr>
            </w:pPr>
            <w:r w:rsidRPr="004104F0">
              <w:rPr>
                <w:rFonts w:ascii="Arial" w:hAnsi="Arial" w:cs="Arial"/>
                <w:bCs/>
                <w:color w:val="000000"/>
                <w:sz w:val="18"/>
                <w:szCs w:val="18"/>
              </w:rPr>
              <w:t>Initial Each page</w:t>
            </w:r>
          </w:p>
        </w:tc>
        <w:tc>
          <w:tcPr>
            <w:tcW w:w="8511" w:type="dxa"/>
          </w:tcPr>
          <w:p w14:paraId="63F68A5F" w14:textId="77777777" w:rsidR="00093DEC" w:rsidRPr="004104F0" w:rsidRDefault="00093DEC">
            <w:pPr>
              <w:pStyle w:val="NoSpacing"/>
              <w:rPr>
                <w:rFonts w:ascii="Arial" w:hAnsi="Arial" w:cs="Arial"/>
                <w:color w:val="000000"/>
                <w:sz w:val="18"/>
                <w:szCs w:val="18"/>
              </w:rPr>
            </w:pPr>
            <w:r w:rsidRPr="004104F0">
              <w:rPr>
                <w:rFonts w:ascii="Arial" w:hAnsi="Arial" w:cs="Arial"/>
                <w:color w:val="000000"/>
                <w:sz w:val="18"/>
                <w:szCs w:val="18"/>
              </w:rPr>
              <w:t>Bidders must Initial each page of the Tender Document, including all the returnable documents</w:t>
            </w:r>
          </w:p>
          <w:p w14:paraId="042747A4" w14:textId="77777777" w:rsidR="00093DEC" w:rsidRPr="004104F0" w:rsidRDefault="00093DEC">
            <w:pPr>
              <w:pStyle w:val="NoSpacing"/>
              <w:rPr>
                <w:rFonts w:ascii="Arial" w:hAnsi="Arial" w:cs="Arial"/>
                <w:color w:val="000000"/>
                <w:sz w:val="18"/>
                <w:szCs w:val="18"/>
              </w:rPr>
            </w:pPr>
            <w:r w:rsidRPr="004104F0">
              <w:rPr>
                <w:rFonts w:ascii="Arial" w:hAnsi="Arial" w:cs="Arial"/>
                <w:color w:val="000000"/>
                <w:sz w:val="18"/>
                <w:szCs w:val="18"/>
              </w:rPr>
              <w:t>submitted as part of this Bid. Failure to Initials the Bid Document along with all the returnable</w:t>
            </w:r>
          </w:p>
          <w:p w14:paraId="71F40BFB" w14:textId="77777777" w:rsidR="00093DEC" w:rsidRPr="004104F0" w:rsidRDefault="00093DEC">
            <w:pPr>
              <w:pStyle w:val="NoSpacing"/>
              <w:rPr>
                <w:rFonts w:ascii="Arial" w:hAnsi="Arial" w:cs="Arial"/>
                <w:b/>
                <w:color w:val="000000"/>
                <w:sz w:val="18"/>
                <w:szCs w:val="18"/>
              </w:rPr>
            </w:pPr>
            <w:r w:rsidRPr="004104F0">
              <w:rPr>
                <w:rFonts w:ascii="Arial" w:hAnsi="Arial" w:cs="Arial"/>
                <w:color w:val="000000"/>
                <w:sz w:val="18"/>
                <w:szCs w:val="18"/>
              </w:rPr>
              <w:t>documents will lead to the immediate disqualification of the Bidder.</w:t>
            </w:r>
            <w:r w:rsidRPr="004104F0">
              <w:rPr>
                <w:rFonts w:ascii="Arial" w:hAnsi="Arial" w:cs="Arial"/>
                <w:b/>
                <w:color w:val="000000"/>
                <w:sz w:val="18"/>
                <w:szCs w:val="18"/>
              </w:rPr>
              <w:t xml:space="preserve"> The bidder is not required to</w:t>
            </w:r>
          </w:p>
          <w:p w14:paraId="3A7C9F3C" w14:textId="77777777" w:rsidR="00093DEC" w:rsidRPr="004104F0" w:rsidRDefault="00093DEC">
            <w:pPr>
              <w:pStyle w:val="NoSpacing"/>
              <w:rPr>
                <w:rFonts w:ascii="Arial" w:hAnsi="Arial" w:cs="Arial"/>
                <w:bCs/>
                <w:color w:val="000000"/>
                <w:sz w:val="18"/>
                <w:szCs w:val="18"/>
              </w:rPr>
            </w:pPr>
            <w:r w:rsidRPr="004104F0">
              <w:rPr>
                <w:rFonts w:ascii="Arial" w:hAnsi="Arial" w:cs="Arial"/>
                <w:b/>
                <w:color w:val="000000"/>
                <w:sz w:val="18"/>
                <w:szCs w:val="18"/>
              </w:rPr>
              <w:t>initial the document where the signature is required</w:t>
            </w:r>
            <w:r w:rsidRPr="004104F0">
              <w:rPr>
                <w:rFonts w:ascii="Arial" w:hAnsi="Arial" w:cs="Arial"/>
                <w:color w:val="000000"/>
                <w:sz w:val="18"/>
                <w:szCs w:val="18"/>
              </w:rPr>
              <w:t>. In case of JV both parties must initial</w:t>
            </w:r>
          </w:p>
        </w:tc>
      </w:tr>
      <w:tr w:rsidR="00093DEC" w14:paraId="4653F9C2" w14:textId="77777777">
        <w:trPr>
          <w:trHeight w:val="672"/>
        </w:trPr>
        <w:tc>
          <w:tcPr>
            <w:tcW w:w="1979" w:type="dxa"/>
          </w:tcPr>
          <w:p w14:paraId="3C740552"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JV Requirements</w:t>
            </w:r>
          </w:p>
        </w:tc>
        <w:tc>
          <w:tcPr>
            <w:tcW w:w="8511" w:type="dxa"/>
          </w:tcPr>
          <w:p w14:paraId="49FCF321"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In case of a </w:t>
            </w:r>
            <w:proofErr w:type="gramStart"/>
            <w:r w:rsidRPr="004104F0">
              <w:rPr>
                <w:rFonts w:ascii="Arial" w:eastAsia="Calibri" w:hAnsi="Arial" w:cs="Arial"/>
                <w:sz w:val="18"/>
                <w:szCs w:val="18"/>
              </w:rPr>
              <w:t>JV</w:t>
            </w:r>
            <w:proofErr w:type="gramEnd"/>
            <w:r w:rsidRPr="004104F0">
              <w:rPr>
                <w:rFonts w:ascii="Arial" w:eastAsia="Calibri" w:hAnsi="Arial" w:cs="Arial"/>
                <w:sz w:val="18"/>
                <w:szCs w:val="18"/>
              </w:rPr>
              <w:t xml:space="preserve"> has each partner submitted the following documents CK1 &amp; CK2, original Certified ID</w:t>
            </w:r>
          </w:p>
          <w:p w14:paraId="080818C0"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Copies of members of the JV not older than three months at the closing date of the bid, Municipal</w:t>
            </w:r>
          </w:p>
          <w:p w14:paraId="39AA3679"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service accounts of members &amp; Companies not in arrears for more than 90 days, Tax compliance</w:t>
            </w:r>
          </w:p>
          <w:p w14:paraId="51F886B0"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status Pin, CSD Registration documents, JV Agreement signed by all parties</w:t>
            </w:r>
          </w:p>
        </w:tc>
      </w:tr>
      <w:tr w:rsidR="00B32E93" w14:paraId="083F81BA" w14:textId="77777777" w:rsidTr="00B32E93">
        <w:trPr>
          <w:trHeight w:val="529"/>
        </w:trPr>
        <w:tc>
          <w:tcPr>
            <w:tcW w:w="1979" w:type="dxa"/>
          </w:tcPr>
          <w:p w14:paraId="1EA16FEE" w14:textId="77777777" w:rsidR="00B32E93" w:rsidRPr="004104F0" w:rsidRDefault="00500B92" w:rsidP="00B32E93">
            <w:pPr>
              <w:pStyle w:val="NoSpacing"/>
              <w:ind w:left="0" w:firstLine="0"/>
              <w:rPr>
                <w:rFonts w:ascii="Arial" w:eastAsia="Calibri" w:hAnsi="Arial" w:cs="Arial"/>
                <w:sz w:val="18"/>
                <w:szCs w:val="18"/>
              </w:rPr>
            </w:pPr>
            <w:r>
              <w:rPr>
                <w:rFonts w:ascii="Arial" w:eastAsia="Calibri" w:hAnsi="Arial" w:cs="Arial"/>
                <w:sz w:val="18"/>
                <w:szCs w:val="18"/>
              </w:rPr>
              <w:t>Audited Financial Statements</w:t>
            </w:r>
          </w:p>
        </w:tc>
        <w:tc>
          <w:tcPr>
            <w:tcW w:w="8511" w:type="dxa"/>
          </w:tcPr>
          <w:p w14:paraId="324FB8E1" w14:textId="77777777" w:rsidR="007F56E4" w:rsidRDefault="00500B92">
            <w:pPr>
              <w:pStyle w:val="NoSpacing"/>
              <w:rPr>
                <w:rFonts w:ascii="Arial" w:hAnsi="Arial" w:cs="Arial"/>
                <w:sz w:val="18"/>
                <w:szCs w:val="18"/>
              </w:rPr>
            </w:pPr>
            <w:r>
              <w:rPr>
                <w:rFonts w:ascii="Arial" w:hAnsi="Arial" w:cs="Arial"/>
                <w:sz w:val="18"/>
                <w:szCs w:val="18"/>
              </w:rPr>
              <w:t xml:space="preserve">The bidder must </w:t>
            </w:r>
            <w:r w:rsidR="007F56E4">
              <w:rPr>
                <w:rFonts w:ascii="Arial" w:hAnsi="Arial" w:cs="Arial"/>
                <w:sz w:val="18"/>
                <w:szCs w:val="18"/>
              </w:rPr>
              <w:t xml:space="preserve">submit </w:t>
            </w:r>
            <w:r>
              <w:rPr>
                <w:rFonts w:ascii="Arial" w:hAnsi="Arial" w:cs="Arial"/>
                <w:sz w:val="18"/>
                <w:szCs w:val="18"/>
              </w:rPr>
              <w:t xml:space="preserve">audited </w:t>
            </w:r>
            <w:r w:rsidR="007F56E4">
              <w:rPr>
                <w:rFonts w:ascii="Arial" w:hAnsi="Arial" w:cs="Arial"/>
                <w:sz w:val="18"/>
                <w:szCs w:val="18"/>
              </w:rPr>
              <w:t xml:space="preserve">annual </w:t>
            </w:r>
            <w:r>
              <w:rPr>
                <w:rFonts w:ascii="Arial" w:hAnsi="Arial" w:cs="Arial"/>
                <w:sz w:val="18"/>
                <w:szCs w:val="18"/>
              </w:rPr>
              <w:t xml:space="preserve">financial statements </w:t>
            </w:r>
            <w:r w:rsidR="007F56E4">
              <w:rPr>
                <w:rFonts w:ascii="Arial" w:hAnsi="Arial" w:cs="Arial"/>
                <w:sz w:val="18"/>
                <w:szCs w:val="18"/>
              </w:rPr>
              <w:t xml:space="preserve">for the past three years or since the </w:t>
            </w:r>
          </w:p>
          <w:p w14:paraId="37746B27" w14:textId="77777777" w:rsidR="00B32E93" w:rsidRPr="004104F0" w:rsidRDefault="007F56E4">
            <w:pPr>
              <w:pStyle w:val="NoSpacing"/>
              <w:rPr>
                <w:rFonts w:ascii="Arial" w:eastAsia="Calibri" w:hAnsi="Arial" w:cs="Arial"/>
                <w:sz w:val="18"/>
                <w:szCs w:val="18"/>
              </w:rPr>
            </w:pPr>
            <w:r>
              <w:rPr>
                <w:rFonts w:ascii="Arial" w:hAnsi="Arial" w:cs="Arial"/>
                <w:sz w:val="18"/>
                <w:szCs w:val="18"/>
              </w:rPr>
              <w:t xml:space="preserve">establishment of the tenderer if established during the past 3 years (if required by law). </w:t>
            </w:r>
          </w:p>
        </w:tc>
      </w:tr>
      <w:tr w:rsidR="00B32E93" w14:paraId="248AB747" w14:textId="77777777" w:rsidTr="00B32E93">
        <w:trPr>
          <w:trHeight w:val="420"/>
        </w:trPr>
        <w:tc>
          <w:tcPr>
            <w:tcW w:w="1979" w:type="dxa"/>
            <w:tcBorders>
              <w:top w:val="thinThickSmallGap" w:sz="24" w:space="0" w:color="auto"/>
              <w:left w:val="thinThickSmallGap" w:sz="24" w:space="0" w:color="auto"/>
              <w:bottom w:val="thinThickSmallGap" w:sz="24" w:space="0" w:color="auto"/>
              <w:right w:val="thinThickSmallGap" w:sz="24" w:space="0" w:color="auto"/>
            </w:tcBorders>
          </w:tcPr>
          <w:p w14:paraId="076065C9" w14:textId="77777777" w:rsidR="00B32E93" w:rsidRPr="00B32E93" w:rsidRDefault="007F56E4" w:rsidP="007F56E4">
            <w:pPr>
              <w:pStyle w:val="NoSpacing"/>
              <w:ind w:left="0" w:firstLine="0"/>
              <w:rPr>
                <w:rFonts w:ascii="Arial" w:eastAsia="Calibri" w:hAnsi="Arial" w:cs="Arial"/>
                <w:sz w:val="18"/>
                <w:szCs w:val="18"/>
              </w:rPr>
            </w:pPr>
            <w:r>
              <w:rPr>
                <w:rFonts w:ascii="Arial" w:eastAsia="Calibri" w:hAnsi="Arial" w:cs="Arial"/>
                <w:sz w:val="18"/>
                <w:szCs w:val="18"/>
              </w:rPr>
              <w:t>SAICA</w:t>
            </w:r>
          </w:p>
        </w:tc>
        <w:tc>
          <w:tcPr>
            <w:tcW w:w="8511" w:type="dxa"/>
            <w:tcBorders>
              <w:top w:val="thinThickSmallGap" w:sz="24" w:space="0" w:color="auto"/>
              <w:left w:val="thinThickSmallGap" w:sz="24" w:space="0" w:color="auto"/>
              <w:bottom w:val="thinThickSmallGap" w:sz="24" w:space="0" w:color="auto"/>
              <w:right w:val="thinThickSmallGap" w:sz="24" w:space="0" w:color="auto"/>
            </w:tcBorders>
          </w:tcPr>
          <w:p w14:paraId="182D7FC0" w14:textId="77777777" w:rsidR="00B32E93" w:rsidRPr="007F56E4" w:rsidRDefault="007F56E4" w:rsidP="007F56E4">
            <w:pPr>
              <w:pStyle w:val="ListParagraph"/>
              <w:spacing w:after="200" w:line="360" w:lineRule="auto"/>
              <w:ind w:left="0"/>
              <w:contextualSpacing/>
              <w:rPr>
                <w:rFonts w:ascii="Arial" w:hAnsi="Arial" w:cs="Arial"/>
                <w:sz w:val="18"/>
                <w:szCs w:val="18"/>
              </w:rPr>
            </w:pPr>
            <w:r w:rsidRPr="007F56E4">
              <w:rPr>
                <w:rFonts w:ascii="Arial" w:hAnsi="Arial" w:cs="Arial"/>
                <w:sz w:val="18"/>
                <w:szCs w:val="18"/>
              </w:rPr>
              <w:t xml:space="preserve">The bidder </w:t>
            </w:r>
            <w:r>
              <w:rPr>
                <w:rFonts w:ascii="Arial" w:hAnsi="Arial" w:cs="Arial"/>
                <w:sz w:val="18"/>
                <w:szCs w:val="18"/>
              </w:rPr>
              <w:t xml:space="preserve">must </w:t>
            </w:r>
            <w:r w:rsidRPr="007F56E4">
              <w:rPr>
                <w:rFonts w:ascii="Arial" w:hAnsi="Arial" w:cs="Arial"/>
                <w:sz w:val="18"/>
                <w:szCs w:val="18"/>
              </w:rPr>
              <w:t>submit registration with a professional body/institute (</w:t>
            </w:r>
            <w:r w:rsidRPr="007F56E4">
              <w:rPr>
                <w:rFonts w:ascii="Arial" w:hAnsi="Arial" w:cs="Arial"/>
                <w:color w:val="000000"/>
                <w:sz w:val="18"/>
                <w:szCs w:val="18"/>
              </w:rPr>
              <w:t>SAICA)</w:t>
            </w:r>
            <w:r>
              <w:rPr>
                <w:rFonts w:ascii="Arial" w:hAnsi="Arial" w:cs="Arial"/>
                <w:color w:val="000000"/>
                <w:sz w:val="18"/>
                <w:szCs w:val="18"/>
              </w:rPr>
              <w:t xml:space="preserve"> certification</w:t>
            </w:r>
          </w:p>
        </w:tc>
      </w:tr>
      <w:tr w:rsidR="00093DEC" w14:paraId="0E915AF2" w14:textId="77777777">
        <w:trPr>
          <w:trHeight w:val="750"/>
        </w:trPr>
        <w:tc>
          <w:tcPr>
            <w:tcW w:w="10490" w:type="dxa"/>
            <w:gridSpan w:val="2"/>
          </w:tcPr>
          <w:p w14:paraId="78A5E00D" w14:textId="77777777" w:rsidR="00093DEC" w:rsidRPr="004104F0" w:rsidRDefault="00093DEC">
            <w:pPr>
              <w:pStyle w:val="NoSpacing"/>
              <w:ind w:left="0" w:firstLine="0"/>
              <w:rPr>
                <w:rFonts w:ascii="Arial" w:eastAsia="Calibri" w:hAnsi="Arial" w:cs="Arial"/>
                <w:b/>
                <w:bCs/>
                <w:sz w:val="18"/>
                <w:szCs w:val="18"/>
              </w:rPr>
            </w:pPr>
            <w:r w:rsidRPr="004104F0">
              <w:rPr>
                <w:rFonts w:ascii="Arial" w:eastAsia="Calibri" w:hAnsi="Arial" w:cs="Arial"/>
                <w:b/>
                <w:bCs/>
                <w:sz w:val="18"/>
                <w:szCs w:val="18"/>
              </w:rPr>
              <w:t>By submitting this bid, bidder authorizes the Council or its delegate(s) to carry out any investigation deemed necessary to verify the correctness of the statements and documents submitted and that such documents reasonably reflect the ability of the Bidder to provide the goods and services required by the Council.</w:t>
            </w:r>
          </w:p>
        </w:tc>
      </w:tr>
      <w:tr w:rsidR="00093DEC" w14:paraId="5515DE42" w14:textId="77777777">
        <w:trPr>
          <w:trHeight w:val="299"/>
        </w:trPr>
        <w:tc>
          <w:tcPr>
            <w:tcW w:w="10490" w:type="dxa"/>
            <w:gridSpan w:val="2"/>
          </w:tcPr>
          <w:p w14:paraId="795AB1EE" w14:textId="77777777" w:rsidR="00093DEC" w:rsidRPr="004104F0" w:rsidRDefault="00093DEC">
            <w:pPr>
              <w:pStyle w:val="NoSpacing"/>
              <w:rPr>
                <w:rFonts w:ascii="Arial" w:eastAsia="Calibri" w:hAnsi="Arial" w:cs="Arial"/>
                <w:b/>
                <w:bCs/>
                <w:sz w:val="18"/>
                <w:szCs w:val="18"/>
              </w:rPr>
            </w:pPr>
            <w:r w:rsidRPr="004104F0">
              <w:rPr>
                <w:rFonts w:ascii="Arial" w:eastAsia="Calibri" w:hAnsi="Arial" w:cs="Arial"/>
                <w:b/>
                <w:bCs/>
                <w:sz w:val="18"/>
                <w:szCs w:val="18"/>
              </w:rPr>
              <w:t>PLEASE NOTE:</w:t>
            </w:r>
          </w:p>
          <w:p w14:paraId="2768E442"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person committed a corrupt or fraudulent act during the procurement process or in the execution of the contract.</w:t>
            </w:r>
          </w:p>
          <w:p w14:paraId="7E0987EC" w14:textId="77777777" w:rsidR="00093DEC" w:rsidRPr="004104F0" w:rsidRDefault="00093DEC">
            <w:pPr>
              <w:pStyle w:val="NoSpacing"/>
              <w:jc w:val="center"/>
              <w:rPr>
                <w:rFonts w:ascii="Arial" w:eastAsia="Calibri" w:hAnsi="Arial" w:cs="Arial"/>
                <w:b/>
                <w:sz w:val="18"/>
                <w:szCs w:val="18"/>
              </w:rPr>
            </w:pPr>
          </w:p>
          <w:p w14:paraId="4EB061AB" w14:textId="77777777" w:rsidR="00093DEC" w:rsidRPr="004104F0" w:rsidRDefault="00093DEC">
            <w:pPr>
              <w:pStyle w:val="NoSpacing"/>
              <w:jc w:val="center"/>
              <w:rPr>
                <w:rFonts w:ascii="Arial" w:eastAsia="Calibri" w:hAnsi="Arial" w:cs="Arial"/>
                <w:b/>
                <w:sz w:val="18"/>
                <w:szCs w:val="18"/>
              </w:rPr>
            </w:pPr>
            <w:r w:rsidRPr="004104F0">
              <w:rPr>
                <w:rFonts w:ascii="Arial" w:eastAsia="Calibri" w:hAnsi="Arial" w:cs="Arial"/>
                <w:b/>
                <w:sz w:val="18"/>
                <w:szCs w:val="18"/>
              </w:rPr>
              <w:t>OR</w:t>
            </w:r>
          </w:p>
          <w:p w14:paraId="5F9FBD67"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An official or other role player committed any corrupt or fraudulent act during the procurement process or in </w:t>
            </w:r>
          </w:p>
          <w:p w14:paraId="0E3201EC"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The execution of the </w:t>
            </w:r>
            <w:proofErr w:type="gramStart"/>
            <w:r w:rsidRPr="004104F0">
              <w:rPr>
                <w:rFonts w:ascii="Arial" w:eastAsia="Calibri" w:hAnsi="Arial" w:cs="Arial"/>
                <w:sz w:val="18"/>
                <w:szCs w:val="18"/>
              </w:rPr>
              <w:t>contract that</w:t>
            </w:r>
            <w:proofErr w:type="gramEnd"/>
            <w:r w:rsidRPr="004104F0">
              <w:rPr>
                <w:rFonts w:ascii="Arial" w:eastAsia="Calibri" w:hAnsi="Arial" w:cs="Arial"/>
                <w:sz w:val="18"/>
                <w:szCs w:val="18"/>
              </w:rPr>
              <w:t xml:space="preserve"> benefited that person.</w:t>
            </w:r>
          </w:p>
          <w:p w14:paraId="2F80649F" w14:textId="77777777" w:rsidR="00093DEC" w:rsidRPr="004104F0" w:rsidRDefault="00093DEC">
            <w:pPr>
              <w:pStyle w:val="NoSpacing"/>
              <w:rPr>
                <w:rFonts w:ascii="Arial" w:eastAsia="Calibri" w:hAnsi="Arial" w:cs="Arial"/>
                <w:b/>
                <w:bCs/>
                <w:sz w:val="18"/>
                <w:szCs w:val="18"/>
              </w:rPr>
            </w:pPr>
          </w:p>
          <w:p w14:paraId="6BA0EFD7" w14:textId="77777777" w:rsidR="00093DEC" w:rsidRPr="004104F0" w:rsidRDefault="00093DEC">
            <w:pPr>
              <w:pStyle w:val="NoSpacing"/>
              <w:rPr>
                <w:rFonts w:ascii="Arial" w:eastAsia="Calibri" w:hAnsi="Arial" w:cs="Arial"/>
                <w:b/>
                <w:bCs/>
                <w:sz w:val="18"/>
                <w:szCs w:val="18"/>
              </w:rPr>
            </w:pPr>
            <w:r w:rsidRPr="004104F0">
              <w:rPr>
                <w:rFonts w:ascii="Arial" w:eastAsia="Calibri" w:hAnsi="Arial" w:cs="Arial"/>
                <w:b/>
                <w:bCs/>
                <w:sz w:val="18"/>
                <w:szCs w:val="18"/>
              </w:rPr>
              <w:t xml:space="preserve">The Municipal Manager may reject that specific bid or quote of that </w:t>
            </w:r>
            <w:proofErr w:type="gramStart"/>
            <w:r w:rsidRPr="004104F0">
              <w:rPr>
                <w:rFonts w:ascii="Arial" w:eastAsia="Calibri" w:hAnsi="Arial" w:cs="Arial"/>
                <w:b/>
                <w:bCs/>
                <w:sz w:val="18"/>
                <w:szCs w:val="18"/>
              </w:rPr>
              <w:t>particular person</w:t>
            </w:r>
            <w:proofErr w:type="gramEnd"/>
            <w:r w:rsidRPr="004104F0">
              <w:rPr>
                <w:rFonts w:ascii="Arial" w:eastAsia="Calibri" w:hAnsi="Arial" w:cs="Arial"/>
                <w:b/>
                <w:bCs/>
                <w:sz w:val="18"/>
                <w:szCs w:val="18"/>
              </w:rPr>
              <w:t xml:space="preserve"> if that person or any of</w:t>
            </w:r>
          </w:p>
          <w:p w14:paraId="181E0145"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b/>
                <w:bCs/>
                <w:sz w:val="18"/>
                <w:szCs w:val="18"/>
              </w:rPr>
              <w:t xml:space="preserve">its directors </w:t>
            </w:r>
            <w:r w:rsidR="005D4AD3" w:rsidRPr="004104F0">
              <w:rPr>
                <w:rFonts w:ascii="Arial" w:eastAsia="Calibri" w:hAnsi="Arial" w:cs="Arial"/>
                <w:b/>
                <w:bCs/>
                <w:sz w:val="18"/>
                <w:szCs w:val="18"/>
              </w:rPr>
              <w:t>have</w:t>
            </w:r>
            <w:r w:rsidRPr="004104F0">
              <w:rPr>
                <w:rFonts w:ascii="Arial" w:eastAsia="Calibri" w:hAnsi="Arial" w:cs="Arial"/>
                <w:b/>
                <w:bCs/>
                <w:sz w:val="18"/>
                <w:szCs w:val="18"/>
              </w:rPr>
              <w:t>:</w:t>
            </w:r>
          </w:p>
          <w:p w14:paraId="522378C6" w14:textId="77777777" w:rsidR="00093DEC" w:rsidRPr="004104F0" w:rsidRDefault="00093DEC">
            <w:pPr>
              <w:pStyle w:val="NoSpacing"/>
              <w:rPr>
                <w:rFonts w:ascii="Arial" w:eastAsia="Calibri" w:hAnsi="Arial" w:cs="Arial"/>
                <w:sz w:val="18"/>
                <w:szCs w:val="18"/>
              </w:rPr>
            </w:pPr>
          </w:p>
          <w:p w14:paraId="35DD336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Failed to pay municipal rates and taxes or municipal service charges and such rates, taxes and charges are in</w:t>
            </w:r>
          </w:p>
          <w:p w14:paraId="020A9ADE"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arrears for more than three </w:t>
            </w:r>
            <w:proofErr w:type="gramStart"/>
            <w:r w:rsidRPr="004104F0">
              <w:rPr>
                <w:rFonts w:ascii="Arial" w:eastAsia="Calibri" w:hAnsi="Arial" w:cs="Arial"/>
                <w:sz w:val="18"/>
                <w:szCs w:val="18"/>
              </w:rPr>
              <w:t>months;</w:t>
            </w:r>
            <w:proofErr w:type="gramEnd"/>
          </w:p>
          <w:p w14:paraId="6BE3E7F3" w14:textId="77777777" w:rsidR="00093DEC" w:rsidRPr="004104F0" w:rsidRDefault="00093DEC">
            <w:pPr>
              <w:pStyle w:val="NoSpacing"/>
              <w:rPr>
                <w:rFonts w:ascii="Arial" w:eastAsia="Calibri" w:hAnsi="Arial" w:cs="Arial"/>
                <w:sz w:val="18"/>
                <w:szCs w:val="18"/>
              </w:rPr>
            </w:pPr>
          </w:p>
          <w:p w14:paraId="2146430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Failed, during the last five years, to perform satisfactorily on a previous contract with the </w:t>
            </w:r>
            <w:r w:rsidR="001D4061" w:rsidRPr="004104F0">
              <w:rPr>
                <w:rFonts w:ascii="Arial" w:eastAsia="Calibri" w:hAnsi="Arial" w:cs="Arial"/>
                <w:sz w:val="18"/>
                <w:szCs w:val="18"/>
              </w:rPr>
              <w:t>Bojanala Platinum District</w:t>
            </w:r>
          </w:p>
          <w:p w14:paraId="1F87182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Municipality or any other organization of the State after written notice was given to that bidder that performance was</w:t>
            </w:r>
          </w:p>
          <w:p w14:paraId="1CB730A5" w14:textId="77777777" w:rsidR="00093DEC" w:rsidRPr="004104F0" w:rsidRDefault="00093DEC">
            <w:pPr>
              <w:pStyle w:val="NoSpacing"/>
              <w:rPr>
                <w:rFonts w:ascii="Arial" w:eastAsia="Calibri" w:hAnsi="Arial" w:cs="Arial"/>
                <w:sz w:val="18"/>
                <w:szCs w:val="18"/>
              </w:rPr>
            </w:pPr>
            <w:proofErr w:type="gramStart"/>
            <w:r w:rsidRPr="004104F0">
              <w:rPr>
                <w:rFonts w:ascii="Arial" w:eastAsia="Calibri" w:hAnsi="Arial" w:cs="Arial"/>
                <w:sz w:val="18"/>
                <w:szCs w:val="18"/>
              </w:rPr>
              <w:t>unsatisfactory;</w:t>
            </w:r>
            <w:proofErr w:type="gramEnd"/>
          </w:p>
          <w:p w14:paraId="3AD1E98E" w14:textId="77777777" w:rsidR="00093DEC" w:rsidRPr="004104F0" w:rsidRDefault="00093DEC">
            <w:pPr>
              <w:pStyle w:val="NoSpacing"/>
              <w:rPr>
                <w:rFonts w:ascii="Arial" w:eastAsia="Calibri" w:hAnsi="Arial" w:cs="Arial"/>
                <w:sz w:val="18"/>
                <w:szCs w:val="18"/>
              </w:rPr>
            </w:pPr>
          </w:p>
          <w:p w14:paraId="21F9CE98"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Abused the supply chain management system of the Municipality or have committed any improper conduct in</w:t>
            </w:r>
          </w:p>
          <w:p w14:paraId="0777672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relation to this </w:t>
            </w:r>
            <w:proofErr w:type="gramStart"/>
            <w:r w:rsidRPr="004104F0">
              <w:rPr>
                <w:rFonts w:ascii="Arial" w:eastAsia="Calibri" w:hAnsi="Arial" w:cs="Arial"/>
                <w:sz w:val="18"/>
                <w:szCs w:val="18"/>
              </w:rPr>
              <w:t>system;</w:t>
            </w:r>
            <w:proofErr w:type="gramEnd"/>
          </w:p>
          <w:p w14:paraId="0ABDE78B" w14:textId="77777777" w:rsidR="00093DEC" w:rsidRPr="004104F0" w:rsidRDefault="00093DEC">
            <w:pPr>
              <w:pStyle w:val="NoSpacing"/>
              <w:rPr>
                <w:rFonts w:ascii="Arial" w:eastAsia="Calibri" w:hAnsi="Arial" w:cs="Arial"/>
                <w:sz w:val="18"/>
                <w:szCs w:val="18"/>
              </w:rPr>
            </w:pPr>
          </w:p>
          <w:p w14:paraId="326869D5"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Been convicted of fraud or corruption during the past five </w:t>
            </w:r>
            <w:proofErr w:type="gramStart"/>
            <w:r w:rsidRPr="004104F0">
              <w:rPr>
                <w:rFonts w:ascii="Arial" w:eastAsia="Calibri" w:hAnsi="Arial" w:cs="Arial"/>
                <w:sz w:val="18"/>
                <w:szCs w:val="18"/>
              </w:rPr>
              <w:t>years;</w:t>
            </w:r>
            <w:proofErr w:type="gramEnd"/>
          </w:p>
          <w:p w14:paraId="6AB0DBE8" w14:textId="77777777" w:rsidR="00093DEC" w:rsidRPr="004104F0" w:rsidRDefault="00093DEC">
            <w:pPr>
              <w:pStyle w:val="NoSpacing"/>
              <w:rPr>
                <w:rFonts w:ascii="Arial" w:eastAsia="Calibri" w:hAnsi="Arial" w:cs="Arial"/>
                <w:sz w:val="18"/>
                <w:szCs w:val="18"/>
              </w:rPr>
            </w:pPr>
          </w:p>
          <w:p w14:paraId="1DF130B8"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Willfully neglected, renege on or failed to comply with any government, municipal or other public sector contract</w:t>
            </w:r>
          </w:p>
          <w:p w14:paraId="48E6C9BA"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during the past five years; or</w:t>
            </w:r>
          </w:p>
          <w:p w14:paraId="58D5B7F7" w14:textId="77777777" w:rsidR="00093DEC" w:rsidRPr="004104F0" w:rsidRDefault="00093DEC">
            <w:pPr>
              <w:pStyle w:val="NoSpacing"/>
              <w:rPr>
                <w:rFonts w:ascii="Arial" w:eastAsia="Calibri" w:hAnsi="Arial" w:cs="Arial"/>
                <w:sz w:val="18"/>
                <w:szCs w:val="18"/>
              </w:rPr>
            </w:pPr>
          </w:p>
          <w:p w14:paraId="19FF5EF1" w14:textId="77777777" w:rsidR="00093DEC" w:rsidRPr="004104F0" w:rsidRDefault="00093DEC">
            <w:pPr>
              <w:pStyle w:val="NoSpacing"/>
              <w:rPr>
                <w:rFonts w:ascii="Arial" w:eastAsia="Calibri" w:hAnsi="Arial" w:cs="Arial"/>
                <w:sz w:val="18"/>
                <w:szCs w:val="18"/>
              </w:rPr>
            </w:pPr>
          </w:p>
          <w:p w14:paraId="74E9FFB7"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Been listed in the Register for Tender Defaulters in terms of section 29 of the Prevention and Combating of Corrupt</w:t>
            </w:r>
          </w:p>
          <w:p w14:paraId="50040A36"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Activities Act (No. 12 of 2004) or has been listed on National Treasury’s database as a person prohibited from doing</w:t>
            </w:r>
          </w:p>
          <w:p w14:paraId="4608A7B0" w14:textId="77777777" w:rsidR="00093DEC" w:rsidRPr="004104F0" w:rsidRDefault="00093DEC">
            <w:pPr>
              <w:pStyle w:val="NoSpacing"/>
              <w:rPr>
                <w:rFonts w:ascii="Arial" w:eastAsia="Calibri" w:hAnsi="Arial" w:cs="Arial"/>
                <w:sz w:val="18"/>
                <w:szCs w:val="18"/>
                <w:lang w:val="af-ZA"/>
              </w:rPr>
            </w:pPr>
            <w:r w:rsidRPr="004104F0">
              <w:rPr>
                <w:rFonts w:ascii="Arial" w:eastAsia="Calibri" w:hAnsi="Arial" w:cs="Arial"/>
                <w:sz w:val="18"/>
                <w:szCs w:val="18"/>
              </w:rPr>
              <w:t>business with public sector.</w:t>
            </w:r>
          </w:p>
        </w:tc>
      </w:tr>
    </w:tbl>
    <w:p w14:paraId="42FC6337" w14:textId="77777777" w:rsidR="00093DEC" w:rsidRDefault="00093DEC">
      <w:pPr>
        <w:pStyle w:val="NoSpacing"/>
        <w:ind w:left="0" w:firstLine="0"/>
        <w:rPr>
          <w:rFonts w:ascii="Arial" w:hAnsi="Arial" w:cs="Arial"/>
          <w:b/>
          <w:sz w:val="20"/>
          <w:lang w:val="en-GB"/>
        </w:rPr>
      </w:pPr>
      <w:r>
        <w:rPr>
          <w:rFonts w:ascii="Arial" w:hAnsi="Arial" w:cs="Arial"/>
          <w:b/>
          <w:sz w:val="20"/>
          <w:lang w:val="en-GB"/>
        </w:rPr>
        <w:t>NB</w:t>
      </w:r>
    </w:p>
    <w:p w14:paraId="67771BA1" w14:textId="77777777" w:rsidR="00093DEC" w:rsidRPr="00D43BDC" w:rsidRDefault="00093DEC">
      <w:pPr>
        <w:pStyle w:val="NoSpacing"/>
        <w:ind w:left="-720" w:right="-450" w:firstLine="0"/>
        <w:rPr>
          <w:rFonts w:ascii="Arial" w:hAnsi="Arial" w:cs="Arial"/>
          <w:b/>
          <w:sz w:val="18"/>
          <w:szCs w:val="18"/>
          <w:lang w:val="en-GB"/>
        </w:rPr>
      </w:pPr>
      <w:r w:rsidRPr="00D43BDC">
        <w:rPr>
          <w:rFonts w:ascii="Arial" w:hAnsi="Arial" w:cs="Arial"/>
          <w:b/>
          <w:sz w:val="18"/>
          <w:szCs w:val="18"/>
          <w:lang w:val="en-GB"/>
        </w:rPr>
        <w:t>FOR PROCUREMENT EXPECTED TO BE LESS THAN 10 MILLION, AWARDS WILL NOT BE MADE</w:t>
      </w:r>
      <w:r w:rsidR="001D4061">
        <w:rPr>
          <w:rFonts w:ascii="Arial" w:hAnsi="Arial" w:cs="Arial"/>
          <w:b/>
          <w:sz w:val="18"/>
          <w:szCs w:val="18"/>
          <w:lang w:val="en-GB"/>
        </w:rPr>
        <w:t xml:space="preserve"> </w:t>
      </w:r>
      <w:r w:rsidRPr="00D43BDC">
        <w:rPr>
          <w:rFonts w:ascii="Arial" w:hAnsi="Arial" w:cs="Arial"/>
          <w:b/>
          <w:sz w:val="18"/>
          <w:szCs w:val="18"/>
          <w:lang w:val="en-GB"/>
        </w:rPr>
        <w:t xml:space="preserve">TO BIDDERS OWING MUNICIPAL RATES AND TAXES FOR OVER 90 DAYS AT THE TIME OFTENDER CLOSURE FOR PROCUREMENT EXPECTED TO BE MORE THAN 10 MILLION, AWARDS WILL NOT BE MADE TO BIDDERS OWING MUNICIPAL RATES AND TAXES FOR OVER 30 DAYS AT THE TIME OF TENDER CLOSURE </w:t>
      </w:r>
      <w:r w:rsidRPr="00D43BDC">
        <w:rPr>
          <w:rFonts w:ascii="Arial" w:hAnsi="Arial" w:cs="Arial"/>
          <w:b/>
          <w:sz w:val="18"/>
          <w:szCs w:val="18"/>
        </w:rPr>
        <w:t>TRADE NAMES OR PROPRIETARY PRODUCTS</w:t>
      </w:r>
    </w:p>
    <w:p w14:paraId="5F6BE9D8" w14:textId="77777777" w:rsidR="00093DEC" w:rsidRPr="00D43BDC" w:rsidRDefault="00093DEC">
      <w:pPr>
        <w:pStyle w:val="NoSpacing"/>
        <w:rPr>
          <w:rFonts w:ascii="Arial" w:hAnsi="Arial" w:cs="Arial"/>
          <w:sz w:val="18"/>
          <w:szCs w:val="18"/>
        </w:rPr>
      </w:pPr>
    </w:p>
    <w:p w14:paraId="49F6F50F" w14:textId="77777777" w:rsidR="005D4AD3" w:rsidRDefault="00093DEC" w:rsidP="00511703">
      <w:pPr>
        <w:pStyle w:val="NoSpacing"/>
        <w:ind w:left="-709" w:firstLine="0"/>
        <w:rPr>
          <w:rFonts w:ascii="Arial" w:hAnsi="Arial" w:cs="Arial"/>
          <w:b/>
          <w:sz w:val="18"/>
          <w:szCs w:val="18"/>
        </w:rPr>
      </w:pPr>
      <w:r w:rsidRPr="00D43BDC">
        <w:rPr>
          <w:rFonts w:ascii="Arial" w:hAnsi="Arial" w:cs="Arial"/>
          <w:sz w:val="18"/>
          <w:szCs w:val="18"/>
        </w:rPr>
        <w:t xml:space="preserve">Bid specifications may not make any reference to any particular </w:t>
      </w:r>
      <w:proofErr w:type="gramStart"/>
      <w:r w:rsidRPr="00D43BDC">
        <w:rPr>
          <w:rFonts w:ascii="Arial" w:hAnsi="Arial" w:cs="Arial"/>
          <w:sz w:val="18"/>
          <w:szCs w:val="18"/>
        </w:rPr>
        <w:t>trade mark</w:t>
      </w:r>
      <w:proofErr w:type="gramEnd"/>
      <w:r w:rsidRPr="00D43BDC">
        <w:rPr>
          <w:rFonts w:ascii="Arial" w:hAnsi="Arial" w:cs="Arial"/>
          <w:sz w:val="18"/>
          <w:szCs w:val="18"/>
        </w:rPr>
        <w:t>, name, patent, design, type,</w:t>
      </w:r>
      <w:r w:rsidR="005D4AD3">
        <w:rPr>
          <w:rFonts w:ascii="Arial" w:hAnsi="Arial" w:cs="Arial"/>
          <w:sz w:val="18"/>
          <w:szCs w:val="18"/>
        </w:rPr>
        <w:t xml:space="preserve"> </w:t>
      </w:r>
      <w:r w:rsidRPr="00D43BDC">
        <w:rPr>
          <w:rFonts w:ascii="Arial" w:hAnsi="Arial" w:cs="Arial"/>
          <w:sz w:val="18"/>
          <w:szCs w:val="18"/>
        </w:rPr>
        <w:t>specific</w:t>
      </w:r>
      <w:r w:rsidR="00D35BE9">
        <w:rPr>
          <w:rFonts w:ascii="Arial" w:hAnsi="Arial" w:cs="Arial"/>
          <w:sz w:val="18"/>
          <w:szCs w:val="18"/>
        </w:rPr>
        <w:t xml:space="preserve"> </w:t>
      </w:r>
      <w:r w:rsidRPr="00D43BDC">
        <w:rPr>
          <w:rFonts w:ascii="Arial" w:hAnsi="Arial" w:cs="Arial"/>
          <w:sz w:val="18"/>
          <w:szCs w:val="18"/>
        </w:rPr>
        <w:t>origin or producer, unless there is no other sufficiently precise or intelligible way of describing the</w:t>
      </w:r>
      <w:r w:rsidR="005D4AD3">
        <w:rPr>
          <w:rFonts w:ascii="Arial" w:hAnsi="Arial" w:cs="Arial"/>
          <w:sz w:val="18"/>
          <w:szCs w:val="18"/>
        </w:rPr>
        <w:t xml:space="preserve"> </w:t>
      </w:r>
      <w:r w:rsidRPr="00D43BDC">
        <w:rPr>
          <w:rFonts w:ascii="Arial" w:hAnsi="Arial" w:cs="Arial"/>
          <w:sz w:val="18"/>
          <w:szCs w:val="18"/>
        </w:rPr>
        <w:t xml:space="preserve">characteristics </w:t>
      </w:r>
      <w:r w:rsidR="00D35BE9" w:rsidRPr="00D43BDC">
        <w:rPr>
          <w:rFonts w:ascii="Arial" w:hAnsi="Arial" w:cs="Arial"/>
          <w:sz w:val="18"/>
          <w:szCs w:val="18"/>
        </w:rPr>
        <w:t xml:space="preserve">of </w:t>
      </w:r>
      <w:r w:rsidR="00D35BE9">
        <w:rPr>
          <w:rFonts w:ascii="Arial" w:hAnsi="Arial" w:cs="Arial"/>
          <w:sz w:val="18"/>
          <w:szCs w:val="18"/>
        </w:rPr>
        <w:t>the</w:t>
      </w:r>
      <w:r w:rsidRPr="00D43BDC">
        <w:rPr>
          <w:rFonts w:ascii="Arial" w:hAnsi="Arial" w:cs="Arial"/>
          <w:sz w:val="18"/>
          <w:szCs w:val="18"/>
        </w:rPr>
        <w:t xml:space="preserve"> work, in which case such reference must be accompanied by the words “</w:t>
      </w:r>
      <w:proofErr w:type="spellStart"/>
      <w:r w:rsidRPr="00D43BDC">
        <w:rPr>
          <w:rFonts w:ascii="Arial" w:hAnsi="Arial" w:cs="Arial"/>
          <w:sz w:val="18"/>
          <w:szCs w:val="18"/>
        </w:rPr>
        <w:t>orequivalent</w:t>
      </w:r>
      <w:proofErr w:type="spellEnd"/>
      <w:r w:rsidRPr="00D43BDC">
        <w:rPr>
          <w:rFonts w:ascii="Arial" w:hAnsi="Arial" w:cs="Arial"/>
          <w:sz w:val="18"/>
          <w:szCs w:val="18"/>
        </w:rPr>
        <w:t>”.</w:t>
      </w:r>
      <w:r w:rsidRPr="00D43BDC">
        <w:rPr>
          <w:rFonts w:ascii="Arial" w:hAnsi="Arial" w:cs="Arial"/>
          <w:b/>
          <w:sz w:val="18"/>
          <w:szCs w:val="18"/>
        </w:rPr>
        <w:t xml:space="preserve"> TENDERERS </w:t>
      </w:r>
      <w:r w:rsidR="00D35BE9" w:rsidRPr="00D43BDC">
        <w:rPr>
          <w:rFonts w:ascii="Arial" w:hAnsi="Arial" w:cs="Arial"/>
          <w:b/>
          <w:sz w:val="18"/>
          <w:szCs w:val="18"/>
        </w:rPr>
        <w:t xml:space="preserve">MUST </w:t>
      </w:r>
      <w:r w:rsidR="00D35BE9">
        <w:rPr>
          <w:rFonts w:ascii="Arial" w:hAnsi="Arial" w:cs="Arial"/>
          <w:b/>
          <w:sz w:val="18"/>
          <w:szCs w:val="18"/>
        </w:rPr>
        <w:t>NOTE</w:t>
      </w:r>
      <w:r w:rsidRPr="00D43BDC">
        <w:rPr>
          <w:rFonts w:ascii="Arial" w:hAnsi="Arial" w:cs="Arial"/>
          <w:b/>
          <w:sz w:val="18"/>
          <w:szCs w:val="18"/>
        </w:rPr>
        <w:t xml:space="preserve"> THAT WHEREVER THIS DOCUMENT REFERS TO ANY</w:t>
      </w:r>
      <w:r w:rsidR="005D4AD3">
        <w:rPr>
          <w:rFonts w:ascii="Arial" w:hAnsi="Arial" w:cs="Arial"/>
          <w:b/>
          <w:sz w:val="18"/>
          <w:szCs w:val="18"/>
        </w:rPr>
        <w:t xml:space="preserve"> </w:t>
      </w:r>
      <w:r w:rsidRPr="00D43BDC">
        <w:rPr>
          <w:rFonts w:ascii="Arial" w:hAnsi="Arial" w:cs="Arial"/>
          <w:b/>
          <w:sz w:val="18"/>
          <w:szCs w:val="18"/>
        </w:rPr>
        <w:t xml:space="preserve">PARTICULAR </w:t>
      </w:r>
      <w:proofErr w:type="gramStart"/>
      <w:r w:rsidRPr="00D43BDC">
        <w:rPr>
          <w:rFonts w:ascii="Arial" w:hAnsi="Arial" w:cs="Arial"/>
          <w:b/>
          <w:sz w:val="18"/>
          <w:szCs w:val="18"/>
        </w:rPr>
        <w:t xml:space="preserve">TRADE </w:t>
      </w:r>
      <w:r w:rsidR="005D4AD3">
        <w:rPr>
          <w:rFonts w:ascii="Arial" w:hAnsi="Arial" w:cs="Arial"/>
          <w:b/>
          <w:sz w:val="18"/>
          <w:szCs w:val="18"/>
        </w:rPr>
        <w:t>MARK</w:t>
      </w:r>
      <w:proofErr w:type="gramEnd"/>
      <w:r w:rsidR="005D4AD3">
        <w:rPr>
          <w:rFonts w:ascii="Arial" w:hAnsi="Arial" w:cs="Arial"/>
          <w:b/>
          <w:sz w:val="18"/>
          <w:szCs w:val="18"/>
        </w:rPr>
        <w:t>, NAME, PATENT,</w:t>
      </w:r>
      <w:r w:rsidR="00D35BE9">
        <w:rPr>
          <w:rFonts w:ascii="Arial" w:hAnsi="Arial" w:cs="Arial"/>
          <w:b/>
          <w:sz w:val="18"/>
          <w:szCs w:val="18"/>
        </w:rPr>
        <w:t xml:space="preserve"> </w:t>
      </w:r>
      <w:r w:rsidRPr="00D43BDC">
        <w:rPr>
          <w:rFonts w:ascii="Arial" w:hAnsi="Arial" w:cs="Arial"/>
          <w:b/>
          <w:sz w:val="18"/>
          <w:szCs w:val="18"/>
        </w:rPr>
        <w:t xml:space="preserve">DESIGN, TYPE, SPECIFIC ORIGIN OR </w:t>
      </w:r>
      <w:r w:rsidR="005D4AD3" w:rsidRPr="00D43BDC">
        <w:rPr>
          <w:rFonts w:ascii="Arial" w:hAnsi="Arial" w:cs="Arial"/>
          <w:b/>
          <w:sz w:val="18"/>
          <w:szCs w:val="18"/>
        </w:rPr>
        <w:t>PRODUCER,</w:t>
      </w:r>
      <w:r w:rsidR="005D4AD3">
        <w:rPr>
          <w:rFonts w:ascii="Arial" w:hAnsi="Arial" w:cs="Arial"/>
          <w:b/>
          <w:sz w:val="18"/>
          <w:szCs w:val="18"/>
        </w:rPr>
        <w:t xml:space="preserve"> SUCH REFERENCE SHALL BE </w:t>
      </w:r>
      <w:r w:rsidRPr="00D43BDC">
        <w:rPr>
          <w:rFonts w:ascii="Arial" w:hAnsi="Arial" w:cs="Arial"/>
          <w:b/>
          <w:sz w:val="18"/>
          <w:szCs w:val="18"/>
        </w:rPr>
        <w:t xml:space="preserve">DEEMED TO BE ACCOMPANIED BY </w:t>
      </w:r>
      <w:proofErr w:type="gramStart"/>
      <w:r w:rsidRPr="00D43BDC">
        <w:rPr>
          <w:rFonts w:ascii="Arial" w:hAnsi="Arial" w:cs="Arial"/>
          <w:b/>
          <w:sz w:val="18"/>
          <w:szCs w:val="18"/>
        </w:rPr>
        <w:t>THE WORDS ‘</w:t>
      </w:r>
      <w:proofErr w:type="gramEnd"/>
      <w:r w:rsidRPr="00D43BDC">
        <w:rPr>
          <w:rFonts w:ascii="Arial" w:hAnsi="Arial" w:cs="Arial"/>
          <w:b/>
          <w:sz w:val="18"/>
          <w:szCs w:val="18"/>
        </w:rPr>
        <w:t>OR</w:t>
      </w:r>
      <w:r w:rsidR="005D4AD3">
        <w:rPr>
          <w:rFonts w:ascii="Arial" w:hAnsi="Arial" w:cs="Arial"/>
          <w:b/>
          <w:sz w:val="18"/>
          <w:szCs w:val="18"/>
        </w:rPr>
        <w:t xml:space="preserve"> </w:t>
      </w:r>
      <w:r w:rsidRPr="00D43BDC">
        <w:rPr>
          <w:rFonts w:ascii="Arial" w:hAnsi="Arial" w:cs="Arial"/>
          <w:b/>
          <w:sz w:val="18"/>
          <w:szCs w:val="18"/>
        </w:rPr>
        <w:t>EQUIVALENT</w:t>
      </w:r>
    </w:p>
    <w:p w14:paraId="22242860" w14:textId="77777777" w:rsidR="007F56E4" w:rsidRDefault="007F56E4" w:rsidP="006B5D06">
      <w:pPr>
        <w:pStyle w:val="NoSpacing"/>
        <w:ind w:left="0" w:firstLine="0"/>
        <w:rPr>
          <w:rFonts w:ascii="Arial" w:hAnsi="Arial" w:cs="Arial"/>
          <w:b/>
          <w:sz w:val="20"/>
          <w:lang w:val="en-GB"/>
        </w:rPr>
      </w:pPr>
    </w:p>
    <w:p w14:paraId="602DC23D" w14:textId="77777777" w:rsidR="00093DEC" w:rsidRPr="006B5D06" w:rsidRDefault="00093DEC" w:rsidP="002B3111">
      <w:pPr>
        <w:pStyle w:val="NoSpacing"/>
        <w:ind w:left="4320" w:firstLine="0"/>
        <w:rPr>
          <w:rFonts w:ascii="Arial" w:eastAsia="Calibri" w:hAnsi="Arial" w:cs="Arial"/>
          <w:b/>
        </w:rPr>
      </w:pPr>
      <w:r>
        <w:rPr>
          <w:rFonts w:ascii="Arial" w:hAnsi="Arial" w:cs="Arial"/>
          <w:b/>
          <w:sz w:val="20"/>
          <w:lang w:val="en-GB"/>
        </w:rPr>
        <w:t>PART A                                                                                                                                                 MBD1</w:t>
      </w:r>
    </w:p>
    <w:p w14:paraId="5681966B" w14:textId="77777777" w:rsidR="00093DEC" w:rsidRDefault="00093DEC">
      <w:pPr>
        <w:pStyle w:val="NoSpacing"/>
        <w:jc w:val="center"/>
        <w:rPr>
          <w:rFonts w:ascii="Arial" w:hAnsi="Arial" w:cs="Arial"/>
          <w:b/>
          <w:sz w:val="20"/>
          <w:lang w:val="en-GB"/>
        </w:rPr>
      </w:pPr>
      <w:r>
        <w:rPr>
          <w:rFonts w:ascii="Arial" w:hAnsi="Arial" w:cs="Arial"/>
          <w:b/>
          <w:sz w:val="20"/>
          <w:lang w:val="en-GB"/>
        </w:rPr>
        <w:lastRenderedPageBreak/>
        <w:t>INVITATION TO BID</w:t>
      </w:r>
    </w:p>
    <w:tbl>
      <w:tblPr>
        <w:tblW w:w="1013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674"/>
        <w:gridCol w:w="1381"/>
        <w:gridCol w:w="1256"/>
        <w:gridCol w:w="1117"/>
        <w:gridCol w:w="718"/>
        <w:gridCol w:w="202"/>
        <w:gridCol w:w="88"/>
        <w:gridCol w:w="345"/>
        <w:gridCol w:w="39"/>
        <w:gridCol w:w="1236"/>
        <w:gridCol w:w="6"/>
        <w:gridCol w:w="6"/>
        <w:gridCol w:w="463"/>
        <w:gridCol w:w="1121"/>
        <w:gridCol w:w="718"/>
      </w:tblGrid>
      <w:tr w:rsidR="00093DEC" w14:paraId="42BFB47C" w14:textId="77777777">
        <w:trPr>
          <w:trHeight w:val="248"/>
          <w:jc w:val="center"/>
        </w:trPr>
        <w:tc>
          <w:tcPr>
            <w:tcW w:w="10133" w:type="dxa"/>
            <w:gridSpan w:val="15"/>
            <w:shd w:val="clear" w:color="auto" w:fill="BFBFBF"/>
            <w:vAlign w:val="bottom"/>
          </w:tcPr>
          <w:p w14:paraId="4474752A" w14:textId="77777777" w:rsidR="00093DEC" w:rsidRDefault="00093DEC">
            <w:pPr>
              <w:pStyle w:val="NoSpacing"/>
              <w:rPr>
                <w:rFonts w:ascii="Arial" w:hAnsi="Arial" w:cs="Arial"/>
                <w:b/>
                <w:sz w:val="16"/>
                <w:lang w:val="en-GB"/>
              </w:rPr>
            </w:pPr>
            <w:r>
              <w:rPr>
                <w:rFonts w:ascii="Arial" w:hAnsi="Arial" w:cs="Arial"/>
                <w:b/>
                <w:sz w:val="16"/>
                <w:lang w:val="en-GB"/>
              </w:rPr>
              <w:t>YOU ARE HEREBY INVITED TO BID FOR REQUIREMENTS OF THE (</w:t>
            </w:r>
            <w:r>
              <w:rPr>
                <w:rFonts w:ascii="Arial" w:hAnsi="Arial" w:cs="Arial"/>
                <w:i/>
                <w:sz w:val="16"/>
                <w:lang w:val="en-GB"/>
              </w:rPr>
              <w:t>NAME OF MUNICIPALITY/ MUNICIPAL ENTITY</w:t>
            </w:r>
            <w:r>
              <w:rPr>
                <w:rFonts w:ascii="Arial" w:hAnsi="Arial" w:cs="Arial"/>
                <w:b/>
                <w:sz w:val="16"/>
                <w:lang w:val="en-GB"/>
              </w:rPr>
              <w:t>)</w:t>
            </w:r>
          </w:p>
        </w:tc>
      </w:tr>
      <w:tr w:rsidR="00921F68" w14:paraId="28178B47" w14:textId="77777777" w:rsidTr="007617B1">
        <w:trPr>
          <w:trHeight w:val="248"/>
          <w:jc w:val="center"/>
        </w:trPr>
        <w:tc>
          <w:tcPr>
            <w:tcW w:w="1484" w:type="dxa"/>
            <w:vAlign w:val="bottom"/>
          </w:tcPr>
          <w:p w14:paraId="4F7BC5EC" w14:textId="77777777" w:rsidR="007617B1" w:rsidRDefault="007617B1" w:rsidP="007617B1">
            <w:pPr>
              <w:pStyle w:val="NoSpacing"/>
              <w:rPr>
                <w:rFonts w:ascii="Arial" w:hAnsi="Arial" w:cs="Arial"/>
                <w:sz w:val="16"/>
                <w:lang w:val="en-GB"/>
              </w:rPr>
            </w:pPr>
            <w:r>
              <w:rPr>
                <w:rFonts w:ascii="Arial" w:hAnsi="Arial" w:cs="Arial"/>
                <w:sz w:val="16"/>
                <w:lang w:val="en-GB"/>
              </w:rPr>
              <w:t>BID NUMBER:</w:t>
            </w:r>
          </w:p>
        </w:tc>
        <w:tc>
          <w:tcPr>
            <w:tcW w:w="2136" w:type="dxa"/>
            <w:gridSpan w:val="2"/>
          </w:tcPr>
          <w:p w14:paraId="5A64D682" w14:textId="77777777" w:rsidR="00921F68" w:rsidRDefault="009D3B89" w:rsidP="002B3111">
            <w:pPr>
              <w:pStyle w:val="NoSpacing"/>
              <w:ind w:left="0" w:firstLine="0"/>
              <w:rPr>
                <w:rFonts w:ascii="Arial" w:hAnsi="Arial" w:cs="Arial"/>
                <w:b/>
                <w:sz w:val="16"/>
                <w:szCs w:val="16"/>
                <w:lang w:eastAsia="en-ZA"/>
              </w:rPr>
            </w:pPr>
            <w:r w:rsidRPr="009D3B89">
              <w:rPr>
                <w:rFonts w:ascii="Arial" w:hAnsi="Arial" w:cs="Arial"/>
                <w:b/>
                <w:sz w:val="16"/>
                <w:szCs w:val="16"/>
                <w:lang w:eastAsia="en-ZA"/>
              </w:rPr>
              <w:t>BPDM/SCM/</w:t>
            </w:r>
            <w:r w:rsidR="00921F68">
              <w:rPr>
                <w:rFonts w:ascii="Arial" w:hAnsi="Arial" w:cs="Arial"/>
                <w:b/>
                <w:sz w:val="16"/>
                <w:szCs w:val="16"/>
                <w:lang w:eastAsia="en-ZA"/>
              </w:rPr>
              <w:t>AFS/FINANCIAL/</w:t>
            </w:r>
          </w:p>
          <w:p w14:paraId="69862904" w14:textId="77777777" w:rsidR="007617B1" w:rsidRPr="00921F68" w:rsidRDefault="00921F68" w:rsidP="002B3111">
            <w:pPr>
              <w:pStyle w:val="NoSpacing"/>
              <w:ind w:left="0" w:firstLine="0"/>
              <w:rPr>
                <w:rFonts w:ascii="Arial" w:hAnsi="Arial" w:cs="Arial"/>
                <w:b/>
                <w:sz w:val="16"/>
                <w:szCs w:val="16"/>
                <w:lang w:eastAsia="en-ZA"/>
              </w:rPr>
            </w:pPr>
            <w:r>
              <w:rPr>
                <w:rFonts w:ascii="Arial" w:hAnsi="Arial" w:cs="Arial"/>
                <w:b/>
                <w:sz w:val="16"/>
                <w:szCs w:val="16"/>
                <w:lang w:eastAsia="en-ZA"/>
              </w:rPr>
              <w:t>STATEMENTS/T/19/2025/26</w:t>
            </w:r>
          </w:p>
        </w:tc>
        <w:tc>
          <w:tcPr>
            <w:tcW w:w="1562" w:type="dxa"/>
            <w:gridSpan w:val="2"/>
            <w:vAlign w:val="bottom"/>
          </w:tcPr>
          <w:p w14:paraId="5AE07EF4" w14:textId="77777777" w:rsidR="007617B1" w:rsidRDefault="007617B1" w:rsidP="007617B1">
            <w:pPr>
              <w:pStyle w:val="NoSpacing"/>
              <w:rPr>
                <w:rFonts w:ascii="Arial" w:hAnsi="Arial" w:cs="Arial"/>
                <w:b/>
                <w:sz w:val="16"/>
                <w:lang w:val="en-GB"/>
              </w:rPr>
            </w:pPr>
            <w:r>
              <w:rPr>
                <w:rFonts w:ascii="Arial" w:hAnsi="Arial" w:cs="Arial"/>
                <w:b/>
                <w:sz w:val="16"/>
                <w:lang w:val="en-GB"/>
              </w:rPr>
              <w:t>CLOSING DATE:</w:t>
            </w:r>
          </w:p>
        </w:tc>
        <w:tc>
          <w:tcPr>
            <w:tcW w:w="2322" w:type="dxa"/>
            <w:gridSpan w:val="7"/>
            <w:vAlign w:val="bottom"/>
          </w:tcPr>
          <w:p w14:paraId="7173442F" w14:textId="611B3601" w:rsidR="007617B1" w:rsidRPr="001D4061" w:rsidRDefault="00C13980" w:rsidP="007617B1">
            <w:pPr>
              <w:pStyle w:val="NoSpacing"/>
              <w:ind w:left="0" w:firstLine="0"/>
              <w:rPr>
                <w:rFonts w:ascii="Arial" w:hAnsi="Arial" w:cs="Arial"/>
                <w:b/>
                <w:sz w:val="16"/>
                <w:lang w:val="en-GB"/>
              </w:rPr>
            </w:pPr>
            <w:r>
              <w:rPr>
                <w:rFonts w:ascii="Arial" w:hAnsi="Arial" w:cs="Arial"/>
                <w:b/>
                <w:sz w:val="16"/>
                <w:lang w:val="en-GB"/>
              </w:rPr>
              <w:t>14 APRIL</w:t>
            </w:r>
            <w:r w:rsidR="00D67B84">
              <w:rPr>
                <w:rFonts w:ascii="Arial" w:hAnsi="Arial" w:cs="Arial"/>
                <w:b/>
                <w:sz w:val="16"/>
                <w:lang w:val="en-GB"/>
              </w:rPr>
              <w:t xml:space="preserve"> </w:t>
            </w:r>
            <w:r w:rsidR="007617B1" w:rsidRPr="001D4061">
              <w:rPr>
                <w:rFonts w:ascii="Arial" w:hAnsi="Arial" w:cs="Arial"/>
                <w:b/>
                <w:sz w:val="16"/>
                <w:lang w:val="en-GB"/>
              </w:rPr>
              <w:t xml:space="preserve"> 202</w:t>
            </w:r>
            <w:r w:rsidR="00C0065B">
              <w:rPr>
                <w:rFonts w:ascii="Arial" w:hAnsi="Arial" w:cs="Arial"/>
                <w:b/>
                <w:sz w:val="16"/>
                <w:lang w:val="en-GB"/>
              </w:rPr>
              <w:t>6</w:t>
            </w:r>
          </w:p>
        </w:tc>
        <w:tc>
          <w:tcPr>
            <w:tcW w:w="1689" w:type="dxa"/>
            <w:gridSpan w:val="2"/>
            <w:vAlign w:val="bottom"/>
          </w:tcPr>
          <w:p w14:paraId="6E0BAE57" w14:textId="77777777" w:rsidR="007617B1" w:rsidRDefault="007617B1" w:rsidP="007617B1">
            <w:pPr>
              <w:pStyle w:val="NoSpacing"/>
              <w:rPr>
                <w:rFonts w:ascii="Arial" w:hAnsi="Arial" w:cs="Arial"/>
                <w:b/>
                <w:sz w:val="16"/>
                <w:lang w:val="en-GB"/>
              </w:rPr>
            </w:pPr>
            <w:r>
              <w:rPr>
                <w:rFonts w:ascii="Arial" w:hAnsi="Arial" w:cs="Arial"/>
                <w:b/>
                <w:sz w:val="16"/>
                <w:lang w:val="en-GB"/>
              </w:rPr>
              <w:t>CLOSING TIME:</w:t>
            </w:r>
          </w:p>
        </w:tc>
        <w:tc>
          <w:tcPr>
            <w:tcW w:w="940" w:type="dxa"/>
            <w:vAlign w:val="bottom"/>
          </w:tcPr>
          <w:p w14:paraId="512C35C4" w14:textId="77777777" w:rsidR="007617B1" w:rsidRPr="00093DEC" w:rsidRDefault="007617B1" w:rsidP="007617B1">
            <w:pPr>
              <w:pStyle w:val="NoSpacing"/>
              <w:rPr>
                <w:rFonts w:ascii="Arial" w:hAnsi="Arial" w:cs="Arial"/>
                <w:b/>
                <w:color w:val="000000"/>
                <w:sz w:val="16"/>
                <w:lang w:val="en-GB"/>
              </w:rPr>
            </w:pPr>
            <w:r w:rsidRPr="00093DEC">
              <w:rPr>
                <w:rFonts w:ascii="Arial" w:hAnsi="Arial" w:cs="Arial"/>
                <w:b/>
                <w:color w:val="000000"/>
                <w:sz w:val="16"/>
                <w:lang w:val="en-GB"/>
              </w:rPr>
              <w:t>1</w:t>
            </w:r>
            <w:r>
              <w:rPr>
                <w:rFonts w:ascii="Arial" w:hAnsi="Arial" w:cs="Arial"/>
                <w:b/>
                <w:color w:val="000000"/>
                <w:sz w:val="16"/>
                <w:lang w:val="en-GB"/>
              </w:rPr>
              <w:t>2</w:t>
            </w:r>
            <w:r w:rsidRPr="00093DEC">
              <w:rPr>
                <w:rFonts w:ascii="Arial" w:hAnsi="Arial" w:cs="Arial"/>
                <w:b/>
                <w:color w:val="000000"/>
                <w:sz w:val="16"/>
                <w:lang w:val="en-GB"/>
              </w:rPr>
              <w:t>:00</w:t>
            </w:r>
          </w:p>
        </w:tc>
      </w:tr>
      <w:tr w:rsidR="007617B1" w14:paraId="079C4474" w14:textId="77777777" w:rsidTr="007617B1">
        <w:trPr>
          <w:trHeight w:val="248"/>
          <w:jc w:val="center"/>
        </w:trPr>
        <w:tc>
          <w:tcPr>
            <w:tcW w:w="1484" w:type="dxa"/>
            <w:vAlign w:val="bottom"/>
          </w:tcPr>
          <w:p w14:paraId="2A46EBED" w14:textId="77777777" w:rsidR="007617B1" w:rsidRDefault="007617B1" w:rsidP="007617B1">
            <w:pPr>
              <w:pStyle w:val="NoSpacing"/>
              <w:ind w:left="0" w:firstLine="0"/>
              <w:rPr>
                <w:rFonts w:ascii="Arial" w:hAnsi="Arial" w:cs="Arial"/>
                <w:sz w:val="16"/>
                <w:lang w:val="en-GB"/>
              </w:rPr>
            </w:pPr>
            <w:r>
              <w:rPr>
                <w:rFonts w:ascii="Arial" w:hAnsi="Arial" w:cs="Arial"/>
                <w:sz w:val="16"/>
                <w:lang w:val="en-GB"/>
              </w:rPr>
              <w:t>DESCRIPTION</w:t>
            </w:r>
          </w:p>
        </w:tc>
        <w:tc>
          <w:tcPr>
            <w:tcW w:w="8649" w:type="dxa"/>
            <w:gridSpan w:val="14"/>
            <w:vAlign w:val="bottom"/>
          </w:tcPr>
          <w:p w14:paraId="7DD5A15C" w14:textId="77777777" w:rsidR="007617B1" w:rsidRPr="007F56E4" w:rsidRDefault="007F56E4" w:rsidP="007617B1">
            <w:pPr>
              <w:rPr>
                <w:rFonts w:ascii="Arial" w:hAnsi="Arial" w:cs="Arial"/>
                <w:b/>
                <w:color w:val="000000"/>
                <w:sz w:val="16"/>
                <w:szCs w:val="16"/>
                <w:lang w:val="en-GB"/>
              </w:rPr>
            </w:pPr>
            <w:r w:rsidRPr="007F56E4">
              <w:rPr>
                <w:rFonts w:ascii="Arial" w:hAnsi="Arial" w:cs="Arial"/>
                <w:b/>
                <w:sz w:val="16"/>
                <w:szCs w:val="16"/>
              </w:rPr>
              <w:t>APPOINTMENT OF A SUITABLY QUALIFIED CONSULTANTS TO COMPILE ANNUAL FINANCIAL STATEMENTS THAT FULLY COMPLY WITH THE APPLICABLE GENERALLY RECOGNISED ACCOUNTING PRACTICE (GRAP) STANDARDS FOR A PERIOD OF 36 MONTHS</w:t>
            </w:r>
          </w:p>
        </w:tc>
      </w:tr>
      <w:tr w:rsidR="007617B1" w14:paraId="031221AC" w14:textId="77777777">
        <w:trPr>
          <w:trHeight w:val="248"/>
          <w:jc w:val="center"/>
        </w:trPr>
        <w:tc>
          <w:tcPr>
            <w:tcW w:w="10133" w:type="dxa"/>
            <w:gridSpan w:val="15"/>
            <w:shd w:val="clear" w:color="auto" w:fill="BFBFBF"/>
            <w:vAlign w:val="bottom"/>
          </w:tcPr>
          <w:p w14:paraId="10FADD8D" w14:textId="77777777" w:rsidR="007617B1" w:rsidRDefault="007617B1" w:rsidP="007617B1">
            <w:pPr>
              <w:pStyle w:val="NoSpacing"/>
              <w:rPr>
                <w:rFonts w:ascii="Arial" w:hAnsi="Arial" w:cs="Arial"/>
                <w:sz w:val="16"/>
                <w:lang w:val="en-GB"/>
              </w:rPr>
            </w:pPr>
            <w:r>
              <w:rPr>
                <w:rFonts w:ascii="Arial" w:hAnsi="Arial" w:cs="Arial"/>
                <w:b/>
                <w:sz w:val="16"/>
                <w:lang w:val="en-GB"/>
              </w:rPr>
              <w:t>THE SUCCESSFUL BIDDER WILL BE REQUIRED TO FILL IN AND SIGN A WRITTEN CONTRACT FORM (MBD7).</w:t>
            </w:r>
          </w:p>
        </w:tc>
      </w:tr>
      <w:tr w:rsidR="007617B1" w14:paraId="1B1BF1A0" w14:textId="77777777">
        <w:trPr>
          <w:trHeight w:val="82"/>
          <w:jc w:val="center"/>
        </w:trPr>
        <w:tc>
          <w:tcPr>
            <w:tcW w:w="10133" w:type="dxa"/>
            <w:gridSpan w:val="15"/>
            <w:vAlign w:val="bottom"/>
          </w:tcPr>
          <w:p w14:paraId="69A286D8" w14:textId="77777777" w:rsidR="007617B1" w:rsidRDefault="007617B1" w:rsidP="007617B1">
            <w:pPr>
              <w:pStyle w:val="NoSpacing"/>
              <w:rPr>
                <w:rFonts w:ascii="Arial" w:hAnsi="Arial" w:cs="Arial"/>
                <w:b/>
                <w:lang w:val="en-ZA"/>
              </w:rPr>
            </w:pPr>
            <w:r>
              <w:rPr>
                <w:rFonts w:ascii="Arial" w:hAnsi="Arial" w:cs="Arial"/>
                <w:color w:val="000000"/>
                <w:lang w:val="en-ZA" w:eastAsia="en-ZA"/>
              </w:rPr>
              <w:t xml:space="preserve">TENDER BOX SITUATED ON THE ENTRANCE, GROUND FLOOR, MAIN BUILDING BPDM </w:t>
            </w:r>
            <w:r w:rsidRPr="004960E1">
              <w:rPr>
                <w:rFonts w:ascii="Arial" w:hAnsi="Arial" w:cs="Arial"/>
                <w:bCs/>
              </w:rPr>
              <w:t>CNR BEYERS NAUDE &amp; FATIMA BHAYAT STREET RUSTENBURG</w:t>
            </w:r>
          </w:p>
        </w:tc>
      </w:tr>
      <w:tr w:rsidR="007617B1" w14:paraId="26B0A1B1" w14:textId="77777777">
        <w:trPr>
          <w:trHeight w:val="248"/>
          <w:jc w:val="center"/>
        </w:trPr>
        <w:tc>
          <w:tcPr>
            <w:tcW w:w="10133" w:type="dxa"/>
            <w:gridSpan w:val="15"/>
            <w:shd w:val="clear" w:color="auto" w:fill="BFBFBF"/>
            <w:vAlign w:val="bottom"/>
          </w:tcPr>
          <w:p w14:paraId="1A1159D9" w14:textId="77777777" w:rsidR="007617B1" w:rsidRDefault="007617B1" w:rsidP="007617B1">
            <w:pPr>
              <w:pStyle w:val="NoSpacing"/>
              <w:rPr>
                <w:rFonts w:ascii="Arial" w:hAnsi="Arial" w:cs="Arial"/>
                <w:b/>
                <w:sz w:val="16"/>
                <w:lang w:val="en-GB"/>
              </w:rPr>
            </w:pPr>
            <w:r>
              <w:rPr>
                <w:rFonts w:ascii="Arial" w:hAnsi="Arial" w:cs="Arial"/>
                <w:b/>
                <w:sz w:val="16"/>
                <w:lang w:val="en-GB"/>
              </w:rPr>
              <w:t>SUPPLIER INFORMATION</w:t>
            </w:r>
          </w:p>
        </w:tc>
      </w:tr>
      <w:tr w:rsidR="007617B1" w14:paraId="3337ED4C" w14:textId="77777777" w:rsidTr="007617B1">
        <w:trPr>
          <w:trHeight w:val="223"/>
          <w:jc w:val="center"/>
        </w:trPr>
        <w:tc>
          <w:tcPr>
            <w:tcW w:w="2712" w:type="dxa"/>
            <w:gridSpan w:val="2"/>
            <w:shd w:val="clear" w:color="auto" w:fill="BFBFBF"/>
            <w:vAlign w:val="bottom"/>
          </w:tcPr>
          <w:p w14:paraId="6137BE31" w14:textId="77777777" w:rsidR="007617B1" w:rsidRDefault="007617B1" w:rsidP="007617B1">
            <w:pPr>
              <w:pStyle w:val="NoSpacing"/>
              <w:rPr>
                <w:rFonts w:ascii="Arial" w:hAnsi="Arial" w:cs="Arial"/>
                <w:sz w:val="16"/>
                <w:lang w:val="en-GB"/>
              </w:rPr>
            </w:pPr>
            <w:r>
              <w:rPr>
                <w:rFonts w:ascii="Arial" w:hAnsi="Arial" w:cs="Arial"/>
                <w:sz w:val="16"/>
                <w:lang w:val="en-GB"/>
              </w:rPr>
              <w:t>NAME OF BIDDER</w:t>
            </w:r>
          </w:p>
        </w:tc>
        <w:tc>
          <w:tcPr>
            <w:tcW w:w="7421" w:type="dxa"/>
            <w:gridSpan w:val="13"/>
            <w:vAlign w:val="bottom"/>
          </w:tcPr>
          <w:p w14:paraId="3288552A" w14:textId="77777777" w:rsidR="007617B1" w:rsidRDefault="007617B1" w:rsidP="007617B1">
            <w:pPr>
              <w:pStyle w:val="NoSpacing"/>
              <w:rPr>
                <w:rFonts w:ascii="Arial" w:hAnsi="Arial" w:cs="Arial"/>
                <w:sz w:val="16"/>
                <w:lang w:val="en-GB"/>
              </w:rPr>
            </w:pPr>
          </w:p>
        </w:tc>
      </w:tr>
      <w:tr w:rsidR="007617B1" w14:paraId="09F82EFA" w14:textId="77777777" w:rsidTr="007617B1">
        <w:trPr>
          <w:trHeight w:val="184"/>
          <w:jc w:val="center"/>
        </w:trPr>
        <w:tc>
          <w:tcPr>
            <w:tcW w:w="2712" w:type="dxa"/>
            <w:gridSpan w:val="2"/>
            <w:shd w:val="clear" w:color="auto" w:fill="BFBFBF"/>
            <w:vAlign w:val="bottom"/>
          </w:tcPr>
          <w:p w14:paraId="03974991" w14:textId="77777777" w:rsidR="007617B1" w:rsidRDefault="007617B1" w:rsidP="007617B1">
            <w:pPr>
              <w:pStyle w:val="NoSpacing"/>
              <w:rPr>
                <w:rFonts w:ascii="Arial" w:hAnsi="Arial" w:cs="Arial"/>
                <w:sz w:val="16"/>
                <w:lang w:val="en-GB"/>
              </w:rPr>
            </w:pPr>
            <w:r>
              <w:rPr>
                <w:rFonts w:ascii="Arial" w:hAnsi="Arial" w:cs="Arial"/>
                <w:sz w:val="16"/>
                <w:lang w:val="en-GB"/>
              </w:rPr>
              <w:t>POSTAL ADDRESS</w:t>
            </w:r>
          </w:p>
        </w:tc>
        <w:tc>
          <w:tcPr>
            <w:tcW w:w="7421" w:type="dxa"/>
            <w:gridSpan w:val="13"/>
            <w:vAlign w:val="bottom"/>
          </w:tcPr>
          <w:p w14:paraId="5DEDE1B1" w14:textId="77777777" w:rsidR="007617B1" w:rsidRDefault="007617B1" w:rsidP="007617B1">
            <w:pPr>
              <w:pStyle w:val="NoSpacing"/>
              <w:rPr>
                <w:rFonts w:ascii="Arial" w:hAnsi="Arial" w:cs="Arial"/>
                <w:sz w:val="16"/>
                <w:lang w:val="en-GB"/>
              </w:rPr>
            </w:pPr>
          </w:p>
        </w:tc>
      </w:tr>
      <w:tr w:rsidR="007617B1" w14:paraId="24687D90" w14:textId="77777777" w:rsidTr="007617B1">
        <w:trPr>
          <w:trHeight w:val="189"/>
          <w:jc w:val="center"/>
        </w:trPr>
        <w:tc>
          <w:tcPr>
            <w:tcW w:w="2712" w:type="dxa"/>
            <w:gridSpan w:val="2"/>
            <w:shd w:val="clear" w:color="auto" w:fill="BFBFBF"/>
            <w:vAlign w:val="bottom"/>
          </w:tcPr>
          <w:p w14:paraId="112EE0F9" w14:textId="77777777" w:rsidR="007617B1" w:rsidRDefault="007617B1" w:rsidP="007617B1">
            <w:pPr>
              <w:pStyle w:val="NoSpacing"/>
              <w:rPr>
                <w:rFonts w:ascii="Arial" w:hAnsi="Arial" w:cs="Arial"/>
                <w:sz w:val="16"/>
                <w:lang w:val="en-GB"/>
              </w:rPr>
            </w:pPr>
            <w:r>
              <w:rPr>
                <w:rFonts w:ascii="Arial" w:hAnsi="Arial" w:cs="Arial"/>
                <w:sz w:val="16"/>
                <w:lang w:val="en-GB"/>
              </w:rPr>
              <w:t>STREET ADDRESS</w:t>
            </w:r>
          </w:p>
        </w:tc>
        <w:tc>
          <w:tcPr>
            <w:tcW w:w="7421" w:type="dxa"/>
            <w:gridSpan w:val="13"/>
            <w:vAlign w:val="bottom"/>
          </w:tcPr>
          <w:p w14:paraId="4E79741E" w14:textId="77777777" w:rsidR="007617B1" w:rsidRDefault="007617B1" w:rsidP="007617B1">
            <w:pPr>
              <w:pStyle w:val="NoSpacing"/>
              <w:rPr>
                <w:rFonts w:ascii="Arial" w:hAnsi="Arial" w:cs="Arial"/>
                <w:sz w:val="16"/>
                <w:lang w:val="en-GB"/>
              </w:rPr>
            </w:pPr>
          </w:p>
        </w:tc>
      </w:tr>
      <w:tr w:rsidR="00921F68" w14:paraId="53760867" w14:textId="77777777" w:rsidTr="007617B1">
        <w:trPr>
          <w:trHeight w:val="371"/>
          <w:jc w:val="center"/>
        </w:trPr>
        <w:tc>
          <w:tcPr>
            <w:tcW w:w="2712" w:type="dxa"/>
            <w:gridSpan w:val="2"/>
            <w:shd w:val="clear" w:color="auto" w:fill="BFBFBF"/>
            <w:vAlign w:val="bottom"/>
          </w:tcPr>
          <w:p w14:paraId="57A5CEE9" w14:textId="77777777" w:rsidR="007617B1" w:rsidRDefault="007617B1" w:rsidP="007617B1">
            <w:pPr>
              <w:pStyle w:val="NoSpacing"/>
              <w:rPr>
                <w:rFonts w:ascii="Arial" w:hAnsi="Arial" w:cs="Arial"/>
                <w:sz w:val="16"/>
                <w:lang w:val="en-GB"/>
              </w:rPr>
            </w:pPr>
            <w:r>
              <w:rPr>
                <w:rFonts w:ascii="Arial" w:hAnsi="Arial" w:cs="Arial"/>
                <w:sz w:val="16"/>
                <w:lang w:val="en-GB"/>
              </w:rPr>
              <w:t>TELEPHONE NUMBER</w:t>
            </w:r>
          </w:p>
        </w:tc>
        <w:tc>
          <w:tcPr>
            <w:tcW w:w="1817" w:type="dxa"/>
            <w:gridSpan w:val="2"/>
            <w:shd w:val="clear" w:color="auto" w:fill="BFBFBF"/>
            <w:vAlign w:val="bottom"/>
          </w:tcPr>
          <w:p w14:paraId="0EFF9312" w14:textId="77777777" w:rsidR="007617B1" w:rsidRDefault="007617B1" w:rsidP="007617B1">
            <w:pPr>
              <w:pStyle w:val="NoSpacing"/>
              <w:rPr>
                <w:rFonts w:ascii="Arial" w:hAnsi="Arial" w:cs="Arial"/>
                <w:sz w:val="16"/>
                <w:lang w:val="en-GB"/>
              </w:rPr>
            </w:pPr>
            <w:r>
              <w:rPr>
                <w:rFonts w:ascii="Arial" w:hAnsi="Arial" w:cs="Arial"/>
                <w:sz w:val="16"/>
                <w:lang w:val="en-GB"/>
              </w:rPr>
              <w:t>CODE</w:t>
            </w:r>
          </w:p>
        </w:tc>
        <w:tc>
          <w:tcPr>
            <w:tcW w:w="1452" w:type="dxa"/>
            <w:gridSpan w:val="4"/>
            <w:vAlign w:val="bottom"/>
          </w:tcPr>
          <w:p w14:paraId="7DB9C585" w14:textId="77777777" w:rsidR="007617B1" w:rsidRDefault="007617B1" w:rsidP="007617B1">
            <w:pPr>
              <w:pStyle w:val="NoSpacing"/>
              <w:rPr>
                <w:rFonts w:ascii="Arial" w:hAnsi="Arial" w:cs="Arial"/>
                <w:sz w:val="16"/>
                <w:lang w:val="en-GB"/>
              </w:rPr>
            </w:pPr>
          </w:p>
        </w:tc>
        <w:tc>
          <w:tcPr>
            <w:tcW w:w="1480" w:type="dxa"/>
            <w:gridSpan w:val="3"/>
            <w:shd w:val="clear" w:color="auto" w:fill="BFBFBF"/>
            <w:vAlign w:val="bottom"/>
          </w:tcPr>
          <w:p w14:paraId="5ADB710E" w14:textId="77777777" w:rsidR="007617B1" w:rsidRDefault="007617B1" w:rsidP="007617B1">
            <w:pPr>
              <w:pStyle w:val="NoSpacing"/>
              <w:rPr>
                <w:rFonts w:ascii="Arial" w:hAnsi="Arial" w:cs="Arial"/>
                <w:sz w:val="16"/>
                <w:lang w:val="en-GB"/>
              </w:rPr>
            </w:pPr>
            <w:r>
              <w:rPr>
                <w:rFonts w:ascii="Arial" w:hAnsi="Arial" w:cs="Arial"/>
                <w:sz w:val="16"/>
                <w:lang w:val="en-GB"/>
              </w:rPr>
              <w:t>NUMBER</w:t>
            </w:r>
          </w:p>
        </w:tc>
        <w:tc>
          <w:tcPr>
            <w:tcW w:w="2672" w:type="dxa"/>
            <w:gridSpan w:val="4"/>
            <w:vAlign w:val="bottom"/>
          </w:tcPr>
          <w:p w14:paraId="2F8D1BF3" w14:textId="77777777" w:rsidR="007617B1" w:rsidRDefault="007617B1" w:rsidP="007617B1">
            <w:pPr>
              <w:pStyle w:val="NoSpacing"/>
              <w:rPr>
                <w:rFonts w:ascii="Arial" w:hAnsi="Arial" w:cs="Arial"/>
                <w:sz w:val="16"/>
                <w:lang w:val="en-GB"/>
              </w:rPr>
            </w:pPr>
          </w:p>
        </w:tc>
      </w:tr>
      <w:tr w:rsidR="007617B1" w14:paraId="08843E32" w14:textId="77777777" w:rsidTr="007617B1">
        <w:trPr>
          <w:trHeight w:val="371"/>
          <w:jc w:val="center"/>
        </w:trPr>
        <w:tc>
          <w:tcPr>
            <w:tcW w:w="2712" w:type="dxa"/>
            <w:gridSpan w:val="2"/>
            <w:shd w:val="clear" w:color="auto" w:fill="BFBFBF"/>
            <w:vAlign w:val="bottom"/>
          </w:tcPr>
          <w:p w14:paraId="722D2A10" w14:textId="77777777" w:rsidR="007617B1" w:rsidRDefault="007617B1" w:rsidP="007617B1">
            <w:pPr>
              <w:pStyle w:val="NoSpacing"/>
              <w:rPr>
                <w:rFonts w:ascii="Arial" w:hAnsi="Arial" w:cs="Arial"/>
                <w:sz w:val="16"/>
                <w:lang w:val="en-GB"/>
              </w:rPr>
            </w:pPr>
            <w:r>
              <w:rPr>
                <w:rFonts w:ascii="Arial" w:hAnsi="Arial" w:cs="Arial"/>
                <w:sz w:val="16"/>
                <w:lang w:val="en-GB"/>
              </w:rPr>
              <w:t>CELLPHONE NUMBER</w:t>
            </w:r>
          </w:p>
        </w:tc>
        <w:tc>
          <w:tcPr>
            <w:tcW w:w="7421" w:type="dxa"/>
            <w:gridSpan w:val="13"/>
            <w:vAlign w:val="bottom"/>
          </w:tcPr>
          <w:p w14:paraId="49B38F10" w14:textId="77777777" w:rsidR="007617B1" w:rsidRDefault="007617B1" w:rsidP="007617B1">
            <w:pPr>
              <w:pStyle w:val="NoSpacing"/>
              <w:rPr>
                <w:rFonts w:ascii="Arial" w:hAnsi="Arial" w:cs="Arial"/>
                <w:sz w:val="16"/>
                <w:lang w:val="en-GB"/>
              </w:rPr>
            </w:pPr>
          </w:p>
        </w:tc>
      </w:tr>
      <w:tr w:rsidR="00921F68" w14:paraId="5C94BAA3" w14:textId="77777777" w:rsidTr="007617B1">
        <w:trPr>
          <w:trHeight w:val="371"/>
          <w:jc w:val="center"/>
        </w:trPr>
        <w:tc>
          <w:tcPr>
            <w:tcW w:w="2712" w:type="dxa"/>
            <w:gridSpan w:val="2"/>
            <w:shd w:val="clear" w:color="auto" w:fill="BFBFBF"/>
            <w:vAlign w:val="bottom"/>
          </w:tcPr>
          <w:p w14:paraId="5452AE6C" w14:textId="77777777" w:rsidR="007617B1" w:rsidRDefault="007617B1" w:rsidP="007617B1">
            <w:pPr>
              <w:pStyle w:val="NoSpacing"/>
              <w:rPr>
                <w:rFonts w:ascii="Arial" w:hAnsi="Arial" w:cs="Arial"/>
                <w:sz w:val="16"/>
                <w:lang w:val="en-GB"/>
              </w:rPr>
            </w:pPr>
            <w:r>
              <w:rPr>
                <w:rFonts w:ascii="Arial" w:hAnsi="Arial" w:cs="Arial"/>
                <w:sz w:val="16"/>
                <w:lang w:val="en-GB"/>
              </w:rPr>
              <w:t>FACSIMILE NUMBER</w:t>
            </w:r>
          </w:p>
        </w:tc>
        <w:tc>
          <w:tcPr>
            <w:tcW w:w="1817" w:type="dxa"/>
            <w:gridSpan w:val="2"/>
            <w:shd w:val="clear" w:color="auto" w:fill="BFBFBF"/>
            <w:vAlign w:val="bottom"/>
          </w:tcPr>
          <w:p w14:paraId="02FA5029" w14:textId="77777777" w:rsidR="007617B1" w:rsidRDefault="007617B1" w:rsidP="007617B1">
            <w:pPr>
              <w:pStyle w:val="NoSpacing"/>
              <w:rPr>
                <w:rFonts w:ascii="Arial" w:hAnsi="Arial" w:cs="Arial"/>
                <w:sz w:val="16"/>
                <w:lang w:val="en-GB"/>
              </w:rPr>
            </w:pPr>
            <w:r>
              <w:rPr>
                <w:rFonts w:ascii="Arial" w:hAnsi="Arial" w:cs="Arial"/>
                <w:sz w:val="16"/>
                <w:lang w:val="en-GB"/>
              </w:rPr>
              <w:t>CODE</w:t>
            </w:r>
          </w:p>
        </w:tc>
        <w:tc>
          <w:tcPr>
            <w:tcW w:w="1452" w:type="dxa"/>
            <w:gridSpan w:val="4"/>
            <w:vAlign w:val="bottom"/>
          </w:tcPr>
          <w:p w14:paraId="57E1F016" w14:textId="77777777" w:rsidR="007617B1" w:rsidRDefault="007617B1" w:rsidP="007617B1">
            <w:pPr>
              <w:pStyle w:val="NoSpacing"/>
              <w:rPr>
                <w:rFonts w:ascii="Arial" w:hAnsi="Arial" w:cs="Arial"/>
                <w:sz w:val="16"/>
                <w:lang w:val="en-GB"/>
              </w:rPr>
            </w:pPr>
          </w:p>
        </w:tc>
        <w:tc>
          <w:tcPr>
            <w:tcW w:w="1480" w:type="dxa"/>
            <w:gridSpan w:val="3"/>
            <w:shd w:val="clear" w:color="auto" w:fill="BFBFBF"/>
            <w:vAlign w:val="bottom"/>
          </w:tcPr>
          <w:p w14:paraId="11C468DE" w14:textId="77777777" w:rsidR="007617B1" w:rsidRDefault="007617B1" w:rsidP="007617B1">
            <w:pPr>
              <w:pStyle w:val="NoSpacing"/>
              <w:rPr>
                <w:rFonts w:ascii="Arial" w:hAnsi="Arial" w:cs="Arial"/>
                <w:sz w:val="16"/>
                <w:lang w:val="en-GB"/>
              </w:rPr>
            </w:pPr>
            <w:r>
              <w:rPr>
                <w:rFonts w:ascii="Arial" w:hAnsi="Arial" w:cs="Arial"/>
                <w:sz w:val="16"/>
                <w:lang w:val="en-GB"/>
              </w:rPr>
              <w:t>NUMBER</w:t>
            </w:r>
          </w:p>
        </w:tc>
        <w:tc>
          <w:tcPr>
            <w:tcW w:w="2672" w:type="dxa"/>
            <w:gridSpan w:val="4"/>
            <w:vAlign w:val="bottom"/>
          </w:tcPr>
          <w:p w14:paraId="36F7D435" w14:textId="77777777" w:rsidR="007617B1" w:rsidRDefault="007617B1" w:rsidP="007617B1">
            <w:pPr>
              <w:pStyle w:val="NoSpacing"/>
              <w:rPr>
                <w:rFonts w:ascii="Arial" w:hAnsi="Arial" w:cs="Arial"/>
                <w:sz w:val="16"/>
                <w:lang w:val="en-GB"/>
              </w:rPr>
            </w:pPr>
          </w:p>
        </w:tc>
      </w:tr>
      <w:tr w:rsidR="007617B1" w14:paraId="33467FB7" w14:textId="77777777" w:rsidTr="007617B1">
        <w:trPr>
          <w:trHeight w:val="371"/>
          <w:jc w:val="center"/>
        </w:trPr>
        <w:tc>
          <w:tcPr>
            <w:tcW w:w="2712" w:type="dxa"/>
            <w:gridSpan w:val="2"/>
            <w:shd w:val="clear" w:color="auto" w:fill="BFBFBF"/>
            <w:vAlign w:val="bottom"/>
          </w:tcPr>
          <w:p w14:paraId="50C8E0B2" w14:textId="77777777" w:rsidR="007617B1" w:rsidRDefault="007617B1" w:rsidP="007617B1">
            <w:pPr>
              <w:pStyle w:val="NoSpacing"/>
              <w:rPr>
                <w:rFonts w:ascii="Arial" w:hAnsi="Arial" w:cs="Arial"/>
                <w:sz w:val="16"/>
                <w:lang w:val="en-GB"/>
              </w:rPr>
            </w:pPr>
            <w:r>
              <w:rPr>
                <w:rFonts w:ascii="Arial" w:hAnsi="Arial" w:cs="Arial"/>
                <w:sz w:val="16"/>
                <w:lang w:val="en-GB"/>
              </w:rPr>
              <w:t>E-MAIL ADDRESS</w:t>
            </w:r>
          </w:p>
        </w:tc>
        <w:tc>
          <w:tcPr>
            <w:tcW w:w="7421" w:type="dxa"/>
            <w:gridSpan w:val="13"/>
            <w:vAlign w:val="bottom"/>
          </w:tcPr>
          <w:p w14:paraId="4560F291" w14:textId="77777777" w:rsidR="007617B1" w:rsidRDefault="007617B1" w:rsidP="007617B1">
            <w:pPr>
              <w:pStyle w:val="NoSpacing"/>
              <w:rPr>
                <w:rFonts w:ascii="Arial" w:hAnsi="Arial" w:cs="Arial"/>
                <w:sz w:val="16"/>
                <w:lang w:val="en-GB"/>
              </w:rPr>
            </w:pPr>
          </w:p>
        </w:tc>
      </w:tr>
      <w:tr w:rsidR="007617B1" w14:paraId="14F5D76D" w14:textId="77777777" w:rsidTr="007617B1">
        <w:trPr>
          <w:trHeight w:val="26"/>
          <w:jc w:val="center"/>
        </w:trPr>
        <w:tc>
          <w:tcPr>
            <w:tcW w:w="2712" w:type="dxa"/>
            <w:gridSpan w:val="2"/>
            <w:shd w:val="clear" w:color="auto" w:fill="BFBFBF"/>
            <w:vAlign w:val="bottom"/>
          </w:tcPr>
          <w:p w14:paraId="329E5D8F" w14:textId="77777777" w:rsidR="007617B1" w:rsidRDefault="007617B1" w:rsidP="007617B1">
            <w:pPr>
              <w:pStyle w:val="NoSpacing"/>
              <w:rPr>
                <w:rFonts w:ascii="Arial" w:hAnsi="Arial" w:cs="Arial"/>
                <w:sz w:val="16"/>
                <w:lang w:val="en-GB"/>
              </w:rPr>
            </w:pPr>
            <w:r>
              <w:rPr>
                <w:rFonts w:ascii="Arial" w:hAnsi="Arial" w:cs="Arial"/>
                <w:sz w:val="16"/>
                <w:lang w:val="en-GB"/>
              </w:rPr>
              <w:t>VAT REGISTRATION NUMBER</w:t>
            </w:r>
          </w:p>
        </w:tc>
        <w:tc>
          <w:tcPr>
            <w:tcW w:w="7421" w:type="dxa"/>
            <w:gridSpan w:val="13"/>
            <w:vAlign w:val="bottom"/>
          </w:tcPr>
          <w:p w14:paraId="0077F4C5" w14:textId="77777777" w:rsidR="007617B1" w:rsidRDefault="007617B1" w:rsidP="007617B1">
            <w:pPr>
              <w:pStyle w:val="NoSpacing"/>
              <w:rPr>
                <w:rFonts w:ascii="Arial" w:hAnsi="Arial" w:cs="Arial"/>
                <w:sz w:val="16"/>
                <w:lang w:val="en-GB"/>
              </w:rPr>
            </w:pPr>
          </w:p>
        </w:tc>
      </w:tr>
      <w:tr w:rsidR="00921F68" w14:paraId="28DB94E6" w14:textId="77777777" w:rsidTr="007617B1">
        <w:trPr>
          <w:trHeight w:val="371"/>
          <w:jc w:val="center"/>
        </w:trPr>
        <w:tc>
          <w:tcPr>
            <w:tcW w:w="2712" w:type="dxa"/>
            <w:gridSpan w:val="2"/>
            <w:shd w:val="clear" w:color="auto" w:fill="BFBFBF"/>
            <w:vAlign w:val="bottom"/>
          </w:tcPr>
          <w:p w14:paraId="36562A5F" w14:textId="77777777" w:rsidR="007617B1" w:rsidRDefault="007617B1" w:rsidP="007617B1">
            <w:pPr>
              <w:pStyle w:val="NoSpacing"/>
              <w:rPr>
                <w:rFonts w:ascii="Arial" w:hAnsi="Arial" w:cs="Arial"/>
                <w:sz w:val="16"/>
                <w:lang w:val="en-GB"/>
              </w:rPr>
            </w:pPr>
            <w:r>
              <w:rPr>
                <w:rFonts w:ascii="Arial" w:hAnsi="Arial" w:cs="Arial"/>
                <w:sz w:val="16"/>
                <w:lang w:val="en-GB"/>
              </w:rPr>
              <w:t>TAX COMPLIANCE STATUS</w:t>
            </w:r>
          </w:p>
        </w:tc>
        <w:tc>
          <w:tcPr>
            <w:tcW w:w="1817" w:type="dxa"/>
            <w:gridSpan w:val="2"/>
            <w:shd w:val="clear" w:color="auto" w:fill="BFBFBF"/>
            <w:vAlign w:val="bottom"/>
          </w:tcPr>
          <w:p w14:paraId="22A43F37" w14:textId="77777777" w:rsidR="007617B1" w:rsidRDefault="007617B1" w:rsidP="007617B1">
            <w:pPr>
              <w:pStyle w:val="NoSpacing"/>
              <w:rPr>
                <w:rFonts w:ascii="Arial" w:hAnsi="Arial" w:cs="Arial"/>
                <w:sz w:val="16"/>
                <w:lang w:val="en-GB"/>
              </w:rPr>
            </w:pPr>
            <w:r>
              <w:rPr>
                <w:rFonts w:ascii="Arial" w:hAnsi="Arial" w:cs="Arial"/>
                <w:sz w:val="16"/>
                <w:lang w:val="en-GB"/>
              </w:rPr>
              <w:t>TCS PIN:</w:t>
            </w:r>
          </w:p>
        </w:tc>
        <w:tc>
          <w:tcPr>
            <w:tcW w:w="977" w:type="dxa"/>
            <w:gridSpan w:val="2"/>
            <w:vAlign w:val="bottom"/>
          </w:tcPr>
          <w:p w14:paraId="1219E1CC" w14:textId="77777777" w:rsidR="007617B1" w:rsidRDefault="007617B1" w:rsidP="007617B1">
            <w:pPr>
              <w:pStyle w:val="NoSpacing"/>
              <w:rPr>
                <w:rFonts w:ascii="Arial" w:hAnsi="Arial" w:cs="Arial"/>
                <w:sz w:val="16"/>
                <w:lang w:val="en-GB"/>
              </w:rPr>
            </w:pPr>
          </w:p>
        </w:tc>
        <w:tc>
          <w:tcPr>
            <w:tcW w:w="514" w:type="dxa"/>
            <w:gridSpan w:val="3"/>
            <w:shd w:val="clear" w:color="auto" w:fill="BFBFBF"/>
            <w:vAlign w:val="bottom"/>
          </w:tcPr>
          <w:p w14:paraId="05F80729" w14:textId="77777777" w:rsidR="007617B1" w:rsidRDefault="007617B1" w:rsidP="007617B1">
            <w:pPr>
              <w:pStyle w:val="NoSpacing"/>
              <w:rPr>
                <w:rFonts w:ascii="Arial" w:hAnsi="Arial" w:cs="Arial"/>
                <w:b/>
                <w:sz w:val="16"/>
                <w:lang w:val="en-GB"/>
              </w:rPr>
            </w:pPr>
            <w:r>
              <w:rPr>
                <w:rFonts w:ascii="Arial" w:hAnsi="Arial" w:cs="Arial"/>
                <w:b/>
                <w:sz w:val="16"/>
                <w:lang w:val="en-GB"/>
              </w:rPr>
              <w:t>OR</w:t>
            </w:r>
          </w:p>
        </w:tc>
        <w:tc>
          <w:tcPr>
            <w:tcW w:w="1405" w:type="dxa"/>
            <w:shd w:val="clear" w:color="auto" w:fill="BFBFBF"/>
            <w:vAlign w:val="bottom"/>
          </w:tcPr>
          <w:p w14:paraId="17375E47" w14:textId="77777777" w:rsidR="007617B1" w:rsidRDefault="007617B1" w:rsidP="007617B1">
            <w:pPr>
              <w:pStyle w:val="NoSpacing"/>
              <w:rPr>
                <w:rFonts w:ascii="Arial" w:hAnsi="Arial" w:cs="Arial"/>
                <w:sz w:val="16"/>
                <w:lang w:val="en-GB"/>
              </w:rPr>
            </w:pPr>
            <w:r>
              <w:rPr>
                <w:rFonts w:ascii="Arial" w:hAnsi="Arial" w:cs="Arial"/>
                <w:sz w:val="16"/>
                <w:lang w:val="en-GB"/>
              </w:rPr>
              <w:t>CSD No:</w:t>
            </w:r>
          </w:p>
        </w:tc>
        <w:tc>
          <w:tcPr>
            <w:tcW w:w="2708" w:type="dxa"/>
            <w:gridSpan w:val="5"/>
            <w:vAlign w:val="bottom"/>
          </w:tcPr>
          <w:p w14:paraId="42288DFA" w14:textId="77777777" w:rsidR="007617B1" w:rsidRDefault="007617B1" w:rsidP="007617B1">
            <w:pPr>
              <w:pStyle w:val="NoSpacing"/>
              <w:rPr>
                <w:rFonts w:ascii="Arial" w:hAnsi="Arial" w:cs="Arial"/>
                <w:sz w:val="16"/>
                <w:lang w:val="en-GB"/>
              </w:rPr>
            </w:pPr>
          </w:p>
        </w:tc>
      </w:tr>
      <w:tr w:rsidR="00921F68" w14:paraId="4E2E960E" w14:textId="77777777" w:rsidTr="007617B1">
        <w:trPr>
          <w:trHeight w:val="665"/>
          <w:jc w:val="center"/>
        </w:trPr>
        <w:tc>
          <w:tcPr>
            <w:tcW w:w="2712" w:type="dxa"/>
            <w:gridSpan w:val="2"/>
            <w:shd w:val="clear" w:color="auto" w:fill="BFBFBF"/>
            <w:vAlign w:val="center"/>
          </w:tcPr>
          <w:p w14:paraId="0AEC16AC" w14:textId="77777777" w:rsidR="007617B1" w:rsidRDefault="007617B1" w:rsidP="007617B1">
            <w:pPr>
              <w:pStyle w:val="NoSpacing"/>
              <w:rPr>
                <w:rFonts w:ascii="Arial" w:hAnsi="Arial" w:cs="Arial"/>
                <w:b/>
                <w:bCs/>
                <w:sz w:val="16"/>
                <w:lang w:val="en-GB"/>
              </w:rPr>
            </w:pPr>
            <w:r>
              <w:rPr>
                <w:rFonts w:ascii="Arial" w:hAnsi="Arial" w:cs="Arial"/>
                <w:bCs/>
                <w:sz w:val="16"/>
                <w:lang w:val="en-GB"/>
              </w:rPr>
              <w:t xml:space="preserve">ARE YOU THE ACCREDITED REPRESENTATIVE </w:t>
            </w:r>
            <w:r>
              <w:rPr>
                <w:rFonts w:ascii="Arial" w:hAnsi="Arial" w:cs="Arial"/>
                <w:b/>
                <w:bCs/>
                <w:sz w:val="16"/>
                <w:lang w:val="en-GB"/>
              </w:rPr>
              <w:t>IN SOUTH AFRICA FOR THE GOODS /SERVICES /WORKS OFFERED?</w:t>
            </w:r>
          </w:p>
        </w:tc>
        <w:tc>
          <w:tcPr>
            <w:tcW w:w="2866" w:type="dxa"/>
            <w:gridSpan w:val="5"/>
            <w:vAlign w:val="bottom"/>
          </w:tcPr>
          <w:p w14:paraId="1E2E732B" w14:textId="77777777" w:rsidR="007617B1" w:rsidRDefault="007617B1" w:rsidP="007617B1">
            <w:pPr>
              <w:pStyle w:val="NoSpacing"/>
              <w:rPr>
                <w:rFonts w:ascii="Arial" w:hAnsi="Arial" w:cs="Arial"/>
                <w:sz w:val="16"/>
                <w:lang w:val="en-GB"/>
              </w:rPr>
            </w:pPr>
            <w:r>
              <w:rPr>
                <w:rFonts w:ascii="Arial" w:hAnsi="Arial" w:cs="Arial"/>
                <w:sz w:val="16"/>
                <w:lang w:val="en-GB"/>
              </w:rPr>
              <w:fldChar w:fldCharType="begin">
                <w:ffData>
                  <w:name w:val="Check1"/>
                  <w:enabled/>
                  <w:calcOnExit w:val="0"/>
                  <w:checkBox>
                    <w:sizeAuto/>
                    <w:default w:val="0"/>
                  </w:checkBox>
                </w:ffData>
              </w:fldChar>
            </w:r>
            <w:r>
              <w:rPr>
                <w:rFonts w:ascii="Arial" w:hAnsi="Arial" w:cs="Arial"/>
                <w:sz w:val="16"/>
                <w:lang w:val="en-GB"/>
              </w:rPr>
              <w:instrText xml:space="preserve"> FORMCHECKBOX </w:instrText>
            </w:r>
            <w:r>
              <w:rPr>
                <w:rFonts w:ascii="Arial" w:hAnsi="Arial" w:cs="Arial"/>
                <w:sz w:val="16"/>
                <w:lang w:val="en-GB"/>
              </w:rPr>
            </w:r>
            <w:r>
              <w:rPr>
                <w:rFonts w:ascii="Arial" w:hAnsi="Arial" w:cs="Arial"/>
                <w:sz w:val="16"/>
                <w:lang w:val="en-GB"/>
              </w:rPr>
              <w:fldChar w:fldCharType="separate"/>
            </w:r>
            <w:r>
              <w:rPr>
                <w:rFonts w:ascii="Arial" w:hAnsi="Arial" w:cs="Arial"/>
                <w:sz w:val="16"/>
                <w:lang w:val="en-GB"/>
              </w:rPr>
              <w:fldChar w:fldCharType="end"/>
            </w:r>
            <w:r>
              <w:rPr>
                <w:rFonts w:ascii="Arial" w:hAnsi="Arial" w:cs="Arial"/>
                <w:sz w:val="16"/>
                <w:lang w:val="en-GB"/>
              </w:rPr>
              <w:t xml:space="preserve">Yes                         </w:t>
            </w:r>
            <w:r>
              <w:rPr>
                <w:rFonts w:ascii="Arial" w:hAnsi="Arial" w:cs="Arial"/>
                <w:sz w:val="16"/>
                <w:lang w:val="en-GB"/>
              </w:rPr>
              <w:fldChar w:fldCharType="begin">
                <w:ffData>
                  <w:name w:val=""/>
                  <w:enabled/>
                  <w:calcOnExit w:val="0"/>
                  <w:checkBox>
                    <w:sizeAuto/>
                    <w:default w:val="0"/>
                  </w:checkBox>
                </w:ffData>
              </w:fldChar>
            </w:r>
            <w:r>
              <w:rPr>
                <w:rFonts w:ascii="Arial" w:hAnsi="Arial" w:cs="Arial"/>
                <w:sz w:val="16"/>
                <w:lang w:val="en-GB"/>
              </w:rPr>
              <w:instrText xml:space="preserve"> FORMCHECKBOX </w:instrText>
            </w:r>
            <w:r>
              <w:rPr>
                <w:rFonts w:ascii="Arial" w:hAnsi="Arial" w:cs="Arial"/>
                <w:sz w:val="16"/>
                <w:lang w:val="en-GB"/>
              </w:rPr>
            </w:r>
            <w:r>
              <w:rPr>
                <w:rFonts w:ascii="Arial" w:hAnsi="Arial" w:cs="Arial"/>
                <w:sz w:val="16"/>
                <w:lang w:val="en-GB"/>
              </w:rPr>
              <w:fldChar w:fldCharType="separate"/>
            </w:r>
            <w:r>
              <w:rPr>
                <w:rFonts w:ascii="Arial" w:hAnsi="Arial" w:cs="Arial"/>
                <w:sz w:val="16"/>
                <w:lang w:val="en-GB"/>
              </w:rPr>
              <w:fldChar w:fldCharType="end"/>
            </w:r>
            <w:r>
              <w:rPr>
                <w:rFonts w:ascii="Arial" w:hAnsi="Arial" w:cs="Arial"/>
                <w:sz w:val="16"/>
                <w:lang w:val="en-GB"/>
              </w:rPr>
              <w:t xml:space="preserve">No </w:t>
            </w:r>
          </w:p>
          <w:p w14:paraId="7704F250" w14:textId="77777777" w:rsidR="007617B1" w:rsidRDefault="007617B1" w:rsidP="007617B1">
            <w:pPr>
              <w:pStyle w:val="NoSpacing"/>
              <w:rPr>
                <w:rFonts w:ascii="Arial" w:hAnsi="Arial" w:cs="Arial"/>
                <w:sz w:val="16"/>
                <w:lang w:val="en-GB"/>
              </w:rPr>
            </w:pPr>
          </w:p>
          <w:p w14:paraId="13D0E206" w14:textId="77777777" w:rsidR="007617B1" w:rsidRDefault="007617B1" w:rsidP="007617B1">
            <w:pPr>
              <w:pStyle w:val="NoSpacing"/>
              <w:rPr>
                <w:rFonts w:ascii="Arial" w:hAnsi="Arial" w:cs="Arial"/>
                <w:sz w:val="16"/>
                <w:lang w:val="en-GB"/>
              </w:rPr>
            </w:pPr>
            <w:r>
              <w:rPr>
                <w:rFonts w:ascii="Arial" w:hAnsi="Arial" w:cs="Arial"/>
                <w:sz w:val="16"/>
                <w:lang w:val="en-GB"/>
              </w:rPr>
              <w:t>[IF YES ENCLOSE PROOF]</w:t>
            </w:r>
          </w:p>
          <w:p w14:paraId="4F7BB681" w14:textId="77777777" w:rsidR="007617B1" w:rsidRDefault="007617B1" w:rsidP="007617B1">
            <w:pPr>
              <w:pStyle w:val="NoSpacing"/>
              <w:rPr>
                <w:rFonts w:ascii="Arial" w:hAnsi="Arial" w:cs="Arial"/>
                <w:sz w:val="16"/>
                <w:lang w:val="en-GB"/>
              </w:rPr>
            </w:pPr>
          </w:p>
        </w:tc>
        <w:tc>
          <w:tcPr>
            <w:tcW w:w="2389" w:type="dxa"/>
            <w:gridSpan w:val="6"/>
            <w:shd w:val="clear" w:color="auto" w:fill="BFBFBF"/>
            <w:vAlign w:val="center"/>
          </w:tcPr>
          <w:p w14:paraId="581540CA" w14:textId="77777777" w:rsidR="007617B1" w:rsidRDefault="007617B1" w:rsidP="007617B1">
            <w:pPr>
              <w:pStyle w:val="NoSpacing"/>
              <w:rPr>
                <w:rFonts w:ascii="Arial" w:hAnsi="Arial" w:cs="Arial"/>
                <w:b/>
                <w:bCs/>
                <w:sz w:val="16"/>
                <w:lang w:val="en-GB"/>
              </w:rPr>
            </w:pPr>
            <w:r>
              <w:rPr>
                <w:rFonts w:ascii="Arial" w:hAnsi="Arial" w:cs="Arial"/>
                <w:bCs/>
                <w:sz w:val="16"/>
                <w:lang w:val="en-GB"/>
              </w:rPr>
              <w:t>ARE YOU A FOREIGN BASED SUPPLIER FOR</w:t>
            </w:r>
            <w:r>
              <w:rPr>
                <w:rFonts w:ascii="Arial" w:hAnsi="Arial" w:cs="Arial"/>
                <w:b/>
                <w:bCs/>
                <w:sz w:val="16"/>
                <w:lang w:val="en-GB"/>
              </w:rPr>
              <w:t xml:space="preserve"> THE GOODS /SERVICES /WORKS OFFERED?</w:t>
            </w:r>
            <w:r>
              <w:rPr>
                <w:rFonts w:ascii="Arial" w:hAnsi="Arial" w:cs="Arial"/>
                <w:b/>
                <w:bCs/>
                <w:sz w:val="16"/>
                <w:lang w:val="en-GB"/>
              </w:rPr>
              <w:br/>
            </w:r>
          </w:p>
        </w:tc>
        <w:tc>
          <w:tcPr>
            <w:tcW w:w="2166" w:type="dxa"/>
            <w:gridSpan w:val="2"/>
            <w:vAlign w:val="bottom"/>
          </w:tcPr>
          <w:p w14:paraId="42635BA0" w14:textId="77777777" w:rsidR="007617B1" w:rsidRDefault="007617B1" w:rsidP="007617B1">
            <w:pPr>
              <w:pStyle w:val="NoSpacing"/>
              <w:rPr>
                <w:rFonts w:ascii="Arial" w:hAnsi="Arial" w:cs="Arial"/>
                <w:sz w:val="16"/>
                <w:lang w:val="en-GB"/>
              </w:rPr>
            </w:pPr>
            <w:r>
              <w:rPr>
                <w:rFonts w:ascii="Arial" w:hAnsi="Arial" w:cs="Arial"/>
                <w:sz w:val="16"/>
                <w:lang w:val="en-GB"/>
              </w:rPr>
              <w:fldChar w:fldCharType="begin">
                <w:ffData>
                  <w:name w:val="Check1"/>
                  <w:enabled/>
                  <w:calcOnExit w:val="0"/>
                  <w:checkBox>
                    <w:sizeAuto/>
                    <w:default w:val="0"/>
                  </w:checkBox>
                </w:ffData>
              </w:fldChar>
            </w:r>
            <w:r>
              <w:rPr>
                <w:rFonts w:ascii="Arial" w:hAnsi="Arial" w:cs="Arial"/>
                <w:sz w:val="16"/>
                <w:lang w:val="en-GB"/>
              </w:rPr>
              <w:instrText xml:space="preserve"> FORMCHECKBOX </w:instrText>
            </w:r>
            <w:r>
              <w:rPr>
                <w:rFonts w:ascii="Arial" w:hAnsi="Arial" w:cs="Arial"/>
                <w:sz w:val="16"/>
                <w:lang w:val="en-GB"/>
              </w:rPr>
            </w:r>
            <w:r>
              <w:rPr>
                <w:rFonts w:ascii="Arial" w:hAnsi="Arial" w:cs="Arial"/>
                <w:sz w:val="16"/>
                <w:lang w:val="en-GB"/>
              </w:rPr>
              <w:fldChar w:fldCharType="separate"/>
            </w:r>
            <w:r>
              <w:rPr>
                <w:rFonts w:ascii="Arial" w:hAnsi="Arial" w:cs="Arial"/>
                <w:sz w:val="16"/>
                <w:lang w:val="en-GB"/>
              </w:rPr>
              <w:fldChar w:fldCharType="end"/>
            </w:r>
            <w:r>
              <w:rPr>
                <w:rFonts w:ascii="Arial" w:hAnsi="Arial" w:cs="Arial"/>
                <w:sz w:val="16"/>
                <w:lang w:val="en-GB"/>
              </w:rPr>
              <w:t xml:space="preserve">Yes </w:t>
            </w:r>
            <w:r>
              <w:rPr>
                <w:rFonts w:ascii="Arial" w:hAnsi="Arial" w:cs="Arial"/>
                <w:sz w:val="16"/>
                <w:lang w:val="en-GB"/>
              </w:rPr>
              <w:fldChar w:fldCharType="begin">
                <w:ffData>
                  <w:name w:val="Check2"/>
                  <w:enabled/>
                  <w:calcOnExit w:val="0"/>
                  <w:checkBox>
                    <w:sizeAuto/>
                    <w:default w:val="0"/>
                  </w:checkBox>
                </w:ffData>
              </w:fldChar>
            </w:r>
            <w:r>
              <w:rPr>
                <w:rFonts w:ascii="Arial" w:hAnsi="Arial" w:cs="Arial"/>
                <w:sz w:val="16"/>
                <w:lang w:val="en-GB"/>
              </w:rPr>
              <w:instrText xml:space="preserve"> FORMCHECKBOX </w:instrText>
            </w:r>
            <w:r>
              <w:rPr>
                <w:rFonts w:ascii="Arial" w:hAnsi="Arial" w:cs="Arial"/>
                <w:sz w:val="16"/>
                <w:lang w:val="en-GB"/>
              </w:rPr>
            </w:r>
            <w:r>
              <w:rPr>
                <w:rFonts w:ascii="Arial" w:hAnsi="Arial" w:cs="Arial"/>
                <w:sz w:val="16"/>
                <w:lang w:val="en-GB"/>
              </w:rPr>
              <w:fldChar w:fldCharType="separate"/>
            </w:r>
            <w:r>
              <w:rPr>
                <w:rFonts w:ascii="Arial" w:hAnsi="Arial" w:cs="Arial"/>
                <w:sz w:val="16"/>
                <w:lang w:val="en-GB"/>
              </w:rPr>
              <w:fldChar w:fldCharType="end"/>
            </w:r>
            <w:r>
              <w:rPr>
                <w:rFonts w:ascii="Arial" w:hAnsi="Arial" w:cs="Arial"/>
                <w:sz w:val="16"/>
                <w:lang w:val="en-GB"/>
              </w:rPr>
              <w:t>No</w:t>
            </w:r>
            <w:r>
              <w:rPr>
                <w:rFonts w:ascii="Arial" w:hAnsi="Arial" w:cs="Arial"/>
                <w:sz w:val="16"/>
                <w:lang w:val="en-GB"/>
              </w:rPr>
              <w:br/>
            </w:r>
          </w:p>
          <w:p w14:paraId="78BEE595" w14:textId="77777777" w:rsidR="007617B1" w:rsidRDefault="007617B1" w:rsidP="007617B1">
            <w:pPr>
              <w:pStyle w:val="NoSpacing"/>
              <w:rPr>
                <w:rFonts w:ascii="Arial" w:hAnsi="Arial" w:cs="Arial"/>
                <w:sz w:val="16"/>
                <w:lang w:val="en-GB"/>
              </w:rPr>
            </w:pPr>
            <w:r>
              <w:rPr>
                <w:rFonts w:ascii="Arial" w:hAnsi="Arial" w:cs="Arial"/>
                <w:sz w:val="16"/>
                <w:lang w:val="en-GB"/>
              </w:rPr>
              <w:t>[IF YES, ANSWER PART B:3]</w:t>
            </w:r>
          </w:p>
          <w:p w14:paraId="4E7A8AE0" w14:textId="77777777" w:rsidR="007617B1" w:rsidRDefault="007617B1" w:rsidP="007617B1">
            <w:pPr>
              <w:pStyle w:val="NoSpacing"/>
              <w:rPr>
                <w:rFonts w:ascii="Arial" w:hAnsi="Arial" w:cs="Arial"/>
                <w:sz w:val="16"/>
                <w:lang w:val="en-GB"/>
              </w:rPr>
            </w:pPr>
          </w:p>
        </w:tc>
      </w:tr>
      <w:tr w:rsidR="00921F68" w14:paraId="2DF455C6" w14:textId="77777777" w:rsidTr="007617B1">
        <w:trPr>
          <w:trHeight w:val="344"/>
          <w:jc w:val="center"/>
        </w:trPr>
        <w:tc>
          <w:tcPr>
            <w:tcW w:w="2712" w:type="dxa"/>
            <w:gridSpan w:val="2"/>
            <w:shd w:val="clear" w:color="auto" w:fill="BFBFBF"/>
            <w:vAlign w:val="bottom"/>
          </w:tcPr>
          <w:p w14:paraId="6C3F7964" w14:textId="77777777" w:rsidR="007617B1" w:rsidRDefault="007617B1" w:rsidP="007617B1">
            <w:pPr>
              <w:pStyle w:val="NoSpacing"/>
              <w:rPr>
                <w:rFonts w:ascii="Arial" w:hAnsi="Arial" w:cs="Arial"/>
                <w:b/>
                <w:bCs/>
                <w:sz w:val="16"/>
                <w:lang w:val="en-GB"/>
              </w:rPr>
            </w:pPr>
            <w:r>
              <w:rPr>
                <w:rFonts w:ascii="Arial" w:hAnsi="Arial" w:cs="Arial"/>
                <w:b/>
                <w:bCs/>
                <w:sz w:val="16"/>
                <w:lang w:val="en-GB"/>
              </w:rPr>
              <w:t>TOTAL NUMBER OF ITEMS OFFERED</w:t>
            </w:r>
          </w:p>
        </w:tc>
        <w:tc>
          <w:tcPr>
            <w:tcW w:w="2866" w:type="dxa"/>
            <w:gridSpan w:val="5"/>
            <w:vAlign w:val="bottom"/>
          </w:tcPr>
          <w:p w14:paraId="5A20D728" w14:textId="77777777" w:rsidR="007617B1" w:rsidRDefault="007617B1" w:rsidP="007617B1">
            <w:pPr>
              <w:pStyle w:val="NoSpacing"/>
              <w:rPr>
                <w:rFonts w:ascii="Arial" w:hAnsi="Arial" w:cs="Arial"/>
                <w:sz w:val="16"/>
                <w:lang w:val="en-GB"/>
              </w:rPr>
            </w:pPr>
          </w:p>
        </w:tc>
        <w:tc>
          <w:tcPr>
            <w:tcW w:w="2389" w:type="dxa"/>
            <w:gridSpan w:val="6"/>
            <w:shd w:val="clear" w:color="auto" w:fill="BFBFBF"/>
            <w:vAlign w:val="bottom"/>
          </w:tcPr>
          <w:p w14:paraId="38EAEDAD" w14:textId="77777777" w:rsidR="007617B1" w:rsidRDefault="007617B1" w:rsidP="007617B1">
            <w:pPr>
              <w:pStyle w:val="NoSpacing"/>
              <w:rPr>
                <w:rFonts w:ascii="Arial" w:hAnsi="Arial" w:cs="Arial"/>
                <w:b/>
                <w:bCs/>
                <w:sz w:val="16"/>
                <w:lang w:val="en-GB"/>
              </w:rPr>
            </w:pPr>
            <w:r>
              <w:rPr>
                <w:rFonts w:ascii="Arial" w:hAnsi="Arial" w:cs="Arial"/>
                <w:b/>
                <w:bCs/>
                <w:sz w:val="16"/>
                <w:lang w:val="en-GB"/>
              </w:rPr>
              <w:t>TOTAL BID PRICE</w:t>
            </w:r>
          </w:p>
        </w:tc>
        <w:tc>
          <w:tcPr>
            <w:tcW w:w="2166" w:type="dxa"/>
            <w:gridSpan w:val="2"/>
            <w:vAlign w:val="bottom"/>
          </w:tcPr>
          <w:p w14:paraId="27ACDF04" w14:textId="77777777" w:rsidR="007617B1" w:rsidRDefault="007617B1" w:rsidP="007617B1">
            <w:pPr>
              <w:pStyle w:val="NoSpacing"/>
              <w:rPr>
                <w:rFonts w:ascii="Arial" w:hAnsi="Arial" w:cs="Arial"/>
                <w:b/>
                <w:sz w:val="16"/>
                <w:lang w:val="en-GB"/>
              </w:rPr>
            </w:pPr>
            <w:r>
              <w:rPr>
                <w:rFonts w:ascii="Arial" w:hAnsi="Arial" w:cs="Arial"/>
                <w:b/>
                <w:sz w:val="16"/>
                <w:lang w:val="en-GB"/>
              </w:rPr>
              <w:t>R</w:t>
            </w:r>
          </w:p>
        </w:tc>
      </w:tr>
      <w:tr w:rsidR="00921F68" w14:paraId="24291F0C" w14:textId="77777777" w:rsidTr="007617B1">
        <w:trPr>
          <w:trHeight w:val="284"/>
          <w:jc w:val="center"/>
        </w:trPr>
        <w:tc>
          <w:tcPr>
            <w:tcW w:w="2712" w:type="dxa"/>
            <w:gridSpan w:val="2"/>
            <w:shd w:val="clear" w:color="auto" w:fill="BFBFBF"/>
            <w:vAlign w:val="center"/>
          </w:tcPr>
          <w:p w14:paraId="118B650C" w14:textId="77777777" w:rsidR="007617B1" w:rsidRDefault="007617B1" w:rsidP="007617B1">
            <w:pPr>
              <w:pStyle w:val="NoSpacing"/>
              <w:rPr>
                <w:rFonts w:ascii="Arial" w:hAnsi="Arial" w:cs="Arial"/>
                <w:b/>
                <w:bCs/>
                <w:sz w:val="16"/>
                <w:lang w:val="en-GB"/>
              </w:rPr>
            </w:pPr>
            <w:r>
              <w:rPr>
                <w:rFonts w:ascii="Arial" w:hAnsi="Arial" w:cs="Arial"/>
                <w:b/>
                <w:bCs/>
                <w:sz w:val="16"/>
                <w:lang w:val="en-GB"/>
              </w:rPr>
              <w:t>SIGNATURE OF BIDDER</w:t>
            </w:r>
          </w:p>
        </w:tc>
        <w:tc>
          <w:tcPr>
            <w:tcW w:w="2866" w:type="dxa"/>
            <w:gridSpan w:val="5"/>
            <w:vAlign w:val="bottom"/>
          </w:tcPr>
          <w:p w14:paraId="2BB04837" w14:textId="77777777" w:rsidR="007617B1" w:rsidRDefault="007617B1" w:rsidP="007617B1">
            <w:pPr>
              <w:pStyle w:val="NoSpacing"/>
              <w:rPr>
                <w:rFonts w:ascii="Arial" w:hAnsi="Arial" w:cs="Arial"/>
                <w:sz w:val="16"/>
                <w:lang w:val="en-GB"/>
              </w:rPr>
            </w:pPr>
            <w:r>
              <w:rPr>
                <w:rFonts w:ascii="Arial" w:hAnsi="Arial" w:cs="Arial"/>
                <w:sz w:val="16"/>
                <w:lang w:val="en-GB"/>
              </w:rPr>
              <w:t xml:space="preserve"> ……………………………………….</w:t>
            </w:r>
          </w:p>
        </w:tc>
        <w:tc>
          <w:tcPr>
            <w:tcW w:w="2389" w:type="dxa"/>
            <w:gridSpan w:val="6"/>
            <w:shd w:val="clear" w:color="auto" w:fill="BFBFBF"/>
            <w:vAlign w:val="bottom"/>
          </w:tcPr>
          <w:p w14:paraId="24CF2B11" w14:textId="77777777" w:rsidR="007617B1" w:rsidRDefault="007617B1" w:rsidP="007617B1">
            <w:pPr>
              <w:pStyle w:val="NoSpacing"/>
              <w:rPr>
                <w:rFonts w:ascii="Arial" w:hAnsi="Arial" w:cs="Arial"/>
                <w:b/>
                <w:bCs/>
                <w:sz w:val="16"/>
                <w:lang w:val="en-GB"/>
              </w:rPr>
            </w:pPr>
            <w:r>
              <w:rPr>
                <w:rFonts w:ascii="Arial" w:hAnsi="Arial" w:cs="Arial"/>
                <w:b/>
                <w:bCs/>
                <w:sz w:val="16"/>
                <w:lang w:val="en-GB"/>
              </w:rPr>
              <w:t>DATE:</w:t>
            </w:r>
          </w:p>
        </w:tc>
        <w:tc>
          <w:tcPr>
            <w:tcW w:w="2166" w:type="dxa"/>
            <w:gridSpan w:val="2"/>
            <w:vAlign w:val="bottom"/>
          </w:tcPr>
          <w:p w14:paraId="3AB3F0C9" w14:textId="77777777" w:rsidR="007617B1" w:rsidRDefault="007617B1" w:rsidP="007617B1">
            <w:pPr>
              <w:pStyle w:val="NoSpacing"/>
              <w:rPr>
                <w:rFonts w:ascii="Arial" w:hAnsi="Arial" w:cs="Arial"/>
                <w:sz w:val="16"/>
                <w:lang w:val="en-GB"/>
              </w:rPr>
            </w:pPr>
          </w:p>
        </w:tc>
      </w:tr>
      <w:tr w:rsidR="007617B1" w14:paraId="002DDD57" w14:textId="77777777" w:rsidTr="007617B1">
        <w:trPr>
          <w:trHeight w:val="264"/>
          <w:jc w:val="center"/>
        </w:trPr>
        <w:tc>
          <w:tcPr>
            <w:tcW w:w="2712" w:type="dxa"/>
            <w:gridSpan w:val="2"/>
            <w:shd w:val="clear" w:color="auto" w:fill="BFBFBF"/>
            <w:vAlign w:val="center"/>
          </w:tcPr>
          <w:p w14:paraId="5898C289" w14:textId="77777777" w:rsidR="007617B1" w:rsidRDefault="007617B1" w:rsidP="007617B1">
            <w:pPr>
              <w:pStyle w:val="NoSpacing"/>
              <w:rPr>
                <w:rFonts w:ascii="Arial" w:hAnsi="Arial" w:cs="Arial"/>
                <w:b/>
                <w:bCs/>
                <w:sz w:val="16"/>
                <w:lang w:val="en-GB"/>
              </w:rPr>
            </w:pPr>
            <w:r>
              <w:rPr>
                <w:rFonts w:ascii="Arial" w:hAnsi="Arial" w:cs="Arial"/>
                <w:b/>
                <w:bCs/>
                <w:sz w:val="16"/>
                <w:lang w:val="en-GB"/>
              </w:rPr>
              <w:t>CAPACITY UNDER WHICH THIS BID IS SIGNED</w:t>
            </w:r>
          </w:p>
        </w:tc>
        <w:tc>
          <w:tcPr>
            <w:tcW w:w="7421" w:type="dxa"/>
            <w:gridSpan w:val="13"/>
            <w:vAlign w:val="bottom"/>
          </w:tcPr>
          <w:p w14:paraId="776BDDEE" w14:textId="77777777" w:rsidR="007617B1" w:rsidRDefault="007617B1" w:rsidP="007617B1">
            <w:pPr>
              <w:pStyle w:val="NoSpacing"/>
              <w:rPr>
                <w:rFonts w:ascii="Arial" w:hAnsi="Arial" w:cs="Arial"/>
                <w:sz w:val="16"/>
                <w:lang w:val="en-GB"/>
              </w:rPr>
            </w:pPr>
          </w:p>
        </w:tc>
      </w:tr>
      <w:tr w:rsidR="007617B1" w14:paraId="21FEE9C6" w14:textId="77777777" w:rsidTr="007617B1">
        <w:trPr>
          <w:trHeight w:val="263"/>
          <w:jc w:val="center"/>
        </w:trPr>
        <w:tc>
          <w:tcPr>
            <w:tcW w:w="6020" w:type="dxa"/>
            <w:gridSpan w:val="9"/>
            <w:shd w:val="clear" w:color="auto" w:fill="BFBFBF"/>
            <w:vAlign w:val="bottom"/>
          </w:tcPr>
          <w:p w14:paraId="7A90F90A" w14:textId="77777777" w:rsidR="007617B1" w:rsidRDefault="007617B1" w:rsidP="007617B1">
            <w:pPr>
              <w:pStyle w:val="NoSpacing"/>
              <w:rPr>
                <w:rFonts w:ascii="Arial" w:eastAsia="Calibri" w:hAnsi="Arial" w:cs="Arial"/>
                <w:b/>
                <w:sz w:val="16"/>
                <w:szCs w:val="16"/>
              </w:rPr>
            </w:pPr>
            <w:r>
              <w:rPr>
                <w:rFonts w:ascii="Arial" w:eastAsia="Calibri" w:hAnsi="Arial" w:cs="Arial"/>
                <w:b/>
                <w:sz w:val="16"/>
                <w:szCs w:val="16"/>
              </w:rPr>
              <w:t>BIDDING PROCEDURE ENQUIRIES MAY BE DIRECTED TO:</w:t>
            </w:r>
          </w:p>
        </w:tc>
        <w:tc>
          <w:tcPr>
            <w:tcW w:w="4113" w:type="dxa"/>
            <w:gridSpan w:val="6"/>
            <w:shd w:val="clear" w:color="auto" w:fill="BFBFBF"/>
            <w:vAlign w:val="bottom"/>
          </w:tcPr>
          <w:p w14:paraId="26AEFBCF" w14:textId="77777777" w:rsidR="007617B1" w:rsidRDefault="007617B1" w:rsidP="007617B1">
            <w:pPr>
              <w:pStyle w:val="NoSpacing"/>
              <w:rPr>
                <w:rFonts w:ascii="Arial" w:hAnsi="Arial" w:cs="Arial"/>
                <w:sz w:val="16"/>
                <w:lang w:val="en-GB"/>
              </w:rPr>
            </w:pPr>
            <w:r>
              <w:rPr>
                <w:rFonts w:ascii="Arial" w:hAnsi="Arial" w:cs="Arial"/>
                <w:b/>
                <w:bCs/>
                <w:sz w:val="16"/>
                <w:lang w:val="en-GB"/>
              </w:rPr>
              <w:t>TECHNICAL INFORMATION MAY BE DIRECTED TO:</w:t>
            </w:r>
          </w:p>
        </w:tc>
      </w:tr>
      <w:tr w:rsidR="00921F68" w14:paraId="5840E48C" w14:textId="77777777" w:rsidTr="007617B1">
        <w:trPr>
          <w:trHeight w:val="263"/>
          <w:jc w:val="center"/>
        </w:trPr>
        <w:tc>
          <w:tcPr>
            <w:tcW w:w="2712" w:type="dxa"/>
            <w:gridSpan w:val="2"/>
            <w:shd w:val="clear" w:color="auto" w:fill="BFBFBF"/>
            <w:vAlign w:val="bottom"/>
          </w:tcPr>
          <w:p w14:paraId="4B5B25E6" w14:textId="77777777" w:rsidR="007617B1" w:rsidRDefault="007617B1" w:rsidP="007617B1">
            <w:pPr>
              <w:pStyle w:val="NoSpacing"/>
              <w:rPr>
                <w:rFonts w:ascii="Arial" w:hAnsi="Arial" w:cs="Arial"/>
                <w:sz w:val="16"/>
                <w:lang w:val="en-GB"/>
              </w:rPr>
            </w:pPr>
            <w:r>
              <w:rPr>
                <w:rFonts w:ascii="Arial" w:hAnsi="Arial" w:cs="Arial"/>
                <w:sz w:val="16"/>
                <w:lang w:val="en-GB"/>
              </w:rPr>
              <w:t>DEPARTMENT</w:t>
            </w:r>
          </w:p>
        </w:tc>
        <w:tc>
          <w:tcPr>
            <w:tcW w:w="3308" w:type="dxa"/>
            <w:gridSpan w:val="7"/>
            <w:vAlign w:val="bottom"/>
          </w:tcPr>
          <w:p w14:paraId="02C9C1A6" w14:textId="77777777" w:rsidR="007617B1" w:rsidRDefault="007617B1" w:rsidP="007617B1">
            <w:pPr>
              <w:pStyle w:val="NoSpacing"/>
              <w:rPr>
                <w:rFonts w:ascii="Arial" w:hAnsi="Arial" w:cs="Arial"/>
                <w:sz w:val="16"/>
                <w:lang w:val="en-GB"/>
              </w:rPr>
            </w:pPr>
            <w:r>
              <w:rPr>
                <w:rFonts w:ascii="Arial" w:hAnsi="Arial" w:cs="Arial"/>
                <w:sz w:val="16"/>
                <w:lang w:val="en-GB"/>
              </w:rPr>
              <w:t>SCM</w:t>
            </w:r>
          </w:p>
        </w:tc>
        <w:tc>
          <w:tcPr>
            <w:tcW w:w="1947" w:type="dxa"/>
            <w:gridSpan w:val="4"/>
            <w:shd w:val="clear" w:color="auto" w:fill="BFBFBF"/>
            <w:vAlign w:val="bottom"/>
          </w:tcPr>
          <w:p w14:paraId="1116AFA9" w14:textId="77777777" w:rsidR="007617B1" w:rsidRDefault="007617B1" w:rsidP="007617B1">
            <w:pPr>
              <w:pStyle w:val="NoSpacing"/>
              <w:rPr>
                <w:rFonts w:ascii="Arial" w:hAnsi="Arial" w:cs="Arial"/>
                <w:sz w:val="16"/>
                <w:lang w:val="en-GB"/>
              </w:rPr>
            </w:pPr>
            <w:r>
              <w:rPr>
                <w:rFonts w:ascii="Arial" w:hAnsi="Arial" w:cs="Arial"/>
                <w:sz w:val="16"/>
                <w:lang w:val="en-GB"/>
              </w:rPr>
              <w:t>CONTACT PERSON</w:t>
            </w:r>
          </w:p>
        </w:tc>
        <w:tc>
          <w:tcPr>
            <w:tcW w:w="2166" w:type="dxa"/>
            <w:gridSpan w:val="2"/>
            <w:vAlign w:val="bottom"/>
          </w:tcPr>
          <w:p w14:paraId="2E5D9C46" w14:textId="77777777" w:rsidR="007617B1" w:rsidRPr="00FF4FEF" w:rsidRDefault="00921F68" w:rsidP="007617B1">
            <w:pPr>
              <w:pStyle w:val="NoSpacing"/>
              <w:ind w:left="0" w:firstLine="0"/>
              <w:rPr>
                <w:rFonts w:ascii="Arial" w:hAnsi="Arial" w:cs="Arial"/>
                <w:color w:val="000000"/>
                <w:sz w:val="16"/>
                <w:lang w:val="en-GB"/>
              </w:rPr>
            </w:pPr>
            <w:r>
              <w:rPr>
                <w:rFonts w:ascii="Arial" w:hAnsi="Arial" w:cs="Arial"/>
                <w:color w:val="000000"/>
                <w:sz w:val="16"/>
                <w:lang w:val="en-GB"/>
              </w:rPr>
              <w:t>A Jansen</w:t>
            </w:r>
          </w:p>
        </w:tc>
      </w:tr>
      <w:tr w:rsidR="00921F68" w14:paraId="1A118052" w14:textId="77777777" w:rsidTr="007617B1">
        <w:trPr>
          <w:trHeight w:val="263"/>
          <w:jc w:val="center"/>
        </w:trPr>
        <w:tc>
          <w:tcPr>
            <w:tcW w:w="2712" w:type="dxa"/>
            <w:gridSpan w:val="2"/>
            <w:shd w:val="clear" w:color="auto" w:fill="BFBFBF"/>
            <w:vAlign w:val="bottom"/>
          </w:tcPr>
          <w:p w14:paraId="4C8CB4C3" w14:textId="77777777" w:rsidR="007617B1" w:rsidRDefault="007617B1" w:rsidP="007617B1">
            <w:pPr>
              <w:pStyle w:val="NoSpacing"/>
              <w:rPr>
                <w:rFonts w:ascii="Arial" w:hAnsi="Arial" w:cs="Arial"/>
                <w:sz w:val="16"/>
                <w:lang w:val="en-GB"/>
              </w:rPr>
            </w:pPr>
            <w:r>
              <w:rPr>
                <w:rFonts w:ascii="Arial" w:hAnsi="Arial" w:cs="Arial"/>
                <w:sz w:val="16"/>
                <w:lang w:val="en-GB"/>
              </w:rPr>
              <w:t>CONTACT PERSON</w:t>
            </w:r>
          </w:p>
        </w:tc>
        <w:tc>
          <w:tcPr>
            <w:tcW w:w="3308" w:type="dxa"/>
            <w:gridSpan w:val="7"/>
            <w:vAlign w:val="bottom"/>
          </w:tcPr>
          <w:p w14:paraId="4CFF77E1" w14:textId="77777777" w:rsidR="007617B1" w:rsidRDefault="00921F68" w:rsidP="007617B1">
            <w:pPr>
              <w:pStyle w:val="NoSpacing"/>
              <w:ind w:left="0" w:firstLine="0"/>
              <w:rPr>
                <w:rFonts w:ascii="Arial" w:hAnsi="Arial" w:cs="Arial"/>
                <w:sz w:val="16"/>
                <w:lang w:val="en-GB"/>
              </w:rPr>
            </w:pPr>
            <w:r>
              <w:rPr>
                <w:rFonts w:ascii="Arial" w:hAnsi="Arial" w:cs="Arial"/>
                <w:sz w:val="16"/>
                <w:lang w:val="en-GB"/>
              </w:rPr>
              <w:t>P KHABE</w:t>
            </w:r>
          </w:p>
        </w:tc>
        <w:tc>
          <w:tcPr>
            <w:tcW w:w="1947" w:type="dxa"/>
            <w:gridSpan w:val="4"/>
            <w:shd w:val="clear" w:color="auto" w:fill="BFBFBF"/>
            <w:vAlign w:val="bottom"/>
          </w:tcPr>
          <w:p w14:paraId="7FA6C0CF" w14:textId="77777777" w:rsidR="007617B1" w:rsidRDefault="007617B1" w:rsidP="007617B1">
            <w:pPr>
              <w:pStyle w:val="NoSpacing"/>
              <w:rPr>
                <w:rFonts w:ascii="Arial" w:hAnsi="Arial" w:cs="Arial"/>
                <w:sz w:val="16"/>
                <w:lang w:val="en-GB"/>
              </w:rPr>
            </w:pPr>
            <w:r>
              <w:rPr>
                <w:rFonts w:ascii="Arial" w:hAnsi="Arial" w:cs="Arial"/>
                <w:sz w:val="16"/>
                <w:lang w:val="en-GB"/>
              </w:rPr>
              <w:t>TELEPHONE NUMBER</w:t>
            </w:r>
          </w:p>
        </w:tc>
        <w:tc>
          <w:tcPr>
            <w:tcW w:w="2166" w:type="dxa"/>
            <w:gridSpan w:val="2"/>
            <w:vAlign w:val="bottom"/>
          </w:tcPr>
          <w:p w14:paraId="3B3FCFBE" w14:textId="77777777" w:rsidR="007617B1" w:rsidRPr="006B5D06" w:rsidRDefault="00921F68" w:rsidP="007617B1">
            <w:pPr>
              <w:pStyle w:val="NoSpacing"/>
              <w:rPr>
                <w:rFonts w:ascii="Arial" w:hAnsi="Arial" w:cs="Arial"/>
                <w:color w:val="000000"/>
                <w:sz w:val="16"/>
                <w:lang w:val="en-GB"/>
              </w:rPr>
            </w:pPr>
            <w:r>
              <w:rPr>
                <w:rFonts w:ascii="Arial" w:hAnsi="Arial" w:cs="Arial"/>
                <w:color w:val="000000"/>
                <w:sz w:val="16"/>
                <w:lang w:val="en-GB"/>
              </w:rPr>
              <w:t>014 590 4550</w:t>
            </w:r>
          </w:p>
        </w:tc>
      </w:tr>
      <w:tr w:rsidR="00921F68" w14:paraId="0989D788" w14:textId="77777777" w:rsidTr="007617B1">
        <w:trPr>
          <w:trHeight w:val="263"/>
          <w:jc w:val="center"/>
        </w:trPr>
        <w:tc>
          <w:tcPr>
            <w:tcW w:w="2712" w:type="dxa"/>
            <w:gridSpan w:val="2"/>
            <w:shd w:val="clear" w:color="auto" w:fill="BFBFBF"/>
            <w:vAlign w:val="bottom"/>
          </w:tcPr>
          <w:p w14:paraId="2C748A87" w14:textId="77777777" w:rsidR="007617B1" w:rsidRDefault="007617B1" w:rsidP="007617B1">
            <w:pPr>
              <w:pStyle w:val="NoSpacing"/>
              <w:rPr>
                <w:rFonts w:ascii="Arial" w:hAnsi="Arial" w:cs="Arial"/>
                <w:sz w:val="16"/>
                <w:lang w:val="en-GB"/>
              </w:rPr>
            </w:pPr>
            <w:r>
              <w:rPr>
                <w:rFonts w:ascii="Arial" w:hAnsi="Arial" w:cs="Arial"/>
                <w:sz w:val="16"/>
                <w:lang w:val="en-GB"/>
              </w:rPr>
              <w:t>6013TELEPHONE NUMBER</w:t>
            </w:r>
          </w:p>
        </w:tc>
        <w:tc>
          <w:tcPr>
            <w:tcW w:w="3308" w:type="dxa"/>
            <w:gridSpan w:val="7"/>
            <w:vAlign w:val="bottom"/>
          </w:tcPr>
          <w:p w14:paraId="0DF3347D" w14:textId="77777777" w:rsidR="007617B1" w:rsidRDefault="007617B1" w:rsidP="007617B1">
            <w:pPr>
              <w:pStyle w:val="NoSpacing"/>
              <w:rPr>
                <w:rFonts w:ascii="Arial" w:hAnsi="Arial" w:cs="Arial"/>
                <w:sz w:val="16"/>
                <w:lang w:val="en-GB"/>
              </w:rPr>
            </w:pPr>
            <w:r>
              <w:rPr>
                <w:rFonts w:ascii="Arial" w:hAnsi="Arial" w:cs="Arial"/>
                <w:sz w:val="16"/>
                <w:lang w:val="en-GB"/>
              </w:rPr>
              <w:t>01</w:t>
            </w:r>
            <w:r w:rsidR="007271B0">
              <w:rPr>
                <w:rFonts w:ascii="Arial" w:hAnsi="Arial" w:cs="Arial"/>
                <w:sz w:val="16"/>
                <w:lang w:val="en-GB"/>
              </w:rPr>
              <w:t>4</w:t>
            </w:r>
            <w:r w:rsidR="00921F68">
              <w:rPr>
                <w:rFonts w:ascii="Arial" w:hAnsi="Arial" w:cs="Arial"/>
                <w:sz w:val="16"/>
                <w:lang w:val="en-GB"/>
              </w:rPr>
              <w:t xml:space="preserve"> 590 </w:t>
            </w:r>
            <w:r>
              <w:rPr>
                <w:rFonts w:ascii="Arial" w:hAnsi="Arial" w:cs="Arial"/>
                <w:sz w:val="16"/>
                <w:lang w:val="en-GB"/>
              </w:rPr>
              <w:t>45</w:t>
            </w:r>
            <w:r w:rsidR="00921F68">
              <w:rPr>
                <w:rFonts w:ascii="Arial" w:hAnsi="Arial" w:cs="Arial"/>
                <w:sz w:val="16"/>
                <w:lang w:val="en-GB"/>
              </w:rPr>
              <w:t>06</w:t>
            </w:r>
          </w:p>
        </w:tc>
        <w:tc>
          <w:tcPr>
            <w:tcW w:w="1947" w:type="dxa"/>
            <w:gridSpan w:val="4"/>
            <w:shd w:val="clear" w:color="auto" w:fill="BFBFBF"/>
            <w:vAlign w:val="bottom"/>
          </w:tcPr>
          <w:p w14:paraId="463151E9" w14:textId="77777777" w:rsidR="007617B1" w:rsidRDefault="007617B1" w:rsidP="007617B1">
            <w:pPr>
              <w:pStyle w:val="NoSpacing"/>
              <w:rPr>
                <w:rFonts w:ascii="Arial" w:hAnsi="Arial" w:cs="Arial"/>
                <w:sz w:val="16"/>
                <w:lang w:val="en-GB"/>
              </w:rPr>
            </w:pPr>
            <w:r>
              <w:rPr>
                <w:rFonts w:ascii="Arial" w:hAnsi="Arial" w:cs="Arial"/>
                <w:sz w:val="16"/>
                <w:lang w:val="en-GB"/>
              </w:rPr>
              <w:t>FACSIMILE NUMBER</w:t>
            </w:r>
          </w:p>
        </w:tc>
        <w:tc>
          <w:tcPr>
            <w:tcW w:w="2166" w:type="dxa"/>
            <w:gridSpan w:val="2"/>
            <w:shd w:val="clear" w:color="auto" w:fill="BFBFBF"/>
            <w:vAlign w:val="bottom"/>
          </w:tcPr>
          <w:p w14:paraId="6D2041D1" w14:textId="77777777" w:rsidR="007617B1" w:rsidRPr="00093DEC" w:rsidRDefault="007617B1" w:rsidP="007617B1">
            <w:pPr>
              <w:pStyle w:val="NoSpacing"/>
              <w:rPr>
                <w:rFonts w:ascii="Arial" w:hAnsi="Arial" w:cs="Arial"/>
                <w:b/>
                <w:color w:val="000000"/>
                <w:sz w:val="16"/>
                <w:lang w:val="en-GB"/>
              </w:rPr>
            </w:pPr>
          </w:p>
        </w:tc>
      </w:tr>
      <w:tr w:rsidR="00921F68" w14:paraId="51443F07" w14:textId="77777777" w:rsidTr="007617B1">
        <w:trPr>
          <w:trHeight w:val="263"/>
          <w:jc w:val="center"/>
        </w:trPr>
        <w:tc>
          <w:tcPr>
            <w:tcW w:w="2712" w:type="dxa"/>
            <w:gridSpan w:val="2"/>
            <w:shd w:val="clear" w:color="auto" w:fill="BFBFBF"/>
            <w:vAlign w:val="bottom"/>
          </w:tcPr>
          <w:p w14:paraId="081E1F67" w14:textId="77777777" w:rsidR="007617B1" w:rsidRDefault="007617B1" w:rsidP="007617B1">
            <w:pPr>
              <w:pStyle w:val="NoSpacing"/>
              <w:rPr>
                <w:rFonts w:ascii="Arial" w:hAnsi="Arial" w:cs="Arial"/>
                <w:sz w:val="16"/>
                <w:lang w:val="en-GB"/>
              </w:rPr>
            </w:pPr>
            <w:r>
              <w:rPr>
                <w:rFonts w:ascii="Arial" w:hAnsi="Arial" w:cs="Arial"/>
                <w:sz w:val="16"/>
                <w:lang w:val="en-GB"/>
              </w:rPr>
              <w:t>FACSIMILE NUMBER</w:t>
            </w:r>
          </w:p>
        </w:tc>
        <w:tc>
          <w:tcPr>
            <w:tcW w:w="3308" w:type="dxa"/>
            <w:gridSpan w:val="7"/>
            <w:shd w:val="clear" w:color="auto" w:fill="BFBFBF"/>
            <w:vAlign w:val="bottom"/>
          </w:tcPr>
          <w:p w14:paraId="06A75F3B" w14:textId="77777777" w:rsidR="007617B1" w:rsidRDefault="007617B1" w:rsidP="007617B1">
            <w:pPr>
              <w:pStyle w:val="NoSpacing"/>
              <w:rPr>
                <w:rFonts w:ascii="Arial" w:hAnsi="Arial" w:cs="Arial"/>
                <w:sz w:val="16"/>
                <w:lang w:val="en-GB"/>
              </w:rPr>
            </w:pPr>
          </w:p>
        </w:tc>
        <w:tc>
          <w:tcPr>
            <w:tcW w:w="1947" w:type="dxa"/>
            <w:gridSpan w:val="4"/>
            <w:shd w:val="clear" w:color="auto" w:fill="BFBFBF"/>
            <w:vAlign w:val="bottom"/>
          </w:tcPr>
          <w:p w14:paraId="5DFCFF5F" w14:textId="77777777" w:rsidR="007617B1" w:rsidRDefault="007617B1" w:rsidP="007617B1">
            <w:pPr>
              <w:pStyle w:val="NoSpacing"/>
              <w:rPr>
                <w:rFonts w:ascii="Arial" w:hAnsi="Arial" w:cs="Arial"/>
                <w:sz w:val="16"/>
                <w:lang w:val="en-GB"/>
              </w:rPr>
            </w:pPr>
            <w:r>
              <w:rPr>
                <w:rFonts w:ascii="Arial" w:hAnsi="Arial" w:cs="Arial"/>
                <w:sz w:val="16"/>
                <w:lang w:val="en-GB"/>
              </w:rPr>
              <w:t>E-MAIL ADDRESS</w:t>
            </w:r>
          </w:p>
        </w:tc>
        <w:tc>
          <w:tcPr>
            <w:tcW w:w="2166" w:type="dxa"/>
            <w:gridSpan w:val="2"/>
            <w:vAlign w:val="bottom"/>
          </w:tcPr>
          <w:p w14:paraId="4DDDCE68" w14:textId="77777777" w:rsidR="007617B1" w:rsidRPr="00FF4FEF" w:rsidRDefault="00921F68" w:rsidP="007617B1">
            <w:pPr>
              <w:pStyle w:val="NoSpacing"/>
              <w:ind w:left="0" w:firstLine="0"/>
              <w:rPr>
                <w:rFonts w:ascii="Arial" w:hAnsi="Arial" w:cs="Arial"/>
                <w:color w:val="000000"/>
                <w:sz w:val="16"/>
                <w:lang w:val="en-GB"/>
              </w:rPr>
            </w:pPr>
            <w:r>
              <w:rPr>
                <w:rFonts w:ascii="Arial" w:hAnsi="Arial" w:cs="Arial"/>
                <w:color w:val="000000"/>
                <w:sz w:val="16"/>
                <w:lang w:val="en-GB"/>
              </w:rPr>
              <w:t>attiej</w:t>
            </w:r>
            <w:r w:rsidR="007617B1">
              <w:rPr>
                <w:rFonts w:ascii="Arial" w:hAnsi="Arial" w:cs="Arial"/>
                <w:color w:val="000000"/>
                <w:sz w:val="16"/>
                <w:lang w:val="en-GB"/>
              </w:rPr>
              <w:t>@bojanala.gov.za</w:t>
            </w:r>
          </w:p>
        </w:tc>
      </w:tr>
      <w:tr w:rsidR="007617B1" w14:paraId="152A160A" w14:textId="77777777" w:rsidTr="007617B1">
        <w:trPr>
          <w:trHeight w:val="263"/>
          <w:jc w:val="center"/>
        </w:trPr>
        <w:tc>
          <w:tcPr>
            <w:tcW w:w="2712" w:type="dxa"/>
            <w:gridSpan w:val="2"/>
            <w:shd w:val="clear" w:color="auto" w:fill="BFBFBF"/>
            <w:vAlign w:val="bottom"/>
          </w:tcPr>
          <w:p w14:paraId="4232C1D0" w14:textId="77777777" w:rsidR="007617B1" w:rsidRDefault="007617B1" w:rsidP="007617B1">
            <w:pPr>
              <w:pStyle w:val="NoSpacing"/>
              <w:rPr>
                <w:rFonts w:ascii="Arial" w:hAnsi="Arial" w:cs="Arial"/>
                <w:sz w:val="16"/>
                <w:lang w:val="en-GB"/>
              </w:rPr>
            </w:pPr>
            <w:r>
              <w:rPr>
                <w:rFonts w:ascii="Arial" w:hAnsi="Arial" w:cs="Arial"/>
                <w:sz w:val="16"/>
                <w:lang w:val="en-GB"/>
              </w:rPr>
              <w:t>E-MAIL ADDRESS</w:t>
            </w:r>
          </w:p>
        </w:tc>
        <w:tc>
          <w:tcPr>
            <w:tcW w:w="3308" w:type="dxa"/>
            <w:gridSpan w:val="7"/>
            <w:vAlign w:val="bottom"/>
          </w:tcPr>
          <w:p w14:paraId="30423356" w14:textId="77777777" w:rsidR="007617B1" w:rsidRDefault="00921F68" w:rsidP="007617B1">
            <w:pPr>
              <w:pStyle w:val="NoSpacing"/>
              <w:ind w:left="0" w:firstLine="0"/>
              <w:rPr>
                <w:rFonts w:ascii="Arial" w:hAnsi="Arial" w:cs="Arial"/>
                <w:sz w:val="16"/>
                <w:lang w:val="en-GB"/>
              </w:rPr>
            </w:pPr>
            <w:r>
              <w:rPr>
                <w:rFonts w:ascii="Arial" w:hAnsi="Arial" w:cs="Arial"/>
                <w:sz w:val="16"/>
                <w:lang w:val="en-GB"/>
              </w:rPr>
              <w:t>paulk</w:t>
            </w:r>
            <w:r w:rsidR="007617B1">
              <w:rPr>
                <w:rFonts w:ascii="Arial" w:hAnsi="Arial" w:cs="Arial"/>
                <w:sz w:val="16"/>
                <w:lang w:val="en-GB"/>
              </w:rPr>
              <w:t>@bojanala.gov.za</w:t>
            </w:r>
          </w:p>
        </w:tc>
        <w:tc>
          <w:tcPr>
            <w:tcW w:w="4113" w:type="dxa"/>
            <w:gridSpan w:val="6"/>
            <w:shd w:val="clear" w:color="auto" w:fill="BFBFBF"/>
            <w:vAlign w:val="bottom"/>
          </w:tcPr>
          <w:p w14:paraId="76B83DDC" w14:textId="77777777" w:rsidR="007617B1" w:rsidRDefault="007617B1" w:rsidP="007617B1">
            <w:pPr>
              <w:pStyle w:val="NoSpacing"/>
              <w:rPr>
                <w:rFonts w:ascii="Arial" w:hAnsi="Arial" w:cs="Arial"/>
                <w:sz w:val="16"/>
                <w:lang w:val="en-GB"/>
              </w:rPr>
            </w:pPr>
          </w:p>
        </w:tc>
      </w:tr>
    </w:tbl>
    <w:p w14:paraId="0A9C2D84" w14:textId="77777777" w:rsidR="00093DEC" w:rsidRDefault="00093DEC" w:rsidP="00D43BDC">
      <w:pPr>
        <w:pStyle w:val="NoSpacing"/>
        <w:ind w:left="0" w:firstLine="0"/>
        <w:jc w:val="center"/>
        <w:rPr>
          <w:rFonts w:ascii="Arial" w:hAnsi="Arial" w:cs="Arial"/>
          <w:b/>
          <w:lang w:val="en-GB"/>
        </w:rPr>
      </w:pPr>
      <w:r>
        <w:rPr>
          <w:rFonts w:ascii="Arial" w:hAnsi="Arial" w:cs="Arial"/>
          <w:b/>
          <w:sz w:val="28"/>
          <w:lang w:val="en-GB"/>
        </w:rPr>
        <w:br w:type="page"/>
      </w:r>
      <w:r>
        <w:rPr>
          <w:rFonts w:ascii="Arial" w:hAnsi="Arial" w:cs="Arial"/>
          <w:b/>
          <w:lang w:val="en-GB"/>
        </w:rPr>
        <w:lastRenderedPageBreak/>
        <w:t>PART B</w:t>
      </w:r>
    </w:p>
    <w:p w14:paraId="248AD70E" w14:textId="77777777" w:rsidR="00093DEC" w:rsidRDefault="00093DEC">
      <w:pPr>
        <w:pStyle w:val="NoSpacing"/>
        <w:rPr>
          <w:rFonts w:ascii="Arial" w:hAnsi="Arial" w:cs="Arial"/>
          <w:b/>
          <w:lang w:val="en-GB"/>
        </w:rPr>
      </w:pPr>
    </w:p>
    <w:p w14:paraId="7D68ED1A" w14:textId="77777777" w:rsidR="00093DEC" w:rsidRDefault="00093DEC">
      <w:pPr>
        <w:pStyle w:val="NoSpacing"/>
        <w:jc w:val="center"/>
        <w:rPr>
          <w:rFonts w:ascii="Arial" w:hAnsi="Arial" w:cs="Arial"/>
          <w:b/>
          <w:bCs/>
          <w:lang w:val="en-GB"/>
        </w:rPr>
      </w:pPr>
      <w:r>
        <w:rPr>
          <w:rFonts w:ascii="Arial" w:hAnsi="Arial" w:cs="Arial"/>
          <w:b/>
          <w:bCs/>
          <w:lang w:val="en-GB"/>
        </w:rPr>
        <w:t>TERMS AND CONDITIONS FOR BIDDING</w:t>
      </w:r>
    </w:p>
    <w:p w14:paraId="3D5D076A" w14:textId="77777777" w:rsidR="00093DEC" w:rsidRDefault="00093DEC">
      <w:pPr>
        <w:pStyle w:val="NoSpacing"/>
        <w:rPr>
          <w:rFonts w:ascii="Arial" w:hAnsi="Arial" w:cs="Arial"/>
          <w:lang w:val="en-GB"/>
        </w:rPr>
      </w:pPr>
      <w:r>
        <w:rPr>
          <w:rFonts w:ascii="Arial" w:hAnsi="Arial" w:cs="Arial"/>
          <w:b/>
          <w:bCs/>
          <w:lang w:val="en-GB"/>
        </w:rPr>
        <w:tab/>
      </w:r>
    </w:p>
    <w:tbl>
      <w:tblPr>
        <w:tblW w:w="10348" w:type="dxa"/>
        <w:tblInd w:w="-6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48"/>
      </w:tblGrid>
      <w:tr w:rsidR="00093DEC" w14:paraId="4DE1706B" w14:textId="77777777">
        <w:trPr>
          <w:trHeight w:val="230"/>
        </w:trPr>
        <w:tc>
          <w:tcPr>
            <w:tcW w:w="10348" w:type="dxa"/>
            <w:shd w:val="clear" w:color="auto" w:fill="D9D9D9"/>
          </w:tcPr>
          <w:p w14:paraId="34F248D9" w14:textId="77777777" w:rsidR="00093DEC" w:rsidRDefault="00093DEC">
            <w:pPr>
              <w:pStyle w:val="NoSpacing"/>
              <w:rPr>
                <w:rFonts w:ascii="Arial" w:hAnsi="Arial" w:cs="Arial"/>
                <w:b/>
                <w:sz w:val="18"/>
                <w:lang w:val="en-GB"/>
              </w:rPr>
            </w:pPr>
            <w:r>
              <w:rPr>
                <w:rFonts w:ascii="Arial" w:hAnsi="Arial" w:cs="Arial"/>
                <w:b/>
                <w:bCs/>
                <w:color w:val="000000"/>
                <w:sz w:val="18"/>
                <w:lang w:val="en-GB"/>
              </w:rPr>
              <w:t>BID SUBMISSION:</w:t>
            </w:r>
          </w:p>
        </w:tc>
      </w:tr>
      <w:tr w:rsidR="00093DEC" w14:paraId="1996FD77" w14:textId="77777777">
        <w:trPr>
          <w:trHeight w:val="1480"/>
        </w:trPr>
        <w:tc>
          <w:tcPr>
            <w:tcW w:w="10348" w:type="dxa"/>
          </w:tcPr>
          <w:p w14:paraId="5CA28C91" w14:textId="77777777" w:rsidR="00093DEC" w:rsidRDefault="00093DEC">
            <w:pPr>
              <w:pStyle w:val="NoSpacing"/>
              <w:rPr>
                <w:rFonts w:ascii="Arial" w:hAnsi="Arial" w:cs="Arial"/>
                <w:sz w:val="18"/>
                <w:lang w:val="en-GB"/>
              </w:rPr>
            </w:pPr>
            <w:r>
              <w:rPr>
                <w:rFonts w:ascii="Arial" w:hAnsi="Arial" w:cs="Arial"/>
                <w:sz w:val="18"/>
                <w:lang w:val="en-GB"/>
              </w:rPr>
              <w:t>BIDS MUST BE DELIVERED BY THE STIPULATED TIME TO THE CORRECT ADDRESS. LATE BIDS WILL NOT BE</w:t>
            </w:r>
          </w:p>
          <w:p w14:paraId="62F76C64" w14:textId="77777777" w:rsidR="00093DEC" w:rsidRDefault="00093DEC">
            <w:pPr>
              <w:pStyle w:val="NoSpacing"/>
              <w:rPr>
                <w:rFonts w:ascii="Arial" w:hAnsi="Arial" w:cs="Arial"/>
                <w:sz w:val="18"/>
                <w:lang w:val="en-GB"/>
              </w:rPr>
            </w:pPr>
            <w:r>
              <w:rPr>
                <w:rFonts w:ascii="Arial" w:hAnsi="Arial" w:cs="Arial"/>
                <w:sz w:val="18"/>
                <w:lang w:val="en-GB"/>
              </w:rPr>
              <w:t>ACCEPTED FOR CONSIDERATION.</w:t>
            </w:r>
          </w:p>
          <w:p w14:paraId="490630BD" w14:textId="77777777" w:rsidR="00093DEC" w:rsidRDefault="00093DEC">
            <w:pPr>
              <w:pStyle w:val="NoSpacing"/>
              <w:rPr>
                <w:rFonts w:ascii="Arial" w:hAnsi="Arial" w:cs="Arial"/>
                <w:b/>
                <w:sz w:val="18"/>
                <w:lang w:val="en-GB"/>
              </w:rPr>
            </w:pPr>
          </w:p>
          <w:p w14:paraId="0D889888" w14:textId="77777777" w:rsidR="00093DEC" w:rsidRDefault="00093DEC">
            <w:pPr>
              <w:pStyle w:val="NoSpacing"/>
              <w:rPr>
                <w:rFonts w:ascii="Arial" w:hAnsi="Arial" w:cs="Arial"/>
                <w:b/>
                <w:sz w:val="18"/>
                <w:lang w:val="en-GB"/>
              </w:rPr>
            </w:pPr>
            <w:r>
              <w:rPr>
                <w:rFonts w:ascii="Arial" w:hAnsi="Arial" w:cs="Arial"/>
                <w:b/>
                <w:sz w:val="18"/>
                <w:lang w:val="en-GB"/>
              </w:rPr>
              <w:t>ALL BIDS MUST BE SUBMITTED ON THE OFFICIAL FORMS PROVIDED</w:t>
            </w:r>
            <w:proofErr w:type="gramStart"/>
            <w:r>
              <w:rPr>
                <w:rFonts w:ascii="Arial" w:hAnsi="Arial" w:cs="Arial"/>
                <w:b/>
                <w:sz w:val="18"/>
                <w:lang w:val="en-GB"/>
              </w:rPr>
              <w:t>–(</w:t>
            </w:r>
            <w:proofErr w:type="gramEnd"/>
            <w:r>
              <w:rPr>
                <w:rFonts w:ascii="Arial" w:hAnsi="Arial" w:cs="Arial"/>
                <w:b/>
                <w:sz w:val="18"/>
                <w:lang w:val="en-GB"/>
              </w:rPr>
              <w:t xml:space="preserve">NOT TO BE RE-TYPED) OR </w:t>
            </w:r>
            <w:r>
              <w:rPr>
                <w:rFonts w:ascii="Arial" w:hAnsi="Arial" w:cs="Arial"/>
                <w:b/>
                <w:color w:val="FF0000"/>
                <w:sz w:val="18"/>
                <w:lang w:val="en-GB"/>
              </w:rPr>
              <w:t xml:space="preserve"> </w:t>
            </w:r>
            <w:r>
              <w:rPr>
                <w:rFonts w:ascii="Arial" w:hAnsi="Arial" w:cs="Arial"/>
                <w:b/>
                <w:sz w:val="18"/>
                <w:lang w:val="en-GB"/>
              </w:rPr>
              <w:t>ONLINE</w:t>
            </w:r>
          </w:p>
          <w:p w14:paraId="4C505307" w14:textId="77777777" w:rsidR="00093DEC" w:rsidRDefault="00093DEC">
            <w:pPr>
              <w:pStyle w:val="NoSpacing"/>
              <w:rPr>
                <w:rFonts w:ascii="Arial" w:hAnsi="Arial" w:cs="Arial"/>
                <w:sz w:val="18"/>
                <w:lang w:val="en-GB"/>
              </w:rPr>
            </w:pPr>
            <w:r>
              <w:rPr>
                <w:rFonts w:ascii="Arial" w:hAnsi="Arial" w:cs="Arial"/>
                <w:sz w:val="18"/>
                <w:lang w:val="en-GB"/>
              </w:rPr>
              <w:t>THIS BID IS SUBJECT TO THE PREFERENTIAL PROCUREMENT POLICY FRAMEWORK ACT AND THE PREFERENTIAL</w:t>
            </w:r>
          </w:p>
          <w:p w14:paraId="408E012B" w14:textId="0AA46799" w:rsidR="00093DEC" w:rsidRDefault="00093DEC">
            <w:pPr>
              <w:pStyle w:val="NoSpacing"/>
              <w:rPr>
                <w:rFonts w:ascii="Arial" w:hAnsi="Arial" w:cs="Arial"/>
                <w:sz w:val="18"/>
                <w:lang w:val="en-GB"/>
              </w:rPr>
            </w:pPr>
            <w:r>
              <w:rPr>
                <w:rFonts w:ascii="Arial" w:hAnsi="Arial" w:cs="Arial"/>
                <w:sz w:val="18"/>
                <w:lang w:val="en-GB"/>
              </w:rPr>
              <w:t>PROCUREMENT REGULATIONS, 20</w:t>
            </w:r>
            <w:r w:rsidR="00CB5717">
              <w:rPr>
                <w:rFonts w:ascii="Arial" w:hAnsi="Arial" w:cs="Arial"/>
                <w:sz w:val="18"/>
                <w:lang w:val="en-GB"/>
              </w:rPr>
              <w:t>22</w:t>
            </w:r>
            <w:r>
              <w:rPr>
                <w:rFonts w:ascii="Arial" w:hAnsi="Arial" w:cs="Arial"/>
                <w:sz w:val="18"/>
                <w:lang w:val="en-GB"/>
              </w:rPr>
              <w:t>, THE GENERAL CONDITIONS OF CONTRACT (GCC) AND, IF APPLICABLE, ANY</w:t>
            </w:r>
          </w:p>
          <w:p w14:paraId="22CFAF5B" w14:textId="77777777" w:rsidR="00093DEC" w:rsidRDefault="00093DEC">
            <w:pPr>
              <w:pStyle w:val="NoSpacing"/>
              <w:rPr>
                <w:rFonts w:ascii="Arial" w:hAnsi="Arial" w:cs="Arial"/>
                <w:sz w:val="18"/>
                <w:lang w:val="en-GB"/>
              </w:rPr>
            </w:pPr>
            <w:r>
              <w:rPr>
                <w:rFonts w:ascii="Arial" w:hAnsi="Arial" w:cs="Arial"/>
                <w:sz w:val="18"/>
                <w:lang w:val="en-GB"/>
              </w:rPr>
              <w:t>OTHER SPECIAL CONDITIONS OF CONTRACT.</w:t>
            </w:r>
          </w:p>
          <w:p w14:paraId="1486FCA5" w14:textId="77777777" w:rsidR="00093DEC" w:rsidRDefault="00093DEC">
            <w:pPr>
              <w:pStyle w:val="NoSpacing"/>
              <w:rPr>
                <w:rFonts w:ascii="Arial" w:hAnsi="Arial" w:cs="Arial"/>
                <w:sz w:val="18"/>
                <w:lang w:val="en-GB"/>
              </w:rPr>
            </w:pPr>
          </w:p>
        </w:tc>
      </w:tr>
      <w:tr w:rsidR="00093DEC" w14:paraId="5431B6FB" w14:textId="77777777">
        <w:trPr>
          <w:trHeight w:val="120"/>
        </w:trPr>
        <w:tc>
          <w:tcPr>
            <w:tcW w:w="10348" w:type="dxa"/>
            <w:shd w:val="clear" w:color="auto" w:fill="D9D9D9"/>
          </w:tcPr>
          <w:p w14:paraId="5086888F" w14:textId="77777777" w:rsidR="00093DEC" w:rsidRDefault="00093DEC">
            <w:pPr>
              <w:pStyle w:val="NoSpacing"/>
              <w:rPr>
                <w:rFonts w:ascii="Arial" w:hAnsi="Arial" w:cs="Arial"/>
                <w:b/>
                <w:bCs/>
                <w:color w:val="000081"/>
                <w:sz w:val="18"/>
                <w:lang w:val="en-GB"/>
              </w:rPr>
            </w:pPr>
            <w:r>
              <w:rPr>
                <w:rFonts w:ascii="Arial" w:hAnsi="Arial" w:cs="Arial"/>
                <w:b/>
                <w:bCs/>
                <w:color w:val="000000"/>
                <w:sz w:val="18"/>
                <w:lang w:val="en-GB"/>
              </w:rPr>
              <w:t>TAX COMPLIANCE REQUIREMENTS</w:t>
            </w:r>
          </w:p>
        </w:tc>
      </w:tr>
      <w:tr w:rsidR="00093DEC" w14:paraId="61161A7D" w14:textId="77777777">
        <w:trPr>
          <w:trHeight w:val="2844"/>
        </w:trPr>
        <w:tc>
          <w:tcPr>
            <w:tcW w:w="10348" w:type="dxa"/>
            <w:shd w:val="clear" w:color="auto" w:fill="FFFFFF"/>
          </w:tcPr>
          <w:p w14:paraId="12459DA4" w14:textId="77777777" w:rsidR="00093DEC" w:rsidRDefault="00093DEC">
            <w:pPr>
              <w:pStyle w:val="NoSpacing"/>
              <w:rPr>
                <w:rFonts w:ascii="Arial" w:hAnsi="Arial" w:cs="Arial"/>
                <w:sz w:val="18"/>
                <w:lang w:val="en-GB"/>
              </w:rPr>
            </w:pPr>
            <w:r>
              <w:rPr>
                <w:rFonts w:ascii="Arial" w:hAnsi="Arial" w:cs="Arial"/>
                <w:sz w:val="18"/>
                <w:lang w:val="en-GB"/>
              </w:rPr>
              <w:t xml:space="preserve">BIDDERS MUST ENSURE COMPLIANCE WITH THEIR TAX OBLIGATIONS. </w:t>
            </w:r>
          </w:p>
          <w:p w14:paraId="13BD69FB" w14:textId="77777777" w:rsidR="00093DEC" w:rsidRDefault="00093DEC">
            <w:pPr>
              <w:pStyle w:val="NoSpacing"/>
              <w:rPr>
                <w:rFonts w:ascii="Arial" w:hAnsi="Arial" w:cs="Arial"/>
                <w:sz w:val="18"/>
                <w:lang w:val="en-GB"/>
              </w:rPr>
            </w:pPr>
          </w:p>
          <w:p w14:paraId="64978E02" w14:textId="77777777" w:rsidR="00093DEC" w:rsidRDefault="00093DEC">
            <w:pPr>
              <w:pStyle w:val="NoSpacing"/>
              <w:rPr>
                <w:rFonts w:ascii="Arial" w:hAnsi="Arial" w:cs="Arial"/>
                <w:sz w:val="18"/>
                <w:lang w:val="en-GB"/>
              </w:rPr>
            </w:pPr>
            <w:r>
              <w:rPr>
                <w:rFonts w:ascii="Arial" w:hAnsi="Arial" w:cs="Arial"/>
                <w:sz w:val="18"/>
                <w:lang w:val="en-GB"/>
              </w:rPr>
              <w:t>BIDDERS ARE REQUIRED TO SUBMIT THEIR UNIQUE PERSONAL IDENTIFICATION NUMBER (PIN) ISSUED BY SARS</w:t>
            </w:r>
          </w:p>
          <w:p w14:paraId="252FDC0A" w14:textId="77777777" w:rsidR="00093DEC" w:rsidRDefault="00093DEC">
            <w:pPr>
              <w:pStyle w:val="NoSpacing"/>
              <w:rPr>
                <w:rFonts w:ascii="Arial" w:hAnsi="Arial" w:cs="Arial"/>
                <w:sz w:val="18"/>
                <w:lang w:val="en-GB"/>
              </w:rPr>
            </w:pPr>
            <w:r>
              <w:rPr>
                <w:rFonts w:ascii="Arial" w:hAnsi="Arial" w:cs="Arial"/>
                <w:sz w:val="18"/>
                <w:lang w:val="en-GB"/>
              </w:rPr>
              <w:t>TO ENABLE   THE ORGAN OF STATE TO VIEW THE TAXPAYER’S PROFILE AND TAX STATUS.</w:t>
            </w:r>
          </w:p>
          <w:p w14:paraId="38192208" w14:textId="77777777" w:rsidR="00093DEC" w:rsidRDefault="00093DEC">
            <w:pPr>
              <w:pStyle w:val="NoSpacing"/>
              <w:rPr>
                <w:rFonts w:ascii="Arial" w:hAnsi="Arial" w:cs="Arial"/>
                <w:sz w:val="18"/>
                <w:lang w:val="en-GB"/>
              </w:rPr>
            </w:pPr>
          </w:p>
          <w:p w14:paraId="373B61CD" w14:textId="77777777" w:rsidR="00093DEC" w:rsidRDefault="00093DEC">
            <w:pPr>
              <w:pStyle w:val="NoSpacing"/>
              <w:rPr>
                <w:rFonts w:ascii="Arial" w:hAnsi="Arial" w:cs="Arial"/>
                <w:sz w:val="18"/>
                <w:lang w:val="en-GB"/>
              </w:rPr>
            </w:pPr>
            <w:r>
              <w:rPr>
                <w:rFonts w:ascii="Arial" w:hAnsi="Arial" w:cs="Arial"/>
                <w:sz w:val="18"/>
                <w:lang w:val="en-GB"/>
              </w:rPr>
              <w:t>APPLICATION FOR THE TAX COMPLIANCE STATUS (TCS) CERTIFICATE OR PIN MAY ALSO BE MADE VIA E-FILING. IN</w:t>
            </w:r>
          </w:p>
          <w:p w14:paraId="7C23C797" w14:textId="77777777" w:rsidR="00093DEC" w:rsidRDefault="00093DEC">
            <w:pPr>
              <w:pStyle w:val="NoSpacing"/>
              <w:rPr>
                <w:rFonts w:ascii="Arial" w:hAnsi="Arial" w:cs="Arial"/>
                <w:sz w:val="18"/>
                <w:lang w:val="en-GB"/>
              </w:rPr>
            </w:pPr>
            <w:r>
              <w:rPr>
                <w:rFonts w:ascii="Arial" w:hAnsi="Arial" w:cs="Arial"/>
                <w:sz w:val="18"/>
                <w:lang w:val="en-GB"/>
              </w:rPr>
              <w:t>ORDER TO USE THIS PROVISION, TAXPAYERS WILL NEED TO REGISTER WITH SARS AS E-FILERS THROUGH THE</w:t>
            </w:r>
          </w:p>
          <w:p w14:paraId="03ACEF0F" w14:textId="77777777" w:rsidR="00093DEC" w:rsidRDefault="00093DEC">
            <w:pPr>
              <w:pStyle w:val="NoSpacing"/>
              <w:rPr>
                <w:rFonts w:ascii="Arial" w:hAnsi="Arial" w:cs="Arial"/>
                <w:sz w:val="18"/>
                <w:lang w:val="en-GB"/>
              </w:rPr>
            </w:pPr>
            <w:r>
              <w:rPr>
                <w:rFonts w:ascii="Arial" w:hAnsi="Arial" w:cs="Arial"/>
                <w:sz w:val="18"/>
                <w:lang w:val="en-GB"/>
              </w:rPr>
              <w:t xml:space="preserve">WEBSITE </w:t>
            </w:r>
            <w:hyperlink r:id="rId10" w:history="1">
              <w:r>
                <w:rPr>
                  <w:rFonts w:ascii="Arial" w:hAnsi="Arial" w:cs="Arial"/>
                  <w:sz w:val="18"/>
                  <w:lang w:val="en-GB"/>
                </w:rPr>
                <w:t>WWW.SARS.GOV.ZA</w:t>
              </w:r>
            </w:hyperlink>
            <w:r>
              <w:rPr>
                <w:rFonts w:ascii="Arial" w:hAnsi="Arial" w:cs="Arial"/>
                <w:sz w:val="18"/>
                <w:lang w:val="en-GB"/>
              </w:rPr>
              <w:t>.</w:t>
            </w:r>
          </w:p>
          <w:p w14:paraId="1C5BC807" w14:textId="77777777" w:rsidR="00093DEC" w:rsidRDefault="00093DEC">
            <w:pPr>
              <w:pStyle w:val="NoSpacing"/>
              <w:rPr>
                <w:rFonts w:ascii="Arial" w:hAnsi="Arial" w:cs="Arial"/>
                <w:sz w:val="18"/>
                <w:lang w:val="en-GB"/>
              </w:rPr>
            </w:pPr>
          </w:p>
          <w:p w14:paraId="08156327" w14:textId="77777777" w:rsidR="00093DEC" w:rsidRDefault="00093DEC">
            <w:pPr>
              <w:pStyle w:val="NoSpacing"/>
              <w:rPr>
                <w:rFonts w:ascii="Arial" w:hAnsi="Arial" w:cs="Arial"/>
                <w:sz w:val="18"/>
                <w:lang w:val="en-GB"/>
              </w:rPr>
            </w:pPr>
            <w:r>
              <w:rPr>
                <w:rFonts w:ascii="Arial" w:hAnsi="Arial" w:cs="Arial"/>
                <w:sz w:val="18"/>
                <w:lang w:val="en-GB"/>
              </w:rPr>
              <w:t xml:space="preserve">FOREIGN SUPPLIERS MUST COMPLETE THE PRE-AWARD QUESTIONNAIRE IN PART B:3. </w:t>
            </w:r>
          </w:p>
          <w:p w14:paraId="378981E5" w14:textId="77777777" w:rsidR="00093DEC" w:rsidRDefault="00093DEC">
            <w:pPr>
              <w:pStyle w:val="NoSpacing"/>
              <w:rPr>
                <w:rFonts w:ascii="Arial" w:hAnsi="Arial" w:cs="Arial"/>
                <w:sz w:val="18"/>
                <w:lang w:val="en-GB"/>
              </w:rPr>
            </w:pPr>
          </w:p>
          <w:p w14:paraId="314906E8" w14:textId="77777777" w:rsidR="00093DEC" w:rsidRDefault="00093DEC">
            <w:pPr>
              <w:pStyle w:val="NoSpacing"/>
              <w:rPr>
                <w:rFonts w:ascii="Arial" w:hAnsi="Arial" w:cs="Arial"/>
                <w:sz w:val="18"/>
                <w:lang w:val="en-GB"/>
              </w:rPr>
            </w:pPr>
            <w:r>
              <w:rPr>
                <w:rFonts w:ascii="Arial" w:hAnsi="Arial" w:cs="Arial"/>
                <w:sz w:val="18"/>
                <w:lang w:val="en-GB"/>
              </w:rPr>
              <w:t xml:space="preserve">BIDDERS MAY ALSO SUBMIT A PRINTED TCS CERTIFICATE TOGETHER WITH THE BID. </w:t>
            </w:r>
          </w:p>
          <w:p w14:paraId="599ACE84" w14:textId="77777777" w:rsidR="00093DEC" w:rsidRDefault="00093DEC">
            <w:pPr>
              <w:pStyle w:val="NoSpacing"/>
              <w:rPr>
                <w:rFonts w:ascii="Arial" w:hAnsi="Arial" w:cs="Arial"/>
                <w:sz w:val="18"/>
                <w:lang w:val="en-GB"/>
              </w:rPr>
            </w:pPr>
          </w:p>
          <w:p w14:paraId="22F18ECC" w14:textId="77777777" w:rsidR="00093DEC" w:rsidRDefault="00093DEC">
            <w:pPr>
              <w:pStyle w:val="NoSpacing"/>
              <w:rPr>
                <w:rFonts w:ascii="Arial" w:hAnsi="Arial" w:cs="Arial"/>
                <w:sz w:val="18"/>
                <w:lang w:val="en-GB"/>
              </w:rPr>
            </w:pPr>
            <w:r>
              <w:rPr>
                <w:rFonts w:ascii="Arial" w:hAnsi="Arial" w:cs="Arial"/>
                <w:sz w:val="18"/>
                <w:lang w:val="en-GB"/>
              </w:rPr>
              <w:t>IN BIDS WHERE CONSORTIA / JOINT VENTURES / SUB-CONTRACTORS ARE INVOLVED, EACH PARTY MUST SUBMIT</w:t>
            </w:r>
          </w:p>
          <w:p w14:paraId="27FFF0B7" w14:textId="77777777" w:rsidR="00093DEC" w:rsidRDefault="00093DEC">
            <w:pPr>
              <w:pStyle w:val="NoSpacing"/>
              <w:rPr>
                <w:rFonts w:ascii="Arial" w:hAnsi="Arial" w:cs="Arial"/>
                <w:sz w:val="18"/>
                <w:lang w:val="en-GB"/>
              </w:rPr>
            </w:pPr>
            <w:r>
              <w:rPr>
                <w:rFonts w:ascii="Arial" w:hAnsi="Arial" w:cs="Arial"/>
                <w:sz w:val="18"/>
                <w:lang w:val="en-GB"/>
              </w:rPr>
              <w:t>A SEPARATE   TCS CERTIFICATE / PIN / CSD NUMBER.</w:t>
            </w:r>
          </w:p>
          <w:p w14:paraId="20C276B2" w14:textId="77777777" w:rsidR="00093DEC" w:rsidRDefault="00093DEC">
            <w:pPr>
              <w:pStyle w:val="NoSpacing"/>
              <w:rPr>
                <w:rFonts w:ascii="Arial" w:hAnsi="Arial" w:cs="Arial"/>
                <w:sz w:val="18"/>
                <w:lang w:val="en-GB"/>
              </w:rPr>
            </w:pPr>
          </w:p>
          <w:p w14:paraId="5F5058D0" w14:textId="77777777" w:rsidR="00093DEC" w:rsidRDefault="00093DEC">
            <w:pPr>
              <w:pStyle w:val="NoSpacing"/>
              <w:rPr>
                <w:rFonts w:ascii="Arial" w:hAnsi="Arial" w:cs="Arial"/>
                <w:sz w:val="18"/>
                <w:lang w:val="en-GB"/>
              </w:rPr>
            </w:pPr>
            <w:r>
              <w:rPr>
                <w:rFonts w:ascii="Arial" w:hAnsi="Arial" w:cs="Arial"/>
                <w:sz w:val="18"/>
                <w:lang w:val="en-GB"/>
              </w:rPr>
              <w:t>WHERE NO TCS IS AVAILABLE BUT THE BIDDER IS REGISTERED ON THE CENTRAL SUPPLIER DATABASE (CSD), A</w:t>
            </w:r>
          </w:p>
          <w:p w14:paraId="286C0EB6" w14:textId="77777777" w:rsidR="00093DEC" w:rsidRDefault="00093DEC">
            <w:pPr>
              <w:pStyle w:val="NoSpacing"/>
              <w:rPr>
                <w:rFonts w:ascii="Arial" w:hAnsi="Arial" w:cs="Arial"/>
                <w:sz w:val="18"/>
                <w:lang w:val="en-GB"/>
              </w:rPr>
            </w:pPr>
            <w:r>
              <w:rPr>
                <w:rFonts w:ascii="Arial" w:hAnsi="Arial" w:cs="Arial"/>
                <w:sz w:val="18"/>
                <w:lang w:val="en-GB"/>
              </w:rPr>
              <w:t xml:space="preserve">CSD NUMBER MUST BE PROVIDED. </w:t>
            </w:r>
          </w:p>
          <w:p w14:paraId="547D2C37" w14:textId="77777777" w:rsidR="00093DEC" w:rsidRDefault="00093DEC">
            <w:pPr>
              <w:pStyle w:val="NoSpacing"/>
              <w:rPr>
                <w:rFonts w:ascii="Arial" w:hAnsi="Arial" w:cs="Arial"/>
                <w:sz w:val="18"/>
                <w:lang w:val="en-GB"/>
              </w:rPr>
            </w:pPr>
          </w:p>
        </w:tc>
      </w:tr>
      <w:tr w:rsidR="00093DEC" w14:paraId="16F4F707" w14:textId="77777777">
        <w:trPr>
          <w:trHeight w:val="285"/>
        </w:trPr>
        <w:tc>
          <w:tcPr>
            <w:tcW w:w="10348" w:type="dxa"/>
            <w:shd w:val="clear" w:color="auto" w:fill="D9D9D9"/>
          </w:tcPr>
          <w:p w14:paraId="28030574" w14:textId="77777777" w:rsidR="00093DEC" w:rsidRDefault="00093DEC">
            <w:pPr>
              <w:pStyle w:val="NoSpacing"/>
              <w:rPr>
                <w:rFonts w:ascii="Arial" w:hAnsi="Arial" w:cs="Arial"/>
                <w:sz w:val="18"/>
                <w:lang w:val="en-GB"/>
              </w:rPr>
            </w:pPr>
            <w:r>
              <w:rPr>
                <w:rFonts w:ascii="Arial" w:hAnsi="Arial" w:cs="Arial"/>
                <w:b/>
                <w:sz w:val="18"/>
                <w:lang w:val="en-GB"/>
              </w:rPr>
              <w:t>QUESTIONNAIRE TO BIDDING FOREIGN SUPPLIERS</w:t>
            </w:r>
          </w:p>
        </w:tc>
      </w:tr>
      <w:tr w:rsidR="00093DEC" w14:paraId="26BAFFFD" w14:textId="77777777" w:rsidTr="005D4AD3">
        <w:trPr>
          <w:trHeight w:val="1934"/>
        </w:trPr>
        <w:tc>
          <w:tcPr>
            <w:tcW w:w="10348" w:type="dxa"/>
            <w:shd w:val="clear" w:color="auto" w:fill="FFFFFF"/>
          </w:tcPr>
          <w:p w14:paraId="4EB590BF" w14:textId="77777777" w:rsidR="00093DEC" w:rsidRDefault="00093DEC">
            <w:pPr>
              <w:pStyle w:val="NoSpacing"/>
              <w:rPr>
                <w:rFonts w:ascii="Arial" w:hAnsi="Arial" w:cs="Arial"/>
                <w:b/>
                <w:sz w:val="18"/>
                <w:lang w:val="en-GB"/>
              </w:rPr>
            </w:pPr>
            <w:r>
              <w:rPr>
                <w:rFonts w:ascii="Arial" w:hAnsi="Arial" w:cs="Arial"/>
                <w:sz w:val="18"/>
                <w:lang w:val="en-GB"/>
              </w:rPr>
              <w:t>IS THE ENTITY A RESIDENT OF THE REPUBLIC OF SOUTH AFRICA (RSA)?</w:t>
            </w:r>
            <w:r>
              <w:rPr>
                <w:rFonts w:ascii="Arial" w:hAnsi="Arial" w:cs="Arial"/>
                <w:sz w:val="18"/>
                <w:lang w:val="en-GB"/>
              </w:rPr>
              <w:tab/>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w:t>
            </w:r>
          </w:p>
          <w:p w14:paraId="267EDAFC" w14:textId="77777777" w:rsidR="00093DEC" w:rsidRDefault="00093DEC">
            <w:pPr>
              <w:pStyle w:val="NoSpacing"/>
              <w:rPr>
                <w:rFonts w:ascii="Arial" w:hAnsi="Arial" w:cs="Arial"/>
                <w:sz w:val="18"/>
                <w:lang w:val="en-GB"/>
              </w:rPr>
            </w:pPr>
            <w:r>
              <w:rPr>
                <w:rFonts w:ascii="Arial" w:hAnsi="Arial" w:cs="Arial"/>
                <w:sz w:val="18"/>
                <w:lang w:val="en-GB"/>
              </w:rPr>
              <w:t>DOES THE ENTITY HAVE A BRANCH IN THE RSA?</w:t>
            </w:r>
            <w:r>
              <w:rPr>
                <w:rFonts w:ascii="Arial" w:hAnsi="Arial" w:cs="Arial"/>
                <w:sz w:val="18"/>
                <w:lang w:val="en-GB"/>
              </w:rPr>
              <w:tab/>
              <w:t xml:space="preserve">              </w:t>
            </w:r>
            <w:r>
              <w:rPr>
                <w:rFonts w:ascii="Arial" w:hAnsi="Arial" w:cs="Arial"/>
                <w:sz w:val="18"/>
                <w:lang w:val="en-GB"/>
              </w:rPr>
              <w:tab/>
            </w:r>
            <w:r>
              <w:rPr>
                <w:rFonts w:ascii="Arial" w:hAnsi="Arial" w:cs="Arial"/>
                <w:sz w:val="18"/>
                <w:lang w:val="en-GB"/>
              </w:rPr>
              <w:tab/>
              <w:t xml:space="preserve">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w:t>
            </w:r>
          </w:p>
          <w:p w14:paraId="6BA3C917" w14:textId="77777777" w:rsidR="00093DEC" w:rsidRDefault="00093DEC">
            <w:pPr>
              <w:pStyle w:val="NoSpacing"/>
              <w:rPr>
                <w:rFonts w:ascii="Arial" w:hAnsi="Arial" w:cs="Arial"/>
                <w:sz w:val="18"/>
                <w:lang w:val="en-GB"/>
              </w:rPr>
            </w:pPr>
            <w:r>
              <w:rPr>
                <w:rFonts w:ascii="Arial" w:hAnsi="Arial" w:cs="Arial"/>
                <w:sz w:val="18"/>
                <w:lang w:val="en-GB"/>
              </w:rPr>
              <w:t>DOES THE ENTITY HAVE A PERMANENT ESTABLISHMENT IN THE RSA?</w:t>
            </w:r>
            <w:r>
              <w:rPr>
                <w:rFonts w:ascii="Arial" w:hAnsi="Arial" w:cs="Arial"/>
                <w:sz w:val="18"/>
                <w:lang w:val="en-GB"/>
              </w:rPr>
              <w:tab/>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w:t>
            </w:r>
          </w:p>
          <w:p w14:paraId="05666581" w14:textId="77777777" w:rsidR="00093DEC" w:rsidRDefault="00093DEC">
            <w:pPr>
              <w:pStyle w:val="NoSpacing"/>
              <w:rPr>
                <w:rFonts w:ascii="Arial" w:hAnsi="Arial" w:cs="Arial"/>
                <w:sz w:val="18"/>
                <w:lang w:val="en-GB"/>
              </w:rPr>
            </w:pPr>
            <w:r>
              <w:rPr>
                <w:rFonts w:ascii="Arial" w:hAnsi="Arial" w:cs="Arial"/>
                <w:sz w:val="18"/>
                <w:lang w:val="en-GB"/>
              </w:rPr>
              <w:t>DOES THE ENTITY HAVE ANY SOURCE OF INCOME IN THE RSA?</w:t>
            </w:r>
            <w:r>
              <w:rPr>
                <w:rFonts w:ascii="Arial" w:hAnsi="Arial" w:cs="Arial"/>
                <w:sz w:val="18"/>
                <w:lang w:val="en-GB"/>
              </w:rPr>
              <w:tab/>
            </w:r>
            <w:r>
              <w:rPr>
                <w:rFonts w:ascii="Arial" w:hAnsi="Arial" w:cs="Arial"/>
                <w:sz w:val="18"/>
                <w:lang w:val="en-GB"/>
              </w:rPr>
              <w:tab/>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w:t>
            </w:r>
          </w:p>
          <w:p w14:paraId="4450B9CA" w14:textId="77777777" w:rsidR="00093DEC" w:rsidRDefault="00093DEC">
            <w:pPr>
              <w:pStyle w:val="NoSpacing"/>
              <w:rPr>
                <w:rFonts w:ascii="Arial" w:hAnsi="Arial" w:cs="Arial"/>
                <w:sz w:val="18"/>
                <w:lang w:val="en-GB"/>
              </w:rPr>
            </w:pPr>
            <w:r>
              <w:rPr>
                <w:rFonts w:ascii="Arial" w:hAnsi="Arial" w:cs="Arial"/>
                <w:sz w:val="18"/>
                <w:lang w:val="en-GB"/>
              </w:rPr>
              <w:t xml:space="preserve">IS THE ENTITY LIABLE IN THE RSA FOR ANY FORM OF TAXATION? </w:t>
            </w:r>
            <w:r>
              <w:rPr>
                <w:rFonts w:ascii="Arial" w:hAnsi="Arial" w:cs="Arial"/>
                <w:sz w:val="18"/>
                <w:lang w:val="en-GB"/>
              </w:rPr>
              <w:tab/>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 </w:t>
            </w:r>
          </w:p>
          <w:p w14:paraId="67F44F80" w14:textId="77777777" w:rsidR="00093DEC" w:rsidRDefault="00093DEC">
            <w:pPr>
              <w:pStyle w:val="NoSpacing"/>
              <w:rPr>
                <w:rFonts w:ascii="Arial" w:hAnsi="Arial" w:cs="Arial"/>
                <w:sz w:val="18"/>
                <w:lang w:val="en-GB"/>
              </w:rPr>
            </w:pPr>
          </w:p>
          <w:p w14:paraId="229AC887" w14:textId="77777777" w:rsidR="00093DEC" w:rsidRDefault="00093DEC">
            <w:pPr>
              <w:pStyle w:val="NoSpacing"/>
              <w:rPr>
                <w:rFonts w:ascii="Arial" w:hAnsi="Arial" w:cs="Arial"/>
                <w:b/>
                <w:sz w:val="18"/>
                <w:lang w:val="en-GB"/>
              </w:rPr>
            </w:pPr>
            <w:r>
              <w:rPr>
                <w:rFonts w:ascii="Arial" w:hAnsi="Arial" w:cs="Arial"/>
                <w:b/>
                <w:sz w:val="18"/>
                <w:lang w:val="en-GB"/>
              </w:rPr>
              <w:t>IF THE ANSWER IS “NO” TO ALL OF THE ABOVE, THEN IT IS NOT A REQUIREMENT TO REGISTER FOR A TAX</w:t>
            </w:r>
          </w:p>
          <w:p w14:paraId="270BB385" w14:textId="77777777" w:rsidR="00093DEC" w:rsidRDefault="00093DEC">
            <w:pPr>
              <w:pStyle w:val="NoSpacing"/>
              <w:rPr>
                <w:rFonts w:ascii="Arial" w:hAnsi="Arial" w:cs="Arial"/>
                <w:b/>
                <w:sz w:val="18"/>
                <w:lang w:val="en-GB"/>
              </w:rPr>
            </w:pPr>
            <w:r>
              <w:rPr>
                <w:rFonts w:ascii="Arial" w:hAnsi="Arial" w:cs="Arial"/>
                <w:b/>
                <w:sz w:val="18"/>
                <w:lang w:val="en-GB"/>
              </w:rPr>
              <w:t>COMPLIANCE STATUS SYSTEM PIN CODE FROM THE SOUTH AFRICAN REVENUE SERVICE (SARS) AND IF NOT</w:t>
            </w:r>
          </w:p>
          <w:p w14:paraId="06F2ABF1" w14:textId="77777777" w:rsidR="00093DEC" w:rsidRDefault="00093DEC">
            <w:pPr>
              <w:pStyle w:val="NoSpacing"/>
              <w:rPr>
                <w:rFonts w:ascii="Arial" w:hAnsi="Arial" w:cs="Arial"/>
                <w:b/>
                <w:sz w:val="18"/>
                <w:lang w:val="en-GB"/>
              </w:rPr>
            </w:pPr>
            <w:r>
              <w:rPr>
                <w:rFonts w:ascii="Arial" w:hAnsi="Arial" w:cs="Arial"/>
                <w:b/>
                <w:sz w:val="18"/>
                <w:lang w:val="en-GB"/>
              </w:rPr>
              <w:t>REGISTER AS PER 2.3 ABOVE.</w:t>
            </w:r>
          </w:p>
        </w:tc>
      </w:tr>
    </w:tbl>
    <w:p w14:paraId="6EFB52AA" w14:textId="77777777" w:rsidR="00093DEC" w:rsidRDefault="00093DEC">
      <w:pPr>
        <w:pStyle w:val="NoSpacing"/>
        <w:rPr>
          <w:rFonts w:ascii="Arial" w:hAnsi="Arial" w:cs="Arial"/>
          <w:b/>
          <w:lang w:val="en-GB"/>
        </w:rPr>
      </w:pPr>
    </w:p>
    <w:p w14:paraId="3A9F4815" w14:textId="77777777" w:rsidR="00093DEC" w:rsidRDefault="00093DEC">
      <w:pPr>
        <w:pStyle w:val="NoSpacing"/>
        <w:rPr>
          <w:rFonts w:ascii="Arial" w:hAnsi="Arial" w:cs="Arial"/>
          <w:b/>
          <w:lang w:val="en-GB"/>
        </w:rPr>
      </w:pPr>
      <w:r>
        <w:rPr>
          <w:rFonts w:ascii="Arial" w:hAnsi="Arial" w:cs="Arial"/>
          <w:b/>
          <w:lang w:val="en-GB"/>
        </w:rPr>
        <w:t xml:space="preserve">NB: </w:t>
      </w:r>
      <w:r>
        <w:rPr>
          <w:rFonts w:ascii="Arial" w:hAnsi="Arial" w:cs="Arial"/>
          <w:b/>
          <w:lang w:val="en-GB"/>
        </w:rPr>
        <w:tab/>
        <w:t>FAILURE TO PROVIDE ANY OF THE ABOVE PARTICULARS MAY RENDER THE BID INVALID</w:t>
      </w:r>
      <w:r>
        <w:rPr>
          <w:rFonts w:ascii="Arial" w:hAnsi="Arial" w:cs="Arial"/>
          <w:lang w:val="en-GB"/>
        </w:rPr>
        <w:t xml:space="preserve">. </w:t>
      </w:r>
      <w:r>
        <w:rPr>
          <w:rFonts w:ascii="Arial" w:hAnsi="Arial" w:cs="Arial"/>
          <w:b/>
          <w:lang w:val="en-GB"/>
        </w:rPr>
        <w:t>NO BIDS WILL BE CONSIDERED FROM PERSONS IN THE SERVICE OF THE STATE</w:t>
      </w:r>
      <w:r>
        <w:rPr>
          <w:rFonts w:ascii="Arial" w:hAnsi="Arial" w:cs="Arial"/>
          <w:lang w:val="en-GB"/>
        </w:rPr>
        <w:t>.</w:t>
      </w:r>
    </w:p>
    <w:p w14:paraId="0B9D1EEE" w14:textId="77777777" w:rsidR="00093DEC" w:rsidRDefault="00093DEC">
      <w:pPr>
        <w:pStyle w:val="NoSpacing"/>
        <w:rPr>
          <w:rFonts w:ascii="Arial" w:hAnsi="Arial" w:cs="Arial"/>
          <w:lang w:val="en-GB"/>
        </w:rPr>
      </w:pPr>
    </w:p>
    <w:p w14:paraId="25B84703" w14:textId="77777777" w:rsidR="00093DEC" w:rsidRDefault="00093DEC">
      <w:pPr>
        <w:pStyle w:val="NoSpacing"/>
        <w:rPr>
          <w:rFonts w:ascii="Arial" w:hAnsi="Arial" w:cs="Arial"/>
          <w:lang w:val="en-GB"/>
        </w:rPr>
      </w:pPr>
    </w:p>
    <w:p w14:paraId="2988FA8F" w14:textId="77777777" w:rsidR="00093DEC" w:rsidRDefault="00093DEC">
      <w:pPr>
        <w:pStyle w:val="NoSpacing"/>
        <w:rPr>
          <w:rFonts w:ascii="Arial" w:hAnsi="Arial" w:cs="Arial"/>
          <w:b/>
          <w:lang w:val="en-GB"/>
        </w:rPr>
      </w:pPr>
      <w:r>
        <w:rPr>
          <w:rFonts w:ascii="Arial" w:hAnsi="Arial" w:cs="Arial"/>
          <w:b/>
          <w:lang w:val="en-GB"/>
        </w:rPr>
        <w:t>SIGNATURE OF BIDDER: _______________________________________________</w:t>
      </w:r>
    </w:p>
    <w:p w14:paraId="070109D5" w14:textId="77777777" w:rsidR="00093DEC" w:rsidRDefault="00093DEC">
      <w:pPr>
        <w:pStyle w:val="NoSpacing"/>
        <w:rPr>
          <w:rFonts w:ascii="Arial" w:hAnsi="Arial" w:cs="Arial"/>
          <w:b/>
          <w:lang w:val="en-GB"/>
        </w:rPr>
      </w:pPr>
    </w:p>
    <w:p w14:paraId="4DE2E79A" w14:textId="77777777" w:rsidR="00093DEC" w:rsidRDefault="00093DEC">
      <w:pPr>
        <w:pStyle w:val="NoSpacing"/>
        <w:rPr>
          <w:rFonts w:ascii="Arial" w:hAnsi="Arial" w:cs="Arial"/>
          <w:b/>
          <w:lang w:val="en-GB"/>
        </w:rPr>
      </w:pPr>
      <w:r>
        <w:rPr>
          <w:rFonts w:ascii="Arial" w:hAnsi="Arial" w:cs="Arial"/>
          <w:b/>
          <w:lang w:val="en-GB"/>
        </w:rPr>
        <w:t>CAPACITY UNDER WHICH THIS BID IS SIGNED: _____________________________</w:t>
      </w:r>
    </w:p>
    <w:p w14:paraId="14DBD3C4" w14:textId="77777777" w:rsidR="00093DEC" w:rsidRDefault="00093DEC">
      <w:pPr>
        <w:pStyle w:val="NoSpacing"/>
        <w:rPr>
          <w:rFonts w:ascii="Arial" w:hAnsi="Arial" w:cs="Arial"/>
          <w:b/>
          <w:lang w:val="en-GB"/>
        </w:rPr>
      </w:pPr>
    </w:p>
    <w:p w14:paraId="5057D15B" w14:textId="77777777" w:rsidR="00093DEC" w:rsidRDefault="00093DEC">
      <w:pPr>
        <w:pStyle w:val="NoSpacing"/>
        <w:rPr>
          <w:rFonts w:ascii="Arial" w:hAnsi="Arial" w:cs="Arial"/>
          <w:b/>
          <w:sz w:val="20"/>
        </w:rPr>
      </w:pPr>
      <w:r>
        <w:rPr>
          <w:rFonts w:ascii="Arial" w:hAnsi="Arial" w:cs="Arial"/>
          <w:b/>
          <w:lang w:val="en-GB"/>
        </w:rPr>
        <w:t>DATE: ____________________________________</w:t>
      </w:r>
    </w:p>
    <w:p w14:paraId="54077104" w14:textId="77777777" w:rsidR="00093DEC" w:rsidRDefault="00093DEC">
      <w:pPr>
        <w:pStyle w:val="NoSpacing"/>
        <w:rPr>
          <w:rFonts w:ascii="Arial" w:hAnsi="Arial" w:cs="Arial"/>
          <w:b/>
          <w:sz w:val="20"/>
        </w:rPr>
      </w:pPr>
    </w:p>
    <w:p w14:paraId="3C8781F1" w14:textId="77777777" w:rsidR="00093DEC" w:rsidRDefault="00093DEC">
      <w:pPr>
        <w:pStyle w:val="NoSpacing"/>
        <w:rPr>
          <w:rFonts w:ascii="Arial" w:hAnsi="Arial" w:cs="Arial"/>
          <w:b/>
          <w:bCs/>
          <w:color w:val="000000"/>
        </w:rPr>
      </w:pPr>
    </w:p>
    <w:p w14:paraId="3590CC13" w14:textId="77777777" w:rsidR="00093DEC" w:rsidRDefault="00093DEC">
      <w:pPr>
        <w:pStyle w:val="NoSpacing"/>
        <w:rPr>
          <w:rFonts w:ascii="Arial" w:hAnsi="Arial" w:cs="Arial"/>
          <w:b/>
          <w:bCs/>
          <w:color w:val="000000"/>
        </w:rPr>
      </w:pPr>
    </w:p>
    <w:p w14:paraId="0EF1C05C" w14:textId="77777777" w:rsidR="00093DEC" w:rsidRDefault="00093DEC">
      <w:pPr>
        <w:pStyle w:val="NoSpacing"/>
        <w:ind w:left="0" w:firstLine="0"/>
        <w:rPr>
          <w:rFonts w:ascii="Arial" w:hAnsi="Arial" w:cs="Arial"/>
          <w:b/>
          <w:bCs/>
          <w:color w:val="000000"/>
        </w:rPr>
      </w:pPr>
    </w:p>
    <w:p w14:paraId="6B6D3986" w14:textId="77777777" w:rsidR="004104F0" w:rsidRDefault="004104F0" w:rsidP="002B3111">
      <w:pPr>
        <w:pStyle w:val="NoSpacing"/>
        <w:ind w:left="0" w:firstLine="0"/>
        <w:rPr>
          <w:rFonts w:ascii="Arial" w:hAnsi="Arial" w:cs="Arial"/>
          <w:b/>
          <w:bCs/>
          <w:color w:val="000000"/>
        </w:rPr>
      </w:pPr>
    </w:p>
    <w:p w14:paraId="5844BB0C" w14:textId="77777777" w:rsidR="00B57A96" w:rsidRDefault="00B57A96" w:rsidP="002B3111">
      <w:pPr>
        <w:pStyle w:val="NoSpacing"/>
        <w:ind w:left="0" w:firstLine="0"/>
        <w:rPr>
          <w:rFonts w:ascii="Arial" w:hAnsi="Arial" w:cs="Arial"/>
          <w:b/>
          <w:bCs/>
          <w:color w:val="000000"/>
        </w:rPr>
      </w:pPr>
    </w:p>
    <w:p w14:paraId="5FC88E74" w14:textId="77777777" w:rsidR="00B57A96" w:rsidRDefault="00B57A96" w:rsidP="002B3111">
      <w:pPr>
        <w:pStyle w:val="NoSpacing"/>
        <w:ind w:left="0" w:firstLine="0"/>
        <w:rPr>
          <w:rFonts w:ascii="Arial" w:hAnsi="Arial" w:cs="Arial"/>
          <w:b/>
          <w:bCs/>
          <w:color w:val="000000"/>
        </w:rPr>
      </w:pPr>
    </w:p>
    <w:p w14:paraId="2C0DE2D7" w14:textId="77777777" w:rsidR="00B57A96" w:rsidRDefault="00B57A96" w:rsidP="002B3111">
      <w:pPr>
        <w:pStyle w:val="NoSpacing"/>
        <w:ind w:left="0" w:firstLine="0"/>
        <w:rPr>
          <w:rFonts w:ascii="Arial" w:hAnsi="Arial" w:cs="Arial"/>
          <w:b/>
          <w:bCs/>
          <w:color w:val="000000"/>
        </w:rPr>
      </w:pPr>
    </w:p>
    <w:p w14:paraId="2BC41EC2" w14:textId="77777777" w:rsidR="00B57A96" w:rsidRDefault="00B57A96" w:rsidP="002B3111">
      <w:pPr>
        <w:pStyle w:val="NoSpacing"/>
        <w:ind w:left="0" w:firstLine="0"/>
        <w:rPr>
          <w:rFonts w:ascii="Arial" w:hAnsi="Arial" w:cs="Arial"/>
          <w:b/>
          <w:bCs/>
          <w:color w:val="000000"/>
        </w:rPr>
      </w:pPr>
    </w:p>
    <w:p w14:paraId="1DDCCB5A" w14:textId="77777777" w:rsidR="00B57A96" w:rsidRDefault="00B57A96" w:rsidP="002B3111">
      <w:pPr>
        <w:pStyle w:val="NoSpacing"/>
        <w:ind w:left="0" w:firstLine="0"/>
        <w:rPr>
          <w:rFonts w:ascii="Arial" w:hAnsi="Arial" w:cs="Arial"/>
          <w:b/>
          <w:bCs/>
          <w:color w:val="000000"/>
        </w:rPr>
      </w:pPr>
    </w:p>
    <w:p w14:paraId="3A71EB20" w14:textId="77777777" w:rsidR="00B57A96" w:rsidRDefault="00B57A96" w:rsidP="002B3111">
      <w:pPr>
        <w:pStyle w:val="NoSpacing"/>
        <w:ind w:left="0" w:firstLine="0"/>
        <w:rPr>
          <w:rFonts w:ascii="Arial" w:hAnsi="Arial" w:cs="Arial"/>
          <w:b/>
          <w:bCs/>
          <w:color w:val="000000"/>
        </w:rPr>
      </w:pPr>
    </w:p>
    <w:p w14:paraId="3F5603A4" w14:textId="77777777" w:rsidR="00093DEC" w:rsidRDefault="00093DEC">
      <w:pPr>
        <w:pStyle w:val="NoSpacing"/>
        <w:ind w:left="0" w:firstLine="0"/>
        <w:jc w:val="right"/>
        <w:rPr>
          <w:rFonts w:ascii="Arial" w:hAnsi="Arial" w:cs="Arial"/>
          <w:color w:val="000000"/>
        </w:rPr>
      </w:pPr>
      <w:r>
        <w:rPr>
          <w:rFonts w:ascii="Arial" w:hAnsi="Arial" w:cs="Arial"/>
          <w:b/>
          <w:bCs/>
          <w:color w:val="000000"/>
        </w:rPr>
        <w:lastRenderedPageBreak/>
        <w:t xml:space="preserve">MBD 2 </w:t>
      </w:r>
    </w:p>
    <w:p w14:paraId="61D67C53" w14:textId="77777777" w:rsidR="00093DEC" w:rsidRDefault="002B3111" w:rsidP="002B3111">
      <w:pPr>
        <w:pStyle w:val="NoSpacing"/>
        <w:ind w:left="0" w:firstLine="0"/>
        <w:rPr>
          <w:rFonts w:ascii="Arial" w:hAnsi="Arial" w:cs="Arial"/>
          <w:b/>
          <w:bCs/>
          <w:color w:val="000000"/>
        </w:rPr>
      </w:pPr>
      <w:r>
        <w:rPr>
          <w:rFonts w:ascii="Arial" w:hAnsi="Arial" w:cs="Arial"/>
          <w:b/>
          <w:bCs/>
          <w:color w:val="000000"/>
        </w:rPr>
        <w:t xml:space="preserve">                            </w:t>
      </w:r>
      <w:r w:rsidR="00093DEC">
        <w:rPr>
          <w:rFonts w:ascii="Arial" w:hAnsi="Arial" w:cs="Arial"/>
          <w:b/>
          <w:bCs/>
          <w:color w:val="000000"/>
        </w:rPr>
        <w:t>TAX CLEARANCE CERTIFICATE REQUIREMENTS</w:t>
      </w:r>
    </w:p>
    <w:p w14:paraId="7C6C5C82" w14:textId="77777777" w:rsidR="00093DEC" w:rsidRDefault="00093DEC">
      <w:pPr>
        <w:pStyle w:val="NoSpacing"/>
        <w:rPr>
          <w:rFonts w:ascii="Arial" w:hAnsi="Arial" w:cs="Arial"/>
          <w:color w:val="000000"/>
        </w:rPr>
      </w:pPr>
    </w:p>
    <w:p w14:paraId="6425D7B1" w14:textId="77777777" w:rsidR="00093DEC" w:rsidRDefault="00093DEC">
      <w:pPr>
        <w:pStyle w:val="NoSpacing"/>
        <w:rPr>
          <w:rFonts w:ascii="Arial" w:hAnsi="Arial" w:cs="Arial"/>
          <w:bCs/>
          <w:color w:val="000000"/>
          <w:sz w:val="20"/>
        </w:rPr>
      </w:pPr>
      <w:r>
        <w:rPr>
          <w:rFonts w:ascii="Arial" w:hAnsi="Arial" w:cs="Arial"/>
          <w:bCs/>
          <w:color w:val="000000"/>
          <w:sz w:val="20"/>
        </w:rPr>
        <w:t>It is a condition of bid that the taxes of the successful bidder must be in order, or that satisfactory</w:t>
      </w:r>
    </w:p>
    <w:p w14:paraId="1AD093DE" w14:textId="77777777" w:rsidR="00093DEC" w:rsidRDefault="00093DEC">
      <w:pPr>
        <w:pStyle w:val="NoSpacing"/>
        <w:rPr>
          <w:rFonts w:ascii="Arial" w:hAnsi="Arial" w:cs="Arial"/>
          <w:bCs/>
          <w:color w:val="000000"/>
          <w:sz w:val="20"/>
        </w:rPr>
      </w:pPr>
      <w:r>
        <w:rPr>
          <w:rFonts w:ascii="Arial" w:hAnsi="Arial" w:cs="Arial"/>
          <w:bCs/>
          <w:color w:val="000000"/>
          <w:sz w:val="20"/>
        </w:rPr>
        <w:t>arrangements have been made with South African Revenue Service (SARS) to meet the bidder’s tax</w:t>
      </w:r>
    </w:p>
    <w:p w14:paraId="4EC57B12" w14:textId="77777777" w:rsidR="00093DEC" w:rsidRDefault="00093DEC">
      <w:pPr>
        <w:pStyle w:val="NoSpacing"/>
        <w:rPr>
          <w:rFonts w:ascii="Arial" w:hAnsi="Arial" w:cs="Arial"/>
          <w:bCs/>
          <w:color w:val="000000"/>
          <w:sz w:val="20"/>
        </w:rPr>
      </w:pPr>
      <w:r>
        <w:rPr>
          <w:rFonts w:ascii="Arial" w:hAnsi="Arial" w:cs="Arial"/>
          <w:bCs/>
          <w:color w:val="000000"/>
          <w:sz w:val="20"/>
        </w:rPr>
        <w:t xml:space="preserve">obligations. Bids will not be considered if these requirements are not met. </w:t>
      </w:r>
    </w:p>
    <w:p w14:paraId="090F5010" w14:textId="77777777" w:rsidR="00093DEC" w:rsidRDefault="00093DEC">
      <w:pPr>
        <w:pStyle w:val="NoSpacing"/>
        <w:rPr>
          <w:rFonts w:ascii="Arial" w:hAnsi="Arial" w:cs="Arial"/>
          <w:color w:val="000000"/>
          <w:sz w:val="20"/>
        </w:rPr>
      </w:pPr>
    </w:p>
    <w:p w14:paraId="2B7F2638" w14:textId="77777777" w:rsidR="002B3111" w:rsidRDefault="002B3111" w:rsidP="002B3111">
      <w:pPr>
        <w:pStyle w:val="NoSpacing"/>
        <w:numPr>
          <w:ilvl w:val="0"/>
          <w:numId w:val="19"/>
        </w:numPr>
        <w:rPr>
          <w:rFonts w:ascii="Arial" w:hAnsi="Arial" w:cs="Arial"/>
          <w:bCs/>
          <w:color w:val="000000"/>
          <w:sz w:val="20"/>
        </w:rPr>
      </w:pPr>
      <w:r>
        <w:rPr>
          <w:rFonts w:ascii="Arial" w:hAnsi="Arial" w:cs="Arial"/>
          <w:bCs/>
          <w:color w:val="000000"/>
          <w:sz w:val="20"/>
        </w:rPr>
        <w:t xml:space="preserve">Previously a taxpayer (bidder) was required to submit a valid, original paper Tax Clearance Certificate (TCC), the </w:t>
      </w:r>
      <w:proofErr w:type="gramStart"/>
      <w:r>
        <w:rPr>
          <w:rFonts w:ascii="Arial" w:hAnsi="Arial" w:cs="Arial"/>
          <w:bCs/>
          <w:color w:val="000000"/>
          <w:sz w:val="20"/>
        </w:rPr>
        <w:t>tax payer</w:t>
      </w:r>
      <w:proofErr w:type="gramEnd"/>
      <w:r>
        <w:rPr>
          <w:rFonts w:ascii="Arial" w:hAnsi="Arial" w:cs="Arial"/>
          <w:bCs/>
          <w:color w:val="000000"/>
          <w:sz w:val="20"/>
        </w:rPr>
        <w:t xml:space="preserve">/ bidder MUST now submit TAX COMPLIANCE STATUS PIN NO. Bids WILL NOT be considered if the correct PIN NO and Tax Reference Number are not included in this document </w:t>
      </w:r>
    </w:p>
    <w:p w14:paraId="47E9F2DB" w14:textId="77777777" w:rsidR="002B3111" w:rsidRDefault="002B3111" w:rsidP="002B3111">
      <w:pPr>
        <w:pStyle w:val="NoSpacing"/>
        <w:ind w:firstLine="0"/>
        <w:rPr>
          <w:rFonts w:ascii="Arial" w:hAnsi="Arial" w:cs="Arial"/>
          <w:bCs/>
          <w:color w:val="000000"/>
          <w:sz w:val="20"/>
        </w:rPr>
      </w:pPr>
    </w:p>
    <w:p w14:paraId="7516A475" w14:textId="77777777" w:rsidR="00093DEC" w:rsidRPr="002B3111" w:rsidRDefault="00093DEC" w:rsidP="002B3111">
      <w:pPr>
        <w:pStyle w:val="NoSpacing"/>
        <w:numPr>
          <w:ilvl w:val="0"/>
          <w:numId w:val="19"/>
        </w:numPr>
        <w:rPr>
          <w:rFonts w:ascii="Arial" w:hAnsi="Arial" w:cs="Arial"/>
          <w:bCs/>
          <w:color w:val="000000"/>
          <w:sz w:val="20"/>
        </w:rPr>
      </w:pPr>
      <w:r w:rsidRPr="002B3111">
        <w:rPr>
          <w:rFonts w:ascii="Arial" w:hAnsi="Arial" w:cs="Arial"/>
          <w:bCs/>
          <w:color w:val="000000"/>
          <w:sz w:val="20"/>
        </w:rPr>
        <w:t xml:space="preserve">Applications for the Tax Clearance Certificates MUST be made via </w:t>
      </w:r>
      <w:proofErr w:type="spellStart"/>
      <w:r w:rsidR="00456FAB" w:rsidRPr="002B3111">
        <w:rPr>
          <w:rFonts w:ascii="Arial" w:hAnsi="Arial" w:cs="Arial"/>
          <w:bCs/>
          <w:color w:val="000000"/>
          <w:sz w:val="20"/>
        </w:rPr>
        <w:t>efiling</w:t>
      </w:r>
      <w:proofErr w:type="spellEnd"/>
      <w:r w:rsidRPr="002B3111">
        <w:rPr>
          <w:rFonts w:ascii="Arial" w:hAnsi="Arial" w:cs="Arial"/>
          <w:bCs/>
          <w:color w:val="000000"/>
          <w:sz w:val="20"/>
        </w:rPr>
        <w:t xml:space="preserve">. </w:t>
      </w:r>
      <w:proofErr w:type="gramStart"/>
      <w:r w:rsidRPr="002B3111">
        <w:rPr>
          <w:rFonts w:ascii="Arial" w:hAnsi="Arial" w:cs="Arial"/>
          <w:bCs/>
          <w:color w:val="000000"/>
          <w:sz w:val="20"/>
        </w:rPr>
        <w:t>In order to</w:t>
      </w:r>
      <w:proofErr w:type="gramEnd"/>
      <w:r w:rsidRPr="002B3111">
        <w:rPr>
          <w:rFonts w:ascii="Arial" w:hAnsi="Arial" w:cs="Arial"/>
          <w:bCs/>
          <w:color w:val="000000"/>
          <w:sz w:val="20"/>
        </w:rPr>
        <w:t xml:space="preserve"> use this provision, taxpayers will need to register with SARS</w:t>
      </w:r>
      <w:r w:rsidR="00456FAB" w:rsidRPr="002B3111">
        <w:rPr>
          <w:rFonts w:ascii="Arial" w:hAnsi="Arial" w:cs="Arial"/>
          <w:bCs/>
          <w:color w:val="000000"/>
          <w:sz w:val="20"/>
        </w:rPr>
        <w:t xml:space="preserve"> as </w:t>
      </w:r>
      <w:proofErr w:type="spellStart"/>
      <w:r w:rsidR="00456FAB" w:rsidRPr="002B3111">
        <w:rPr>
          <w:rFonts w:ascii="Arial" w:hAnsi="Arial" w:cs="Arial"/>
          <w:bCs/>
          <w:color w:val="000000"/>
          <w:sz w:val="20"/>
        </w:rPr>
        <w:t>eFiling</w:t>
      </w:r>
      <w:proofErr w:type="spellEnd"/>
      <w:r w:rsidR="00456FAB" w:rsidRPr="002B3111">
        <w:rPr>
          <w:rFonts w:ascii="Arial" w:hAnsi="Arial" w:cs="Arial"/>
          <w:bCs/>
          <w:color w:val="000000"/>
          <w:sz w:val="20"/>
        </w:rPr>
        <w:t xml:space="preserve"> through the website</w:t>
      </w:r>
      <w:r w:rsidRPr="002B3111">
        <w:rPr>
          <w:rFonts w:ascii="Arial" w:hAnsi="Arial" w:cs="Arial"/>
          <w:bCs/>
          <w:color w:val="000000"/>
          <w:sz w:val="20"/>
        </w:rPr>
        <w:t xml:space="preserve">www.sars.gov.za or contact the SARS Contact Centre on 0800007277 </w:t>
      </w:r>
    </w:p>
    <w:p w14:paraId="00B001BC" w14:textId="77777777" w:rsidR="00093DEC" w:rsidRDefault="00093DEC">
      <w:pPr>
        <w:pStyle w:val="NoSpacing"/>
        <w:ind w:firstLine="0"/>
        <w:rPr>
          <w:rFonts w:ascii="Arial" w:hAnsi="Arial" w:cs="Arial"/>
          <w:bCs/>
          <w:color w:val="000000"/>
          <w:sz w:val="20"/>
        </w:rPr>
      </w:pPr>
    </w:p>
    <w:p w14:paraId="7B3F4C0E"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The bidder (Name) ______________________________________________________________ hereby grants </w:t>
      </w:r>
      <w:r w:rsidR="004960E1">
        <w:rPr>
          <w:rFonts w:ascii="Arial" w:hAnsi="Arial" w:cs="Arial"/>
          <w:bCs/>
          <w:color w:val="000000"/>
          <w:sz w:val="20"/>
        </w:rPr>
        <w:t>Bojanala Platinum District Municipality</w:t>
      </w:r>
      <w:r>
        <w:rPr>
          <w:rFonts w:ascii="Arial" w:hAnsi="Arial" w:cs="Arial"/>
          <w:bCs/>
          <w:color w:val="000000"/>
          <w:sz w:val="20"/>
        </w:rPr>
        <w:t xml:space="preserve"> Permission to use the following TAX COMPLIANCE STATUS PIN NO ________________________________ </w:t>
      </w:r>
      <w:proofErr w:type="gramStart"/>
      <w:r>
        <w:rPr>
          <w:rFonts w:ascii="Arial" w:hAnsi="Arial" w:cs="Arial"/>
          <w:bCs/>
          <w:color w:val="000000"/>
          <w:sz w:val="20"/>
        </w:rPr>
        <w:t>With</w:t>
      </w:r>
      <w:proofErr w:type="gramEnd"/>
      <w:r>
        <w:rPr>
          <w:rFonts w:ascii="Arial" w:hAnsi="Arial" w:cs="Arial"/>
          <w:bCs/>
          <w:color w:val="000000"/>
          <w:sz w:val="20"/>
        </w:rPr>
        <w:t xml:space="preserve"> reference to the following Tax Reference Number__________________________________</w:t>
      </w:r>
    </w:p>
    <w:p w14:paraId="4655AF38" w14:textId="77777777" w:rsidR="00093DEC" w:rsidRDefault="00093DEC">
      <w:pPr>
        <w:pStyle w:val="ListParagraph"/>
        <w:rPr>
          <w:rFonts w:ascii="Arial" w:hAnsi="Arial" w:cs="Arial"/>
          <w:bCs/>
          <w:color w:val="000000"/>
          <w:sz w:val="20"/>
        </w:rPr>
      </w:pPr>
    </w:p>
    <w:p w14:paraId="602FDF91"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The bidder (Name) ______________________________________________________________ hereby further grants SARS permission to disclose the bidders TAX COMPLIANCE STATUS to </w:t>
      </w:r>
      <w:r w:rsidR="004960E1">
        <w:rPr>
          <w:rFonts w:ascii="Arial" w:hAnsi="Arial" w:cs="Arial"/>
          <w:bCs/>
          <w:color w:val="000000"/>
          <w:sz w:val="20"/>
        </w:rPr>
        <w:t>Bojanala Platinum District Municipality</w:t>
      </w:r>
      <w:r>
        <w:rPr>
          <w:rFonts w:ascii="Arial" w:hAnsi="Arial" w:cs="Arial"/>
          <w:bCs/>
          <w:color w:val="000000"/>
          <w:sz w:val="20"/>
        </w:rPr>
        <w:t xml:space="preserve"> on an on-going basis during the Contract Term. </w:t>
      </w:r>
    </w:p>
    <w:p w14:paraId="27A0B0EB" w14:textId="77777777" w:rsidR="00093DEC" w:rsidRDefault="00093DEC">
      <w:pPr>
        <w:pStyle w:val="ListParagraph"/>
        <w:rPr>
          <w:rFonts w:ascii="Arial" w:hAnsi="Arial" w:cs="Arial"/>
          <w:bCs/>
          <w:color w:val="000000"/>
          <w:sz w:val="20"/>
        </w:rPr>
      </w:pPr>
    </w:p>
    <w:p w14:paraId="5AAFE8C8"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A bidder who appoints a Sub-Contractor / Joint Venture / Consortia to execute a portion of a contract (Sub-Contractor </w:t>
      </w:r>
      <w:proofErr w:type="gramStart"/>
      <w:r>
        <w:rPr>
          <w:rFonts w:ascii="Arial" w:hAnsi="Arial" w:cs="Arial"/>
          <w:bCs/>
          <w:color w:val="000000"/>
          <w:sz w:val="20"/>
        </w:rPr>
        <w:t>in excess of</w:t>
      </w:r>
      <w:proofErr w:type="gramEnd"/>
      <w:r>
        <w:rPr>
          <w:rFonts w:ascii="Arial" w:hAnsi="Arial" w:cs="Arial"/>
          <w:bCs/>
          <w:color w:val="000000"/>
          <w:sz w:val="20"/>
        </w:rPr>
        <w:t xml:space="preserve"> National Treasury threshold) must ensure that each appointment is TAX COMPLIANT and remains TAX COMPLIANT for the duration of the contract. Successful bidders must provide </w:t>
      </w:r>
      <w:r w:rsidR="004960E1">
        <w:rPr>
          <w:rFonts w:ascii="Arial" w:hAnsi="Arial" w:cs="Arial"/>
          <w:bCs/>
          <w:color w:val="000000"/>
          <w:sz w:val="20"/>
        </w:rPr>
        <w:t xml:space="preserve">Bojanala Platinum District Municipality </w:t>
      </w:r>
      <w:r>
        <w:rPr>
          <w:rFonts w:ascii="Arial" w:hAnsi="Arial" w:cs="Arial"/>
          <w:bCs/>
          <w:color w:val="000000"/>
          <w:sz w:val="20"/>
        </w:rPr>
        <w:t xml:space="preserve">authority from their appointments confirming that SARS may, on an on-going basis during the contract term, disclose the appointed Sub-Contractor / Joint Venture / Consortia TAX COMPLIANCE STATUS. </w:t>
      </w:r>
    </w:p>
    <w:p w14:paraId="29823073" w14:textId="77777777" w:rsidR="00093DEC" w:rsidRDefault="00093DEC">
      <w:pPr>
        <w:pStyle w:val="ListParagraph"/>
        <w:rPr>
          <w:rFonts w:ascii="Arial" w:hAnsi="Arial" w:cs="Arial"/>
          <w:bCs/>
          <w:color w:val="000000"/>
          <w:sz w:val="20"/>
        </w:rPr>
      </w:pPr>
    </w:p>
    <w:p w14:paraId="028985EC"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A bidder who acts on behalf of an undisclosed principal must disclose such a fact upon submission of a bid as well as identity of that principal. The TAX COMPLIANCE STATUS of that principal must be verified in the same manner as that of the bidder. The same principle </w:t>
      </w:r>
      <w:proofErr w:type="gramStart"/>
      <w:r>
        <w:rPr>
          <w:rFonts w:ascii="Arial" w:hAnsi="Arial" w:cs="Arial"/>
          <w:bCs/>
          <w:color w:val="000000"/>
          <w:sz w:val="20"/>
        </w:rPr>
        <w:t>applies</w:t>
      </w:r>
      <w:proofErr w:type="gramEnd"/>
      <w:r>
        <w:rPr>
          <w:rFonts w:ascii="Arial" w:hAnsi="Arial" w:cs="Arial"/>
          <w:bCs/>
          <w:color w:val="000000"/>
          <w:sz w:val="20"/>
        </w:rPr>
        <w:t xml:space="preserve"> mutatis mutandis to any Sub-Contractor / Joint Venture / Consortia appointed by a successful bidder to execute a portion of a contract. </w:t>
      </w:r>
    </w:p>
    <w:p w14:paraId="70E34F8D" w14:textId="77777777" w:rsidR="00093DEC" w:rsidRDefault="00093DEC">
      <w:pPr>
        <w:pStyle w:val="ListParagraph"/>
        <w:rPr>
          <w:rFonts w:ascii="Arial" w:hAnsi="Arial" w:cs="Arial"/>
          <w:bCs/>
          <w:color w:val="000000"/>
          <w:sz w:val="20"/>
        </w:rPr>
      </w:pPr>
    </w:p>
    <w:p w14:paraId="5B6FC37E"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The TAX COMPLIANCE STATUS of all parties must be disclosed and verified if the bidder </w:t>
      </w:r>
      <w:r w:rsidR="004960E1">
        <w:rPr>
          <w:rFonts w:ascii="Arial" w:hAnsi="Arial" w:cs="Arial"/>
          <w:bCs/>
          <w:color w:val="000000"/>
          <w:sz w:val="20"/>
        </w:rPr>
        <w:t>consists</w:t>
      </w:r>
      <w:r>
        <w:rPr>
          <w:rFonts w:ascii="Arial" w:hAnsi="Arial" w:cs="Arial"/>
          <w:bCs/>
          <w:color w:val="000000"/>
          <w:sz w:val="20"/>
        </w:rPr>
        <w:t xml:space="preserve"> of a partnership and </w:t>
      </w:r>
    </w:p>
    <w:p w14:paraId="69AB9F7F" w14:textId="77777777" w:rsidR="00093DEC" w:rsidRDefault="00093DEC">
      <w:pPr>
        <w:pStyle w:val="ListParagraph"/>
        <w:rPr>
          <w:rFonts w:ascii="Arial" w:hAnsi="Arial" w:cs="Arial"/>
          <w:bCs/>
          <w:color w:val="000000"/>
          <w:sz w:val="20"/>
        </w:rPr>
      </w:pPr>
    </w:p>
    <w:p w14:paraId="7812CC76"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A bidder who is not resident in the Republic of South Africa, must apply for TAX CLEARANCE at SARS. </w:t>
      </w:r>
    </w:p>
    <w:p w14:paraId="043AB857" w14:textId="77777777" w:rsidR="00093DEC" w:rsidRDefault="00093DEC">
      <w:pPr>
        <w:pStyle w:val="NoSpacing"/>
        <w:rPr>
          <w:rFonts w:ascii="Arial" w:hAnsi="Arial" w:cs="Arial"/>
          <w:color w:val="000000"/>
          <w:sz w:val="20"/>
        </w:rPr>
      </w:pPr>
    </w:p>
    <w:p w14:paraId="5BBEA39E" w14:textId="77777777" w:rsidR="00093DEC" w:rsidRDefault="00093DEC">
      <w:pPr>
        <w:pStyle w:val="NoSpacing"/>
        <w:rPr>
          <w:rFonts w:ascii="Arial" w:hAnsi="Arial" w:cs="Arial"/>
          <w:bCs/>
          <w:color w:val="000000"/>
          <w:sz w:val="20"/>
        </w:rPr>
      </w:pPr>
      <w:r>
        <w:rPr>
          <w:rFonts w:ascii="Arial" w:hAnsi="Arial" w:cs="Arial"/>
          <w:bCs/>
          <w:color w:val="000000"/>
          <w:sz w:val="20"/>
        </w:rPr>
        <w:t xml:space="preserve">SIGNATURE OF BIDDER </w:t>
      </w:r>
      <w:proofErr w:type="gramStart"/>
      <w:r>
        <w:rPr>
          <w:rFonts w:ascii="Arial" w:hAnsi="Arial" w:cs="Arial"/>
          <w:bCs/>
          <w:color w:val="000000"/>
          <w:sz w:val="20"/>
        </w:rPr>
        <w:t>________</w:t>
      </w:r>
      <w:r w:rsidR="004960E1">
        <w:rPr>
          <w:rFonts w:ascii="Arial" w:hAnsi="Arial" w:cs="Arial"/>
          <w:bCs/>
          <w:color w:val="000000"/>
          <w:sz w:val="20"/>
        </w:rPr>
        <w:t xml:space="preserve">___________                </w:t>
      </w:r>
      <w:r w:rsidR="00732E7E">
        <w:rPr>
          <w:rFonts w:ascii="Arial" w:hAnsi="Arial" w:cs="Arial"/>
          <w:bCs/>
          <w:color w:val="000000"/>
          <w:sz w:val="20"/>
        </w:rPr>
        <w:t xml:space="preserve"> </w:t>
      </w:r>
      <w:r>
        <w:rPr>
          <w:rFonts w:ascii="Arial" w:hAnsi="Arial" w:cs="Arial"/>
          <w:bCs/>
          <w:color w:val="000000"/>
          <w:sz w:val="20"/>
        </w:rPr>
        <w:t xml:space="preserve">DATE: </w:t>
      </w:r>
      <w:proofErr w:type="gramEnd"/>
      <w:r>
        <w:rPr>
          <w:rFonts w:ascii="Arial" w:hAnsi="Arial" w:cs="Arial"/>
          <w:bCs/>
          <w:color w:val="000000"/>
          <w:sz w:val="20"/>
        </w:rPr>
        <w:t>_______________</w:t>
      </w:r>
    </w:p>
    <w:p w14:paraId="3B97BF36" w14:textId="77777777" w:rsidR="00093DEC" w:rsidRDefault="00093DEC">
      <w:pPr>
        <w:pStyle w:val="NoSpacing"/>
        <w:rPr>
          <w:rFonts w:ascii="Arial" w:hAnsi="Arial" w:cs="Arial"/>
          <w:color w:val="000000"/>
          <w:sz w:val="20"/>
        </w:rPr>
      </w:pPr>
    </w:p>
    <w:p w14:paraId="478F5A27" w14:textId="77777777" w:rsidR="00732E7E" w:rsidRDefault="00093DEC">
      <w:pPr>
        <w:pStyle w:val="NoSpacing"/>
        <w:rPr>
          <w:rFonts w:ascii="Arial" w:hAnsi="Arial" w:cs="Arial"/>
          <w:bCs/>
          <w:color w:val="000000"/>
          <w:sz w:val="20"/>
        </w:rPr>
      </w:pPr>
      <w:r>
        <w:rPr>
          <w:rFonts w:ascii="Arial" w:hAnsi="Arial" w:cs="Arial"/>
          <w:bCs/>
          <w:color w:val="000000"/>
          <w:sz w:val="20"/>
        </w:rPr>
        <w:t>CAPACITY UNDER WHICH THIS BID IS SIGNED</w:t>
      </w:r>
    </w:p>
    <w:p w14:paraId="61825458" w14:textId="77777777" w:rsidR="00732E7E" w:rsidRDefault="00732E7E">
      <w:pPr>
        <w:pStyle w:val="NoSpacing"/>
        <w:rPr>
          <w:rFonts w:ascii="Arial" w:hAnsi="Arial" w:cs="Arial"/>
          <w:bCs/>
          <w:color w:val="000000"/>
          <w:sz w:val="20"/>
        </w:rPr>
      </w:pPr>
    </w:p>
    <w:p w14:paraId="5FEAAD6D" w14:textId="77777777" w:rsidR="00093DEC" w:rsidRDefault="00093DEC">
      <w:pPr>
        <w:pStyle w:val="NoSpacing"/>
        <w:rPr>
          <w:rFonts w:ascii="Arial" w:hAnsi="Arial" w:cs="Arial"/>
          <w:bCs/>
          <w:color w:val="000000"/>
          <w:sz w:val="20"/>
        </w:rPr>
      </w:pPr>
      <w:r>
        <w:rPr>
          <w:rFonts w:ascii="Arial" w:hAnsi="Arial" w:cs="Arial"/>
          <w:bCs/>
          <w:color w:val="000000"/>
          <w:sz w:val="20"/>
        </w:rPr>
        <w:t>____________________</w:t>
      </w:r>
      <w:r w:rsidR="002B3111">
        <w:rPr>
          <w:rFonts w:ascii="Arial" w:hAnsi="Arial" w:cs="Arial"/>
          <w:bCs/>
          <w:color w:val="000000"/>
          <w:sz w:val="20"/>
        </w:rPr>
        <w:t>____________________</w:t>
      </w:r>
    </w:p>
    <w:p w14:paraId="490C194C" w14:textId="77777777" w:rsidR="00093DEC" w:rsidRDefault="00093DEC">
      <w:pPr>
        <w:pStyle w:val="NoSpacing"/>
        <w:rPr>
          <w:rFonts w:ascii="Arial" w:hAnsi="Arial" w:cs="Arial"/>
          <w:color w:val="000000"/>
          <w:sz w:val="20"/>
        </w:rPr>
      </w:pPr>
      <w:r>
        <w:rPr>
          <w:rFonts w:ascii="Arial" w:hAnsi="Arial" w:cs="Arial"/>
          <w:bCs/>
          <w:color w:val="000000"/>
          <w:sz w:val="20"/>
        </w:rPr>
        <w:t xml:space="preserve"> </w:t>
      </w:r>
    </w:p>
    <w:p w14:paraId="70334542" w14:textId="77777777" w:rsidR="00093DEC" w:rsidRDefault="00093DEC">
      <w:pPr>
        <w:pStyle w:val="NoSpacing"/>
        <w:rPr>
          <w:rFonts w:ascii="Arial" w:hAnsi="Arial" w:cs="Arial"/>
          <w:bCs/>
          <w:color w:val="000000"/>
          <w:sz w:val="20"/>
        </w:rPr>
      </w:pPr>
      <w:r>
        <w:rPr>
          <w:rFonts w:ascii="Arial" w:hAnsi="Arial" w:cs="Arial"/>
          <w:bCs/>
          <w:color w:val="000000"/>
          <w:sz w:val="20"/>
        </w:rPr>
        <w:t>WITNESS 1 _________________________</w:t>
      </w:r>
      <w:r w:rsidR="00732E7E">
        <w:rPr>
          <w:rFonts w:ascii="Arial" w:hAnsi="Arial" w:cs="Arial"/>
          <w:bCs/>
          <w:color w:val="000000"/>
          <w:sz w:val="20"/>
        </w:rPr>
        <w:t xml:space="preserve">                   </w:t>
      </w:r>
      <w:r w:rsidR="002B3111">
        <w:rPr>
          <w:rFonts w:ascii="Arial" w:hAnsi="Arial" w:cs="Arial"/>
          <w:bCs/>
          <w:color w:val="000000"/>
          <w:sz w:val="20"/>
        </w:rPr>
        <w:t xml:space="preserve">    </w:t>
      </w:r>
      <w:r w:rsidR="00732E7E">
        <w:rPr>
          <w:rFonts w:ascii="Arial" w:hAnsi="Arial" w:cs="Arial"/>
          <w:bCs/>
          <w:color w:val="000000"/>
          <w:sz w:val="20"/>
        </w:rPr>
        <w:t xml:space="preserve">    </w:t>
      </w:r>
      <w:r>
        <w:rPr>
          <w:rFonts w:ascii="Arial" w:hAnsi="Arial" w:cs="Arial"/>
          <w:bCs/>
          <w:color w:val="000000"/>
          <w:sz w:val="20"/>
        </w:rPr>
        <w:t>DATE: _________________</w:t>
      </w:r>
    </w:p>
    <w:p w14:paraId="79F4EE35" w14:textId="77777777" w:rsidR="00093DEC" w:rsidRDefault="00093DEC">
      <w:pPr>
        <w:pStyle w:val="NoSpacing"/>
        <w:rPr>
          <w:rFonts w:ascii="Arial" w:hAnsi="Arial" w:cs="Arial"/>
          <w:bCs/>
          <w:color w:val="000000"/>
          <w:sz w:val="20"/>
        </w:rPr>
      </w:pPr>
    </w:p>
    <w:p w14:paraId="44636369" w14:textId="77777777" w:rsidR="00093DEC" w:rsidRDefault="00093DEC">
      <w:pPr>
        <w:pStyle w:val="NoSpacing"/>
        <w:rPr>
          <w:rFonts w:ascii="Arial" w:hAnsi="Arial" w:cs="Arial"/>
          <w:color w:val="000000"/>
          <w:sz w:val="20"/>
        </w:rPr>
      </w:pPr>
    </w:p>
    <w:p w14:paraId="33E98C3C" w14:textId="77777777" w:rsidR="00093DEC" w:rsidRDefault="00093DEC">
      <w:pPr>
        <w:pStyle w:val="NoSpacing"/>
        <w:rPr>
          <w:rFonts w:ascii="Arial" w:hAnsi="Arial" w:cs="Arial"/>
          <w:bCs/>
          <w:sz w:val="20"/>
        </w:rPr>
      </w:pPr>
      <w:r>
        <w:rPr>
          <w:rFonts w:ascii="Arial" w:hAnsi="Arial" w:cs="Arial"/>
          <w:bCs/>
          <w:sz w:val="20"/>
        </w:rPr>
        <w:t>WITNESS 2 ________________</w:t>
      </w:r>
      <w:r w:rsidR="00732E7E">
        <w:rPr>
          <w:rFonts w:ascii="Arial" w:hAnsi="Arial" w:cs="Arial"/>
          <w:bCs/>
          <w:sz w:val="20"/>
        </w:rPr>
        <w:t xml:space="preserve">                                        </w:t>
      </w:r>
      <w:r w:rsidR="002B3111">
        <w:rPr>
          <w:rFonts w:ascii="Arial" w:hAnsi="Arial" w:cs="Arial"/>
          <w:bCs/>
          <w:sz w:val="20"/>
        </w:rPr>
        <w:t xml:space="preserve">     </w:t>
      </w:r>
      <w:r>
        <w:rPr>
          <w:rFonts w:ascii="Arial" w:hAnsi="Arial" w:cs="Arial"/>
          <w:bCs/>
          <w:sz w:val="20"/>
        </w:rPr>
        <w:t>DATE: _________________</w:t>
      </w:r>
    </w:p>
    <w:p w14:paraId="21B5B284" w14:textId="77777777" w:rsidR="000B4645" w:rsidRDefault="000B4645" w:rsidP="002B3111">
      <w:pPr>
        <w:pStyle w:val="NoSpacing"/>
        <w:ind w:left="0" w:firstLine="0"/>
        <w:rPr>
          <w:rFonts w:ascii="Arial" w:hAnsi="Arial" w:cs="Arial"/>
          <w:b/>
          <w:bCs/>
          <w:sz w:val="20"/>
        </w:rPr>
      </w:pPr>
    </w:p>
    <w:p w14:paraId="528E27D3" w14:textId="77777777" w:rsidR="000B4645" w:rsidRDefault="000B4645">
      <w:pPr>
        <w:pStyle w:val="NoSpacing"/>
        <w:rPr>
          <w:rFonts w:ascii="Arial" w:hAnsi="Arial" w:cs="Arial"/>
          <w:b/>
          <w:bCs/>
          <w:sz w:val="20"/>
        </w:rPr>
      </w:pPr>
    </w:p>
    <w:p w14:paraId="329ABA7F" w14:textId="77777777" w:rsidR="00B57A96" w:rsidRDefault="00B57A96">
      <w:pPr>
        <w:pStyle w:val="NoSpacing"/>
        <w:rPr>
          <w:rFonts w:ascii="Arial" w:hAnsi="Arial" w:cs="Arial"/>
          <w:b/>
          <w:bCs/>
          <w:sz w:val="20"/>
        </w:rPr>
      </w:pPr>
    </w:p>
    <w:p w14:paraId="74F162BD" w14:textId="77777777" w:rsidR="00B57A96" w:rsidRDefault="00B57A96">
      <w:pPr>
        <w:pStyle w:val="NoSpacing"/>
        <w:rPr>
          <w:rFonts w:ascii="Arial" w:hAnsi="Arial" w:cs="Arial"/>
          <w:b/>
          <w:bCs/>
          <w:sz w:val="20"/>
        </w:rPr>
      </w:pPr>
    </w:p>
    <w:p w14:paraId="6B65ED3C" w14:textId="77777777" w:rsidR="00B57A96" w:rsidRDefault="00B57A96">
      <w:pPr>
        <w:pStyle w:val="NoSpacing"/>
        <w:rPr>
          <w:rFonts w:ascii="Arial" w:hAnsi="Arial" w:cs="Arial"/>
          <w:b/>
          <w:bCs/>
          <w:sz w:val="20"/>
        </w:rPr>
      </w:pPr>
    </w:p>
    <w:p w14:paraId="404B0B50" w14:textId="77777777" w:rsidR="00B57A96" w:rsidRDefault="00B57A96">
      <w:pPr>
        <w:pStyle w:val="NoSpacing"/>
        <w:rPr>
          <w:rFonts w:ascii="Arial" w:hAnsi="Arial" w:cs="Arial"/>
          <w:b/>
          <w:bCs/>
          <w:sz w:val="20"/>
        </w:rPr>
      </w:pPr>
    </w:p>
    <w:p w14:paraId="19FDC0ED" w14:textId="77777777" w:rsidR="00B57A96" w:rsidRDefault="00B57A96">
      <w:pPr>
        <w:pStyle w:val="NoSpacing"/>
        <w:rPr>
          <w:rFonts w:ascii="Arial" w:hAnsi="Arial" w:cs="Arial"/>
          <w:b/>
          <w:bCs/>
          <w:sz w:val="20"/>
        </w:rPr>
      </w:pPr>
    </w:p>
    <w:p w14:paraId="36DEF4CD" w14:textId="77777777" w:rsidR="00B57A96" w:rsidRDefault="00B57A96">
      <w:pPr>
        <w:pStyle w:val="NoSpacing"/>
        <w:rPr>
          <w:rFonts w:ascii="Arial" w:hAnsi="Arial" w:cs="Arial"/>
          <w:b/>
          <w:bCs/>
          <w:sz w:val="20"/>
        </w:rPr>
      </w:pPr>
    </w:p>
    <w:p w14:paraId="226238DD" w14:textId="77777777" w:rsidR="00B57A96" w:rsidRDefault="00B57A96">
      <w:pPr>
        <w:pStyle w:val="NoSpacing"/>
        <w:rPr>
          <w:rFonts w:ascii="Arial" w:hAnsi="Arial" w:cs="Arial"/>
          <w:b/>
          <w:bCs/>
          <w:sz w:val="20"/>
        </w:rPr>
      </w:pPr>
    </w:p>
    <w:p w14:paraId="2D2C2857" w14:textId="77777777" w:rsidR="00B57A96" w:rsidRDefault="00B57A96">
      <w:pPr>
        <w:pStyle w:val="NoSpacing"/>
        <w:rPr>
          <w:rFonts w:ascii="Arial" w:hAnsi="Arial" w:cs="Arial"/>
          <w:b/>
          <w:bCs/>
          <w:sz w:val="20"/>
        </w:rPr>
      </w:pPr>
    </w:p>
    <w:p w14:paraId="121451F9" w14:textId="77777777" w:rsidR="00B57A96" w:rsidRDefault="00B57A96">
      <w:pPr>
        <w:pStyle w:val="NoSpacing"/>
        <w:rPr>
          <w:rFonts w:ascii="Arial" w:hAnsi="Arial" w:cs="Arial"/>
          <w:b/>
          <w:bCs/>
          <w:sz w:val="20"/>
        </w:rPr>
      </w:pPr>
    </w:p>
    <w:p w14:paraId="3099720F" w14:textId="77777777" w:rsidR="00B57A96" w:rsidRDefault="00B57A96">
      <w:pPr>
        <w:pStyle w:val="NoSpacing"/>
        <w:rPr>
          <w:rFonts w:ascii="Arial" w:hAnsi="Arial" w:cs="Arial"/>
          <w:b/>
          <w:bCs/>
          <w:sz w:val="20"/>
        </w:rPr>
      </w:pPr>
    </w:p>
    <w:p w14:paraId="09B9708F" w14:textId="77777777" w:rsidR="00B57A96" w:rsidRDefault="00B57A96">
      <w:pPr>
        <w:pStyle w:val="NoSpacing"/>
        <w:rPr>
          <w:rFonts w:ascii="Arial" w:hAnsi="Arial" w:cs="Arial"/>
          <w:b/>
          <w:bCs/>
          <w:sz w:val="20"/>
        </w:rPr>
      </w:pPr>
    </w:p>
    <w:p w14:paraId="2A1FDFE3" w14:textId="77777777" w:rsidR="000B4645" w:rsidRPr="004104F0" w:rsidRDefault="000B4645" w:rsidP="00736943">
      <w:pPr>
        <w:pStyle w:val="NoSpacing"/>
        <w:ind w:left="0" w:firstLine="0"/>
        <w:rPr>
          <w:rFonts w:ascii="Arial" w:hAnsi="Arial" w:cs="Arial"/>
          <w:b/>
          <w:bCs/>
        </w:rPr>
      </w:pPr>
    </w:p>
    <w:p w14:paraId="23DCDB50" w14:textId="77777777" w:rsidR="000B4645" w:rsidRPr="004104F0" w:rsidRDefault="000B4645" w:rsidP="000B4645">
      <w:pPr>
        <w:widowControl/>
        <w:autoSpaceDE w:val="0"/>
        <w:autoSpaceDN w:val="0"/>
        <w:adjustRightInd w:val="0"/>
        <w:spacing w:after="200" w:line="276" w:lineRule="auto"/>
        <w:ind w:left="7920"/>
        <w:rPr>
          <w:rFonts w:ascii="Arial" w:eastAsia="Calibri" w:hAnsi="Arial" w:cs="Arial"/>
          <w:b/>
          <w:bCs/>
          <w:snapToGrid/>
          <w:sz w:val="22"/>
          <w:szCs w:val="22"/>
        </w:rPr>
      </w:pPr>
      <w:r w:rsidRPr="004104F0">
        <w:rPr>
          <w:rFonts w:ascii="Arial" w:eastAsia="Calibri" w:hAnsi="Arial" w:cs="Arial"/>
          <w:b/>
          <w:bCs/>
          <w:snapToGrid/>
          <w:sz w:val="22"/>
          <w:szCs w:val="22"/>
        </w:rPr>
        <w:lastRenderedPageBreak/>
        <w:t>MBD 3.1</w:t>
      </w:r>
    </w:p>
    <w:p w14:paraId="6AD6495A" w14:textId="77777777" w:rsidR="000B4645" w:rsidRPr="004104F0" w:rsidRDefault="000B4645" w:rsidP="000B4645">
      <w:pPr>
        <w:widowControl/>
        <w:autoSpaceDE w:val="0"/>
        <w:autoSpaceDN w:val="0"/>
        <w:adjustRightInd w:val="0"/>
        <w:spacing w:after="200" w:line="276" w:lineRule="auto"/>
        <w:jc w:val="center"/>
        <w:rPr>
          <w:rFonts w:ascii="Arial" w:eastAsia="Calibri" w:hAnsi="Arial" w:cs="Arial"/>
          <w:b/>
          <w:bCs/>
          <w:snapToGrid/>
          <w:sz w:val="22"/>
          <w:szCs w:val="22"/>
        </w:rPr>
      </w:pPr>
      <w:r w:rsidRPr="004104F0">
        <w:rPr>
          <w:rFonts w:ascii="Arial" w:eastAsia="Calibri" w:hAnsi="Arial" w:cs="Arial"/>
          <w:b/>
          <w:bCs/>
          <w:snapToGrid/>
          <w:sz w:val="22"/>
          <w:szCs w:val="22"/>
        </w:rPr>
        <w:t>PRICING SCHEDULE – FIRM PRICES</w:t>
      </w:r>
    </w:p>
    <w:p w14:paraId="39C8F1DD" w14:textId="77777777" w:rsidR="000B4645" w:rsidRPr="004104F0" w:rsidRDefault="000B4645" w:rsidP="000B4645">
      <w:pPr>
        <w:widowControl/>
        <w:autoSpaceDE w:val="0"/>
        <w:autoSpaceDN w:val="0"/>
        <w:adjustRightInd w:val="0"/>
        <w:spacing w:after="200" w:line="276" w:lineRule="auto"/>
        <w:jc w:val="center"/>
        <w:rPr>
          <w:rFonts w:ascii="Arial" w:eastAsia="Calibri" w:hAnsi="Arial" w:cs="Arial"/>
          <w:b/>
          <w:bCs/>
          <w:snapToGrid/>
          <w:sz w:val="22"/>
          <w:szCs w:val="22"/>
        </w:rPr>
      </w:pPr>
      <w:r w:rsidRPr="004104F0">
        <w:rPr>
          <w:rFonts w:ascii="Arial" w:eastAsia="Calibri" w:hAnsi="Arial" w:cs="Arial"/>
          <w:b/>
          <w:bCs/>
          <w:snapToGrid/>
          <w:sz w:val="22"/>
          <w:szCs w:val="22"/>
        </w:rPr>
        <w:t>(PURCHASES)</w:t>
      </w:r>
    </w:p>
    <w:p w14:paraId="6CF381FA" w14:textId="77777777" w:rsidR="000B4645" w:rsidRPr="004104F0" w:rsidRDefault="000B4645" w:rsidP="000B4645">
      <w:pPr>
        <w:widowControl/>
        <w:autoSpaceDE w:val="0"/>
        <w:autoSpaceDN w:val="0"/>
        <w:adjustRightInd w:val="0"/>
        <w:spacing w:after="200" w:line="276" w:lineRule="auto"/>
        <w:jc w:val="both"/>
        <w:rPr>
          <w:rFonts w:ascii="Arial" w:eastAsia="Calibri" w:hAnsi="Arial" w:cs="Arial"/>
          <w:b/>
          <w:bCs/>
          <w:snapToGrid/>
          <w:sz w:val="22"/>
          <w:szCs w:val="22"/>
        </w:rPr>
      </w:pPr>
      <w:r w:rsidRPr="004104F0">
        <w:rPr>
          <w:rFonts w:ascii="Arial" w:eastAsia="Calibri" w:hAnsi="Arial" w:cs="Arial"/>
          <w:b/>
          <w:bCs/>
          <w:snapToGrid/>
          <w:sz w:val="22"/>
          <w:szCs w:val="22"/>
        </w:rPr>
        <w:t>NOTE</w:t>
      </w:r>
      <w:proofErr w:type="gramStart"/>
      <w:r w:rsidRPr="004104F0">
        <w:rPr>
          <w:rFonts w:ascii="Arial" w:eastAsia="Calibri" w:hAnsi="Arial" w:cs="Arial"/>
          <w:b/>
          <w:bCs/>
          <w:snapToGrid/>
          <w:sz w:val="22"/>
          <w:szCs w:val="22"/>
        </w:rPr>
        <w:t>:  ONLY</w:t>
      </w:r>
      <w:proofErr w:type="gramEnd"/>
      <w:r w:rsidRPr="004104F0">
        <w:rPr>
          <w:rFonts w:ascii="Arial" w:eastAsia="Calibri" w:hAnsi="Arial" w:cs="Arial"/>
          <w:b/>
          <w:bCs/>
          <w:snapToGrid/>
          <w:sz w:val="22"/>
          <w:szCs w:val="22"/>
        </w:rPr>
        <w:t xml:space="preserve"> FIRM PRICES WILL BE ACCEPTED. NON-FIRM PRICES (INCLUDING PRICES SUBJECT TO RATES OF EXCHANGE VARIATIONS) WILL NOT BE CONSIDERED IN CASES WHERE DIFFERENT DELIVERY POINTS INFLUENCE </w:t>
      </w:r>
      <w:proofErr w:type="gramStart"/>
      <w:r w:rsidRPr="004104F0">
        <w:rPr>
          <w:rFonts w:ascii="Arial" w:eastAsia="Calibri" w:hAnsi="Arial" w:cs="Arial"/>
          <w:b/>
          <w:bCs/>
          <w:snapToGrid/>
          <w:sz w:val="22"/>
          <w:szCs w:val="22"/>
        </w:rPr>
        <w:t>THE PRICING</w:t>
      </w:r>
      <w:proofErr w:type="gramEnd"/>
      <w:r w:rsidRPr="004104F0">
        <w:rPr>
          <w:rFonts w:ascii="Arial" w:eastAsia="Calibri" w:hAnsi="Arial" w:cs="Arial"/>
          <w:b/>
          <w:bCs/>
          <w:snapToGrid/>
          <w:sz w:val="22"/>
          <w:szCs w:val="22"/>
        </w:rPr>
        <w:t>, A SEPARATE PRICING SCHEDULE MUST BE SUBMITTED FOR EACH DELIVERY POINT.</w:t>
      </w:r>
    </w:p>
    <w:p w14:paraId="54CE33BA" w14:textId="77777777" w:rsidR="000B4645" w:rsidRPr="004104F0" w:rsidRDefault="000B4645" w:rsidP="000B4645">
      <w:pPr>
        <w:widowControl/>
        <w:autoSpaceDE w:val="0"/>
        <w:autoSpaceDN w:val="0"/>
        <w:adjustRightInd w:val="0"/>
        <w:spacing w:after="200" w:line="276" w:lineRule="auto"/>
        <w:rPr>
          <w:rFonts w:ascii="Arial" w:eastAsia="Calibri" w:hAnsi="Arial" w:cs="Arial"/>
          <w:snapToGrid/>
          <w:sz w:val="22"/>
          <w:szCs w:val="22"/>
        </w:rPr>
      </w:pPr>
      <w:r w:rsidRPr="004104F0">
        <w:rPr>
          <w:rFonts w:ascii="Arial" w:eastAsia="Calibri" w:hAnsi="Arial" w:cs="Arial"/>
          <w:b/>
          <w:snapToGrid/>
          <w:sz w:val="22"/>
          <w:szCs w:val="22"/>
        </w:rPr>
        <w:t>NAME OF BIDDER:</w:t>
      </w:r>
      <w:r w:rsidRPr="004104F0">
        <w:rPr>
          <w:rFonts w:ascii="Arial" w:eastAsia="Calibri" w:hAnsi="Arial" w:cs="Arial"/>
          <w:snapToGrid/>
          <w:sz w:val="22"/>
          <w:szCs w:val="22"/>
        </w:rPr>
        <w:t xml:space="preserve"> _______________________________________________________________</w:t>
      </w:r>
    </w:p>
    <w:p w14:paraId="05A35398" w14:textId="77777777" w:rsidR="000B4645" w:rsidRPr="004104F0" w:rsidRDefault="000B4645" w:rsidP="000B4645">
      <w:pPr>
        <w:pStyle w:val="NoSpacing"/>
        <w:rPr>
          <w:rFonts w:ascii="Arial" w:hAnsi="Arial" w:cs="Arial"/>
          <w:b/>
          <w:bCs/>
        </w:rPr>
      </w:pPr>
      <w:r w:rsidRPr="004104F0">
        <w:rPr>
          <w:rFonts w:ascii="Arial" w:eastAsia="Calibri" w:hAnsi="Arial" w:cs="Arial"/>
        </w:rPr>
        <w:t xml:space="preserve">OFFER TO BE VALID FOR </w:t>
      </w:r>
      <w:r w:rsidRPr="004104F0">
        <w:rPr>
          <w:rFonts w:ascii="Arial" w:eastAsia="Calibri" w:hAnsi="Arial" w:cs="Arial"/>
          <w:b/>
        </w:rPr>
        <w:t>90 DAYS</w:t>
      </w:r>
      <w:r w:rsidRPr="004104F0">
        <w:rPr>
          <w:rFonts w:ascii="Arial" w:eastAsia="Calibri" w:hAnsi="Arial" w:cs="Arial"/>
        </w:rPr>
        <w:t xml:space="preserve"> FROM THE CLOSING DATE OF TENDER.</w:t>
      </w:r>
    </w:p>
    <w:p w14:paraId="65CAACB5" w14:textId="77777777" w:rsidR="000B4645" w:rsidRPr="004104F0" w:rsidRDefault="000B4645">
      <w:pPr>
        <w:pStyle w:val="NoSpacing"/>
        <w:rPr>
          <w:rFonts w:ascii="Arial" w:hAnsi="Arial" w:cs="Arial"/>
          <w:bCs/>
        </w:rPr>
      </w:pPr>
    </w:p>
    <w:p w14:paraId="2B508854" w14:textId="77777777" w:rsidR="000B4645" w:rsidRPr="004104F0" w:rsidRDefault="000B4645">
      <w:pPr>
        <w:pStyle w:val="NoSpacing"/>
        <w:rPr>
          <w:rFonts w:ascii="Arial" w:hAnsi="Arial" w:cs="Arial"/>
          <w:b/>
          <w:bCs/>
        </w:rPr>
      </w:pPr>
    </w:p>
    <w:p w14:paraId="4B8AB98F" w14:textId="77777777" w:rsidR="000B4645" w:rsidRPr="004104F0" w:rsidRDefault="000B4645" w:rsidP="000B4645">
      <w:pPr>
        <w:widowControl/>
        <w:autoSpaceDE w:val="0"/>
        <w:autoSpaceDN w:val="0"/>
        <w:adjustRightInd w:val="0"/>
        <w:spacing w:after="200" w:line="276" w:lineRule="auto"/>
        <w:rPr>
          <w:rFonts w:ascii="Arial" w:eastAsia="Calibri" w:hAnsi="Arial" w:cs="Arial"/>
          <w:snapToGrid/>
          <w:sz w:val="22"/>
          <w:szCs w:val="22"/>
        </w:rPr>
      </w:pPr>
      <w:r w:rsidRPr="004104F0">
        <w:rPr>
          <w:rFonts w:ascii="Arial" w:eastAsia="Calibri" w:hAnsi="Arial" w:cs="Arial"/>
          <w:snapToGrid/>
          <w:sz w:val="22"/>
          <w:szCs w:val="22"/>
          <w:lang w:val="en-ZA"/>
        </w:rPr>
        <w:t>Name of Authorised Person: _________________________________________________</w:t>
      </w:r>
    </w:p>
    <w:p w14:paraId="23FD81E3" w14:textId="77777777" w:rsidR="000B4645" w:rsidRPr="004104F0" w:rsidRDefault="000B4645" w:rsidP="000B4645">
      <w:pPr>
        <w:widowControl/>
        <w:autoSpaceDE w:val="0"/>
        <w:autoSpaceDN w:val="0"/>
        <w:adjustRightInd w:val="0"/>
        <w:spacing w:after="200" w:line="276" w:lineRule="auto"/>
        <w:rPr>
          <w:rFonts w:ascii="Arial" w:eastAsia="Calibri" w:hAnsi="Arial" w:cs="Arial"/>
          <w:snapToGrid/>
          <w:sz w:val="22"/>
          <w:szCs w:val="22"/>
          <w:lang w:val="en-ZA"/>
        </w:rPr>
      </w:pPr>
    </w:p>
    <w:p w14:paraId="4F6C9A43" w14:textId="77777777" w:rsidR="000B4645" w:rsidRPr="004104F0" w:rsidRDefault="000B4645" w:rsidP="000B4645">
      <w:pPr>
        <w:widowControl/>
        <w:autoSpaceDE w:val="0"/>
        <w:autoSpaceDN w:val="0"/>
        <w:adjustRightInd w:val="0"/>
        <w:spacing w:after="200" w:line="276" w:lineRule="auto"/>
        <w:rPr>
          <w:rFonts w:ascii="Arial" w:eastAsia="Calibri" w:hAnsi="Arial" w:cs="Arial"/>
          <w:snapToGrid/>
          <w:sz w:val="22"/>
          <w:szCs w:val="22"/>
        </w:rPr>
      </w:pPr>
      <w:r w:rsidRPr="004104F0">
        <w:rPr>
          <w:rFonts w:ascii="Arial" w:eastAsia="Calibri" w:hAnsi="Arial" w:cs="Arial"/>
          <w:snapToGrid/>
          <w:sz w:val="22"/>
          <w:szCs w:val="22"/>
          <w:lang w:val="en-ZA"/>
        </w:rPr>
        <w:t>Signature: ____________________________             Date:</w:t>
      </w:r>
      <w:r w:rsidR="00736943">
        <w:rPr>
          <w:rFonts w:ascii="Arial" w:eastAsia="Calibri" w:hAnsi="Arial" w:cs="Arial"/>
          <w:snapToGrid/>
          <w:sz w:val="22"/>
          <w:szCs w:val="22"/>
          <w:lang w:val="en-ZA"/>
        </w:rPr>
        <w:t xml:space="preserve"> </w:t>
      </w:r>
      <w:r w:rsidRPr="004104F0">
        <w:rPr>
          <w:rFonts w:ascii="Arial" w:eastAsia="Calibri" w:hAnsi="Arial" w:cs="Arial"/>
          <w:snapToGrid/>
          <w:sz w:val="22"/>
          <w:szCs w:val="22"/>
          <w:lang w:val="en-ZA"/>
        </w:rPr>
        <w:t>______________________</w:t>
      </w:r>
    </w:p>
    <w:p w14:paraId="1466CA0B" w14:textId="77777777" w:rsidR="00736943" w:rsidRDefault="00736943" w:rsidP="00736943">
      <w:pPr>
        <w:pStyle w:val="ListParagraph"/>
        <w:spacing w:line="360" w:lineRule="auto"/>
        <w:ind w:left="0"/>
        <w:rPr>
          <w:rFonts w:ascii="Arial" w:hAnsi="Arial" w:cs="Arial"/>
        </w:rPr>
      </w:pPr>
    </w:p>
    <w:p w14:paraId="4661C955" w14:textId="77777777" w:rsidR="00736943" w:rsidRPr="00736943" w:rsidRDefault="00736943" w:rsidP="00736943">
      <w:pPr>
        <w:pStyle w:val="ListParagraph"/>
        <w:spacing w:line="360" w:lineRule="auto"/>
        <w:ind w:left="360"/>
        <w:rPr>
          <w:rFonts w:ascii="Arial" w:hAnsi="Arial" w:cs="Arial"/>
          <w:b/>
          <w:bCs/>
        </w:rPr>
      </w:pPr>
      <w:r w:rsidRPr="00736943">
        <w:rPr>
          <w:rFonts w:ascii="Arial" w:hAnsi="Arial" w:cs="Arial"/>
          <w:b/>
          <w:bCs/>
        </w:rPr>
        <w:t xml:space="preserve">     Pricing Schedule</w:t>
      </w:r>
    </w:p>
    <w:p w14:paraId="3075AAB4" w14:textId="77777777" w:rsidR="00736943" w:rsidRPr="00736943" w:rsidRDefault="00736943" w:rsidP="000B4645">
      <w:pPr>
        <w:widowControl/>
        <w:rPr>
          <w:rFonts w:ascii="Arial" w:eastAsia="Calibri" w:hAnsi="Arial" w:cs="Arial"/>
          <w:b/>
          <w:snapToGrid/>
          <w:sz w:val="22"/>
          <w:szCs w:val="22"/>
        </w:rPr>
      </w:pPr>
    </w:p>
    <w:tbl>
      <w:tblPr>
        <w:tblW w:w="10065" w:type="dxa"/>
        <w:tblInd w:w="108" w:type="dxa"/>
        <w:tblCellMar>
          <w:left w:w="10" w:type="dxa"/>
          <w:right w:w="10" w:type="dxa"/>
        </w:tblCellMar>
        <w:tblLook w:val="0000" w:firstRow="0" w:lastRow="0" w:firstColumn="0" w:lastColumn="0" w:noHBand="0" w:noVBand="0"/>
      </w:tblPr>
      <w:tblGrid>
        <w:gridCol w:w="588"/>
        <w:gridCol w:w="2568"/>
        <w:gridCol w:w="2089"/>
        <w:gridCol w:w="1843"/>
        <w:gridCol w:w="1843"/>
        <w:gridCol w:w="1134"/>
      </w:tblGrid>
      <w:tr w:rsidR="00736943" w:rsidRPr="00736943" w14:paraId="7D0D5A88" w14:textId="77777777" w:rsidTr="00B57A96">
        <w:trPr>
          <w:trHeight w:val="611"/>
        </w:trPr>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299A7" w14:textId="77777777" w:rsidR="00736943" w:rsidRPr="00736943" w:rsidRDefault="00736943" w:rsidP="002F2136">
            <w:pPr>
              <w:spacing w:after="200" w:line="276" w:lineRule="auto"/>
              <w:rPr>
                <w:rFonts w:ascii="Arial" w:hAnsi="Arial" w:cs="Arial"/>
                <w:sz w:val="22"/>
                <w:szCs w:val="22"/>
              </w:rPr>
            </w:pPr>
            <w:r w:rsidRPr="00736943">
              <w:rPr>
                <w:rFonts w:ascii="Arial" w:eastAsia="Arial" w:hAnsi="Arial" w:cs="Arial"/>
                <w:sz w:val="22"/>
                <w:szCs w:val="22"/>
              </w:rPr>
              <w:t>No</w:t>
            </w:r>
          </w:p>
        </w:tc>
        <w:tc>
          <w:tcPr>
            <w:tcW w:w="2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D627A" w14:textId="77777777" w:rsidR="00736943" w:rsidRPr="00736943" w:rsidRDefault="00736943" w:rsidP="002F2136">
            <w:pPr>
              <w:spacing w:after="200" w:line="276" w:lineRule="auto"/>
              <w:rPr>
                <w:rFonts w:ascii="Arial" w:hAnsi="Arial" w:cs="Arial"/>
                <w:sz w:val="22"/>
                <w:szCs w:val="22"/>
              </w:rPr>
            </w:pPr>
            <w:r w:rsidRPr="00736943">
              <w:rPr>
                <w:rFonts w:ascii="Arial" w:hAnsi="Arial" w:cs="Arial"/>
                <w:sz w:val="22"/>
                <w:szCs w:val="22"/>
              </w:rPr>
              <w:t>DESCRIPTION OF GOODS SERVICES REQUIRED</w:t>
            </w:r>
          </w:p>
        </w:tc>
        <w:tc>
          <w:tcPr>
            <w:tcW w:w="2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7AEC0" w14:textId="77777777" w:rsidR="00736943" w:rsidRPr="00736943" w:rsidRDefault="00736943" w:rsidP="002F2136">
            <w:pPr>
              <w:spacing w:after="200" w:line="276" w:lineRule="auto"/>
              <w:rPr>
                <w:rFonts w:ascii="Arial" w:eastAsia="Arial" w:hAnsi="Arial" w:cs="Arial"/>
                <w:sz w:val="22"/>
                <w:szCs w:val="22"/>
              </w:rPr>
            </w:pPr>
            <w:r w:rsidRPr="00736943">
              <w:rPr>
                <w:rFonts w:ascii="Arial" w:eastAsia="Arial" w:hAnsi="Arial" w:cs="Arial"/>
                <w:sz w:val="22"/>
                <w:szCs w:val="22"/>
              </w:rPr>
              <w:t>Bid Price (Vat Incl)</w:t>
            </w:r>
          </w:p>
          <w:p w14:paraId="42A7B9B7" w14:textId="77777777" w:rsidR="00736943" w:rsidRPr="00736943" w:rsidRDefault="00736943" w:rsidP="002F2136">
            <w:pPr>
              <w:spacing w:after="200" w:line="276" w:lineRule="auto"/>
              <w:rPr>
                <w:rFonts w:ascii="Arial" w:hAnsi="Arial" w:cs="Arial"/>
                <w:sz w:val="22"/>
                <w:szCs w:val="22"/>
              </w:rPr>
            </w:pPr>
            <w:r w:rsidRPr="00736943">
              <w:rPr>
                <w:rFonts w:ascii="Arial" w:hAnsi="Arial" w:cs="Arial"/>
                <w:sz w:val="22"/>
                <w:szCs w:val="22"/>
              </w:rPr>
              <w:t>Year 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378C83A3" w14:textId="77777777" w:rsidR="00736943" w:rsidRPr="00736943" w:rsidRDefault="00736943" w:rsidP="00736943">
            <w:pPr>
              <w:spacing w:after="200" w:line="276" w:lineRule="auto"/>
              <w:rPr>
                <w:rFonts w:ascii="Arial" w:eastAsia="Arial" w:hAnsi="Arial" w:cs="Arial"/>
                <w:sz w:val="22"/>
                <w:szCs w:val="22"/>
              </w:rPr>
            </w:pPr>
            <w:r w:rsidRPr="00736943">
              <w:rPr>
                <w:rFonts w:ascii="Arial" w:eastAsia="Arial" w:hAnsi="Arial" w:cs="Arial"/>
                <w:sz w:val="22"/>
                <w:szCs w:val="22"/>
              </w:rPr>
              <w:t>Bid Price (Vat Incl)</w:t>
            </w:r>
          </w:p>
          <w:p w14:paraId="24A2DC1C" w14:textId="77777777" w:rsidR="00736943" w:rsidRPr="00736943" w:rsidRDefault="00736943" w:rsidP="00736943">
            <w:pPr>
              <w:spacing w:after="200" w:line="276" w:lineRule="auto"/>
              <w:rPr>
                <w:rFonts w:ascii="Arial" w:eastAsia="Arial" w:hAnsi="Arial" w:cs="Arial"/>
                <w:sz w:val="22"/>
                <w:szCs w:val="22"/>
              </w:rPr>
            </w:pPr>
            <w:r w:rsidRPr="00736943">
              <w:rPr>
                <w:rFonts w:ascii="Arial" w:hAnsi="Arial" w:cs="Arial"/>
                <w:sz w:val="22"/>
                <w:szCs w:val="22"/>
              </w:rPr>
              <w:t>Year 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16E2D420" w14:textId="77777777" w:rsidR="00736943" w:rsidRPr="00736943" w:rsidRDefault="00736943" w:rsidP="00736943">
            <w:pPr>
              <w:spacing w:after="200" w:line="276" w:lineRule="auto"/>
              <w:rPr>
                <w:rFonts w:ascii="Arial" w:eastAsia="Arial" w:hAnsi="Arial" w:cs="Arial"/>
                <w:sz w:val="22"/>
                <w:szCs w:val="22"/>
              </w:rPr>
            </w:pPr>
            <w:r w:rsidRPr="00736943">
              <w:rPr>
                <w:rFonts w:ascii="Arial" w:eastAsia="Arial" w:hAnsi="Arial" w:cs="Arial"/>
                <w:sz w:val="22"/>
                <w:szCs w:val="22"/>
              </w:rPr>
              <w:t>Bid Price (Vat Incl)</w:t>
            </w:r>
          </w:p>
          <w:p w14:paraId="16F07AB6" w14:textId="77777777" w:rsidR="00736943" w:rsidRPr="00736943" w:rsidRDefault="00736943" w:rsidP="00736943">
            <w:pPr>
              <w:spacing w:after="200" w:line="276" w:lineRule="auto"/>
              <w:rPr>
                <w:rFonts w:ascii="Arial" w:eastAsia="Arial" w:hAnsi="Arial" w:cs="Arial"/>
                <w:sz w:val="22"/>
                <w:szCs w:val="22"/>
              </w:rPr>
            </w:pPr>
            <w:r w:rsidRPr="00736943">
              <w:rPr>
                <w:rFonts w:ascii="Arial" w:hAnsi="Arial" w:cs="Arial"/>
                <w:sz w:val="22"/>
                <w:szCs w:val="22"/>
              </w:rPr>
              <w:t>Year 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22A05C9B" w14:textId="77777777" w:rsidR="00736943" w:rsidRPr="00736943" w:rsidRDefault="00736943" w:rsidP="00736943">
            <w:pPr>
              <w:spacing w:after="200" w:line="276" w:lineRule="auto"/>
              <w:rPr>
                <w:rFonts w:ascii="Arial" w:eastAsia="Arial" w:hAnsi="Arial" w:cs="Arial"/>
                <w:sz w:val="22"/>
                <w:szCs w:val="22"/>
              </w:rPr>
            </w:pPr>
            <w:r w:rsidRPr="00736943">
              <w:rPr>
                <w:rFonts w:ascii="Arial" w:eastAsia="Arial" w:hAnsi="Arial" w:cs="Arial"/>
                <w:sz w:val="22"/>
                <w:szCs w:val="22"/>
              </w:rPr>
              <w:t>Total Bid Amount</w:t>
            </w:r>
          </w:p>
        </w:tc>
      </w:tr>
      <w:tr w:rsidR="00736943" w:rsidRPr="00736943" w14:paraId="3EDA5320" w14:textId="77777777" w:rsidTr="00B57A96">
        <w:trPr>
          <w:trHeight w:val="611"/>
        </w:trPr>
        <w:tc>
          <w:tcPr>
            <w:tcW w:w="58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4570467" w14:textId="77777777" w:rsidR="00736943" w:rsidRPr="00736943" w:rsidRDefault="00736943" w:rsidP="002F2136">
            <w:pPr>
              <w:spacing w:after="200" w:line="276" w:lineRule="auto"/>
              <w:rPr>
                <w:rFonts w:ascii="Arial" w:hAnsi="Arial" w:cs="Arial"/>
                <w:sz w:val="22"/>
                <w:szCs w:val="22"/>
              </w:rPr>
            </w:pPr>
            <w:r w:rsidRPr="00736943">
              <w:rPr>
                <w:rFonts w:ascii="Arial" w:hAnsi="Arial" w:cs="Arial"/>
                <w:sz w:val="22"/>
                <w:szCs w:val="22"/>
              </w:rPr>
              <w:t>1</w:t>
            </w:r>
          </w:p>
        </w:tc>
        <w:tc>
          <w:tcPr>
            <w:tcW w:w="25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9509399" w14:textId="77777777" w:rsidR="00736943" w:rsidRPr="00736943" w:rsidRDefault="00736943" w:rsidP="00630490">
            <w:pPr>
              <w:spacing w:after="200" w:line="276" w:lineRule="auto"/>
              <w:jc w:val="both"/>
              <w:rPr>
                <w:rFonts w:ascii="Arial" w:hAnsi="Arial" w:cs="Arial"/>
                <w:sz w:val="22"/>
                <w:szCs w:val="22"/>
              </w:rPr>
            </w:pPr>
            <w:r w:rsidRPr="00736943">
              <w:rPr>
                <w:rFonts w:ascii="Arial" w:hAnsi="Arial" w:cs="Arial"/>
                <w:sz w:val="22"/>
                <w:szCs w:val="22"/>
              </w:rPr>
              <w:t>Preparation of Annual Financial Statements, Asset Register, Inventory, Audit Support inclusive of Actuarial Valuation</w:t>
            </w:r>
          </w:p>
        </w:tc>
        <w:tc>
          <w:tcPr>
            <w:tcW w:w="208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33B268E" w14:textId="77777777" w:rsidR="00736943" w:rsidRPr="00736943" w:rsidRDefault="00736943" w:rsidP="002F2136">
            <w:pPr>
              <w:spacing w:after="200" w:line="276" w:lineRule="auto"/>
              <w:rPr>
                <w:rFonts w:ascii="Arial" w:eastAsia="Calibri" w:hAnsi="Arial" w:cs="Arial"/>
                <w:sz w:val="22"/>
                <w:szCs w:val="22"/>
              </w:rPr>
            </w:pPr>
          </w:p>
        </w:tc>
        <w:tc>
          <w:tcPr>
            <w:tcW w:w="1843" w:type="dxa"/>
            <w:tcBorders>
              <w:top w:val="single" w:sz="4" w:space="0" w:color="000000"/>
              <w:left w:val="single" w:sz="4" w:space="0" w:color="000000"/>
              <w:bottom w:val="single" w:sz="4" w:space="0" w:color="auto"/>
              <w:right w:val="single" w:sz="4" w:space="0" w:color="000000"/>
            </w:tcBorders>
            <w:shd w:val="clear" w:color="000000" w:fill="FFFFFF"/>
          </w:tcPr>
          <w:p w14:paraId="4F42E47C" w14:textId="77777777" w:rsidR="00736943" w:rsidRPr="00736943" w:rsidRDefault="00736943" w:rsidP="002F2136">
            <w:pPr>
              <w:spacing w:after="200" w:line="276" w:lineRule="auto"/>
              <w:rPr>
                <w:rFonts w:ascii="Arial" w:eastAsia="Calibri" w:hAnsi="Arial" w:cs="Arial"/>
                <w:sz w:val="22"/>
                <w:szCs w:val="22"/>
              </w:rPr>
            </w:pPr>
          </w:p>
        </w:tc>
        <w:tc>
          <w:tcPr>
            <w:tcW w:w="1843" w:type="dxa"/>
            <w:tcBorders>
              <w:top w:val="single" w:sz="4" w:space="0" w:color="000000"/>
              <w:left w:val="single" w:sz="4" w:space="0" w:color="000000"/>
              <w:bottom w:val="single" w:sz="4" w:space="0" w:color="auto"/>
              <w:right w:val="single" w:sz="4" w:space="0" w:color="000000"/>
            </w:tcBorders>
            <w:shd w:val="clear" w:color="000000" w:fill="FFFFFF"/>
          </w:tcPr>
          <w:p w14:paraId="54444D26" w14:textId="77777777" w:rsidR="00736943" w:rsidRPr="00736943" w:rsidRDefault="00736943" w:rsidP="002F2136">
            <w:pPr>
              <w:spacing w:after="200" w:line="276" w:lineRule="auto"/>
              <w:rPr>
                <w:rFonts w:ascii="Arial" w:eastAsia="Calibri" w:hAnsi="Arial" w:cs="Arial"/>
                <w:sz w:val="22"/>
                <w:szCs w:val="22"/>
              </w:rPr>
            </w:pPr>
          </w:p>
        </w:tc>
        <w:tc>
          <w:tcPr>
            <w:tcW w:w="1134" w:type="dxa"/>
            <w:tcBorders>
              <w:top w:val="single" w:sz="4" w:space="0" w:color="000000"/>
              <w:left w:val="single" w:sz="4" w:space="0" w:color="000000"/>
              <w:bottom w:val="single" w:sz="4" w:space="0" w:color="auto"/>
              <w:right w:val="single" w:sz="4" w:space="0" w:color="000000"/>
            </w:tcBorders>
            <w:shd w:val="clear" w:color="000000" w:fill="FFFFFF"/>
          </w:tcPr>
          <w:p w14:paraId="5B509E6B" w14:textId="77777777" w:rsidR="00736943" w:rsidRPr="00736943" w:rsidRDefault="00736943" w:rsidP="002F2136">
            <w:pPr>
              <w:spacing w:after="200" w:line="276" w:lineRule="auto"/>
              <w:rPr>
                <w:rFonts w:ascii="Arial" w:eastAsia="Calibri" w:hAnsi="Arial" w:cs="Arial"/>
                <w:sz w:val="22"/>
                <w:szCs w:val="22"/>
              </w:rPr>
            </w:pPr>
          </w:p>
        </w:tc>
      </w:tr>
    </w:tbl>
    <w:p w14:paraId="58B3CDD0" w14:textId="77777777" w:rsidR="007C0678" w:rsidRPr="004104F0" w:rsidRDefault="007C0678" w:rsidP="000B4645">
      <w:pPr>
        <w:widowControl/>
        <w:rPr>
          <w:rFonts w:ascii="Arial" w:eastAsia="Calibri" w:hAnsi="Arial" w:cs="Arial"/>
          <w:b/>
          <w:snapToGrid/>
          <w:sz w:val="22"/>
          <w:szCs w:val="22"/>
        </w:rPr>
      </w:pPr>
    </w:p>
    <w:p w14:paraId="04EB8094" w14:textId="77777777" w:rsidR="00736943" w:rsidRPr="008C3EA3" w:rsidRDefault="00736943" w:rsidP="00736943">
      <w:pPr>
        <w:pStyle w:val="ListParagraph"/>
        <w:spacing w:line="360" w:lineRule="auto"/>
        <w:ind w:left="0"/>
        <w:rPr>
          <w:rFonts w:ascii="Arial" w:hAnsi="Arial" w:cs="Arial"/>
          <w:b/>
        </w:rPr>
      </w:pPr>
    </w:p>
    <w:p w14:paraId="59B06357" w14:textId="77777777" w:rsidR="00736943" w:rsidRDefault="00736943" w:rsidP="00736943">
      <w:pPr>
        <w:pStyle w:val="ListParagraph"/>
        <w:numPr>
          <w:ilvl w:val="0"/>
          <w:numId w:val="85"/>
        </w:numPr>
        <w:spacing w:line="360" w:lineRule="auto"/>
        <w:rPr>
          <w:rFonts w:ascii="Arial" w:hAnsi="Arial" w:cs="Arial"/>
        </w:rPr>
      </w:pPr>
      <w:r w:rsidRPr="008C3EA3">
        <w:rPr>
          <w:rFonts w:ascii="Arial" w:hAnsi="Arial" w:cs="Arial"/>
        </w:rPr>
        <w:t>The Bills of Quantities have been drawn up with estimated quantities of current</w:t>
      </w:r>
      <w:r>
        <w:rPr>
          <w:rFonts w:ascii="Arial" w:hAnsi="Arial" w:cs="Arial"/>
        </w:rPr>
        <w:t xml:space="preserve"> </w:t>
      </w:r>
      <w:r w:rsidRPr="00736943">
        <w:rPr>
          <w:rFonts w:ascii="Arial" w:hAnsi="Arial" w:cs="Arial"/>
        </w:rPr>
        <w:t>Municipal Consumers accounts, these are not accurate and may vary on a month-month basis.</w:t>
      </w:r>
    </w:p>
    <w:p w14:paraId="5EDFD593" w14:textId="77777777" w:rsidR="00736943" w:rsidRDefault="00736943" w:rsidP="00736943">
      <w:pPr>
        <w:pStyle w:val="ListParagraph"/>
        <w:numPr>
          <w:ilvl w:val="0"/>
          <w:numId w:val="85"/>
        </w:numPr>
        <w:spacing w:line="360" w:lineRule="auto"/>
        <w:rPr>
          <w:rFonts w:ascii="Arial" w:hAnsi="Arial" w:cs="Arial"/>
        </w:rPr>
      </w:pPr>
      <w:r w:rsidRPr="00736943">
        <w:rPr>
          <w:rFonts w:ascii="Arial" w:hAnsi="Arial" w:cs="Arial"/>
        </w:rPr>
        <w:t xml:space="preserve">Prospective bidders must price the Bill of Quantities in accordance </w:t>
      </w:r>
      <w:proofErr w:type="gramStart"/>
      <w:r w:rsidRPr="00736943">
        <w:rPr>
          <w:rFonts w:ascii="Arial" w:hAnsi="Arial" w:cs="Arial"/>
        </w:rPr>
        <w:t>to</w:t>
      </w:r>
      <w:proofErr w:type="gramEnd"/>
      <w:r w:rsidRPr="00736943">
        <w:rPr>
          <w:rFonts w:ascii="Arial" w:hAnsi="Arial" w:cs="Arial"/>
        </w:rPr>
        <w:t xml:space="preserve"> stipulated Units and in Rand currency.</w:t>
      </w:r>
    </w:p>
    <w:p w14:paraId="4C11417E" w14:textId="77777777" w:rsidR="00736943" w:rsidRDefault="00736943" w:rsidP="00736943">
      <w:pPr>
        <w:pStyle w:val="ListParagraph"/>
        <w:numPr>
          <w:ilvl w:val="0"/>
          <w:numId w:val="85"/>
        </w:numPr>
        <w:spacing w:line="360" w:lineRule="auto"/>
        <w:rPr>
          <w:rFonts w:ascii="Arial" w:hAnsi="Arial" w:cs="Arial"/>
        </w:rPr>
      </w:pPr>
      <w:r w:rsidRPr="00736943">
        <w:rPr>
          <w:rFonts w:ascii="Arial" w:hAnsi="Arial" w:cs="Arial"/>
        </w:rPr>
        <w:t xml:space="preserve">The quoted prices must be all inclusive of all costs of delivering the service. The Employer may not be held liable for any additional costs that the service provider </w:t>
      </w:r>
      <w:proofErr w:type="gramStart"/>
      <w:r w:rsidRPr="00736943">
        <w:rPr>
          <w:rFonts w:ascii="Arial" w:hAnsi="Arial" w:cs="Arial"/>
        </w:rPr>
        <w:t>have</w:t>
      </w:r>
      <w:proofErr w:type="gramEnd"/>
      <w:r w:rsidRPr="00736943">
        <w:rPr>
          <w:rFonts w:ascii="Arial" w:hAnsi="Arial" w:cs="Arial"/>
        </w:rPr>
        <w:t xml:space="preserve"> not catered for in the Bill.</w:t>
      </w:r>
    </w:p>
    <w:p w14:paraId="4D0A577D" w14:textId="77777777" w:rsidR="00736943" w:rsidRDefault="00736943" w:rsidP="00736943">
      <w:pPr>
        <w:pStyle w:val="ListParagraph"/>
        <w:numPr>
          <w:ilvl w:val="0"/>
          <w:numId w:val="85"/>
        </w:numPr>
        <w:spacing w:line="360" w:lineRule="auto"/>
        <w:rPr>
          <w:rFonts w:ascii="Arial" w:hAnsi="Arial" w:cs="Arial"/>
        </w:rPr>
      </w:pPr>
      <w:r w:rsidRPr="00736943">
        <w:rPr>
          <w:rFonts w:ascii="Arial" w:hAnsi="Arial" w:cs="Arial"/>
          <w:bCs/>
        </w:rPr>
        <w:t xml:space="preserve">Any variations </w:t>
      </w:r>
      <w:proofErr w:type="gramStart"/>
      <w:r w:rsidRPr="00736943">
        <w:rPr>
          <w:rFonts w:ascii="Arial" w:hAnsi="Arial" w:cs="Arial"/>
          <w:bCs/>
        </w:rPr>
        <w:t>on</w:t>
      </w:r>
      <w:proofErr w:type="gramEnd"/>
      <w:r w:rsidRPr="00736943">
        <w:rPr>
          <w:rFonts w:ascii="Arial" w:hAnsi="Arial" w:cs="Arial"/>
          <w:bCs/>
        </w:rPr>
        <w:t xml:space="preserve"> the prices may only be allowed in line and in accordance with the</w:t>
      </w:r>
      <w:r w:rsidRPr="00736943">
        <w:rPr>
          <w:rFonts w:ascii="Arial" w:hAnsi="Arial" w:cs="Arial"/>
        </w:rPr>
        <w:t xml:space="preserve"> SCM Policy of Bojanala District Municipality, and MFMA Circular No. 62.</w:t>
      </w:r>
    </w:p>
    <w:p w14:paraId="20CB32A6" w14:textId="77777777" w:rsidR="00C0065B" w:rsidRDefault="00C0065B" w:rsidP="00C0065B">
      <w:pPr>
        <w:pStyle w:val="NoSpacing"/>
        <w:ind w:left="0" w:firstLine="0"/>
        <w:rPr>
          <w:rFonts w:ascii="Arial" w:eastAsia="Calibri" w:hAnsi="Arial" w:cs="Arial"/>
          <w:b/>
          <w:bCs/>
        </w:rPr>
      </w:pPr>
    </w:p>
    <w:p w14:paraId="2E62D4C9" w14:textId="77777777" w:rsidR="00B57A96" w:rsidRDefault="00B57A96" w:rsidP="00C0065B">
      <w:pPr>
        <w:pStyle w:val="NoSpacing"/>
        <w:ind w:left="0" w:firstLine="0"/>
        <w:rPr>
          <w:rFonts w:ascii="Arial" w:eastAsia="Calibri" w:hAnsi="Arial" w:cs="Arial"/>
          <w:b/>
          <w:bCs/>
        </w:rPr>
      </w:pPr>
    </w:p>
    <w:p w14:paraId="2089EBA1" w14:textId="77777777" w:rsidR="00B57A96" w:rsidRDefault="00B57A96" w:rsidP="00C0065B">
      <w:pPr>
        <w:pStyle w:val="NoSpacing"/>
        <w:ind w:left="0" w:firstLine="0"/>
        <w:rPr>
          <w:rFonts w:ascii="Arial" w:eastAsia="Calibri" w:hAnsi="Arial" w:cs="Arial"/>
          <w:b/>
          <w:bCs/>
        </w:rPr>
      </w:pPr>
    </w:p>
    <w:p w14:paraId="66213356" w14:textId="77777777" w:rsidR="00093DEC" w:rsidRDefault="00093DEC">
      <w:pPr>
        <w:pStyle w:val="NoSpacing"/>
        <w:ind w:left="0" w:firstLine="0"/>
        <w:jc w:val="right"/>
        <w:rPr>
          <w:rFonts w:ascii="Arial" w:eastAsia="Calibri" w:hAnsi="Arial" w:cs="Arial"/>
          <w:b/>
          <w:bCs/>
        </w:rPr>
      </w:pPr>
      <w:r>
        <w:rPr>
          <w:rFonts w:ascii="Arial" w:eastAsia="Calibri" w:hAnsi="Arial" w:cs="Arial"/>
          <w:b/>
          <w:bCs/>
        </w:rPr>
        <w:lastRenderedPageBreak/>
        <w:t>MBD 4</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06"/>
        <w:gridCol w:w="2428"/>
        <w:gridCol w:w="51"/>
        <w:gridCol w:w="283"/>
        <w:gridCol w:w="1561"/>
        <w:gridCol w:w="1552"/>
        <w:gridCol w:w="1083"/>
        <w:gridCol w:w="1269"/>
        <w:gridCol w:w="835"/>
      </w:tblGrid>
      <w:tr w:rsidR="00093DEC" w14:paraId="6AB6C370" w14:textId="77777777">
        <w:tc>
          <w:tcPr>
            <w:tcW w:w="10348"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2BB5EC2" w14:textId="77777777" w:rsidR="00093DEC" w:rsidRDefault="00226252" w:rsidP="005D4AD3">
            <w:pPr>
              <w:pStyle w:val="NoSpacing"/>
              <w:jc w:val="center"/>
              <w:rPr>
                <w:rFonts w:ascii="Arial" w:eastAsia="Calibri" w:hAnsi="Arial" w:cs="Arial"/>
                <w:b/>
              </w:rPr>
            </w:pPr>
            <w:r>
              <w:rPr>
                <w:rFonts w:ascii="Arial" w:eastAsia="Calibri" w:hAnsi="Arial" w:cs="Arial"/>
                <w:b/>
              </w:rPr>
              <w:t>BOJANALA PLATINUM DISTRICT MUNICIPALITY</w:t>
            </w:r>
          </w:p>
          <w:p w14:paraId="092EFD44" w14:textId="77777777" w:rsidR="00093DEC" w:rsidRDefault="00093DEC" w:rsidP="005D4AD3">
            <w:pPr>
              <w:pStyle w:val="NoSpacing"/>
              <w:jc w:val="center"/>
              <w:rPr>
                <w:rFonts w:ascii="Arial" w:eastAsia="Calibri" w:hAnsi="Arial" w:cs="Arial"/>
                <w:b/>
              </w:rPr>
            </w:pPr>
          </w:p>
        </w:tc>
      </w:tr>
      <w:tr w:rsidR="00093DEC" w14:paraId="54347324" w14:textId="77777777">
        <w:tc>
          <w:tcPr>
            <w:tcW w:w="10348"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0748033" w14:textId="77777777" w:rsidR="00093DEC" w:rsidRDefault="00093DEC" w:rsidP="005D4AD3">
            <w:pPr>
              <w:pStyle w:val="NoSpacing"/>
              <w:jc w:val="center"/>
              <w:rPr>
                <w:rFonts w:ascii="Arial" w:eastAsia="Calibri" w:hAnsi="Arial" w:cs="Arial"/>
                <w:b/>
                <w:lang w:val="en-ZA"/>
              </w:rPr>
            </w:pPr>
            <w:r>
              <w:rPr>
                <w:rFonts w:ascii="Arial" w:eastAsia="Calibri" w:hAnsi="Arial" w:cs="Arial"/>
                <w:b/>
                <w:lang w:val="en-ZA"/>
              </w:rPr>
              <w:t>DECLARATION OF INTEREST</w:t>
            </w:r>
          </w:p>
          <w:p w14:paraId="1066D635" w14:textId="77777777" w:rsidR="00093DEC" w:rsidRDefault="00093DEC" w:rsidP="005D4AD3">
            <w:pPr>
              <w:pStyle w:val="NoSpacing"/>
              <w:jc w:val="center"/>
              <w:rPr>
                <w:rFonts w:ascii="Arial" w:eastAsia="Calibri" w:hAnsi="Arial" w:cs="Arial"/>
                <w:b/>
                <w:lang w:val="en-ZA"/>
              </w:rPr>
            </w:pPr>
          </w:p>
        </w:tc>
      </w:tr>
      <w:tr w:rsidR="00093DEC" w14:paraId="7DF8CBCF" w14:textId="77777777">
        <w:trPr>
          <w:trHeight w:val="215"/>
        </w:trPr>
        <w:tc>
          <w:tcPr>
            <w:tcW w:w="980" w:type="dxa"/>
            <w:tcBorders>
              <w:top w:val="thinThickSmallGap" w:sz="24" w:space="0" w:color="auto"/>
              <w:left w:val="thinThickSmallGap" w:sz="24" w:space="0" w:color="auto"/>
              <w:bottom w:val="thinThickSmallGap" w:sz="24" w:space="0" w:color="auto"/>
              <w:right w:val="thinThickSmallGap" w:sz="24" w:space="0" w:color="auto"/>
            </w:tcBorders>
          </w:tcPr>
          <w:p w14:paraId="7B3200C8" w14:textId="77777777" w:rsidR="00093DEC" w:rsidRDefault="00093DEC">
            <w:pPr>
              <w:pStyle w:val="NoSpacing"/>
              <w:rPr>
                <w:rFonts w:ascii="Arial" w:eastAsia="Calibri" w:hAnsi="Arial" w:cs="Arial"/>
                <w:lang w:val="en-ZA"/>
              </w:rPr>
            </w:pP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854F2F0" w14:textId="77777777" w:rsidR="00093DEC" w:rsidRDefault="00093DEC">
            <w:pPr>
              <w:pStyle w:val="NoSpacing"/>
              <w:rPr>
                <w:rFonts w:ascii="Arial" w:eastAsia="Calibri" w:hAnsi="Arial" w:cs="Arial"/>
              </w:rPr>
            </w:pPr>
            <w:r>
              <w:rPr>
                <w:rFonts w:ascii="Arial" w:eastAsia="Calibri" w:hAnsi="Arial" w:cs="Arial"/>
              </w:rPr>
              <w:t>No bid will be accepted from persons in the service of the state¹.</w:t>
            </w:r>
          </w:p>
        </w:tc>
      </w:tr>
      <w:tr w:rsidR="00093DEC" w14:paraId="384AAEBF" w14:textId="77777777">
        <w:trPr>
          <w:trHeight w:val="1471"/>
        </w:trPr>
        <w:tc>
          <w:tcPr>
            <w:tcW w:w="980" w:type="dxa"/>
            <w:tcBorders>
              <w:top w:val="thinThickSmallGap" w:sz="24" w:space="0" w:color="auto"/>
              <w:left w:val="thinThickSmallGap" w:sz="24" w:space="0" w:color="auto"/>
              <w:bottom w:val="thinThickSmallGap" w:sz="24" w:space="0" w:color="auto"/>
              <w:right w:val="thinThickSmallGap" w:sz="24" w:space="0" w:color="auto"/>
            </w:tcBorders>
          </w:tcPr>
          <w:p w14:paraId="4CAFB03F" w14:textId="77777777" w:rsidR="00093DEC" w:rsidRDefault="00093DEC">
            <w:pPr>
              <w:pStyle w:val="NoSpacing"/>
              <w:rPr>
                <w:rFonts w:ascii="Arial" w:eastAsia="Calibri" w:hAnsi="Arial" w:cs="Arial"/>
                <w:lang w:val="en-ZA"/>
              </w:rPr>
            </w:pP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B0937E2" w14:textId="77777777" w:rsidR="00004C02" w:rsidRDefault="00093DEC">
            <w:pPr>
              <w:pStyle w:val="NoSpacing"/>
              <w:rPr>
                <w:rFonts w:ascii="Arial" w:eastAsia="Calibri" w:hAnsi="Arial" w:cs="Arial"/>
              </w:rPr>
            </w:pPr>
            <w:r>
              <w:rPr>
                <w:rFonts w:ascii="Arial" w:eastAsia="Calibri" w:hAnsi="Arial" w:cs="Arial"/>
              </w:rPr>
              <w:t xml:space="preserve">Any person, having a kinship with </w:t>
            </w:r>
            <w:proofErr w:type="gramStart"/>
            <w:r>
              <w:rPr>
                <w:rFonts w:ascii="Arial" w:eastAsia="Calibri" w:hAnsi="Arial" w:cs="Arial"/>
              </w:rPr>
              <w:t>persons</w:t>
            </w:r>
            <w:proofErr w:type="gramEnd"/>
            <w:r>
              <w:rPr>
                <w:rFonts w:ascii="Arial" w:eastAsia="Calibri" w:hAnsi="Arial" w:cs="Arial"/>
              </w:rPr>
              <w:t xml:space="preserve"> in the service of the state, including a blood </w:t>
            </w:r>
          </w:p>
          <w:p w14:paraId="7BB18827" w14:textId="77777777" w:rsidR="00004C02" w:rsidRDefault="00093DEC">
            <w:pPr>
              <w:pStyle w:val="NoSpacing"/>
              <w:rPr>
                <w:rFonts w:ascii="Arial" w:eastAsia="Calibri" w:hAnsi="Arial" w:cs="Arial"/>
              </w:rPr>
            </w:pPr>
            <w:r>
              <w:rPr>
                <w:rFonts w:ascii="Arial" w:eastAsia="Calibri" w:hAnsi="Arial" w:cs="Arial"/>
              </w:rPr>
              <w:t xml:space="preserve">relationship, may make an offer or offers in terms of this invitation to bid.  In view of possible </w:t>
            </w:r>
          </w:p>
          <w:p w14:paraId="64C14311" w14:textId="77777777" w:rsidR="00004C02" w:rsidRDefault="00093DEC">
            <w:pPr>
              <w:pStyle w:val="NoSpacing"/>
              <w:rPr>
                <w:rFonts w:ascii="Arial" w:eastAsia="Calibri" w:hAnsi="Arial" w:cs="Arial"/>
              </w:rPr>
            </w:pPr>
            <w:r>
              <w:rPr>
                <w:rFonts w:ascii="Arial" w:eastAsia="Calibri" w:hAnsi="Arial" w:cs="Arial"/>
              </w:rPr>
              <w:t xml:space="preserve">allegations of </w:t>
            </w:r>
            <w:proofErr w:type="gramStart"/>
            <w:r>
              <w:rPr>
                <w:rFonts w:ascii="Arial" w:eastAsia="Calibri" w:hAnsi="Arial" w:cs="Arial"/>
              </w:rPr>
              <w:t>favoritisms</w:t>
            </w:r>
            <w:proofErr w:type="gramEnd"/>
            <w:r>
              <w:rPr>
                <w:rFonts w:ascii="Arial" w:eastAsia="Calibri" w:hAnsi="Arial" w:cs="Arial"/>
              </w:rPr>
              <w:t xml:space="preserve">, should the resulting bid, or part thereof, be awarded to persons </w:t>
            </w:r>
          </w:p>
          <w:p w14:paraId="6536C99A" w14:textId="77777777" w:rsidR="00004C02" w:rsidRDefault="00093DEC">
            <w:pPr>
              <w:pStyle w:val="NoSpacing"/>
              <w:rPr>
                <w:rFonts w:ascii="Arial" w:eastAsia="Calibri" w:hAnsi="Arial" w:cs="Arial"/>
              </w:rPr>
            </w:pPr>
            <w:r>
              <w:rPr>
                <w:rFonts w:ascii="Arial" w:eastAsia="Calibri" w:hAnsi="Arial" w:cs="Arial"/>
              </w:rPr>
              <w:t xml:space="preserve">connected with or related to </w:t>
            </w:r>
            <w:proofErr w:type="gramStart"/>
            <w:r>
              <w:rPr>
                <w:rFonts w:ascii="Arial" w:eastAsia="Calibri" w:hAnsi="Arial" w:cs="Arial"/>
              </w:rPr>
              <w:t>persons</w:t>
            </w:r>
            <w:proofErr w:type="gramEnd"/>
            <w:r>
              <w:rPr>
                <w:rFonts w:ascii="Arial" w:eastAsia="Calibri" w:hAnsi="Arial" w:cs="Arial"/>
              </w:rPr>
              <w:t xml:space="preserve"> in service of the state, it is required that the bidder or </w:t>
            </w:r>
          </w:p>
          <w:p w14:paraId="01E0FE67" w14:textId="77777777" w:rsidR="00004C02" w:rsidRDefault="00093DEC">
            <w:pPr>
              <w:pStyle w:val="NoSpacing"/>
              <w:rPr>
                <w:rFonts w:ascii="Arial" w:eastAsia="Calibri" w:hAnsi="Arial" w:cs="Arial"/>
              </w:rPr>
            </w:pPr>
            <w:r>
              <w:rPr>
                <w:rFonts w:ascii="Arial" w:eastAsia="Calibri" w:hAnsi="Arial" w:cs="Arial"/>
              </w:rPr>
              <w:t xml:space="preserve">their authorized representative </w:t>
            </w:r>
            <w:proofErr w:type="gramStart"/>
            <w:r>
              <w:rPr>
                <w:rFonts w:ascii="Arial" w:eastAsia="Calibri" w:hAnsi="Arial" w:cs="Arial"/>
              </w:rPr>
              <w:t>declare</w:t>
            </w:r>
            <w:proofErr w:type="gramEnd"/>
            <w:r>
              <w:rPr>
                <w:rFonts w:ascii="Arial" w:eastAsia="Calibri" w:hAnsi="Arial" w:cs="Arial"/>
              </w:rPr>
              <w:t xml:space="preserve"> their position in relation to the evaluating/adjudicating </w:t>
            </w:r>
          </w:p>
          <w:p w14:paraId="2F8C66A6" w14:textId="77777777" w:rsidR="00093DEC" w:rsidRDefault="00093DEC" w:rsidP="00004C02">
            <w:pPr>
              <w:pStyle w:val="NoSpacing"/>
              <w:rPr>
                <w:rFonts w:ascii="Arial" w:eastAsia="Calibri" w:hAnsi="Arial" w:cs="Arial"/>
              </w:rPr>
            </w:pPr>
            <w:r>
              <w:rPr>
                <w:rFonts w:ascii="Arial" w:eastAsia="Calibri" w:hAnsi="Arial" w:cs="Arial"/>
              </w:rPr>
              <w:t xml:space="preserve">authority. </w:t>
            </w:r>
          </w:p>
        </w:tc>
      </w:tr>
      <w:tr w:rsidR="00093DEC" w14:paraId="67301854"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41EA7F6" w14:textId="77777777" w:rsidR="00093DEC" w:rsidRDefault="00093DEC">
            <w:pPr>
              <w:pStyle w:val="NoSpacing"/>
              <w:rPr>
                <w:rFonts w:ascii="Arial" w:eastAsia="Calibri" w:hAnsi="Arial" w:cs="Arial"/>
                <w:lang w:val="en-ZA"/>
              </w:rPr>
            </w:pP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71E4249" w14:textId="77777777" w:rsidR="00004C02" w:rsidRDefault="00093DEC">
            <w:pPr>
              <w:pStyle w:val="NoSpacing"/>
              <w:rPr>
                <w:rFonts w:ascii="Arial" w:eastAsia="Calibri" w:hAnsi="Arial" w:cs="Arial"/>
              </w:rPr>
            </w:pPr>
            <w:proofErr w:type="gramStart"/>
            <w:r>
              <w:rPr>
                <w:rFonts w:ascii="Arial" w:eastAsia="Calibri" w:hAnsi="Arial" w:cs="Arial"/>
              </w:rPr>
              <w:t>In order to</w:t>
            </w:r>
            <w:proofErr w:type="gramEnd"/>
            <w:r>
              <w:rPr>
                <w:rFonts w:ascii="Arial" w:eastAsia="Calibri" w:hAnsi="Arial" w:cs="Arial"/>
              </w:rPr>
              <w:t xml:space="preserve"> give effect to the above, the following questionnaire must be completed and </w:t>
            </w:r>
          </w:p>
          <w:p w14:paraId="6EE1D404" w14:textId="77777777" w:rsidR="00093DEC" w:rsidRDefault="00093DEC">
            <w:pPr>
              <w:pStyle w:val="NoSpacing"/>
              <w:rPr>
                <w:rFonts w:ascii="Arial" w:eastAsia="Calibri" w:hAnsi="Arial" w:cs="Arial"/>
              </w:rPr>
            </w:pPr>
            <w:r>
              <w:rPr>
                <w:rFonts w:ascii="Arial" w:eastAsia="Calibri" w:hAnsi="Arial" w:cs="Arial"/>
              </w:rPr>
              <w:t>submitted with the bid.</w:t>
            </w:r>
          </w:p>
          <w:p w14:paraId="688F9410" w14:textId="77777777" w:rsidR="00093DEC" w:rsidRDefault="00093DEC">
            <w:pPr>
              <w:pStyle w:val="NoSpacing"/>
              <w:rPr>
                <w:rFonts w:ascii="Arial" w:eastAsia="Calibri" w:hAnsi="Arial" w:cs="Arial"/>
              </w:rPr>
            </w:pPr>
          </w:p>
        </w:tc>
      </w:tr>
      <w:tr w:rsidR="00093DEC" w14:paraId="18401CCA"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3B224BA6" w14:textId="77777777" w:rsidR="00093DEC" w:rsidRDefault="00093DEC">
            <w:pPr>
              <w:pStyle w:val="NoSpacing"/>
              <w:rPr>
                <w:rFonts w:ascii="Arial" w:eastAsia="Calibri" w:hAnsi="Arial" w:cs="Arial"/>
                <w:lang w:val="en-ZA"/>
              </w:rPr>
            </w:pPr>
            <w:r>
              <w:rPr>
                <w:rFonts w:ascii="Arial" w:eastAsia="Calibri" w:hAnsi="Arial" w:cs="Arial"/>
                <w:lang w:val="en-ZA"/>
              </w:rPr>
              <w:t xml:space="preserve">3.1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DBCDFD2" w14:textId="77777777" w:rsidR="00093DEC" w:rsidRDefault="00093DEC">
            <w:pPr>
              <w:pStyle w:val="NoSpacing"/>
              <w:rPr>
                <w:rFonts w:ascii="Arial" w:eastAsia="Calibri" w:hAnsi="Arial" w:cs="Arial"/>
              </w:rPr>
            </w:pPr>
            <w:r>
              <w:rPr>
                <w:rFonts w:ascii="Arial" w:eastAsia="Calibri" w:hAnsi="Arial" w:cs="Arial"/>
              </w:rPr>
              <w:t>Full Name of Owner of the Bidding Entity</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1E33DD3" w14:textId="77777777" w:rsidR="00093DEC" w:rsidRDefault="00093DEC">
            <w:pPr>
              <w:pStyle w:val="NoSpacing"/>
              <w:rPr>
                <w:rFonts w:ascii="Arial" w:eastAsia="Calibri" w:hAnsi="Arial" w:cs="Arial"/>
              </w:rPr>
            </w:pPr>
          </w:p>
          <w:p w14:paraId="45C7ACE1" w14:textId="77777777" w:rsidR="00093DEC" w:rsidRDefault="00093DEC">
            <w:pPr>
              <w:pStyle w:val="NoSpacing"/>
              <w:rPr>
                <w:rFonts w:ascii="Arial" w:eastAsia="Calibri" w:hAnsi="Arial" w:cs="Arial"/>
              </w:rPr>
            </w:pPr>
          </w:p>
        </w:tc>
      </w:tr>
      <w:tr w:rsidR="00093DEC" w14:paraId="12504508"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E9D3E2F" w14:textId="77777777" w:rsidR="00093DEC" w:rsidRDefault="00093DEC">
            <w:pPr>
              <w:pStyle w:val="NoSpacing"/>
              <w:rPr>
                <w:rFonts w:ascii="Arial" w:eastAsia="Calibri" w:hAnsi="Arial" w:cs="Arial"/>
                <w:lang w:val="en-ZA"/>
              </w:rPr>
            </w:pPr>
            <w:r>
              <w:rPr>
                <w:rFonts w:ascii="Arial" w:eastAsia="Calibri" w:hAnsi="Arial" w:cs="Arial"/>
                <w:lang w:val="en-ZA"/>
              </w:rPr>
              <w:t xml:space="preserve">3.2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16771E2" w14:textId="77777777" w:rsidR="00093DEC" w:rsidRDefault="00093DEC">
            <w:pPr>
              <w:pStyle w:val="NoSpacing"/>
              <w:rPr>
                <w:rFonts w:ascii="Arial" w:eastAsia="Calibri" w:hAnsi="Arial" w:cs="Arial"/>
              </w:rPr>
            </w:pPr>
            <w:r>
              <w:rPr>
                <w:rFonts w:ascii="Arial" w:eastAsia="Calibri" w:hAnsi="Arial" w:cs="Arial"/>
              </w:rPr>
              <w:t>Identity Number if applicable</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888B8A8" w14:textId="77777777" w:rsidR="00093DEC" w:rsidRDefault="00093DEC">
            <w:pPr>
              <w:pStyle w:val="NoSpacing"/>
              <w:rPr>
                <w:rFonts w:ascii="Arial" w:eastAsia="Calibri" w:hAnsi="Arial" w:cs="Arial"/>
              </w:rPr>
            </w:pPr>
          </w:p>
          <w:p w14:paraId="5020B86E" w14:textId="77777777" w:rsidR="00093DEC" w:rsidRDefault="00093DEC">
            <w:pPr>
              <w:pStyle w:val="NoSpacing"/>
              <w:rPr>
                <w:rFonts w:ascii="Arial" w:eastAsia="Calibri" w:hAnsi="Arial" w:cs="Arial"/>
              </w:rPr>
            </w:pPr>
          </w:p>
        </w:tc>
      </w:tr>
      <w:tr w:rsidR="00093DEC" w14:paraId="4D7FC125"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C74FB0E" w14:textId="77777777" w:rsidR="00093DEC" w:rsidRDefault="00093DEC">
            <w:pPr>
              <w:pStyle w:val="NoSpacing"/>
              <w:rPr>
                <w:rFonts w:ascii="Arial" w:eastAsia="Calibri" w:hAnsi="Arial" w:cs="Arial"/>
                <w:lang w:val="en-ZA"/>
              </w:rPr>
            </w:pPr>
            <w:r>
              <w:rPr>
                <w:rFonts w:ascii="Arial" w:eastAsia="Calibri" w:hAnsi="Arial" w:cs="Arial"/>
                <w:lang w:val="en-ZA"/>
              </w:rPr>
              <w:t>3.3</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ED015F0" w14:textId="77777777" w:rsidR="00004C02" w:rsidRDefault="00093DEC">
            <w:pPr>
              <w:pStyle w:val="NoSpacing"/>
              <w:rPr>
                <w:rFonts w:ascii="Arial" w:eastAsia="Calibri" w:hAnsi="Arial" w:cs="Arial"/>
              </w:rPr>
            </w:pPr>
            <w:r>
              <w:rPr>
                <w:rFonts w:ascii="Arial" w:eastAsia="Calibri" w:hAnsi="Arial" w:cs="Arial"/>
              </w:rPr>
              <w:t xml:space="preserve">Position occupied in the Company (director, </w:t>
            </w:r>
          </w:p>
          <w:p w14:paraId="2FE66777" w14:textId="77777777" w:rsidR="00093DEC" w:rsidRDefault="00093DEC">
            <w:pPr>
              <w:pStyle w:val="NoSpacing"/>
              <w:rPr>
                <w:rFonts w:ascii="Arial" w:eastAsia="Calibri" w:hAnsi="Arial" w:cs="Arial"/>
              </w:rPr>
            </w:pPr>
            <w:r>
              <w:rPr>
                <w:rFonts w:ascii="Arial" w:eastAsia="Calibri" w:hAnsi="Arial" w:cs="Arial"/>
              </w:rPr>
              <w:t>trustee, shareholder²):</w:t>
            </w:r>
          </w:p>
          <w:p w14:paraId="351BFA73" w14:textId="77777777" w:rsidR="00093DEC" w:rsidRDefault="00093DEC">
            <w:pPr>
              <w:pStyle w:val="NoSpacing"/>
              <w:rPr>
                <w:rFonts w:ascii="Arial" w:eastAsia="Calibri" w:hAnsi="Arial" w:cs="Arial"/>
              </w:rPr>
            </w:pP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D63ECCA" w14:textId="77777777" w:rsidR="00093DEC" w:rsidRDefault="00093DEC">
            <w:pPr>
              <w:pStyle w:val="NoSpacing"/>
              <w:rPr>
                <w:rFonts w:ascii="Arial" w:eastAsia="Calibri" w:hAnsi="Arial" w:cs="Arial"/>
              </w:rPr>
            </w:pPr>
          </w:p>
        </w:tc>
      </w:tr>
      <w:tr w:rsidR="00093DEC" w14:paraId="1072D156"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39219863" w14:textId="77777777" w:rsidR="00093DEC" w:rsidRDefault="00093DEC">
            <w:pPr>
              <w:pStyle w:val="NoSpacing"/>
              <w:rPr>
                <w:rFonts w:ascii="Arial" w:eastAsia="Calibri" w:hAnsi="Arial" w:cs="Arial"/>
                <w:lang w:val="en-ZA"/>
              </w:rPr>
            </w:pPr>
            <w:r>
              <w:rPr>
                <w:rFonts w:ascii="Arial" w:eastAsia="Calibri" w:hAnsi="Arial" w:cs="Arial"/>
                <w:lang w:val="en-ZA"/>
              </w:rPr>
              <w:t>3.4</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8DFCFAD" w14:textId="77777777" w:rsidR="00093DEC" w:rsidRDefault="00093DEC">
            <w:pPr>
              <w:pStyle w:val="NoSpacing"/>
              <w:rPr>
                <w:rFonts w:ascii="Arial" w:eastAsia="Calibri" w:hAnsi="Arial" w:cs="Arial"/>
              </w:rPr>
            </w:pPr>
            <w:r>
              <w:rPr>
                <w:rFonts w:ascii="Arial" w:eastAsia="Calibri" w:hAnsi="Arial" w:cs="Arial"/>
              </w:rPr>
              <w:t>Company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D2F0527" w14:textId="77777777" w:rsidR="00093DEC" w:rsidRDefault="00093DEC">
            <w:pPr>
              <w:pStyle w:val="NoSpacing"/>
              <w:rPr>
                <w:rFonts w:ascii="Arial" w:eastAsia="Calibri" w:hAnsi="Arial" w:cs="Arial"/>
              </w:rPr>
            </w:pPr>
          </w:p>
          <w:p w14:paraId="2FE572D3" w14:textId="77777777" w:rsidR="00093DEC" w:rsidRDefault="00093DEC">
            <w:pPr>
              <w:pStyle w:val="NoSpacing"/>
              <w:rPr>
                <w:rFonts w:ascii="Arial" w:eastAsia="Calibri" w:hAnsi="Arial" w:cs="Arial"/>
              </w:rPr>
            </w:pPr>
          </w:p>
        </w:tc>
      </w:tr>
      <w:tr w:rsidR="00093DEC" w14:paraId="22365215"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FD58B10" w14:textId="77777777" w:rsidR="00093DEC" w:rsidRDefault="00093DEC">
            <w:pPr>
              <w:pStyle w:val="NoSpacing"/>
              <w:rPr>
                <w:rFonts w:ascii="Arial" w:eastAsia="Calibri" w:hAnsi="Arial" w:cs="Arial"/>
                <w:lang w:val="en-ZA"/>
              </w:rPr>
            </w:pPr>
            <w:r>
              <w:rPr>
                <w:rFonts w:ascii="Arial" w:eastAsia="Calibri" w:hAnsi="Arial" w:cs="Arial"/>
                <w:lang w:val="en-ZA"/>
              </w:rPr>
              <w:t>3.5</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E44AED7" w14:textId="77777777" w:rsidR="00093DEC" w:rsidRDefault="00093DEC">
            <w:pPr>
              <w:pStyle w:val="NoSpacing"/>
              <w:rPr>
                <w:rFonts w:ascii="Arial" w:eastAsia="Calibri" w:hAnsi="Arial" w:cs="Arial"/>
              </w:rPr>
            </w:pPr>
            <w:r>
              <w:rPr>
                <w:rFonts w:ascii="Arial" w:eastAsia="Calibri" w:hAnsi="Arial" w:cs="Arial"/>
              </w:rPr>
              <w:t>Tax Reference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BF459A2" w14:textId="77777777" w:rsidR="00093DEC" w:rsidRDefault="00093DEC">
            <w:pPr>
              <w:pStyle w:val="NoSpacing"/>
              <w:rPr>
                <w:rFonts w:ascii="Arial" w:eastAsia="Calibri" w:hAnsi="Arial" w:cs="Arial"/>
              </w:rPr>
            </w:pPr>
          </w:p>
          <w:p w14:paraId="381F4211" w14:textId="77777777" w:rsidR="00093DEC" w:rsidRDefault="00093DEC">
            <w:pPr>
              <w:pStyle w:val="NoSpacing"/>
              <w:rPr>
                <w:rFonts w:ascii="Arial" w:eastAsia="Calibri" w:hAnsi="Arial" w:cs="Arial"/>
              </w:rPr>
            </w:pPr>
          </w:p>
        </w:tc>
      </w:tr>
      <w:tr w:rsidR="00093DEC" w14:paraId="24A12C1D"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8F7A32F" w14:textId="77777777" w:rsidR="00093DEC" w:rsidRDefault="00093DEC">
            <w:pPr>
              <w:pStyle w:val="NoSpacing"/>
              <w:rPr>
                <w:rFonts w:ascii="Arial" w:eastAsia="Calibri" w:hAnsi="Arial" w:cs="Arial"/>
                <w:lang w:val="en-ZA"/>
              </w:rPr>
            </w:pPr>
            <w:r>
              <w:rPr>
                <w:rFonts w:ascii="Arial" w:eastAsia="Calibri" w:hAnsi="Arial" w:cs="Arial"/>
                <w:lang w:val="en-ZA"/>
              </w:rPr>
              <w:t>3.6</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F3BF459" w14:textId="77777777" w:rsidR="00093DEC" w:rsidRDefault="00093DEC">
            <w:pPr>
              <w:pStyle w:val="NoSpacing"/>
              <w:rPr>
                <w:rFonts w:ascii="Arial" w:eastAsia="Calibri" w:hAnsi="Arial" w:cs="Arial"/>
              </w:rPr>
            </w:pPr>
            <w:r>
              <w:rPr>
                <w:rFonts w:ascii="Arial" w:eastAsia="Calibri" w:hAnsi="Arial" w:cs="Arial"/>
              </w:rPr>
              <w:t>3.6 VAT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A19F5F6" w14:textId="77777777" w:rsidR="00093DEC" w:rsidRDefault="00093DEC">
            <w:pPr>
              <w:pStyle w:val="NoSpacing"/>
              <w:rPr>
                <w:rFonts w:ascii="Arial" w:eastAsia="Calibri" w:hAnsi="Arial" w:cs="Arial"/>
              </w:rPr>
            </w:pPr>
          </w:p>
          <w:p w14:paraId="00FDD356" w14:textId="77777777" w:rsidR="00093DEC" w:rsidRDefault="00093DEC">
            <w:pPr>
              <w:pStyle w:val="NoSpacing"/>
              <w:rPr>
                <w:rFonts w:ascii="Arial" w:eastAsia="Calibri" w:hAnsi="Arial" w:cs="Arial"/>
              </w:rPr>
            </w:pPr>
          </w:p>
        </w:tc>
      </w:tr>
      <w:tr w:rsidR="00093DEC" w14:paraId="59614DF6" w14:textId="77777777">
        <w:tc>
          <w:tcPr>
            <w:tcW w:w="10348"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6260BE8" w14:textId="77777777" w:rsidR="00093DEC" w:rsidRDefault="00093DEC">
            <w:pPr>
              <w:pStyle w:val="NoSpacing"/>
              <w:rPr>
                <w:rFonts w:ascii="Arial" w:eastAsia="Calibri" w:hAnsi="Arial" w:cs="Arial"/>
              </w:rPr>
            </w:pPr>
            <w:r>
              <w:rPr>
                <w:rFonts w:ascii="Arial" w:eastAsia="Calibri" w:hAnsi="Arial" w:cs="Arial"/>
                <w:b/>
                <w:bCs/>
              </w:rPr>
              <w:t>¹</w:t>
            </w:r>
            <w:r>
              <w:rPr>
                <w:rFonts w:ascii="Arial" w:eastAsia="Calibri" w:hAnsi="Arial" w:cs="Arial"/>
              </w:rPr>
              <w:t>MSCM Regulations: “in the service of the state” means to be –</w:t>
            </w:r>
          </w:p>
          <w:p w14:paraId="0CA3B18B" w14:textId="77777777" w:rsidR="00093DEC" w:rsidRDefault="00093DEC">
            <w:pPr>
              <w:pStyle w:val="NoSpacing"/>
              <w:rPr>
                <w:rFonts w:ascii="Arial" w:eastAsia="Calibri" w:hAnsi="Arial" w:cs="Arial"/>
              </w:rPr>
            </w:pPr>
            <w:r>
              <w:rPr>
                <w:rFonts w:ascii="Arial" w:eastAsia="Calibri" w:hAnsi="Arial" w:cs="Arial"/>
              </w:rPr>
              <w:t>a member of –</w:t>
            </w:r>
          </w:p>
          <w:p w14:paraId="7EDECCBA" w14:textId="77777777" w:rsidR="00093DEC" w:rsidRDefault="00093DEC">
            <w:pPr>
              <w:pStyle w:val="NoSpacing"/>
              <w:rPr>
                <w:rFonts w:ascii="Arial" w:eastAsia="Calibri" w:hAnsi="Arial" w:cs="Arial"/>
              </w:rPr>
            </w:pPr>
            <w:r>
              <w:rPr>
                <w:rFonts w:ascii="Arial" w:eastAsia="Calibri" w:hAnsi="Arial" w:cs="Arial"/>
              </w:rPr>
              <w:t xml:space="preserve">any municipal </w:t>
            </w:r>
            <w:proofErr w:type="gramStart"/>
            <w:r>
              <w:rPr>
                <w:rFonts w:ascii="Arial" w:eastAsia="Calibri" w:hAnsi="Arial" w:cs="Arial"/>
              </w:rPr>
              <w:t>council;</w:t>
            </w:r>
            <w:proofErr w:type="gramEnd"/>
          </w:p>
          <w:p w14:paraId="4460F45B" w14:textId="77777777" w:rsidR="00093DEC" w:rsidRDefault="00093DEC">
            <w:pPr>
              <w:pStyle w:val="NoSpacing"/>
              <w:rPr>
                <w:rFonts w:ascii="Arial" w:eastAsia="Calibri" w:hAnsi="Arial" w:cs="Arial"/>
              </w:rPr>
            </w:pPr>
            <w:r>
              <w:rPr>
                <w:rFonts w:ascii="Arial" w:eastAsia="Calibri" w:hAnsi="Arial" w:cs="Arial"/>
              </w:rPr>
              <w:t>any provincial legislature; or</w:t>
            </w:r>
          </w:p>
          <w:p w14:paraId="568B1967" w14:textId="77777777" w:rsidR="00093DEC" w:rsidRDefault="00093DEC">
            <w:pPr>
              <w:pStyle w:val="NoSpacing"/>
              <w:rPr>
                <w:rFonts w:ascii="Arial" w:eastAsia="Calibri" w:hAnsi="Arial" w:cs="Arial"/>
              </w:rPr>
            </w:pPr>
            <w:r>
              <w:rPr>
                <w:rFonts w:ascii="Arial" w:eastAsia="Calibri" w:hAnsi="Arial" w:cs="Arial"/>
              </w:rPr>
              <w:t xml:space="preserve">the national Assembly or the national Council of </w:t>
            </w:r>
            <w:proofErr w:type="gramStart"/>
            <w:r>
              <w:rPr>
                <w:rFonts w:ascii="Arial" w:eastAsia="Calibri" w:hAnsi="Arial" w:cs="Arial"/>
              </w:rPr>
              <w:t>provinces;</w:t>
            </w:r>
            <w:proofErr w:type="gramEnd"/>
          </w:p>
          <w:p w14:paraId="315A7629" w14:textId="77777777" w:rsidR="00093DEC" w:rsidRDefault="00093DEC">
            <w:pPr>
              <w:pStyle w:val="NoSpacing"/>
              <w:rPr>
                <w:rFonts w:ascii="Arial" w:eastAsia="Calibri" w:hAnsi="Arial" w:cs="Arial"/>
              </w:rPr>
            </w:pPr>
            <w:r>
              <w:rPr>
                <w:rFonts w:ascii="Arial" w:eastAsia="Calibri" w:hAnsi="Arial" w:cs="Arial"/>
              </w:rPr>
              <w:t xml:space="preserve">a member of the board of directors of any municipal </w:t>
            </w:r>
            <w:proofErr w:type="gramStart"/>
            <w:r>
              <w:rPr>
                <w:rFonts w:ascii="Arial" w:eastAsia="Calibri" w:hAnsi="Arial" w:cs="Arial"/>
              </w:rPr>
              <w:t>entity;</w:t>
            </w:r>
            <w:proofErr w:type="gramEnd"/>
          </w:p>
          <w:p w14:paraId="7673D264" w14:textId="77777777" w:rsidR="00093DEC" w:rsidRDefault="00093DEC">
            <w:pPr>
              <w:pStyle w:val="NoSpacing"/>
              <w:rPr>
                <w:rFonts w:ascii="Arial" w:eastAsia="Calibri" w:hAnsi="Arial" w:cs="Arial"/>
              </w:rPr>
            </w:pPr>
            <w:r>
              <w:rPr>
                <w:rFonts w:ascii="Arial" w:eastAsia="Calibri" w:hAnsi="Arial" w:cs="Arial"/>
              </w:rPr>
              <w:t xml:space="preserve">an official of any municipality or municipal </w:t>
            </w:r>
            <w:proofErr w:type="gramStart"/>
            <w:r>
              <w:rPr>
                <w:rFonts w:ascii="Arial" w:eastAsia="Calibri" w:hAnsi="Arial" w:cs="Arial"/>
              </w:rPr>
              <w:t>entity;</w:t>
            </w:r>
            <w:proofErr w:type="gramEnd"/>
          </w:p>
          <w:p w14:paraId="545B3BD1" w14:textId="77777777" w:rsidR="00093DEC" w:rsidRDefault="00093DEC">
            <w:pPr>
              <w:pStyle w:val="NoSpacing"/>
              <w:rPr>
                <w:rFonts w:ascii="Arial" w:eastAsia="Calibri" w:hAnsi="Arial" w:cs="Arial"/>
              </w:rPr>
            </w:pPr>
            <w:r>
              <w:rPr>
                <w:rFonts w:ascii="Arial" w:eastAsia="Calibri" w:hAnsi="Arial" w:cs="Arial"/>
              </w:rPr>
              <w:t xml:space="preserve">an employee of any national or provincial department, national or provincial public entity or </w:t>
            </w:r>
            <w:proofErr w:type="gramStart"/>
            <w:r>
              <w:rPr>
                <w:rFonts w:ascii="Arial" w:eastAsia="Calibri" w:hAnsi="Arial" w:cs="Arial"/>
              </w:rPr>
              <w:t>constitutional institution</w:t>
            </w:r>
            <w:proofErr w:type="gramEnd"/>
            <w:r>
              <w:rPr>
                <w:rFonts w:ascii="Arial" w:eastAsia="Calibri" w:hAnsi="Arial" w:cs="Arial"/>
              </w:rPr>
              <w:t xml:space="preserve"> within the meaning of the Public Finance Management Act, 1999 (Act No.1 of 1999</w:t>
            </w:r>
            <w:proofErr w:type="gramStart"/>
            <w:r>
              <w:rPr>
                <w:rFonts w:ascii="Arial" w:eastAsia="Calibri" w:hAnsi="Arial" w:cs="Arial"/>
              </w:rPr>
              <w:t>);</w:t>
            </w:r>
            <w:proofErr w:type="gramEnd"/>
          </w:p>
          <w:p w14:paraId="4B129392" w14:textId="77777777" w:rsidR="00093DEC" w:rsidRDefault="00093DEC">
            <w:pPr>
              <w:pStyle w:val="NoSpacing"/>
              <w:rPr>
                <w:rFonts w:ascii="Arial" w:eastAsia="Calibri" w:hAnsi="Arial" w:cs="Arial"/>
              </w:rPr>
            </w:pPr>
            <w:r>
              <w:rPr>
                <w:rFonts w:ascii="Arial" w:eastAsia="Calibri" w:hAnsi="Arial" w:cs="Arial"/>
              </w:rPr>
              <w:t>a member of the accounting authority of any national or provincial public entity; or</w:t>
            </w:r>
          </w:p>
          <w:p w14:paraId="22B42F4B" w14:textId="77777777" w:rsidR="00093DEC" w:rsidRDefault="00093DEC">
            <w:pPr>
              <w:pStyle w:val="NoSpacing"/>
              <w:rPr>
                <w:rFonts w:ascii="Arial" w:eastAsia="Calibri" w:hAnsi="Arial" w:cs="Arial"/>
              </w:rPr>
            </w:pPr>
            <w:r>
              <w:rPr>
                <w:rFonts w:ascii="Arial" w:eastAsia="Calibri" w:hAnsi="Arial" w:cs="Arial"/>
              </w:rPr>
              <w:t xml:space="preserve">an employee of Parliament or </w:t>
            </w:r>
            <w:proofErr w:type="gramStart"/>
            <w:r>
              <w:rPr>
                <w:rFonts w:ascii="Arial" w:eastAsia="Calibri" w:hAnsi="Arial" w:cs="Arial"/>
              </w:rPr>
              <w:t>a provincial</w:t>
            </w:r>
            <w:proofErr w:type="gramEnd"/>
            <w:r>
              <w:rPr>
                <w:rFonts w:ascii="Arial" w:eastAsia="Calibri" w:hAnsi="Arial" w:cs="Arial"/>
              </w:rPr>
              <w:t xml:space="preserve"> legislature.</w:t>
            </w:r>
          </w:p>
          <w:p w14:paraId="75870F42" w14:textId="77777777" w:rsidR="00093DEC" w:rsidRDefault="00093DEC">
            <w:pPr>
              <w:pStyle w:val="NoSpacing"/>
              <w:rPr>
                <w:rFonts w:ascii="Arial" w:eastAsia="Calibri" w:hAnsi="Arial" w:cs="Arial"/>
              </w:rPr>
            </w:pPr>
            <w:r>
              <w:rPr>
                <w:rFonts w:ascii="Arial" w:eastAsia="Calibri" w:hAnsi="Arial" w:cs="Arial"/>
              </w:rPr>
              <w:t>² Shareholder” means a person who owns shares in the company and is actively involved in the management of the company or business and exercises control over the company.</w:t>
            </w:r>
          </w:p>
        </w:tc>
      </w:tr>
      <w:tr w:rsidR="00093DEC" w14:paraId="605882DD"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76"/>
        </w:trPr>
        <w:tc>
          <w:tcPr>
            <w:tcW w:w="1286" w:type="dxa"/>
            <w:gridSpan w:val="2"/>
            <w:shd w:val="clear" w:color="auto" w:fill="BFBFBF"/>
          </w:tcPr>
          <w:p w14:paraId="04F8C14B" w14:textId="77777777" w:rsidR="00093DEC" w:rsidRDefault="00093DEC">
            <w:pPr>
              <w:pStyle w:val="NoSpacing"/>
              <w:rPr>
                <w:rFonts w:ascii="Arial" w:eastAsia="Calibri" w:hAnsi="Arial" w:cs="Arial"/>
              </w:rPr>
            </w:pPr>
            <w:r>
              <w:rPr>
                <w:rFonts w:ascii="Arial" w:eastAsia="Calibri" w:hAnsi="Arial" w:cs="Arial"/>
              </w:rPr>
              <w:t xml:space="preserve">3.7 </w:t>
            </w:r>
          </w:p>
        </w:tc>
        <w:tc>
          <w:tcPr>
            <w:tcW w:w="9062" w:type="dxa"/>
            <w:gridSpan w:val="8"/>
            <w:shd w:val="clear" w:color="auto" w:fill="BFBFBF"/>
          </w:tcPr>
          <w:p w14:paraId="561C1570" w14:textId="77777777" w:rsidR="00093DEC" w:rsidRDefault="00093DEC">
            <w:pPr>
              <w:pStyle w:val="NoSpacing"/>
              <w:rPr>
                <w:rFonts w:ascii="Arial" w:eastAsia="Calibri" w:hAnsi="Arial" w:cs="Arial"/>
              </w:rPr>
            </w:pPr>
            <w:r>
              <w:rPr>
                <w:rFonts w:ascii="Arial" w:eastAsia="Calibri" w:hAnsi="Arial" w:cs="Arial"/>
              </w:rPr>
              <w:t>The names of all directors/ trustees/ shareholders’ members, their individual identity numbers and state employee numbers must be indicated in paragraph 4 below.</w:t>
            </w:r>
          </w:p>
          <w:p w14:paraId="0E6F5690" w14:textId="77777777" w:rsidR="00093DEC" w:rsidRDefault="00093DEC">
            <w:pPr>
              <w:pStyle w:val="NoSpacing"/>
              <w:rPr>
                <w:rFonts w:ascii="Arial" w:eastAsia="Calibri" w:hAnsi="Arial" w:cs="Arial"/>
              </w:rPr>
            </w:pPr>
          </w:p>
        </w:tc>
      </w:tr>
      <w:tr w:rsidR="00093DEC" w14:paraId="4347F7A9"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3EA14D19" w14:textId="77777777" w:rsidR="00093DEC" w:rsidRDefault="00093DEC">
            <w:pPr>
              <w:pStyle w:val="NoSpacing"/>
              <w:rPr>
                <w:rFonts w:ascii="Arial" w:eastAsia="Calibri" w:hAnsi="Arial" w:cs="Arial"/>
              </w:rPr>
            </w:pPr>
            <w:r>
              <w:rPr>
                <w:rFonts w:ascii="Arial" w:eastAsia="Calibri" w:hAnsi="Arial" w:cs="Arial"/>
              </w:rPr>
              <w:t xml:space="preserve">3.8 </w:t>
            </w:r>
          </w:p>
        </w:tc>
        <w:tc>
          <w:tcPr>
            <w:tcW w:w="6958" w:type="dxa"/>
            <w:gridSpan w:val="6"/>
            <w:shd w:val="clear" w:color="auto" w:fill="BFBFBF"/>
          </w:tcPr>
          <w:p w14:paraId="4D1798BD" w14:textId="77777777" w:rsidR="00093DEC" w:rsidRDefault="00093DEC">
            <w:pPr>
              <w:pStyle w:val="NoSpacing"/>
              <w:rPr>
                <w:rFonts w:ascii="Arial" w:eastAsia="Calibri" w:hAnsi="Arial" w:cs="Arial"/>
              </w:rPr>
            </w:pPr>
            <w:r>
              <w:rPr>
                <w:rFonts w:ascii="Arial" w:eastAsia="Calibri" w:hAnsi="Arial" w:cs="Arial"/>
              </w:rPr>
              <w:t xml:space="preserve">Are you presently in the service of the state?  </w:t>
            </w:r>
          </w:p>
        </w:tc>
        <w:tc>
          <w:tcPr>
            <w:tcW w:w="1269" w:type="dxa"/>
            <w:shd w:val="clear" w:color="auto" w:fill="BFBFBF"/>
          </w:tcPr>
          <w:p w14:paraId="1D4B70A4" w14:textId="77777777" w:rsidR="00093DEC" w:rsidRDefault="00093DEC">
            <w:pPr>
              <w:pStyle w:val="NoSpacing"/>
              <w:rPr>
                <w:rFonts w:ascii="Arial" w:eastAsia="Calibri" w:hAnsi="Arial" w:cs="Arial"/>
              </w:rPr>
            </w:pPr>
            <w:r>
              <w:rPr>
                <w:rFonts w:ascii="Arial" w:eastAsia="Calibri" w:hAnsi="Arial" w:cs="Arial"/>
                <w:b/>
              </w:rPr>
              <w:t>YES / NO</w:t>
            </w:r>
          </w:p>
        </w:tc>
        <w:tc>
          <w:tcPr>
            <w:tcW w:w="835" w:type="dxa"/>
          </w:tcPr>
          <w:p w14:paraId="722CFF38" w14:textId="77777777" w:rsidR="00093DEC" w:rsidRDefault="00093DEC">
            <w:pPr>
              <w:pStyle w:val="NoSpacing"/>
              <w:rPr>
                <w:rFonts w:ascii="Arial" w:eastAsia="Calibri" w:hAnsi="Arial" w:cs="Arial"/>
              </w:rPr>
            </w:pPr>
          </w:p>
        </w:tc>
      </w:tr>
      <w:tr w:rsidR="00093DEC" w14:paraId="66C5C1F8"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3AF4F306" w14:textId="77777777" w:rsidR="00093DEC" w:rsidRDefault="00093DEC">
            <w:pPr>
              <w:pStyle w:val="NoSpacing"/>
              <w:rPr>
                <w:rFonts w:ascii="Arial" w:eastAsia="Calibri" w:hAnsi="Arial" w:cs="Arial"/>
              </w:rPr>
            </w:pPr>
            <w:r>
              <w:rPr>
                <w:rFonts w:ascii="Arial" w:eastAsia="Calibri" w:hAnsi="Arial" w:cs="Arial"/>
              </w:rPr>
              <w:t>3.8.1</w:t>
            </w:r>
          </w:p>
        </w:tc>
        <w:tc>
          <w:tcPr>
            <w:tcW w:w="2428" w:type="dxa"/>
            <w:shd w:val="clear" w:color="auto" w:fill="BFBFBF"/>
          </w:tcPr>
          <w:p w14:paraId="621C04D8"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634" w:type="dxa"/>
            <w:gridSpan w:val="7"/>
            <w:shd w:val="clear" w:color="auto" w:fill="FFFFFF"/>
          </w:tcPr>
          <w:p w14:paraId="67F2C03D" w14:textId="77777777" w:rsidR="00093DEC" w:rsidRDefault="00093DEC">
            <w:pPr>
              <w:pStyle w:val="NoSpacing"/>
              <w:rPr>
                <w:rFonts w:ascii="Arial" w:eastAsia="Calibri" w:hAnsi="Arial" w:cs="Arial"/>
              </w:rPr>
            </w:pPr>
          </w:p>
        </w:tc>
      </w:tr>
      <w:tr w:rsidR="00093DEC" w14:paraId="10CE5E6F"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286" w:type="dxa"/>
            <w:gridSpan w:val="2"/>
            <w:shd w:val="clear" w:color="auto" w:fill="BFBFBF"/>
          </w:tcPr>
          <w:p w14:paraId="4BAF30D1" w14:textId="77777777" w:rsidR="00093DEC" w:rsidRDefault="00093DEC">
            <w:pPr>
              <w:pStyle w:val="NoSpacing"/>
              <w:rPr>
                <w:rFonts w:ascii="Arial" w:eastAsia="Calibri" w:hAnsi="Arial" w:cs="Arial"/>
              </w:rPr>
            </w:pPr>
            <w:r>
              <w:rPr>
                <w:rFonts w:ascii="Arial" w:eastAsia="Calibri" w:hAnsi="Arial" w:cs="Arial"/>
              </w:rPr>
              <w:t xml:space="preserve">3.9 </w:t>
            </w:r>
          </w:p>
        </w:tc>
        <w:tc>
          <w:tcPr>
            <w:tcW w:w="6958" w:type="dxa"/>
            <w:gridSpan w:val="6"/>
            <w:shd w:val="clear" w:color="auto" w:fill="BFBFBF"/>
          </w:tcPr>
          <w:p w14:paraId="1AF0A715" w14:textId="77777777" w:rsidR="00093DEC" w:rsidRDefault="00093DEC">
            <w:pPr>
              <w:pStyle w:val="NoSpacing"/>
              <w:rPr>
                <w:rFonts w:ascii="Arial" w:eastAsia="Calibri" w:hAnsi="Arial" w:cs="Arial"/>
              </w:rPr>
            </w:pPr>
            <w:r>
              <w:rPr>
                <w:rFonts w:ascii="Arial" w:eastAsia="Calibri" w:hAnsi="Arial" w:cs="Arial"/>
              </w:rPr>
              <w:t xml:space="preserve">Have you been in the </w:t>
            </w:r>
            <w:proofErr w:type="gramStart"/>
            <w:r>
              <w:rPr>
                <w:rFonts w:ascii="Arial" w:eastAsia="Calibri" w:hAnsi="Arial" w:cs="Arial"/>
              </w:rPr>
              <w:t>service of the state</w:t>
            </w:r>
            <w:proofErr w:type="gramEnd"/>
            <w:r>
              <w:rPr>
                <w:rFonts w:ascii="Arial" w:eastAsia="Calibri" w:hAnsi="Arial" w:cs="Arial"/>
              </w:rPr>
              <w:t xml:space="preserve"> for the past twelve months?</w:t>
            </w:r>
          </w:p>
          <w:p w14:paraId="1D468C59" w14:textId="77777777" w:rsidR="00093DEC" w:rsidRDefault="00093DEC">
            <w:pPr>
              <w:pStyle w:val="NoSpacing"/>
              <w:rPr>
                <w:rFonts w:ascii="Arial" w:eastAsia="Calibri" w:hAnsi="Arial" w:cs="Arial"/>
              </w:rPr>
            </w:pPr>
          </w:p>
        </w:tc>
        <w:tc>
          <w:tcPr>
            <w:tcW w:w="1269" w:type="dxa"/>
            <w:shd w:val="clear" w:color="auto" w:fill="BFBFBF"/>
          </w:tcPr>
          <w:p w14:paraId="36830341"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5B20B50B" w14:textId="77777777" w:rsidR="00093DEC" w:rsidRDefault="00093DEC">
            <w:pPr>
              <w:pStyle w:val="NoSpacing"/>
              <w:rPr>
                <w:rFonts w:ascii="Arial" w:eastAsia="Calibri" w:hAnsi="Arial" w:cs="Arial"/>
              </w:rPr>
            </w:pPr>
          </w:p>
        </w:tc>
      </w:tr>
      <w:tr w:rsidR="00093DEC" w14:paraId="24B9A62B"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58099054" w14:textId="77777777" w:rsidR="00093DEC" w:rsidRDefault="00093DEC">
            <w:pPr>
              <w:pStyle w:val="NoSpacing"/>
              <w:rPr>
                <w:rFonts w:ascii="Arial" w:eastAsia="Calibri" w:hAnsi="Arial" w:cs="Arial"/>
              </w:rPr>
            </w:pPr>
            <w:r>
              <w:rPr>
                <w:rFonts w:ascii="Arial" w:eastAsia="Calibri" w:hAnsi="Arial" w:cs="Arial"/>
              </w:rPr>
              <w:t xml:space="preserve">3.9.1 </w:t>
            </w:r>
          </w:p>
        </w:tc>
        <w:tc>
          <w:tcPr>
            <w:tcW w:w="2762" w:type="dxa"/>
            <w:gridSpan w:val="3"/>
            <w:shd w:val="clear" w:color="auto" w:fill="BFBFBF"/>
          </w:tcPr>
          <w:p w14:paraId="01F2D5B7"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5BFD6FDF" w14:textId="77777777" w:rsidR="00093DEC" w:rsidRDefault="00093DEC">
            <w:pPr>
              <w:pStyle w:val="NoSpacing"/>
              <w:rPr>
                <w:rFonts w:ascii="Arial" w:eastAsia="Calibri" w:hAnsi="Arial" w:cs="Arial"/>
              </w:rPr>
            </w:pPr>
          </w:p>
        </w:tc>
      </w:tr>
      <w:tr w:rsidR="00093DEC" w14:paraId="4EDC7325"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7"/>
        </w:trPr>
        <w:tc>
          <w:tcPr>
            <w:tcW w:w="1286" w:type="dxa"/>
            <w:gridSpan w:val="2"/>
            <w:shd w:val="clear" w:color="auto" w:fill="BFBFBF"/>
          </w:tcPr>
          <w:p w14:paraId="0128762C" w14:textId="77777777" w:rsidR="00093DEC" w:rsidRDefault="00093DEC">
            <w:pPr>
              <w:pStyle w:val="NoSpacing"/>
              <w:rPr>
                <w:rFonts w:ascii="Arial" w:eastAsia="Calibri" w:hAnsi="Arial" w:cs="Arial"/>
              </w:rPr>
            </w:pPr>
            <w:r>
              <w:rPr>
                <w:rFonts w:ascii="Arial" w:eastAsia="Calibri" w:hAnsi="Arial" w:cs="Arial"/>
              </w:rPr>
              <w:lastRenderedPageBreak/>
              <w:t>3.10</w:t>
            </w:r>
          </w:p>
        </w:tc>
        <w:tc>
          <w:tcPr>
            <w:tcW w:w="6958" w:type="dxa"/>
            <w:gridSpan w:val="6"/>
            <w:shd w:val="clear" w:color="auto" w:fill="BFBFBF"/>
          </w:tcPr>
          <w:p w14:paraId="084A3275"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Do you have any </w:t>
            </w:r>
            <w:proofErr w:type="gramStart"/>
            <w:r>
              <w:rPr>
                <w:rFonts w:ascii="Arial" w:eastAsia="Calibri" w:hAnsi="Arial" w:cs="Arial"/>
                <w:color w:val="000000"/>
              </w:rPr>
              <w:t>relationship</w:t>
            </w:r>
            <w:proofErr w:type="gramEnd"/>
            <w:r>
              <w:rPr>
                <w:rFonts w:ascii="Arial" w:eastAsia="Calibri" w:hAnsi="Arial" w:cs="Arial"/>
                <w:color w:val="000000"/>
              </w:rPr>
              <w:t xml:space="preserve"> (close family member, partner or </w:t>
            </w:r>
          </w:p>
          <w:p w14:paraId="217E5606"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associate) with </w:t>
            </w:r>
            <w:proofErr w:type="gramStart"/>
            <w:r>
              <w:rPr>
                <w:rFonts w:ascii="Arial" w:eastAsia="Calibri" w:hAnsi="Arial" w:cs="Arial"/>
                <w:color w:val="000000"/>
              </w:rPr>
              <w:t>persons</w:t>
            </w:r>
            <w:proofErr w:type="gramEnd"/>
            <w:r>
              <w:rPr>
                <w:rFonts w:ascii="Arial" w:eastAsia="Calibri" w:hAnsi="Arial" w:cs="Arial"/>
                <w:color w:val="000000"/>
              </w:rPr>
              <w:t xml:space="preserve"> in the service of the state and who may be </w:t>
            </w:r>
          </w:p>
          <w:p w14:paraId="06B6E6E8" w14:textId="77777777" w:rsidR="00093DEC" w:rsidRPr="00004C02" w:rsidRDefault="00093DEC" w:rsidP="00004C02">
            <w:pPr>
              <w:pStyle w:val="NoSpacing"/>
              <w:rPr>
                <w:rFonts w:ascii="Arial" w:eastAsia="Calibri" w:hAnsi="Arial" w:cs="Arial"/>
                <w:color w:val="000000"/>
              </w:rPr>
            </w:pPr>
            <w:r>
              <w:rPr>
                <w:rFonts w:ascii="Arial" w:eastAsia="Calibri" w:hAnsi="Arial" w:cs="Arial"/>
                <w:color w:val="000000"/>
              </w:rPr>
              <w:t>involved with the evaluation and or adjudication of this bid?</w:t>
            </w:r>
          </w:p>
        </w:tc>
        <w:tc>
          <w:tcPr>
            <w:tcW w:w="1269" w:type="dxa"/>
            <w:shd w:val="clear" w:color="auto" w:fill="BFBFBF"/>
          </w:tcPr>
          <w:p w14:paraId="31C50F63"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6FEC1487" w14:textId="77777777" w:rsidR="00093DEC" w:rsidRDefault="00093DEC">
            <w:pPr>
              <w:pStyle w:val="NoSpacing"/>
              <w:rPr>
                <w:rFonts w:ascii="Arial" w:eastAsia="Calibri" w:hAnsi="Arial" w:cs="Arial"/>
              </w:rPr>
            </w:pPr>
          </w:p>
        </w:tc>
      </w:tr>
      <w:tr w:rsidR="00093DEC" w14:paraId="3C18D424"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7A3A2A7B" w14:textId="77777777" w:rsidR="00093DEC" w:rsidRDefault="00093DEC">
            <w:pPr>
              <w:pStyle w:val="NoSpacing"/>
              <w:rPr>
                <w:rFonts w:ascii="Arial" w:eastAsia="Calibri" w:hAnsi="Arial" w:cs="Arial"/>
              </w:rPr>
            </w:pPr>
            <w:r>
              <w:rPr>
                <w:rFonts w:ascii="Arial" w:eastAsia="Calibri" w:hAnsi="Arial" w:cs="Arial"/>
              </w:rPr>
              <w:t xml:space="preserve">3.10.1 </w:t>
            </w:r>
          </w:p>
        </w:tc>
        <w:tc>
          <w:tcPr>
            <w:tcW w:w="2762" w:type="dxa"/>
            <w:gridSpan w:val="3"/>
            <w:shd w:val="clear" w:color="auto" w:fill="BFBFBF"/>
          </w:tcPr>
          <w:p w14:paraId="247C9AEF"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5B508C07" w14:textId="77777777" w:rsidR="00093DEC" w:rsidRDefault="00093DEC">
            <w:pPr>
              <w:pStyle w:val="NoSpacing"/>
              <w:rPr>
                <w:rFonts w:ascii="Arial" w:eastAsia="Calibri" w:hAnsi="Arial" w:cs="Arial"/>
              </w:rPr>
            </w:pPr>
          </w:p>
        </w:tc>
      </w:tr>
      <w:tr w:rsidR="00093DEC" w14:paraId="0BF8DC09"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92"/>
        </w:trPr>
        <w:tc>
          <w:tcPr>
            <w:tcW w:w="1286" w:type="dxa"/>
            <w:gridSpan w:val="2"/>
            <w:shd w:val="clear" w:color="auto" w:fill="BFBFBF"/>
          </w:tcPr>
          <w:p w14:paraId="1F8F3CA0" w14:textId="77777777" w:rsidR="00093DEC" w:rsidRDefault="00093DEC">
            <w:pPr>
              <w:pStyle w:val="NoSpacing"/>
              <w:rPr>
                <w:rFonts w:ascii="Arial" w:eastAsia="Calibri" w:hAnsi="Arial" w:cs="Arial"/>
              </w:rPr>
            </w:pPr>
            <w:r>
              <w:rPr>
                <w:rFonts w:ascii="Arial" w:eastAsia="Calibri" w:hAnsi="Arial" w:cs="Arial"/>
              </w:rPr>
              <w:t>3.11</w:t>
            </w:r>
          </w:p>
        </w:tc>
        <w:tc>
          <w:tcPr>
            <w:tcW w:w="6958" w:type="dxa"/>
            <w:gridSpan w:val="6"/>
            <w:shd w:val="clear" w:color="auto" w:fill="BFBFBF"/>
          </w:tcPr>
          <w:p w14:paraId="55158DE8"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Are you aware of any relationship (close family member, partner or </w:t>
            </w:r>
          </w:p>
          <w:p w14:paraId="36F1D792"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associate) between any other bidder and any </w:t>
            </w:r>
            <w:proofErr w:type="gramStart"/>
            <w:r>
              <w:rPr>
                <w:rFonts w:ascii="Arial" w:eastAsia="Calibri" w:hAnsi="Arial" w:cs="Arial"/>
                <w:color w:val="000000"/>
              </w:rPr>
              <w:t>persons</w:t>
            </w:r>
            <w:proofErr w:type="gramEnd"/>
            <w:r>
              <w:rPr>
                <w:rFonts w:ascii="Arial" w:eastAsia="Calibri" w:hAnsi="Arial" w:cs="Arial"/>
                <w:color w:val="000000"/>
              </w:rPr>
              <w:t xml:space="preserve"> in the service </w:t>
            </w:r>
          </w:p>
          <w:p w14:paraId="76E7D128"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of the state who may be involved with the evaluation and or </w:t>
            </w:r>
          </w:p>
          <w:p w14:paraId="364FD28F" w14:textId="77777777" w:rsidR="00093DEC" w:rsidRPr="00004C02" w:rsidRDefault="00093DEC" w:rsidP="00004C02">
            <w:pPr>
              <w:pStyle w:val="NoSpacing"/>
              <w:rPr>
                <w:rFonts w:ascii="Arial" w:eastAsia="Calibri" w:hAnsi="Arial" w:cs="Arial"/>
                <w:bCs/>
              </w:rPr>
            </w:pPr>
            <w:r>
              <w:rPr>
                <w:rFonts w:ascii="Arial" w:eastAsia="Calibri" w:hAnsi="Arial" w:cs="Arial"/>
                <w:color w:val="000000"/>
              </w:rPr>
              <w:t>adjudication of this bid?</w:t>
            </w:r>
            <w:r>
              <w:rPr>
                <w:rFonts w:ascii="Arial" w:eastAsia="Calibri" w:hAnsi="Arial" w:cs="Arial"/>
                <w:bCs/>
              </w:rPr>
              <w:t xml:space="preserve">               </w:t>
            </w:r>
          </w:p>
        </w:tc>
        <w:tc>
          <w:tcPr>
            <w:tcW w:w="1269" w:type="dxa"/>
            <w:shd w:val="clear" w:color="auto" w:fill="BFBFBF"/>
          </w:tcPr>
          <w:p w14:paraId="2F4D8880"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4C7A5417" w14:textId="77777777" w:rsidR="00093DEC" w:rsidRDefault="00093DEC">
            <w:pPr>
              <w:pStyle w:val="NoSpacing"/>
              <w:rPr>
                <w:rFonts w:ascii="Arial" w:eastAsia="Calibri" w:hAnsi="Arial" w:cs="Arial"/>
              </w:rPr>
            </w:pPr>
          </w:p>
        </w:tc>
      </w:tr>
      <w:tr w:rsidR="00093DEC" w14:paraId="68BF51D1"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651E0B67" w14:textId="77777777" w:rsidR="00093DEC" w:rsidRDefault="00093DEC">
            <w:pPr>
              <w:pStyle w:val="NoSpacing"/>
              <w:rPr>
                <w:rFonts w:ascii="Arial" w:eastAsia="Calibri" w:hAnsi="Arial" w:cs="Arial"/>
              </w:rPr>
            </w:pPr>
            <w:r>
              <w:rPr>
                <w:rFonts w:ascii="Arial" w:eastAsia="Calibri" w:hAnsi="Arial" w:cs="Arial"/>
              </w:rPr>
              <w:t>3.11.1</w:t>
            </w:r>
          </w:p>
        </w:tc>
        <w:tc>
          <w:tcPr>
            <w:tcW w:w="2762" w:type="dxa"/>
            <w:gridSpan w:val="3"/>
            <w:shd w:val="clear" w:color="auto" w:fill="BFBFBF"/>
          </w:tcPr>
          <w:p w14:paraId="4CA848DB"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6EFFDC9C" w14:textId="77777777" w:rsidR="00093DEC" w:rsidRDefault="00093DEC">
            <w:pPr>
              <w:pStyle w:val="NoSpacing"/>
              <w:rPr>
                <w:rFonts w:ascii="Arial" w:eastAsia="Calibri" w:hAnsi="Arial" w:cs="Arial"/>
              </w:rPr>
            </w:pPr>
          </w:p>
        </w:tc>
      </w:tr>
      <w:tr w:rsidR="00093DEC" w14:paraId="3760A0FC"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321"/>
        </w:trPr>
        <w:tc>
          <w:tcPr>
            <w:tcW w:w="1286" w:type="dxa"/>
            <w:gridSpan w:val="2"/>
            <w:shd w:val="clear" w:color="auto" w:fill="BFBFBF"/>
          </w:tcPr>
          <w:p w14:paraId="0EB2B697" w14:textId="77777777" w:rsidR="00093DEC" w:rsidRDefault="00093DEC">
            <w:pPr>
              <w:pStyle w:val="NoSpacing"/>
              <w:rPr>
                <w:rFonts w:ascii="Arial" w:eastAsia="Calibri" w:hAnsi="Arial" w:cs="Arial"/>
              </w:rPr>
            </w:pPr>
            <w:r>
              <w:rPr>
                <w:rFonts w:ascii="Arial" w:eastAsia="Calibri" w:hAnsi="Arial" w:cs="Arial"/>
              </w:rPr>
              <w:t>3.12</w:t>
            </w:r>
          </w:p>
        </w:tc>
        <w:tc>
          <w:tcPr>
            <w:tcW w:w="6958" w:type="dxa"/>
            <w:gridSpan w:val="6"/>
            <w:shd w:val="clear" w:color="auto" w:fill="BFBFBF"/>
          </w:tcPr>
          <w:p w14:paraId="79137566" w14:textId="77777777" w:rsidR="00004C02" w:rsidRDefault="00093DEC">
            <w:pPr>
              <w:pStyle w:val="NoSpacing"/>
              <w:rPr>
                <w:rFonts w:ascii="Arial" w:eastAsia="Calibri" w:hAnsi="Arial" w:cs="Arial"/>
              </w:rPr>
            </w:pPr>
            <w:r>
              <w:rPr>
                <w:rFonts w:ascii="Arial" w:eastAsia="Calibri" w:hAnsi="Arial" w:cs="Arial"/>
              </w:rPr>
              <w:t xml:space="preserve">Are any of the company’s directors, trustees, managers, principle </w:t>
            </w:r>
          </w:p>
          <w:p w14:paraId="7A8BD33F" w14:textId="77777777" w:rsidR="00093DEC" w:rsidRPr="00004C02" w:rsidRDefault="00093DEC" w:rsidP="00004C02">
            <w:pPr>
              <w:pStyle w:val="NoSpacing"/>
              <w:rPr>
                <w:rFonts w:ascii="Arial" w:eastAsia="Calibri" w:hAnsi="Arial" w:cs="Arial"/>
                <w:color w:val="000000"/>
              </w:rPr>
            </w:pPr>
            <w:r>
              <w:rPr>
                <w:rFonts w:ascii="Arial" w:eastAsia="Calibri" w:hAnsi="Arial" w:cs="Arial"/>
              </w:rPr>
              <w:t>shareholders or stakehol</w:t>
            </w:r>
            <w:r w:rsidR="00004C02">
              <w:rPr>
                <w:rFonts w:ascii="Arial" w:eastAsia="Calibri" w:hAnsi="Arial" w:cs="Arial"/>
              </w:rPr>
              <w:t>ders in service of the state?</w:t>
            </w:r>
          </w:p>
        </w:tc>
        <w:tc>
          <w:tcPr>
            <w:tcW w:w="1269" w:type="dxa"/>
            <w:shd w:val="clear" w:color="auto" w:fill="BFBFBF"/>
          </w:tcPr>
          <w:p w14:paraId="61340834"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242B9785" w14:textId="77777777" w:rsidR="00093DEC" w:rsidRDefault="00093DEC">
            <w:pPr>
              <w:pStyle w:val="NoSpacing"/>
              <w:rPr>
                <w:rFonts w:ascii="Arial" w:eastAsia="Calibri" w:hAnsi="Arial" w:cs="Arial"/>
              </w:rPr>
            </w:pPr>
          </w:p>
        </w:tc>
      </w:tr>
      <w:tr w:rsidR="00093DEC" w14:paraId="30A634A8"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110CAAF5" w14:textId="77777777" w:rsidR="00093DEC" w:rsidRDefault="00093DEC">
            <w:pPr>
              <w:pStyle w:val="NoSpacing"/>
              <w:rPr>
                <w:rFonts w:ascii="Arial" w:eastAsia="Calibri" w:hAnsi="Arial" w:cs="Arial"/>
              </w:rPr>
            </w:pPr>
            <w:r>
              <w:rPr>
                <w:rFonts w:ascii="Arial" w:eastAsia="Calibri" w:hAnsi="Arial" w:cs="Arial"/>
              </w:rPr>
              <w:t>3.12.1</w:t>
            </w:r>
          </w:p>
        </w:tc>
        <w:tc>
          <w:tcPr>
            <w:tcW w:w="2762" w:type="dxa"/>
            <w:gridSpan w:val="3"/>
            <w:shd w:val="clear" w:color="auto" w:fill="BFBFBF"/>
          </w:tcPr>
          <w:p w14:paraId="2E073074"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64DA9580" w14:textId="77777777" w:rsidR="00093DEC" w:rsidRDefault="00093DEC">
            <w:pPr>
              <w:pStyle w:val="NoSpacing"/>
              <w:rPr>
                <w:rFonts w:ascii="Arial" w:eastAsia="Calibri" w:hAnsi="Arial" w:cs="Arial"/>
              </w:rPr>
            </w:pPr>
          </w:p>
        </w:tc>
      </w:tr>
      <w:tr w:rsidR="00093DEC" w14:paraId="7F1269ED"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2"/>
        </w:trPr>
        <w:tc>
          <w:tcPr>
            <w:tcW w:w="1286" w:type="dxa"/>
            <w:gridSpan w:val="2"/>
            <w:shd w:val="clear" w:color="auto" w:fill="BFBFBF"/>
          </w:tcPr>
          <w:p w14:paraId="733ECCBF" w14:textId="77777777" w:rsidR="00093DEC" w:rsidRDefault="00093DEC">
            <w:pPr>
              <w:pStyle w:val="NoSpacing"/>
              <w:rPr>
                <w:rFonts w:ascii="Arial" w:eastAsia="Calibri" w:hAnsi="Arial" w:cs="Arial"/>
              </w:rPr>
            </w:pPr>
            <w:r>
              <w:rPr>
                <w:rFonts w:ascii="Arial" w:eastAsia="Calibri" w:hAnsi="Arial" w:cs="Arial"/>
              </w:rPr>
              <w:t>3.13</w:t>
            </w:r>
          </w:p>
        </w:tc>
        <w:tc>
          <w:tcPr>
            <w:tcW w:w="6958" w:type="dxa"/>
            <w:gridSpan w:val="6"/>
            <w:shd w:val="clear" w:color="auto" w:fill="BFBFBF"/>
          </w:tcPr>
          <w:p w14:paraId="4B41B2AC"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Are any spouse, child or parent of the company’s director’s trustees, </w:t>
            </w:r>
          </w:p>
          <w:p w14:paraId="327050EB"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managers, </w:t>
            </w:r>
            <w:proofErr w:type="gramStart"/>
            <w:r>
              <w:rPr>
                <w:rFonts w:ascii="Arial" w:eastAsia="Calibri" w:hAnsi="Arial" w:cs="Arial"/>
                <w:color w:val="000000"/>
              </w:rPr>
              <w:t>principle</w:t>
            </w:r>
            <w:proofErr w:type="gramEnd"/>
            <w:r>
              <w:rPr>
                <w:rFonts w:ascii="Arial" w:eastAsia="Calibri" w:hAnsi="Arial" w:cs="Arial"/>
                <w:color w:val="000000"/>
              </w:rPr>
              <w:t xml:space="preserve"> shareholders or stakeholders in service of the </w:t>
            </w:r>
          </w:p>
          <w:p w14:paraId="19DD1872" w14:textId="77777777" w:rsidR="00093DEC" w:rsidRPr="00004C02" w:rsidRDefault="00093DEC" w:rsidP="00004C02">
            <w:pPr>
              <w:pStyle w:val="NoSpacing"/>
              <w:rPr>
                <w:rFonts w:ascii="Arial" w:eastAsia="Calibri" w:hAnsi="Arial" w:cs="Arial"/>
                <w:bCs/>
              </w:rPr>
            </w:pPr>
            <w:r>
              <w:rPr>
                <w:rFonts w:ascii="Arial" w:eastAsia="Calibri" w:hAnsi="Arial" w:cs="Arial"/>
                <w:color w:val="000000"/>
              </w:rPr>
              <w:t>state?</w:t>
            </w:r>
            <w:r>
              <w:rPr>
                <w:rFonts w:ascii="Arial" w:eastAsia="Calibri" w:hAnsi="Arial" w:cs="Arial"/>
              </w:rPr>
              <w:t xml:space="preserve">   </w:t>
            </w:r>
            <w:r>
              <w:rPr>
                <w:rFonts w:ascii="Arial" w:eastAsia="Calibri" w:hAnsi="Arial" w:cs="Arial"/>
                <w:color w:val="000000"/>
              </w:rPr>
              <w:t xml:space="preserve"> </w:t>
            </w:r>
            <w:r>
              <w:rPr>
                <w:rFonts w:ascii="Arial" w:eastAsia="Calibri" w:hAnsi="Arial" w:cs="Arial"/>
                <w:bCs/>
              </w:rPr>
              <w:t xml:space="preserve">                                                                           </w:t>
            </w:r>
          </w:p>
        </w:tc>
        <w:tc>
          <w:tcPr>
            <w:tcW w:w="1269" w:type="dxa"/>
            <w:shd w:val="clear" w:color="auto" w:fill="BFBFBF"/>
          </w:tcPr>
          <w:p w14:paraId="51FF956B"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55141910" w14:textId="77777777" w:rsidR="00093DEC" w:rsidRDefault="00093DEC">
            <w:pPr>
              <w:pStyle w:val="NoSpacing"/>
              <w:rPr>
                <w:rFonts w:ascii="Arial" w:eastAsia="Calibri" w:hAnsi="Arial" w:cs="Arial"/>
              </w:rPr>
            </w:pPr>
          </w:p>
        </w:tc>
      </w:tr>
      <w:tr w:rsidR="00093DEC" w14:paraId="2929944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0076B79E" w14:textId="77777777" w:rsidR="00093DEC" w:rsidRDefault="00093DEC">
            <w:pPr>
              <w:pStyle w:val="NoSpacing"/>
              <w:rPr>
                <w:rFonts w:ascii="Arial" w:eastAsia="Calibri" w:hAnsi="Arial" w:cs="Arial"/>
              </w:rPr>
            </w:pPr>
            <w:r>
              <w:rPr>
                <w:rFonts w:ascii="Arial" w:eastAsia="Calibri" w:hAnsi="Arial" w:cs="Arial"/>
              </w:rPr>
              <w:t>3.13.1</w:t>
            </w:r>
          </w:p>
        </w:tc>
        <w:tc>
          <w:tcPr>
            <w:tcW w:w="2762" w:type="dxa"/>
            <w:gridSpan w:val="3"/>
            <w:shd w:val="clear" w:color="auto" w:fill="BFBFBF"/>
          </w:tcPr>
          <w:p w14:paraId="656EC7F1"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65F95472" w14:textId="77777777" w:rsidR="00093DEC" w:rsidRDefault="00093DEC">
            <w:pPr>
              <w:pStyle w:val="NoSpacing"/>
              <w:rPr>
                <w:rFonts w:ascii="Arial" w:eastAsia="Calibri" w:hAnsi="Arial" w:cs="Arial"/>
              </w:rPr>
            </w:pPr>
          </w:p>
        </w:tc>
      </w:tr>
      <w:tr w:rsidR="00093DEC" w14:paraId="399FAC63"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60"/>
        </w:trPr>
        <w:tc>
          <w:tcPr>
            <w:tcW w:w="1286" w:type="dxa"/>
            <w:gridSpan w:val="2"/>
            <w:shd w:val="clear" w:color="auto" w:fill="BFBFBF"/>
          </w:tcPr>
          <w:p w14:paraId="3B2AFD41" w14:textId="77777777" w:rsidR="00093DEC" w:rsidRDefault="00093DEC">
            <w:pPr>
              <w:pStyle w:val="NoSpacing"/>
              <w:rPr>
                <w:rFonts w:ascii="Arial" w:eastAsia="Calibri" w:hAnsi="Arial" w:cs="Arial"/>
              </w:rPr>
            </w:pPr>
            <w:r>
              <w:rPr>
                <w:rFonts w:ascii="Arial" w:eastAsia="Calibri" w:hAnsi="Arial" w:cs="Arial"/>
              </w:rPr>
              <w:t>3.14</w:t>
            </w:r>
          </w:p>
        </w:tc>
        <w:tc>
          <w:tcPr>
            <w:tcW w:w="6958" w:type="dxa"/>
            <w:gridSpan w:val="6"/>
            <w:shd w:val="clear" w:color="auto" w:fill="BFBFBF"/>
          </w:tcPr>
          <w:p w14:paraId="7B4271B0" w14:textId="77777777" w:rsidR="00004C02" w:rsidRDefault="00093DEC">
            <w:pPr>
              <w:pStyle w:val="NoSpacing"/>
              <w:rPr>
                <w:rFonts w:ascii="Arial" w:eastAsia="Calibri" w:hAnsi="Arial" w:cs="Arial"/>
              </w:rPr>
            </w:pPr>
            <w:r>
              <w:rPr>
                <w:rFonts w:ascii="Arial" w:eastAsia="Calibri" w:hAnsi="Arial" w:cs="Arial"/>
              </w:rPr>
              <w:t xml:space="preserve">Do you or any of the directors, trustees, managers, principle </w:t>
            </w:r>
          </w:p>
          <w:p w14:paraId="3F106D4A" w14:textId="77777777" w:rsidR="00004C02" w:rsidRDefault="00093DEC">
            <w:pPr>
              <w:pStyle w:val="NoSpacing"/>
              <w:rPr>
                <w:rFonts w:ascii="Arial" w:eastAsia="Calibri" w:hAnsi="Arial" w:cs="Arial"/>
              </w:rPr>
            </w:pPr>
            <w:r>
              <w:rPr>
                <w:rFonts w:ascii="Arial" w:eastAsia="Calibri" w:hAnsi="Arial" w:cs="Arial"/>
              </w:rPr>
              <w:t xml:space="preserve">shareholders, or stakeholders of this company have any interest in </w:t>
            </w:r>
          </w:p>
          <w:p w14:paraId="743D8F90" w14:textId="77777777" w:rsidR="00004C02" w:rsidRDefault="00093DEC">
            <w:pPr>
              <w:pStyle w:val="NoSpacing"/>
              <w:rPr>
                <w:rFonts w:ascii="Arial" w:eastAsia="Calibri" w:hAnsi="Arial" w:cs="Arial"/>
              </w:rPr>
            </w:pPr>
            <w:r>
              <w:rPr>
                <w:rFonts w:ascii="Arial" w:eastAsia="Calibri" w:hAnsi="Arial" w:cs="Arial"/>
              </w:rPr>
              <w:t xml:space="preserve">any other related companies or business </w:t>
            </w:r>
            <w:proofErr w:type="gramStart"/>
            <w:r>
              <w:rPr>
                <w:rFonts w:ascii="Arial" w:eastAsia="Calibri" w:hAnsi="Arial" w:cs="Arial"/>
              </w:rPr>
              <w:t>whether or not</w:t>
            </w:r>
            <w:proofErr w:type="gramEnd"/>
            <w:r>
              <w:rPr>
                <w:rFonts w:ascii="Arial" w:eastAsia="Calibri" w:hAnsi="Arial" w:cs="Arial"/>
              </w:rPr>
              <w:t xml:space="preserve"> they are </w:t>
            </w:r>
          </w:p>
          <w:p w14:paraId="78B985CA" w14:textId="77777777" w:rsidR="00093DEC" w:rsidRDefault="00093DEC" w:rsidP="00004C02">
            <w:pPr>
              <w:pStyle w:val="NoSpacing"/>
              <w:rPr>
                <w:rFonts w:ascii="Arial" w:eastAsia="Calibri" w:hAnsi="Arial" w:cs="Arial"/>
              </w:rPr>
            </w:pPr>
            <w:r>
              <w:rPr>
                <w:rFonts w:ascii="Arial" w:eastAsia="Calibri" w:hAnsi="Arial" w:cs="Arial"/>
              </w:rPr>
              <w:t>bidding for this contract?</w:t>
            </w:r>
            <w:r>
              <w:rPr>
                <w:rFonts w:ascii="Arial" w:eastAsia="Calibri" w:hAnsi="Arial" w:cs="Arial"/>
                <w:b/>
                <w:bCs/>
              </w:rPr>
              <w:t xml:space="preserve"> </w:t>
            </w:r>
            <w:r>
              <w:rPr>
                <w:rFonts w:ascii="Arial" w:eastAsia="Calibri" w:hAnsi="Arial" w:cs="Arial"/>
                <w:bCs/>
              </w:rPr>
              <w:t xml:space="preserve">                               </w:t>
            </w:r>
          </w:p>
        </w:tc>
        <w:tc>
          <w:tcPr>
            <w:tcW w:w="1269" w:type="dxa"/>
            <w:shd w:val="clear" w:color="auto" w:fill="BFBFBF"/>
          </w:tcPr>
          <w:p w14:paraId="004E879B"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5FB4E41A" w14:textId="77777777" w:rsidR="00093DEC" w:rsidRDefault="00093DEC">
            <w:pPr>
              <w:pStyle w:val="NoSpacing"/>
              <w:rPr>
                <w:rFonts w:ascii="Arial" w:eastAsia="Calibri" w:hAnsi="Arial" w:cs="Arial"/>
              </w:rPr>
            </w:pPr>
          </w:p>
        </w:tc>
      </w:tr>
      <w:tr w:rsidR="00093DEC" w14:paraId="6B33E7D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12"/>
        </w:trPr>
        <w:tc>
          <w:tcPr>
            <w:tcW w:w="1286" w:type="dxa"/>
            <w:gridSpan w:val="2"/>
            <w:shd w:val="clear" w:color="auto" w:fill="BFBFBF"/>
          </w:tcPr>
          <w:p w14:paraId="3DA52C41" w14:textId="77777777" w:rsidR="00093DEC" w:rsidRDefault="00093DEC">
            <w:pPr>
              <w:pStyle w:val="NoSpacing"/>
              <w:rPr>
                <w:rFonts w:ascii="Arial" w:eastAsia="Calibri" w:hAnsi="Arial" w:cs="Arial"/>
              </w:rPr>
            </w:pPr>
            <w:r>
              <w:rPr>
                <w:rFonts w:ascii="Arial" w:eastAsia="Calibri" w:hAnsi="Arial" w:cs="Arial"/>
              </w:rPr>
              <w:t>3.14.1</w:t>
            </w:r>
          </w:p>
        </w:tc>
        <w:tc>
          <w:tcPr>
            <w:tcW w:w="2762" w:type="dxa"/>
            <w:gridSpan w:val="3"/>
            <w:shd w:val="clear" w:color="auto" w:fill="BFBFBF"/>
          </w:tcPr>
          <w:p w14:paraId="049F8EBC"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783382F5" w14:textId="77777777" w:rsidR="00093DEC" w:rsidRDefault="00093DEC">
            <w:pPr>
              <w:pStyle w:val="NoSpacing"/>
              <w:rPr>
                <w:rFonts w:ascii="Arial" w:eastAsia="Calibri" w:hAnsi="Arial" w:cs="Arial"/>
              </w:rPr>
            </w:pPr>
          </w:p>
        </w:tc>
      </w:tr>
      <w:tr w:rsidR="00093DEC" w14:paraId="31111029"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10348" w:type="dxa"/>
            <w:gridSpan w:val="10"/>
            <w:shd w:val="clear" w:color="auto" w:fill="BFBFBF"/>
          </w:tcPr>
          <w:p w14:paraId="41520017" w14:textId="77777777" w:rsidR="00093DEC" w:rsidRDefault="00093DEC">
            <w:pPr>
              <w:pStyle w:val="NoSpacing"/>
              <w:rPr>
                <w:rFonts w:ascii="Arial" w:eastAsia="Calibri" w:hAnsi="Arial" w:cs="Arial"/>
              </w:rPr>
            </w:pPr>
            <w:r>
              <w:rPr>
                <w:rFonts w:ascii="Arial" w:eastAsia="Calibri" w:hAnsi="Arial" w:cs="Arial"/>
              </w:rPr>
              <w:t>Full details of directors / trustees / members / shareholders. (</w:t>
            </w:r>
            <w:r w:rsidR="00226252">
              <w:rPr>
                <w:rFonts w:ascii="Arial" w:eastAsia="Calibri" w:hAnsi="Arial" w:cs="Arial"/>
              </w:rPr>
              <w:t>Attach</w:t>
            </w:r>
            <w:r>
              <w:rPr>
                <w:rFonts w:ascii="Arial" w:eastAsia="Calibri" w:hAnsi="Arial" w:cs="Arial"/>
              </w:rPr>
              <w:t xml:space="preserve"> for additional)</w:t>
            </w:r>
          </w:p>
          <w:p w14:paraId="01DA5C3C" w14:textId="77777777" w:rsidR="00093DEC" w:rsidRDefault="00093DEC">
            <w:pPr>
              <w:pStyle w:val="NoSpacing"/>
              <w:rPr>
                <w:rFonts w:ascii="Arial" w:eastAsia="Calibri" w:hAnsi="Arial" w:cs="Arial"/>
              </w:rPr>
            </w:pPr>
          </w:p>
        </w:tc>
      </w:tr>
      <w:tr w:rsidR="00093DEC" w14:paraId="6C2A5252"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shd w:val="clear" w:color="auto" w:fill="BFBFBF"/>
          </w:tcPr>
          <w:p w14:paraId="76A5CEBC" w14:textId="77777777" w:rsidR="00093DEC" w:rsidRDefault="00093DEC">
            <w:pPr>
              <w:pStyle w:val="NoSpacing"/>
              <w:jc w:val="center"/>
              <w:rPr>
                <w:rFonts w:ascii="Arial" w:eastAsia="Calibri" w:hAnsi="Arial" w:cs="Arial"/>
                <w:b/>
              </w:rPr>
            </w:pPr>
            <w:r>
              <w:rPr>
                <w:rFonts w:ascii="Arial" w:eastAsia="Calibri" w:hAnsi="Arial" w:cs="Arial"/>
                <w:b/>
              </w:rPr>
              <w:t>FULL NAME</w:t>
            </w:r>
          </w:p>
        </w:tc>
        <w:tc>
          <w:tcPr>
            <w:tcW w:w="3396" w:type="dxa"/>
            <w:gridSpan w:val="3"/>
            <w:shd w:val="clear" w:color="auto" w:fill="BFBFBF"/>
          </w:tcPr>
          <w:p w14:paraId="51F8EAF9" w14:textId="77777777" w:rsidR="00093DEC" w:rsidRDefault="00093DEC">
            <w:pPr>
              <w:pStyle w:val="NoSpacing"/>
              <w:jc w:val="center"/>
              <w:rPr>
                <w:rFonts w:ascii="Arial" w:eastAsia="Calibri" w:hAnsi="Arial" w:cs="Arial"/>
                <w:b/>
              </w:rPr>
            </w:pPr>
            <w:r>
              <w:rPr>
                <w:rFonts w:ascii="Arial" w:eastAsia="Calibri" w:hAnsi="Arial" w:cs="Arial"/>
                <w:b/>
              </w:rPr>
              <w:t>IDENTITY NUMBER</w:t>
            </w:r>
          </w:p>
        </w:tc>
        <w:tc>
          <w:tcPr>
            <w:tcW w:w="3187" w:type="dxa"/>
            <w:gridSpan w:val="3"/>
            <w:shd w:val="clear" w:color="auto" w:fill="BFBFBF"/>
          </w:tcPr>
          <w:p w14:paraId="555B22DB" w14:textId="77777777" w:rsidR="00093DEC" w:rsidRDefault="00093DEC">
            <w:pPr>
              <w:pStyle w:val="NoSpacing"/>
              <w:jc w:val="both"/>
              <w:rPr>
                <w:rFonts w:ascii="Arial" w:eastAsia="Calibri" w:hAnsi="Arial" w:cs="Arial"/>
                <w:b/>
              </w:rPr>
            </w:pPr>
            <w:r>
              <w:rPr>
                <w:rFonts w:ascii="Arial" w:eastAsia="Calibri" w:hAnsi="Arial" w:cs="Arial"/>
                <w:b/>
              </w:rPr>
              <w:t>STATE EMPLOYEE NUMBER</w:t>
            </w:r>
          </w:p>
          <w:p w14:paraId="24550194" w14:textId="77777777" w:rsidR="00093DEC" w:rsidRDefault="00093DEC">
            <w:pPr>
              <w:pStyle w:val="NoSpacing"/>
              <w:rPr>
                <w:rFonts w:ascii="Arial" w:eastAsia="Calibri" w:hAnsi="Arial" w:cs="Arial"/>
                <w:b/>
              </w:rPr>
            </w:pPr>
          </w:p>
        </w:tc>
      </w:tr>
      <w:tr w:rsidR="00093DEC" w14:paraId="5D5F2754"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2EA4FF8A" w14:textId="77777777" w:rsidR="00093DEC" w:rsidRDefault="00093DEC">
            <w:pPr>
              <w:pStyle w:val="NoSpacing"/>
              <w:rPr>
                <w:rFonts w:ascii="Arial" w:eastAsia="Calibri" w:hAnsi="Arial" w:cs="Arial"/>
                <w:b/>
              </w:rPr>
            </w:pPr>
          </w:p>
        </w:tc>
        <w:tc>
          <w:tcPr>
            <w:tcW w:w="3396" w:type="dxa"/>
            <w:gridSpan w:val="3"/>
          </w:tcPr>
          <w:p w14:paraId="0AEC0C41" w14:textId="77777777" w:rsidR="00093DEC" w:rsidRDefault="00093DEC">
            <w:pPr>
              <w:pStyle w:val="NoSpacing"/>
              <w:rPr>
                <w:rFonts w:ascii="Arial" w:eastAsia="Calibri" w:hAnsi="Arial" w:cs="Arial"/>
                <w:b/>
              </w:rPr>
            </w:pPr>
          </w:p>
        </w:tc>
        <w:tc>
          <w:tcPr>
            <w:tcW w:w="3187" w:type="dxa"/>
            <w:gridSpan w:val="3"/>
          </w:tcPr>
          <w:p w14:paraId="1C9ED928" w14:textId="77777777" w:rsidR="00093DEC" w:rsidRDefault="00093DEC">
            <w:pPr>
              <w:pStyle w:val="NoSpacing"/>
              <w:rPr>
                <w:rFonts w:ascii="Arial" w:eastAsia="Calibri" w:hAnsi="Arial" w:cs="Arial"/>
                <w:b/>
              </w:rPr>
            </w:pPr>
          </w:p>
          <w:p w14:paraId="14FD8835" w14:textId="77777777" w:rsidR="00093DEC" w:rsidRDefault="00093DEC">
            <w:pPr>
              <w:pStyle w:val="NoSpacing"/>
              <w:rPr>
                <w:rFonts w:ascii="Arial" w:eastAsia="Calibri" w:hAnsi="Arial" w:cs="Arial"/>
                <w:b/>
              </w:rPr>
            </w:pPr>
          </w:p>
        </w:tc>
      </w:tr>
      <w:tr w:rsidR="00093DEC" w14:paraId="239CD9E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2674A5B2" w14:textId="77777777" w:rsidR="00093DEC" w:rsidRDefault="00093DEC">
            <w:pPr>
              <w:pStyle w:val="NoSpacing"/>
              <w:rPr>
                <w:rFonts w:ascii="Arial" w:eastAsia="Calibri" w:hAnsi="Arial" w:cs="Arial"/>
                <w:b/>
              </w:rPr>
            </w:pPr>
          </w:p>
        </w:tc>
        <w:tc>
          <w:tcPr>
            <w:tcW w:w="3396" w:type="dxa"/>
            <w:gridSpan w:val="3"/>
          </w:tcPr>
          <w:p w14:paraId="640571E2" w14:textId="77777777" w:rsidR="00093DEC" w:rsidRDefault="00093DEC">
            <w:pPr>
              <w:pStyle w:val="NoSpacing"/>
              <w:rPr>
                <w:rFonts w:ascii="Arial" w:eastAsia="Calibri" w:hAnsi="Arial" w:cs="Arial"/>
                <w:b/>
              </w:rPr>
            </w:pPr>
          </w:p>
          <w:p w14:paraId="3FEECB3C" w14:textId="77777777" w:rsidR="00093DEC" w:rsidRDefault="00093DEC">
            <w:pPr>
              <w:pStyle w:val="NoSpacing"/>
              <w:rPr>
                <w:rFonts w:ascii="Arial" w:eastAsia="Calibri" w:hAnsi="Arial" w:cs="Arial"/>
                <w:b/>
              </w:rPr>
            </w:pPr>
          </w:p>
        </w:tc>
        <w:tc>
          <w:tcPr>
            <w:tcW w:w="3187" w:type="dxa"/>
            <w:gridSpan w:val="3"/>
          </w:tcPr>
          <w:p w14:paraId="46F7985C" w14:textId="77777777" w:rsidR="00093DEC" w:rsidRDefault="00093DEC">
            <w:pPr>
              <w:pStyle w:val="NoSpacing"/>
              <w:rPr>
                <w:rFonts w:ascii="Arial" w:eastAsia="Calibri" w:hAnsi="Arial" w:cs="Arial"/>
                <w:b/>
              </w:rPr>
            </w:pPr>
          </w:p>
        </w:tc>
      </w:tr>
      <w:tr w:rsidR="00093DEC" w14:paraId="79F171B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5360AD57" w14:textId="77777777" w:rsidR="00093DEC" w:rsidRDefault="00093DEC">
            <w:pPr>
              <w:pStyle w:val="NoSpacing"/>
              <w:rPr>
                <w:rFonts w:ascii="Arial" w:eastAsia="Calibri" w:hAnsi="Arial" w:cs="Arial"/>
                <w:b/>
              </w:rPr>
            </w:pPr>
          </w:p>
        </w:tc>
        <w:tc>
          <w:tcPr>
            <w:tcW w:w="3396" w:type="dxa"/>
            <w:gridSpan w:val="3"/>
          </w:tcPr>
          <w:p w14:paraId="3EE6B973" w14:textId="77777777" w:rsidR="00093DEC" w:rsidRDefault="00093DEC">
            <w:pPr>
              <w:pStyle w:val="NoSpacing"/>
              <w:rPr>
                <w:rFonts w:ascii="Arial" w:eastAsia="Calibri" w:hAnsi="Arial" w:cs="Arial"/>
                <w:b/>
              </w:rPr>
            </w:pPr>
          </w:p>
          <w:p w14:paraId="34653843" w14:textId="77777777" w:rsidR="00093DEC" w:rsidRDefault="00093DEC">
            <w:pPr>
              <w:pStyle w:val="NoSpacing"/>
              <w:rPr>
                <w:rFonts w:ascii="Arial" w:eastAsia="Calibri" w:hAnsi="Arial" w:cs="Arial"/>
                <w:b/>
              </w:rPr>
            </w:pPr>
          </w:p>
        </w:tc>
        <w:tc>
          <w:tcPr>
            <w:tcW w:w="3187" w:type="dxa"/>
            <w:gridSpan w:val="3"/>
          </w:tcPr>
          <w:p w14:paraId="2A2C20C2" w14:textId="77777777" w:rsidR="00093DEC" w:rsidRDefault="00093DEC">
            <w:pPr>
              <w:pStyle w:val="NoSpacing"/>
              <w:rPr>
                <w:rFonts w:ascii="Arial" w:eastAsia="Calibri" w:hAnsi="Arial" w:cs="Arial"/>
                <w:b/>
              </w:rPr>
            </w:pPr>
          </w:p>
        </w:tc>
      </w:tr>
      <w:tr w:rsidR="00093DEC" w14:paraId="3291E069"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3EA45F02" w14:textId="77777777" w:rsidR="00093DEC" w:rsidRDefault="00093DEC">
            <w:pPr>
              <w:pStyle w:val="NoSpacing"/>
              <w:rPr>
                <w:rFonts w:ascii="Arial" w:eastAsia="Calibri" w:hAnsi="Arial" w:cs="Arial"/>
                <w:b/>
              </w:rPr>
            </w:pPr>
          </w:p>
        </w:tc>
        <w:tc>
          <w:tcPr>
            <w:tcW w:w="3396" w:type="dxa"/>
            <w:gridSpan w:val="3"/>
          </w:tcPr>
          <w:p w14:paraId="42DDAE5C" w14:textId="77777777" w:rsidR="00093DEC" w:rsidRDefault="00093DEC">
            <w:pPr>
              <w:pStyle w:val="NoSpacing"/>
              <w:rPr>
                <w:rFonts w:ascii="Arial" w:eastAsia="Calibri" w:hAnsi="Arial" w:cs="Arial"/>
                <w:b/>
              </w:rPr>
            </w:pPr>
          </w:p>
          <w:p w14:paraId="4D76E912" w14:textId="77777777" w:rsidR="00093DEC" w:rsidRDefault="00093DEC">
            <w:pPr>
              <w:pStyle w:val="NoSpacing"/>
              <w:rPr>
                <w:rFonts w:ascii="Arial" w:eastAsia="Calibri" w:hAnsi="Arial" w:cs="Arial"/>
                <w:b/>
              </w:rPr>
            </w:pPr>
          </w:p>
        </w:tc>
        <w:tc>
          <w:tcPr>
            <w:tcW w:w="3187" w:type="dxa"/>
            <w:gridSpan w:val="3"/>
          </w:tcPr>
          <w:p w14:paraId="65D835B9" w14:textId="77777777" w:rsidR="00093DEC" w:rsidRDefault="00093DEC">
            <w:pPr>
              <w:pStyle w:val="NoSpacing"/>
              <w:rPr>
                <w:rFonts w:ascii="Arial" w:eastAsia="Calibri" w:hAnsi="Arial" w:cs="Arial"/>
                <w:b/>
              </w:rPr>
            </w:pPr>
          </w:p>
        </w:tc>
      </w:tr>
      <w:tr w:rsidR="00093DEC" w14:paraId="1C2733A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215AECB2" w14:textId="77777777" w:rsidR="00093DEC" w:rsidRDefault="00093DEC">
            <w:pPr>
              <w:pStyle w:val="NoSpacing"/>
              <w:rPr>
                <w:rFonts w:ascii="Arial" w:eastAsia="Calibri" w:hAnsi="Arial" w:cs="Arial"/>
                <w:b/>
              </w:rPr>
            </w:pPr>
          </w:p>
        </w:tc>
        <w:tc>
          <w:tcPr>
            <w:tcW w:w="3396" w:type="dxa"/>
            <w:gridSpan w:val="3"/>
          </w:tcPr>
          <w:p w14:paraId="38372642" w14:textId="77777777" w:rsidR="00093DEC" w:rsidRDefault="00093DEC">
            <w:pPr>
              <w:pStyle w:val="NoSpacing"/>
              <w:rPr>
                <w:rFonts w:ascii="Arial" w:eastAsia="Calibri" w:hAnsi="Arial" w:cs="Arial"/>
                <w:b/>
              </w:rPr>
            </w:pPr>
          </w:p>
          <w:p w14:paraId="36C3714B" w14:textId="77777777" w:rsidR="00093DEC" w:rsidRDefault="00093DEC">
            <w:pPr>
              <w:pStyle w:val="NoSpacing"/>
              <w:rPr>
                <w:rFonts w:ascii="Arial" w:eastAsia="Calibri" w:hAnsi="Arial" w:cs="Arial"/>
                <w:b/>
              </w:rPr>
            </w:pPr>
          </w:p>
        </w:tc>
        <w:tc>
          <w:tcPr>
            <w:tcW w:w="3187" w:type="dxa"/>
            <w:gridSpan w:val="3"/>
          </w:tcPr>
          <w:p w14:paraId="02DE1062" w14:textId="77777777" w:rsidR="00093DEC" w:rsidRDefault="00093DEC">
            <w:pPr>
              <w:pStyle w:val="NoSpacing"/>
              <w:rPr>
                <w:rFonts w:ascii="Arial" w:eastAsia="Calibri" w:hAnsi="Arial" w:cs="Arial"/>
                <w:b/>
              </w:rPr>
            </w:pPr>
          </w:p>
        </w:tc>
      </w:tr>
      <w:tr w:rsidR="00093DEC" w14:paraId="3A77340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26F656E8" w14:textId="77777777" w:rsidR="00093DEC" w:rsidRDefault="00093DEC">
            <w:pPr>
              <w:pStyle w:val="NoSpacing"/>
              <w:rPr>
                <w:rFonts w:ascii="Arial" w:eastAsia="Calibri" w:hAnsi="Arial" w:cs="Arial"/>
                <w:b/>
              </w:rPr>
            </w:pPr>
          </w:p>
        </w:tc>
        <w:tc>
          <w:tcPr>
            <w:tcW w:w="3396" w:type="dxa"/>
            <w:gridSpan w:val="3"/>
          </w:tcPr>
          <w:p w14:paraId="5370D1B4" w14:textId="77777777" w:rsidR="00093DEC" w:rsidRDefault="00093DEC">
            <w:pPr>
              <w:pStyle w:val="NoSpacing"/>
              <w:rPr>
                <w:rFonts w:ascii="Arial" w:eastAsia="Calibri" w:hAnsi="Arial" w:cs="Arial"/>
                <w:b/>
              </w:rPr>
            </w:pPr>
          </w:p>
          <w:p w14:paraId="2A29D4E9" w14:textId="77777777" w:rsidR="00093DEC" w:rsidRDefault="00093DEC">
            <w:pPr>
              <w:pStyle w:val="NoSpacing"/>
              <w:rPr>
                <w:rFonts w:ascii="Arial" w:eastAsia="Calibri" w:hAnsi="Arial" w:cs="Arial"/>
                <w:b/>
              </w:rPr>
            </w:pPr>
          </w:p>
        </w:tc>
        <w:tc>
          <w:tcPr>
            <w:tcW w:w="3187" w:type="dxa"/>
            <w:gridSpan w:val="3"/>
          </w:tcPr>
          <w:p w14:paraId="21D9C56A" w14:textId="77777777" w:rsidR="00093DEC" w:rsidRDefault="00093DEC">
            <w:pPr>
              <w:pStyle w:val="NoSpacing"/>
              <w:rPr>
                <w:rFonts w:ascii="Arial" w:eastAsia="Calibri" w:hAnsi="Arial" w:cs="Arial"/>
                <w:b/>
              </w:rPr>
            </w:pPr>
          </w:p>
        </w:tc>
      </w:tr>
      <w:tr w:rsidR="00093DEC" w14:paraId="2F15960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0A138CB8" w14:textId="77777777" w:rsidR="00093DEC" w:rsidRDefault="00093DEC">
            <w:pPr>
              <w:pStyle w:val="NoSpacing"/>
              <w:rPr>
                <w:rFonts w:ascii="Arial" w:eastAsia="Calibri" w:hAnsi="Arial" w:cs="Arial"/>
                <w:b/>
              </w:rPr>
            </w:pPr>
          </w:p>
        </w:tc>
        <w:tc>
          <w:tcPr>
            <w:tcW w:w="3396" w:type="dxa"/>
            <w:gridSpan w:val="3"/>
          </w:tcPr>
          <w:p w14:paraId="2B0A2DB6" w14:textId="77777777" w:rsidR="00093DEC" w:rsidRDefault="00093DEC">
            <w:pPr>
              <w:pStyle w:val="NoSpacing"/>
              <w:rPr>
                <w:rFonts w:ascii="Arial" w:eastAsia="Calibri" w:hAnsi="Arial" w:cs="Arial"/>
                <w:b/>
              </w:rPr>
            </w:pPr>
          </w:p>
          <w:p w14:paraId="408861CE" w14:textId="77777777" w:rsidR="00093DEC" w:rsidRDefault="00093DEC">
            <w:pPr>
              <w:pStyle w:val="NoSpacing"/>
              <w:rPr>
                <w:rFonts w:ascii="Arial" w:eastAsia="Calibri" w:hAnsi="Arial" w:cs="Arial"/>
                <w:b/>
              </w:rPr>
            </w:pPr>
          </w:p>
        </w:tc>
        <w:tc>
          <w:tcPr>
            <w:tcW w:w="3187" w:type="dxa"/>
            <w:gridSpan w:val="3"/>
          </w:tcPr>
          <w:p w14:paraId="4B1CE8A3" w14:textId="77777777" w:rsidR="00093DEC" w:rsidRDefault="00093DEC">
            <w:pPr>
              <w:pStyle w:val="NoSpacing"/>
              <w:rPr>
                <w:rFonts w:ascii="Arial" w:eastAsia="Calibri" w:hAnsi="Arial" w:cs="Arial"/>
                <w:b/>
              </w:rPr>
            </w:pPr>
          </w:p>
        </w:tc>
      </w:tr>
      <w:tr w:rsidR="00093DEC" w14:paraId="6009FB43"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6A2931BA" w14:textId="77777777" w:rsidR="00093DEC" w:rsidRDefault="00093DEC">
            <w:pPr>
              <w:pStyle w:val="NoSpacing"/>
              <w:rPr>
                <w:rFonts w:ascii="Arial" w:eastAsia="Calibri" w:hAnsi="Arial" w:cs="Arial"/>
                <w:b/>
              </w:rPr>
            </w:pPr>
          </w:p>
        </w:tc>
        <w:tc>
          <w:tcPr>
            <w:tcW w:w="3396" w:type="dxa"/>
            <w:gridSpan w:val="3"/>
          </w:tcPr>
          <w:p w14:paraId="4965ACB3" w14:textId="77777777" w:rsidR="00093DEC" w:rsidRDefault="00093DEC">
            <w:pPr>
              <w:pStyle w:val="NoSpacing"/>
              <w:rPr>
                <w:rFonts w:ascii="Arial" w:eastAsia="Calibri" w:hAnsi="Arial" w:cs="Arial"/>
                <w:b/>
              </w:rPr>
            </w:pPr>
          </w:p>
          <w:p w14:paraId="5C9F19BB" w14:textId="77777777" w:rsidR="00093DEC" w:rsidRDefault="00093DEC">
            <w:pPr>
              <w:pStyle w:val="NoSpacing"/>
              <w:rPr>
                <w:rFonts w:ascii="Arial" w:eastAsia="Calibri" w:hAnsi="Arial" w:cs="Arial"/>
                <w:b/>
              </w:rPr>
            </w:pPr>
          </w:p>
        </w:tc>
        <w:tc>
          <w:tcPr>
            <w:tcW w:w="3187" w:type="dxa"/>
            <w:gridSpan w:val="3"/>
          </w:tcPr>
          <w:p w14:paraId="5EAAF871" w14:textId="77777777" w:rsidR="00093DEC" w:rsidRDefault="00093DEC">
            <w:pPr>
              <w:pStyle w:val="NoSpacing"/>
              <w:rPr>
                <w:rFonts w:ascii="Arial" w:eastAsia="Calibri" w:hAnsi="Arial" w:cs="Arial"/>
                <w:b/>
              </w:rPr>
            </w:pPr>
          </w:p>
        </w:tc>
      </w:tr>
      <w:tr w:rsidR="00093DEC" w14:paraId="5459A22F"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496"/>
        </w:trPr>
        <w:tc>
          <w:tcPr>
            <w:tcW w:w="10348" w:type="dxa"/>
            <w:gridSpan w:val="10"/>
          </w:tcPr>
          <w:p w14:paraId="79F92EF9" w14:textId="77777777" w:rsidR="00093DEC" w:rsidRDefault="00093DEC" w:rsidP="00004C02">
            <w:pPr>
              <w:pStyle w:val="NoSpacing"/>
              <w:jc w:val="center"/>
              <w:rPr>
                <w:rFonts w:ascii="Arial" w:eastAsia="Calibri" w:hAnsi="Arial" w:cs="Arial"/>
                <w:b/>
                <w:lang w:val="en-ZA"/>
              </w:rPr>
            </w:pPr>
            <w:r>
              <w:rPr>
                <w:rFonts w:ascii="Arial" w:eastAsia="Calibri" w:hAnsi="Arial" w:cs="Arial"/>
                <w:b/>
                <w:lang w:val="en-ZA"/>
              </w:rPr>
              <w:lastRenderedPageBreak/>
              <w:t>CERTIFICATION</w:t>
            </w:r>
          </w:p>
          <w:p w14:paraId="678C0D67" w14:textId="77777777" w:rsidR="00093DEC" w:rsidRDefault="00093DEC">
            <w:pPr>
              <w:pStyle w:val="NoSpacing"/>
              <w:rPr>
                <w:rFonts w:ascii="Arial" w:eastAsia="Calibri" w:hAnsi="Arial" w:cs="Arial"/>
                <w:lang w:val="en-ZA"/>
              </w:rPr>
            </w:pPr>
          </w:p>
          <w:p w14:paraId="02EB0782" w14:textId="77777777" w:rsidR="00093DEC" w:rsidRDefault="00093DEC">
            <w:pPr>
              <w:pStyle w:val="NoSpacing"/>
              <w:rPr>
                <w:rFonts w:ascii="Arial" w:eastAsia="Calibri" w:hAnsi="Arial" w:cs="Arial"/>
                <w:b/>
                <w:lang w:val="en-ZA"/>
              </w:rPr>
            </w:pPr>
            <w:r>
              <w:rPr>
                <w:rFonts w:ascii="Arial" w:eastAsia="Calibri" w:hAnsi="Arial" w:cs="Arial"/>
                <w:b/>
                <w:lang w:val="en-ZA"/>
              </w:rPr>
              <w:t>I, THE UNDERSIGNED (FULL NAME AND SURNAME) ____________________________________</w:t>
            </w:r>
          </w:p>
          <w:p w14:paraId="0D8BA699" w14:textId="77777777" w:rsidR="00093DEC" w:rsidRDefault="00093DEC">
            <w:pPr>
              <w:pStyle w:val="NoSpacing"/>
              <w:rPr>
                <w:rFonts w:ascii="Arial" w:eastAsia="Calibri" w:hAnsi="Arial" w:cs="Arial"/>
                <w:b/>
                <w:lang w:val="en-ZA"/>
              </w:rPr>
            </w:pPr>
          </w:p>
          <w:p w14:paraId="4183010B" w14:textId="77777777" w:rsidR="00093DEC" w:rsidRDefault="00093DEC">
            <w:pPr>
              <w:pStyle w:val="NoSpacing"/>
              <w:rPr>
                <w:rFonts w:ascii="Arial" w:eastAsia="Calibri" w:hAnsi="Arial" w:cs="Arial"/>
                <w:b/>
                <w:lang w:val="en-ZA"/>
              </w:rPr>
            </w:pPr>
            <w:r>
              <w:rPr>
                <w:rFonts w:ascii="Arial" w:eastAsia="Calibri" w:hAnsi="Arial" w:cs="Arial"/>
                <w:b/>
                <w:lang w:val="en-ZA"/>
              </w:rPr>
              <w:t>CERTIFY THAT THE INFORMATION FURNISHED ON THIS DECLARATION FORM IS CORRECT.</w:t>
            </w:r>
          </w:p>
          <w:p w14:paraId="59CBDC16" w14:textId="77777777" w:rsidR="00093DEC" w:rsidRDefault="00093DEC">
            <w:pPr>
              <w:pStyle w:val="NoSpacing"/>
              <w:rPr>
                <w:rFonts w:ascii="Arial" w:eastAsia="Calibri" w:hAnsi="Arial" w:cs="Arial"/>
                <w:b/>
                <w:lang w:val="en-ZA"/>
              </w:rPr>
            </w:pPr>
          </w:p>
          <w:p w14:paraId="7CC710B4" w14:textId="77777777" w:rsidR="00004C02" w:rsidRDefault="00093DEC">
            <w:pPr>
              <w:pStyle w:val="NoSpacing"/>
              <w:rPr>
                <w:rFonts w:ascii="Arial" w:eastAsia="Calibri" w:hAnsi="Arial" w:cs="Arial"/>
                <w:b/>
                <w:lang w:val="en-ZA"/>
              </w:rPr>
            </w:pPr>
            <w:r>
              <w:rPr>
                <w:rFonts w:ascii="Arial" w:eastAsia="Calibri" w:hAnsi="Arial" w:cs="Arial"/>
                <w:b/>
                <w:lang w:val="en-ZA"/>
              </w:rPr>
              <w:t xml:space="preserve">I ACCEPT THAT THE STATE AND/OR THE </w:t>
            </w:r>
            <w:r w:rsidR="00226252">
              <w:rPr>
                <w:rFonts w:ascii="Arial" w:eastAsia="Calibri" w:hAnsi="Arial" w:cs="Arial"/>
                <w:b/>
                <w:lang w:val="en-ZA"/>
              </w:rPr>
              <w:t>BOJANALA PLATINUM DISTRICT MUNICIPALITY</w:t>
            </w:r>
            <w:r>
              <w:rPr>
                <w:rFonts w:ascii="Arial" w:eastAsia="Calibri" w:hAnsi="Arial" w:cs="Arial"/>
                <w:b/>
                <w:lang w:val="en-ZA"/>
              </w:rPr>
              <w:t xml:space="preserve"> MAY ACT AGAINST ME SHOULD </w:t>
            </w:r>
          </w:p>
          <w:p w14:paraId="7BD8CBFD" w14:textId="77777777" w:rsidR="00093DEC" w:rsidRDefault="00093DEC">
            <w:pPr>
              <w:pStyle w:val="NoSpacing"/>
              <w:rPr>
                <w:rFonts w:ascii="Arial" w:eastAsia="Calibri" w:hAnsi="Arial" w:cs="Arial"/>
                <w:b/>
                <w:lang w:val="en-ZA"/>
              </w:rPr>
            </w:pPr>
            <w:r>
              <w:rPr>
                <w:rFonts w:ascii="Arial" w:eastAsia="Calibri" w:hAnsi="Arial" w:cs="Arial"/>
                <w:b/>
                <w:lang w:val="en-ZA"/>
              </w:rPr>
              <w:t>THIS DECLARATION PROVE TO BE FALSE.</w:t>
            </w:r>
          </w:p>
          <w:p w14:paraId="471699D4" w14:textId="77777777" w:rsidR="00093DEC" w:rsidRDefault="00093DEC">
            <w:pPr>
              <w:pStyle w:val="NoSpacing"/>
              <w:rPr>
                <w:rFonts w:ascii="Arial" w:eastAsia="Calibri" w:hAnsi="Arial" w:cs="Arial"/>
                <w:lang w:val="en-ZA"/>
              </w:rPr>
            </w:pPr>
          </w:p>
          <w:p w14:paraId="491829AA" w14:textId="77777777" w:rsidR="00093DEC" w:rsidRDefault="00093DEC">
            <w:pPr>
              <w:pStyle w:val="NoSpacing"/>
              <w:rPr>
                <w:rFonts w:ascii="Arial" w:eastAsia="Calibri" w:hAnsi="Arial" w:cs="Arial"/>
                <w:lang w:val="en-ZA"/>
              </w:rPr>
            </w:pPr>
          </w:p>
          <w:p w14:paraId="3F033BD2" w14:textId="77777777" w:rsidR="00093DEC" w:rsidRDefault="00093DEC">
            <w:pPr>
              <w:pStyle w:val="NoSpacing"/>
              <w:rPr>
                <w:rFonts w:ascii="Arial" w:eastAsia="Calibri" w:hAnsi="Arial" w:cs="Arial"/>
              </w:rPr>
            </w:pPr>
            <w:r>
              <w:rPr>
                <w:rFonts w:ascii="Arial" w:eastAsia="Calibri" w:hAnsi="Arial" w:cs="Arial"/>
              </w:rPr>
              <w:t>______________________________                        _______________________________________</w:t>
            </w:r>
          </w:p>
          <w:p w14:paraId="7A1AB1B1" w14:textId="77777777" w:rsidR="00093DEC" w:rsidRDefault="00093DEC">
            <w:pPr>
              <w:pStyle w:val="NoSpacing"/>
              <w:rPr>
                <w:rFonts w:ascii="Arial" w:eastAsia="Calibri" w:hAnsi="Arial" w:cs="Arial"/>
              </w:rPr>
            </w:pPr>
            <w:r>
              <w:rPr>
                <w:rFonts w:ascii="Arial" w:eastAsia="Calibri" w:hAnsi="Arial" w:cs="Arial"/>
                <w:b/>
              </w:rPr>
              <w:t xml:space="preserve">SIGNATURE    </w:t>
            </w:r>
            <w:r>
              <w:rPr>
                <w:rFonts w:ascii="Arial" w:eastAsia="Calibri" w:hAnsi="Arial" w:cs="Arial"/>
              </w:rPr>
              <w:t xml:space="preserve">                                                           </w:t>
            </w:r>
            <w:r>
              <w:rPr>
                <w:rFonts w:ascii="Arial" w:eastAsia="Calibri" w:hAnsi="Arial" w:cs="Arial"/>
                <w:b/>
              </w:rPr>
              <w:t>DATE</w:t>
            </w:r>
          </w:p>
          <w:p w14:paraId="6D1FBB4C" w14:textId="77777777" w:rsidR="00093DEC" w:rsidRDefault="00093DEC">
            <w:pPr>
              <w:pStyle w:val="NoSpacing"/>
              <w:rPr>
                <w:rFonts w:ascii="Arial" w:eastAsia="Calibri" w:hAnsi="Arial" w:cs="Arial"/>
              </w:rPr>
            </w:pPr>
          </w:p>
          <w:p w14:paraId="7561574E" w14:textId="77777777" w:rsidR="00093DEC" w:rsidRDefault="00093DEC">
            <w:pPr>
              <w:pStyle w:val="NoSpacing"/>
              <w:rPr>
                <w:rFonts w:ascii="Arial" w:eastAsia="Calibri" w:hAnsi="Arial" w:cs="Arial"/>
              </w:rPr>
            </w:pPr>
          </w:p>
          <w:p w14:paraId="325F3F8D" w14:textId="77777777" w:rsidR="00093DEC" w:rsidRDefault="00093DEC">
            <w:pPr>
              <w:pStyle w:val="NoSpacing"/>
              <w:rPr>
                <w:rFonts w:ascii="Arial" w:eastAsia="Calibri" w:hAnsi="Arial" w:cs="Arial"/>
              </w:rPr>
            </w:pPr>
          </w:p>
          <w:p w14:paraId="0B15D393" w14:textId="77777777" w:rsidR="00093DEC" w:rsidRDefault="00093DEC">
            <w:pPr>
              <w:pStyle w:val="NoSpacing"/>
              <w:rPr>
                <w:rFonts w:ascii="Arial" w:eastAsia="Calibri" w:hAnsi="Arial" w:cs="Arial"/>
              </w:rPr>
            </w:pPr>
          </w:p>
          <w:p w14:paraId="5F626F97" w14:textId="77777777" w:rsidR="00093DEC" w:rsidRDefault="00093DEC">
            <w:pPr>
              <w:pStyle w:val="NoSpacing"/>
              <w:rPr>
                <w:rFonts w:ascii="Arial" w:eastAsia="Calibri" w:hAnsi="Arial" w:cs="Arial"/>
              </w:rPr>
            </w:pPr>
          </w:p>
          <w:p w14:paraId="5E5FCEBE" w14:textId="77777777" w:rsidR="00093DEC" w:rsidRDefault="00093DEC">
            <w:pPr>
              <w:pStyle w:val="NoSpacing"/>
              <w:rPr>
                <w:rFonts w:ascii="Arial" w:eastAsia="Calibri" w:hAnsi="Arial" w:cs="Arial"/>
              </w:rPr>
            </w:pPr>
            <w:r>
              <w:rPr>
                <w:rFonts w:ascii="Arial" w:eastAsia="Calibri" w:hAnsi="Arial" w:cs="Arial"/>
              </w:rPr>
              <w:t>______________________________</w:t>
            </w:r>
            <w:r>
              <w:rPr>
                <w:rFonts w:ascii="Arial" w:eastAsia="Calibri" w:hAnsi="Arial" w:cs="Arial"/>
              </w:rPr>
              <w:tab/>
              <w:t xml:space="preserve">               ______________________________________</w:t>
            </w:r>
          </w:p>
          <w:p w14:paraId="1C8B3587" w14:textId="77777777" w:rsidR="00093DEC" w:rsidRDefault="00093DEC">
            <w:pPr>
              <w:pStyle w:val="NoSpacing"/>
              <w:rPr>
                <w:rFonts w:ascii="Arial" w:eastAsia="Calibri" w:hAnsi="Arial" w:cs="Arial"/>
              </w:rPr>
            </w:pPr>
            <w:r>
              <w:rPr>
                <w:rFonts w:ascii="Arial" w:eastAsia="Calibri" w:hAnsi="Arial" w:cs="Arial"/>
                <w:b/>
              </w:rPr>
              <w:t xml:space="preserve">CAPACITY </w:t>
            </w:r>
            <w:r>
              <w:rPr>
                <w:rFonts w:ascii="Arial" w:eastAsia="Calibri" w:hAnsi="Arial" w:cs="Arial"/>
              </w:rPr>
              <w:t xml:space="preserve">                                                                   </w:t>
            </w:r>
            <w:r>
              <w:rPr>
                <w:rFonts w:ascii="Arial" w:eastAsia="Calibri" w:hAnsi="Arial" w:cs="Arial"/>
                <w:b/>
              </w:rPr>
              <w:t>NAME OF BIDDING ENTITY</w:t>
            </w:r>
          </w:p>
          <w:p w14:paraId="2391421A" w14:textId="77777777" w:rsidR="00093DEC" w:rsidRDefault="00093DEC">
            <w:pPr>
              <w:pStyle w:val="NoSpacing"/>
              <w:rPr>
                <w:rFonts w:ascii="Arial" w:eastAsia="Calibri" w:hAnsi="Arial" w:cs="Arial"/>
              </w:rPr>
            </w:pPr>
          </w:p>
          <w:p w14:paraId="16A1B2EB" w14:textId="77777777" w:rsidR="00093DEC" w:rsidRDefault="00093DEC">
            <w:pPr>
              <w:pStyle w:val="NoSpacing"/>
              <w:rPr>
                <w:rFonts w:ascii="Arial" w:eastAsia="Calibri" w:hAnsi="Arial" w:cs="Arial"/>
                <w:lang w:val="en-ZA"/>
              </w:rPr>
            </w:pPr>
          </w:p>
        </w:tc>
      </w:tr>
    </w:tbl>
    <w:p w14:paraId="0DAFC37D" w14:textId="77777777" w:rsidR="00093DEC" w:rsidRDefault="00093DEC">
      <w:pPr>
        <w:pStyle w:val="NoSpacing"/>
        <w:rPr>
          <w:rFonts w:ascii="Arial" w:hAnsi="Arial" w:cs="Arial"/>
          <w:b/>
          <w:sz w:val="20"/>
        </w:rPr>
      </w:pPr>
    </w:p>
    <w:p w14:paraId="2AEB40CB" w14:textId="77777777" w:rsidR="00093DEC" w:rsidRDefault="00093DEC">
      <w:pPr>
        <w:pStyle w:val="NoSpacing"/>
        <w:rPr>
          <w:rFonts w:ascii="Arial" w:eastAsia="Calibri" w:hAnsi="Arial" w:cs="Arial"/>
          <w:b/>
          <w:bCs/>
        </w:rPr>
      </w:pPr>
    </w:p>
    <w:p w14:paraId="1E216FEF" w14:textId="77777777" w:rsidR="00093DEC" w:rsidRDefault="00093DEC">
      <w:pPr>
        <w:pStyle w:val="NoSpacing"/>
        <w:rPr>
          <w:rFonts w:ascii="Arial" w:eastAsia="Calibri" w:hAnsi="Arial" w:cs="Arial"/>
          <w:b/>
          <w:bCs/>
        </w:rPr>
      </w:pPr>
    </w:p>
    <w:p w14:paraId="03CFE28B" w14:textId="77777777" w:rsidR="00093DEC" w:rsidRDefault="00093DEC">
      <w:pPr>
        <w:pStyle w:val="NoSpacing"/>
        <w:rPr>
          <w:rFonts w:ascii="Arial" w:eastAsia="Calibri" w:hAnsi="Arial" w:cs="Arial"/>
          <w:b/>
          <w:bCs/>
        </w:rPr>
      </w:pPr>
    </w:p>
    <w:p w14:paraId="5932A33F" w14:textId="77777777" w:rsidR="00093DEC" w:rsidRDefault="00093DEC">
      <w:pPr>
        <w:pStyle w:val="NoSpacing"/>
        <w:rPr>
          <w:rFonts w:ascii="Arial" w:eastAsia="Calibri" w:hAnsi="Arial" w:cs="Arial"/>
          <w:b/>
          <w:bCs/>
        </w:rPr>
      </w:pPr>
    </w:p>
    <w:p w14:paraId="06AD7CEF" w14:textId="77777777" w:rsidR="00093DEC" w:rsidRDefault="00093DEC">
      <w:pPr>
        <w:pStyle w:val="NoSpacing"/>
        <w:rPr>
          <w:rFonts w:ascii="Arial" w:eastAsia="Calibri" w:hAnsi="Arial" w:cs="Arial"/>
          <w:b/>
          <w:bCs/>
        </w:rPr>
      </w:pPr>
    </w:p>
    <w:p w14:paraId="489E9685" w14:textId="77777777" w:rsidR="00093DEC" w:rsidRDefault="00093DEC">
      <w:pPr>
        <w:pStyle w:val="NoSpacing"/>
        <w:rPr>
          <w:rFonts w:ascii="Arial" w:eastAsia="Calibri" w:hAnsi="Arial" w:cs="Arial"/>
          <w:b/>
          <w:bCs/>
        </w:rPr>
      </w:pPr>
    </w:p>
    <w:p w14:paraId="070140EA" w14:textId="77777777" w:rsidR="00093DEC" w:rsidRDefault="00093DEC">
      <w:pPr>
        <w:pStyle w:val="NoSpacing"/>
        <w:rPr>
          <w:rFonts w:ascii="Arial" w:eastAsia="Calibri" w:hAnsi="Arial" w:cs="Arial"/>
          <w:b/>
          <w:bCs/>
        </w:rPr>
      </w:pPr>
    </w:p>
    <w:p w14:paraId="56240741" w14:textId="77777777" w:rsidR="00093DEC" w:rsidRDefault="00093DEC">
      <w:pPr>
        <w:pStyle w:val="NoSpacing"/>
        <w:rPr>
          <w:rFonts w:ascii="Arial" w:eastAsia="Calibri" w:hAnsi="Arial" w:cs="Arial"/>
          <w:b/>
          <w:bCs/>
        </w:rPr>
      </w:pPr>
    </w:p>
    <w:p w14:paraId="3F3735EF" w14:textId="77777777" w:rsidR="00093DEC" w:rsidRDefault="00093DEC">
      <w:pPr>
        <w:pStyle w:val="NoSpacing"/>
        <w:rPr>
          <w:rFonts w:ascii="Arial" w:eastAsia="Calibri" w:hAnsi="Arial" w:cs="Arial"/>
          <w:b/>
          <w:bCs/>
        </w:rPr>
      </w:pPr>
    </w:p>
    <w:p w14:paraId="441CEC30" w14:textId="77777777" w:rsidR="00093DEC" w:rsidRDefault="00093DEC">
      <w:pPr>
        <w:pStyle w:val="NoSpacing"/>
        <w:rPr>
          <w:rFonts w:ascii="Arial" w:eastAsia="Calibri" w:hAnsi="Arial" w:cs="Arial"/>
          <w:b/>
          <w:bCs/>
        </w:rPr>
      </w:pPr>
    </w:p>
    <w:p w14:paraId="249DC987" w14:textId="77777777" w:rsidR="00093DEC" w:rsidRDefault="00093DEC">
      <w:pPr>
        <w:pStyle w:val="NoSpacing"/>
        <w:rPr>
          <w:rFonts w:ascii="Arial" w:eastAsia="Calibri" w:hAnsi="Arial" w:cs="Arial"/>
          <w:b/>
          <w:bCs/>
        </w:rPr>
      </w:pPr>
    </w:p>
    <w:p w14:paraId="5448FC96" w14:textId="77777777" w:rsidR="00093DEC" w:rsidRDefault="00093DEC">
      <w:pPr>
        <w:pStyle w:val="NoSpacing"/>
        <w:rPr>
          <w:rFonts w:ascii="Arial" w:eastAsia="Calibri" w:hAnsi="Arial" w:cs="Arial"/>
          <w:b/>
          <w:bCs/>
        </w:rPr>
      </w:pPr>
    </w:p>
    <w:p w14:paraId="0F0ED758" w14:textId="77777777" w:rsidR="00093DEC" w:rsidRDefault="00093DEC">
      <w:pPr>
        <w:pStyle w:val="NoSpacing"/>
        <w:rPr>
          <w:rFonts w:ascii="Arial" w:eastAsia="Calibri" w:hAnsi="Arial" w:cs="Arial"/>
          <w:b/>
          <w:bCs/>
        </w:rPr>
      </w:pPr>
    </w:p>
    <w:p w14:paraId="4767FE12" w14:textId="77777777" w:rsidR="00093DEC" w:rsidRDefault="00093DEC">
      <w:pPr>
        <w:pStyle w:val="NoSpacing"/>
        <w:rPr>
          <w:rFonts w:ascii="Arial" w:eastAsia="Calibri" w:hAnsi="Arial" w:cs="Arial"/>
          <w:b/>
          <w:bCs/>
        </w:rPr>
      </w:pPr>
    </w:p>
    <w:p w14:paraId="7B8ACDBB" w14:textId="77777777" w:rsidR="00093DEC" w:rsidRDefault="00093DEC">
      <w:pPr>
        <w:pStyle w:val="NoSpacing"/>
        <w:rPr>
          <w:rFonts w:ascii="Arial" w:eastAsia="Calibri" w:hAnsi="Arial" w:cs="Arial"/>
          <w:b/>
          <w:bCs/>
        </w:rPr>
      </w:pPr>
    </w:p>
    <w:p w14:paraId="17036CEE" w14:textId="77777777" w:rsidR="00093DEC" w:rsidRDefault="00093DEC">
      <w:pPr>
        <w:pStyle w:val="NoSpacing"/>
        <w:rPr>
          <w:rFonts w:ascii="Arial" w:eastAsia="Calibri" w:hAnsi="Arial" w:cs="Arial"/>
          <w:b/>
          <w:bCs/>
        </w:rPr>
      </w:pPr>
    </w:p>
    <w:p w14:paraId="7976B2CF" w14:textId="77777777" w:rsidR="00093DEC" w:rsidRDefault="00093DEC">
      <w:pPr>
        <w:pStyle w:val="NoSpacing"/>
        <w:rPr>
          <w:rFonts w:ascii="Arial" w:eastAsia="Calibri" w:hAnsi="Arial" w:cs="Arial"/>
          <w:b/>
          <w:bCs/>
        </w:rPr>
      </w:pPr>
    </w:p>
    <w:p w14:paraId="59B6B2EC" w14:textId="77777777" w:rsidR="00B57A96" w:rsidRDefault="00B57A96">
      <w:pPr>
        <w:pStyle w:val="NoSpacing"/>
        <w:rPr>
          <w:rFonts w:ascii="Arial" w:eastAsia="Calibri" w:hAnsi="Arial" w:cs="Arial"/>
          <w:b/>
          <w:bCs/>
        </w:rPr>
      </w:pPr>
    </w:p>
    <w:p w14:paraId="50FAEE03" w14:textId="77777777" w:rsidR="00B57A96" w:rsidRDefault="00B57A96">
      <w:pPr>
        <w:pStyle w:val="NoSpacing"/>
        <w:rPr>
          <w:rFonts w:ascii="Arial" w:eastAsia="Calibri" w:hAnsi="Arial" w:cs="Arial"/>
          <w:b/>
          <w:bCs/>
        </w:rPr>
      </w:pPr>
    </w:p>
    <w:p w14:paraId="4589C09B" w14:textId="77777777" w:rsidR="00B57A96" w:rsidRDefault="00B57A96">
      <w:pPr>
        <w:pStyle w:val="NoSpacing"/>
        <w:rPr>
          <w:rFonts w:ascii="Arial" w:eastAsia="Calibri" w:hAnsi="Arial" w:cs="Arial"/>
          <w:b/>
          <w:bCs/>
        </w:rPr>
      </w:pPr>
    </w:p>
    <w:p w14:paraId="50AEDA24" w14:textId="77777777" w:rsidR="00B57A96" w:rsidRDefault="00B57A96">
      <w:pPr>
        <w:pStyle w:val="NoSpacing"/>
        <w:rPr>
          <w:rFonts w:ascii="Arial" w:eastAsia="Calibri" w:hAnsi="Arial" w:cs="Arial"/>
          <w:b/>
          <w:bCs/>
        </w:rPr>
      </w:pPr>
    </w:p>
    <w:p w14:paraId="5EF37D21" w14:textId="77777777" w:rsidR="00B57A96" w:rsidRDefault="00B57A96">
      <w:pPr>
        <w:pStyle w:val="NoSpacing"/>
        <w:rPr>
          <w:rFonts w:ascii="Arial" w:eastAsia="Calibri" w:hAnsi="Arial" w:cs="Arial"/>
          <w:b/>
          <w:bCs/>
        </w:rPr>
      </w:pPr>
    </w:p>
    <w:p w14:paraId="3E1443F7" w14:textId="77777777" w:rsidR="00B57A96" w:rsidRDefault="00B57A96">
      <w:pPr>
        <w:pStyle w:val="NoSpacing"/>
        <w:rPr>
          <w:rFonts w:ascii="Arial" w:eastAsia="Calibri" w:hAnsi="Arial" w:cs="Arial"/>
          <w:b/>
          <w:bCs/>
        </w:rPr>
      </w:pPr>
    </w:p>
    <w:p w14:paraId="2A802091" w14:textId="77777777" w:rsidR="00B57A96" w:rsidRDefault="00B57A96">
      <w:pPr>
        <w:pStyle w:val="NoSpacing"/>
        <w:rPr>
          <w:rFonts w:ascii="Arial" w:eastAsia="Calibri" w:hAnsi="Arial" w:cs="Arial"/>
          <w:b/>
          <w:bCs/>
        </w:rPr>
      </w:pPr>
    </w:p>
    <w:p w14:paraId="106E193E" w14:textId="77777777" w:rsidR="00B57A96" w:rsidRDefault="00B57A96">
      <w:pPr>
        <w:pStyle w:val="NoSpacing"/>
        <w:rPr>
          <w:rFonts w:ascii="Arial" w:eastAsia="Calibri" w:hAnsi="Arial" w:cs="Arial"/>
          <w:b/>
          <w:bCs/>
        </w:rPr>
      </w:pPr>
    </w:p>
    <w:p w14:paraId="6ACB2CB3" w14:textId="77777777" w:rsidR="00B57A96" w:rsidRDefault="00B57A96">
      <w:pPr>
        <w:pStyle w:val="NoSpacing"/>
        <w:rPr>
          <w:rFonts w:ascii="Arial" w:eastAsia="Calibri" w:hAnsi="Arial" w:cs="Arial"/>
          <w:b/>
          <w:bCs/>
        </w:rPr>
      </w:pPr>
    </w:p>
    <w:p w14:paraId="0F7EAC51" w14:textId="77777777" w:rsidR="00B57A96" w:rsidRDefault="00B57A96">
      <w:pPr>
        <w:pStyle w:val="NoSpacing"/>
        <w:rPr>
          <w:rFonts w:ascii="Arial" w:eastAsia="Calibri" w:hAnsi="Arial" w:cs="Arial"/>
          <w:b/>
          <w:bCs/>
        </w:rPr>
      </w:pPr>
    </w:p>
    <w:p w14:paraId="09A55873" w14:textId="77777777" w:rsidR="00B57A96" w:rsidRDefault="00B57A96">
      <w:pPr>
        <w:pStyle w:val="NoSpacing"/>
        <w:rPr>
          <w:rFonts w:ascii="Arial" w:eastAsia="Calibri" w:hAnsi="Arial" w:cs="Arial"/>
          <w:b/>
          <w:bCs/>
        </w:rPr>
      </w:pPr>
    </w:p>
    <w:p w14:paraId="273EF006" w14:textId="77777777" w:rsidR="00C0065B" w:rsidRDefault="00C0065B">
      <w:pPr>
        <w:pStyle w:val="NoSpacing"/>
        <w:rPr>
          <w:rFonts w:ascii="Arial" w:eastAsia="Calibri" w:hAnsi="Arial" w:cs="Arial"/>
          <w:b/>
          <w:bCs/>
        </w:rPr>
      </w:pPr>
    </w:p>
    <w:p w14:paraId="348ACB28" w14:textId="77777777" w:rsidR="00C0065B" w:rsidRDefault="00C0065B">
      <w:pPr>
        <w:pStyle w:val="NoSpacing"/>
        <w:rPr>
          <w:rFonts w:ascii="Arial" w:eastAsia="Calibri" w:hAnsi="Arial" w:cs="Arial"/>
          <w:b/>
          <w:bCs/>
        </w:rPr>
      </w:pPr>
    </w:p>
    <w:p w14:paraId="4BA0811E" w14:textId="77777777" w:rsidR="00C0065B" w:rsidRDefault="00C0065B">
      <w:pPr>
        <w:pStyle w:val="NoSpacing"/>
        <w:rPr>
          <w:rFonts w:ascii="Arial" w:eastAsia="Calibri" w:hAnsi="Arial" w:cs="Arial"/>
          <w:b/>
          <w:bCs/>
        </w:rPr>
      </w:pPr>
    </w:p>
    <w:p w14:paraId="67862F97" w14:textId="77777777" w:rsidR="00C0065B" w:rsidRDefault="00C0065B">
      <w:pPr>
        <w:pStyle w:val="NoSpacing"/>
        <w:rPr>
          <w:rFonts w:ascii="Arial" w:eastAsia="Calibri" w:hAnsi="Arial" w:cs="Arial"/>
          <w:b/>
          <w:bCs/>
        </w:rPr>
      </w:pPr>
    </w:p>
    <w:p w14:paraId="21DCAFF0" w14:textId="77777777" w:rsidR="00C0065B" w:rsidRDefault="00C0065B">
      <w:pPr>
        <w:pStyle w:val="NoSpacing"/>
        <w:rPr>
          <w:rFonts w:ascii="Arial" w:eastAsia="Calibri" w:hAnsi="Arial" w:cs="Arial"/>
          <w:b/>
          <w:bCs/>
        </w:rPr>
      </w:pPr>
    </w:p>
    <w:p w14:paraId="2A565C3C" w14:textId="77777777" w:rsidR="00093DEC" w:rsidRDefault="00093DEC">
      <w:pPr>
        <w:pStyle w:val="NoSpacing"/>
        <w:rPr>
          <w:rFonts w:ascii="Arial" w:eastAsia="Calibri" w:hAnsi="Arial" w:cs="Arial"/>
          <w:b/>
          <w:bCs/>
        </w:rPr>
      </w:pPr>
    </w:p>
    <w:p w14:paraId="4E1D3FAA" w14:textId="77777777" w:rsidR="00093DEC" w:rsidRDefault="00093DEC">
      <w:pPr>
        <w:pStyle w:val="NoSpacing"/>
        <w:jc w:val="right"/>
        <w:rPr>
          <w:rFonts w:ascii="Arial" w:eastAsia="Calibri" w:hAnsi="Arial" w:cs="Arial"/>
          <w:b/>
          <w:bCs/>
        </w:rPr>
      </w:pPr>
    </w:p>
    <w:p w14:paraId="53203CBD" w14:textId="77777777" w:rsidR="00004C02" w:rsidRDefault="00004C02" w:rsidP="0005243A">
      <w:pPr>
        <w:pStyle w:val="NoSpacing"/>
        <w:ind w:left="0" w:firstLine="0"/>
        <w:rPr>
          <w:rFonts w:ascii="Arial" w:eastAsia="Calibri" w:hAnsi="Arial" w:cs="Arial"/>
          <w:b/>
          <w:bCs/>
        </w:rPr>
      </w:pPr>
    </w:p>
    <w:p w14:paraId="16C712A7" w14:textId="77777777" w:rsidR="00B57A96" w:rsidRDefault="00B57A96">
      <w:pPr>
        <w:pStyle w:val="NoSpacing"/>
        <w:jc w:val="right"/>
        <w:rPr>
          <w:rFonts w:ascii="Arial" w:eastAsia="Calibri" w:hAnsi="Arial" w:cs="Arial"/>
          <w:b/>
          <w:bCs/>
        </w:rPr>
      </w:pPr>
    </w:p>
    <w:p w14:paraId="6E234B09" w14:textId="77777777" w:rsidR="00093DEC" w:rsidRDefault="00093DEC">
      <w:pPr>
        <w:pStyle w:val="NoSpacing"/>
        <w:jc w:val="right"/>
        <w:rPr>
          <w:rFonts w:ascii="Arial" w:eastAsia="Calibri" w:hAnsi="Arial" w:cs="Arial"/>
          <w:b/>
          <w:bCs/>
        </w:rPr>
      </w:pPr>
      <w:r>
        <w:rPr>
          <w:rFonts w:ascii="Arial" w:eastAsia="Calibri" w:hAnsi="Arial" w:cs="Arial"/>
          <w:b/>
          <w:bCs/>
        </w:rPr>
        <w:lastRenderedPageBreak/>
        <w:t>MBD 4</w:t>
      </w:r>
    </w:p>
    <w:p w14:paraId="5B028537" w14:textId="77777777" w:rsidR="00B57A96" w:rsidRDefault="00B57A96">
      <w:pPr>
        <w:pStyle w:val="NoSpacing"/>
        <w:jc w:val="right"/>
        <w:rPr>
          <w:rFonts w:ascii="Arial" w:eastAsia="Calibri" w:hAnsi="Arial" w:cs="Arial"/>
          <w:b/>
          <w:bCs/>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306"/>
        <w:gridCol w:w="2428"/>
        <w:gridCol w:w="51"/>
        <w:gridCol w:w="283"/>
        <w:gridCol w:w="1561"/>
        <w:gridCol w:w="1552"/>
        <w:gridCol w:w="1083"/>
        <w:gridCol w:w="1269"/>
        <w:gridCol w:w="835"/>
      </w:tblGrid>
      <w:tr w:rsidR="00093DEC" w14:paraId="2C7739DB"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ABD6CDF" w14:textId="77777777" w:rsidR="002B3111" w:rsidRDefault="002B3111" w:rsidP="002B3111">
            <w:pPr>
              <w:pStyle w:val="NoSpacing"/>
              <w:jc w:val="center"/>
              <w:rPr>
                <w:rFonts w:ascii="Arial" w:eastAsia="Calibri" w:hAnsi="Arial" w:cs="Arial"/>
                <w:b/>
              </w:rPr>
            </w:pPr>
            <w:r>
              <w:rPr>
                <w:rFonts w:ascii="Arial" w:eastAsia="Calibri" w:hAnsi="Arial" w:cs="Arial"/>
                <w:b/>
              </w:rPr>
              <w:t>BOJANALA PLATINUM DISTRICT MUNICIPALITY</w:t>
            </w:r>
          </w:p>
          <w:p w14:paraId="20064AFB" w14:textId="77777777" w:rsidR="00093DEC" w:rsidRDefault="00093DEC" w:rsidP="005D4AD3">
            <w:pPr>
              <w:pStyle w:val="NoSpacing"/>
              <w:jc w:val="center"/>
              <w:rPr>
                <w:rFonts w:ascii="Arial" w:eastAsia="Calibri" w:hAnsi="Arial" w:cs="Arial"/>
                <w:b/>
              </w:rPr>
            </w:pPr>
          </w:p>
        </w:tc>
      </w:tr>
      <w:tr w:rsidR="00093DEC" w14:paraId="3DFE5471"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4F342A6" w14:textId="77777777" w:rsidR="00093DEC" w:rsidRDefault="00093DEC" w:rsidP="005D4AD3">
            <w:pPr>
              <w:pStyle w:val="NoSpacing"/>
              <w:jc w:val="center"/>
              <w:rPr>
                <w:rFonts w:ascii="Arial" w:eastAsia="Calibri" w:hAnsi="Arial" w:cs="Arial"/>
                <w:b/>
                <w:lang w:val="en-ZA"/>
              </w:rPr>
            </w:pPr>
            <w:r>
              <w:rPr>
                <w:rFonts w:ascii="Arial" w:eastAsia="Calibri" w:hAnsi="Arial" w:cs="Arial"/>
                <w:b/>
                <w:lang w:val="en-ZA"/>
              </w:rPr>
              <w:t>DECLARATION OF INTEREST</w:t>
            </w:r>
          </w:p>
          <w:p w14:paraId="3350CE12" w14:textId="77777777" w:rsidR="00093DEC" w:rsidRDefault="00093DEC" w:rsidP="005D4AD3">
            <w:pPr>
              <w:pStyle w:val="NoSpacing"/>
              <w:jc w:val="center"/>
              <w:rPr>
                <w:rFonts w:ascii="Arial" w:eastAsia="Calibri" w:hAnsi="Arial" w:cs="Arial"/>
                <w:b/>
                <w:lang w:val="en-ZA"/>
              </w:rPr>
            </w:pPr>
          </w:p>
        </w:tc>
      </w:tr>
      <w:tr w:rsidR="00093DEC" w14:paraId="5A5B2C41" w14:textId="77777777">
        <w:trPr>
          <w:trHeight w:val="335"/>
        </w:trPr>
        <w:tc>
          <w:tcPr>
            <w:tcW w:w="1122" w:type="dxa"/>
            <w:tcBorders>
              <w:top w:val="thinThickSmallGap" w:sz="24" w:space="0" w:color="auto"/>
              <w:left w:val="thinThickSmallGap" w:sz="24" w:space="0" w:color="auto"/>
              <w:bottom w:val="thinThickSmallGap" w:sz="24" w:space="0" w:color="auto"/>
              <w:right w:val="thinThickSmallGap" w:sz="24" w:space="0" w:color="auto"/>
            </w:tcBorders>
          </w:tcPr>
          <w:p w14:paraId="60FA4CF7" w14:textId="77777777" w:rsidR="00093DEC" w:rsidRDefault="00093DEC">
            <w:pPr>
              <w:pStyle w:val="NoSpacing"/>
              <w:rPr>
                <w:rFonts w:ascii="Arial" w:eastAsia="Calibri" w:hAnsi="Arial" w:cs="Arial"/>
                <w:lang w:val="en-ZA"/>
              </w:rPr>
            </w:pPr>
            <w:r>
              <w:rPr>
                <w:rFonts w:ascii="Arial" w:eastAsia="Calibri" w:hAnsi="Arial" w:cs="Arial"/>
                <w:lang w:val="en-ZA"/>
              </w:rPr>
              <w:t>1.</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D67785E" w14:textId="77777777" w:rsidR="00093DEC" w:rsidRDefault="00093DEC">
            <w:pPr>
              <w:pStyle w:val="NoSpacing"/>
              <w:rPr>
                <w:rFonts w:ascii="Arial" w:eastAsia="Calibri" w:hAnsi="Arial" w:cs="Arial"/>
              </w:rPr>
            </w:pPr>
            <w:r>
              <w:rPr>
                <w:rFonts w:ascii="Arial" w:eastAsia="Calibri" w:hAnsi="Arial" w:cs="Arial"/>
              </w:rPr>
              <w:t>No bid will be accepted from persons in the service of the state¹.</w:t>
            </w:r>
          </w:p>
          <w:p w14:paraId="0581A9C9" w14:textId="77777777" w:rsidR="00093DEC" w:rsidRDefault="00093DEC">
            <w:pPr>
              <w:pStyle w:val="NoSpacing"/>
              <w:rPr>
                <w:rFonts w:ascii="Arial" w:eastAsia="Calibri" w:hAnsi="Arial" w:cs="Arial"/>
              </w:rPr>
            </w:pPr>
          </w:p>
        </w:tc>
      </w:tr>
      <w:tr w:rsidR="00093DEC" w14:paraId="4D4564E7"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tcPr>
          <w:p w14:paraId="76BDA834" w14:textId="77777777" w:rsidR="00093DEC" w:rsidRDefault="00093DEC">
            <w:pPr>
              <w:pStyle w:val="NoSpacing"/>
              <w:rPr>
                <w:rFonts w:ascii="Arial" w:eastAsia="Calibri" w:hAnsi="Arial" w:cs="Arial"/>
                <w:lang w:val="en-ZA"/>
              </w:rPr>
            </w:pPr>
            <w:r>
              <w:rPr>
                <w:rFonts w:ascii="Arial" w:eastAsia="Calibri" w:hAnsi="Arial" w:cs="Arial"/>
                <w:lang w:val="en-ZA"/>
              </w:rPr>
              <w:t>2.</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4EAD6FD" w14:textId="77777777" w:rsidR="00093DEC" w:rsidRDefault="00093DEC">
            <w:pPr>
              <w:pStyle w:val="NoSpacing"/>
              <w:rPr>
                <w:rFonts w:ascii="Arial" w:eastAsia="Calibri" w:hAnsi="Arial" w:cs="Arial"/>
              </w:rPr>
            </w:pPr>
            <w:r>
              <w:rPr>
                <w:rFonts w:ascii="Arial" w:eastAsia="Calibri" w:hAnsi="Arial" w:cs="Arial"/>
              </w:rPr>
              <w:t xml:space="preserve">Any person, having a kinship with </w:t>
            </w:r>
            <w:proofErr w:type="gramStart"/>
            <w:r>
              <w:rPr>
                <w:rFonts w:ascii="Arial" w:eastAsia="Calibri" w:hAnsi="Arial" w:cs="Arial"/>
              </w:rPr>
              <w:t>persons</w:t>
            </w:r>
            <w:proofErr w:type="gramEnd"/>
            <w:r>
              <w:rPr>
                <w:rFonts w:ascii="Arial" w:eastAsia="Calibri" w:hAnsi="Arial" w:cs="Arial"/>
              </w:rPr>
              <w:t xml:space="preserve"> in the service of the state, including a blood relationship, may make an offer or offers in terms of this invitation to bid.  In view of possible allegations of </w:t>
            </w:r>
            <w:proofErr w:type="gramStart"/>
            <w:r>
              <w:rPr>
                <w:rFonts w:ascii="Arial" w:eastAsia="Calibri" w:hAnsi="Arial" w:cs="Arial"/>
              </w:rPr>
              <w:t>favoritisms</w:t>
            </w:r>
            <w:proofErr w:type="gramEnd"/>
            <w:r>
              <w:rPr>
                <w:rFonts w:ascii="Arial" w:eastAsia="Calibri" w:hAnsi="Arial" w:cs="Arial"/>
              </w:rPr>
              <w:t xml:space="preserve">, should the resulting bid, or part thereof, be awarded to persons connected with or related to persons in service of the state, it is required that the bidder or their authorized representative declare their position in relation to the evaluating/adjudicating authority. </w:t>
            </w:r>
          </w:p>
          <w:p w14:paraId="20468ABE" w14:textId="77777777" w:rsidR="00093DEC" w:rsidRDefault="00093DEC">
            <w:pPr>
              <w:pStyle w:val="NoSpacing"/>
              <w:rPr>
                <w:rFonts w:ascii="Arial" w:eastAsia="Calibri" w:hAnsi="Arial" w:cs="Arial"/>
              </w:rPr>
            </w:pPr>
          </w:p>
        </w:tc>
      </w:tr>
      <w:tr w:rsidR="00093DEC" w14:paraId="665A7087"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A3CCF80" w14:textId="77777777" w:rsidR="00093DEC" w:rsidRDefault="00093DEC">
            <w:pPr>
              <w:pStyle w:val="NoSpacing"/>
              <w:rPr>
                <w:rFonts w:ascii="Arial" w:eastAsia="Calibri" w:hAnsi="Arial" w:cs="Arial"/>
                <w:lang w:val="en-ZA"/>
              </w:rPr>
            </w:pPr>
            <w:r>
              <w:rPr>
                <w:rFonts w:ascii="Arial" w:eastAsia="Calibri" w:hAnsi="Arial" w:cs="Arial"/>
                <w:lang w:val="en-ZA"/>
              </w:rPr>
              <w:t>3.</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9F15CB0" w14:textId="77777777" w:rsidR="00093DEC" w:rsidRDefault="00093DEC">
            <w:pPr>
              <w:pStyle w:val="NoSpacing"/>
              <w:rPr>
                <w:rFonts w:ascii="Arial" w:eastAsia="Calibri" w:hAnsi="Arial" w:cs="Arial"/>
              </w:rPr>
            </w:pPr>
            <w:proofErr w:type="gramStart"/>
            <w:r>
              <w:rPr>
                <w:rFonts w:ascii="Arial" w:eastAsia="Calibri" w:hAnsi="Arial" w:cs="Arial"/>
              </w:rPr>
              <w:t>In order to</w:t>
            </w:r>
            <w:proofErr w:type="gramEnd"/>
            <w:r>
              <w:rPr>
                <w:rFonts w:ascii="Arial" w:eastAsia="Calibri" w:hAnsi="Arial" w:cs="Arial"/>
              </w:rPr>
              <w:t xml:space="preserve"> give effect to the above, the following questionnaire must be completed and submitted with the bid.</w:t>
            </w:r>
          </w:p>
          <w:p w14:paraId="0B7D70BB" w14:textId="77777777" w:rsidR="00093DEC" w:rsidRDefault="00093DEC">
            <w:pPr>
              <w:pStyle w:val="NoSpacing"/>
              <w:rPr>
                <w:rFonts w:ascii="Arial" w:eastAsia="Calibri" w:hAnsi="Arial" w:cs="Arial"/>
              </w:rPr>
            </w:pPr>
          </w:p>
        </w:tc>
      </w:tr>
      <w:tr w:rsidR="00093DEC" w14:paraId="30C97B53"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369BC688" w14:textId="77777777" w:rsidR="00093DEC" w:rsidRDefault="00093DEC">
            <w:pPr>
              <w:pStyle w:val="NoSpacing"/>
              <w:rPr>
                <w:rFonts w:ascii="Arial" w:eastAsia="Calibri" w:hAnsi="Arial" w:cs="Arial"/>
                <w:lang w:val="en-ZA"/>
              </w:rPr>
            </w:pPr>
            <w:r>
              <w:rPr>
                <w:rFonts w:ascii="Arial" w:eastAsia="Calibri" w:hAnsi="Arial" w:cs="Arial"/>
                <w:lang w:val="en-ZA"/>
              </w:rPr>
              <w:t xml:space="preserve">3.1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11C20EE" w14:textId="77777777" w:rsidR="00093DEC" w:rsidRDefault="00093DEC">
            <w:pPr>
              <w:pStyle w:val="NoSpacing"/>
              <w:rPr>
                <w:rFonts w:ascii="Arial" w:eastAsia="Calibri" w:hAnsi="Arial" w:cs="Arial"/>
              </w:rPr>
            </w:pPr>
            <w:r>
              <w:rPr>
                <w:rFonts w:ascii="Arial" w:eastAsia="Calibri" w:hAnsi="Arial" w:cs="Arial"/>
              </w:rPr>
              <w:t>Full Name of Owner of the Bidding Entity</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F2815E9" w14:textId="77777777" w:rsidR="00093DEC" w:rsidRDefault="00093DEC">
            <w:pPr>
              <w:pStyle w:val="NoSpacing"/>
              <w:rPr>
                <w:rFonts w:ascii="Arial" w:eastAsia="Calibri" w:hAnsi="Arial" w:cs="Arial"/>
              </w:rPr>
            </w:pPr>
          </w:p>
          <w:p w14:paraId="3FDD887A" w14:textId="77777777" w:rsidR="00093DEC" w:rsidRDefault="00093DEC">
            <w:pPr>
              <w:pStyle w:val="NoSpacing"/>
              <w:rPr>
                <w:rFonts w:ascii="Arial" w:eastAsia="Calibri" w:hAnsi="Arial" w:cs="Arial"/>
              </w:rPr>
            </w:pPr>
          </w:p>
        </w:tc>
      </w:tr>
      <w:tr w:rsidR="00093DEC" w14:paraId="5B2D398F"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3C8CF22C" w14:textId="77777777" w:rsidR="00093DEC" w:rsidRDefault="00093DEC">
            <w:pPr>
              <w:pStyle w:val="NoSpacing"/>
              <w:rPr>
                <w:rFonts w:ascii="Arial" w:eastAsia="Calibri" w:hAnsi="Arial" w:cs="Arial"/>
                <w:lang w:val="en-ZA"/>
              </w:rPr>
            </w:pPr>
            <w:r>
              <w:rPr>
                <w:rFonts w:ascii="Arial" w:eastAsia="Calibri" w:hAnsi="Arial" w:cs="Arial"/>
                <w:lang w:val="en-ZA"/>
              </w:rPr>
              <w:t xml:space="preserve">3.2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63365B8" w14:textId="77777777" w:rsidR="00093DEC" w:rsidRDefault="00093DEC">
            <w:pPr>
              <w:pStyle w:val="NoSpacing"/>
              <w:rPr>
                <w:rFonts w:ascii="Arial" w:eastAsia="Calibri" w:hAnsi="Arial" w:cs="Arial"/>
              </w:rPr>
            </w:pPr>
            <w:r>
              <w:rPr>
                <w:rFonts w:ascii="Arial" w:eastAsia="Calibri" w:hAnsi="Arial" w:cs="Arial"/>
              </w:rPr>
              <w:t>Identity Number if applicable</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CD1EE40" w14:textId="77777777" w:rsidR="00093DEC" w:rsidRDefault="00093DEC">
            <w:pPr>
              <w:pStyle w:val="NoSpacing"/>
              <w:rPr>
                <w:rFonts w:ascii="Arial" w:eastAsia="Calibri" w:hAnsi="Arial" w:cs="Arial"/>
              </w:rPr>
            </w:pPr>
          </w:p>
          <w:p w14:paraId="1CAE061D" w14:textId="77777777" w:rsidR="00093DEC" w:rsidRDefault="00093DEC">
            <w:pPr>
              <w:pStyle w:val="NoSpacing"/>
              <w:rPr>
                <w:rFonts w:ascii="Arial" w:eastAsia="Calibri" w:hAnsi="Arial" w:cs="Arial"/>
              </w:rPr>
            </w:pPr>
          </w:p>
        </w:tc>
      </w:tr>
      <w:tr w:rsidR="00093DEC" w14:paraId="69BFB63B"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1061789" w14:textId="77777777" w:rsidR="00093DEC" w:rsidRDefault="00093DEC">
            <w:pPr>
              <w:pStyle w:val="NoSpacing"/>
              <w:rPr>
                <w:rFonts w:ascii="Arial" w:eastAsia="Calibri" w:hAnsi="Arial" w:cs="Arial"/>
                <w:lang w:val="en-ZA"/>
              </w:rPr>
            </w:pPr>
            <w:r>
              <w:rPr>
                <w:rFonts w:ascii="Arial" w:eastAsia="Calibri" w:hAnsi="Arial" w:cs="Arial"/>
                <w:lang w:val="en-ZA"/>
              </w:rPr>
              <w:t>3.3</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1C1D4E3" w14:textId="77777777" w:rsidR="00093DEC" w:rsidRDefault="00093DEC">
            <w:pPr>
              <w:pStyle w:val="NoSpacing"/>
              <w:rPr>
                <w:rFonts w:ascii="Arial" w:eastAsia="Calibri" w:hAnsi="Arial" w:cs="Arial"/>
              </w:rPr>
            </w:pPr>
            <w:r>
              <w:rPr>
                <w:rFonts w:ascii="Arial" w:eastAsia="Calibri" w:hAnsi="Arial" w:cs="Arial"/>
              </w:rPr>
              <w:t>Position occupied in the Company (director, trustee, shareholder²):</w:t>
            </w:r>
          </w:p>
          <w:p w14:paraId="5410D484" w14:textId="77777777" w:rsidR="00093DEC" w:rsidRDefault="00093DEC">
            <w:pPr>
              <w:pStyle w:val="NoSpacing"/>
              <w:rPr>
                <w:rFonts w:ascii="Arial" w:eastAsia="Calibri" w:hAnsi="Arial" w:cs="Arial"/>
              </w:rPr>
            </w:pP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4B5B3CE" w14:textId="77777777" w:rsidR="00093DEC" w:rsidRDefault="00093DEC">
            <w:pPr>
              <w:pStyle w:val="NoSpacing"/>
              <w:rPr>
                <w:rFonts w:ascii="Arial" w:eastAsia="Calibri" w:hAnsi="Arial" w:cs="Arial"/>
              </w:rPr>
            </w:pPr>
          </w:p>
        </w:tc>
      </w:tr>
      <w:tr w:rsidR="00093DEC" w14:paraId="152AEFD9"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ABEF1D0" w14:textId="77777777" w:rsidR="00093DEC" w:rsidRDefault="00093DEC">
            <w:pPr>
              <w:pStyle w:val="NoSpacing"/>
              <w:rPr>
                <w:rFonts w:ascii="Arial" w:eastAsia="Calibri" w:hAnsi="Arial" w:cs="Arial"/>
                <w:lang w:val="en-ZA"/>
              </w:rPr>
            </w:pPr>
            <w:r>
              <w:rPr>
                <w:rFonts w:ascii="Arial" w:eastAsia="Calibri" w:hAnsi="Arial" w:cs="Arial"/>
                <w:lang w:val="en-ZA"/>
              </w:rPr>
              <w:t>3.4</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A4FA67C" w14:textId="77777777" w:rsidR="00093DEC" w:rsidRDefault="00093DEC">
            <w:pPr>
              <w:pStyle w:val="NoSpacing"/>
              <w:rPr>
                <w:rFonts w:ascii="Arial" w:eastAsia="Calibri" w:hAnsi="Arial" w:cs="Arial"/>
              </w:rPr>
            </w:pPr>
            <w:r>
              <w:rPr>
                <w:rFonts w:ascii="Arial" w:eastAsia="Calibri" w:hAnsi="Arial" w:cs="Arial"/>
              </w:rPr>
              <w:t>Company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CB2A882" w14:textId="77777777" w:rsidR="00093DEC" w:rsidRDefault="00093DEC">
            <w:pPr>
              <w:pStyle w:val="NoSpacing"/>
              <w:rPr>
                <w:rFonts w:ascii="Arial" w:eastAsia="Calibri" w:hAnsi="Arial" w:cs="Arial"/>
              </w:rPr>
            </w:pPr>
          </w:p>
          <w:p w14:paraId="5CF74550" w14:textId="77777777" w:rsidR="00093DEC" w:rsidRDefault="00093DEC">
            <w:pPr>
              <w:pStyle w:val="NoSpacing"/>
              <w:rPr>
                <w:rFonts w:ascii="Arial" w:eastAsia="Calibri" w:hAnsi="Arial" w:cs="Arial"/>
              </w:rPr>
            </w:pPr>
          </w:p>
        </w:tc>
      </w:tr>
      <w:tr w:rsidR="00093DEC" w14:paraId="38BBFDF2"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B400CE2" w14:textId="77777777" w:rsidR="00093DEC" w:rsidRDefault="00093DEC">
            <w:pPr>
              <w:pStyle w:val="NoSpacing"/>
              <w:rPr>
                <w:rFonts w:ascii="Arial" w:eastAsia="Calibri" w:hAnsi="Arial" w:cs="Arial"/>
                <w:lang w:val="en-ZA"/>
              </w:rPr>
            </w:pPr>
            <w:r>
              <w:rPr>
                <w:rFonts w:ascii="Arial" w:eastAsia="Calibri" w:hAnsi="Arial" w:cs="Arial"/>
                <w:lang w:val="en-ZA"/>
              </w:rPr>
              <w:t>3.5</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33B04A8" w14:textId="77777777" w:rsidR="00093DEC" w:rsidRDefault="00093DEC">
            <w:pPr>
              <w:pStyle w:val="NoSpacing"/>
              <w:rPr>
                <w:rFonts w:ascii="Arial" w:eastAsia="Calibri" w:hAnsi="Arial" w:cs="Arial"/>
              </w:rPr>
            </w:pPr>
            <w:r>
              <w:rPr>
                <w:rFonts w:ascii="Arial" w:eastAsia="Calibri" w:hAnsi="Arial" w:cs="Arial"/>
              </w:rPr>
              <w:t>Tax Reference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A2E709C" w14:textId="77777777" w:rsidR="00093DEC" w:rsidRDefault="00093DEC">
            <w:pPr>
              <w:pStyle w:val="NoSpacing"/>
              <w:rPr>
                <w:rFonts w:ascii="Arial" w:eastAsia="Calibri" w:hAnsi="Arial" w:cs="Arial"/>
              </w:rPr>
            </w:pPr>
          </w:p>
          <w:p w14:paraId="02A2C068" w14:textId="77777777" w:rsidR="00093DEC" w:rsidRDefault="00093DEC">
            <w:pPr>
              <w:pStyle w:val="NoSpacing"/>
              <w:rPr>
                <w:rFonts w:ascii="Arial" w:eastAsia="Calibri" w:hAnsi="Arial" w:cs="Arial"/>
              </w:rPr>
            </w:pPr>
          </w:p>
        </w:tc>
      </w:tr>
      <w:tr w:rsidR="00093DEC" w14:paraId="474BB67C"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F09EE2E" w14:textId="77777777" w:rsidR="00093DEC" w:rsidRDefault="00093DEC">
            <w:pPr>
              <w:pStyle w:val="NoSpacing"/>
              <w:rPr>
                <w:rFonts w:ascii="Arial" w:eastAsia="Calibri" w:hAnsi="Arial" w:cs="Arial"/>
                <w:lang w:val="en-ZA"/>
              </w:rPr>
            </w:pPr>
            <w:r>
              <w:rPr>
                <w:rFonts w:ascii="Arial" w:eastAsia="Calibri" w:hAnsi="Arial" w:cs="Arial"/>
                <w:lang w:val="en-ZA"/>
              </w:rPr>
              <w:t>3.6</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B032D35" w14:textId="77777777" w:rsidR="00093DEC" w:rsidRDefault="00093DEC">
            <w:pPr>
              <w:pStyle w:val="NoSpacing"/>
              <w:rPr>
                <w:rFonts w:ascii="Arial" w:eastAsia="Calibri" w:hAnsi="Arial" w:cs="Arial"/>
              </w:rPr>
            </w:pPr>
            <w:r>
              <w:rPr>
                <w:rFonts w:ascii="Arial" w:eastAsia="Calibri" w:hAnsi="Arial" w:cs="Arial"/>
              </w:rPr>
              <w:t>3.6 VAT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3EA2392" w14:textId="77777777" w:rsidR="00093DEC" w:rsidRDefault="00093DEC">
            <w:pPr>
              <w:pStyle w:val="NoSpacing"/>
              <w:rPr>
                <w:rFonts w:ascii="Arial" w:eastAsia="Calibri" w:hAnsi="Arial" w:cs="Arial"/>
              </w:rPr>
            </w:pPr>
          </w:p>
          <w:p w14:paraId="68635F4B" w14:textId="77777777" w:rsidR="00093DEC" w:rsidRDefault="00093DEC">
            <w:pPr>
              <w:pStyle w:val="NoSpacing"/>
              <w:rPr>
                <w:rFonts w:ascii="Arial" w:eastAsia="Calibri" w:hAnsi="Arial" w:cs="Arial"/>
              </w:rPr>
            </w:pPr>
          </w:p>
        </w:tc>
      </w:tr>
      <w:tr w:rsidR="00093DEC" w14:paraId="75C74AD6"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EA47EA6" w14:textId="77777777" w:rsidR="00093DEC" w:rsidRDefault="00093DEC">
            <w:pPr>
              <w:pStyle w:val="NoSpacing"/>
              <w:rPr>
                <w:rFonts w:ascii="Arial" w:eastAsia="Calibri" w:hAnsi="Arial" w:cs="Arial"/>
                <w:sz w:val="20"/>
              </w:rPr>
            </w:pPr>
            <w:r>
              <w:rPr>
                <w:rFonts w:ascii="Arial" w:eastAsia="Calibri" w:hAnsi="Arial" w:cs="Arial"/>
                <w:b/>
                <w:bCs/>
                <w:sz w:val="20"/>
              </w:rPr>
              <w:t>¹</w:t>
            </w:r>
            <w:r>
              <w:rPr>
                <w:rFonts w:ascii="Arial" w:eastAsia="Calibri" w:hAnsi="Arial" w:cs="Arial"/>
                <w:sz w:val="20"/>
              </w:rPr>
              <w:t>MSCM Regulations: “in the service of the state” means to be –</w:t>
            </w:r>
          </w:p>
          <w:p w14:paraId="479B8AB5" w14:textId="77777777" w:rsidR="00093DEC" w:rsidRDefault="00093DEC">
            <w:pPr>
              <w:pStyle w:val="NoSpacing"/>
              <w:rPr>
                <w:rFonts w:ascii="Arial" w:eastAsia="Calibri" w:hAnsi="Arial" w:cs="Arial"/>
                <w:sz w:val="20"/>
              </w:rPr>
            </w:pPr>
            <w:r>
              <w:rPr>
                <w:rFonts w:ascii="Arial" w:eastAsia="Calibri" w:hAnsi="Arial" w:cs="Arial"/>
                <w:sz w:val="20"/>
              </w:rPr>
              <w:t>a member of –</w:t>
            </w:r>
          </w:p>
          <w:p w14:paraId="35252AE1" w14:textId="77777777" w:rsidR="00093DEC" w:rsidRDefault="00093DEC">
            <w:pPr>
              <w:pStyle w:val="NoSpacing"/>
              <w:rPr>
                <w:rFonts w:ascii="Arial" w:eastAsia="Calibri" w:hAnsi="Arial" w:cs="Arial"/>
                <w:sz w:val="20"/>
              </w:rPr>
            </w:pPr>
            <w:r>
              <w:rPr>
                <w:rFonts w:ascii="Arial" w:eastAsia="Calibri" w:hAnsi="Arial" w:cs="Arial"/>
                <w:sz w:val="20"/>
              </w:rPr>
              <w:t xml:space="preserve">any municipal </w:t>
            </w:r>
            <w:proofErr w:type="gramStart"/>
            <w:r>
              <w:rPr>
                <w:rFonts w:ascii="Arial" w:eastAsia="Calibri" w:hAnsi="Arial" w:cs="Arial"/>
                <w:sz w:val="20"/>
              </w:rPr>
              <w:t>council;</w:t>
            </w:r>
            <w:proofErr w:type="gramEnd"/>
          </w:p>
          <w:p w14:paraId="6DEACD81" w14:textId="77777777" w:rsidR="00093DEC" w:rsidRDefault="00093DEC">
            <w:pPr>
              <w:pStyle w:val="NoSpacing"/>
              <w:rPr>
                <w:rFonts w:ascii="Arial" w:eastAsia="Calibri" w:hAnsi="Arial" w:cs="Arial"/>
                <w:sz w:val="20"/>
              </w:rPr>
            </w:pPr>
            <w:r>
              <w:rPr>
                <w:rFonts w:ascii="Arial" w:eastAsia="Calibri" w:hAnsi="Arial" w:cs="Arial"/>
                <w:sz w:val="20"/>
              </w:rPr>
              <w:t>any provincial legislature; or</w:t>
            </w:r>
          </w:p>
          <w:p w14:paraId="63DAD0E9" w14:textId="77777777" w:rsidR="00093DEC" w:rsidRDefault="00093DEC">
            <w:pPr>
              <w:pStyle w:val="NoSpacing"/>
              <w:rPr>
                <w:rFonts w:ascii="Arial" w:eastAsia="Calibri" w:hAnsi="Arial" w:cs="Arial"/>
                <w:sz w:val="20"/>
              </w:rPr>
            </w:pPr>
            <w:r>
              <w:rPr>
                <w:rFonts w:ascii="Arial" w:eastAsia="Calibri" w:hAnsi="Arial" w:cs="Arial"/>
                <w:sz w:val="20"/>
              </w:rPr>
              <w:t xml:space="preserve">the national Assembly or the national Council of </w:t>
            </w:r>
            <w:proofErr w:type="gramStart"/>
            <w:r>
              <w:rPr>
                <w:rFonts w:ascii="Arial" w:eastAsia="Calibri" w:hAnsi="Arial" w:cs="Arial"/>
                <w:sz w:val="20"/>
              </w:rPr>
              <w:t>provinces;</w:t>
            </w:r>
            <w:proofErr w:type="gramEnd"/>
          </w:p>
          <w:p w14:paraId="5C8D6F02" w14:textId="77777777" w:rsidR="00093DEC" w:rsidRDefault="00093DEC">
            <w:pPr>
              <w:pStyle w:val="NoSpacing"/>
              <w:rPr>
                <w:rFonts w:ascii="Arial" w:eastAsia="Calibri" w:hAnsi="Arial" w:cs="Arial"/>
                <w:sz w:val="20"/>
              </w:rPr>
            </w:pPr>
            <w:r>
              <w:rPr>
                <w:rFonts w:ascii="Arial" w:eastAsia="Calibri" w:hAnsi="Arial" w:cs="Arial"/>
                <w:sz w:val="20"/>
              </w:rPr>
              <w:t xml:space="preserve">a member of the board of directors of any municipal </w:t>
            </w:r>
            <w:proofErr w:type="gramStart"/>
            <w:r>
              <w:rPr>
                <w:rFonts w:ascii="Arial" w:eastAsia="Calibri" w:hAnsi="Arial" w:cs="Arial"/>
                <w:sz w:val="20"/>
              </w:rPr>
              <w:t>entity;</w:t>
            </w:r>
            <w:proofErr w:type="gramEnd"/>
          </w:p>
          <w:p w14:paraId="38E87CF0" w14:textId="77777777" w:rsidR="00093DEC" w:rsidRDefault="00093DEC">
            <w:pPr>
              <w:pStyle w:val="NoSpacing"/>
              <w:rPr>
                <w:rFonts w:ascii="Arial" w:eastAsia="Calibri" w:hAnsi="Arial" w:cs="Arial"/>
                <w:sz w:val="20"/>
              </w:rPr>
            </w:pPr>
            <w:r>
              <w:rPr>
                <w:rFonts w:ascii="Arial" w:eastAsia="Calibri" w:hAnsi="Arial" w:cs="Arial"/>
                <w:sz w:val="20"/>
              </w:rPr>
              <w:t xml:space="preserve">an official of any municipality or municipal </w:t>
            </w:r>
            <w:proofErr w:type="gramStart"/>
            <w:r>
              <w:rPr>
                <w:rFonts w:ascii="Arial" w:eastAsia="Calibri" w:hAnsi="Arial" w:cs="Arial"/>
                <w:sz w:val="20"/>
              </w:rPr>
              <w:t>entity;</w:t>
            </w:r>
            <w:proofErr w:type="gramEnd"/>
          </w:p>
          <w:p w14:paraId="4A0DDB87" w14:textId="77777777" w:rsidR="00D43BDC" w:rsidRDefault="00093DEC">
            <w:pPr>
              <w:pStyle w:val="NoSpacing"/>
              <w:rPr>
                <w:rFonts w:ascii="Arial" w:eastAsia="Calibri" w:hAnsi="Arial" w:cs="Arial"/>
                <w:sz w:val="20"/>
              </w:rPr>
            </w:pPr>
            <w:r>
              <w:rPr>
                <w:rFonts w:ascii="Arial" w:eastAsia="Calibri" w:hAnsi="Arial" w:cs="Arial"/>
                <w:sz w:val="20"/>
              </w:rPr>
              <w:t>an employee of any national or provincial department, national or provincial public entit</w:t>
            </w:r>
            <w:r w:rsidR="00D43BDC">
              <w:rPr>
                <w:rFonts w:ascii="Arial" w:eastAsia="Calibri" w:hAnsi="Arial" w:cs="Arial"/>
                <w:sz w:val="20"/>
              </w:rPr>
              <w:t xml:space="preserve">y or </w:t>
            </w:r>
            <w:proofErr w:type="gramStart"/>
            <w:r w:rsidR="00D43BDC">
              <w:rPr>
                <w:rFonts w:ascii="Arial" w:eastAsia="Calibri" w:hAnsi="Arial" w:cs="Arial"/>
                <w:sz w:val="20"/>
              </w:rPr>
              <w:t>constitutional institution</w:t>
            </w:r>
            <w:proofErr w:type="gramEnd"/>
          </w:p>
          <w:p w14:paraId="10ABA9CE" w14:textId="77777777" w:rsidR="00093DEC" w:rsidRDefault="00093DEC">
            <w:pPr>
              <w:pStyle w:val="NoSpacing"/>
              <w:rPr>
                <w:rFonts w:ascii="Arial" w:eastAsia="Calibri" w:hAnsi="Arial" w:cs="Arial"/>
                <w:sz w:val="20"/>
              </w:rPr>
            </w:pPr>
            <w:r>
              <w:rPr>
                <w:rFonts w:ascii="Arial" w:eastAsia="Calibri" w:hAnsi="Arial" w:cs="Arial"/>
                <w:sz w:val="20"/>
              </w:rPr>
              <w:t>within the meaning of the Public Finance Management Act, 1999 (Act No.1 of 1999</w:t>
            </w:r>
            <w:proofErr w:type="gramStart"/>
            <w:r>
              <w:rPr>
                <w:rFonts w:ascii="Arial" w:eastAsia="Calibri" w:hAnsi="Arial" w:cs="Arial"/>
                <w:sz w:val="20"/>
              </w:rPr>
              <w:t>);</w:t>
            </w:r>
            <w:proofErr w:type="gramEnd"/>
          </w:p>
          <w:p w14:paraId="249DFC8F" w14:textId="77777777" w:rsidR="00093DEC" w:rsidRDefault="00093DEC">
            <w:pPr>
              <w:pStyle w:val="NoSpacing"/>
              <w:rPr>
                <w:rFonts w:ascii="Arial" w:eastAsia="Calibri" w:hAnsi="Arial" w:cs="Arial"/>
                <w:sz w:val="20"/>
              </w:rPr>
            </w:pPr>
            <w:r>
              <w:rPr>
                <w:rFonts w:ascii="Arial" w:eastAsia="Calibri" w:hAnsi="Arial" w:cs="Arial"/>
                <w:sz w:val="20"/>
              </w:rPr>
              <w:t>a member of the accounting authority of any national or provincial public entity; or</w:t>
            </w:r>
          </w:p>
          <w:p w14:paraId="5BEEC0AE" w14:textId="77777777" w:rsidR="00093DEC" w:rsidRDefault="00093DEC">
            <w:pPr>
              <w:pStyle w:val="NoSpacing"/>
              <w:rPr>
                <w:rFonts w:ascii="Arial" w:eastAsia="Calibri" w:hAnsi="Arial" w:cs="Arial"/>
                <w:sz w:val="20"/>
              </w:rPr>
            </w:pPr>
            <w:r>
              <w:rPr>
                <w:rFonts w:ascii="Arial" w:eastAsia="Calibri" w:hAnsi="Arial" w:cs="Arial"/>
                <w:sz w:val="20"/>
              </w:rPr>
              <w:t xml:space="preserve">an employee of Parliament or </w:t>
            </w:r>
            <w:proofErr w:type="gramStart"/>
            <w:r>
              <w:rPr>
                <w:rFonts w:ascii="Arial" w:eastAsia="Calibri" w:hAnsi="Arial" w:cs="Arial"/>
                <w:sz w:val="20"/>
              </w:rPr>
              <w:t>a provincial</w:t>
            </w:r>
            <w:proofErr w:type="gramEnd"/>
            <w:r>
              <w:rPr>
                <w:rFonts w:ascii="Arial" w:eastAsia="Calibri" w:hAnsi="Arial" w:cs="Arial"/>
                <w:sz w:val="20"/>
              </w:rPr>
              <w:t xml:space="preserve"> legislature.</w:t>
            </w:r>
          </w:p>
          <w:p w14:paraId="7162BF08" w14:textId="77777777" w:rsidR="00D43BDC" w:rsidRDefault="00093DEC">
            <w:pPr>
              <w:pStyle w:val="NoSpacing"/>
              <w:rPr>
                <w:rFonts w:ascii="Arial" w:eastAsia="Calibri" w:hAnsi="Arial" w:cs="Arial"/>
                <w:sz w:val="20"/>
              </w:rPr>
            </w:pPr>
            <w:r>
              <w:rPr>
                <w:rFonts w:ascii="Arial" w:eastAsia="Calibri" w:hAnsi="Arial" w:cs="Arial"/>
                <w:sz w:val="20"/>
              </w:rPr>
              <w:t xml:space="preserve">² Shareholder” means a person who owns shares in the company and is actively involved in the management of the </w:t>
            </w:r>
          </w:p>
          <w:p w14:paraId="74477E5A" w14:textId="77777777" w:rsidR="00093DEC" w:rsidRDefault="00093DEC">
            <w:pPr>
              <w:pStyle w:val="NoSpacing"/>
              <w:rPr>
                <w:rFonts w:ascii="Arial" w:eastAsia="Calibri" w:hAnsi="Arial" w:cs="Arial"/>
              </w:rPr>
            </w:pPr>
            <w:r>
              <w:rPr>
                <w:rFonts w:ascii="Arial" w:eastAsia="Calibri" w:hAnsi="Arial" w:cs="Arial"/>
                <w:sz w:val="20"/>
              </w:rPr>
              <w:t>company or business and exercises control over the company.</w:t>
            </w:r>
          </w:p>
        </w:tc>
      </w:tr>
      <w:tr w:rsidR="00093DEC" w14:paraId="03DB3DA1"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76"/>
        </w:trPr>
        <w:tc>
          <w:tcPr>
            <w:tcW w:w="1428" w:type="dxa"/>
            <w:gridSpan w:val="2"/>
            <w:shd w:val="clear" w:color="auto" w:fill="BFBFBF"/>
          </w:tcPr>
          <w:p w14:paraId="798EF597" w14:textId="77777777" w:rsidR="00093DEC" w:rsidRDefault="00093DEC">
            <w:pPr>
              <w:pStyle w:val="NoSpacing"/>
              <w:rPr>
                <w:rFonts w:ascii="Arial" w:eastAsia="Calibri" w:hAnsi="Arial" w:cs="Arial"/>
              </w:rPr>
            </w:pPr>
            <w:r>
              <w:rPr>
                <w:rFonts w:ascii="Arial" w:eastAsia="Calibri" w:hAnsi="Arial" w:cs="Arial"/>
              </w:rPr>
              <w:t xml:space="preserve">3.7 </w:t>
            </w:r>
          </w:p>
        </w:tc>
        <w:tc>
          <w:tcPr>
            <w:tcW w:w="9062" w:type="dxa"/>
            <w:gridSpan w:val="8"/>
            <w:shd w:val="clear" w:color="auto" w:fill="BFBFBF"/>
          </w:tcPr>
          <w:p w14:paraId="7C7099D0" w14:textId="77777777" w:rsidR="00093DEC" w:rsidRDefault="00093DEC">
            <w:pPr>
              <w:pStyle w:val="NoSpacing"/>
              <w:rPr>
                <w:rFonts w:ascii="Arial" w:eastAsia="Calibri" w:hAnsi="Arial" w:cs="Arial"/>
              </w:rPr>
            </w:pPr>
            <w:r>
              <w:rPr>
                <w:rFonts w:ascii="Arial" w:eastAsia="Calibri" w:hAnsi="Arial" w:cs="Arial"/>
              </w:rPr>
              <w:t>The names of all directors/ trustees/ shareholders’ members, their individual identity numbers and state employee numbers must be indicated in paragraph 4 below.</w:t>
            </w:r>
          </w:p>
          <w:p w14:paraId="06C9B96D" w14:textId="77777777" w:rsidR="00093DEC" w:rsidRDefault="00093DEC">
            <w:pPr>
              <w:pStyle w:val="NoSpacing"/>
              <w:rPr>
                <w:rFonts w:ascii="Arial" w:eastAsia="Calibri" w:hAnsi="Arial" w:cs="Arial"/>
              </w:rPr>
            </w:pPr>
          </w:p>
        </w:tc>
      </w:tr>
      <w:tr w:rsidR="00093DEC" w14:paraId="426ECF28"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0CD7F15B" w14:textId="77777777" w:rsidR="00093DEC" w:rsidRDefault="00093DEC">
            <w:pPr>
              <w:pStyle w:val="NoSpacing"/>
              <w:rPr>
                <w:rFonts w:ascii="Arial" w:eastAsia="Calibri" w:hAnsi="Arial" w:cs="Arial"/>
              </w:rPr>
            </w:pPr>
            <w:r>
              <w:rPr>
                <w:rFonts w:ascii="Arial" w:eastAsia="Calibri" w:hAnsi="Arial" w:cs="Arial"/>
              </w:rPr>
              <w:t xml:space="preserve">3.8 </w:t>
            </w:r>
          </w:p>
        </w:tc>
        <w:tc>
          <w:tcPr>
            <w:tcW w:w="6958" w:type="dxa"/>
            <w:gridSpan w:val="6"/>
            <w:shd w:val="clear" w:color="auto" w:fill="BFBFBF"/>
          </w:tcPr>
          <w:p w14:paraId="5352D572" w14:textId="77777777" w:rsidR="00093DEC" w:rsidRDefault="00093DEC">
            <w:pPr>
              <w:pStyle w:val="NoSpacing"/>
              <w:rPr>
                <w:rFonts w:ascii="Arial" w:eastAsia="Calibri" w:hAnsi="Arial" w:cs="Arial"/>
              </w:rPr>
            </w:pPr>
            <w:r>
              <w:rPr>
                <w:rFonts w:ascii="Arial" w:eastAsia="Calibri" w:hAnsi="Arial" w:cs="Arial"/>
              </w:rPr>
              <w:t xml:space="preserve">Are you presently in the service of the state?  </w:t>
            </w:r>
          </w:p>
        </w:tc>
        <w:tc>
          <w:tcPr>
            <w:tcW w:w="1269" w:type="dxa"/>
            <w:shd w:val="clear" w:color="auto" w:fill="BFBFBF"/>
          </w:tcPr>
          <w:p w14:paraId="2BD368C2" w14:textId="77777777" w:rsidR="00093DEC" w:rsidRDefault="00093DEC">
            <w:pPr>
              <w:pStyle w:val="NoSpacing"/>
              <w:rPr>
                <w:rFonts w:ascii="Arial" w:eastAsia="Calibri" w:hAnsi="Arial" w:cs="Arial"/>
              </w:rPr>
            </w:pPr>
            <w:r>
              <w:rPr>
                <w:rFonts w:ascii="Arial" w:eastAsia="Calibri" w:hAnsi="Arial" w:cs="Arial"/>
                <w:b/>
              </w:rPr>
              <w:t>YES / NO</w:t>
            </w:r>
          </w:p>
        </w:tc>
        <w:tc>
          <w:tcPr>
            <w:tcW w:w="835" w:type="dxa"/>
          </w:tcPr>
          <w:p w14:paraId="686694FE" w14:textId="77777777" w:rsidR="00093DEC" w:rsidRDefault="00093DEC">
            <w:pPr>
              <w:pStyle w:val="NoSpacing"/>
              <w:rPr>
                <w:rFonts w:ascii="Arial" w:eastAsia="Calibri" w:hAnsi="Arial" w:cs="Arial"/>
              </w:rPr>
            </w:pPr>
          </w:p>
        </w:tc>
      </w:tr>
      <w:tr w:rsidR="00093DEC" w14:paraId="59F12119"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300E072D" w14:textId="77777777" w:rsidR="00093DEC" w:rsidRDefault="00093DEC">
            <w:pPr>
              <w:pStyle w:val="NoSpacing"/>
              <w:rPr>
                <w:rFonts w:ascii="Arial" w:eastAsia="Calibri" w:hAnsi="Arial" w:cs="Arial"/>
              </w:rPr>
            </w:pPr>
            <w:r>
              <w:rPr>
                <w:rFonts w:ascii="Arial" w:eastAsia="Calibri" w:hAnsi="Arial" w:cs="Arial"/>
              </w:rPr>
              <w:t>3.8.1</w:t>
            </w:r>
          </w:p>
        </w:tc>
        <w:tc>
          <w:tcPr>
            <w:tcW w:w="2428" w:type="dxa"/>
            <w:shd w:val="clear" w:color="auto" w:fill="BFBFBF"/>
          </w:tcPr>
          <w:p w14:paraId="2536146E"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634" w:type="dxa"/>
            <w:gridSpan w:val="7"/>
            <w:shd w:val="clear" w:color="auto" w:fill="FFFFFF"/>
          </w:tcPr>
          <w:p w14:paraId="26BA7397" w14:textId="77777777" w:rsidR="00093DEC" w:rsidRDefault="00093DEC">
            <w:pPr>
              <w:pStyle w:val="NoSpacing"/>
              <w:rPr>
                <w:rFonts w:ascii="Arial" w:eastAsia="Calibri" w:hAnsi="Arial" w:cs="Arial"/>
              </w:rPr>
            </w:pPr>
          </w:p>
        </w:tc>
      </w:tr>
      <w:tr w:rsidR="00093DEC" w14:paraId="4EFA8F7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428" w:type="dxa"/>
            <w:gridSpan w:val="2"/>
            <w:shd w:val="clear" w:color="auto" w:fill="BFBFBF"/>
          </w:tcPr>
          <w:p w14:paraId="128FB399" w14:textId="77777777" w:rsidR="00093DEC" w:rsidRDefault="00093DEC">
            <w:pPr>
              <w:pStyle w:val="NoSpacing"/>
              <w:rPr>
                <w:rFonts w:ascii="Arial" w:eastAsia="Calibri" w:hAnsi="Arial" w:cs="Arial"/>
              </w:rPr>
            </w:pPr>
            <w:r>
              <w:rPr>
                <w:rFonts w:ascii="Arial" w:eastAsia="Calibri" w:hAnsi="Arial" w:cs="Arial"/>
              </w:rPr>
              <w:t xml:space="preserve">3.9 </w:t>
            </w:r>
          </w:p>
        </w:tc>
        <w:tc>
          <w:tcPr>
            <w:tcW w:w="6958" w:type="dxa"/>
            <w:gridSpan w:val="6"/>
            <w:shd w:val="clear" w:color="auto" w:fill="BFBFBF"/>
          </w:tcPr>
          <w:p w14:paraId="2DE99D32" w14:textId="77777777" w:rsidR="00093DEC" w:rsidRDefault="00093DEC">
            <w:pPr>
              <w:pStyle w:val="NoSpacing"/>
              <w:rPr>
                <w:rFonts w:ascii="Arial" w:eastAsia="Calibri" w:hAnsi="Arial" w:cs="Arial"/>
              </w:rPr>
            </w:pPr>
            <w:r>
              <w:rPr>
                <w:rFonts w:ascii="Arial" w:eastAsia="Calibri" w:hAnsi="Arial" w:cs="Arial"/>
              </w:rPr>
              <w:t xml:space="preserve">Have you been in the </w:t>
            </w:r>
            <w:proofErr w:type="gramStart"/>
            <w:r>
              <w:rPr>
                <w:rFonts w:ascii="Arial" w:eastAsia="Calibri" w:hAnsi="Arial" w:cs="Arial"/>
              </w:rPr>
              <w:t>service of the state</w:t>
            </w:r>
            <w:proofErr w:type="gramEnd"/>
            <w:r>
              <w:rPr>
                <w:rFonts w:ascii="Arial" w:eastAsia="Calibri" w:hAnsi="Arial" w:cs="Arial"/>
              </w:rPr>
              <w:t xml:space="preserve"> for the past twelve months?</w:t>
            </w:r>
          </w:p>
          <w:p w14:paraId="76404BDF" w14:textId="77777777" w:rsidR="00093DEC" w:rsidRDefault="00093DEC">
            <w:pPr>
              <w:pStyle w:val="NoSpacing"/>
              <w:rPr>
                <w:rFonts w:ascii="Arial" w:eastAsia="Calibri" w:hAnsi="Arial" w:cs="Arial"/>
              </w:rPr>
            </w:pPr>
          </w:p>
        </w:tc>
        <w:tc>
          <w:tcPr>
            <w:tcW w:w="1269" w:type="dxa"/>
            <w:shd w:val="clear" w:color="auto" w:fill="BFBFBF"/>
          </w:tcPr>
          <w:p w14:paraId="1BAB9982"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212CCE7F" w14:textId="77777777" w:rsidR="00093DEC" w:rsidRDefault="00093DEC">
            <w:pPr>
              <w:pStyle w:val="NoSpacing"/>
              <w:rPr>
                <w:rFonts w:ascii="Arial" w:eastAsia="Calibri" w:hAnsi="Arial" w:cs="Arial"/>
              </w:rPr>
            </w:pPr>
          </w:p>
        </w:tc>
      </w:tr>
      <w:tr w:rsidR="00093DEC" w14:paraId="6562F52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7D5DA974" w14:textId="77777777" w:rsidR="00093DEC" w:rsidRDefault="00093DEC">
            <w:pPr>
              <w:pStyle w:val="NoSpacing"/>
              <w:rPr>
                <w:rFonts w:ascii="Arial" w:eastAsia="Calibri" w:hAnsi="Arial" w:cs="Arial"/>
              </w:rPr>
            </w:pPr>
            <w:r>
              <w:rPr>
                <w:rFonts w:ascii="Arial" w:eastAsia="Calibri" w:hAnsi="Arial" w:cs="Arial"/>
              </w:rPr>
              <w:lastRenderedPageBreak/>
              <w:t xml:space="preserve">3.9.1 </w:t>
            </w:r>
          </w:p>
        </w:tc>
        <w:tc>
          <w:tcPr>
            <w:tcW w:w="2762" w:type="dxa"/>
            <w:gridSpan w:val="3"/>
            <w:shd w:val="clear" w:color="auto" w:fill="BFBFBF"/>
          </w:tcPr>
          <w:p w14:paraId="0D3ACB51"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2396A5CA" w14:textId="77777777" w:rsidR="00093DEC" w:rsidRDefault="00093DEC">
            <w:pPr>
              <w:pStyle w:val="NoSpacing"/>
              <w:rPr>
                <w:rFonts w:ascii="Arial" w:eastAsia="Calibri" w:hAnsi="Arial" w:cs="Arial"/>
              </w:rPr>
            </w:pPr>
          </w:p>
        </w:tc>
      </w:tr>
      <w:tr w:rsidR="00093DEC" w14:paraId="5907F60D"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040"/>
        </w:trPr>
        <w:tc>
          <w:tcPr>
            <w:tcW w:w="1428" w:type="dxa"/>
            <w:gridSpan w:val="2"/>
            <w:shd w:val="clear" w:color="auto" w:fill="BFBFBF"/>
          </w:tcPr>
          <w:p w14:paraId="20647B11" w14:textId="77777777" w:rsidR="00093DEC" w:rsidRDefault="00093DEC">
            <w:pPr>
              <w:pStyle w:val="NoSpacing"/>
              <w:rPr>
                <w:rFonts w:ascii="Arial" w:eastAsia="Calibri" w:hAnsi="Arial" w:cs="Arial"/>
              </w:rPr>
            </w:pPr>
            <w:r>
              <w:rPr>
                <w:rFonts w:ascii="Arial" w:eastAsia="Calibri" w:hAnsi="Arial" w:cs="Arial"/>
              </w:rPr>
              <w:t>3.10</w:t>
            </w:r>
          </w:p>
        </w:tc>
        <w:tc>
          <w:tcPr>
            <w:tcW w:w="6958" w:type="dxa"/>
            <w:gridSpan w:val="6"/>
            <w:shd w:val="clear" w:color="auto" w:fill="BFBFBF"/>
          </w:tcPr>
          <w:p w14:paraId="49D20C19" w14:textId="77777777" w:rsidR="00093DEC" w:rsidRDefault="00093DEC">
            <w:pPr>
              <w:pStyle w:val="NoSpacing"/>
              <w:rPr>
                <w:rFonts w:ascii="Arial" w:eastAsia="Calibri" w:hAnsi="Arial" w:cs="Arial"/>
                <w:color w:val="000000"/>
              </w:rPr>
            </w:pPr>
            <w:r>
              <w:rPr>
                <w:rFonts w:ascii="Arial" w:eastAsia="Calibri" w:hAnsi="Arial" w:cs="Arial"/>
                <w:color w:val="000000"/>
              </w:rPr>
              <w:t xml:space="preserve">Do you have any relationship (close family member, partner or associate) with </w:t>
            </w:r>
            <w:proofErr w:type="gramStart"/>
            <w:r>
              <w:rPr>
                <w:rFonts w:ascii="Arial" w:eastAsia="Calibri" w:hAnsi="Arial" w:cs="Arial"/>
                <w:color w:val="000000"/>
              </w:rPr>
              <w:t>persons</w:t>
            </w:r>
            <w:proofErr w:type="gramEnd"/>
            <w:r>
              <w:rPr>
                <w:rFonts w:ascii="Arial" w:eastAsia="Calibri" w:hAnsi="Arial" w:cs="Arial"/>
                <w:color w:val="000000"/>
              </w:rPr>
              <w:t xml:space="preserve"> in the service of the state and who may be involved with the evaluation and or adjudication of this bid?</w:t>
            </w:r>
          </w:p>
          <w:p w14:paraId="1A26FB84" w14:textId="77777777" w:rsidR="00093DEC" w:rsidRDefault="00093DEC">
            <w:pPr>
              <w:pStyle w:val="NoSpacing"/>
              <w:rPr>
                <w:rFonts w:ascii="Arial" w:eastAsia="Calibri" w:hAnsi="Arial" w:cs="Arial"/>
              </w:rPr>
            </w:pPr>
          </w:p>
        </w:tc>
        <w:tc>
          <w:tcPr>
            <w:tcW w:w="1269" w:type="dxa"/>
            <w:shd w:val="clear" w:color="auto" w:fill="BFBFBF"/>
          </w:tcPr>
          <w:p w14:paraId="648BC806"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61857C8C" w14:textId="77777777" w:rsidR="00093DEC" w:rsidRDefault="00093DEC">
            <w:pPr>
              <w:pStyle w:val="NoSpacing"/>
              <w:rPr>
                <w:rFonts w:ascii="Arial" w:eastAsia="Calibri" w:hAnsi="Arial" w:cs="Arial"/>
              </w:rPr>
            </w:pPr>
          </w:p>
        </w:tc>
      </w:tr>
      <w:tr w:rsidR="00093DEC" w14:paraId="141A8A14"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21773FD8" w14:textId="77777777" w:rsidR="00093DEC" w:rsidRDefault="00093DEC">
            <w:pPr>
              <w:pStyle w:val="NoSpacing"/>
              <w:rPr>
                <w:rFonts w:ascii="Arial" w:eastAsia="Calibri" w:hAnsi="Arial" w:cs="Arial"/>
              </w:rPr>
            </w:pPr>
            <w:r>
              <w:rPr>
                <w:rFonts w:ascii="Arial" w:eastAsia="Calibri" w:hAnsi="Arial" w:cs="Arial"/>
              </w:rPr>
              <w:t xml:space="preserve">3.10.1 </w:t>
            </w:r>
          </w:p>
        </w:tc>
        <w:tc>
          <w:tcPr>
            <w:tcW w:w="2762" w:type="dxa"/>
            <w:gridSpan w:val="3"/>
            <w:shd w:val="clear" w:color="auto" w:fill="BFBFBF"/>
          </w:tcPr>
          <w:p w14:paraId="76D90341"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7E5EC0E2" w14:textId="77777777" w:rsidR="00093DEC" w:rsidRDefault="00093DEC">
            <w:pPr>
              <w:pStyle w:val="NoSpacing"/>
              <w:rPr>
                <w:rFonts w:ascii="Arial" w:eastAsia="Calibri" w:hAnsi="Arial" w:cs="Arial"/>
              </w:rPr>
            </w:pPr>
          </w:p>
        </w:tc>
      </w:tr>
      <w:tr w:rsidR="00093DEC" w14:paraId="22157711"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304"/>
        </w:trPr>
        <w:tc>
          <w:tcPr>
            <w:tcW w:w="1428" w:type="dxa"/>
            <w:gridSpan w:val="2"/>
            <w:shd w:val="clear" w:color="auto" w:fill="BFBFBF"/>
          </w:tcPr>
          <w:p w14:paraId="592FCB00" w14:textId="77777777" w:rsidR="00093DEC" w:rsidRDefault="00093DEC">
            <w:pPr>
              <w:pStyle w:val="NoSpacing"/>
              <w:rPr>
                <w:rFonts w:ascii="Arial" w:eastAsia="Calibri" w:hAnsi="Arial" w:cs="Arial"/>
              </w:rPr>
            </w:pPr>
            <w:r>
              <w:rPr>
                <w:rFonts w:ascii="Arial" w:eastAsia="Calibri" w:hAnsi="Arial" w:cs="Arial"/>
              </w:rPr>
              <w:t>3.11</w:t>
            </w:r>
          </w:p>
        </w:tc>
        <w:tc>
          <w:tcPr>
            <w:tcW w:w="6958" w:type="dxa"/>
            <w:gridSpan w:val="6"/>
            <w:shd w:val="clear" w:color="auto" w:fill="BFBFBF"/>
          </w:tcPr>
          <w:p w14:paraId="198B9F83" w14:textId="77777777" w:rsidR="00093DEC" w:rsidRDefault="00093DEC">
            <w:pPr>
              <w:pStyle w:val="NoSpacing"/>
              <w:rPr>
                <w:rFonts w:ascii="Arial" w:eastAsia="Calibri" w:hAnsi="Arial" w:cs="Arial"/>
                <w:bCs/>
              </w:rPr>
            </w:pPr>
            <w:r>
              <w:rPr>
                <w:rFonts w:ascii="Arial" w:eastAsia="Calibri" w:hAnsi="Arial" w:cs="Arial"/>
                <w:color w:val="000000"/>
              </w:rPr>
              <w:t>Are you aware of any relationship (close family member, partner or associate) between any other bidder and any persons in the service of the state who may be involved with the evaluation and or adjudication of this bid?</w:t>
            </w:r>
            <w:r>
              <w:rPr>
                <w:rFonts w:ascii="Arial" w:eastAsia="Calibri" w:hAnsi="Arial" w:cs="Arial"/>
                <w:bCs/>
              </w:rPr>
              <w:t xml:space="preserve">                </w:t>
            </w:r>
          </w:p>
          <w:p w14:paraId="1C731645" w14:textId="77777777" w:rsidR="00093DEC" w:rsidRDefault="00093DEC">
            <w:pPr>
              <w:pStyle w:val="NoSpacing"/>
              <w:rPr>
                <w:rFonts w:ascii="Arial" w:eastAsia="Calibri" w:hAnsi="Arial" w:cs="Arial"/>
              </w:rPr>
            </w:pPr>
          </w:p>
        </w:tc>
        <w:tc>
          <w:tcPr>
            <w:tcW w:w="1269" w:type="dxa"/>
            <w:shd w:val="clear" w:color="auto" w:fill="BFBFBF"/>
          </w:tcPr>
          <w:p w14:paraId="062A18F5"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180C11D9" w14:textId="77777777" w:rsidR="00093DEC" w:rsidRDefault="00093DEC">
            <w:pPr>
              <w:pStyle w:val="NoSpacing"/>
              <w:rPr>
                <w:rFonts w:ascii="Arial" w:eastAsia="Calibri" w:hAnsi="Arial" w:cs="Arial"/>
              </w:rPr>
            </w:pPr>
          </w:p>
        </w:tc>
      </w:tr>
      <w:tr w:rsidR="00093DEC" w14:paraId="6BD62FA5"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2C859AB9" w14:textId="77777777" w:rsidR="00093DEC" w:rsidRDefault="00093DEC">
            <w:pPr>
              <w:pStyle w:val="NoSpacing"/>
              <w:rPr>
                <w:rFonts w:ascii="Arial" w:eastAsia="Calibri" w:hAnsi="Arial" w:cs="Arial"/>
              </w:rPr>
            </w:pPr>
            <w:r>
              <w:rPr>
                <w:rFonts w:ascii="Arial" w:eastAsia="Calibri" w:hAnsi="Arial" w:cs="Arial"/>
              </w:rPr>
              <w:t>3.11.1</w:t>
            </w:r>
          </w:p>
        </w:tc>
        <w:tc>
          <w:tcPr>
            <w:tcW w:w="2762" w:type="dxa"/>
            <w:gridSpan w:val="3"/>
            <w:shd w:val="clear" w:color="auto" w:fill="BFBFBF"/>
          </w:tcPr>
          <w:p w14:paraId="1C8D72FE"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79812E32" w14:textId="77777777" w:rsidR="00093DEC" w:rsidRDefault="00093DEC">
            <w:pPr>
              <w:pStyle w:val="NoSpacing"/>
              <w:rPr>
                <w:rFonts w:ascii="Arial" w:eastAsia="Calibri" w:hAnsi="Arial" w:cs="Arial"/>
              </w:rPr>
            </w:pPr>
          </w:p>
        </w:tc>
      </w:tr>
      <w:tr w:rsidR="00093DEC" w14:paraId="17A61311"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428" w:type="dxa"/>
            <w:gridSpan w:val="2"/>
            <w:shd w:val="clear" w:color="auto" w:fill="BFBFBF"/>
          </w:tcPr>
          <w:p w14:paraId="12EEB3F9" w14:textId="77777777" w:rsidR="00093DEC" w:rsidRDefault="00093DEC">
            <w:pPr>
              <w:pStyle w:val="NoSpacing"/>
              <w:rPr>
                <w:rFonts w:ascii="Arial" w:eastAsia="Calibri" w:hAnsi="Arial" w:cs="Arial"/>
              </w:rPr>
            </w:pPr>
            <w:r>
              <w:rPr>
                <w:rFonts w:ascii="Arial" w:eastAsia="Calibri" w:hAnsi="Arial" w:cs="Arial"/>
              </w:rPr>
              <w:t>3.12</w:t>
            </w:r>
          </w:p>
        </w:tc>
        <w:tc>
          <w:tcPr>
            <w:tcW w:w="6958" w:type="dxa"/>
            <w:gridSpan w:val="6"/>
            <w:shd w:val="clear" w:color="auto" w:fill="BFBFBF"/>
          </w:tcPr>
          <w:p w14:paraId="6A7B01A4" w14:textId="77777777" w:rsidR="00093DEC" w:rsidRDefault="00093DEC">
            <w:pPr>
              <w:pStyle w:val="NoSpacing"/>
              <w:rPr>
                <w:rFonts w:ascii="Arial" w:eastAsia="Calibri" w:hAnsi="Arial" w:cs="Arial"/>
                <w:color w:val="000000"/>
              </w:rPr>
            </w:pPr>
            <w:r>
              <w:rPr>
                <w:rFonts w:ascii="Arial" w:eastAsia="Calibri" w:hAnsi="Arial" w:cs="Arial"/>
              </w:rPr>
              <w:t xml:space="preserve">Are any of the company’s directors, trustees, managers, </w:t>
            </w:r>
            <w:proofErr w:type="gramStart"/>
            <w:r>
              <w:rPr>
                <w:rFonts w:ascii="Arial" w:eastAsia="Calibri" w:hAnsi="Arial" w:cs="Arial"/>
              </w:rPr>
              <w:t>principle</w:t>
            </w:r>
            <w:proofErr w:type="gramEnd"/>
            <w:r>
              <w:rPr>
                <w:rFonts w:ascii="Arial" w:eastAsia="Calibri" w:hAnsi="Arial" w:cs="Arial"/>
              </w:rPr>
              <w:t xml:space="preserve"> shareholders or stakeholders in service of the state?    </w:t>
            </w:r>
            <w:r>
              <w:rPr>
                <w:rFonts w:ascii="Arial" w:eastAsia="Calibri" w:hAnsi="Arial" w:cs="Arial"/>
                <w:color w:val="000000"/>
              </w:rPr>
              <w:t xml:space="preserve"> </w:t>
            </w:r>
          </w:p>
          <w:p w14:paraId="0BFAD489" w14:textId="77777777" w:rsidR="00093DEC" w:rsidRDefault="00093DEC">
            <w:pPr>
              <w:pStyle w:val="NoSpacing"/>
              <w:rPr>
                <w:rFonts w:ascii="Arial" w:eastAsia="Calibri" w:hAnsi="Arial" w:cs="Arial"/>
              </w:rPr>
            </w:pPr>
            <w:r>
              <w:rPr>
                <w:rFonts w:ascii="Arial" w:eastAsia="Calibri" w:hAnsi="Arial" w:cs="Arial"/>
                <w:bCs/>
              </w:rPr>
              <w:t xml:space="preserve">                  </w:t>
            </w:r>
            <w:r>
              <w:rPr>
                <w:rFonts w:ascii="Arial" w:eastAsia="Calibri" w:hAnsi="Arial" w:cs="Arial"/>
                <w:b/>
                <w:bCs/>
              </w:rPr>
              <w:t xml:space="preserve">  </w:t>
            </w:r>
          </w:p>
        </w:tc>
        <w:tc>
          <w:tcPr>
            <w:tcW w:w="1269" w:type="dxa"/>
            <w:shd w:val="clear" w:color="auto" w:fill="BFBFBF"/>
          </w:tcPr>
          <w:p w14:paraId="30B84B16"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29255120" w14:textId="77777777" w:rsidR="00093DEC" w:rsidRDefault="00093DEC">
            <w:pPr>
              <w:pStyle w:val="NoSpacing"/>
              <w:rPr>
                <w:rFonts w:ascii="Arial" w:eastAsia="Calibri" w:hAnsi="Arial" w:cs="Arial"/>
              </w:rPr>
            </w:pPr>
          </w:p>
        </w:tc>
      </w:tr>
      <w:tr w:rsidR="00093DEC" w14:paraId="27BDFDC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59362FDE" w14:textId="77777777" w:rsidR="00093DEC" w:rsidRDefault="00093DEC">
            <w:pPr>
              <w:pStyle w:val="NoSpacing"/>
              <w:rPr>
                <w:rFonts w:ascii="Arial" w:eastAsia="Calibri" w:hAnsi="Arial" w:cs="Arial"/>
              </w:rPr>
            </w:pPr>
            <w:r>
              <w:rPr>
                <w:rFonts w:ascii="Arial" w:eastAsia="Calibri" w:hAnsi="Arial" w:cs="Arial"/>
              </w:rPr>
              <w:t>3.12.1</w:t>
            </w:r>
          </w:p>
        </w:tc>
        <w:tc>
          <w:tcPr>
            <w:tcW w:w="2762" w:type="dxa"/>
            <w:gridSpan w:val="3"/>
            <w:shd w:val="clear" w:color="auto" w:fill="BFBFBF"/>
          </w:tcPr>
          <w:p w14:paraId="0ED73670"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7150118B" w14:textId="77777777" w:rsidR="00093DEC" w:rsidRDefault="00093DEC">
            <w:pPr>
              <w:pStyle w:val="NoSpacing"/>
              <w:rPr>
                <w:rFonts w:ascii="Arial" w:eastAsia="Calibri" w:hAnsi="Arial" w:cs="Arial"/>
              </w:rPr>
            </w:pPr>
          </w:p>
        </w:tc>
      </w:tr>
      <w:tr w:rsidR="00093DEC" w14:paraId="3CF0DD9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040"/>
        </w:trPr>
        <w:tc>
          <w:tcPr>
            <w:tcW w:w="1428" w:type="dxa"/>
            <w:gridSpan w:val="2"/>
            <w:shd w:val="clear" w:color="auto" w:fill="BFBFBF"/>
          </w:tcPr>
          <w:p w14:paraId="3EBE8880" w14:textId="77777777" w:rsidR="00093DEC" w:rsidRDefault="00093DEC">
            <w:pPr>
              <w:pStyle w:val="NoSpacing"/>
              <w:rPr>
                <w:rFonts w:ascii="Arial" w:eastAsia="Calibri" w:hAnsi="Arial" w:cs="Arial"/>
              </w:rPr>
            </w:pPr>
            <w:r>
              <w:rPr>
                <w:rFonts w:ascii="Arial" w:eastAsia="Calibri" w:hAnsi="Arial" w:cs="Arial"/>
              </w:rPr>
              <w:t>3.13</w:t>
            </w:r>
          </w:p>
        </w:tc>
        <w:tc>
          <w:tcPr>
            <w:tcW w:w="6958" w:type="dxa"/>
            <w:gridSpan w:val="6"/>
            <w:shd w:val="clear" w:color="auto" w:fill="BFBFBF"/>
          </w:tcPr>
          <w:p w14:paraId="2E8766F9" w14:textId="77777777" w:rsidR="00093DEC" w:rsidRDefault="00093DEC">
            <w:pPr>
              <w:pStyle w:val="NoSpacing"/>
              <w:rPr>
                <w:rFonts w:ascii="Arial" w:eastAsia="Calibri" w:hAnsi="Arial" w:cs="Arial"/>
                <w:bCs/>
              </w:rPr>
            </w:pPr>
            <w:r>
              <w:rPr>
                <w:rFonts w:ascii="Arial" w:eastAsia="Calibri" w:hAnsi="Arial" w:cs="Arial"/>
                <w:color w:val="000000"/>
              </w:rPr>
              <w:t xml:space="preserve">Are any spouse, child or parent of the company’s director’s trustees, managers, </w:t>
            </w:r>
            <w:proofErr w:type="gramStart"/>
            <w:r>
              <w:rPr>
                <w:rFonts w:ascii="Arial" w:eastAsia="Calibri" w:hAnsi="Arial" w:cs="Arial"/>
                <w:color w:val="000000"/>
              </w:rPr>
              <w:t>principle</w:t>
            </w:r>
            <w:proofErr w:type="gramEnd"/>
            <w:r>
              <w:rPr>
                <w:rFonts w:ascii="Arial" w:eastAsia="Calibri" w:hAnsi="Arial" w:cs="Arial"/>
                <w:color w:val="000000"/>
              </w:rPr>
              <w:t xml:space="preserve"> shareholders or stakeholders in service of the state?</w:t>
            </w:r>
            <w:r>
              <w:rPr>
                <w:rFonts w:ascii="Arial" w:eastAsia="Calibri" w:hAnsi="Arial" w:cs="Arial"/>
              </w:rPr>
              <w:t xml:space="preserve">   </w:t>
            </w:r>
            <w:r>
              <w:rPr>
                <w:rFonts w:ascii="Arial" w:eastAsia="Calibri" w:hAnsi="Arial" w:cs="Arial"/>
                <w:color w:val="000000"/>
              </w:rPr>
              <w:t xml:space="preserve"> </w:t>
            </w:r>
            <w:r>
              <w:rPr>
                <w:rFonts w:ascii="Arial" w:eastAsia="Calibri" w:hAnsi="Arial" w:cs="Arial"/>
                <w:bCs/>
              </w:rPr>
              <w:t xml:space="preserve">                               </w:t>
            </w:r>
          </w:p>
          <w:p w14:paraId="1B863B72" w14:textId="77777777" w:rsidR="00093DEC" w:rsidRDefault="00093DEC">
            <w:pPr>
              <w:pStyle w:val="NoSpacing"/>
              <w:rPr>
                <w:rFonts w:ascii="Arial" w:eastAsia="Calibri" w:hAnsi="Arial" w:cs="Arial"/>
                <w:color w:val="000000"/>
              </w:rPr>
            </w:pPr>
            <w:r>
              <w:rPr>
                <w:rFonts w:ascii="Arial" w:eastAsia="Calibri" w:hAnsi="Arial" w:cs="Arial"/>
                <w:bCs/>
              </w:rPr>
              <w:t xml:space="preserve">                                                     </w:t>
            </w:r>
          </w:p>
        </w:tc>
        <w:tc>
          <w:tcPr>
            <w:tcW w:w="1269" w:type="dxa"/>
            <w:shd w:val="clear" w:color="auto" w:fill="BFBFBF"/>
          </w:tcPr>
          <w:p w14:paraId="07A347DA"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1E083BF5" w14:textId="77777777" w:rsidR="00093DEC" w:rsidRDefault="00093DEC">
            <w:pPr>
              <w:pStyle w:val="NoSpacing"/>
              <w:rPr>
                <w:rFonts w:ascii="Arial" w:eastAsia="Calibri" w:hAnsi="Arial" w:cs="Arial"/>
              </w:rPr>
            </w:pPr>
          </w:p>
        </w:tc>
      </w:tr>
      <w:tr w:rsidR="00093DEC" w14:paraId="29E49E6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7F722E3D" w14:textId="77777777" w:rsidR="00093DEC" w:rsidRDefault="00093DEC">
            <w:pPr>
              <w:pStyle w:val="NoSpacing"/>
              <w:rPr>
                <w:rFonts w:ascii="Arial" w:eastAsia="Calibri" w:hAnsi="Arial" w:cs="Arial"/>
              </w:rPr>
            </w:pPr>
            <w:r>
              <w:rPr>
                <w:rFonts w:ascii="Arial" w:eastAsia="Calibri" w:hAnsi="Arial" w:cs="Arial"/>
              </w:rPr>
              <w:t>3.13.1</w:t>
            </w:r>
          </w:p>
        </w:tc>
        <w:tc>
          <w:tcPr>
            <w:tcW w:w="2762" w:type="dxa"/>
            <w:gridSpan w:val="3"/>
            <w:shd w:val="clear" w:color="auto" w:fill="BFBFBF"/>
          </w:tcPr>
          <w:p w14:paraId="5A64DD6F"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6A8FCE27" w14:textId="77777777" w:rsidR="00093DEC" w:rsidRDefault="00093DEC">
            <w:pPr>
              <w:pStyle w:val="NoSpacing"/>
              <w:rPr>
                <w:rFonts w:ascii="Arial" w:eastAsia="Calibri" w:hAnsi="Arial" w:cs="Arial"/>
              </w:rPr>
            </w:pPr>
          </w:p>
        </w:tc>
      </w:tr>
      <w:tr w:rsidR="00093DEC" w14:paraId="73EC5E9F"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320"/>
        </w:trPr>
        <w:tc>
          <w:tcPr>
            <w:tcW w:w="1428" w:type="dxa"/>
            <w:gridSpan w:val="2"/>
            <w:shd w:val="clear" w:color="auto" w:fill="BFBFBF"/>
          </w:tcPr>
          <w:p w14:paraId="429DFFBB" w14:textId="77777777" w:rsidR="00093DEC" w:rsidRDefault="00093DEC">
            <w:pPr>
              <w:pStyle w:val="NoSpacing"/>
              <w:rPr>
                <w:rFonts w:ascii="Arial" w:eastAsia="Calibri" w:hAnsi="Arial" w:cs="Arial"/>
              </w:rPr>
            </w:pPr>
            <w:r>
              <w:rPr>
                <w:rFonts w:ascii="Arial" w:eastAsia="Calibri" w:hAnsi="Arial" w:cs="Arial"/>
              </w:rPr>
              <w:t>3.14</w:t>
            </w:r>
          </w:p>
        </w:tc>
        <w:tc>
          <w:tcPr>
            <w:tcW w:w="6958" w:type="dxa"/>
            <w:gridSpan w:val="6"/>
            <w:shd w:val="clear" w:color="auto" w:fill="BFBFBF"/>
          </w:tcPr>
          <w:p w14:paraId="42687DC1" w14:textId="77777777" w:rsidR="00093DEC" w:rsidRDefault="00093DEC">
            <w:pPr>
              <w:pStyle w:val="NoSpacing"/>
              <w:rPr>
                <w:rFonts w:ascii="Arial" w:eastAsia="Calibri" w:hAnsi="Arial" w:cs="Arial"/>
              </w:rPr>
            </w:pPr>
            <w:r>
              <w:rPr>
                <w:rFonts w:ascii="Arial" w:eastAsia="Calibri" w:hAnsi="Arial" w:cs="Arial"/>
              </w:rPr>
              <w:t xml:space="preserve">Do you or any of the directors, trustees, managers, </w:t>
            </w:r>
            <w:proofErr w:type="gramStart"/>
            <w:r>
              <w:rPr>
                <w:rFonts w:ascii="Arial" w:eastAsia="Calibri" w:hAnsi="Arial" w:cs="Arial"/>
              </w:rPr>
              <w:t>principle</w:t>
            </w:r>
            <w:proofErr w:type="gramEnd"/>
            <w:r>
              <w:rPr>
                <w:rFonts w:ascii="Arial" w:eastAsia="Calibri" w:hAnsi="Arial" w:cs="Arial"/>
              </w:rPr>
              <w:t xml:space="preserve"> shareholders, or stakeholders of this company have any interest in any other related companies or business whether or not they are bidding for this contract?</w:t>
            </w:r>
            <w:r>
              <w:rPr>
                <w:rFonts w:ascii="Arial" w:eastAsia="Calibri" w:hAnsi="Arial" w:cs="Arial"/>
                <w:b/>
                <w:bCs/>
              </w:rPr>
              <w:t xml:space="preserve"> </w:t>
            </w:r>
            <w:r>
              <w:rPr>
                <w:rFonts w:ascii="Arial" w:eastAsia="Calibri" w:hAnsi="Arial" w:cs="Arial"/>
                <w:bCs/>
              </w:rPr>
              <w:t xml:space="preserve">                                </w:t>
            </w:r>
          </w:p>
          <w:p w14:paraId="3DAD2044" w14:textId="77777777" w:rsidR="00093DEC" w:rsidRDefault="00093DEC">
            <w:pPr>
              <w:pStyle w:val="NoSpacing"/>
              <w:rPr>
                <w:rFonts w:ascii="Arial" w:eastAsia="Calibri" w:hAnsi="Arial" w:cs="Arial"/>
              </w:rPr>
            </w:pPr>
          </w:p>
        </w:tc>
        <w:tc>
          <w:tcPr>
            <w:tcW w:w="1269" w:type="dxa"/>
            <w:shd w:val="clear" w:color="auto" w:fill="BFBFBF"/>
          </w:tcPr>
          <w:p w14:paraId="35BBB1A9"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7C9B7BE1" w14:textId="77777777" w:rsidR="00093DEC" w:rsidRDefault="00093DEC">
            <w:pPr>
              <w:pStyle w:val="NoSpacing"/>
              <w:rPr>
                <w:rFonts w:ascii="Arial" w:eastAsia="Calibri" w:hAnsi="Arial" w:cs="Arial"/>
              </w:rPr>
            </w:pPr>
          </w:p>
        </w:tc>
      </w:tr>
      <w:tr w:rsidR="00093DEC" w14:paraId="5EE85862"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12"/>
        </w:trPr>
        <w:tc>
          <w:tcPr>
            <w:tcW w:w="1428" w:type="dxa"/>
            <w:gridSpan w:val="2"/>
            <w:shd w:val="clear" w:color="auto" w:fill="BFBFBF"/>
          </w:tcPr>
          <w:p w14:paraId="4DF6EB94" w14:textId="77777777" w:rsidR="00093DEC" w:rsidRDefault="00093DEC">
            <w:pPr>
              <w:pStyle w:val="NoSpacing"/>
              <w:rPr>
                <w:rFonts w:ascii="Arial" w:eastAsia="Calibri" w:hAnsi="Arial" w:cs="Arial"/>
              </w:rPr>
            </w:pPr>
            <w:r>
              <w:rPr>
                <w:rFonts w:ascii="Arial" w:eastAsia="Calibri" w:hAnsi="Arial" w:cs="Arial"/>
              </w:rPr>
              <w:t>3.14.1</w:t>
            </w:r>
          </w:p>
        </w:tc>
        <w:tc>
          <w:tcPr>
            <w:tcW w:w="2762" w:type="dxa"/>
            <w:gridSpan w:val="3"/>
            <w:shd w:val="clear" w:color="auto" w:fill="BFBFBF"/>
          </w:tcPr>
          <w:p w14:paraId="14B86350"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00C69FAD" w14:textId="77777777" w:rsidR="00093DEC" w:rsidRDefault="00093DEC">
            <w:pPr>
              <w:pStyle w:val="NoSpacing"/>
              <w:rPr>
                <w:rFonts w:ascii="Arial" w:eastAsia="Calibri" w:hAnsi="Arial" w:cs="Arial"/>
              </w:rPr>
            </w:pPr>
          </w:p>
        </w:tc>
      </w:tr>
      <w:tr w:rsidR="00093DEC" w14:paraId="1FEB12D5"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10490" w:type="dxa"/>
            <w:gridSpan w:val="10"/>
            <w:shd w:val="clear" w:color="auto" w:fill="BFBFBF"/>
          </w:tcPr>
          <w:p w14:paraId="12938BB6" w14:textId="77777777" w:rsidR="00093DEC" w:rsidRDefault="00093DEC">
            <w:pPr>
              <w:pStyle w:val="NoSpacing"/>
              <w:rPr>
                <w:rFonts w:ascii="Arial" w:eastAsia="Calibri" w:hAnsi="Arial" w:cs="Arial"/>
              </w:rPr>
            </w:pPr>
            <w:r>
              <w:rPr>
                <w:rFonts w:ascii="Arial" w:eastAsia="Calibri" w:hAnsi="Arial" w:cs="Arial"/>
              </w:rPr>
              <w:t>4.Full details of directors / trustees / members / shareholders. (attach for additional)</w:t>
            </w:r>
          </w:p>
          <w:p w14:paraId="41637778" w14:textId="77777777" w:rsidR="00093DEC" w:rsidRDefault="00093DEC">
            <w:pPr>
              <w:pStyle w:val="NoSpacing"/>
              <w:rPr>
                <w:rFonts w:ascii="Arial" w:eastAsia="Calibri" w:hAnsi="Arial" w:cs="Arial"/>
              </w:rPr>
            </w:pPr>
          </w:p>
        </w:tc>
      </w:tr>
      <w:tr w:rsidR="00093DEC" w14:paraId="71460CC5"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shd w:val="clear" w:color="auto" w:fill="BFBFBF"/>
          </w:tcPr>
          <w:p w14:paraId="183E3FDC" w14:textId="77777777" w:rsidR="00093DEC" w:rsidRDefault="00093DEC">
            <w:pPr>
              <w:pStyle w:val="NoSpacing"/>
              <w:jc w:val="center"/>
              <w:rPr>
                <w:rFonts w:ascii="Arial" w:eastAsia="Calibri" w:hAnsi="Arial" w:cs="Arial"/>
                <w:b/>
              </w:rPr>
            </w:pPr>
            <w:r>
              <w:rPr>
                <w:rFonts w:ascii="Arial" w:eastAsia="Calibri" w:hAnsi="Arial" w:cs="Arial"/>
                <w:b/>
              </w:rPr>
              <w:t>FULL NAME</w:t>
            </w:r>
          </w:p>
        </w:tc>
        <w:tc>
          <w:tcPr>
            <w:tcW w:w="3396" w:type="dxa"/>
            <w:gridSpan w:val="3"/>
            <w:shd w:val="clear" w:color="auto" w:fill="BFBFBF"/>
          </w:tcPr>
          <w:p w14:paraId="2724A387" w14:textId="77777777" w:rsidR="00093DEC" w:rsidRDefault="00093DEC">
            <w:pPr>
              <w:pStyle w:val="NoSpacing"/>
              <w:jc w:val="center"/>
              <w:rPr>
                <w:rFonts w:ascii="Arial" w:eastAsia="Calibri" w:hAnsi="Arial" w:cs="Arial"/>
                <w:b/>
              </w:rPr>
            </w:pPr>
            <w:r>
              <w:rPr>
                <w:rFonts w:ascii="Arial" w:eastAsia="Calibri" w:hAnsi="Arial" w:cs="Arial"/>
                <w:b/>
              </w:rPr>
              <w:t>IDENTITY NUMBER</w:t>
            </w:r>
          </w:p>
        </w:tc>
        <w:tc>
          <w:tcPr>
            <w:tcW w:w="3187" w:type="dxa"/>
            <w:gridSpan w:val="3"/>
            <w:shd w:val="clear" w:color="auto" w:fill="BFBFBF"/>
          </w:tcPr>
          <w:p w14:paraId="43A24C42" w14:textId="77777777" w:rsidR="00093DEC" w:rsidRDefault="00093DEC">
            <w:pPr>
              <w:pStyle w:val="NoSpacing"/>
              <w:jc w:val="both"/>
              <w:rPr>
                <w:rFonts w:ascii="Arial" w:eastAsia="Calibri" w:hAnsi="Arial" w:cs="Arial"/>
                <w:b/>
              </w:rPr>
            </w:pPr>
            <w:r>
              <w:rPr>
                <w:rFonts w:ascii="Arial" w:eastAsia="Calibri" w:hAnsi="Arial" w:cs="Arial"/>
                <w:b/>
              </w:rPr>
              <w:t>STATE EMPLOYEE NUMBER</w:t>
            </w:r>
          </w:p>
          <w:p w14:paraId="44544E20" w14:textId="77777777" w:rsidR="00093DEC" w:rsidRDefault="00093DEC">
            <w:pPr>
              <w:pStyle w:val="NoSpacing"/>
              <w:rPr>
                <w:rFonts w:ascii="Arial" w:eastAsia="Calibri" w:hAnsi="Arial" w:cs="Arial"/>
                <w:b/>
              </w:rPr>
            </w:pPr>
          </w:p>
        </w:tc>
      </w:tr>
      <w:tr w:rsidR="00093DEC" w14:paraId="1945D5C4"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2764D808" w14:textId="77777777" w:rsidR="00093DEC" w:rsidRDefault="00093DEC">
            <w:pPr>
              <w:pStyle w:val="NoSpacing"/>
              <w:rPr>
                <w:rFonts w:ascii="Arial" w:eastAsia="Calibri" w:hAnsi="Arial" w:cs="Arial"/>
                <w:b/>
              </w:rPr>
            </w:pPr>
            <w:r>
              <w:rPr>
                <w:rFonts w:ascii="Arial" w:eastAsia="Calibri" w:hAnsi="Arial" w:cs="Arial"/>
                <w:b/>
              </w:rPr>
              <w:t>1</w:t>
            </w:r>
          </w:p>
        </w:tc>
        <w:tc>
          <w:tcPr>
            <w:tcW w:w="3396" w:type="dxa"/>
            <w:gridSpan w:val="3"/>
          </w:tcPr>
          <w:p w14:paraId="62C06520" w14:textId="77777777" w:rsidR="00093DEC" w:rsidRDefault="00093DEC">
            <w:pPr>
              <w:pStyle w:val="NoSpacing"/>
              <w:rPr>
                <w:rFonts w:ascii="Arial" w:eastAsia="Calibri" w:hAnsi="Arial" w:cs="Arial"/>
                <w:b/>
              </w:rPr>
            </w:pPr>
          </w:p>
        </w:tc>
        <w:tc>
          <w:tcPr>
            <w:tcW w:w="3187" w:type="dxa"/>
            <w:gridSpan w:val="3"/>
          </w:tcPr>
          <w:p w14:paraId="09F45BA3" w14:textId="77777777" w:rsidR="00093DEC" w:rsidRDefault="00093DEC">
            <w:pPr>
              <w:pStyle w:val="NoSpacing"/>
              <w:rPr>
                <w:rFonts w:ascii="Arial" w:eastAsia="Calibri" w:hAnsi="Arial" w:cs="Arial"/>
                <w:b/>
              </w:rPr>
            </w:pPr>
          </w:p>
          <w:p w14:paraId="7E6C3BFA" w14:textId="77777777" w:rsidR="00093DEC" w:rsidRDefault="00093DEC">
            <w:pPr>
              <w:pStyle w:val="NoSpacing"/>
              <w:rPr>
                <w:rFonts w:ascii="Arial" w:eastAsia="Calibri" w:hAnsi="Arial" w:cs="Arial"/>
                <w:b/>
              </w:rPr>
            </w:pPr>
          </w:p>
        </w:tc>
      </w:tr>
      <w:tr w:rsidR="00093DEC" w14:paraId="176399DD"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272681EB" w14:textId="77777777" w:rsidR="00093DEC" w:rsidRDefault="00093DEC">
            <w:pPr>
              <w:pStyle w:val="NoSpacing"/>
              <w:rPr>
                <w:rFonts w:ascii="Arial" w:eastAsia="Calibri" w:hAnsi="Arial" w:cs="Arial"/>
                <w:b/>
              </w:rPr>
            </w:pPr>
            <w:r>
              <w:rPr>
                <w:rFonts w:ascii="Arial" w:eastAsia="Calibri" w:hAnsi="Arial" w:cs="Arial"/>
                <w:b/>
              </w:rPr>
              <w:t>2</w:t>
            </w:r>
          </w:p>
        </w:tc>
        <w:tc>
          <w:tcPr>
            <w:tcW w:w="3396" w:type="dxa"/>
            <w:gridSpan w:val="3"/>
          </w:tcPr>
          <w:p w14:paraId="0B52D350" w14:textId="77777777" w:rsidR="00093DEC" w:rsidRDefault="00093DEC">
            <w:pPr>
              <w:pStyle w:val="NoSpacing"/>
              <w:rPr>
                <w:rFonts w:ascii="Arial" w:eastAsia="Calibri" w:hAnsi="Arial" w:cs="Arial"/>
                <w:b/>
              </w:rPr>
            </w:pPr>
          </w:p>
          <w:p w14:paraId="03816DB9" w14:textId="77777777" w:rsidR="00093DEC" w:rsidRDefault="00093DEC">
            <w:pPr>
              <w:pStyle w:val="NoSpacing"/>
              <w:rPr>
                <w:rFonts w:ascii="Arial" w:eastAsia="Calibri" w:hAnsi="Arial" w:cs="Arial"/>
                <w:b/>
              </w:rPr>
            </w:pPr>
          </w:p>
        </w:tc>
        <w:tc>
          <w:tcPr>
            <w:tcW w:w="3187" w:type="dxa"/>
            <w:gridSpan w:val="3"/>
          </w:tcPr>
          <w:p w14:paraId="175AF487" w14:textId="77777777" w:rsidR="00093DEC" w:rsidRDefault="00093DEC">
            <w:pPr>
              <w:pStyle w:val="NoSpacing"/>
              <w:rPr>
                <w:rFonts w:ascii="Arial" w:eastAsia="Calibri" w:hAnsi="Arial" w:cs="Arial"/>
                <w:b/>
              </w:rPr>
            </w:pPr>
          </w:p>
        </w:tc>
      </w:tr>
      <w:tr w:rsidR="00093DEC" w14:paraId="36AFE2F7"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63127D50" w14:textId="77777777" w:rsidR="00093DEC" w:rsidRDefault="00093DEC">
            <w:pPr>
              <w:pStyle w:val="NoSpacing"/>
              <w:rPr>
                <w:rFonts w:ascii="Arial" w:eastAsia="Calibri" w:hAnsi="Arial" w:cs="Arial"/>
                <w:b/>
              </w:rPr>
            </w:pPr>
            <w:r>
              <w:rPr>
                <w:rFonts w:ascii="Arial" w:eastAsia="Calibri" w:hAnsi="Arial" w:cs="Arial"/>
                <w:b/>
              </w:rPr>
              <w:t>3</w:t>
            </w:r>
          </w:p>
        </w:tc>
        <w:tc>
          <w:tcPr>
            <w:tcW w:w="3396" w:type="dxa"/>
            <w:gridSpan w:val="3"/>
          </w:tcPr>
          <w:p w14:paraId="575E5195" w14:textId="77777777" w:rsidR="00093DEC" w:rsidRDefault="00093DEC">
            <w:pPr>
              <w:pStyle w:val="NoSpacing"/>
              <w:rPr>
                <w:rFonts w:ascii="Arial" w:eastAsia="Calibri" w:hAnsi="Arial" w:cs="Arial"/>
                <w:b/>
              </w:rPr>
            </w:pPr>
          </w:p>
          <w:p w14:paraId="586CB411" w14:textId="77777777" w:rsidR="00093DEC" w:rsidRDefault="00093DEC">
            <w:pPr>
              <w:pStyle w:val="NoSpacing"/>
              <w:rPr>
                <w:rFonts w:ascii="Arial" w:eastAsia="Calibri" w:hAnsi="Arial" w:cs="Arial"/>
                <w:b/>
              </w:rPr>
            </w:pPr>
          </w:p>
        </w:tc>
        <w:tc>
          <w:tcPr>
            <w:tcW w:w="3187" w:type="dxa"/>
            <w:gridSpan w:val="3"/>
          </w:tcPr>
          <w:p w14:paraId="5D44E271" w14:textId="77777777" w:rsidR="00093DEC" w:rsidRDefault="00093DEC">
            <w:pPr>
              <w:pStyle w:val="NoSpacing"/>
              <w:rPr>
                <w:rFonts w:ascii="Arial" w:eastAsia="Calibri" w:hAnsi="Arial" w:cs="Arial"/>
                <w:b/>
              </w:rPr>
            </w:pPr>
          </w:p>
        </w:tc>
      </w:tr>
      <w:tr w:rsidR="00093DEC" w14:paraId="0C2EB4F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14A2F660" w14:textId="77777777" w:rsidR="00093DEC" w:rsidRDefault="00093DEC">
            <w:pPr>
              <w:pStyle w:val="NoSpacing"/>
              <w:rPr>
                <w:rFonts w:ascii="Arial" w:eastAsia="Calibri" w:hAnsi="Arial" w:cs="Arial"/>
                <w:b/>
              </w:rPr>
            </w:pPr>
            <w:r>
              <w:rPr>
                <w:rFonts w:ascii="Arial" w:eastAsia="Calibri" w:hAnsi="Arial" w:cs="Arial"/>
                <w:b/>
              </w:rPr>
              <w:t>4</w:t>
            </w:r>
          </w:p>
        </w:tc>
        <w:tc>
          <w:tcPr>
            <w:tcW w:w="3396" w:type="dxa"/>
            <w:gridSpan w:val="3"/>
          </w:tcPr>
          <w:p w14:paraId="4AD26FC8" w14:textId="77777777" w:rsidR="00093DEC" w:rsidRDefault="00093DEC">
            <w:pPr>
              <w:pStyle w:val="NoSpacing"/>
              <w:rPr>
                <w:rFonts w:ascii="Arial" w:eastAsia="Calibri" w:hAnsi="Arial" w:cs="Arial"/>
                <w:b/>
              </w:rPr>
            </w:pPr>
          </w:p>
          <w:p w14:paraId="06171A43" w14:textId="77777777" w:rsidR="00093DEC" w:rsidRDefault="00093DEC">
            <w:pPr>
              <w:pStyle w:val="NoSpacing"/>
              <w:rPr>
                <w:rFonts w:ascii="Arial" w:eastAsia="Calibri" w:hAnsi="Arial" w:cs="Arial"/>
                <w:b/>
              </w:rPr>
            </w:pPr>
          </w:p>
        </w:tc>
        <w:tc>
          <w:tcPr>
            <w:tcW w:w="3187" w:type="dxa"/>
            <w:gridSpan w:val="3"/>
          </w:tcPr>
          <w:p w14:paraId="3F571E35" w14:textId="77777777" w:rsidR="00093DEC" w:rsidRDefault="00093DEC">
            <w:pPr>
              <w:pStyle w:val="NoSpacing"/>
              <w:rPr>
                <w:rFonts w:ascii="Arial" w:eastAsia="Calibri" w:hAnsi="Arial" w:cs="Arial"/>
                <w:b/>
              </w:rPr>
            </w:pPr>
          </w:p>
        </w:tc>
      </w:tr>
      <w:tr w:rsidR="00093DEC" w14:paraId="07FF8941"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76E230AA" w14:textId="77777777" w:rsidR="00093DEC" w:rsidRDefault="00093DEC">
            <w:pPr>
              <w:pStyle w:val="NoSpacing"/>
              <w:rPr>
                <w:rFonts w:ascii="Arial" w:eastAsia="Calibri" w:hAnsi="Arial" w:cs="Arial"/>
                <w:b/>
              </w:rPr>
            </w:pPr>
            <w:r>
              <w:rPr>
                <w:rFonts w:ascii="Arial" w:eastAsia="Calibri" w:hAnsi="Arial" w:cs="Arial"/>
                <w:b/>
              </w:rPr>
              <w:t>5</w:t>
            </w:r>
          </w:p>
        </w:tc>
        <w:tc>
          <w:tcPr>
            <w:tcW w:w="3396" w:type="dxa"/>
            <w:gridSpan w:val="3"/>
          </w:tcPr>
          <w:p w14:paraId="5E71D308" w14:textId="77777777" w:rsidR="00093DEC" w:rsidRDefault="00093DEC">
            <w:pPr>
              <w:pStyle w:val="NoSpacing"/>
              <w:rPr>
                <w:rFonts w:ascii="Arial" w:eastAsia="Calibri" w:hAnsi="Arial" w:cs="Arial"/>
                <w:b/>
              </w:rPr>
            </w:pPr>
          </w:p>
          <w:p w14:paraId="4FB9BBB0" w14:textId="77777777" w:rsidR="00093DEC" w:rsidRDefault="00093DEC">
            <w:pPr>
              <w:pStyle w:val="NoSpacing"/>
              <w:rPr>
                <w:rFonts w:ascii="Arial" w:eastAsia="Calibri" w:hAnsi="Arial" w:cs="Arial"/>
                <w:b/>
              </w:rPr>
            </w:pPr>
          </w:p>
        </w:tc>
        <w:tc>
          <w:tcPr>
            <w:tcW w:w="3187" w:type="dxa"/>
            <w:gridSpan w:val="3"/>
          </w:tcPr>
          <w:p w14:paraId="23622A5A" w14:textId="77777777" w:rsidR="00093DEC" w:rsidRDefault="00093DEC">
            <w:pPr>
              <w:pStyle w:val="NoSpacing"/>
              <w:rPr>
                <w:rFonts w:ascii="Arial" w:eastAsia="Calibri" w:hAnsi="Arial" w:cs="Arial"/>
                <w:b/>
              </w:rPr>
            </w:pPr>
          </w:p>
        </w:tc>
      </w:tr>
      <w:tr w:rsidR="00093DEC" w14:paraId="2BEAC0B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71412BD2" w14:textId="77777777" w:rsidR="00093DEC" w:rsidRDefault="00093DEC">
            <w:pPr>
              <w:pStyle w:val="NoSpacing"/>
              <w:rPr>
                <w:rFonts w:ascii="Arial" w:eastAsia="Calibri" w:hAnsi="Arial" w:cs="Arial"/>
                <w:b/>
              </w:rPr>
            </w:pPr>
            <w:r>
              <w:rPr>
                <w:rFonts w:ascii="Arial" w:eastAsia="Calibri" w:hAnsi="Arial" w:cs="Arial"/>
                <w:b/>
              </w:rPr>
              <w:t>6</w:t>
            </w:r>
          </w:p>
        </w:tc>
        <w:tc>
          <w:tcPr>
            <w:tcW w:w="3396" w:type="dxa"/>
            <w:gridSpan w:val="3"/>
          </w:tcPr>
          <w:p w14:paraId="6C3B13BE" w14:textId="77777777" w:rsidR="00093DEC" w:rsidRDefault="00093DEC">
            <w:pPr>
              <w:pStyle w:val="NoSpacing"/>
              <w:rPr>
                <w:rFonts w:ascii="Arial" w:eastAsia="Calibri" w:hAnsi="Arial" w:cs="Arial"/>
                <w:b/>
              </w:rPr>
            </w:pPr>
          </w:p>
          <w:p w14:paraId="317154FD" w14:textId="77777777" w:rsidR="00093DEC" w:rsidRDefault="00093DEC">
            <w:pPr>
              <w:pStyle w:val="NoSpacing"/>
              <w:rPr>
                <w:rFonts w:ascii="Arial" w:eastAsia="Calibri" w:hAnsi="Arial" w:cs="Arial"/>
                <w:b/>
              </w:rPr>
            </w:pPr>
          </w:p>
        </w:tc>
        <w:tc>
          <w:tcPr>
            <w:tcW w:w="3187" w:type="dxa"/>
            <w:gridSpan w:val="3"/>
          </w:tcPr>
          <w:p w14:paraId="63D63637" w14:textId="77777777" w:rsidR="00093DEC" w:rsidRDefault="00093DEC">
            <w:pPr>
              <w:pStyle w:val="NoSpacing"/>
              <w:rPr>
                <w:rFonts w:ascii="Arial" w:eastAsia="Calibri" w:hAnsi="Arial" w:cs="Arial"/>
                <w:b/>
              </w:rPr>
            </w:pPr>
          </w:p>
        </w:tc>
      </w:tr>
      <w:tr w:rsidR="00093DEC" w14:paraId="4BD465D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67EED835" w14:textId="77777777" w:rsidR="00093DEC" w:rsidRDefault="00093DEC">
            <w:pPr>
              <w:pStyle w:val="NoSpacing"/>
              <w:rPr>
                <w:rFonts w:ascii="Arial" w:eastAsia="Calibri" w:hAnsi="Arial" w:cs="Arial"/>
                <w:b/>
              </w:rPr>
            </w:pPr>
            <w:r>
              <w:rPr>
                <w:rFonts w:ascii="Arial" w:eastAsia="Calibri" w:hAnsi="Arial" w:cs="Arial"/>
                <w:b/>
              </w:rPr>
              <w:t>7</w:t>
            </w:r>
          </w:p>
        </w:tc>
        <w:tc>
          <w:tcPr>
            <w:tcW w:w="3396" w:type="dxa"/>
            <w:gridSpan w:val="3"/>
          </w:tcPr>
          <w:p w14:paraId="50E952E7" w14:textId="77777777" w:rsidR="00093DEC" w:rsidRDefault="00093DEC">
            <w:pPr>
              <w:pStyle w:val="NoSpacing"/>
              <w:rPr>
                <w:rFonts w:ascii="Arial" w:eastAsia="Calibri" w:hAnsi="Arial" w:cs="Arial"/>
                <w:b/>
              </w:rPr>
            </w:pPr>
          </w:p>
          <w:p w14:paraId="221E461B" w14:textId="77777777" w:rsidR="00093DEC" w:rsidRDefault="00093DEC">
            <w:pPr>
              <w:pStyle w:val="NoSpacing"/>
              <w:rPr>
                <w:rFonts w:ascii="Arial" w:eastAsia="Calibri" w:hAnsi="Arial" w:cs="Arial"/>
                <w:b/>
              </w:rPr>
            </w:pPr>
          </w:p>
        </w:tc>
        <w:tc>
          <w:tcPr>
            <w:tcW w:w="3187" w:type="dxa"/>
            <w:gridSpan w:val="3"/>
          </w:tcPr>
          <w:p w14:paraId="7E7439A5" w14:textId="77777777" w:rsidR="00093DEC" w:rsidRDefault="00093DEC">
            <w:pPr>
              <w:pStyle w:val="NoSpacing"/>
              <w:rPr>
                <w:rFonts w:ascii="Arial" w:eastAsia="Calibri" w:hAnsi="Arial" w:cs="Arial"/>
                <w:b/>
              </w:rPr>
            </w:pPr>
          </w:p>
        </w:tc>
      </w:tr>
      <w:tr w:rsidR="00093DEC" w14:paraId="77E7552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2E54403A" w14:textId="77777777" w:rsidR="00093DEC" w:rsidRDefault="00093DEC">
            <w:pPr>
              <w:pStyle w:val="NoSpacing"/>
              <w:rPr>
                <w:rFonts w:ascii="Arial" w:eastAsia="Calibri" w:hAnsi="Arial" w:cs="Arial"/>
                <w:b/>
              </w:rPr>
            </w:pPr>
            <w:r>
              <w:rPr>
                <w:rFonts w:ascii="Arial" w:eastAsia="Calibri" w:hAnsi="Arial" w:cs="Arial"/>
                <w:b/>
              </w:rPr>
              <w:t>8</w:t>
            </w:r>
          </w:p>
        </w:tc>
        <w:tc>
          <w:tcPr>
            <w:tcW w:w="3396" w:type="dxa"/>
            <w:gridSpan w:val="3"/>
          </w:tcPr>
          <w:p w14:paraId="7130B75A" w14:textId="77777777" w:rsidR="00093DEC" w:rsidRDefault="00093DEC">
            <w:pPr>
              <w:pStyle w:val="NoSpacing"/>
              <w:rPr>
                <w:rFonts w:ascii="Arial" w:eastAsia="Calibri" w:hAnsi="Arial" w:cs="Arial"/>
                <w:b/>
              </w:rPr>
            </w:pPr>
          </w:p>
          <w:p w14:paraId="74F6E011" w14:textId="77777777" w:rsidR="00093DEC" w:rsidRDefault="00093DEC">
            <w:pPr>
              <w:pStyle w:val="NoSpacing"/>
              <w:rPr>
                <w:rFonts w:ascii="Arial" w:eastAsia="Calibri" w:hAnsi="Arial" w:cs="Arial"/>
                <w:b/>
              </w:rPr>
            </w:pPr>
          </w:p>
        </w:tc>
        <w:tc>
          <w:tcPr>
            <w:tcW w:w="3187" w:type="dxa"/>
            <w:gridSpan w:val="3"/>
          </w:tcPr>
          <w:p w14:paraId="3DFEED6D" w14:textId="77777777" w:rsidR="00093DEC" w:rsidRDefault="00093DEC">
            <w:pPr>
              <w:pStyle w:val="NoSpacing"/>
              <w:rPr>
                <w:rFonts w:ascii="Arial" w:eastAsia="Calibri" w:hAnsi="Arial" w:cs="Arial"/>
                <w:b/>
              </w:rPr>
            </w:pPr>
          </w:p>
        </w:tc>
      </w:tr>
      <w:tr w:rsidR="00093DEC" w14:paraId="02D74A71"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09"/>
        </w:trPr>
        <w:tc>
          <w:tcPr>
            <w:tcW w:w="10490" w:type="dxa"/>
            <w:gridSpan w:val="10"/>
          </w:tcPr>
          <w:p w14:paraId="00BB6C61" w14:textId="77777777" w:rsidR="00093DEC" w:rsidRDefault="00093DEC" w:rsidP="00004C02">
            <w:pPr>
              <w:pStyle w:val="NoSpacing"/>
              <w:jc w:val="center"/>
              <w:rPr>
                <w:rFonts w:ascii="Arial" w:eastAsia="Calibri" w:hAnsi="Arial" w:cs="Arial"/>
                <w:b/>
                <w:lang w:val="en-ZA"/>
              </w:rPr>
            </w:pPr>
            <w:r>
              <w:rPr>
                <w:rFonts w:ascii="Arial" w:eastAsia="Calibri" w:hAnsi="Arial" w:cs="Arial"/>
                <w:b/>
                <w:lang w:val="en-ZA"/>
              </w:rPr>
              <w:t>CERTIFICATION</w:t>
            </w:r>
          </w:p>
          <w:p w14:paraId="31396E3A" w14:textId="77777777" w:rsidR="00093DEC" w:rsidRDefault="00093DEC">
            <w:pPr>
              <w:pStyle w:val="NoSpacing"/>
              <w:rPr>
                <w:rFonts w:ascii="Arial" w:eastAsia="Calibri" w:hAnsi="Arial" w:cs="Arial"/>
                <w:lang w:val="en-ZA"/>
              </w:rPr>
            </w:pPr>
          </w:p>
          <w:p w14:paraId="03466843" w14:textId="77777777" w:rsidR="00093DEC" w:rsidRDefault="00093DEC">
            <w:pPr>
              <w:pStyle w:val="NoSpacing"/>
              <w:rPr>
                <w:rFonts w:ascii="Arial" w:eastAsia="Calibri" w:hAnsi="Arial" w:cs="Arial"/>
                <w:b/>
                <w:lang w:val="en-ZA"/>
              </w:rPr>
            </w:pPr>
            <w:r>
              <w:rPr>
                <w:rFonts w:ascii="Arial" w:eastAsia="Calibri" w:hAnsi="Arial" w:cs="Arial"/>
                <w:b/>
                <w:lang w:val="en-ZA"/>
              </w:rPr>
              <w:t>I, THE UNDERSIGNED (FULL NAME AND SURNAME) ____________________________________</w:t>
            </w:r>
          </w:p>
          <w:p w14:paraId="3F1A925E" w14:textId="77777777" w:rsidR="00093DEC" w:rsidRDefault="00093DEC">
            <w:pPr>
              <w:pStyle w:val="NoSpacing"/>
              <w:rPr>
                <w:rFonts w:ascii="Arial" w:eastAsia="Calibri" w:hAnsi="Arial" w:cs="Arial"/>
                <w:b/>
                <w:lang w:val="en-ZA"/>
              </w:rPr>
            </w:pPr>
          </w:p>
          <w:p w14:paraId="796DEEEF" w14:textId="77777777" w:rsidR="00093DEC" w:rsidRDefault="00093DEC">
            <w:pPr>
              <w:pStyle w:val="NoSpacing"/>
              <w:rPr>
                <w:rFonts w:ascii="Arial" w:eastAsia="Calibri" w:hAnsi="Arial" w:cs="Arial"/>
                <w:b/>
                <w:lang w:val="en-ZA"/>
              </w:rPr>
            </w:pPr>
            <w:r>
              <w:rPr>
                <w:rFonts w:ascii="Arial" w:eastAsia="Calibri" w:hAnsi="Arial" w:cs="Arial"/>
                <w:b/>
                <w:lang w:val="en-ZA"/>
              </w:rPr>
              <w:t>CERTIFY THAT THE INFORMATION FURNISHED ON THIS DECLARATION FORM IS CORRECT.</w:t>
            </w:r>
          </w:p>
          <w:p w14:paraId="09744AA0" w14:textId="77777777" w:rsidR="00093DEC" w:rsidRDefault="00093DEC">
            <w:pPr>
              <w:pStyle w:val="NoSpacing"/>
              <w:rPr>
                <w:rFonts w:ascii="Arial" w:eastAsia="Calibri" w:hAnsi="Arial" w:cs="Arial"/>
                <w:b/>
                <w:lang w:val="en-ZA"/>
              </w:rPr>
            </w:pPr>
          </w:p>
          <w:p w14:paraId="4D5FA315" w14:textId="77777777" w:rsidR="00004C02" w:rsidRDefault="00093DEC">
            <w:pPr>
              <w:pStyle w:val="NoSpacing"/>
              <w:rPr>
                <w:rFonts w:ascii="Arial" w:eastAsia="Calibri" w:hAnsi="Arial" w:cs="Arial"/>
                <w:b/>
                <w:lang w:val="en-ZA"/>
              </w:rPr>
            </w:pPr>
            <w:r>
              <w:rPr>
                <w:rFonts w:ascii="Arial" w:eastAsia="Calibri" w:hAnsi="Arial" w:cs="Arial"/>
                <w:b/>
                <w:lang w:val="en-ZA"/>
              </w:rPr>
              <w:t xml:space="preserve">I ACCEPT THAT THE STATE AND/OR THE </w:t>
            </w:r>
            <w:r w:rsidR="00226252">
              <w:rPr>
                <w:rFonts w:ascii="Arial" w:eastAsia="Calibri" w:hAnsi="Arial" w:cs="Arial"/>
                <w:b/>
                <w:lang w:val="en-ZA"/>
              </w:rPr>
              <w:t xml:space="preserve">BOJANALA PLATINUM DISTRICT MUNICIPALITY </w:t>
            </w:r>
            <w:r>
              <w:rPr>
                <w:rFonts w:ascii="Arial" w:eastAsia="Calibri" w:hAnsi="Arial" w:cs="Arial"/>
                <w:b/>
                <w:lang w:val="en-ZA"/>
              </w:rPr>
              <w:t xml:space="preserve">MAY ACT AGAINST ME SHOULD </w:t>
            </w:r>
          </w:p>
          <w:p w14:paraId="690036FE" w14:textId="77777777" w:rsidR="00093DEC" w:rsidRDefault="00093DEC">
            <w:pPr>
              <w:pStyle w:val="NoSpacing"/>
              <w:rPr>
                <w:rFonts w:ascii="Arial" w:eastAsia="Calibri" w:hAnsi="Arial" w:cs="Arial"/>
                <w:b/>
                <w:lang w:val="en-ZA"/>
              </w:rPr>
            </w:pPr>
            <w:r>
              <w:rPr>
                <w:rFonts w:ascii="Arial" w:eastAsia="Calibri" w:hAnsi="Arial" w:cs="Arial"/>
                <w:b/>
                <w:lang w:val="en-ZA"/>
              </w:rPr>
              <w:t>THIS DECLARATION PROVE TO BE FALSE.</w:t>
            </w:r>
          </w:p>
          <w:p w14:paraId="484A8A5C" w14:textId="77777777" w:rsidR="00093DEC" w:rsidRDefault="00093DEC">
            <w:pPr>
              <w:pStyle w:val="NoSpacing"/>
              <w:rPr>
                <w:rFonts w:ascii="Arial" w:eastAsia="Calibri" w:hAnsi="Arial" w:cs="Arial"/>
                <w:lang w:val="en-ZA"/>
              </w:rPr>
            </w:pPr>
          </w:p>
          <w:p w14:paraId="6EAACE53" w14:textId="77777777" w:rsidR="00093DEC" w:rsidRDefault="00093DEC">
            <w:pPr>
              <w:pStyle w:val="NoSpacing"/>
              <w:rPr>
                <w:rFonts w:ascii="Arial" w:eastAsia="Calibri" w:hAnsi="Arial" w:cs="Arial"/>
                <w:lang w:val="en-ZA"/>
              </w:rPr>
            </w:pPr>
          </w:p>
          <w:p w14:paraId="29BA3D5D" w14:textId="77777777" w:rsidR="00093DEC" w:rsidRDefault="00093DEC">
            <w:pPr>
              <w:pStyle w:val="NoSpacing"/>
              <w:rPr>
                <w:rFonts w:ascii="Arial" w:eastAsia="Calibri" w:hAnsi="Arial" w:cs="Arial"/>
              </w:rPr>
            </w:pPr>
            <w:r>
              <w:rPr>
                <w:rFonts w:ascii="Arial" w:eastAsia="Calibri" w:hAnsi="Arial" w:cs="Arial"/>
              </w:rPr>
              <w:t>______________________________                        _______________________________________</w:t>
            </w:r>
          </w:p>
          <w:p w14:paraId="68D0F253" w14:textId="77777777" w:rsidR="00093DEC" w:rsidRDefault="00093DEC">
            <w:pPr>
              <w:pStyle w:val="NoSpacing"/>
              <w:rPr>
                <w:rFonts w:ascii="Arial" w:eastAsia="Calibri" w:hAnsi="Arial" w:cs="Arial"/>
              </w:rPr>
            </w:pPr>
            <w:r>
              <w:rPr>
                <w:rFonts w:ascii="Arial" w:eastAsia="Calibri" w:hAnsi="Arial" w:cs="Arial"/>
                <w:b/>
              </w:rPr>
              <w:t xml:space="preserve">SIGNATURE    </w:t>
            </w:r>
            <w:r>
              <w:rPr>
                <w:rFonts w:ascii="Arial" w:eastAsia="Calibri" w:hAnsi="Arial" w:cs="Arial"/>
              </w:rPr>
              <w:t xml:space="preserve">                                                           </w:t>
            </w:r>
            <w:r>
              <w:rPr>
                <w:rFonts w:ascii="Arial" w:eastAsia="Calibri" w:hAnsi="Arial" w:cs="Arial"/>
                <w:b/>
              </w:rPr>
              <w:t>DATE</w:t>
            </w:r>
          </w:p>
          <w:p w14:paraId="32ED3651" w14:textId="77777777" w:rsidR="00093DEC" w:rsidRDefault="00093DEC">
            <w:pPr>
              <w:pStyle w:val="NoSpacing"/>
              <w:rPr>
                <w:rFonts w:ascii="Arial" w:eastAsia="Calibri" w:hAnsi="Arial" w:cs="Arial"/>
              </w:rPr>
            </w:pPr>
          </w:p>
          <w:p w14:paraId="514984EF" w14:textId="77777777" w:rsidR="00093DEC" w:rsidRDefault="00093DEC">
            <w:pPr>
              <w:pStyle w:val="NoSpacing"/>
              <w:rPr>
                <w:rFonts w:ascii="Arial" w:eastAsia="Calibri" w:hAnsi="Arial" w:cs="Arial"/>
              </w:rPr>
            </w:pPr>
          </w:p>
          <w:p w14:paraId="0C7DB7EB" w14:textId="77777777" w:rsidR="00093DEC" w:rsidRDefault="00093DEC">
            <w:pPr>
              <w:pStyle w:val="NoSpacing"/>
              <w:rPr>
                <w:rFonts w:ascii="Arial" w:eastAsia="Calibri" w:hAnsi="Arial" w:cs="Arial"/>
              </w:rPr>
            </w:pPr>
          </w:p>
          <w:p w14:paraId="4E0565D9" w14:textId="77777777" w:rsidR="00093DEC" w:rsidRDefault="00093DEC">
            <w:pPr>
              <w:pStyle w:val="NoSpacing"/>
              <w:rPr>
                <w:rFonts w:ascii="Arial" w:eastAsia="Calibri" w:hAnsi="Arial" w:cs="Arial"/>
              </w:rPr>
            </w:pPr>
          </w:p>
          <w:p w14:paraId="40210781" w14:textId="77777777" w:rsidR="00093DEC" w:rsidRDefault="00093DEC">
            <w:pPr>
              <w:pStyle w:val="NoSpacing"/>
              <w:rPr>
                <w:rFonts w:ascii="Arial" w:eastAsia="Calibri" w:hAnsi="Arial" w:cs="Arial"/>
              </w:rPr>
            </w:pPr>
          </w:p>
          <w:p w14:paraId="4E29B941" w14:textId="77777777" w:rsidR="00093DEC" w:rsidRDefault="00093DEC">
            <w:pPr>
              <w:pStyle w:val="NoSpacing"/>
              <w:rPr>
                <w:rFonts w:ascii="Arial" w:eastAsia="Calibri" w:hAnsi="Arial" w:cs="Arial"/>
              </w:rPr>
            </w:pPr>
            <w:r>
              <w:rPr>
                <w:rFonts w:ascii="Arial" w:eastAsia="Calibri" w:hAnsi="Arial" w:cs="Arial"/>
              </w:rPr>
              <w:t>______________________________</w:t>
            </w:r>
            <w:r>
              <w:rPr>
                <w:rFonts w:ascii="Arial" w:eastAsia="Calibri" w:hAnsi="Arial" w:cs="Arial"/>
              </w:rPr>
              <w:tab/>
              <w:t xml:space="preserve">               ______________________________________</w:t>
            </w:r>
          </w:p>
          <w:p w14:paraId="31B4C0D7" w14:textId="77777777" w:rsidR="00093DEC" w:rsidRDefault="00093DEC">
            <w:pPr>
              <w:pStyle w:val="NoSpacing"/>
              <w:rPr>
                <w:rFonts w:ascii="Arial" w:eastAsia="Calibri" w:hAnsi="Arial" w:cs="Arial"/>
              </w:rPr>
            </w:pPr>
            <w:r>
              <w:rPr>
                <w:rFonts w:ascii="Arial" w:eastAsia="Calibri" w:hAnsi="Arial" w:cs="Arial"/>
                <w:b/>
              </w:rPr>
              <w:t xml:space="preserve">CAPACITY </w:t>
            </w:r>
            <w:r>
              <w:rPr>
                <w:rFonts w:ascii="Arial" w:eastAsia="Calibri" w:hAnsi="Arial" w:cs="Arial"/>
              </w:rPr>
              <w:t xml:space="preserve">                                                                   </w:t>
            </w:r>
            <w:r>
              <w:rPr>
                <w:rFonts w:ascii="Arial" w:eastAsia="Calibri" w:hAnsi="Arial" w:cs="Arial"/>
                <w:b/>
              </w:rPr>
              <w:t>NAME OF BIDDING ENTITY</w:t>
            </w:r>
          </w:p>
          <w:p w14:paraId="7E56C3DB" w14:textId="77777777" w:rsidR="00093DEC" w:rsidRDefault="00093DEC">
            <w:pPr>
              <w:pStyle w:val="NoSpacing"/>
              <w:rPr>
                <w:rFonts w:ascii="Arial" w:eastAsia="Calibri" w:hAnsi="Arial" w:cs="Arial"/>
              </w:rPr>
            </w:pPr>
          </w:p>
          <w:p w14:paraId="61A49AE6" w14:textId="77777777" w:rsidR="00093DEC" w:rsidRDefault="00093DEC">
            <w:pPr>
              <w:pStyle w:val="NoSpacing"/>
              <w:rPr>
                <w:rFonts w:ascii="Arial" w:eastAsia="Calibri" w:hAnsi="Arial" w:cs="Arial"/>
                <w:lang w:val="en-ZA"/>
              </w:rPr>
            </w:pPr>
          </w:p>
        </w:tc>
      </w:tr>
    </w:tbl>
    <w:p w14:paraId="184F7F36" w14:textId="77777777" w:rsidR="00093DEC" w:rsidRDefault="00093DEC">
      <w:pPr>
        <w:pStyle w:val="NoSpacing"/>
        <w:rPr>
          <w:rFonts w:ascii="Arial" w:hAnsi="Arial" w:cs="Arial"/>
          <w:b/>
          <w:sz w:val="20"/>
        </w:rPr>
      </w:pPr>
    </w:p>
    <w:p w14:paraId="3CCFE9E6" w14:textId="77777777" w:rsidR="00093DEC" w:rsidRDefault="00093DEC">
      <w:pPr>
        <w:pStyle w:val="NoSpacing"/>
        <w:rPr>
          <w:rFonts w:ascii="Arial" w:eastAsia="Calibri" w:hAnsi="Arial" w:cs="Arial"/>
          <w:b/>
          <w:bCs/>
        </w:rPr>
      </w:pPr>
    </w:p>
    <w:p w14:paraId="0F4CFEA4" w14:textId="77777777" w:rsidR="00093DEC" w:rsidRDefault="00093DEC">
      <w:pPr>
        <w:pStyle w:val="NoSpacing"/>
        <w:rPr>
          <w:rFonts w:ascii="Arial" w:eastAsia="Calibri" w:hAnsi="Arial" w:cs="Arial"/>
          <w:b/>
          <w:bCs/>
        </w:rPr>
      </w:pPr>
    </w:p>
    <w:p w14:paraId="17D18424" w14:textId="77777777" w:rsidR="00093DEC" w:rsidRDefault="00093DEC">
      <w:pPr>
        <w:pStyle w:val="NoSpacing"/>
        <w:rPr>
          <w:rFonts w:ascii="Arial" w:eastAsia="Calibri" w:hAnsi="Arial" w:cs="Arial"/>
          <w:b/>
          <w:bCs/>
        </w:rPr>
      </w:pPr>
    </w:p>
    <w:p w14:paraId="5BC71325" w14:textId="77777777" w:rsidR="00093DEC" w:rsidRDefault="00093DEC">
      <w:pPr>
        <w:pStyle w:val="NoSpacing"/>
        <w:rPr>
          <w:rFonts w:ascii="Arial" w:eastAsia="Calibri" w:hAnsi="Arial" w:cs="Arial"/>
          <w:b/>
          <w:bCs/>
        </w:rPr>
      </w:pPr>
    </w:p>
    <w:p w14:paraId="7F3669E0" w14:textId="77777777" w:rsidR="00093DEC" w:rsidRDefault="00093DEC">
      <w:pPr>
        <w:pStyle w:val="NoSpacing"/>
        <w:rPr>
          <w:rFonts w:ascii="Arial" w:eastAsia="Calibri" w:hAnsi="Arial" w:cs="Arial"/>
          <w:b/>
          <w:bCs/>
        </w:rPr>
      </w:pPr>
    </w:p>
    <w:p w14:paraId="6588A4BE" w14:textId="77777777" w:rsidR="00093DEC" w:rsidRDefault="00093DEC">
      <w:pPr>
        <w:pStyle w:val="NoSpacing"/>
        <w:rPr>
          <w:rFonts w:ascii="Arial" w:eastAsia="Calibri" w:hAnsi="Arial" w:cs="Arial"/>
          <w:b/>
          <w:bCs/>
        </w:rPr>
      </w:pPr>
    </w:p>
    <w:p w14:paraId="4624FC4B" w14:textId="77777777" w:rsidR="00093DEC" w:rsidRDefault="00093DEC">
      <w:pPr>
        <w:pStyle w:val="NoSpacing"/>
        <w:rPr>
          <w:rFonts w:ascii="Arial" w:eastAsia="Calibri" w:hAnsi="Arial" w:cs="Arial"/>
          <w:b/>
          <w:bCs/>
        </w:rPr>
      </w:pPr>
    </w:p>
    <w:p w14:paraId="13EF98F9" w14:textId="77777777" w:rsidR="00093DEC" w:rsidRDefault="00093DEC">
      <w:pPr>
        <w:pStyle w:val="NoSpacing"/>
        <w:rPr>
          <w:rFonts w:ascii="Arial" w:eastAsia="Calibri" w:hAnsi="Arial" w:cs="Arial"/>
          <w:b/>
          <w:bCs/>
        </w:rPr>
      </w:pPr>
    </w:p>
    <w:p w14:paraId="69CC461F" w14:textId="77777777" w:rsidR="00093DEC" w:rsidRDefault="00093DEC">
      <w:pPr>
        <w:pStyle w:val="NoSpacing"/>
        <w:rPr>
          <w:rFonts w:ascii="Arial" w:eastAsia="Calibri" w:hAnsi="Arial" w:cs="Arial"/>
          <w:b/>
          <w:bCs/>
        </w:rPr>
      </w:pPr>
    </w:p>
    <w:p w14:paraId="5CAAFFE8" w14:textId="77777777" w:rsidR="00093DEC" w:rsidRDefault="00093DEC">
      <w:pPr>
        <w:pStyle w:val="NoSpacing"/>
        <w:rPr>
          <w:rFonts w:ascii="Arial" w:eastAsia="Calibri" w:hAnsi="Arial" w:cs="Arial"/>
          <w:b/>
          <w:bCs/>
        </w:rPr>
      </w:pPr>
    </w:p>
    <w:p w14:paraId="27284FA8" w14:textId="77777777" w:rsidR="00093DEC" w:rsidRDefault="00093DEC">
      <w:pPr>
        <w:pStyle w:val="NoSpacing"/>
        <w:rPr>
          <w:rFonts w:ascii="Arial" w:eastAsia="Calibri" w:hAnsi="Arial" w:cs="Arial"/>
          <w:b/>
          <w:bCs/>
        </w:rPr>
      </w:pPr>
    </w:p>
    <w:p w14:paraId="5084BAD8" w14:textId="77777777" w:rsidR="00093DEC" w:rsidRDefault="00093DEC">
      <w:pPr>
        <w:pStyle w:val="NoSpacing"/>
        <w:rPr>
          <w:rFonts w:ascii="Arial" w:eastAsia="Calibri" w:hAnsi="Arial" w:cs="Arial"/>
          <w:b/>
          <w:bCs/>
        </w:rPr>
      </w:pPr>
    </w:p>
    <w:p w14:paraId="0F00D001" w14:textId="77777777" w:rsidR="00093DEC" w:rsidRDefault="00093DEC">
      <w:pPr>
        <w:pStyle w:val="NoSpacing"/>
        <w:rPr>
          <w:rFonts w:ascii="Arial" w:eastAsia="Calibri" w:hAnsi="Arial" w:cs="Arial"/>
          <w:b/>
          <w:bCs/>
        </w:rPr>
      </w:pPr>
    </w:p>
    <w:p w14:paraId="2D38808B" w14:textId="77777777" w:rsidR="00093DEC" w:rsidRDefault="00093DEC">
      <w:pPr>
        <w:pStyle w:val="NoSpacing"/>
        <w:rPr>
          <w:rFonts w:ascii="Arial" w:eastAsia="Calibri" w:hAnsi="Arial" w:cs="Arial"/>
          <w:b/>
          <w:bCs/>
        </w:rPr>
      </w:pPr>
    </w:p>
    <w:p w14:paraId="6BA82797" w14:textId="77777777" w:rsidR="00B57A96" w:rsidRDefault="00B57A96">
      <w:pPr>
        <w:pStyle w:val="NoSpacing"/>
        <w:rPr>
          <w:rFonts w:ascii="Arial" w:eastAsia="Calibri" w:hAnsi="Arial" w:cs="Arial"/>
          <w:b/>
          <w:bCs/>
        </w:rPr>
      </w:pPr>
    </w:p>
    <w:p w14:paraId="2D03B68E" w14:textId="77777777" w:rsidR="00B57A96" w:rsidRDefault="00B57A96">
      <w:pPr>
        <w:pStyle w:val="NoSpacing"/>
        <w:rPr>
          <w:rFonts w:ascii="Arial" w:eastAsia="Calibri" w:hAnsi="Arial" w:cs="Arial"/>
          <w:b/>
          <w:bCs/>
        </w:rPr>
      </w:pPr>
    </w:p>
    <w:p w14:paraId="027F323E" w14:textId="77777777" w:rsidR="00B57A96" w:rsidRDefault="00B57A96">
      <w:pPr>
        <w:pStyle w:val="NoSpacing"/>
        <w:rPr>
          <w:rFonts w:ascii="Arial" w:eastAsia="Calibri" w:hAnsi="Arial" w:cs="Arial"/>
          <w:b/>
          <w:bCs/>
        </w:rPr>
      </w:pPr>
    </w:p>
    <w:p w14:paraId="64B72107" w14:textId="77777777" w:rsidR="00B57A96" w:rsidRDefault="00B57A96">
      <w:pPr>
        <w:pStyle w:val="NoSpacing"/>
        <w:rPr>
          <w:rFonts w:ascii="Arial" w:eastAsia="Calibri" w:hAnsi="Arial" w:cs="Arial"/>
          <w:b/>
          <w:bCs/>
        </w:rPr>
      </w:pPr>
    </w:p>
    <w:p w14:paraId="607B05B3" w14:textId="77777777" w:rsidR="00B57A96" w:rsidRDefault="00B57A96">
      <w:pPr>
        <w:pStyle w:val="NoSpacing"/>
        <w:rPr>
          <w:rFonts w:ascii="Arial" w:eastAsia="Calibri" w:hAnsi="Arial" w:cs="Arial"/>
          <w:b/>
          <w:bCs/>
        </w:rPr>
      </w:pPr>
    </w:p>
    <w:p w14:paraId="6A96940B" w14:textId="77777777" w:rsidR="00B57A96" w:rsidRDefault="00B57A96">
      <w:pPr>
        <w:pStyle w:val="NoSpacing"/>
        <w:rPr>
          <w:rFonts w:ascii="Arial" w:eastAsia="Calibri" w:hAnsi="Arial" w:cs="Arial"/>
          <w:b/>
          <w:bCs/>
        </w:rPr>
      </w:pPr>
    </w:p>
    <w:p w14:paraId="2DBA590B" w14:textId="77777777" w:rsidR="00B57A96" w:rsidRDefault="00B57A96">
      <w:pPr>
        <w:pStyle w:val="NoSpacing"/>
        <w:rPr>
          <w:rFonts w:ascii="Arial" w:eastAsia="Calibri" w:hAnsi="Arial" w:cs="Arial"/>
          <w:b/>
          <w:bCs/>
        </w:rPr>
      </w:pPr>
    </w:p>
    <w:p w14:paraId="60F6B5D0" w14:textId="77777777" w:rsidR="00B57A96" w:rsidRDefault="00B57A96">
      <w:pPr>
        <w:pStyle w:val="NoSpacing"/>
        <w:rPr>
          <w:rFonts w:ascii="Arial" w:eastAsia="Calibri" w:hAnsi="Arial" w:cs="Arial"/>
          <w:b/>
          <w:bCs/>
        </w:rPr>
      </w:pPr>
    </w:p>
    <w:p w14:paraId="73A9DCF4" w14:textId="77777777" w:rsidR="00B57A96" w:rsidRDefault="00B57A96">
      <w:pPr>
        <w:pStyle w:val="NoSpacing"/>
        <w:rPr>
          <w:rFonts w:ascii="Arial" w:eastAsia="Calibri" w:hAnsi="Arial" w:cs="Arial"/>
          <w:b/>
          <w:bCs/>
        </w:rPr>
      </w:pPr>
    </w:p>
    <w:p w14:paraId="568E6829" w14:textId="77777777" w:rsidR="00B57A96" w:rsidRDefault="00B57A96">
      <w:pPr>
        <w:pStyle w:val="NoSpacing"/>
        <w:rPr>
          <w:rFonts w:ascii="Arial" w:eastAsia="Calibri" w:hAnsi="Arial" w:cs="Arial"/>
          <w:b/>
          <w:bCs/>
        </w:rPr>
      </w:pPr>
    </w:p>
    <w:p w14:paraId="303EDFE9" w14:textId="77777777" w:rsidR="00B57A96" w:rsidRDefault="00B57A96">
      <w:pPr>
        <w:pStyle w:val="NoSpacing"/>
        <w:rPr>
          <w:rFonts w:ascii="Arial" w:eastAsia="Calibri" w:hAnsi="Arial" w:cs="Arial"/>
          <w:b/>
          <w:bCs/>
        </w:rPr>
      </w:pPr>
    </w:p>
    <w:p w14:paraId="7720C083" w14:textId="77777777" w:rsidR="00B57A96" w:rsidRDefault="00B57A96">
      <w:pPr>
        <w:pStyle w:val="NoSpacing"/>
        <w:rPr>
          <w:rFonts w:ascii="Arial" w:eastAsia="Calibri" w:hAnsi="Arial" w:cs="Arial"/>
          <w:b/>
          <w:bCs/>
        </w:rPr>
      </w:pPr>
    </w:p>
    <w:p w14:paraId="3E865DBF" w14:textId="77777777" w:rsidR="00B57A96" w:rsidRDefault="00B57A96">
      <w:pPr>
        <w:pStyle w:val="NoSpacing"/>
        <w:rPr>
          <w:rFonts w:ascii="Arial" w:eastAsia="Calibri" w:hAnsi="Arial" w:cs="Arial"/>
          <w:b/>
          <w:bCs/>
        </w:rPr>
      </w:pPr>
    </w:p>
    <w:p w14:paraId="43C7417A" w14:textId="77777777" w:rsidR="00B57A96" w:rsidRDefault="00B57A96">
      <w:pPr>
        <w:pStyle w:val="NoSpacing"/>
        <w:rPr>
          <w:rFonts w:ascii="Arial" w:eastAsia="Calibri" w:hAnsi="Arial" w:cs="Arial"/>
          <w:b/>
          <w:bCs/>
        </w:rPr>
      </w:pPr>
    </w:p>
    <w:p w14:paraId="4E27BE09" w14:textId="77777777" w:rsidR="00B57A96" w:rsidRDefault="00B57A96">
      <w:pPr>
        <w:pStyle w:val="NoSpacing"/>
        <w:rPr>
          <w:rFonts w:ascii="Arial" w:eastAsia="Calibri" w:hAnsi="Arial" w:cs="Arial"/>
          <w:b/>
          <w:bCs/>
        </w:rPr>
      </w:pPr>
    </w:p>
    <w:p w14:paraId="65B23B81" w14:textId="77777777" w:rsidR="00B57A96" w:rsidRDefault="00B57A96">
      <w:pPr>
        <w:pStyle w:val="NoSpacing"/>
        <w:rPr>
          <w:rFonts w:ascii="Arial" w:eastAsia="Calibri" w:hAnsi="Arial" w:cs="Arial"/>
          <w:b/>
          <w:bCs/>
        </w:rPr>
      </w:pPr>
    </w:p>
    <w:p w14:paraId="01A1B4B6" w14:textId="77777777" w:rsidR="00093DEC" w:rsidRDefault="00093DEC">
      <w:pPr>
        <w:pStyle w:val="NoSpacing"/>
        <w:rPr>
          <w:rFonts w:ascii="Arial" w:eastAsia="Calibri" w:hAnsi="Arial" w:cs="Arial"/>
          <w:b/>
          <w:bCs/>
        </w:rPr>
      </w:pPr>
    </w:p>
    <w:p w14:paraId="339E4C5C" w14:textId="77777777" w:rsidR="00093DEC" w:rsidRDefault="00093DEC">
      <w:pPr>
        <w:pStyle w:val="NoSpacing"/>
        <w:rPr>
          <w:rFonts w:ascii="Arial" w:eastAsia="Calibri" w:hAnsi="Arial" w:cs="Arial"/>
          <w:b/>
          <w:bCs/>
        </w:rPr>
      </w:pPr>
    </w:p>
    <w:p w14:paraId="5AE43FA3" w14:textId="77777777" w:rsidR="00093DEC" w:rsidRDefault="00093DEC">
      <w:pPr>
        <w:pStyle w:val="NoSpacing"/>
        <w:rPr>
          <w:rFonts w:ascii="Arial" w:eastAsia="Calibri" w:hAnsi="Arial" w:cs="Arial"/>
          <w:b/>
          <w:bCs/>
        </w:rPr>
      </w:pPr>
    </w:p>
    <w:p w14:paraId="016A29DF" w14:textId="77777777" w:rsidR="00093DEC" w:rsidRDefault="00093DEC">
      <w:pPr>
        <w:pStyle w:val="NoSpacing"/>
        <w:rPr>
          <w:rFonts w:ascii="Arial" w:eastAsia="Calibri" w:hAnsi="Arial" w:cs="Arial"/>
          <w:b/>
          <w:bCs/>
        </w:rPr>
      </w:pPr>
    </w:p>
    <w:p w14:paraId="60D4FD1E" w14:textId="77777777" w:rsidR="00093DEC" w:rsidRDefault="00093DEC" w:rsidP="00A7430E">
      <w:pPr>
        <w:pStyle w:val="NoSpacing"/>
        <w:ind w:left="0" w:firstLine="0"/>
        <w:rPr>
          <w:rFonts w:ascii="Arial" w:eastAsia="Calibri" w:hAnsi="Arial" w:cs="Arial"/>
          <w:b/>
          <w:bCs/>
        </w:rPr>
      </w:pPr>
    </w:p>
    <w:p w14:paraId="65FF4F13" w14:textId="77777777" w:rsidR="00093DEC" w:rsidRDefault="00093DEC">
      <w:pPr>
        <w:pStyle w:val="NoSpacing"/>
        <w:jc w:val="right"/>
        <w:rPr>
          <w:rFonts w:ascii="Arial" w:eastAsia="Calibri" w:hAnsi="Arial" w:cs="Arial"/>
          <w:b/>
          <w:bCs/>
        </w:rPr>
      </w:pPr>
      <w:r>
        <w:rPr>
          <w:rFonts w:ascii="Arial" w:eastAsia="Calibri" w:hAnsi="Arial" w:cs="Arial"/>
          <w:b/>
          <w:bCs/>
        </w:rPr>
        <w:t>MBD 4</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306"/>
        <w:gridCol w:w="2428"/>
        <w:gridCol w:w="51"/>
        <w:gridCol w:w="283"/>
        <w:gridCol w:w="1561"/>
        <w:gridCol w:w="1552"/>
        <w:gridCol w:w="1083"/>
        <w:gridCol w:w="1269"/>
        <w:gridCol w:w="835"/>
      </w:tblGrid>
      <w:tr w:rsidR="00093DEC" w14:paraId="7D7139A7"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E8975C8" w14:textId="77777777" w:rsidR="00093DEC" w:rsidRDefault="002B3111" w:rsidP="005D4AD3">
            <w:pPr>
              <w:pStyle w:val="NoSpacing"/>
              <w:jc w:val="center"/>
              <w:rPr>
                <w:rFonts w:ascii="Arial" w:eastAsia="Calibri" w:hAnsi="Arial" w:cs="Arial"/>
                <w:b/>
              </w:rPr>
            </w:pPr>
            <w:r>
              <w:rPr>
                <w:rFonts w:ascii="Arial" w:eastAsia="Calibri" w:hAnsi="Arial" w:cs="Arial"/>
                <w:b/>
              </w:rPr>
              <w:t>BOJANALA PLATINUM DISTRICT MUNICIPALITY</w:t>
            </w:r>
          </w:p>
          <w:p w14:paraId="4A782005" w14:textId="77777777" w:rsidR="00093DEC" w:rsidRDefault="00093DEC" w:rsidP="005D4AD3">
            <w:pPr>
              <w:pStyle w:val="NoSpacing"/>
              <w:jc w:val="center"/>
              <w:rPr>
                <w:rFonts w:ascii="Arial" w:eastAsia="Calibri" w:hAnsi="Arial" w:cs="Arial"/>
                <w:b/>
              </w:rPr>
            </w:pPr>
          </w:p>
        </w:tc>
      </w:tr>
      <w:tr w:rsidR="00093DEC" w14:paraId="23E69BF5"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BBDB3B3" w14:textId="77777777" w:rsidR="00093DEC" w:rsidRDefault="00093DEC" w:rsidP="005D4AD3">
            <w:pPr>
              <w:pStyle w:val="NoSpacing"/>
              <w:jc w:val="center"/>
              <w:rPr>
                <w:rFonts w:ascii="Arial" w:eastAsia="Calibri" w:hAnsi="Arial" w:cs="Arial"/>
                <w:b/>
                <w:lang w:val="en-ZA"/>
              </w:rPr>
            </w:pPr>
            <w:r>
              <w:rPr>
                <w:rFonts w:ascii="Arial" w:eastAsia="Calibri" w:hAnsi="Arial" w:cs="Arial"/>
                <w:b/>
                <w:lang w:val="en-ZA"/>
              </w:rPr>
              <w:t>DECLARATION OF INTEREST</w:t>
            </w:r>
          </w:p>
          <w:p w14:paraId="37A3D9C8" w14:textId="77777777" w:rsidR="00093DEC" w:rsidRDefault="00093DEC" w:rsidP="005D4AD3">
            <w:pPr>
              <w:pStyle w:val="NoSpacing"/>
              <w:jc w:val="center"/>
              <w:rPr>
                <w:rFonts w:ascii="Arial" w:eastAsia="Calibri" w:hAnsi="Arial" w:cs="Arial"/>
                <w:b/>
                <w:lang w:val="en-ZA"/>
              </w:rPr>
            </w:pPr>
          </w:p>
        </w:tc>
      </w:tr>
      <w:tr w:rsidR="00093DEC" w14:paraId="57A5978E"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tcPr>
          <w:p w14:paraId="60F9D8B9" w14:textId="77777777" w:rsidR="00093DEC" w:rsidRDefault="00093DEC">
            <w:pPr>
              <w:pStyle w:val="NoSpacing"/>
              <w:rPr>
                <w:rFonts w:ascii="Arial" w:eastAsia="Calibri" w:hAnsi="Arial" w:cs="Arial"/>
                <w:lang w:val="en-ZA"/>
              </w:rPr>
            </w:pPr>
            <w:r>
              <w:rPr>
                <w:rFonts w:ascii="Arial" w:eastAsia="Calibri" w:hAnsi="Arial" w:cs="Arial"/>
                <w:lang w:val="en-ZA"/>
              </w:rPr>
              <w:t>1.</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BFC1F6D" w14:textId="77777777" w:rsidR="00093DEC" w:rsidRDefault="00093DEC">
            <w:pPr>
              <w:pStyle w:val="NoSpacing"/>
              <w:rPr>
                <w:rFonts w:ascii="Arial" w:eastAsia="Calibri" w:hAnsi="Arial" w:cs="Arial"/>
              </w:rPr>
            </w:pPr>
            <w:r>
              <w:rPr>
                <w:rFonts w:ascii="Arial" w:eastAsia="Calibri" w:hAnsi="Arial" w:cs="Arial"/>
              </w:rPr>
              <w:t>No bid will be accepted from persons in the service of the state¹.</w:t>
            </w:r>
          </w:p>
          <w:p w14:paraId="424E79DB" w14:textId="77777777" w:rsidR="00093DEC" w:rsidRDefault="00093DEC">
            <w:pPr>
              <w:pStyle w:val="NoSpacing"/>
              <w:rPr>
                <w:rFonts w:ascii="Arial" w:eastAsia="Calibri" w:hAnsi="Arial" w:cs="Arial"/>
              </w:rPr>
            </w:pPr>
          </w:p>
        </w:tc>
      </w:tr>
      <w:tr w:rsidR="00093DEC" w14:paraId="2F2EC86E"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tcPr>
          <w:p w14:paraId="06B409FE" w14:textId="77777777" w:rsidR="00093DEC" w:rsidRDefault="00093DEC">
            <w:pPr>
              <w:pStyle w:val="NoSpacing"/>
              <w:rPr>
                <w:rFonts w:ascii="Arial" w:eastAsia="Calibri" w:hAnsi="Arial" w:cs="Arial"/>
                <w:lang w:val="en-ZA"/>
              </w:rPr>
            </w:pPr>
            <w:r>
              <w:rPr>
                <w:rFonts w:ascii="Arial" w:eastAsia="Calibri" w:hAnsi="Arial" w:cs="Arial"/>
                <w:lang w:val="en-ZA"/>
              </w:rPr>
              <w:t>2.</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3EFFBDD" w14:textId="77777777" w:rsidR="00004C02" w:rsidRDefault="00093DEC">
            <w:pPr>
              <w:pStyle w:val="NoSpacing"/>
              <w:rPr>
                <w:rFonts w:ascii="Arial" w:eastAsia="Calibri" w:hAnsi="Arial" w:cs="Arial"/>
              </w:rPr>
            </w:pPr>
            <w:r>
              <w:rPr>
                <w:rFonts w:ascii="Arial" w:eastAsia="Calibri" w:hAnsi="Arial" w:cs="Arial"/>
              </w:rPr>
              <w:t xml:space="preserve">Any person, having a kinship with </w:t>
            </w:r>
            <w:proofErr w:type="gramStart"/>
            <w:r>
              <w:rPr>
                <w:rFonts w:ascii="Arial" w:eastAsia="Calibri" w:hAnsi="Arial" w:cs="Arial"/>
              </w:rPr>
              <w:t>persons</w:t>
            </w:r>
            <w:proofErr w:type="gramEnd"/>
            <w:r>
              <w:rPr>
                <w:rFonts w:ascii="Arial" w:eastAsia="Calibri" w:hAnsi="Arial" w:cs="Arial"/>
              </w:rPr>
              <w:t xml:space="preserve"> in the service of the state, including a blood </w:t>
            </w:r>
          </w:p>
          <w:p w14:paraId="689E15AA" w14:textId="77777777" w:rsidR="00004C02" w:rsidRDefault="00093DEC">
            <w:pPr>
              <w:pStyle w:val="NoSpacing"/>
              <w:rPr>
                <w:rFonts w:ascii="Arial" w:eastAsia="Calibri" w:hAnsi="Arial" w:cs="Arial"/>
              </w:rPr>
            </w:pPr>
            <w:r>
              <w:rPr>
                <w:rFonts w:ascii="Arial" w:eastAsia="Calibri" w:hAnsi="Arial" w:cs="Arial"/>
              </w:rPr>
              <w:t xml:space="preserve">relationship, may make an offer or offers in terms of this invitation to bid.  In view of possible </w:t>
            </w:r>
          </w:p>
          <w:p w14:paraId="13B2066F" w14:textId="77777777" w:rsidR="00004C02" w:rsidRDefault="00093DEC">
            <w:pPr>
              <w:pStyle w:val="NoSpacing"/>
              <w:rPr>
                <w:rFonts w:ascii="Arial" w:eastAsia="Calibri" w:hAnsi="Arial" w:cs="Arial"/>
              </w:rPr>
            </w:pPr>
            <w:r>
              <w:rPr>
                <w:rFonts w:ascii="Arial" w:eastAsia="Calibri" w:hAnsi="Arial" w:cs="Arial"/>
              </w:rPr>
              <w:t xml:space="preserve">allegations of </w:t>
            </w:r>
            <w:proofErr w:type="gramStart"/>
            <w:r>
              <w:rPr>
                <w:rFonts w:ascii="Arial" w:eastAsia="Calibri" w:hAnsi="Arial" w:cs="Arial"/>
              </w:rPr>
              <w:t>favoritisms</w:t>
            </w:r>
            <w:proofErr w:type="gramEnd"/>
            <w:r>
              <w:rPr>
                <w:rFonts w:ascii="Arial" w:eastAsia="Calibri" w:hAnsi="Arial" w:cs="Arial"/>
              </w:rPr>
              <w:t xml:space="preserve">, should the resulting bid, or part thereof, be awarded to persons </w:t>
            </w:r>
          </w:p>
          <w:p w14:paraId="2FAD847A" w14:textId="77777777" w:rsidR="00004C02" w:rsidRDefault="00093DEC">
            <w:pPr>
              <w:pStyle w:val="NoSpacing"/>
              <w:rPr>
                <w:rFonts w:ascii="Arial" w:eastAsia="Calibri" w:hAnsi="Arial" w:cs="Arial"/>
              </w:rPr>
            </w:pPr>
            <w:r>
              <w:rPr>
                <w:rFonts w:ascii="Arial" w:eastAsia="Calibri" w:hAnsi="Arial" w:cs="Arial"/>
              </w:rPr>
              <w:t xml:space="preserve">connected with or related to </w:t>
            </w:r>
            <w:proofErr w:type="gramStart"/>
            <w:r>
              <w:rPr>
                <w:rFonts w:ascii="Arial" w:eastAsia="Calibri" w:hAnsi="Arial" w:cs="Arial"/>
              </w:rPr>
              <w:t>persons</w:t>
            </w:r>
            <w:proofErr w:type="gramEnd"/>
            <w:r>
              <w:rPr>
                <w:rFonts w:ascii="Arial" w:eastAsia="Calibri" w:hAnsi="Arial" w:cs="Arial"/>
              </w:rPr>
              <w:t xml:space="preserve"> in service of the state, it is required that the bidder or </w:t>
            </w:r>
          </w:p>
          <w:p w14:paraId="2EBFFFFB" w14:textId="77777777" w:rsidR="00004C02" w:rsidRDefault="00093DEC">
            <w:pPr>
              <w:pStyle w:val="NoSpacing"/>
              <w:rPr>
                <w:rFonts w:ascii="Arial" w:eastAsia="Calibri" w:hAnsi="Arial" w:cs="Arial"/>
              </w:rPr>
            </w:pPr>
            <w:r>
              <w:rPr>
                <w:rFonts w:ascii="Arial" w:eastAsia="Calibri" w:hAnsi="Arial" w:cs="Arial"/>
              </w:rPr>
              <w:t xml:space="preserve">their authorized representative </w:t>
            </w:r>
            <w:proofErr w:type="gramStart"/>
            <w:r>
              <w:rPr>
                <w:rFonts w:ascii="Arial" w:eastAsia="Calibri" w:hAnsi="Arial" w:cs="Arial"/>
              </w:rPr>
              <w:t>declare</w:t>
            </w:r>
            <w:proofErr w:type="gramEnd"/>
            <w:r>
              <w:rPr>
                <w:rFonts w:ascii="Arial" w:eastAsia="Calibri" w:hAnsi="Arial" w:cs="Arial"/>
              </w:rPr>
              <w:t xml:space="preserve"> their position in relation to the evaluating/adjudicating </w:t>
            </w:r>
          </w:p>
          <w:p w14:paraId="16CC1ADA" w14:textId="77777777" w:rsidR="00093DEC" w:rsidRDefault="00093DEC" w:rsidP="00004C02">
            <w:pPr>
              <w:pStyle w:val="NoSpacing"/>
              <w:rPr>
                <w:rFonts w:ascii="Arial" w:eastAsia="Calibri" w:hAnsi="Arial" w:cs="Arial"/>
              </w:rPr>
            </w:pPr>
            <w:r>
              <w:rPr>
                <w:rFonts w:ascii="Arial" w:eastAsia="Calibri" w:hAnsi="Arial" w:cs="Arial"/>
              </w:rPr>
              <w:t xml:space="preserve">authority. </w:t>
            </w:r>
          </w:p>
        </w:tc>
      </w:tr>
      <w:tr w:rsidR="00093DEC" w14:paraId="51E8B49B"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30CBF662" w14:textId="77777777" w:rsidR="00093DEC" w:rsidRDefault="00093DEC">
            <w:pPr>
              <w:pStyle w:val="NoSpacing"/>
              <w:rPr>
                <w:rFonts w:ascii="Arial" w:eastAsia="Calibri" w:hAnsi="Arial" w:cs="Arial"/>
                <w:lang w:val="en-ZA"/>
              </w:rPr>
            </w:pPr>
            <w:r>
              <w:rPr>
                <w:rFonts w:ascii="Arial" w:eastAsia="Calibri" w:hAnsi="Arial" w:cs="Arial"/>
                <w:lang w:val="en-ZA"/>
              </w:rPr>
              <w:t>3.</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BB7DFF3" w14:textId="77777777" w:rsidR="00004C02" w:rsidRDefault="00093DEC">
            <w:pPr>
              <w:pStyle w:val="NoSpacing"/>
              <w:rPr>
                <w:rFonts w:ascii="Arial" w:eastAsia="Calibri" w:hAnsi="Arial" w:cs="Arial"/>
              </w:rPr>
            </w:pPr>
            <w:proofErr w:type="gramStart"/>
            <w:r>
              <w:rPr>
                <w:rFonts w:ascii="Arial" w:eastAsia="Calibri" w:hAnsi="Arial" w:cs="Arial"/>
              </w:rPr>
              <w:t>In order to</w:t>
            </w:r>
            <w:proofErr w:type="gramEnd"/>
            <w:r>
              <w:rPr>
                <w:rFonts w:ascii="Arial" w:eastAsia="Calibri" w:hAnsi="Arial" w:cs="Arial"/>
              </w:rPr>
              <w:t xml:space="preserve"> give effect to the above, the following questionnaire must be completed and </w:t>
            </w:r>
          </w:p>
          <w:p w14:paraId="781738A7" w14:textId="77777777" w:rsidR="00093DEC" w:rsidRDefault="00093DEC">
            <w:pPr>
              <w:pStyle w:val="NoSpacing"/>
              <w:rPr>
                <w:rFonts w:ascii="Arial" w:eastAsia="Calibri" w:hAnsi="Arial" w:cs="Arial"/>
              </w:rPr>
            </w:pPr>
            <w:r>
              <w:rPr>
                <w:rFonts w:ascii="Arial" w:eastAsia="Calibri" w:hAnsi="Arial" w:cs="Arial"/>
              </w:rPr>
              <w:t>submitted with the bid.</w:t>
            </w:r>
          </w:p>
          <w:p w14:paraId="2DE55488" w14:textId="77777777" w:rsidR="00093DEC" w:rsidRDefault="00093DEC">
            <w:pPr>
              <w:pStyle w:val="NoSpacing"/>
              <w:rPr>
                <w:rFonts w:ascii="Arial" w:eastAsia="Calibri" w:hAnsi="Arial" w:cs="Arial"/>
              </w:rPr>
            </w:pPr>
          </w:p>
        </w:tc>
      </w:tr>
      <w:tr w:rsidR="00093DEC" w14:paraId="7160299D"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76577EC" w14:textId="77777777" w:rsidR="00093DEC" w:rsidRDefault="00093DEC">
            <w:pPr>
              <w:pStyle w:val="NoSpacing"/>
              <w:rPr>
                <w:rFonts w:ascii="Arial" w:eastAsia="Calibri" w:hAnsi="Arial" w:cs="Arial"/>
                <w:lang w:val="en-ZA"/>
              </w:rPr>
            </w:pPr>
            <w:r>
              <w:rPr>
                <w:rFonts w:ascii="Arial" w:eastAsia="Calibri" w:hAnsi="Arial" w:cs="Arial"/>
                <w:lang w:val="en-ZA"/>
              </w:rPr>
              <w:t xml:space="preserve">3.1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3AB67BDD" w14:textId="77777777" w:rsidR="00093DEC" w:rsidRDefault="00093DEC">
            <w:pPr>
              <w:pStyle w:val="NoSpacing"/>
              <w:rPr>
                <w:rFonts w:ascii="Arial" w:eastAsia="Calibri" w:hAnsi="Arial" w:cs="Arial"/>
              </w:rPr>
            </w:pPr>
            <w:r>
              <w:rPr>
                <w:rFonts w:ascii="Arial" w:eastAsia="Calibri" w:hAnsi="Arial" w:cs="Arial"/>
              </w:rPr>
              <w:t>Full Name of Owner of the Bidding Entity</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5BAB30B" w14:textId="77777777" w:rsidR="00093DEC" w:rsidRDefault="00093DEC">
            <w:pPr>
              <w:pStyle w:val="NoSpacing"/>
              <w:rPr>
                <w:rFonts w:ascii="Arial" w:eastAsia="Calibri" w:hAnsi="Arial" w:cs="Arial"/>
              </w:rPr>
            </w:pPr>
          </w:p>
          <w:p w14:paraId="667353BB" w14:textId="77777777" w:rsidR="00093DEC" w:rsidRDefault="00093DEC">
            <w:pPr>
              <w:pStyle w:val="NoSpacing"/>
              <w:rPr>
                <w:rFonts w:ascii="Arial" w:eastAsia="Calibri" w:hAnsi="Arial" w:cs="Arial"/>
              </w:rPr>
            </w:pPr>
          </w:p>
        </w:tc>
      </w:tr>
      <w:tr w:rsidR="00093DEC" w14:paraId="3DDB7A15"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1294F78" w14:textId="77777777" w:rsidR="00093DEC" w:rsidRDefault="00093DEC">
            <w:pPr>
              <w:pStyle w:val="NoSpacing"/>
              <w:rPr>
                <w:rFonts w:ascii="Arial" w:eastAsia="Calibri" w:hAnsi="Arial" w:cs="Arial"/>
                <w:lang w:val="en-ZA"/>
              </w:rPr>
            </w:pPr>
            <w:r>
              <w:rPr>
                <w:rFonts w:ascii="Arial" w:eastAsia="Calibri" w:hAnsi="Arial" w:cs="Arial"/>
                <w:lang w:val="en-ZA"/>
              </w:rPr>
              <w:t xml:space="preserve">3.2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8DA6391" w14:textId="77777777" w:rsidR="00093DEC" w:rsidRDefault="00093DEC">
            <w:pPr>
              <w:pStyle w:val="NoSpacing"/>
              <w:rPr>
                <w:rFonts w:ascii="Arial" w:eastAsia="Calibri" w:hAnsi="Arial" w:cs="Arial"/>
              </w:rPr>
            </w:pPr>
            <w:r>
              <w:rPr>
                <w:rFonts w:ascii="Arial" w:eastAsia="Calibri" w:hAnsi="Arial" w:cs="Arial"/>
              </w:rPr>
              <w:t>Identity Number if applicable</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D2A9B9F" w14:textId="77777777" w:rsidR="00093DEC" w:rsidRDefault="00093DEC">
            <w:pPr>
              <w:pStyle w:val="NoSpacing"/>
              <w:rPr>
                <w:rFonts w:ascii="Arial" w:eastAsia="Calibri" w:hAnsi="Arial" w:cs="Arial"/>
              </w:rPr>
            </w:pPr>
          </w:p>
          <w:p w14:paraId="16A11CD3" w14:textId="77777777" w:rsidR="00093DEC" w:rsidRDefault="00093DEC">
            <w:pPr>
              <w:pStyle w:val="NoSpacing"/>
              <w:rPr>
                <w:rFonts w:ascii="Arial" w:eastAsia="Calibri" w:hAnsi="Arial" w:cs="Arial"/>
              </w:rPr>
            </w:pPr>
          </w:p>
        </w:tc>
      </w:tr>
      <w:tr w:rsidR="00093DEC" w14:paraId="6981A120"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7E750A5" w14:textId="77777777" w:rsidR="00093DEC" w:rsidRDefault="00093DEC">
            <w:pPr>
              <w:pStyle w:val="NoSpacing"/>
              <w:rPr>
                <w:rFonts w:ascii="Arial" w:eastAsia="Calibri" w:hAnsi="Arial" w:cs="Arial"/>
                <w:lang w:val="en-ZA"/>
              </w:rPr>
            </w:pPr>
            <w:r>
              <w:rPr>
                <w:rFonts w:ascii="Arial" w:eastAsia="Calibri" w:hAnsi="Arial" w:cs="Arial"/>
                <w:lang w:val="en-ZA"/>
              </w:rPr>
              <w:t>3.3</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00D9BB0" w14:textId="77777777" w:rsidR="00004C02" w:rsidRDefault="00093DEC">
            <w:pPr>
              <w:pStyle w:val="NoSpacing"/>
              <w:rPr>
                <w:rFonts w:ascii="Arial" w:eastAsia="Calibri" w:hAnsi="Arial" w:cs="Arial"/>
              </w:rPr>
            </w:pPr>
            <w:r>
              <w:rPr>
                <w:rFonts w:ascii="Arial" w:eastAsia="Calibri" w:hAnsi="Arial" w:cs="Arial"/>
              </w:rPr>
              <w:t xml:space="preserve">Position occupied in the Company (director, </w:t>
            </w:r>
          </w:p>
          <w:p w14:paraId="551A8F4B" w14:textId="77777777" w:rsidR="00093DEC" w:rsidRDefault="00093DEC">
            <w:pPr>
              <w:pStyle w:val="NoSpacing"/>
              <w:rPr>
                <w:rFonts w:ascii="Arial" w:eastAsia="Calibri" w:hAnsi="Arial" w:cs="Arial"/>
              </w:rPr>
            </w:pPr>
            <w:r>
              <w:rPr>
                <w:rFonts w:ascii="Arial" w:eastAsia="Calibri" w:hAnsi="Arial" w:cs="Arial"/>
              </w:rPr>
              <w:t>trustee, shareholder²):</w:t>
            </w:r>
          </w:p>
          <w:p w14:paraId="76F820B6" w14:textId="77777777" w:rsidR="00093DEC" w:rsidRDefault="00093DEC">
            <w:pPr>
              <w:pStyle w:val="NoSpacing"/>
              <w:rPr>
                <w:rFonts w:ascii="Arial" w:eastAsia="Calibri" w:hAnsi="Arial" w:cs="Arial"/>
              </w:rPr>
            </w:pP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80BD89C" w14:textId="77777777" w:rsidR="00093DEC" w:rsidRDefault="00093DEC">
            <w:pPr>
              <w:pStyle w:val="NoSpacing"/>
              <w:rPr>
                <w:rFonts w:ascii="Arial" w:eastAsia="Calibri" w:hAnsi="Arial" w:cs="Arial"/>
              </w:rPr>
            </w:pPr>
          </w:p>
        </w:tc>
      </w:tr>
      <w:tr w:rsidR="00093DEC" w14:paraId="44E3C9FD"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D0F3B44" w14:textId="77777777" w:rsidR="00093DEC" w:rsidRDefault="00093DEC">
            <w:pPr>
              <w:pStyle w:val="NoSpacing"/>
              <w:rPr>
                <w:rFonts w:ascii="Arial" w:eastAsia="Calibri" w:hAnsi="Arial" w:cs="Arial"/>
                <w:lang w:val="en-ZA"/>
              </w:rPr>
            </w:pPr>
            <w:r>
              <w:rPr>
                <w:rFonts w:ascii="Arial" w:eastAsia="Calibri" w:hAnsi="Arial" w:cs="Arial"/>
                <w:lang w:val="en-ZA"/>
              </w:rPr>
              <w:t>3.4</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3C617619" w14:textId="77777777" w:rsidR="00093DEC" w:rsidRDefault="00093DEC">
            <w:pPr>
              <w:pStyle w:val="NoSpacing"/>
              <w:rPr>
                <w:rFonts w:ascii="Arial" w:eastAsia="Calibri" w:hAnsi="Arial" w:cs="Arial"/>
              </w:rPr>
            </w:pPr>
            <w:r>
              <w:rPr>
                <w:rFonts w:ascii="Arial" w:eastAsia="Calibri" w:hAnsi="Arial" w:cs="Arial"/>
              </w:rPr>
              <w:t>Company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1FC611F" w14:textId="77777777" w:rsidR="00093DEC" w:rsidRDefault="00093DEC">
            <w:pPr>
              <w:pStyle w:val="NoSpacing"/>
              <w:rPr>
                <w:rFonts w:ascii="Arial" w:eastAsia="Calibri" w:hAnsi="Arial" w:cs="Arial"/>
              </w:rPr>
            </w:pPr>
          </w:p>
          <w:p w14:paraId="4A26930A" w14:textId="77777777" w:rsidR="00093DEC" w:rsidRDefault="00093DEC">
            <w:pPr>
              <w:pStyle w:val="NoSpacing"/>
              <w:rPr>
                <w:rFonts w:ascii="Arial" w:eastAsia="Calibri" w:hAnsi="Arial" w:cs="Arial"/>
              </w:rPr>
            </w:pPr>
          </w:p>
        </w:tc>
      </w:tr>
      <w:tr w:rsidR="00093DEC" w14:paraId="3CAFE251"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1C8DA34" w14:textId="77777777" w:rsidR="00093DEC" w:rsidRDefault="00093DEC">
            <w:pPr>
              <w:pStyle w:val="NoSpacing"/>
              <w:rPr>
                <w:rFonts w:ascii="Arial" w:eastAsia="Calibri" w:hAnsi="Arial" w:cs="Arial"/>
                <w:lang w:val="en-ZA"/>
              </w:rPr>
            </w:pPr>
            <w:r>
              <w:rPr>
                <w:rFonts w:ascii="Arial" w:eastAsia="Calibri" w:hAnsi="Arial" w:cs="Arial"/>
                <w:lang w:val="en-ZA"/>
              </w:rPr>
              <w:t>3.5</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168014A" w14:textId="77777777" w:rsidR="00093DEC" w:rsidRDefault="00093DEC">
            <w:pPr>
              <w:pStyle w:val="NoSpacing"/>
              <w:rPr>
                <w:rFonts w:ascii="Arial" w:eastAsia="Calibri" w:hAnsi="Arial" w:cs="Arial"/>
              </w:rPr>
            </w:pPr>
            <w:r>
              <w:rPr>
                <w:rFonts w:ascii="Arial" w:eastAsia="Calibri" w:hAnsi="Arial" w:cs="Arial"/>
              </w:rPr>
              <w:t>Tax Reference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E064C39" w14:textId="77777777" w:rsidR="00093DEC" w:rsidRDefault="00093DEC">
            <w:pPr>
              <w:pStyle w:val="NoSpacing"/>
              <w:rPr>
                <w:rFonts w:ascii="Arial" w:eastAsia="Calibri" w:hAnsi="Arial" w:cs="Arial"/>
              </w:rPr>
            </w:pPr>
          </w:p>
          <w:p w14:paraId="62A70677" w14:textId="77777777" w:rsidR="00093DEC" w:rsidRDefault="00093DEC">
            <w:pPr>
              <w:pStyle w:val="NoSpacing"/>
              <w:rPr>
                <w:rFonts w:ascii="Arial" w:eastAsia="Calibri" w:hAnsi="Arial" w:cs="Arial"/>
              </w:rPr>
            </w:pPr>
          </w:p>
        </w:tc>
      </w:tr>
      <w:tr w:rsidR="00093DEC" w14:paraId="52B7221E"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28A0429" w14:textId="77777777" w:rsidR="00093DEC" w:rsidRDefault="00093DEC">
            <w:pPr>
              <w:pStyle w:val="NoSpacing"/>
              <w:rPr>
                <w:rFonts w:ascii="Arial" w:eastAsia="Calibri" w:hAnsi="Arial" w:cs="Arial"/>
                <w:lang w:val="en-ZA"/>
              </w:rPr>
            </w:pPr>
            <w:r>
              <w:rPr>
                <w:rFonts w:ascii="Arial" w:eastAsia="Calibri" w:hAnsi="Arial" w:cs="Arial"/>
                <w:lang w:val="en-ZA"/>
              </w:rPr>
              <w:t>3.6</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3CE5E5A" w14:textId="77777777" w:rsidR="00093DEC" w:rsidRDefault="00093DEC">
            <w:pPr>
              <w:pStyle w:val="NoSpacing"/>
              <w:rPr>
                <w:rFonts w:ascii="Arial" w:eastAsia="Calibri" w:hAnsi="Arial" w:cs="Arial"/>
              </w:rPr>
            </w:pPr>
            <w:r>
              <w:rPr>
                <w:rFonts w:ascii="Arial" w:eastAsia="Calibri" w:hAnsi="Arial" w:cs="Arial"/>
              </w:rPr>
              <w:t>3.6 VAT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F068B25" w14:textId="77777777" w:rsidR="00093DEC" w:rsidRDefault="00093DEC">
            <w:pPr>
              <w:pStyle w:val="NoSpacing"/>
              <w:rPr>
                <w:rFonts w:ascii="Arial" w:eastAsia="Calibri" w:hAnsi="Arial" w:cs="Arial"/>
              </w:rPr>
            </w:pPr>
          </w:p>
          <w:p w14:paraId="1914EC3A" w14:textId="77777777" w:rsidR="00093DEC" w:rsidRDefault="00093DEC">
            <w:pPr>
              <w:pStyle w:val="NoSpacing"/>
              <w:rPr>
                <w:rFonts w:ascii="Arial" w:eastAsia="Calibri" w:hAnsi="Arial" w:cs="Arial"/>
              </w:rPr>
            </w:pPr>
          </w:p>
        </w:tc>
      </w:tr>
      <w:tr w:rsidR="00093DEC" w14:paraId="1ECB5099"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6A4C9D0" w14:textId="77777777" w:rsidR="00093DEC" w:rsidRDefault="00093DEC">
            <w:pPr>
              <w:pStyle w:val="NoSpacing"/>
              <w:rPr>
                <w:rFonts w:ascii="Arial" w:eastAsia="Calibri" w:hAnsi="Arial" w:cs="Arial"/>
                <w:sz w:val="20"/>
              </w:rPr>
            </w:pPr>
            <w:r>
              <w:rPr>
                <w:rFonts w:ascii="Arial" w:eastAsia="Calibri" w:hAnsi="Arial" w:cs="Arial"/>
                <w:b/>
                <w:bCs/>
                <w:sz w:val="20"/>
              </w:rPr>
              <w:t>¹</w:t>
            </w:r>
            <w:r>
              <w:rPr>
                <w:rFonts w:ascii="Arial" w:eastAsia="Calibri" w:hAnsi="Arial" w:cs="Arial"/>
                <w:sz w:val="20"/>
              </w:rPr>
              <w:t>MSCM Regulations: “in the service of the state” means to be –</w:t>
            </w:r>
          </w:p>
          <w:p w14:paraId="0ADF2681" w14:textId="77777777" w:rsidR="00093DEC" w:rsidRDefault="00093DEC">
            <w:pPr>
              <w:pStyle w:val="NoSpacing"/>
              <w:rPr>
                <w:rFonts w:ascii="Arial" w:eastAsia="Calibri" w:hAnsi="Arial" w:cs="Arial"/>
                <w:sz w:val="20"/>
              </w:rPr>
            </w:pPr>
            <w:r>
              <w:rPr>
                <w:rFonts w:ascii="Arial" w:eastAsia="Calibri" w:hAnsi="Arial" w:cs="Arial"/>
                <w:sz w:val="20"/>
              </w:rPr>
              <w:t>a member of –</w:t>
            </w:r>
          </w:p>
          <w:p w14:paraId="2DD4D298" w14:textId="77777777" w:rsidR="00093DEC" w:rsidRDefault="00093DEC">
            <w:pPr>
              <w:pStyle w:val="NoSpacing"/>
              <w:rPr>
                <w:rFonts w:ascii="Arial" w:eastAsia="Calibri" w:hAnsi="Arial" w:cs="Arial"/>
                <w:sz w:val="20"/>
              </w:rPr>
            </w:pPr>
            <w:r>
              <w:rPr>
                <w:rFonts w:ascii="Arial" w:eastAsia="Calibri" w:hAnsi="Arial" w:cs="Arial"/>
                <w:sz w:val="20"/>
              </w:rPr>
              <w:t xml:space="preserve">any municipal </w:t>
            </w:r>
            <w:proofErr w:type="gramStart"/>
            <w:r>
              <w:rPr>
                <w:rFonts w:ascii="Arial" w:eastAsia="Calibri" w:hAnsi="Arial" w:cs="Arial"/>
                <w:sz w:val="20"/>
              </w:rPr>
              <w:t>council;</w:t>
            </w:r>
            <w:proofErr w:type="gramEnd"/>
          </w:p>
          <w:p w14:paraId="589FDFBE" w14:textId="77777777" w:rsidR="00093DEC" w:rsidRDefault="00093DEC">
            <w:pPr>
              <w:pStyle w:val="NoSpacing"/>
              <w:rPr>
                <w:rFonts w:ascii="Arial" w:eastAsia="Calibri" w:hAnsi="Arial" w:cs="Arial"/>
                <w:sz w:val="20"/>
              </w:rPr>
            </w:pPr>
            <w:r>
              <w:rPr>
                <w:rFonts w:ascii="Arial" w:eastAsia="Calibri" w:hAnsi="Arial" w:cs="Arial"/>
                <w:sz w:val="20"/>
              </w:rPr>
              <w:t>any provincial legislature; or</w:t>
            </w:r>
          </w:p>
          <w:p w14:paraId="085763A7" w14:textId="77777777" w:rsidR="00093DEC" w:rsidRDefault="00093DEC">
            <w:pPr>
              <w:pStyle w:val="NoSpacing"/>
              <w:rPr>
                <w:rFonts w:ascii="Arial" w:eastAsia="Calibri" w:hAnsi="Arial" w:cs="Arial"/>
                <w:sz w:val="20"/>
              </w:rPr>
            </w:pPr>
            <w:r>
              <w:rPr>
                <w:rFonts w:ascii="Arial" w:eastAsia="Calibri" w:hAnsi="Arial" w:cs="Arial"/>
                <w:sz w:val="20"/>
              </w:rPr>
              <w:t xml:space="preserve">the national Assembly or the national Council of </w:t>
            </w:r>
            <w:proofErr w:type="gramStart"/>
            <w:r>
              <w:rPr>
                <w:rFonts w:ascii="Arial" w:eastAsia="Calibri" w:hAnsi="Arial" w:cs="Arial"/>
                <w:sz w:val="20"/>
              </w:rPr>
              <w:t>provinces;</w:t>
            </w:r>
            <w:proofErr w:type="gramEnd"/>
          </w:p>
          <w:p w14:paraId="1B96B92A" w14:textId="77777777" w:rsidR="00093DEC" w:rsidRDefault="00093DEC">
            <w:pPr>
              <w:pStyle w:val="NoSpacing"/>
              <w:rPr>
                <w:rFonts w:ascii="Arial" w:eastAsia="Calibri" w:hAnsi="Arial" w:cs="Arial"/>
                <w:sz w:val="8"/>
                <w:szCs w:val="10"/>
              </w:rPr>
            </w:pPr>
          </w:p>
          <w:p w14:paraId="004A3C48" w14:textId="77777777" w:rsidR="00093DEC" w:rsidRDefault="00093DEC">
            <w:pPr>
              <w:pStyle w:val="NoSpacing"/>
              <w:rPr>
                <w:rFonts w:ascii="Arial" w:eastAsia="Calibri" w:hAnsi="Arial" w:cs="Arial"/>
                <w:sz w:val="20"/>
              </w:rPr>
            </w:pPr>
            <w:r>
              <w:rPr>
                <w:rFonts w:ascii="Arial" w:eastAsia="Calibri" w:hAnsi="Arial" w:cs="Arial"/>
                <w:sz w:val="20"/>
              </w:rPr>
              <w:t xml:space="preserve">a member of the board of directors of any municipal </w:t>
            </w:r>
            <w:proofErr w:type="gramStart"/>
            <w:r>
              <w:rPr>
                <w:rFonts w:ascii="Arial" w:eastAsia="Calibri" w:hAnsi="Arial" w:cs="Arial"/>
                <w:sz w:val="20"/>
              </w:rPr>
              <w:t>entity;</w:t>
            </w:r>
            <w:proofErr w:type="gramEnd"/>
          </w:p>
          <w:p w14:paraId="3AF7363A" w14:textId="77777777" w:rsidR="00093DEC" w:rsidRDefault="00093DEC">
            <w:pPr>
              <w:pStyle w:val="NoSpacing"/>
              <w:rPr>
                <w:rFonts w:ascii="Arial" w:eastAsia="Calibri" w:hAnsi="Arial" w:cs="Arial"/>
                <w:sz w:val="20"/>
              </w:rPr>
            </w:pPr>
            <w:r>
              <w:rPr>
                <w:rFonts w:ascii="Arial" w:eastAsia="Calibri" w:hAnsi="Arial" w:cs="Arial"/>
                <w:sz w:val="20"/>
              </w:rPr>
              <w:t xml:space="preserve">an official of any municipality or municipal </w:t>
            </w:r>
            <w:proofErr w:type="gramStart"/>
            <w:r>
              <w:rPr>
                <w:rFonts w:ascii="Arial" w:eastAsia="Calibri" w:hAnsi="Arial" w:cs="Arial"/>
                <w:sz w:val="20"/>
              </w:rPr>
              <w:t>entity;</w:t>
            </w:r>
            <w:proofErr w:type="gramEnd"/>
          </w:p>
          <w:p w14:paraId="38E81F05" w14:textId="77777777" w:rsidR="00D43BDC" w:rsidRDefault="00093DEC">
            <w:pPr>
              <w:pStyle w:val="NoSpacing"/>
              <w:rPr>
                <w:rFonts w:ascii="Arial" w:eastAsia="Calibri" w:hAnsi="Arial" w:cs="Arial"/>
                <w:sz w:val="20"/>
              </w:rPr>
            </w:pPr>
            <w:r>
              <w:rPr>
                <w:rFonts w:ascii="Arial" w:eastAsia="Calibri" w:hAnsi="Arial" w:cs="Arial"/>
                <w:sz w:val="20"/>
              </w:rPr>
              <w:t xml:space="preserve">an employee of any national or provincial department, national or provincial public entity or </w:t>
            </w:r>
            <w:proofErr w:type="gramStart"/>
            <w:r>
              <w:rPr>
                <w:rFonts w:ascii="Arial" w:eastAsia="Calibri" w:hAnsi="Arial" w:cs="Arial"/>
                <w:sz w:val="20"/>
              </w:rPr>
              <w:t>constitutional institution</w:t>
            </w:r>
            <w:proofErr w:type="gramEnd"/>
            <w:r>
              <w:rPr>
                <w:rFonts w:ascii="Arial" w:eastAsia="Calibri" w:hAnsi="Arial" w:cs="Arial"/>
                <w:sz w:val="20"/>
              </w:rPr>
              <w:t xml:space="preserve"> </w:t>
            </w:r>
          </w:p>
          <w:p w14:paraId="3BFAE3C6" w14:textId="77777777" w:rsidR="00093DEC" w:rsidRDefault="00093DEC">
            <w:pPr>
              <w:pStyle w:val="NoSpacing"/>
              <w:rPr>
                <w:rFonts w:ascii="Arial" w:eastAsia="Calibri" w:hAnsi="Arial" w:cs="Arial"/>
                <w:sz w:val="20"/>
              </w:rPr>
            </w:pPr>
            <w:r>
              <w:rPr>
                <w:rFonts w:ascii="Arial" w:eastAsia="Calibri" w:hAnsi="Arial" w:cs="Arial"/>
                <w:sz w:val="20"/>
              </w:rPr>
              <w:t>within the meaning of the Public Finance Management Act, 1999 (Act No.1 of 1999</w:t>
            </w:r>
            <w:proofErr w:type="gramStart"/>
            <w:r>
              <w:rPr>
                <w:rFonts w:ascii="Arial" w:eastAsia="Calibri" w:hAnsi="Arial" w:cs="Arial"/>
                <w:sz w:val="20"/>
              </w:rPr>
              <w:t>);</w:t>
            </w:r>
            <w:proofErr w:type="gramEnd"/>
          </w:p>
          <w:p w14:paraId="2300FE6B" w14:textId="77777777" w:rsidR="00093DEC" w:rsidRDefault="00093DEC">
            <w:pPr>
              <w:pStyle w:val="NoSpacing"/>
              <w:rPr>
                <w:rFonts w:ascii="Arial" w:eastAsia="Calibri" w:hAnsi="Arial" w:cs="Arial"/>
                <w:sz w:val="20"/>
              </w:rPr>
            </w:pPr>
            <w:r>
              <w:rPr>
                <w:rFonts w:ascii="Arial" w:eastAsia="Calibri" w:hAnsi="Arial" w:cs="Arial"/>
                <w:sz w:val="20"/>
              </w:rPr>
              <w:t>a member of the accounting authority of any national or provincial public entity; or</w:t>
            </w:r>
          </w:p>
          <w:p w14:paraId="782D2064" w14:textId="77777777" w:rsidR="00093DEC" w:rsidRDefault="00093DEC">
            <w:pPr>
              <w:pStyle w:val="NoSpacing"/>
              <w:rPr>
                <w:rFonts w:ascii="Arial" w:eastAsia="Calibri" w:hAnsi="Arial" w:cs="Arial"/>
                <w:sz w:val="20"/>
              </w:rPr>
            </w:pPr>
            <w:r>
              <w:rPr>
                <w:rFonts w:ascii="Arial" w:eastAsia="Calibri" w:hAnsi="Arial" w:cs="Arial"/>
                <w:sz w:val="20"/>
              </w:rPr>
              <w:t xml:space="preserve">an employee of Parliament or </w:t>
            </w:r>
            <w:proofErr w:type="gramStart"/>
            <w:r>
              <w:rPr>
                <w:rFonts w:ascii="Arial" w:eastAsia="Calibri" w:hAnsi="Arial" w:cs="Arial"/>
                <w:sz w:val="20"/>
              </w:rPr>
              <w:t>a provincial</w:t>
            </w:r>
            <w:proofErr w:type="gramEnd"/>
            <w:r>
              <w:rPr>
                <w:rFonts w:ascii="Arial" w:eastAsia="Calibri" w:hAnsi="Arial" w:cs="Arial"/>
                <w:sz w:val="20"/>
              </w:rPr>
              <w:t xml:space="preserve"> legislature.</w:t>
            </w:r>
          </w:p>
          <w:p w14:paraId="76408E24" w14:textId="77777777" w:rsidR="00D43BDC" w:rsidRDefault="00093DEC">
            <w:pPr>
              <w:pStyle w:val="NoSpacing"/>
              <w:rPr>
                <w:rFonts w:ascii="Arial" w:eastAsia="Calibri" w:hAnsi="Arial" w:cs="Arial"/>
                <w:sz w:val="20"/>
              </w:rPr>
            </w:pPr>
            <w:r>
              <w:rPr>
                <w:rFonts w:ascii="Arial" w:eastAsia="Calibri" w:hAnsi="Arial" w:cs="Arial"/>
                <w:sz w:val="20"/>
              </w:rPr>
              <w:t xml:space="preserve">² Shareholder” means a person who owns shares in the company and is actively involved in the management of the </w:t>
            </w:r>
          </w:p>
          <w:p w14:paraId="2599F7FC" w14:textId="77777777" w:rsidR="00093DEC" w:rsidRDefault="00093DEC">
            <w:pPr>
              <w:pStyle w:val="NoSpacing"/>
              <w:rPr>
                <w:rFonts w:ascii="Arial" w:eastAsia="Calibri" w:hAnsi="Arial" w:cs="Arial"/>
              </w:rPr>
            </w:pPr>
            <w:r>
              <w:rPr>
                <w:rFonts w:ascii="Arial" w:eastAsia="Calibri" w:hAnsi="Arial" w:cs="Arial"/>
                <w:sz w:val="20"/>
              </w:rPr>
              <w:t>company or business and exercises control over the company.</w:t>
            </w:r>
          </w:p>
        </w:tc>
      </w:tr>
      <w:tr w:rsidR="00093DEC" w14:paraId="6972AE04"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76"/>
        </w:trPr>
        <w:tc>
          <w:tcPr>
            <w:tcW w:w="1428" w:type="dxa"/>
            <w:gridSpan w:val="2"/>
            <w:shd w:val="clear" w:color="auto" w:fill="BFBFBF"/>
          </w:tcPr>
          <w:p w14:paraId="78DFAD15" w14:textId="77777777" w:rsidR="00093DEC" w:rsidRDefault="00093DEC">
            <w:pPr>
              <w:pStyle w:val="NoSpacing"/>
              <w:rPr>
                <w:rFonts w:ascii="Arial" w:eastAsia="Calibri" w:hAnsi="Arial" w:cs="Arial"/>
              </w:rPr>
            </w:pPr>
            <w:r>
              <w:rPr>
                <w:rFonts w:ascii="Arial" w:eastAsia="Calibri" w:hAnsi="Arial" w:cs="Arial"/>
              </w:rPr>
              <w:t xml:space="preserve">3.7 </w:t>
            </w:r>
          </w:p>
        </w:tc>
        <w:tc>
          <w:tcPr>
            <w:tcW w:w="9062" w:type="dxa"/>
            <w:gridSpan w:val="8"/>
            <w:shd w:val="clear" w:color="auto" w:fill="BFBFBF"/>
          </w:tcPr>
          <w:p w14:paraId="380004FA" w14:textId="77777777" w:rsidR="00093DEC" w:rsidRDefault="00093DEC">
            <w:pPr>
              <w:pStyle w:val="NoSpacing"/>
              <w:rPr>
                <w:rFonts w:ascii="Arial" w:eastAsia="Calibri" w:hAnsi="Arial" w:cs="Arial"/>
              </w:rPr>
            </w:pPr>
            <w:r>
              <w:rPr>
                <w:rFonts w:ascii="Arial" w:eastAsia="Calibri" w:hAnsi="Arial" w:cs="Arial"/>
              </w:rPr>
              <w:t>The names of all directors/ trustees/ shareholders’ members, their individual identity numbers and state employee numbers must be indicated in paragraph 4 below.</w:t>
            </w:r>
          </w:p>
          <w:p w14:paraId="73CBB885" w14:textId="77777777" w:rsidR="00093DEC" w:rsidRDefault="00093DEC">
            <w:pPr>
              <w:pStyle w:val="NoSpacing"/>
              <w:rPr>
                <w:rFonts w:ascii="Arial" w:eastAsia="Calibri" w:hAnsi="Arial" w:cs="Arial"/>
              </w:rPr>
            </w:pPr>
          </w:p>
        </w:tc>
      </w:tr>
      <w:tr w:rsidR="00093DEC" w14:paraId="7F2DF3B9"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6F8AB846" w14:textId="77777777" w:rsidR="00093DEC" w:rsidRDefault="00093DEC">
            <w:pPr>
              <w:pStyle w:val="NoSpacing"/>
              <w:rPr>
                <w:rFonts w:ascii="Arial" w:eastAsia="Calibri" w:hAnsi="Arial" w:cs="Arial"/>
              </w:rPr>
            </w:pPr>
            <w:r>
              <w:rPr>
                <w:rFonts w:ascii="Arial" w:eastAsia="Calibri" w:hAnsi="Arial" w:cs="Arial"/>
              </w:rPr>
              <w:t xml:space="preserve">3.8 </w:t>
            </w:r>
          </w:p>
        </w:tc>
        <w:tc>
          <w:tcPr>
            <w:tcW w:w="6958" w:type="dxa"/>
            <w:gridSpan w:val="6"/>
            <w:shd w:val="clear" w:color="auto" w:fill="BFBFBF"/>
          </w:tcPr>
          <w:p w14:paraId="37CC5A0E" w14:textId="77777777" w:rsidR="00093DEC" w:rsidRDefault="00093DEC">
            <w:pPr>
              <w:pStyle w:val="NoSpacing"/>
              <w:rPr>
                <w:rFonts w:ascii="Arial" w:eastAsia="Calibri" w:hAnsi="Arial" w:cs="Arial"/>
              </w:rPr>
            </w:pPr>
            <w:r>
              <w:rPr>
                <w:rFonts w:ascii="Arial" w:eastAsia="Calibri" w:hAnsi="Arial" w:cs="Arial"/>
              </w:rPr>
              <w:t xml:space="preserve">Are you presently in the service of the state?  </w:t>
            </w:r>
          </w:p>
        </w:tc>
        <w:tc>
          <w:tcPr>
            <w:tcW w:w="1269" w:type="dxa"/>
            <w:shd w:val="clear" w:color="auto" w:fill="BFBFBF"/>
          </w:tcPr>
          <w:p w14:paraId="35A791E5" w14:textId="77777777" w:rsidR="00093DEC" w:rsidRDefault="00093DEC">
            <w:pPr>
              <w:pStyle w:val="NoSpacing"/>
              <w:rPr>
                <w:rFonts w:ascii="Arial" w:eastAsia="Calibri" w:hAnsi="Arial" w:cs="Arial"/>
              </w:rPr>
            </w:pPr>
            <w:r>
              <w:rPr>
                <w:rFonts w:ascii="Arial" w:eastAsia="Calibri" w:hAnsi="Arial" w:cs="Arial"/>
                <w:b/>
              </w:rPr>
              <w:t>YES / NO</w:t>
            </w:r>
          </w:p>
        </w:tc>
        <w:tc>
          <w:tcPr>
            <w:tcW w:w="835" w:type="dxa"/>
          </w:tcPr>
          <w:p w14:paraId="7894CA9D" w14:textId="77777777" w:rsidR="00093DEC" w:rsidRDefault="00093DEC">
            <w:pPr>
              <w:pStyle w:val="NoSpacing"/>
              <w:rPr>
                <w:rFonts w:ascii="Arial" w:eastAsia="Calibri" w:hAnsi="Arial" w:cs="Arial"/>
              </w:rPr>
            </w:pPr>
          </w:p>
        </w:tc>
      </w:tr>
      <w:tr w:rsidR="00093DEC" w14:paraId="7D4FC63F"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20EC08CE" w14:textId="77777777" w:rsidR="00093DEC" w:rsidRDefault="00093DEC">
            <w:pPr>
              <w:pStyle w:val="NoSpacing"/>
              <w:rPr>
                <w:rFonts w:ascii="Arial" w:eastAsia="Calibri" w:hAnsi="Arial" w:cs="Arial"/>
              </w:rPr>
            </w:pPr>
            <w:r>
              <w:rPr>
                <w:rFonts w:ascii="Arial" w:eastAsia="Calibri" w:hAnsi="Arial" w:cs="Arial"/>
              </w:rPr>
              <w:t>3.8.1</w:t>
            </w:r>
          </w:p>
        </w:tc>
        <w:tc>
          <w:tcPr>
            <w:tcW w:w="2428" w:type="dxa"/>
            <w:shd w:val="clear" w:color="auto" w:fill="BFBFBF"/>
          </w:tcPr>
          <w:p w14:paraId="1A1A7F69"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634" w:type="dxa"/>
            <w:gridSpan w:val="7"/>
            <w:shd w:val="clear" w:color="auto" w:fill="FFFFFF"/>
          </w:tcPr>
          <w:p w14:paraId="059697F2" w14:textId="77777777" w:rsidR="00093DEC" w:rsidRDefault="00093DEC">
            <w:pPr>
              <w:pStyle w:val="NoSpacing"/>
              <w:rPr>
                <w:rFonts w:ascii="Arial" w:eastAsia="Calibri" w:hAnsi="Arial" w:cs="Arial"/>
              </w:rPr>
            </w:pPr>
          </w:p>
        </w:tc>
      </w:tr>
      <w:tr w:rsidR="00093DEC" w14:paraId="61AE8B31"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428" w:type="dxa"/>
            <w:gridSpan w:val="2"/>
            <w:shd w:val="clear" w:color="auto" w:fill="BFBFBF"/>
          </w:tcPr>
          <w:p w14:paraId="78756CF3" w14:textId="77777777" w:rsidR="00093DEC" w:rsidRDefault="00093DEC">
            <w:pPr>
              <w:pStyle w:val="NoSpacing"/>
              <w:rPr>
                <w:rFonts w:ascii="Arial" w:eastAsia="Calibri" w:hAnsi="Arial" w:cs="Arial"/>
              </w:rPr>
            </w:pPr>
            <w:r>
              <w:rPr>
                <w:rFonts w:ascii="Arial" w:eastAsia="Calibri" w:hAnsi="Arial" w:cs="Arial"/>
              </w:rPr>
              <w:t xml:space="preserve">3.9 </w:t>
            </w:r>
          </w:p>
        </w:tc>
        <w:tc>
          <w:tcPr>
            <w:tcW w:w="6958" w:type="dxa"/>
            <w:gridSpan w:val="6"/>
            <w:shd w:val="clear" w:color="auto" w:fill="BFBFBF"/>
          </w:tcPr>
          <w:p w14:paraId="4BE18F1A" w14:textId="77777777" w:rsidR="00093DEC" w:rsidRDefault="00093DEC">
            <w:pPr>
              <w:pStyle w:val="NoSpacing"/>
              <w:rPr>
                <w:rFonts w:ascii="Arial" w:eastAsia="Calibri" w:hAnsi="Arial" w:cs="Arial"/>
              </w:rPr>
            </w:pPr>
            <w:r>
              <w:rPr>
                <w:rFonts w:ascii="Arial" w:eastAsia="Calibri" w:hAnsi="Arial" w:cs="Arial"/>
              </w:rPr>
              <w:t xml:space="preserve">Have you been in the </w:t>
            </w:r>
            <w:proofErr w:type="gramStart"/>
            <w:r>
              <w:rPr>
                <w:rFonts w:ascii="Arial" w:eastAsia="Calibri" w:hAnsi="Arial" w:cs="Arial"/>
              </w:rPr>
              <w:t>service of the state</w:t>
            </w:r>
            <w:proofErr w:type="gramEnd"/>
            <w:r>
              <w:rPr>
                <w:rFonts w:ascii="Arial" w:eastAsia="Calibri" w:hAnsi="Arial" w:cs="Arial"/>
              </w:rPr>
              <w:t xml:space="preserve"> for the past twelve months?</w:t>
            </w:r>
          </w:p>
          <w:p w14:paraId="273BB6C8" w14:textId="77777777" w:rsidR="00093DEC" w:rsidRDefault="00093DEC">
            <w:pPr>
              <w:pStyle w:val="NoSpacing"/>
              <w:rPr>
                <w:rFonts w:ascii="Arial" w:eastAsia="Calibri" w:hAnsi="Arial" w:cs="Arial"/>
              </w:rPr>
            </w:pPr>
          </w:p>
        </w:tc>
        <w:tc>
          <w:tcPr>
            <w:tcW w:w="1269" w:type="dxa"/>
            <w:shd w:val="clear" w:color="auto" w:fill="BFBFBF"/>
          </w:tcPr>
          <w:p w14:paraId="38DFE46F"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004B3EA2" w14:textId="77777777" w:rsidR="00093DEC" w:rsidRDefault="00093DEC">
            <w:pPr>
              <w:pStyle w:val="NoSpacing"/>
              <w:rPr>
                <w:rFonts w:ascii="Arial" w:eastAsia="Calibri" w:hAnsi="Arial" w:cs="Arial"/>
              </w:rPr>
            </w:pPr>
          </w:p>
        </w:tc>
      </w:tr>
      <w:tr w:rsidR="00093DEC" w14:paraId="1FD6552D"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001EB571" w14:textId="77777777" w:rsidR="00093DEC" w:rsidRDefault="00093DEC">
            <w:pPr>
              <w:pStyle w:val="NoSpacing"/>
              <w:rPr>
                <w:rFonts w:ascii="Arial" w:eastAsia="Calibri" w:hAnsi="Arial" w:cs="Arial"/>
              </w:rPr>
            </w:pPr>
            <w:r>
              <w:rPr>
                <w:rFonts w:ascii="Arial" w:eastAsia="Calibri" w:hAnsi="Arial" w:cs="Arial"/>
              </w:rPr>
              <w:lastRenderedPageBreak/>
              <w:t xml:space="preserve">3.9.1 </w:t>
            </w:r>
          </w:p>
        </w:tc>
        <w:tc>
          <w:tcPr>
            <w:tcW w:w="2762" w:type="dxa"/>
            <w:gridSpan w:val="3"/>
            <w:shd w:val="clear" w:color="auto" w:fill="BFBFBF"/>
          </w:tcPr>
          <w:p w14:paraId="35235B5C"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2874B1D1" w14:textId="77777777" w:rsidR="00093DEC" w:rsidRDefault="00093DEC">
            <w:pPr>
              <w:pStyle w:val="NoSpacing"/>
              <w:rPr>
                <w:rFonts w:ascii="Arial" w:eastAsia="Calibri" w:hAnsi="Arial" w:cs="Arial"/>
              </w:rPr>
            </w:pPr>
          </w:p>
        </w:tc>
      </w:tr>
      <w:tr w:rsidR="00093DEC" w14:paraId="067DF3E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040"/>
        </w:trPr>
        <w:tc>
          <w:tcPr>
            <w:tcW w:w="1428" w:type="dxa"/>
            <w:gridSpan w:val="2"/>
            <w:shd w:val="clear" w:color="auto" w:fill="BFBFBF"/>
          </w:tcPr>
          <w:p w14:paraId="7C8E664D" w14:textId="77777777" w:rsidR="00093DEC" w:rsidRDefault="00093DEC">
            <w:pPr>
              <w:pStyle w:val="NoSpacing"/>
              <w:rPr>
                <w:rFonts w:ascii="Arial" w:eastAsia="Calibri" w:hAnsi="Arial" w:cs="Arial"/>
              </w:rPr>
            </w:pPr>
            <w:r>
              <w:rPr>
                <w:rFonts w:ascii="Arial" w:eastAsia="Calibri" w:hAnsi="Arial" w:cs="Arial"/>
              </w:rPr>
              <w:t>3.10</w:t>
            </w:r>
          </w:p>
        </w:tc>
        <w:tc>
          <w:tcPr>
            <w:tcW w:w="6958" w:type="dxa"/>
            <w:gridSpan w:val="6"/>
            <w:shd w:val="clear" w:color="auto" w:fill="BFBFBF"/>
          </w:tcPr>
          <w:p w14:paraId="7DF798B2" w14:textId="77777777" w:rsidR="00093DEC" w:rsidRDefault="00093DEC">
            <w:pPr>
              <w:pStyle w:val="NoSpacing"/>
              <w:rPr>
                <w:rFonts w:ascii="Arial" w:eastAsia="Calibri" w:hAnsi="Arial" w:cs="Arial"/>
                <w:color w:val="000000"/>
              </w:rPr>
            </w:pPr>
            <w:r>
              <w:rPr>
                <w:rFonts w:ascii="Arial" w:eastAsia="Calibri" w:hAnsi="Arial" w:cs="Arial"/>
                <w:color w:val="000000"/>
              </w:rPr>
              <w:t xml:space="preserve">Do you have any relationship (close family member, partner or associate) with </w:t>
            </w:r>
            <w:proofErr w:type="gramStart"/>
            <w:r>
              <w:rPr>
                <w:rFonts w:ascii="Arial" w:eastAsia="Calibri" w:hAnsi="Arial" w:cs="Arial"/>
                <w:color w:val="000000"/>
              </w:rPr>
              <w:t>persons</w:t>
            </w:r>
            <w:proofErr w:type="gramEnd"/>
            <w:r>
              <w:rPr>
                <w:rFonts w:ascii="Arial" w:eastAsia="Calibri" w:hAnsi="Arial" w:cs="Arial"/>
                <w:color w:val="000000"/>
              </w:rPr>
              <w:t xml:space="preserve"> in the service of the state and who may be involved with the evaluation and or adjudication of this bid?</w:t>
            </w:r>
          </w:p>
          <w:p w14:paraId="1EA9E71E" w14:textId="77777777" w:rsidR="00093DEC" w:rsidRDefault="00093DEC">
            <w:pPr>
              <w:pStyle w:val="NoSpacing"/>
              <w:rPr>
                <w:rFonts w:ascii="Arial" w:eastAsia="Calibri" w:hAnsi="Arial" w:cs="Arial"/>
              </w:rPr>
            </w:pPr>
          </w:p>
        </w:tc>
        <w:tc>
          <w:tcPr>
            <w:tcW w:w="1269" w:type="dxa"/>
            <w:shd w:val="clear" w:color="auto" w:fill="BFBFBF"/>
          </w:tcPr>
          <w:p w14:paraId="77142683"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5B166DC5" w14:textId="77777777" w:rsidR="00093DEC" w:rsidRDefault="00093DEC">
            <w:pPr>
              <w:pStyle w:val="NoSpacing"/>
              <w:rPr>
                <w:rFonts w:ascii="Arial" w:eastAsia="Calibri" w:hAnsi="Arial" w:cs="Arial"/>
              </w:rPr>
            </w:pPr>
          </w:p>
        </w:tc>
      </w:tr>
      <w:tr w:rsidR="00093DEC" w14:paraId="0F6B7978"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29030737" w14:textId="77777777" w:rsidR="00093DEC" w:rsidRDefault="00093DEC">
            <w:pPr>
              <w:pStyle w:val="NoSpacing"/>
              <w:rPr>
                <w:rFonts w:ascii="Arial" w:eastAsia="Calibri" w:hAnsi="Arial" w:cs="Arial"/>
              </w:rPr>
            </w:pPr>
            <w:r>
              <w:rPr>
                <w:rFonts w:ascii="Arial" w:eastAsia="Calibri" w:hAnsi="Arial" w:cs="Arial"/>
              </w:rPr>
              <w:t xml:space="preserve">3.10.1 </w:t>
            </w:r>
          </w:p>
        </w:tc>
        <w:tc>
          <w:tcPr>
            <w:tcW w:w="2762" w:type="dxa"/>
            <w:gridSpan w:val="3"/>
            <w:shd w:val="clear" w:color="auto" w:fill="BFBFBF"/>
          </w:tcPr>
          <w:p w14:paraId="74388D16"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38898977" w14:textId="77777777" w:rsidR="00093DEC" w:rsidRDefault="00093DEC">
            <w:pPr>
              <w:pStyle w:val="NoSpacing"/>
              <w:rPr>
                <w:rFonts w:ascii="Arial" w:eastAsia="Calibri" w:hAnsi="Arial" w:cs="Arial"/>
              </w:rPr>
            </w:pPr>
          </w:p>
        </w:tc>
      </w:tr>
      <w:tr w:rsidR="00093DEC" w14:paraId="2CF09531"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980"/>
        </w:trPr>
        <w:tc>
          <w:tcPr>
            <w:tcW w:w="1428" w:type="dxa"/>
            <w:gridSpan w:val="2"/>
            <w:shd w:val="clear" w:color="auto" w:fill="BFBFBF"/>
          </w:tcPr>
          <w:p w14:paraId="291F9EE7" w14:textId="77777777" w:rsidR="00093DEC" w:rsidRDefault="00093DEC">
            <w:pPr>
              <w:pStyle w:val="NoSpacing"/>
              <w:rPr>
                <w:rFonts w:ascii="Arial" w:eastAsia="Calibri" w:hAnsi="Arial" w:cs="Arial"/>
              </w:rPr>
            </w:pPr>
            <w:r>
              <w:rPr>
                <w:rFonts w:ascii="Arial" w:eastAsia="Calibri" w:hAnsi="Arial" w:cs="Arial"/>
              </w:rPr>
              <w:t>3.11</w:t>
            </w:r>
          </w:p>
        </w:tc>
        <w:tc>
          <w:tcPr>
            <w:tcW w:w="6958" w:type="dxa"/>
            <w:gridSpan w:val="6"/>
            <w:shd w:val="clear" w:color="auto" w:fill="BFBFBF"/>
          </w:tcPr>
          <w:p w14:paraId="3D1FC123"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Are you aware of any relationship (close family member, partner or </w:t>
            </w:r>
          </w:p>
          <w:p w14:paraId="06411E8E"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associate) between any other bidder and any </w:t>
            </w:r>
            <w:proofErr w:type="gramStart"/>
            <w:r>
              <w:rPr>
                <w:rFonts w:ascii="Arial" w:eastAsia="Calibri" w:hAnsi="Arial" w:cs="Arial"/>
                <w:color w:val="000000"/>
              </w:rPr>
              <w:t>persons</w:t>
            </w:r>
            <w:proofErr w:type="gramEnd"/>
            <w:r>
              <w:rPr>
                <w:rFonts w:ascii="Arial" w:eastAsia="Calibri" w:hAnsi="Arial" w:cs="Arial"/>
                <w:color w:val="000000"/>
              </w:rPr>
              <w:t xml:space="preserve"> in the service </w:t>
            </w:r>
          </w:p>
          <w:p w14:paraId="0B3DE1F7"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of the state who may be involved with the evaluation and or </w:t>
            </w:r>
          </w:p>
          <w:p w14:paraId="601272EE" w14:textId="77777777" w:rsidR="00093DEC" w:rsidRPr="00004C02" w:rsidRDefault="00093DEC" w:rsidP="00004C02">
            <w:pPr>
              <w:pStyle w:val="NoSpacing"/>
              <w:rPr>
                <w:rFonts w:ascii="Arial" w:eastAsia="Calibri" w:hAnsi="Arial" w:cs="Arial"/>
                <w:bCs/>
              </w:rPr>
            </w:pPr>
            <w:r>
              <w:rPr>
                <w:rFonts w:ascii="Arial" w:eastAsia="Calibri" w:hAnsi="Arial" w:cs="Arial"/>
                <w:color w:val="000000"/>
              </w:rPr>
              <w:t>adjudication of this bid?</w:t>
            </w:r>
            <w:r>
              <w:rPr>
                <w:rFonts w:ascii="Arial" w:eastAsia="Calibri" w:hAnsi="Arial" w:cs="Arial"/>
                <w:bCs/>
              </w:rPr>
              <w:t xml:space="preserve">               </w:t>
            </w:r>
          </w:p>
        </w:tc>
        <w:tc>
          <w:tcPr>
            <w:tcW w:w="1269" w:type="dxa"/>
            <w:shd w:val="clear" w:color="auto" w:fill="BFBFBF"/>
          </w:tcPr>
          <w:p w14:paraId="3ED00920"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4DFAE358" w14:textId="77777777" w:rsidR="00093DEC" w:rsidRDefault="00093DEC">
            <w:pPr>
              <w:pStyle w:val="NoSpacing"/>
              <w:rPr>
                <w:rFonts w:ascii="Arial" w:eastAsia="Calibri" w:hAnsi="Arial" w:cs="Arial"/>
              </w:rPr>
            </w:pPr>
          </w:p>
        </w:tc>
      </w:tr>
      <w:tr w:rsidR="00093DEC" w14:paraId="08C5951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249833B2" w14:textId="77777777" w:rsidR="00093DEC" w:rsidRDefault="00093DEC">
            <w:pPr>
              <w:pStyle w:val="NoSpacing"/>
              <w:rPr>
                <w:rFonts w:ascii="Arial" w:eastAsia="Calibri" w:hAnsi="Arial" w:cs="Arial"/>
              </w:rPr>
            </w:pPr>
            <w:r>
              <w:rPr>
                <w:rFonts w:ascii="Arial" w:eastAsia="Calibri" w:hAnsi="Arial" w:cs="Arial"/>
              </w:rPr>
              <w:t>3.11.1</w:t>
            </w:r>
          </w:p>
        </w:tc>
        <w:tc>
          <w:tcPr>
            <w:tcW w:w="2762" w:type="dxa"/>
            <w:gridSpan w:val="3"/>
            <w:shd w:val="clear" w:color="auto" w:fill="BFBFBF"/>
          </w:tcPr>
          <w:p w14:paraId="7E0404A8"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7B33AECB" w14:textId="77777777" w:rsidR="00093DEC" w:rsidRDefault="00093DEC">
            <w:pPr>
              <w:pStyle w:val="NoSpacing"/>
              <w:rPr>
                <w:rFonts w:ascii="Arial" w:eastAsia="Calibri" w:hAnsi="Arial" w:cs="Arial"/>
              </w:rPr>
            </w:pPr>
          </w:p>
        </w:tc>
      </w:tr>
      <w:tr w:rsidR="00093DEC" w14:paraId="002D04B9"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428" w:type="dxa"/>
            <w:gridSpan w:val="2"/>
            <w:shd w:val="clear" w:color="auto" w:fill="BFBFBF"/>
          </w:tcPr>
          <w:p w14:paraId="1EF44F45" w14:textId="77777777" w:rsidR="00093DEC" w:rsidRDefault="00093DEC">
            <w:pPr>
              <w:pStyle w:val="NoSpacing"/>
              <w:rPr>
                <w:rFonts w:ascii="Arial" w:eastAsia="Calibri" w:hAnsi="Arial" w:cs="Arial"/>
              </w:rPr>
            </w:pPr>
            <w:r>
              <w:rPr>
                <w:rFonts w:ascii="Arial" w:eastAsia="Calibri" w:hAnsi="Arial" w:cs="Arial"/>
              </w:rPr>
              <w:t>3.12</w:t>
            </w:r>
          </w:p>
        </w:tc>
        <w:tc>
          <w:tcPr>
            <w:tcW w:w="6958" w:type="dxa"/>
            <w:gridSpan w:val="6"/>
            <w:shd w:val="clear" w:color="auto" w:fill="BFBFBF"/>
          </w:tcPr>
          <w:p w14:paraId="1D91D659" w14:textId="77777777" w:rsidR="00004C02" w:rsidRDefault="00093DEC">
            <w:pPr>
              <w:pStyle w:val="NoSpacing"/>
              <w:rPr>
                <w:rFonts w:ascii="Arial" w:eastAsia="Calibri" w:hAnsi="Arial" w:cs="Arial"/>
              </w:rPr>
            </w:pPr>
            <w:r>
              <w:rPr>
                <w:rFonts w:ascii="Arial" w:eastAsia="Calibri" w:hAnsi="Arial" w:cs="Arial"/>
              </w:rPr>
              <w:t xml:space="preserve">Are any of the company’s directors, trustees, managers, principle </w:t>
            </w:r>
          </w:p>
          <w:p w14:paraId="7ED8C45C" w14:textId="77777777" w:rsidR="00093DEC" w:rsidRDefault="00093DEC">
            <w:pPr>
              <w:pStyle w:val="NoSpacing"/>
              <w:rPr>
                <w:rFonts w:ascii="Arial" w:eastAsia="Calibri" w:hAnsi="Arial" w:cs="Arial"/>
                <w:color w:val="000000"/>
              </w:rPr>
            </w:pPr>
            <w:r>
              <w:rPr>
                <w:rFonts w:ascii="Arial" w:eastAsia="Calibri" w:hAnsi="Arial" w:cs="Arial"/>
              </w:rPr>
              <w:t xml:space="preserve">shareholders or stakeholders in service of the state?    </w:t>
            </w:r>
            <w:r>
              <w:rPr>
                <w:rFonts w:ascii="Arial" w:eastAsia="Calibri" w:hAnsi="Arial" w:cs="Arial"/>
                <w:color w:val="000000"/>
              </w:rPr>
              <w:t xml:space="preserve"> </w:t>
            </w:r>
          </w:p>
          <w:p w14:paraId="5CF1E7D2" w14:textId="77777777" w:rsidR="00093DEC" w:rsidRDefault="00093DEC">
            <w:pPr>
              <w:pStyle w:val="NoSpacing"/>
              <w:rPr>
                <w:rFonts w:ascii="Arial" w:eastAsia="Calibri" w:hAnsi="Arial" w:cs="Arial"/>
              </w:rPr>
            </w:pPr>
            <w:r>
              <w:rPr>
                <w:rFonts w:ascii="Arial" w:eastAsia="Calibri" w:hAnsi="Arial" w:cs="Arial"/>
                <w:bCs/>
              </w:rPr>
              <w:t xml:space="preserve">                  </w:t>
            </w:r>
            <w:r>
              <w:rPr>
                <w:rFonts w:ascii="Arial" w:eastAsia="Calibri" w:hAnsi="Arial" w:cs="Arial"/>
                <w:b/>
                <w:bCs/>
              </w:rPr>
              <w:t xml:space="preserve">  </w:t>
            </w:r>
          </w:p>
        </w:tc>
        <w:tc>
          <w:tcPr>
            <w:tcW w:w="1269" w:type="dxa"/>
            <w:shd w:val="clear" w:color="auto" w:fill="BFBFBF"/>
          </w:tcPr>
          <w:p w14:paraId="47573A6E"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78697150" w14:textId="77777777" w:rsidR="00093DEC" w:rsidRDefault="00093DEC">
            <w:pPr>
              <w:pStyle w:val="NoSpacing"/>
              <w:rPr>
                <w:rFonts w:ascii="Arial" w:eastAsia="Calibri" w:hAnsi="Arial" w:cs="Arial"/>
              </w:rPr>
            </w:pPr>
          </w:p>
        </w:tc>
      </w:tr>
      <w:tr w:rsidR="00093DEC" w14:paraId="49B10248"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5A1AEE05" w14:textId="77777777" w:rsidR="00093DEC" w:rsidRDefault="00093DEC">
            <w:pPr>
              <w:pStyle w:val="NoSpacing"/>
              <w:rPr>
                <w:rFonts w:ascii="Arial" w:eastAsia="Calibri" w:hAnsi="Arial" w:cs="Arial"/>
              </w:rPr>
            </w:pPr>
            <w:r>
              <w:rPr>
                <w:rFonts w:ascii="Arial" w:eastAsia="Calibri" w:hAnsi="Arial" w:cs="Arial"/>
              </w:rPr>
              <w:t>3.12.1</w:t>
            </w:r>
          </w:p>
        </w:tc>
        <w:tc>
          <w:tcPr>
            <w:tcW w:w="2762" w:type="dxa"/>
            <w:gridSpan w:val="3"/>
            <w:shd w:val="clear" w:color="auto" w:fill="BFBFBF"/>
          </w:tcPr>
          <w:p w14:paraId="562A143A"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2756D834" w14:textId="77777777" w:rsidR="00093DEC" w:rsidRDefault="00093DEC">
            <w:pPr>
              <w:pStyle w:val="NoSpacing"/>
              <w:rPr>
                <w:rFonts w:ascii="Arial" w:eastAsia="Calibri" w:hAnsi="Arial" w:cs="Arial"/>
              </w:rPr>
            </w:pPr>
          </w:p>
        </w:tc>
      </w:tr>
      <w:tr w:rsidR="00093DEC" w14:paraId="473696C4"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040"/>
        </w:trPr>
        <w:tc>
          <w:tcPr>
            <w:tcW w:w="1428" w:type="dxa"/>
            <w:gridSpan w:val="2"/>
            <w:shd w:val="clear" w:color="auto" w:fill="BFBFBF"/>
          </w:tcPr>
          <w:p w14:paraId="26B15142" w14:textId="77777777" w:rsidR="00093DEC" w:rsidRDefault="00093DEC">
            <w:pPr>
              <w:pStyle w:val="NoSpacing"/>
              <w:rPr>
                <w:rFonts w:ascii="Arial" w:eastAsia="Calibri" w:hAnsi="Arial" w:cs="Arial"/>
              </w:rPr>
            </w:pPr>
            <w:r>
              <w:rPr>
                <w:rFonts w:ascii="Arial" w:eastAsia="Calibri" w:hAnsi="Arial" w:cs="Arial"/>
              </w:rPr>
              <w:t>3.13</w:t>
            </w:r>
          </w:p>
        </w:tc>
        <w:tc>
          <w:tcPr>
            <w:tcW w:w="6958" w:type="dxa"/>
            <w:gridSpan w:val="6"/>
            <w:shd w:val="clear" w:color="auto" w:fill="BFBFBF"/>
          </w:tcPr>
          <w:p w14:paraId="7B87274A"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Are any spouse, child or parent of the company’s director’s trustees, </w:t>
            </w:r>
          </w:p>
          <w:p w14:paraId="0AFB4BAE"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managers, </w:t>
            </w:r>
            <w:proofErr w:type="gramStart"/>
            <w:r>
              <w:rPr>
                <w:rFonts w:ascii="Arial" w:eastAsia="Calibri" w:hAnsi="Arial" w:cs="Arial"/>
                <w:color w:val="000000"/>
              </w:rPr>
              <w:t>principle</w:t>
            </w:r>
            <w:proofErr w:type="gramEnd"/>
            <w:r>
              <w:rPr>
                <w:rFonts w:ascii="Arial" w:eastAsia="Calibri" w:hAnsi="Arial" w:cs="Arial"/>
                <w:color w:val="000000"/>
              </w:rPr>
              <w:t xml:space="preserve"> shareholders or stakeholders in service of the </w:t>
            </w:r>
          </w:p>
          <w:p w14:paraId="6593072F" w14:textId="77777777" w:rsidR="00093DEC" w:rsidRDefault="00093DEC">
            <w:pPr>
              <w:pStyle w:val="NoSpacing"/>
              <w:rPr>
                <w:rFonts w:ascii="Arial" w:eastAsia="Calibri" w:hAnsi="Arial" w:cs="Arial"/>
                <w:bCs/>
              </w:rPr>
            </w:pPr>
            <w:r>
              <w:rPr>
                <w:rFonts w:ascii="Arial" w:eastAsia="Calibri" w:hAnsi="Arial" w:cs="Arial"/>
                <w:color w:val="000000"/>
              </w:rPr>
              <w:t>state?</w:t>
            </w:r>
            <w:r>
              <w:rPr>
                <w:rFonts w:ascii="Arial" w:eastAsia="Calibri" w:hAnsi="Arial" w:cs="Arial"/>
              </w:rPr>
              <w:t xml:space="preserve">   </w:t>
            </w:r>
            <w:r>
              <w:rPr>
                <w:rFonts w:ascii="Arial" w:eastAsia="Calibri" w:hAnsi="Arial" w:cs="Arial"/>
                <w:color w:val="000000"/>
              </w:rPr>
              <w:t xml:space="preserve"> </w:t>
            </w:r>
            <w:r>
              <w:rPr>
                <w:rFonts w:ascii="Arial" w:eastAsia="Calibri" w:hAnsi="Arial" w:cs="Arial"/>
                <w:bCs/>
              </w:rPr>
              <w:t xml:space="preserve">                               </w:t>
            </w:r>
          </w:p>
          <w:p w14:paraId="54878006" w14:textId="77777777" w:rsidR="00093DEC" w:rsidRDefault="00093DEC">
            <w:pPr>
              <w:pStyle w:val="NoSpacing"/>
              <w:rPr>
                <w:rFonts w:ascii="Arial" w:eastAsia="Calibri" w:hAnsi="Arial" w:cs="Arial"/>
                <w:color w:val="000000"/>
              </w:rPr>
            </w:pPr>
            <w:r>
              <w:rPr>
                <w:rFonts w:ascii="Arial" w:eastAsia="Calibri" w:hAnsi="Arial" w:cs="Arial"/>
                <w:bCs/>
              </w:rPr>
              <w:t xml:space="preserve">                                                     </w:t>
            </w:r>
          </w:p>
        </w:tc>
        <w:tc>
          <w:tcPr>
            <w:tcW w:w="1269" w:type="dxa"/>
            <w:shd w:val="clear" w:color="auto" w:fill="BFBFBF"/>
          </w:tcPr>
          <w:p w14:paraId="6D4739DF"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60841C17" w14:textId="77777777" w:rsidR="00093DEC" w:rsidRDefault="00093DEC">
            <w:pPr>
              <w:pStyle w:val="NoSpacing"/>
              <w:rPr>
                <w:rFonts w:ascii="Arial" w:eastAsia="Calibri" w:hAnsi="Arial" w:cs="Arial"/>
              </w:rPr>
            </w:pPr>
          </w:p>
        </w:tc>
      </w:tr>
      <w:tr w:rsidR="00093DEC" w14:paraId="0DBFCC12"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1442B313" w14:textId="77777777" w:rsidR="00093DEC" w:rsidRDefault="00093DEC">
            <w:pPr>
              <w:pStyle w:val="NoSpacing"/>
              <w:rPr>
                <w:rFonts w:ascii="Arial" w:eastAsia="Calibri" w:hAnsi="Arial" w:cs="Arial"/>
              </w:rPr>
            </w:pPr>
            <w:r>
              <w:rPr>
                <w:rFonts w:ascii="Arial" w:eastAsia="Calibri" w:hAnsi="Arial" w:cs="Arial"/>
              </w:rPr>
              <w:t>3.13.1</w:t>
            </w:r>
          </w:p>
        </w:tc>
        <w:tc>
          <w:tcPr>
            <w:tcW w:w="2762" w:type="dxa"/>
            <w:gridSpan w:val="3"/>
            <w:shd w:val="clear" w:color="auto" w:fill="BFBFBF"/>
          </w:tcPr>
          <w:p w14:paraId="5DDC9985"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72FA774D" w14:textId="77777777" w:rsidR="00093DEC" w:rsidRDefault="00093DEC">
            <w:pPr>
              <w:pStyle w:val="NoSpacing"/>
              <w:rPr>
                <w:rFonts w:ascii="Arial" w:eastAsia="Calibri" w:hAnsi="Arial" w:cs="Arial"/>
              </w:rPr>
            </w:pPr>
          </w:p>
        </w:tc>
      </w:tr>
      <w:tr w:rsidR="00093DEC" w14:paraId="6E1B000C"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40"/>
        </w:trPr>
        <w:tc>
          <w:tcPr>
            <w:tcW w:w="1428" w:type="dxa"/>
            <w:gridSpan w:val="2"/>
            <w:shd w:val="clear" w:color="auto" w:fill="BFBFBF"/>
          </w:tcPr>
          <w:p w14:paraId="12049533" w14:textId="77777777" w:rsidR="00093DEC" w:rsidRDefault="00093DEC">
            <w:pPr>
              <w:pStyle w:val="NoSpacing"/>
              <w:rPr>
                <w:rFonts w:ascii="Arial" w:eastAsia="Calibri" w:hAnsi="Arial" w:cs="Arial"/>
              </w:rPr>
            </w:pPr>
            <w:r>
              <w:rPr>
                <w:rFonts w:ascii="Arial" w:eastAsia="Calibri" w:hAnsi="Arial" w:cs="Arial"/>
              </w:rPr>
              <w:t>3.14</w:t>
            </w:r>
          </w:p>
        </w:tc>
        <w:tc>
          <w:tcPr>
            <w:tcW w:w="6958" w:type="dxa"/>
            <w:gridSpan w:val="6"/>
            <w:shd w:val="clear" w:color="auto" w:fill="BFBFBF"/>
          </w:tcPr>
          <w:p w14:paraId="54DC8404" w14:textId="77777777" w:rsidR="00004C02" w:rsidRDefault="00093DEC">
            <w:pPr>
              <w:pStyle w:val="NoSpacing"/>
              <w:rPr>
                <w:rFonts w:ascii="Arial" w:eastAsia="Calibri" w:hAnsi="Arial" w:cs="Arial"/>
              </w:rPr>
            </w:pPr>
            <w:r>
              <w:rPr>
                <w:rFonts w:ascii="Arial" w:eastAsia="Calibri" w:hAnsi="Arial" w:cs="Arial"/>
              </w:rPr>
              <w:t xml:space="preserve">Do you or any of the directors, trustees, managers, principle </w:t>
            </w:r>
          </w:p>
          <w:p w14:paraId="2AC17A07" w14:textId="77777777" w:rsidR="00004C02" w:rsidRDefault="00093DEC">
            <w:pPr>
              <w:pStyle w:val="NoSpacing"/>
              <w:rPr>
                <w:rFonts w:ascii="Arial" w:eastAsia="Calibri" w:hAnsi="Arial" w:cs="Arial"/>
              </w:rPr>
            </w:pPr>
            <w:r>
              <w:rPr>
                <w:rFonts w:ascii="Arial" w:eastAsia="Calibri" w:hAnsi="Arial" w:cs="Arial"/>
              </w:rPr>
              <w:t xml:space="preserve">shareholders, or stakeholders of this company have any interest in </w:t>
            </w:r>
          </w:p>
          <w:p w14:paraId="5B731996" w14:textId="77777777" w:rsidR="00004C02" w:rsidRDefault="00093DEC">
            <w:pPr>
              <w:pStyle w:val="NoSpacing"/>
              <w:rPr>
                <w:rFonts w:ascii="Arial" w:eastAsia="Calibri" w:hAnsi="Arial" w:cs="Arial"/>
              </w:rPr>
            </w:pPr>
            <w:r>
              <w:rPr>
                <w:rFonts w:ascii="Arial" w:eastAsia="Calibri" w:hAnsi="Arial" w:cs="Arial"/>
              </w:rPr>
              <w:t xml:space="preserve">any other related companies or business </w:t>
            </w:r>
            <w:proofErr w:type="gramStart"/>
            <w:r>
              <w:rPr>
                <w:rFonts w:ascii="Arial" w:eastAsia="Calibri" w:hAnsi="Arial" w:cs="Arial"/>
              </w:rPr>
              <w:t>whether or not</w:t>
            </w:r>
            <w:proofErr w:type="gramEnd"/>
            <w:r>
              <w:rPr>
                <w:rFonts w:ascii="Arial" w:eastAsia="Calibri" w:hAnsi="Arial" w:cs="Arial"/>
              </w:rPr>
              <w:t xml:space="preserve"> they are </w:t>
            </w:r>
          </w:p>
          <w:p w14:paraId="69A96E6D" w14:textId="77777777" w:rsidR="00093DEC" w:rsidRDefault="00093DEC" w:rsidP="00004C02">
            <w:pPr>
              <w:pStyle w:val="NoSpacing"/>
              <w:ind w:left="0" w:firstLine="0"/>
              <w:rPr>
                <w:rFonts w:ascii="Arial" w:eastAsia="Calibri" w:hAnsi="Arial" w:cs="Arial"/>
              </w:rPr>
            </w:pPr>
            <w:r>
              <w:rPr>
                <w:rFonts w:ascii="Arial" w:eastAsia="Calibri" w:hAnsi="Arial" w:cs="Arial"/>
              </w:rPr>
              <w:t>bidding for this contract?</w:t>
            </w:r>
            <w:r>
              <w:rPr>
                <w:rFonts w:ascii="Arial" w:eastAsia="Calibri" w:hAnsi="Arial" w:cs="Arial"/>
                <w:b/>
                <w:bCs/>
              </w:rPr>
              <w:t xml:space="preserve"> </w:t>
            </w:r>
            <w:r>
              <w:rPr>
                <w:rFonts w:ascii="Arial" w:eastAsia="Calibri" w:hAnsi="Arial" w:cs="Arial"/>
                <w:bCs/>
              </w:rPr>
              <w:t xml:space="preserve">                                </w:t>
            </w:r>
          </w:p>
        </w:tc>
        <w:tc>
          <w:tcPr>
            <w:tcW w:w="1269" w:type="dxa"/>
            <w:shd w:val="clear" w:color="auto" w:fill="BFBFBF"/>
          </w:tcPr>
          <w:p w14:paraId="23FE2AC2"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68BB222D" w14:textId="77777777" w:rsidR="00093DEC" w:rsidRDefault="00093DEC">
            <w:pPr>
              <w:pStyle w:val="NoSpacing"/>
              <w:rPr>
                <w:rFonts w:ascii="Arial" w:eastAsia="Calibri" w:hAnsi="Arial" w:cs="Arial"/>
              </w:rPr>
            </w:pPr>
          </w:p>
        </w:tc>
      </w:tr>
      <w:tr w:rsidR="00093DEC" w14:paraId="7247650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12"/>
        </w:trPr>
        <w:tc>
          <w:tcPr>
            <w:tcW w:w="1428" w:type="dxa"/>
            <w:gridSpan w:val="2"/>
            <w:shd w:val="clear" w:color="auto" w:fill="BFBFBF"/>
          </w:tcPr>
          <w:p w14:paraId="1CDDB530" w14:textId="77777777" w:rsidR="00093DEC" w:rsidRDefault="00093DEC">
            <w:pPr>
              <w:pStyle w:val="NoSpacing"/>
              <w:rPr>
                <w:rFonts w:ascii="Arial" w:eastAsia="Calibri" w:hAnsi="Arial" w:cs="Arial"/>
              </w:rPr>
            </w:pPr>
            <w:r>
              <w:rPr>
                <w:rFonts w:ascii="Arial" w:eastAsia="Calibri" w:hAnsi="Arial" w:cs="Arial"/>
              </w:rPr>
              <w:t>3.14.1</w:t>
            </w:r>
          </w:p>
        </w:tc>
        <w:tc>
          <w:tcPr>
            <w:tcW w:w="2762" w:type="dxa"/>
            <w:gridSpan w:val="3"/>
            <w:shd w:val="clear" w:color="auto" w:fill="BFBFBF"/>
          </w:tcPr>
          <w:p w14:paraId="007CAA6A"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49A24BEB" w14:textId="77777777" w:rsidR="00093DEC" w:rsidRDefault="00093DEC">
            <w:pPr>
              <w:pStyle w:val="NoSpacing"/>
              <w:rPr>
                <w:rFonts w:ascii="Arial" w:eastAsia="Calibri" w:hAnsi="Arial" w:cs="Arial"/>
              </w:rPr>
            </w:pPr>
          </w:p>
        </w:tc>
      </w:tr>
      <w:tr w:rsidR="00093DEC" w14:paraId="69B53E2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247"/>
        </w:trPr>
        <w:tc>
          <w:tcPr>
            <w:tcW w:w="10490" w:type="dxa"/>
            <w:gridSpan w:val="10"/>
            <w:shd w:val="clear" w:color="auto" w:fill="BFBFBF"/>
          </w:tcPr>
          <w:p w14:paraId="37FC20CD" w14:textId="77777777" w:rsidR="00093DEC" w:rsidRDefault="00093DEC">
            <w:pPr>
              <w:pStyle w:val="NoSpacing"/>
              <w:rPr>
                <w:rFonts w:ascii="Arial" w:eastAsia="Calibri" w:hAnsi="Arial" w:cs="Arial"/>
              </w:rPr>
            </w:pPr>
            <w:r>
              <w:rPr>
                <w:rFonts w:ascii="Arial" w:eastAsia="Calibri" w:hAnsi="Arial" w:cs="Arial"/>
              </w:rPr>
              <w:tab/>
              <w:t>4.Full details of directors / trustees / members / shareholders. (attach for additional)</w:t>
            </w:r>
          </w:p>
          <w:p w14:paraId="5E832F2A" w14:textId="77777777" w:rsidR="00093DEC" w:rsidRDefault="00093DEC">
            <w:pPr>
              <w:pStyle w:val="NoSpacing"/>
              <w:rPr>
                <w:rFonts w:ascii="Arial" w:eastAsia="Calibri" w:hAnsi="Arial" w:cs="Arial"/>
              </w:rPr>
            </w:pPr>
          </w:p>
        </w:tc>
      </w:tr>
      <w:tr w:rsidR="00093DEC" w14:paraId="31AC6B92"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shd w:val="clear" w:color="auto" w:fill="BFBFBF"/>
          </w:tcPr>
          <w:p w14:paraId="691EBE47" w14:textId="77777777" w:rsidR="00093DEC" w:rsidRDefault="00093DEC">
            <w:pPr>
              <w:pStyle w:val="NoSpacing"/>
              <w:jc w:val="center"/>
              <w:rPr>
                <w:rFonts w:ascii="Arial" w:eastAsia="Calibri" w:hAnsi="Arial" w:cs="Arial"/>
                <w:b/>
              </w:rPr>
            </w:pPr>
            <w:r>
              <w:rPr>
                <w:rFonts w:ascii="Arial" w:eastAsia="Calibri" w:hAnsi="Arial" w:cs="Arial"/>
                <w:b/>
              </w:rPr>
              <w:t>FULL NAME</w:t>
            </w:r>
          </w:p>
        </w:tc>
        <w:tc>
          <w:tcPr>
            <w:tcW w:w="3396" w:type="dxa"/>
            <w:gridSpan w:val="3"/>
            <w:shd w:val="clear" w:color="auto" w:fill="BFBFBF"/>
          </w:tcPr>
          <w:p w14:paraId="5B768EA5" w14:textId="77777777" w:rsidR="00093DEC" w:rsidRDefault="00093DEC">
            <w:pPr>
              <w:pStyle w:val="NoSpacing"/>
              <w:jc w:val="center"/>
              <w:rPr>
                <w:rFonts w:ascii="Arial" w:eastAsia="Calibri" w:hAnsi="Arial" w:cs="Arial"/>
                <w:b/>
              </w:rPr>
            </w:pPr>
            <w:r>
              <w:rPr>
                <w:rFonts w:ascii="Arial" w:eastAsia="Calibri" w:hAnsi="Arial" w:cs="Arial"/>
                <w:b/>
              </w:rPr>
              <w:t>IDENTITY NUMBER</w:t>
            </w:r>
          </w:p>
        </w:tc>
        <w:tc>
          <w:tcPr>
            <w:tcW w:w="3187" w:type="dxa"/>
            <w:gridSpan w:val="3"/>
            <w:shd w:val="clear" w:color="auto" w:fill="BFBFBF"/>
          </w:tcPr>
          <w:p w14:paraId="6E4B3C83" w14:textId="77777777" w:rsidR="00093DEC" w:rsidRDefault="00093DEC">
            <w:pPr>
              <w:pStyle w:val="NoSpacing"/>
              <w:jc w:val="both"/>
              <w:rPr>
                <w:rFonts w:ascii="Arial" w:eastAsia="Calibri" w:hAnsi="Arial" w:cs="Arial"/>
                <w:b/>
              </w:rPr>
            </w:pPr>
            <w:r>
              <w:rPr>
                <w:rFonts w:ascii="Arial" w:eastAsia="Calibri" w:hAnsi="Arial" w:cs="Arial"/>
                <w:b/>
              </w:rPr>
              <w:t>STATE EMPLOYEE NUMBER</w:t>
            </w:r>
          </w:p>
          <w:p w14:paraId="575D4EFF" w14:textId="77777777" w:rsidR="00093DEC" w:rsidRDefault="00093DEC">
            <w:pPr>
              <w:pStyle w:val="NoSpacing"/>
              <w:rPr>
                <w:rFonts w:ascii="Arial" w:eastAsia="Calibri" w:hAnsi="Arial" w:cs="Arial"/>
                <w:b/>
              </w:rPr>
            </w:pPr>
          </w:p>
        </w:tc>
      </w:tr>
      <w:tr w:rsidR="00093DEC" w14:paraId="514E319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3EA79F33" w14:textId="77777777" w:rsidR="00093DEC" w:rsidRDefault="00093DEC">
            <w:pPr>
              <w:pStyle w:val="NoSpacing"/>
              <w:rPr>
                <w:rFonts w:ascii="Arial" w:eastAsia="Calibri" w:hAnsi="Arial" w:cs="Arial"/>
                <w:b/>
              </w:rPr>
            </w:pPr>
            <w:r>
              <w:rPr>
                <w:rFonts w:ascii="Arial" w:eastAsia="Calibri" w:hAnsi="Arial" w:cs="Arial"/>
                <w:b/>
              </w:rPr>
              <w:t>1</w:t>
            </w:r>
          </w:p>
        </w:tc>
        <w:tc>
          <w:tcPr>
            <w:tcW w:w="3396" w:type="dxa"/>
            <w:gridSpan w:val="3"/>
          </w:tcPr>
          <w:p w14:paraId="3F93353A" w14:textId="77777777" w:rsidR="00093DEC" w:rsidRDefault="00093DEC">
            <w:pPr>
              <w:pStyle w:val="NoSpacing"/>
              <w:rPr>
                <w:rFonts w:ascii="Arial" w:eastAsia="Calibri" w:hAnsi="Arial" w:cs="Arial"/>
                <w:b/>
              </w:rPr>
            </w:pPr>
          </w:p>
        </w:tc>
        <w:tc>
          <w:tcPr>
            <w:tcW w:w="3187" w:type="dxa"/>
            <w:gridSpan w:val="3"/>
          </w:tcPr>
          <w:p w14:paraId="0D6DD9C6" w14:textId="77777777" w:rsidR="00093DEC" w:rsidRDefault="00093DEC">
            <w:pPr>
              <w:pStyle w:val="NoSpacing"/>
              <w:rPr>
                <w:rFonts w:ascii="Arial" w:eastAsia="Calibri" w:hAnsi="Arial" w:cs="Arial"/>
                <w:b/>
              </w:rPr>
            </w:pPr>
          </w:p>
          <w:p w14:paraId="4A484364" w14:textId="77777777" w:rsidR="00093DEC" w:rsidRDefault="00093DEC">
            <w:pPr>
              <w:pStyle w:val="NoSpacing"/>
              <w:rPr>
                <w:rFonts w:ascii="Arial" w:eastAsia="Calibri" w:hAnsi="Arial" w:cs="Arial"/>
                <w:b/>
              </w:rPr>
            </w:pPr>
          </w:p>
        </w:tc>
      </w:tr>
      <w:tr w:rsidR="00093DEC" w14:paraId="59B2C54B"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3FD134AA" w14:textId="77777777" w:rsidR="00093DEC" w:rsidRDefault="00093DEC">
            <w:pPr>
              <w:pStyle w:val="NoSpacing"/>
              <w:rPr>
                <w:rFonts w:ascii="Arial" w:eastAsia="Calibri" w:hAnsi="Arial" w:cs="Arial"/>
                <w:b/>
              </w:rPr>
            </w:pPr>
            <w:r>
              <w:rPr>
                <w:rFonts w:ascii="Arial" w:eastAsia="Calibri" w:hAnsi="Arial" w:cs="Arial"/>
                <w:b/>
              </w:rPr>
              <w:t>2</w:t>
            </w:r>
          </w:p>
        </w:tc>
        <w:tc>
          <w:tcPr>
            <w:tcW w:w="3396" w:type="dxa"/>
            <w:gridSpan w:val="3"/>
          </w:tcPr>
          <w:p w14:paraId="57DE2A2F" w14:textId="77777777" w:rsidR="00093DEC" w:rsidRDefault="00093DEC">
            <w:pPr>
              <w:pStyle w:val="NoSpacing"/>
              <w:rPr>
                <w:rFonts w:ascii="Arial" w:eastAsia="Calibri" w:hAnsi="Arial" w:cs="Arial"/>
                <w:b/>
              </w:rPr>
            </w:pPr>
          </w:p>
          <w:p w14:paraId="01053168" w14:textId="77777777" w:rsidR="00093DEC" w:rsidRDefault="00093DEC">
            <w:pPr>
              <w:pStyle w:val="NoSpacing"/>
              <w:rPr>
                <w:rFonts w:ascii="Arial" w:eastAsia="Calibri" w:hAnsi="Arial" w:cs="Arial"/>
                <w:b/>
              </w:rPr>
            </w:pPr>
          </w:p>
        </w:tc>
        <w:tc>
          <w:tcPr>
            <w:tcW w:w="3187" w:type="dxa"/>
            <w:gridSpan w:val="3"/>
          </w:tcPr>
          <w:p w14:paraId="3F451E93" w14:textId="77777777" w:rsidR="00093DEC" w:rsidRDefault="00093DEC">
            <w:pPr>
              <w:pStyle w:val="NoSpacing"/>
              <w:rPr>
                <w:rFonts w:ascii="Arial" w:eastAsia="Calibri" w:hAnsi="Arial" w:cs="Arial"/>
                <w:b/>
              </w:rPr>
            </w:pPr>
          </w:p>
        </w:tc>
      </w:tr>
      <w:tr w:rsidR="00093DEC" w14:paraId="7814BD3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3A47B606" w14:textId="77777777" w:rsidR="00093DEC" w:rsidRDefault="00093DEC">
            <w:pPr>
              <w:pStyle w:val="NoSpacing"/>
              <w:rPr>
                <w:rFonts w:ascii="Arial" w:eastAsia="Calibri" w:hAnsi="Arial" w:cs="Arial"/>
                <w:b/>
              </w:rPr>
            </w:pPr>
            <w:r>
              <w:rPr>
                <w:rFonts w:ascii="Arial" w:eastAsia="Calibri" w:hAnsi="Arial" w:cs="Arial"/>
                <w:b/>
              </w:rPr>
              <w:t>3</w:t>
            </w:r>
          </w:p>
        </w:tc>
        <w:tc>
          <w:tcPr>
            <w:tcW w:w="3396" w:type="dxa"/>
            <w:gridSpan w:val="3"/>
          </w:tcPr>
          <w:p w14:paraId="6C1ECD9B" w14:textId="77777777" w:rsidR="00093DEC" w:rsidRDefault="00093DEC">
            <w:pPr>
              <w:pStyle w:val="NoSpacing"/>
              <w:rPr>
                <w:rFonts w:ascii="Arial" w:eastAsia="Calibri" w:hAnsi="Arial" w:cs="Arial"/>
                <w:b/>
              </w:rPr>
            </w:pPr>
          </w:p>
          <w:p w14:paraId="74C2B3CF" w14:textId="77777777" w:rsidR="00093DEC" w:rsidRDefault="00093DEC">
            <w:pPr>
              <w:pStyle w:val="NoSpacing"/>
              <w:rPr>
                <w:rFonts w:ascii="Arial" w:eastAsia="Calibri" w:hAnsi="Arial" w:cs="Arial"/>
                <w:b/>
              </w:rPr>
            </w:pPr>
          </w:p>
        </w:tc>
        <w:tc>
          <w:tcPr>
            <w:tcW w:w="3187" w:type="dxa"/>
            <w:gridSpan w:val="3"/>
          </w:tcPr>
          <w:p w14:paraId="6C78F9D1" w14:textId="77777777" w:rsidR="00093DEC" w:rsidRDefault="00093DEC">
            <w:pPr>
              <w:pStyle w:val="NoSpacing"/>
              <w:rPr>
                <w:rFonts w:ascii="Arial" w:eastAsia="Calibri" w:hAnsi="Arial" w:cs="Arial"/>
                <w:b/>
              </w:rPr>
            </w:pPr>
          </w:p>
        </w:tc>
      </w:tr>
      <w:tr w:rsidR="00093DEC" w14:paraId="3975327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4EAC9FCE" w14:textId="77777777" w:rsidR="00093DEC" w:rsidRDefault="00093DEC">
            <w:pPr>
              <w:pStyle w:val="NoSpacing"/>
              <w:rPr>
                <w:rFonts w:ascii="Arial" w:eastAsia="Calibri" w:hAnsi="Arial" w:cs="Arial"/>
                <w:b/>
              </w:rPr>
            </w:pPr>
            <w:r>
              <w:rPr>
                <w:rFonts w:ascii="Arial" w:eastAsia="Calibri" w:hAnsi="Arial" w:cs="Arial"/>
                <w:b/>
              </w:rPr>
              <w:t>4</w:t>
            </w:r>
          </w:p>
        </w:tc>
        <w:tc>
          <w:tcPr>
            <w:tcW w:w="3396" w:type="dxa"/>
            <w:gridSpan w:val="3"/>
          </w:tcPr>
          <w:p w14:paraId="4F7B8929" w14:textId="77777777" w:rsidR="00093DEC" w:rsidRDefault="00093DEC">
            <w:pPr>
              <w:pStyle w:val="NoSpacing"/>
              <w:rPr>
                <w:rFonts w:ascii="Arial" w:eastAsia="Calibri" w:hAnsi="Arial" w:cs="Arial"/>
                <w:b/>
              </w:rPr>
            </w:pPr>
          </w:p>
          <w:p w14:paraId="5149D63D" w14:textId="77777777" w:rsidR="00093DEC" w:rsidRDefault="00093DEC">
            <w:pPr>
              <w:pStyle w:val="NoSpacing"/>
              <w:rPr>
                <w:rFonts w:ascii="Arial" w:eastAsia="Calibri" w:hAnsi="Arial" w:cs="Arial"/>
                <w:b/>
              </w:rPr>
            </w:pPr>
          </w:p>
        </w:tc>
        <w:tc>
          <w:tcPr>
            <w:tcW w:w="3187" w:type="dxa"/>
            <w:gridSpan w:val="3"/>
          </w:tcPr>
          <w:p w14:paraId="18ACD507" w14:textId="77777777" w:rsidR="00093DEC" w:rsidRDefault="00093DEC">
            <w:pPr>
              <w:pStyle w:val="NoSpacing"/>
              <w:rPr>
                <w:rFonts w:ascii="Arial" w:eastAsia="Calibri" w:hAnsi="Arial" w:cs="Arial"/>
                <w:b/>
              </w:rPr>
            </w:pPr>
          </w:p>
        </w:tc>
      </w:tr>
      <w:tr w:rsidR="00093DEC" w14:paraId="2E8417D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601E505B" w14:textId="77777777" w:rsidR="00093DEC" w:rsidRDefault="00093DEC">
            <w:pPr>
              <w:pStyle w:val="NoSpacing"/>
              <w:rPr>
                <w:rFonts w:ascii="Arial" w:eastAsia="Calibri" w:hAnsi="Arial" w:cs="Arial"/>
                <w:b/>
              </w:rPr>
            </w:pPr>
            <w:r>
              <w:rPr>
                <w:rFonts w:ascii="Arial" w:eastAsia="Calibri" w:hAnsi="Arial" w:cs="Arial"/>
                <w:b/>
              </w:rPr>
              <w:t>5</w:t>
            </w:r>
          </w:p>
        </w:tc>
        <w:tc>
          <w:tcPr>
            <w:tcW w:w="3396" w:type="dxa"/>
            <w:gridSpan w:val="3"/>
          </w:tcPr>
          <w:p w14:paraId="05FD8B54" w14:textId="77777777" w:rsidR="00093DEC" w:rsidRDefault="00093DEC">
            <w:pPr>
              <w:pStyle w:val="NoSpacing"/>
              <w:rPr>
                <w:rFonts w:ascii="Arial" w:eastAsia="Calibri" w:hAnsi="Arial" w:cs="Arial"/>
                <w:b/>
              </w:rPr>
            </w:pPr>
          </w:p>
          <w:p w14:paraId="6AD6C7F1" w14:textId="77777777" w:rsidR="00093DEC" w:rsidRDefault="00093DEC">
            <w:pPr>
              <w:pStyle w:val="NoSpacing"/>
              <w:rPr>
                <w:rFonts w:ascii="Arial" w:eastAsia="Calibri" w:hAnsi="Arial" w:cs="Arial"/>
                <w:b/>
              </w:rPr>
            </w:pPr>
          </w:p>
        </w:tc>
        <w:tc>
          <w:tcPr>
            <w:tcW w:w="3187" w:type="dxa"/>
            <w:gridSpan w:val="3"/>
          </w:tcPr>
          <w:p w14:paraId="4CC14BC1" w14:textId="77777777" w:rsidR="00093DEC" w:rsidRDefault="00093DEC">
            <w:pPr>
              <w:pStyle w:val="NoSpacing"/>
              <w:rPr>
                <w:rFonts w:ascii="Arial" w:eastAsia="Calibri" w:hAnsi="Arial" w:cs="Arial"/>
                <w:b/>
              </w:rPr>
            </w:pPr>
          </w:p>
        </w:tc>
      </w:tr>
      <w:tr w:rsidR="00093DEC" w14:paraId="77B99751"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1C9335BA" w14:textId="77777777" w:rsidR="00093DEC" w:rsidRDefault="00093DEC">
            <w:pPr>
              <w:pStyle w:val="NoSpacing"/>
              <w:rPr>
                <w:rFonts w:ascii="Arial" w:eastAsia="Calibri" w:hAnsi="Arial" w:cs="Arial"/>
                <w:b/>
              </w:rPr>
            </w:pPr>
            <w:r>
              <w:rPr>
                <w:rFonts w:ascii="Arial" w:eastAsia="Calibri" w:hAnsi="Arial" w:cs="Arial"/>
                <w:b/>
              </w:rPr>
              <w:t>6</w:t>
            </w:r>
          </w:p>
        </w:tc>
        <w:tc>
          <w:tcPr>
            <w:tcW w:w="3396" w:type="dxa"/>
            <w:gridSpan w:val="3"/>
          </w:tcPr>
          <w:p w14:paraId="5680D0E6" w14:textId="77777777" w:rsidR="00093DEC" w:rsidRDefault="00093DEC">
            <w:pPr>
              <w:pStyle w:val="NoSpacing"/>
              <w:rPr>
                <w:rFonts w:ascii="Arial" w:eastAsia="Calibri" w:hAnsi="Arial" w:cs="Arial"/>
                <w:b/>
              </w:rPr>
            </w:pPr>
          </w:p>
          <w:p w14:paraId="26DAE777" w14:textId="77777777" w:rsidR="00093DEC" w:rsidRDefault="00093DEC">
            <w:pPr>
              <w:pStyle w:val="NoSpacing"/>
              <w:rPr>
                <w:rFonts w:ascii="Arial" w:eastAsia="Calibri" w:hAnsi="Arial" w:cs="Arial"/>
                <w:b/>
              </w:rPr>
            </w:pPr>
          </w:p>
        </w:tc>
        <w:tc>
          <w:tcPr>
            <w:tcW w:w="3187" w:type="dxa"/>
            <w:gridSpan w:val="3"/>
          </w:tcPr>
          <w:p w14:paraId="36EE86E4" w14:textId="77777777" w:rsidR="00093DEC" w:rsidRDefault="00093DEC">
            <w:pPr>
              <w:pStyle w:val="NoSpacing"/>
              <w:rPr>
                <w:rFonts w:ascii="Arial" w:eastAsia="Calibri" w:hAnsi="Arial" w:cs="Arial"/>
                <w:b/>
              </w:rPr>
            </w:pPr>
          </w:p>
        </w:tc>
      </w:tr>
      <w:tr w:rsidR="00093DEC" w14:paraId="3834DCA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25EEEB00" w14:textId="77777777" w:rsidR="00093DEC" w:rsidRDefault="00093DEC">
            <w:pPr>
              <w:pStyle w:val="NoSpacing"/>
              <w:rPr>
                <w:rFonts w:ascii="Arial" w:eastAsia="Calibri" w:hAnsi="Arial" w:cs="Arial"/>
                <w:b/>
              </w:rPr>
            </w:pPr>
            <w:r>
              <w:rPr>
                <w:rFonts w:ascii="Arial" w:eastAsia="Calibri" w:hAnsi="Arial" w:cs="Arial"/>
                <w:b/>
              </w:rPr>
              <w:t>7</w:t>
            </w:r>
          </w:p>
        </w:tc>
        <w:tc>
          <w:tcPr>
            <w:tcW w:w="3396" w:type="dxa"/>
            <w:gridSpan w:val="3"/>
          </w:tcPr>
          <w:p w14:paraId="59BA1A1E" w14:textId="77777777" w:rsidR="00093DEC" w:rsidRDefault="00093DEC">
            <w:pPr>
              <w:pStyle w:val="NoSpacing"/>
              <w:rPr>
                <w:rFonts w:ascii="Arial" w:eastAsia="Calibri" w:hAnsi="Arial" w:cs="Arial"/>
                <w:b/>
              </w:rPr>
            </w:pPr>
          </w:p>
          <w:p w14:paraId="5388D6CD" w14:textId="77777777" w:rsidR="00093DEC" w:rsidRDefault="00093DEC">
            <w:pPr>
              <w:pStyle w:val="NoSpacing"/>
              <w:rPr>
                <w:rFonts w:ascii="Arial" w:eastAsia="Calibri" w:hAnsi="Arial" w:cs="Arial"/>
                <w:b/>
              </w:rPr>
            </w:pPr>
          </w:p>
        </w:tc>
        <w:tc>
          <w:tcPr>
            <w:tcW w:w="3187" w:type="dxa"/>
            <w:gridSpan w:val="3"/>
          </w:tcPr>
          <w:p w14:paraId="43A55183" w14:textId="77777777" w:rsidR="00093DEC" w:rsidRDefault="00093DEC">
            <w:pPr>
              <w:pStyle w:val="NoSpacing"/>
              <w:rPr>
                <w:rFonts w:ascii="Arial" w:eastAsia="Calibri" w:hAnsi="Arial" w:cs="Arial"/>
                <w:b/>
              </w:rPr>
            </w:pPr>
          </w:p>
        </w:tc>
      </w:tr>
      <w:tr w:rsidR="00093DEC" w14:paraId="4317C27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5F0249EF" w14:textId="77777777" w:rsidR="00093DEC" w:rsidRDefault="00093DEC">
            <w:pPr>
              <w:pStyle w:val="NoSpacing"/>
              <w:rPr>
                <w:rFonts w:ascii="Arial" w:eastAsia="Calibri" w:hAnsi="Arial" w:cs="Arial"/>
                <w:b/>
              </w:rPr>
            </w:pPr>
            <w:r>
              <w:rPr>
                <w:rFonts w:ascii="Arial" w:eastAsia="Calibri" w:hAnsi="Arial" w:cs="Arial"/>
                <w:b/>
              </w:rPr>
              <w:t>8</w:t>
            </w:r>
          </w:p>
        </w:tc>
        <w:tc>
          <w:tcPr>
            <w:tcW w:w="3396" w:type="dxa"/>
            <w:gridSpan w:val="3"/>
          </w:tcPr>
          <w:p w14:paraId="75DB5067" w14:textId="77777777" w:rsidR="00093DEC" w:rsidRDefault="00093DEC">
            <w:pPr>
              <w:pStyle w:val="NoSpacing"/>
              <w:rPr>
                <w:rFonts w:ascii="Arial" w:eastAsia="Calibri" w:hAnsi="Arial" w:cs="Arial"/>
                <w:b/>
              </w:rPr>
            </w:pPr>
          </w:p>
          <w:p w14:paraId="79A885E9" w14:textId="77777777" w:rsidR="00093DEC" w:rsidRDefault="00093DEC">
            <w:pPr>
              <w:pStyle w:val="NoSpacing"/>
              <w:rPr>
                <w:rFonts w:ascii="Arial" w:eastAsia="Calibri" w:hAnsi="Arial" w:cs="Arial"/>
                <w:b/>
              </w:rPr>
            </w:pPr>
          </w:p>
        </w:tc>
        <w:tc>
          <w:tcPr>
            <w:tcW w:w="3187" w:type="dxa"/>
            <w:gridSpan w:val="3"/>
          </w:tcPr>
          <w:p w14:paraId="51263DA5" w14:textId="77777777" w:rsidR="00093DEC" w:rsidRDefault="00093DEC">
            <w:pPr>
              <w:pStyle w:val="NoSpacing"/>
              <w:rPr>
                <w:rFonts w:ascii="Arial" w:eastAsia="Calibri" w:hAnsi="Arial" w:cs="Arial"/>
                <w:b/>
              </w:rPr>
            </w:pPr>
          </w:p>
        </w:tc>
      </w:tr>
      <w:tr w:rsidR="00093DEC" w14:paraId="6CD9DCB3"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4574"/>
        </w:trPr>
        <w:tc>
          <w:tcPr>
            <w:tcW w:w="10490" w:type="dxa"/>
            <w:gridSpan w:val="10"/>
          </w:tcPr>
          <w:p w14:paraId="018C8C81" w14:textId="77777777" w:rsidR="00093DEC" w:rsidRDefault="00093DEC">
            <w:pPr>
              <w:pStyle w:val="NoSpacing"/>
              <w:rPr>
                <w:rFonts w:ascii="Arial" w:eastAsia="Calibri" w:hAnsi="Arial" w:cs="Arial"/>
                <w:b/>
                <w:lang w:val="en-ZA"/>
              </w:rPr>
            </w:pPr>
            <w:r>
              <w:rPr>
                <w:rFonts w:ascii="Arial" w:eastAsia="Calibri" w:hAnsi="Arial" w:cs="Arial"/>
                <w:b/>
                <w:lang w:val="en-ZA"/>
              </w:rPr>
              <w:t>CERTIFICATION</w:t>
            </w:r>
          </w:p>
          <w:p w14:paraId="07F6DD99" w14:textId="77777777" w:rsidR="00093DEC" w:rsidRDefault="00093DEC">
            <w:pPr>
              <w:pStyle w:val="NoSpacing"/>
              <w:rPr>
                <w:rFonts w:ascii="Arial" w:eastAsia="Calibri" w:hAnsi="Arial" w:cs="Arial"/>
                <w:lang w:val="en-ZA"/>
              </w:rPr>
            </w:pPr>
          </w:p>
          <w:p w14:paraId="249FFAEB" w14:textId="77777777" w:rsidR="00093DEC" w:rsidRDefault="00093DEC">
            <w:pPr>
              <w:pStyle w:val="NoSpacing"/>
              <w:rPr>
                <w:rFonts w:ascii="Arial" w:eastAsia="Calibri" w:hAnsi="Arial" w:cs="Arial"/>
                <w:b/>
                <w:lang w:val="en-ZA"/>
              </w:rPr>
            </w:pPr>
            <w:r>
              <w:rPr>
                <w:rFonts w:ascii="Arial" w:eastAsia="Calibri" w:hAnsi="Arial" w:cs="Arial"/>
                <w:b/>
                <w:lang w:val="en-ZA"/>
              </w:rPr>
              <w:t>I, THE UNDERSIGNED (FULL NAME AND SURNAME) ____________________________________</w:t>
            </w:r>
          </w:p>
          <w:p w14:paraId="2869E187" w14:textId="77777777" w:rsidR="00093DEC" w:rsidRDefault="00093DEC">
            <w:pPr>
              <w:pStyle w:val="NoSpacing"/>
              <w:rPr>
                <w:rFonts w:ascii="Arial" w:eastAsia="Calibri" w:hAnsi="Arial" w:cs="Arial"/>
                <w:b/>
                <w:lang w:val="en-ZA"/>
              </w:rPr>
            </w:pPr>
          </w:p>
          <w:p w14:paraId="00FDB334" w14:textId="77777777" w:rsidR="00093DEC" w:rsidRDefault="00093DEC">
            <w:pPr>
              <w:pStyle w:val="NoSpacing"/>
              <w:rPr>
                <w:rFonts w:ascii="Arial" w:eastAsia="Calibri" w:hAnsi="Arial" w:cs="Arial"/>
                <w:b/>
                <w:lang w:val="en-ZA"/>
              </w:rPr>
            </w:pPr>
            <w:r>
              <w:rPr>
                <w:rFonts w:ascii="Arial" w:eastAsia="Calibri" w:hAnsi="Arial" w:cs="Arial"/>
                <w:b/>
                <w:lang w:val="en-ZA"/>
              </w:rPr>
              <w:t>CERTIFY THAT THE INFORMATION FURNISHED ON THIS DECLARATION FORM IS CORRECT.</w:t>
            </w:r>
          </w:p>
          <w:p w14:paraId="1FD081BC" w14:textId="77777777" w:rsidR="00093DEC" w:rsidRDefault="00093DEC">
            <w:pPr>
              <w:pStyle w:val="NoSpacing"/>
              <w:rPr>
                <w:rFonts w:ascii="Arial" w:eastAsia="Calibri" w:hAnsi="Arial" w:cs="Arial"/>
                <w:b/>
                <w:lang w:val="en-ZA"/>
              </w:rPr>
            </w:pPr>
          </w:p>
          <w:p w14:paraId="1D0DCF19" w14:textId="77777777" w:rsidR="00D43BDC" w:rsidRDefault="00093DEC">
            <w:pPr>
              <w:pStyle w:val="NoSpacing"/>
              <w:rPr>
                <w:rFonts w:ascii="Arial" w:eastAsia="Calibri" w:hAnsi="Arial" w:cs="Arial"/>
                <w:b/>
                <w:lang w:val="en-ZA"/>
              </w:rPr>
            </w:pPr>
            <w:r>
              <w:rPr>
                <w:rFonts w:ascii="Arial" w:eastAsia="Calibri" w:hAnsi="Arial" w:cs="Arial"/>
                <w:b/>
                <w:lang w:val="en-ZA"/>
              </w:rPr>
              <w:t xml:space="preserve">I ACCEPT THAT THE STATE AND/OR THE </w:t>
            </w:r>
            <w:r w:rsidR="00226252">
              <w:rPr>
                <w:rFonts w:ascii="Arial" w:eastAsia="Calibri" w:hAnsi="Arial" w:cs="Arial"/>
                <w:b/>
                <w:lang w:val="en-ZA"/>
              </w:rPr>
              <w:t xml:space="preserve">BOJANALA PLATINUM DISTRICT MUNICIPALITY </w:t>
            </w:r>
            <w:r>
              <w:rPr>
                <w:rFonts w:ascii="Arial" w:eastAsia="Calibri" w:hAnsi="Arial" w:cs="Arial"/>
                <w:b/>
                <w:lang w:val="en-ZA"/>
              </w:rPr>
              <w:t xml:space="preserve">MAY ACT AGAINST ME SHOULD </w:t>
            </w:r>
          </w:p>
          <w:p w14:paraId="35CEA57C" w14:textId="77777777" w:rsidR="00093DEC" w:rsidRDefault="00093DEC">
            <w:pPr>
              <w:pStyle w:val="NoSpacing"/>
              <w:rPr>
                <w:rFonts w:ascii="Arial" w:eastAsia="Calibri" w:hAnsi="Arial" w:cs="Arial"/>
                <w:b/>
                <w:lang w:val="en-ZA"/>
              </w:rPr>
            </w:pPr>
            <w:r>
              <w:rPr>
                <w:rFonts w:ascii="Arial" w:eastAsia="Calibri" w:hAnsi="Arial" w:cs="Arial"/>
                <w:b/>
                <w:lang w:val="en-ZA"/>
              </w:rPr>
              <w:t>THIS DECLARATION PROVE TO BE FALSE.</w:t>
            </w:r>
          </w:p>
          <w:p w14:paraId="53AF50C0" w14:textId="77777777" w:rsidR="00093DEC" w:rsidRDefault="00093DEC">
            <w:pPr>
              <w:pStyle w:val="NoSpacing"/>
              <w:rPr>
                <w:rFonts w:ascii="Arial" w:eastAsia="Calibri" w:hAnsi="Arial" w:cs="Arial"/>
                <w:lang w:val="en-ZA"/>
              </w:rPr>
            </w:pPr>
          </w:p>
          <w:p w14:paraId="07B9B344" w14:textId="77777777" w:rsidR="00093DEC" w:rsidRDefault="00093DEC">
            <w:pPr>
              <w:pStyle w:val="NoSpacing"/>
              <w:rPr>
                <w:rFonts w:ascii="Arial" w:eastAsia="Calibri" w:hAnsi="Arial" w:cs="Arial"/>
                <w:lang w:val="en-ZA"/>
              </w:rPr>
            </w:pPr>
          </w:p>
          <w:p w14:paraId="7A1EDF30" w14:textId="77777777" w:rsidR="00093DEC" w:rsidRDefault="00093DEC">
            <w:pPr>
              <w:pStyle w:val="NoSpacing"/>
              <w:rPr>
                <w:rFonts w:ascii="Arial" w:eastAsia="Calibri" w:hAnsi="Arial" w:cs="Arial"/>
              </w:rPr>
            </w:pPr>
            <w:r>
              <w:rPr>
                <w:rFonts w:ascii="Arial" w:eastAsia="Calibri" w:hAnsi="Arial" w:cs="Arial"/>
              </w:rPr>
              <w:t>______________________________                        _______________________________________</w:t>
            </w:r>
          </w:p>
          <w:p w14:paraId="0D652A14" w14:textId="77777777" w:rsidR="00093DEC" w:rsidRDefault="00093DEC">
            <w:pPr>
              <w:pStyle w:val="NoSpacing"/>
              <w:rPr>
                <w:rFonts w:ascii="Arial" w:eastAsia="Calibri" w:hAnsi="Arial" w:cs="Arial"/>
              </w:rPr>
            </w:pPr>
            <w:r>
              <w:rPr>
                <w:rFonts w:ascii="Arial" w:eastAsia="Calibri" w:hAnsi="Arial" w:cs="Arial"/>
                <w:b/>
              </w:rPr>
              <w:t xml:space="preserve">SIGNATURE    </w:t>
            </w:r>
            <w:r>
              <w:rPr>
                <w:rFonts w:ascii="Arial" w:eastAsia="Calibri" w:hAnsi="Arial" w:cs="Arial"/>
              </w:rPr>
              <w:t xml:space="preserve">                                                           </w:t>
            </w:r>
            <w:r>
              <w:rPr>
                <w:rFonts w:ascii="Arial" w:eastAsia="Calibri" w:hAnsi="Arial" w:cs="Arial"/>
                <w:b/>
              </w:rPr>
              <w:t>DATE</w:t>
            </w:r>
          </w:p>
          <w:p w14:paraId="7D0BFB7B" w14:textId="77777777" w:rsidR="00093DEC" w:rsidRDefault="00093DEC">
            <w:pPr>
              <w:pStyle w:val="NoSpacing"/>
              <w:rPr>
                <w:rFonts w:ascii="Arial" w:eastAsia="Calibri" w:hAnsi="Arial" w:cs="Arial"/>
              </w:rPr>
            </w:pPr>
          </w:p>
          <w:p w14:paraId="4FBBA30E" w14:textId="77777777" w:rsidR="00093DEC" w:rsidRDefault="00093DEC">
            <w:pPr>
              <w:pStyle w:val="NoSpacing"/>
              <w:rPr>
                <w:rFonts w:ascii="Arial" w:eastAsia="Calibri" w:hAnsi="Arial" w:cs="Arial"/>
              </w:rPr>
            </w:pPr>
          </w:p>
          <w:p w14:paraId="6C6B3636" w14:textId="77777777" w:rsidR="00093DEC" w:rsidRDefault="00093DEC">
            <w:pPr>
              <w:pStyle w:val="NoSpacing"/>
              <w:rPr>
                <w:rFonts w:ascii="Arial" w:eastAsia="Calibri" w:hAnsi="Arial" w:cs="Arial"/>
              </w:rPr>
            </w:pPr>
          </w:p>
          <w:p w14:paraId="680BA58F" w14:textId="77777777" w:rsidR="00093DEC" w:rsidRDefault="00093DEC">
            <w:pPr>
              <w:pStyle w:val="NoSpacing"/>
              <w:rPr>
                <w:rFonts w:ascii="Arial" w:eastAsia="Calibri" w:hAnsi="Arial" w:cs="Arial"/>
              </w:rPr>
            </w:pPr>
            <w:r>
              <w:rPr>
                <w:rFonts w:ascii="Arial" w:eastAsia="Calibri" w:hAnsi="Arial" w:cs="Arial"/>
              </w:rPr>
              <w:t>______________________________</w:t>
            </w:r>
            <w:r>
              <w:rPr>
                <w:rFonts w:ascii="Arial" w:eastAsia="Calibri" w:hAnsi="Arial" w:cs="Arial"/>
              </w:rPr>
              <w:tab/>
              <w:t xml:space="preserve">               ______________________________________</w:t>
            </w:r>
          </w:p>
          <w:p w14:paraId="21DB4707" w14:textId="77777777" w:rsidR="00093DEC" w:rsidRDefault="00093DEC">
            <w:pPr>
              <w:pStyle w:val="NoSpacing"/>
              <w:rPr>
                <w:rFonts w:ascii="Arial" w:eastAsia="Calibri" w:hAnsi="Arial" w:cs="Arial"/>
              </w:rPr>
            </w:pPr>
            <w:r>
              <w:rPr>
                <w:rFonts w:ascii="Arial" w:eastAsia="Calibri" w:hAnsi="Arial" w:cs="Arial"/>
                <w:b/>
              </w:rPr>
              <w:t xml:space="preserve">CAPACITY </w:t>
            </w:r>
            <w:r>
              <w:rPr>
                <w:rFonts w:ascii="Arial" w:eastAsia="Calibri" w:hAnsi="Arial" w:cs="Arial"/>
              </w:rPr>
              <w:t xml:space="preserve">                                                                   </w:t>
            </w:r>
            <w:r>
              <w:rPr>
                <w:rFonts w:ascii="Arial" w:eastAsia="Calibri" w:hAnsi="Arial" w:cs="Arial"/>
                <w:b/>
              </w:rPr>
              <w:t>NAME OF BIDDING ENTITY</w:t>
            </w:r>
          </w:p>
          <w:p w14:paraId="7440967B" w14:textId="77777777" w:rsidR="00093DEC" w:rsidRDefault="00093DEC">
            <w:pPr>
              <w:pStyle w:val="NoSpacing"/>
              <w:rPr>
                <w:rFonts w:ascii="Arial" w:eastAsia="Calibri" w:hAnsi="Arial" w:cs="Arial"/>
                <w:lang w:val="en-ZA"/>
              </w:rPr>
            </w:pPr>
          </w:p>
        </w:tc>
      </w:tr>
    </w:tbl>
    <w:p w14:paraId="7CF4AE25" w14:textId="77777777" w:rsidR="00093DEC" w:rsidRDefault="00093DEC">
      <w:pPr>
        <w:pStyle w:val="NoSpacing"/>
        <w:rPr>
          <w:rFonts w:ascii="Arial" w:hAnsi="Arial" w:cs="Arial"/>
          <w:b/>
          <w:sz w:val="20"/>
        </w:rPr>
      </w:pPr>
    </w:p>
    <w:p w14:paraId="51C9A9AA" w14:textId="77777777" w:rsidR="00093DEC" w:rsidRDefault="00093DEC">
      <w:pPr>
        <w:pStyle w:val="NoSpacing"/>
        <w:rPr>
          <w:rFonts w:ascii="Arial" w:eastAsia="Calibri" w:hAnsi="Arial" w:cs="Arial"/>
          <w:b/>
          <w:lang w:val="en-GB"/>
        </w:rPr>
      </w:pPr>
    </w:p>
    <w:p w14:paraId="407ED213" w14:textId="77777777" w:rsidR="00093DEC" w:rsidRDefault="00093DEC">
      <w:pPr>
        <w:pStyle w:val="NoSpacing"/>
        <w:rPr>
          <w:rFonts w:ascii="Arial" w:eastAsia="Calibri" w:hAnsi="Arial" w:cs="Arial"/>
          <w:b/>
          <w:lang w:val="en-GB"/>
        </w:rPr>
      </w:pPr>
    </w:p>
    <w:p w14:paraId="5C4DEB48" w14:textId="77777777" w:rsidR="00093DEC" w:rsidRDefault="00093DEC">
      <w:pPr>
        <w:pStyle w:val="NoSpacing"/>
        <w:rPr>
          <w:rFonts w:ascii="Arial" w:eastAsia="Calibri" w:hAnsi="Arial" w:cs="Arial"/>
          <w:b/>
          <w:lang w:val="en-GB"/>
        </w:rPr>
      </w:pPr>
    </w:p>
    <w:p w14:paraId="344814D4" w14:textId="77777777" w:rsidR="00093DEC" w:rsidRDefault="00093DEC">
      <w:pPr>
        <w:pStyle w:val="NoSpacing"/>
        <w:rPr>
          <w:rFonts w:ascii="Arial" w:eastAsia="Calibri" w:hAnsi="Arial" w:cs="Arial"/>
          <w:b/>
          <w:lang w:val="en-GB"/>
        </w:rPr>
      </w:pPr>
    </w:p>
    <w:p w14:paraId="4C53E387" w14:textId="77777777" w:rsidR="00093DEC" w:rsidRDefault="00093DEC">
      <w:pPr>
        <w:pStyle w:val="NoSpacing"/>
        <w:rPr>
          <w:rFonts w:ascii="Arial" w:eastAsia="Calibri" w:hAnsi="Arial" w:cs="Arial"/>
          <w:b/>
          <w:bCs/>
          <w:sz w:val="28"/>
          <w:szCs w:val="28"/>
        </w:rPr>
      </w:pPr>
    </w:p>
    <w:p w14:paraId="494C9C11" w14:textId="77777777" w:rsidR="00093DEC" w:rsidRDefault="00093DEC">
      <w:pPr>
        <w:pStyle w:val="NoSpacing"/>
        <w:rPr>
          <w:rFonts w:ascii="Arial" w:eastAsia="Calibri" w:hAnsi="Arial" w:cs="Arial"/>
          <w:b/>
          <w:bCs/>
          <w:sz w:val="28"/>
          <w:szCs w:val="28"/>
        </w:rPr>
      </w:pPr>
    </w:p>
    <w:p w14:paraId="1B0C12D7" w14:textId="77777777" w:rsidR="00093DEC" w:rsidRDefault="00093DEC">
      <w:pPr>
        <w:pStyle w:val="NoSpacing"/>
        <w:rPr>
          <w:rFonts w:ascii="Arial" w:eastAsia="Calibri" w:hAnsi="Arial" w:cs="Arial"/>
          <w:b/>
          <w:bCs/>
          <w:sz w:val="28"/>
          <w:szCs w:val="28"/>
        </w:rPr>
      </w:pPr>
    </w:p>
    <w:p w14:paraId="393B93B4" w14:textId="77777777" w:rsidR="00093DEC" w:rsidRDefault="00093DEC">
      <w:pPr>
        <w:pStyle w:val="NoSpacing"/>
        <w:rPr>
          <w:rFonts w:ascii="Arial" w:eastAsia="Calibri" w:hAnsi="Arial" w:cs="Arial"/>
          <w:b/>
          <w:bCs/>
          <w:sz w:val="28"/>
          <w:szCs w:val="28"/>
        </w:rPr>
      </w:pPr>
    </w:p>
    <w:p w14:paraId="3D9E32D0" w14:textId="77777777" w:rsidR="00D43BDC" w:rsidRDefault="00D43BDC">
      <w:pPr>
        <w:pStyle w:val="NoSpacing"/>
        <w:rPr>
          <w:rFonts w:ascii="Arial" w:eastAsia="Calibri" w:hAnsi="Arial" w:cs="Arial"/>
          <w:b/>
          <w:bCs/>
          <w:sz w:val="28"/>
          <w:szCs w:val="28"/>
        </w:rPr>
      </w:pPr>
    </w:p>
    <w:p w14:paraId="791027E8" w14:textId="77777777" w:rsidR="00D43BDC" w:rsidRDefault="00D43BDC">
      <w:pPr>
        <w:pStyle w:val="NoSpacing"/>
        <w:rPr>
          <w:rFonts w:ascii="Arial" w:eastAsia="Calibri" w:hAnsi="Arial" w:cs="Arial"/>
          <w:b/>
          <w:bCs/>
          <w:sz w:val="28"/>
          <w:szCs w:val="28"/>
        </w:rPr>
      </w:pPr>
    </w:p>
    <w:p w14:paraId="7BD7E105" w14:textId="77777777" w:rsidR="00AD3094" w:rsidRDefault="00AD3094">
      <w:pPr>
        <w:pStyle w:val="NoSpacing"/>
        <w:rPr>
          <w:rFonts w:ascii="Arial" w:eastAsia="Calibri" w:hAnsi="Arial" w:cs="Arial"/>
          <w:b/>
          <w:bCs/>
          <w:sz w:val="28"/>
          <w:szCs w:val="28"/>
        </w:rPr>
      </w:pPr>
    </w:p>
    <w:p w14:paraId="23E072AE" w14:textId="77777777" w:rsidR="00AD3094" w:rsidRDefault="00AD3094">
      <w:pPr>
        <w:pStyle w:val="NoSpacing"/>
        <w:rPr>
          <w:rFonts w:ascii="Arial" w:eastAsia="Calibri" w:hAnsi="Arial" w:cs="Arial"/>
          <w:b/>
          <w:bCs/>
          <w:sz w:val="28"/>
          <w:szCs w:val="28"/>
        </w:rPr>
      </w:pPr>
    </w:p>
    <w:p w14:paraId="749C4C68" w14:textId="77777777" w:rsidR="00AD3094" w:rsidRDefault="00AD3094">
      <w:pPr>
        <w:pStyle w:val="NoSpacing"/>
        <w:rPr>
          <w:rFonts w:ascii="Arial" w:eastAsia="Calibri" w:hAnsi="Arial" w:cs="Arial"/>
          <w:b/>
          <w:bCs/>
          <w:sz w:val="28"/>
          <w:szCs w:val="28"/>
        </w:rPr>
      </w:pPr>
    </w:p>
    <w:p w14:paraId="2B2C31C3" w14:textId="77777777" w:rsidR="00AD3094" w:rsidRDefault="00AD3094">
      <w:pPr>
        <w:pStyle w:val="NoSpacing"/>
        <w:rPr>
          <w:rFonts w:ascii="Arial" w:eastAsia="Calibri" w:hAnsi="Arial" w:cs="Arial"/>
          <w:b/>
          <w:bCs/>
          <w:sz w:val="28"/>
          <w:szCs w:val="28"/>
        </w:rPr>
      </w:pPr>
    </w:p>
    <w:p w14:paraId="597DC29B" w14:textId="77777777" w:rsidR="00AD3094" w:rsidRDefault="00AD3094">
      <w:pPr>
        <w:pStyle w:val="NoSpacing"/>
        <w:rPr>
          <w:rFonts w:ascii="Arial" w:eastAsia="Calibri" w:hAnsi="Arial" w:cs="Arial"/>
          <w:b/>
          <w:bCs/>
          <w:sz w:val="28"/>
          <w:szCs w:val="28"/>
        </w:rPr>
      </w:pPr>
    </w:p>
    <w:p w14:paraId="489F9A10" w14:textId="77777777" w:rsidR="00AD3094" w:rsidRDefault="00AD3094">
      <w:pPr>
        <w:pStyle w:val="NoSpacing"/>
        <w:rPr>
          <w:rFonts w:ascii="Arial" w:eastAsia="Calibri" w:hAnsi="Arial" w:cs="Arial"/>
          <w:b/>
          <w:bCs/>
          <w:sz w:val="28"/>
          <w:szCs w:val="28"/>
        </w:rPr>
      </w:pPr>
    </w:p>
    <w:p w14:paraId="2DE624EA" w14:textId="77777777" w:rsidR="00AD3094" w:rsidRDefault="00AD3094">
      <w:pPr>
        <w:pStyle w:val="NoSpacing"/>
        <w:rPr>
          <w:rFonts w:ascii="Arial" w:eastAsia="Calibri" w:hAnsi="Arial" w:cs="Arial"/>
          <w:b/>
          <w:bCs/>
          <w:sz w:val="28"/>
          <w:szCs w:val="28"/>
        </w:rPr>
      </w:pPr>
    </w:p>
    <w:p w14:paraId="7122FB53" w14:textId="77777777" w:rsidR="00AD3094" w:rsidRDefault="00AD3094">
      <w:pPr>
        <w:pStyle w:val="NoSpacing"/>
        <w:rPr>
          <w:rFonts w:ascii="Arial" w:eastAsia="Calibri" w:hAnsi="Arial" w:cs="Arial"/>
          <w:b/>
          <w:bCs/>
          <w:sz w:val="28"/>
          <w:szCs w:val="28"/>
        </w:rPr>
      </w:pPr>
    </w:p>
    <w:p w14:paraId="66108295" w14:textId="77777777" w:rsidR="00B57A96" w:rsidRDefault="00B57A96">
      <w:pPr>
        <w:pStyle w:val="NoSpacing"/>
        <w:rPr>
          <w:rFonts w:ascii="Arial" w:eastAsia="Calibri" w:hAnsi="Arial" w:cs="Arial"/>
          <w:b/>
          <w:bCs/>
          <w:sz w:val="28"/>
          <w:szCs w:val="28"/>
        </w:rPr>
      </w:pPr>
    </w:p>
    <w:p w14:paraId="226E6978" w14:textId="77777777" w:rsidR="00B57A96" w:rsidRDefault="00B57A96">
      <w:pPr>
        <w:pStyle w:val="NoSpacing"/>
        <w:rPr>
          <w:rFonts w:ascii="Arial" w:eastAsia="Calibri" w:hAnsi="Arial" w:cs="Arial"/>
          <w:b/>
          <w:bCs/>
          <w:sz w:val="28"/>
          <w:szCs w:val="28"/>
        </w:rPr>
      </w:pPr>
    </w:p>
    <w:p w14:paraId="00D0E42F" w14:textId="77777777" w:rsidR="00B57A96" w:rsidRDefault="00B57A96">
      <w:pPr>
        <w:pStyle w:val="NoSpacing"/>
        <w:rPr>
          <w:rFonts w:ascii="Arial" w:eastAsia="Calibri" w:hAnsi="Arial" w:cs="Arial"/>
          <w:b/>
          <w:bCs/>
          <w:sz w:val="28"/>
          <w:szCs w:val="28"/>
        </w:rPr>
      </w:pPr>
    </w:p>
    <w:p w14:paraId="68CE8C67" w14:textId="77777777" w:rsidR="00B57A96" w:rsidRDefault="00B57A96">
      <w:pPr>
        <w:pStyle w:val="NoSpacing"/>
        <w:rPr>
          <w:rFonts w:ascii="Arial" w:eastAsia="Calibri" w:hAnsi="Arial" w:cs="Arial"/>
          <w:b/>
          <w:bCs/>
          <w:sz w:val="28"/>
          <w:szCs w:val="28"/>
        </w:rPr>
      </w:pPr>
    </w:p>
    <w:p w14:paraId="56ED4780" w14:textId="77777777" w:rsidR="00B57A96" w:rsidRDefault="00B57A96">
      <w:pPr>
        <w:pStyle w:val="NoSpacing"/>
        <w:rPr>
          <w:rFonts w:ascii="Arial" w:eastAsia="Calibri" w:hAnsi="Arial" w:cs="Arial"/>
          <w:b/>
          <w:bCs/>
          <w:sz w:val="28"/>
          <w:szCs w:val="28"/>
        </w:rPr>
      </w:pPr>
    </w:p>
    <w:p w14:paraId="67DCD702" w14:textId="77777777" w:rsidR="00B57A96" w:rsidRDefault="00B57A96">
      <w:pPr>
        <w:pStyle w:val="NoSpacing"/>
        <w:rPr>
          <w:rFonts w:ascii="Arial" w:eastAsia="Calibri" w:hAnsi="Arial" w:cs="Arial"/>
          <w:b/>
          <w:bCs/>
          <w:sz w:val="28"/>
          <w:szCs w:val="28"/>
        </w:rPr>
      </w:pPr>
    </w:p>
    <w:p w14:paraId="1E315BF1" w14:textId="77777777" w:rsidR="00B57A96" w:rsidRDefault="00B57A96">
      <w:pPr>
        <w:pStyle w:val="NoSpacing"/>
        <w:rPr>
          <w:rFonts w:ascii="Arial" w:eastAsia="Calibri" w:hAnsi="Arial" w:cs="Arial"/>
          <w:b/>
          <w:bCs/>
          <w:sz w:val="28"/>
          <w:szCs w:val="28"/>
        </w:rPr>
      </w:pPr>
    </w:p>
    <w:p w14:paraId="66A0FBD3" w14:textId="77777777" w:rsidR="00B57A96" w:rsidRDefault="00B57A96">
      <w:pPr>
        <w:pStyle w:val="NoSpacing"/>
        <w:rPr>
          <w:rFonts w:ascii="Arial" w:eastAsia="Calibri" w:hAnsi="Arial" w:cs="Arial"/>
          <w:b/>
          <w:bCs/>
          <w:sz w:val="28"/>
          <w:szCs w:val="28"/>
        </w:rPr>
      </w:pPr>
    </w:p>
    <w:p w14:paraId="48E9AE3C" w14:textId="77777777" w:rsidR="00B57A96" w:rsidRDefault="00B57A96">
      <w:pPr>
        <w:pStyle w:val="NoSpacing"/>
        <w:rPr>
          <w:rFonts w:ascii="Arial" w:eastAsia="Calibri" w:hAnsi="Arial" w:cs="Arial"/>
          <w:b/>
          <w:bCs/>
          <w:sz w:val="28"/>
          <w:szCs w:val="28"/>
        </w:rPr>
      </w:pPr>
    </w:p>
    <w:p w14:paraId="47CE12CE" w14:textId="77777777" w:rsidR="00B57A96" w:rsidRDefault="00B57A96">
      <w:pPr>
        <w:pStyle w:val="NoSpacing"/>
        <w:rPr>
          <w:rFonts w:ascii="Arial" w:eastAsia="Calibri" w:hAnsi="Arial" w:cs="Arial"/>
          <w:b/>
          <w:bCs/>
          <w:sz w:val="28"/>
          <w:szCs w:val="28"/>
        </w:rPr>
      </w:pPr>
    </w:p>
    <w:p w14:paraId="47B44EF7" w14:textId="77777777" w:rsidR="00B57A96" w:rsidRDefault="00B57A96">
      <w:pPr>
        <w:pStyle w:val="NoSpacing"/>
        <w:rPr>
          <w:rFonts w:ascii="Arial" w:eastAsia="Calibri" w:hAnsi="Arial" w:cs="Arial"/>
          <w:b/>
          <w:bCs/>
          <w:sz w:val="28"/>
          <w:szCs w:val="28"/>
        </w:rPr>
      </w:pPr>
    </w:p>
    <w:p w14:paraId="6B46234F" w14:textId="77777777" w:rsidR="00B57A96" w:rsidRDefault="00B57A96">
      <w:pPr>
        <w:pStyle w:val="NoSpacing"/>
        <w:rPr>
          <w:rFonts w:ascii="Arial" w:eastAsia="Calibri" w:hAnsi="Arial" w:cs="Arial"/>
          <w:b/>
          <w:bCs/>
          <w:sz w:val="28"/>
          <w:szCs w:val="28"/>
        </w:rPr>
      </w:pPr>
    </w:p>
    <w:p w14:paraId="7CC575C5" w14:textId="77777777" w:rsidR="00AD3094" w:rsidRDefault="00AD3094">
      <w:pPr>
        <w:pStyle w:val="NoSpacing"/>
        <w:rPr>
          <w:rFonts w:ascii="Arial" w:eastAsia="Calibri" w:hAnsi="Arial" w:cs="Arial"/>
          <w:b/>
          <w:bCs/>
          <w:sz w:val="28"/>
          <w:szCs w:val="28"/>
        </w:rPr>
      </w:pPr>
    </w:p>
    <w:p w14:paraId="3E44124F" w14:textId="77777777" w:rsidR="00AD3094" w:rsidRDefault="00AD3094">
      <w:pPr>
        <w:pStyle w:val="NoSpacing"/>
        <w:rPr>
          <w:rFonts w:ascii="Arial" w:eastAsia="Calibri" w:hAnsi="Arial" w:cs="Arial"/>
          <w:b/>
          <w:bCs/>
          <w:sz w:val="28"/>
          <w:szCs w:val="28"/>
        </w:rPr>
      </w:pPr>
    </w:p>
    <w:p w14:paraId="547F3165" w14:textId="77777777" w:rsidR="00AD3094" w:rsidRPr="008D176F" w:rsidRDefault="00AD3094" w:rsidP="00AD3094">
      <w:pPr>
        <w:pStyle w:val="NoSpacing"/>
        <w:ind w:left="7920" w:firstLine="0"/>
        <w:rPr>
          <w:rFonts w:ascii="Arial" w:eastAsia="Calibri" w:hAnsi="Arial" w:cs="Arial"/>
          <w:bCs/>
        </w:rPr>
      </w:pPr>
      <w:r w:rsidRPr="008D176F">
        <w:rPr>
          <w:rFonts w:ascii="Arial" w:eastAsia="Calibri" w:hAnsi="Arial" w:cs="Arial"/>
          <w:bCs/>
        </w:rPr>
        <w:t xml:space="preserve">MBD 5 </w:t>
      </w:r>
    </w:p>
    <w:p w14:paraId="2E96E195" w14:textId="77777777" w:rsidR="00AD3094" w:rsidRDefault="00AD3094" w:rsidP="00AD3094">
      <w:pPr>
        <w:pStyle w:val="NoSpacing"/>
        <w:ind w:left="0" w:firstLine="0"/>
        <w:rPr>
          <w:rFonts w:ascii="Arial" w:eastAsia="Calibri" w:hAnsi="Arial" w:cs="Arial"/>
          <w:bCs/>
        </w:rPr>
      </w:pPr>
    </w:p>
    <w:p w14:paraId="6D58EE90" w14:textId="77777777" w:rsidR="00AD3094" w:rsidRPr="008D176F" w:rsidRDefault="00AD3094" w:rsidP="00AD3094">
      <w:pPr>
        <w:pStyle w:val="NoSpacing"/>
        <w:ind w:left="0" w:firstLine="0"/>
        <w:rPr>
          <w:rFonts w:ascii="Arial" w:eastAsia="Calibri" w:hAnsi="Arial" w:cs="Arial"/>
          <w:b/>
        </w:rPr>
      </w:pPr>
      <w:r w:rsidRPr="008D176F">
        <w:rPr>
          <w:rFonts w:ascii="Arial" w:eastAsia="Calibri" w:hAnsi="Arial" w:cs="Arial"/>
          <w:b/>
        </w:rPr>
        <w:t>DECLARATION FOR PROCUREMENT ABOVE R10 MILLION (VAT INCLUDED)</w:t>
      </w:r>
      <w:r w:rsidRPr="008D176F">
        <w:rPr>
          <w:rFonts w:ascii="Arial" w:eastAsia="Calibri" w:hAnsi="Arial" w:cs="Arial"/>
          <w:bCs/>
        </w:rPr>
        <w:t xml:space="preserve"> </w:t>
      </w:r>
      <w:r w:rsidRPr="008D176F">
        <w:rPr>
          <w:rFonts w:ascii="Arial" w:eastAsia="Calibri" w:hAnsi="Arial" w:cs="Arial"/>
          <w:b/>
        </w:rPr>
        <w:t>For a</w:t>
      </w:r>
      <w:r>
        <w:rPr>
          <w:rFonts w:ascii="Arial" w:eastAsia="Calibri" w:hAnsi="Arial" w:cs="Arial"/>
          <w:b/>
        </w:rPr>
        <w:t xml:space="preserve">ll </w:t>
      </w:r>
      <w:r w:rsidRPr="008D176F">
        <w:rPr>
          <w:rFonts w:ascii="Arial" w:eastAsia="Calibri" w:hAnsi="Arial" w:cs="Arial"/>
          <w:b/>
        </w:rPr>
        <w:t xml:space="preserve">procurement expected to exceed R10 million (VAT included), bidders must complete </w:t>
      </w:r>
    </w:p>
    <w:p w14:paraId="07C4F790" w14:textId="77777777" w:rsidR="00AD3094" w:rsidRPr="008D176F" w:rsidRDefault="00AD3094" w:rsidP="00AD3094">
      <w:pPr>
        <w:pStyle w:val="NoSpacing"/>
        <w:rPr>
          <w:rFonts w:ascii="Arial" w:eastAsia="Calibri" w:hAnsi="Arial" w:cs="Arial"/>
          <w:b/>
        </w:rPr>
      </w:pPr>
      <w:r w:rsidRPr="008D176F">
        <w:rPr>
          <w:rFonts w:ascii="Arial" w:eastAsia="Calibri" w:hAnsi="Arial" w:cs="Arial"/>
          <w:b/>
        </w:rPr>
        <w:t xml:space="preserve">the following questionnaire: </w:t>
      </w:r>
    </w:p>
    <w:p w14:paraId="2A59FC59" w14:textId="77777777" w:rsidR="00AD3094" w:rsidRPr="008D176F" w:rsidRDefault="00AD3094" w:rsidP="00AD3094">
      <w:pPr>
        <w:pStyle w:val="NoSpacing"/>
        <w:rPr>
          <w:rFonts w:ascii="Arial" w:eastAsia="Calibri" w:hAnsi="Arial" w:cs="Arial"/>
          <w:bCs/>
        </w:rPr>
      </w:pPr>
    </w:p>
    <w:p w14:paraId="59329C2D" w14:textId="77777777" w:rsidR="00AD3094" w:rsidRPr="008D176F" w:rsidRDefault="00AD3094" w:rsidP="00AD3094">
      <w:pPr>
        <w:pStyle w:val="NoSpacing"/>
        <w:rPr>
          <w:rFonts w:ascii="Arial" w:eastAsia="Calibri" w:hAnsi="Arial" w:cs="Arial"/>
          <w:bCs/>
        </w:rPr>
      </w:pPr>
      <w:r w:rsidRPr="008D176F">
        <w:rPr>
          <w:rFonts w:ascii="Arial" w:eastAsia="Calibri" w:hAnsi="Arial" w:cs="Arial"/>
          <w:bCs/>
        </w:rPr>
        <w:t xml:space="preserve">1 Are you </w:t>
      </w:r>
      <w:proofErr w:type="gramStart"/>
      <w:r w:rsidRPr="008D176F">
        <w:rPr>
          <w:rFonts w:ascii="Arial" w:eastAsia="Calibri" w:hAnsi="Arial" w:cs="Arial"/>
          <w:bCs/>
        </w:rPr>
        <w:t>by law required</w:t>
      </w:r>
      <w:proofErr w:type="gramEnd"/>
      <w:r w:rsidRPr="008D176F">
        <w:rPr>
          <w:rFonts w:ascii="Arial" w:eastAsia="Calibri" w:hAnsi="Arial" w:cs="Arial"/>
          <w:bCs/>
        </w:rPr>
        <w:t xml:space="preserve"> to prepare annual financial </w:t>
      </w:r>
    </w:p>
    <w:p w14:paraId="059E4CE2" w14:textId="77777777" w:rsidR="00AD3094" w:rsidRPr="008D176F" w:rsidRDefault="00AD3094" w:rsidP="00AD3094">
      <w:pPr>
        <w:pStyle w:val="NoSpacing"/>
        <w:ind w:left="0" w:firstLine="0"/>
        <w:rPr>
          <w:rFonts w:ascii="Arial" w:eastAsia="Calibri" w:hAnsi="Arial" w:cs="Arial"/>
          <w:bCs/>
        </w:rPr>
      </w:pPr>
      <w:r w:rsidRPr="008D176F">
        <w:rPr>
          <w:rFonts w:ascii="Arial" w:eastAsia="Calibri" w:hAnsi="Arial" w:cs="Arial"/>
          <w:bCs/>
        </w:rPr>
        <w:t xml:space="preserve">statements for auditing? YES / NO </w:t>
      </w:r>
    </w:p>
    <w:p w14:paraId="24F8281C" w14:textId="77777777" w:rsidR="00AD3094" w:rsidRPr="008D176F" w:rsidRDefault="00AD3094" w:rsidP="00AD3094">
      <w:pPr>
        <w:pStyle w:val="NoSpacing"/>
        <w:ind w:left="0" w:firstLine="0"/>
        <w:rPr>
          <w:rFonts w:ascii="Arial" w:eastAsia="Calibri" w:hAnsi="Arial" w:cs="Arial"/>
          <w:bCs/>
        </w:rPr>
      </w:pPr>
    </w:p>
    <w:p w14:paraId="5F2781E0" w14:textId="77777777" w:rsidR="00AD3094" w:rsidRPr="008D176F" w:rsidRDefault="00AD3094" w:rsidP="00AD3094">
      <w:pPr>
        <w:pStyle w:val="NoSpacing"/>
        <w:ind w:left="0" w:firstLine="0"/>
        <w:rPr>
          <w:rFonts w:ascii="Arial" w:eastAsia="Calibri" w:hAnsi="Arial" w:cs="Arial"/>
          <w:bCs/>
        </w:rPr>
      </w:pPr>
      <w:r w:rsidRPr="008D176F">
        <w:rPr>
          <w:rFonts w:ascii="Arial" w:eastAsia="Calibri" w:hAnsi="Arial" w:cs="Arial"/>
          <w:bCs/>
        </w:rPr>
        <w:t xml:space="preserve">1.1 If yes, submit audited annual financial statements for the past three years or since the date of establishment </w:t>
      </w:r>
      <w:proofErr w:type="gramStart"/>
      <w:r w:rsidRPr="008D176F">
        <w:rPr>
          <w:rFonts w:ascii="Arial" w:eastAsia="Calibri" w:hAnsi="Arial" w:cs="Arial"/>
          <w:bCs/>
        </w:rPr>
        <w:t>if</w:t>
      </w:r>
      <w:proofErr w:type="gramEnd"/>
      <w:r w:rsidRPr="008D176F">
        <w:rPr>
          <w:rFonts w:ascii="Arial" w:eastAsia="Calibri" w:hAnsi="Arial" w:cs="Arial"/>
          <w:bCs/>
        </w:rPr>
        <w:t xml:space="preserve"> established during the past three years. </w:t>
      </w:r>
    </w:p>
    <w:p w14:paraId="09AE6810" w14:textId="77777777" w:rsidR="00AD3094" w:rsidRPr="008D176F" w:rsidRDefault="00AD3094" w:rsidP="00AD3094">
      <w:pPr>
        <w:pStyle w:val="NoSpacing"/>
        <w:ind w:left="0" w:firstLine="0"/>
        <w:rPr>
          <w:rFonts w:ascii="Arial" w:eastAsia="Calibri" w:hAnsi="Arial" w:cs="Arial"/>
          <w:bCs/>
        </w:rPr>
      </w:pPr>
    </w:p>
    <w:p w14:paraId="02DAE0B1" w14:textId="77777777" w:rsidR="00AD3094" w:rsidRPr="008D176F" w:rsidRDefault="00AD3094" w:rsidP="00AD3094">
      <w:pPr>
        <w:pStyle w:val="NoSpacing"/>
        <w:pBdr>
          <w:top w:val="single" w:sz="12" w:space="1" w:color="auto"/>
          <w:bottom w:val="single" w:sz="12" w:space="1" w:color="auto"/>
        </w:pBdr>
        <w:ind w:left="0" w:firstLine="0"/>
        <w:rPr>
          <w:rFonts w:ascii="Arial" w:eastAsia="Calibri" w:hAnsi="Arial" w:cs="Arial"/>
          <w:bCs/>
        </w:rPr>
      </w:pPr>
    </w:p>
    <w:p w14:paraId="21EAA697" w14:textId="77777777" w:rsidR="00AD3094" w:rsidRPr="008D176F" w:rsidRDefault="00AD3094" w:rsidP="00AD3094">
      <w:pPr>
        <w:pStyle w:val="NoSpacing"/>
        <w:ind w:left="0" w:firstLine="0"/>
        <w:rPr>
          <w:rFonts w:ascii="Arial" w:eastAsia="Calibri" w:hAnsi="Arial" w:cs="Arial"/>
          <w:bCs/>
        </w:rPr>
      </w:pPr>
      <w:r w:rsidRPr="008D176F">
        <w:rPr>
          <w:rFonts w:ascii="Arial" w:eastAsia="Calibri" w:hAnsi="Arial" w:cs="Arial"/>
          <w:bCs/>
        </w:rPr>
        <w:t>_________________________________________________________________________</w:t>
      </w:r>
    </w:p>
    <w:p w14:paraId="4205C2DA" w14:textId="77777777" w:rsidR="00AD3094" w:rsidRPr="008D176F" w:rsidRDefault="00AD3094" w:rsidP="00AD3094">
      <w:pPr>
        <w:pStyle w:val="NoSpacing"/>
        <w:ind w:left="0" w:firstLine="0"/>
        <w:rPr>
          <w:rFonts w:ascii="Arial" w:eastAsia="Calibri" w:hAnsi="Arial" w:cs="Arial"/>
          <w:bCs/>
        </w:rPr>
      </w:pPr>
    </w:p>
    <w:p w14:paraId="7211076C" w14:textId="77777777" w:rsidR="00AD3094" w:rsidRPr="008D176F" w:rsidRDefault="00AD3094" w:rsidP="00AD3094">
      <w:pPr>
        <w:pStyle w:val="NoSpacing"/>
        <w:ind w:left="0" w:firstLine="0"/>
        <w:rPr>
          <w:rFonts w:ascii="Arial" w:eastAsia="Calibri" w:hAnsi="Arial" w:cs="Arial"/>
          <w:bCs/>
        </w:rPr>
      </w:pPr>
      <w:r w:rsidRPr="008D176F">
        <w:rPr>
          <w:rFonts w:ascii="Arial" w:eastAsia="Calibri" w:hAnsi="Arial" w:cs="Arial"/>
          <w:bCs/>
        </w:rPr>
        <w:t xml:space="preserve">2 Do you have any outstanding undisputed commitments for municipal services towards a municipality or any other service provider in respect of which payment is overdue for more than 30 days? YES / NO </w:t>
      </w:r>
    </w:p>
    <w:p w14:paraId="1256BF76" w14:textId="77777777" w:rsidR="00AD3094" w:rsidRPr="008D176F" w:rsidRDefault="00AD3094" w:rsidP="00AD3094">
      <w:pPr>
        <w:pStyle w:val="NoSpacing"/>
        <w:ind w:left="0" w:firstLine="0"/>
        <w:rPr>
          <w:rFonts w:ascii="Arial" w:eastAsia="Calibri" w:hAnsi="Arial" w:cs="Arial"/>
          <w:bCs/>
        </w:rPr>
      </w:pPr>
    </w:p>
    <w:p w14:paraId="24FBC3B2" w14:textId="77777777" w:rsidR="00AD3094" w:rsidRPr="008D176F" w:rsidRDefault="00AD3094" w:rsidP="00AD3094">
      <w:pPr>
        <w:pStyle w:val="NoSpacing"/>
        <w:ind w:left="0" w:firstLine="0"/>
        <w:rPr>
          <w:rFonts w:ascii="Arial" w:eastAsia="Calibri" w:hAnsi="Arial" w:cs="Arial"/>
          <w:bCs/>
        </w:rPr>
      </w:pPr>
    </w:p>
    <w:p w14:paraId="698F557C" w14:textId="77777777" w:rsidR="00AD3094" w:rsidRPr="008D176F" w:rsidRDefault="00AD3094" w:rsidP="00AD3094">
      <w:pPr>
        <w:pStyle w:val="NoSpacing"/>
        <w:ind w:left="0" w:firstLine="0"/>
        <w:rPr>
          <w:rFonts w:ascii="Arial" w:eastAsia="Calibri" w:hAnsi="Arial" w:cs="Arial"/>
          <w:bCs/>
        </w:rPr>
      </w:pPr>
      <w:r w:rsidRPr="008D176F">
        <w:rPr>
          <w:rFonts w:ascii="Arial" w:eastAsia="Calibri" w:hAnsi="Arial" w:cs="Arial"/>
          <w:bCs/>
        </w:rPr>
        <w:t xml:space="preserve">2.1 If no, this serves to certify that the bidder has no undisputed commitments for municipal services towards a municipality or other service provider in respect of which payment is overdue for more than 30 days. 2.2 If yes, provide particulars. </w:t>
      </w:r>
    </w:p>
    <w:p w14:paraId="3ACF5D60" w14:textId="77777777" w:rsidR="00AD3094" w:rsidRPr="008D176F" w:rsidRDefault="00AD3094" w:rsidP="00AD3094">
      <w:pPr>
        <w:pStyle w:val="NoSpacing"/>
        <w:ind w:left="0" w:firstLine="0"/>
        <w:rPr>
          <w:rFonts w:ascii="Arial" w:eastAsia="Calibri" w:hAnsi="Arial" w:cs="Arial"/>
          <w:bCs/>
        </w:rPr>
      </w:pPr>
    </w:p>
    <w:p w14:paraId="403DF1DC" w14:textId="77777777" w:rsidR="00AD3094" w:rsidRPr="008D176F" w:rsidRDefault="00AD3094" w:rsidP="00AD3094">
      <w:pPr>
        <w:pStyle w:val="NoSpacing"/>
        <w:pBdr>
          <w:top w:val="single" w:sz="12" w:space="1" w:color="auto"/>
          <w:bottom w:val="single" w:sz="12" w:space="1" w:color="auto"/>
        </w:pBdr>
        <w:ind w:left="0" w:firstLine="0"/>
        <w:rPr>
          <w:rFonts w:ascii="Arial" w:eastAsia="Calibri" w:hAnsi="Arial" w:cs="Arial"/>
          <w:bCs/>
        </w:rPr>
      </w:pPr>
    </w:p>
    <w:p w14:paraId="2374516D" w14:textId="77777777" w:rsidR="00AD3094" w:rsidRPr="008D176F" w:rsidRDefault="00AD3094" w:rsidP="00AD3094">
      <w:pPr>
        <w:pStyle w:val="NoSpacing"/>
        <w:pBdr>
          <w:bottom w:val="single" w:sz="12" w:space="1" w:color="auto"/>
          <w:between w:val="single" w:sz="12" w:space="1" w:color="auto"/>
        </w:pBdr>
        <w:ind w:left="0" w:firstLine="0"/>
        <w:rPr>
          <w:rFonts w:ascii="Arial" w:eastAsia="Calibri" w:hAnsi="Arial" w:cs="Arial"/>
          <w:bCs/>
        </w:rPr>
      </w:pPr>
    </w:p>
    <w:p w14:paraId="40648788" w14:textId="77777777" w:rsidR="00AD3094" w:rsidRPr="008D176F" w:rsidRDefault="00AD3094" w:rsidP="00AD3094">
      <w:pPr>
        <w:pStyle w:val="NoSpacing"/>
        <w:pBdr>
          <w:bottom w:val="single" w:sz="12" w:space="1" w:color="auto"/>
          <w:between w:val="single" w:sz="12" w:space="1" w:color="auto"/>
        </w:pBdr>
        <w:ind w:left="0" w:firstLine="0"/>
        <w:rPr>
          <w:rFonts w:ascii="Arial" w:eastAsia="Calibri" w:hAnsi="Arial" w:cs="Arial"/>
          <w:bCs/>
        </w:rPr>
      </w:pPr>
    </w:p>
    <w:p w14:paraId="6BB04A70" w14:textId="77777777" w:rsidR="00AD3094" w:rsidRPr="008D176F" w:rsidRDefault="00AD3094" w:rsidP="00AD3094">
      <w:pPr>
        <w:pStyle w:val="NoSpacing"/>
        <w:ind w:left="0" w:firstLine="0"/>
        <w:rPr>
          <w:rFonts w:ascii="Arial" w:eastAsia="Calibri" w:hAnsi="Arial" w:cs="Arial"/>
          <w:bCs/>
        </w:rPr>
      </w:pPr>
    </w:p>
    <w:p w14:paraId="6524A950" w14:textId="77777777" w:rsidR="00AD3094" w:rsidRPr="008D176F" w:rsidRDefault="00AD3094" w:rsidP="00AD3094">
      <w:pPr>
        <w:pStyle w:val="NoSpacing"/>
        <w:ind w:left="0" w:firstLine="0"/>
        <w:rPr>
          <w:rFonts w:ascii="Arial" w:eastAsia="Calibri" w:hAnsi="Arial" w:cs="Arial"/>
          <w:bCs/>
        </w:rPr>
      </w:pPr>
    </w:p>
    <w:p w14:paraId="4A806137" w14:textId="77777777" w:rsidR="00AD3094" w:rsidRPr="008D176F" w:rsidRDefault="00AD3094" w:rsidP="00AD3094">
      <w:pPr>
        <w:pStyle w:val="NoSpacing"/>
        <w:ind w:left="0" w:firstLine="0"/>
        <w:rPr>
          <w:rFonts w:ascii="Arial" w:eastAsia="Calibri" w:hAnsi="Arial" w:cs="Arial"/>
          <w:bCs/>
        </w:rPr>
      </w:pPr>
      <w:r w:rsidRPr="008D176F">
        <w:rPr>
          <w:rFonts w:ascii="Arial" w:eastAsia="Calibri" w:hAnsi="Arial" w:cs="Arial"/>
          <w:bCs/>
        </w:rPr>
        <w:t xml:space="preserve">3 Has any contract been awarded to you by an organ of state during the past five years, including particulars of any material non-compliance or dispute concerning the execution of such contract? YES / NO </w:t>
      </w:r>
    </w:p>
    <w:p w14:paraId="3A1E5E30" w14:textId="77777777" w:rsidR="00AD3094" w:rsidRPr="008D176F" w:rsidRDefault="00AD3094" w:rsidP="00AD3094">
      <w:pPr>
        <w:pStyle w:val="NoSpacing"/>
        <w:ind w:left="0" w:firstLine="0"/>
        <w:rPr>
          <w:rFonts w:ascii="Arial" w:eastAsia="Calibri" w:hAnsi="Arial" w:cs="Arial"/>
          <w:bCs/>
        </w:rPr>
      </w:pPr>
    </w:p>
    <w:p w14:paraId="3A101DCC" w14:textId="77777777" w:rsidR="00AD3094" w:rsidRPr="008D176F" w:rsidRDefault="00AD3094" w:rsidP="00AD3094">
      <w:pPr>
        <w:pStyle w:val="NoSpacing"/>
        <w:ind w:left="0" w:firstLine="0"/>
        <w:rPr>
          <w:rFonts w:ascii="Arial" w:eastAsia="Calibri" w:hAnsi="Arial" w:cs="Arial"/>
          <w:bCs/>
        </w:rPr>
      </w:pPr>
      <w:r w:rsidRPr="008D176F">
        <w:rPr>
          <w:rFonts w:ascii="Arial" w:eastAsia="Calibri" w:hAnsi="Arial" w:cs="Arial"/>
          <w:bCs/>
        </w:rPr>
        <w:t>3.1 If yes, furnish particulars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53E418" w14:textId="77777777" w:rsidR="00AD3094" w:rsidRPr="008D176F" w:rsidRDefault="00AD3094" w:rsidP="00AD3094">
      <w:pPr>
        <w:pStyle w:val="NoSpacing"/>
        <w:ind w:left="0" w:firstLine="0"/>
        <w:rPr>
          <w:rFonts w:ascii="Arial" w:eastAsia="Calibri" w:hAnsi="Arial" w:cs="Arial"/>
          <w:bCs/>
        </w:rPr>
      </w:pPr>
    </w:p>
    <w:p w14:paraId="08621D0D" w14:textId="77777777" w:rsidR="00AD3094" w:rsidRPr="008D176F" w:rsidRDefault="00AD3094" w:rsidP="00AD3094">
      <w:pPr>
        <w:pStyle w:val="NoSpacing"/>
        <w:ind w:left="0" w:firstLine="0"/>
        <w:rPr>
          <w:rFonts w:ascii="Arial" w:eastAsia="Calibri" w:hAnsi="Arial" w:cs="Arial"/>
          <w:bCs/>
        </w:rPr>
      </w:pPr>
    </w:p>
    <w:p w14:paraId="37013545" w14:textId="77777777" w:rsidR="00AD3094" w:rsidRPr="008D176F" w:rsidRDefault="00AD3094" w:rsidP="00AD3094">
      <w:pPr>
        <w:pStyle w:val="NoSpacing"/>
        <w:ind w:left="0" w:firstLine="0"/>
        <w:rPr>
          <w:rFonts w:ascii="Arial" w:eastAsia="Calibri" w:hAnsi="Arial" w:cs="Arial"/>
          <w:bCs/>
        </w:rPr>
      </w:pPr>
      <w:r w:rsidRPr="008D176F">
        <w:rPr>
          <w:rFonts w:ascii="Arial" w:eastAsia="Calibri" w:hAnsi="Arial" w:cs="Arial"/>
          <w:bCs/>
        </w:rPr>
        <w:t xml:space="preserve">4 Will any portion of goods or services be sourced from outside the Republic, and, if so, what portion and whether any portion of payment from the municipality / municipal entity is expected to be transferred out of the Republic? YES / NO </w:t>
      </w:r>
    </w:p>
    <w:p w14:paraId="44655EB9" w14:textId="77777777" w:rsidR="00AD3094" w:rsidRPr="008D176F" w:rsidRDefault="00AD3094" w:rsidP="00AD3094">
      <w:pPr>
        <w:pStyle w:val="NoSpacing"/>
        <w:ind w:left="0" w:firstLine="0"/>
        <w:rPr>
          <w:rFonts w:ascii="Arial" w:eastAsia="Calibri" w:hAnsi="Arial" w:cs="Arial"/>
          <w:bCs/>
        </w:rPr>
      </w:pPr>
    </w:p>
    <w:p w14:paraId="7FEFC40F" w14:textId="77777777" w:rsidR="00AD3094" w:rsidRPr="008D176F" w:rsidRDefault="00AD3094" w:rsidP="00AD3094">
      <w:pPr>
        <w:pStyle w:val="NoSpacing"/>
        <w:ind w:left="0" w:firstLine="0"/>
        <w:rPr>
          <w:rFonts w:ascii="Arial" w:eastAsia="Calibri" w:hAnsi="Arial" w:cs="Arial"/>
          <w:bCs/>
          <w:lang w:val="en-GB"/>
        </w:rPr>
      </w:pPr>
      <w:r w:rsidRPr="008D176F">
        <w:rPr>
          <w:rFonts w:ascii="Arial" w:eastAsia="Calibri" w:hAnsi="Arial" w:cs="Arial"/>
          <w:bCs/>
        </w:rPr>
        <w:t>4.1 If yes, furnish particulars _________________________________________________________________________ _________________________________________________________________________</w:t>
      </w:r>
    </w:p>
    <w:p w14:paraId="2C416006" w14:textId="77777777" w:rsidR="00AD3094" w:rsidRPr="008D176F" w:rsidRDefault="00AD3094" w:rsidP="00AD3094">
      <w:pPr>
        <w:pStyle w:val="NoSpacing"/>
        <w:rPr>
          <w:rFonts w:ascii="Arial" w:eastAsia="Calibri" w:hAnsi="Arial" w:cs="Arial"/>
          <w:bCs/>
          <w:lang w:val="en-GB"/>
        </w:rPr>
      </w:pPr>
    </w:p>
    <w:p w14:paraId="630D814C" w14:textId="77777777" w:rsidR="00AD3094" w:rsidRPr="008D176F" w:rsidRDefault="00AD3094" w:rsidP="00AD3094">
      <w:pPr>
        <w:pStyle w:val="NoSpacing"/>
        <w:rPr>
          <w:rFonts w:ascii="Arial" w:eastAsia="Calibri" w:hAnsi="Arial" w:cs="Arial"/>
          <w:bCs/>
        </w:rPr>
      </w:pPr>
    </w:p>
    <w:p w14:paraId="18262684" w14:textId="77777777" w:rsidR="00AD3094" w:rsidRPr="008D176F" w:rsidRDefault="00AD3094" w:rsidP="00AD3094">
      <w:pPr>
        <w:pStyle w:val="NoSpacing"/>
        <w:rPr>
          <w:rFonts w:ascii="Arial" w:eastAsia="Calibri" w:hAnsi="Arial" w:cs="Arial"/>
          <w:bCs/>
        </w:rPr>
      </w:pPr>
    </w:p>
    <w:p w14:paraId="0AA04AA2" w14:textId="77777777" w:rsidR="00AD3094" w:rsidRPr="008D176F" w:rsidRDefault="00AD3094" w:rsidP="00AD3094">
      <w:pPr>
        <w:pStyle w:val="NoSpacing"/>
        <w:rPr>
          <w:rFonts w:ascii="Arial" w:eastAsia="Calibri" w:hAnsi="Arial" w:cs="Arial"/>
          <w:bCs/>
        </w:rPr>
      </w:pPr>
    </w:p>
    <w:p w14:paraId="425BD090" w14:textId="77777777" w:rsidR="00AD3094" w:rsidRDefault="00AD3094" w:rsidP="00AD3094">
      <w:pPr>
        <w:pStyle w:val="NoSpacing"/>
        <w:rPr>
          <w:rFonts w:ascii="Arial" w:eastAsia="Calibri" w:hAnsi="Arial" w:cs="Arial"/>
          <w:b/>
          <w:bCs/>
          <w:sz w:val="28"/>
          <w:szCs w:val="28"/>
        </w:rPr>
      </w:pPr>
    </w:p>
    <w:p w14:paraId="575D087E" w14:textId="77777777" w:rsidR="00B57A96" w:rsidRDefault="00B57A96" w:rsidP="00AD3094">
      <w:pPr>
        <w:pStyle w:val="NoSpacing"/>
        <w:rPr>
          <w:rFonts w:ascii="Arial" w:eastAsia="Calibri" w:hAnsi="Arial" w:cs="Arial"/>
          <w:b/>
          <w:bCs/>
          <w:sz w:val="28"/>
          <w:szCs w:val="28"/>
        </w:rPr>
      </w:pPr>
    </w:p>
    <w:p w14:paraId="271B9DFF" w14:textId="77777777" w:rsidR="00B57A96" w:rsidRDefault="00B57A96" w:rsidP="00AD3094">
      <w:pPr>
        <w:pStyle w:val="NoSpacing"/>
        <w:rPr>
          <w:rFonts w:ascii="Arial" w:eastAsia="Calibri" w:hAnsi="Arial" w:cs="Arial"/>
          <w:b/>
          <w:bCs/>
          <w:sz w:val="28"/>
          <w:szCs w:val="28"/>
        </w:rPr>
      </w:pPr>
    </w:p>
    <w:p w14:paraId="6988F967" w14:textId="77777777" w:rsidR="00B57A96" w:rsidRDefault="00B57A96" w:rsidP="00AD3094">
      <w:pPr>
        <w:pStyle w:val="NoSpacing"/>
        <w:rPr>
          <w:rFonts w:ascii="Arial" w:eastAsia="Calibri" w:hAnsi="Arial" w:cs="Arial"/>
          <w:b/>
          <w:bCs/>
          <w:sz w:val="28"/>
          <w:szCs w:val="28"/>
        </w:rPr>
      </w:pPr>
    </w:p>
    <w:p w14:paraId="46D4E658" w14:textId="77777777" w:rsidR="00B57A96" w:rsidRDefault="00B57A96" w:rsidP="00AD3094">
      <w:pPr>
        <w:pStyle w:val="NoSpacing"/>
        <w:rPr>
          <w:rFonts w:ascii="Arial" w:eastAsia="Calibri" w:hAnsi="Arial" w:cs="Arial"/>
          <w:b/>
          <w:bCs/>
          <w:sz w:val="28"/>
          <w:szCs w:val="28"/>
        </w:rPr>
      </w:pPr>
    </w:p>
    <w:p w14:paraId="70959675" w14:textId="77777777" w:rsidR="00AD3094" w:rsidRDefault="00AD3094" w:rsidP="00AD3094">
      <w:pPr>
        <w:pStyle w:val="NoSpacing"/>
        <w:rPr>
          <w:rFonts w:ascii="Arial" w:eastAsia="Calibri" w:hAnsi="Arial" w:cs="Arial"/>
          <w:b/>
          <w:bCs/>
          <w:sz w:val="28"/>
          <w:szCs w:val="28"/>
        </w:rPr>
      </w:pPr>
    </w:p>
    <w:p w14:paraId="35B9F433" w14:textId="77777777" w:rsidR="00AD3094" w:rsidRDefault="00AD3094" w:rsidP="00AD3094">
      <w:pPr>
        <w:spacing w:before="89"/>
        <w:jc w:val="center"/>
        <w:rPr>
          <w:rFonts w:ascii="Arial"/>
          <w:b/>
        </w:rPr>
      </w:pPr>
      <w:r>
        <w:rPr>
          <w:rFonts w:ascii="Arial"/>
          <w:b/>
          <w:spacing w:val="-2"/>
          <w:w w:val="90"/>
        </w:rPr>
        <w:t>CERTIFICATION</w:t>
      </w:r>
    </w:p>
    <w:p w14:paraId="39DA1F5F" w14:textId="77777777" w:rsidR="00AD3094" w:rsidRDefault="00AD3094" w:rsidP="00AD3094">
      <w:pPr>
        <w:pStyle w:val="BodyText"/>
        <w:rPr>
          <w:rFonts w:ascii="Arial"/>
          <w:b/>
        </w:rPr>
      </w:pPr>
    </w:p>
    <w:p w14:paraId="7FF246FD" w14:textId="77777777" w:rsidR="00AD3094" w:rsidRDefault="00AD3094" w:rsidP="00AD3094">
      <w:pPr>
        <w:pStyle w:val="BodyText"/>
        <w:spacing w:before="12"/>
        <w:rPr>
          <w:rFonts w:ascii="Arial"/>
          <w:b/>
        </w:rPr>
      </w:pPr>
    </w:p>
    <w:p w14:paraId="0C9A630E" w14:textId="77777777" w:rsidR="00AD3094" w:rsidRDefault="00AD3094" w:rsidP="00AD3094">
      <w:pPr>
        <w:tabs>
          <w:tab w:val="left" w:pos="9444"/>
        </w:tabs>
      </w:pPr>
      <w:r>
        <w:rPr>
          <w:rFonts w:ascii="Arial"/>
          <w:b/>
          <w:w w:val="80"/>
        </w:rPr>
        <w:t>I,</w:t>
      </w:r>
      <w:r>
        <w:rPr>
          <w:rFonts w:ascii="Arial"/>
          <w:b/>
          <w:spacing w:val="-3"/>
        </w:rPr>
        <w:t xml:space="preserve"> </w:t>
      </w:r>
      <w:r>
        <w:rPr>
          <w:rFonts w:ascii="Arial"/>
          <w:b/>
          <w:w w:val="80"/>
        </w:rPr>
        <w:t>THE</w:t>
      </w:r>
      <w:r>
        <w:rPr>
          <w:rFonts w:ascii="Arial"/>
          <w:b/>
          <w:spacing w:val="-3"/>
        </w:rPr>
        <w:t xml:space="preserve"> </w:t>
      </w:r>
      <w:r>
        <w:rPr>
          <w:rFonts w:ascii="Arial"/>
          <w:b/>
          <w:w w:val="80"/>
        </w:rPr>
        <w:t>UNDERSIGNED</w:t>
      </w:r>
      <w:r>
        <w:rPr>
          <w:rFonts w:ascii="Arial"/>
          <w:b/>
          <w:spacing w:val="-3"/>
        </w:rPr>
        <w:t xml:space="preserve"> </w:t>
      </w:r>
      <w:r>
        <w:rPr>
          <w:rFonts w:ascii="Arial"/>
          <w:b/>
          <w:w w:val="80"/>
        </w:rPr>
        <w:t>(NAME</w:t>
      </w:r>
      <w:r>
        <w:rPr>
          <w:w w:val="80"/>
        </w:rPr>
        <w:t>)</w:t>
      </w:r>
      <w:r>
        <w:rPr>
          <w:spacing w:val="-3"/>
        </w:rPr>
        <w:t xml:space="preserve"> </w:t>
      </w:r>
      <w:r>
        <w:rPr>
          <w:u w:val="single"/>
        </w:rPr>
        <w:tab/>
      </w:r>
    </w:p>
    <w:p w14:paraId="19D6CF67" w14:textId="77777777" w:rsidR="00AD3094" w:rsidRDefault="00AD3094" w:rsidP="00AD3094">
      <w:pPr>
        <w:pStyle w:val="BodyText"/>
        <w:spacing w:before="10"/>
      </w:pPr>
    </w:p>
    <w:p w14:paraId="60DF688D" w14:textId="77777777" w:rsidR="00AD3094" w:rsidRDefault="00AD3094" w:rsidP="00AD3094">
      <w:pPr>
        <w:rPr>
          <w:rFonts w:ascii="Arial"/>
          <w:b/>
        </w:rPr>
      </w:pPr>
      <w:r>
        <w:rPr>
          <w:rFonts w:ascii="Arial"/>
          <w:b/>
          <w:w w:val="80"/>
        </w:rPr>
        <w:t>CERTIFY</w:t>
      </w:r>
      <w:r>
        <w:rPr>
          <w:rFonts w:ascii="Arial"/>
          <w:b/>
          <w:spacing w:val="-4"/>
        </w:rPr>
        <w:t xml:space="preserve"> </w:t>
      </w:r>
      <w:r>
        <w:rPr>
          <w:rFonts w:ascii="Arial"/>
          <w:b/>
          <w:w w:val="80"/>
        </w:rPr>
        <w:t>THAT</w:t>
      </w:r>
      <w:r>
        <w:rPr>
          <w:rFonts w:ascii="Arial"/>
          <w:b/>
          <w:spacing w:val="-3"/>
        </w:rPr>
        <w:t xml:space="preserve"> </w:t>
      </w:r>
      <w:r>
        <w:rPr>
          <w:rFonts w:ascii="Arial"/>
          <w:b/>
          <w:w w:val="80"/>
        </w:rPr>
        <w:t>THE</w:t>
      </w:r>
      <w:r>
        <w:rPr>
          <w:rFonts w:ascii="Arial"/>
          <w:b/>
          <w:spacing w:val="-3"/>
        </w:rPr>
        <w:t xml:space="preserve"> </w:t>
      </w:r>
      <w:r>
        <w:rPr>
          <w:rFonts w:ascii="Arial"/>
          <w:b/>
          <w:w w:val="80"/>
        </w:rPr>
        <w:t>INFORMATION</w:t>
      </w:r>
      <w:r>
        <w:rPr>
          <w:rFonts w:ascii="Arial"/>
          <w:b/>
          <w:spacing w:val="-3"/>
        </w:rPr>
        <w:t xml:space="preserve"> </w:t>
      </w:r>
      <w:r>
        <w:rPr>
          <w:rFonts w:ascii="Arial"/>
          <w:b/>
          <w:w w:val="80"/>
        </w:rPr>
        <w:t>FURNISHED</w:t>
      </w:r>
      <w:r>
        <w:rPr>
          <w:rFonts w:ascii="Arial"/>
          <w:b/>
          <w:spacing w:val="-4"/>
        </w:rPr>
        <w:t xml:space="preserve"> </w:t>
      </w:r>
      <w:r>
        <w:rPr>
          <w:rFonts w:ascii="Arial"/>
          <w:b/>
          <w:w w:val="80"/>
        </w:rPr>
        <w:t>ON</w:t>
      </w:r>
      <w:r>
        <w:rPr>
          <w:rFonts w:ascii="Arial"/>
          <w:b/>
          <w:spacing w:val="-3"/>
        </w:rPr>
        <w:t xml:space="preserve"> </w:t>
      </w:r>
      <w:r>
        <w:rPr>
          <w:rFonts w:ascii="Arial"/>
          <w:b/>
          <w:w w:val="80"/>
        </w:rPr>
        <w:t>THIS</w:t>
      </w:r>
      <w:r>
        <w:rPr>
          <w:rFonts w:ascii="Arial"/>
          <w:b/>
          <w:spacing w:val="-3"/>
        </w:rPr>
        <w:t xml:space="preserve"> </w:t>
      </w:r>
      <w:r>
        <w:rPr>
          <w:rFonts w:ascii="Arial"/>
          <w:b/>
          <w:w w:val="80"/>
        </w:rPr>
        <w:t>DECLARATION</w:t>
      </w:r>
      <w:r>
        <w:rPr>
          <w:rFonts w:ascii="Arial"/>
          <w:b/>
          <w:spacing w:val="-4"/>
        </w:rPr>
        <w:t xml:space="preserve"> </w:t>
      </w:r>
      <w:r>
        <w:rPr>
          <w:rFonts w:ascii="Arial"/>
          <w:b/>
          <w:w w:val="80"/>
        </w:rPr>
        <w:t>FORM</w:t>
      </w:r>
      <w:r>
        <w:rPr>
          <w:rFonts w:ascii="Arial"/>
          <w:b/>
          <w:spacing w:val="-4"/>
        </w:rPr>
        <w:t xml:space="preserve"> </w:t>
      </w:r>
      <w:r>
        <w:rPr>
          <w:rFonts w:ascii="Arial"/>
          <w:b/>
          <w:w w:val="80"/>
        </w:rPr>
        <w:t>IS</w:t>
      </w:r>
      <w:r>
        <w:rPr>
          <w:rFonts w:ascii="Arial"/>
          <w:b/>
          <w:spacing w:val="-3"/>
        </w:rPr>
        <w:t xml:space="preserve"> </w:t>
      </w:r>
      <w:r>
        <w:rPr>
          <w:rFonts w:ascii="Arial"/>
          <w:b/>
          <w:spacing w:val="-2"/>
          <w:w w:val="80"/>
        </w:rPr>
        <w:t>CORRECT.</w:t>
      </w:r>
    </w:p>
    <w:p w14:paraId="75BAC3A8" w14:textId="77777777" w:rsidR="00AD3094" w:rsidRDefault="00AD3094" w:rsidP="00AD3094">
      <w:pPr>
        <w:pStyle w:val="BodyText"/>
        <w:spacing w:before="5"/>
        <w:rPr>
          <w:rFonts w:ascii="Arial"/>
          <w:b/>
        </w:rPr>
      </w:pPr>
    </w:p>
    <w:p w14:paraId="18F10D74" w14:textId="77777777" w:rsidR="00AD3094" w:rsidRDefault="00AD3094" w:rsidP="00AD3094">
      <w:pPr>
        <w:spacing w:line="484" w:lineRule="auto"/>
        <w:ind w:right="989"/>
        <w:rPr>
          <w:rFonts w:ascii="Arial"/>
          <w:b/>
        </w:rPr>
      </w:pPr>
      <w:r>
        <w:rPr>
          <w:rFonts w:ascii="Arial"/>
          <w:b/>
          <w:w w:val="80"/>
        </w:rPr>
        <w:t xml:space="preserve">I ACCEPT THAT THE STATE MAY ACT AGAINST ME SHOULD THIS DECLARATION PROVE TO BE </w:t>
      </w:r>
      <w:r>
        <w:rPr>
          <w:rFonts w:ascii="Arial"/>
          <w:b/>
          <w:spacing w:val="-2"/>
          <w:w w:val="90"/>
        </w:rPr>
        <w:t>FALSE.</w:t>
      </w:r>
    </w:p>
    <w:p w14:paraId="729DD38F" w14:textId="77777777" w:rsidR="00AD3094" w:rsidRDefault="0080235E" w:rsidP="00AD3094">
      <w:pPr>
        <w:pStyle w:val="BodyText"/>
        <w:spacing w:before="169"/>
        <w:rPr>
          <w:rFonts w:ascii="Arial"/>
          <w:b/>
        </w:rPr>
      </w:pPr>
      <w:r>
        <w:rPr>
          <w:noProof/>
        </w:rPr>
        <mc:AlternateContent>
          <mc:Choice Requires="wps">
            <w:drawing>
              <wp:anchor distT="0" distB="0" distL="0" distR="0" simplePos="0" relativeHeight="251673088" behindDoc="1" locked="0" layoutInCell="1" allowOverlap="1" wp14:anchorId="31EB3DDE" wp14:editId="28B1368E">
                <wp:simplePos x="0" y="0"/>
                <wp:positionH relativeFrom="page">
                  <wp:posOffset>896620</wp:posOffset>
                </wp:positionH>
                <wp:positionV relativeFrom="paragraph">
                  <wp:posOffset>268605</wp:posOffset>
                </wp:positionV>
                <wp:extent cx="1792605" cy="1270"/>
                <wp:effectExtent l="0" t="0" r="0" b="0"/>
                <wp:wrapTopAndBottom/>
                <wp:docPr id="1046150388"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2605" cy="1270"/>
                        </a:xfrm>
                        <a:custGeom>
                          <a:avLst/>
                          <a:gdLst/>
                          <a:ahLst/>
                          <a:cxnLst/>
                          <a:rect l="l" t="t" r="r" b="b"/>
                          <a:pathLst>
                            <a:path w="1792605">
                              <a:moveTo>
                                <a:pt x="0" y="0"/>
                              </a:moveTo>
                              <a:lnTo>
                                <a:pt x="1792231" y="0"/>
                              </a:lnTo>
                            </a:path>
                          </a:pathLst>
                        </a:custGeom>
                        <a:ln w="693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5CB140" id="Freeform: Shape 23" o:spid="_x0000_s1026" style="position:absolute;margin-left:70.6pt;margin-top:21.15pt;width:141.15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2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tFAIAAFsEAAAOAAAAZHJzL2Uyb0RvYy54bWysVMFu2zAMvQ/YPwi6L07SLW2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" path="m,l1792231,e" filled="f" strokeweight=".19261mm">
                <v:path arrowok="t"/>
                <w10:wrap type="topAndBottom" anchorx="page"/>
              </v:shape>
            </w:pict>
          </mc:Fallback>
        </mc:AlternateContent>
      </w:r>
      <w:r>
        <w:rPr>
          <w:noProof/>
        </w:rPr>
        <mc:AlternateContent>
          <mc:Choice Requires="wps">
            <w:drawing>
              <wp:anchor distT="0" distB="0" distL="0" distR="0" simplePos="0" relativeHeight="251674112" behindDoc="1" locked="0" layoutInCell="1" allowOverlap="1" wp14:anchorId="3186B550" wp14:editId="17E67BBB">
                <wp:simplePos x="0" y="0"/>
                <wp:positionH relativeFrom="page">
                  <wp:posOffset>3182620</wp:posOffset>
                </wp:positionH>
                <wp:positionV relativeFrom="paragraph">
                  <wp:posOffset>268605</wp:posOffset>
                </wp:positionV>
                <wp:extent cx="2303780" cy="1270"/>
                <wp:effectExtent l="0" t="0" r="0" b="0"/>
                <wp:wrapTopAndBottom/>
                <wp:docPr id="142143705"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3780" cy="1270"/>
                        </a:xfrm>
                        <a:custGeom>
                          <a:avLst/>
                          <a:gdLst/>
                          <a:ahLst/>
                          <a:cxnLst/>
                          <a:rect l="l" t="t" r="r" b="b"/>
                          <a:pathLst>
                            <a:path w="2303780">
                              <a:moveTo>
                                <a:pt x="0" y="0"/>
                              </a:moveTo>
                              <a:lnTo>
                                <a:pt x="2303781" y="0"/>
                              </a:lnTo>
                            </a:path>
                          </a:pathLst>
                        </a:custGeom>
                        <a:ln w="693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B01176" id="Freeform: Shape 22" o:spid="_x0000_s1026" style="position:absolute;margin-left:250.6pt;margin-top:21.15pt;width:181.4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" path="m,l2303781,e" filled="f" strokeweight=".19261mm">
                <v:path arrowok="t"/>
                <w10:wrap type="topAndBottom" anchorx="page"/>
              </v:shape>
            </w:pict>
          </mc:Fallback>
        </mc:AlternateContent>
      </w:r>
      <w:r w:rsidR="00AD3094">
        <w:rPr>
          <w:rFonts w:ascii="Arial"/>
          <w:b/>
          <w:spacing w:val="-2"/>
          <w:w w:val="90"/>
          <w:sz w:val="22"/>
        </w:rPr>
        <w:t xml:space="preserve">         SIGNATURE</w:t>
      </w:r>
      <w:r w:rsidR="00AD3094">
        <w:rPr>
          <w:rFonts w:ascii="Arial"/>
          <w:b/>
          <w:sz w:val="22"/>
        </w:rPr>
        <w:tab/>
        <w:t xml:space="preserve">                                                       </w:t>
      </w:r>
      <w:r w:rsidR="00AD3094">
        <w:rPr>
          <w:rFonts w:ascii="Arial"/>
          <w:b/>
          <w:spacing w:val="-4"/>
          <w:w w:val="90"/>
          <w:sz w:val="22"/>
        </w:rPr>
        <w:t>DATE</w:t>
      </w:r>
    </w:p>
    <w:p w14:paraId="2BCA0C89" w14:textId="77777777" w:rsidR="00AD3094" w:rsidRDefault="00AD3094" w:rsidP="00AD3094">
      <w:pPr>
        <w:pStyle w:val="BodyText"/>
        <w:rPr>
          <w:rFonts w:ascii="Arial"/>
          <w:b/>
        </w:rPr>
      </w:pPr>
    </w:p>
    <w:p w14:paraId="014FB9B7" w14:textId="77777777" w:rsidR="00AD3094" w:rsidRDefault="00AD3094" w:rsidP="00AD3094">
      <w:pPr>
        <w:pStyle w:val="BodyText"/>
        <w:rPr>
          <w:rFonts w:ascii="Arial"/>
          <w:b/>
        </w:rPr>
      </w:pPr>
    </w:p>
    <w:p w14:paraId="6A946211" w14:textId="77777777" w:rsidR="00AD3094" w:rsidRDefault="0080235E" w:rsidP="00AD3094">
      <w:pPr>
        <w:pStyle w:val="BodyText"/>
        <w:spacing w:before="73"/>
        <w:rPr>
          <w:rFonts w:ascii="Arial"/>
          <w:b/>
        </w:rPr>
      </w:pPr>
      <w:r>
        <w:rPr>
          <w:noProof/>
        </w:rPr>
        <mc:AlternateContent>
          <mc:Choice Requires="wps">
            <w:drawing>
              <wp:anchor distT="0" distB="0" distL="0" distR="0" simplePos="0" relativeHeight="251675136" behindDoc="1" locked="0" layoutInCell="1" allowOverlap="1" wp14:anchorId="00257B38" wp14:editId="38F4D55B">
                <wp:simplePos x="0" y="0"/>
                <wp:positionH relativeFrom="page">
                  <wp:posOffset>896620</wp:posOffset>
                </wp:positionH>
                <wp:positionV relativeFrom="paragraph">
                  <wp:posOffset>208280</wp:posOffset>
                </wp:positionV>
                <wp:extent cx="1792605" cy="1270"/>
                <wp:effectExtent l="0" t="0" r="0" b="0"/>
                <wp:wrapTopAndBottom/>
                <wp:docPr id="923963304"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2605" cy="1270"/>
                        </a:xfrm>
                        <a:custGeom>
                          <a:avLst/>
                          <a:gdLst/>
                          <a:ahLst/>
                          <a:cxnLst/>
                          <a:rect l="l" t="t" r="r" b="b"/>
                          <a:pathLst>
                            <a:path w="1792605">
                              <a:moveTo>
                                <a:pt x="0" y="0"/>
                              </a:moveTo>
                              <a:lnTo>
                                <a:pt x="1792231" y="0"/>
                              </a:lnTo>
                            </a:path>
                          </a:pathLst>
                        </a:custGeom>
                        <a:ln w="693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6D98F6" id="Freeform: Shape 21" o:spid="_x0000_s1026" style="position:absolute;margin-left:70.6pt;margin-top:16.4pt;width:141.15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2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tFAIAAFsEAAAOAAAAZHJzL2Uyb0RvYy54bWysVMFu2zAMvQ/YPwi6L07SLW2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" path="m,l1792231,e" filled="f" strokeweight=".19261mm">
                <v:path arrowok="t"/>
                <w10:wrap type="topAndBottom" anchorx="page"/>
              </v:shape>
            </w:pict>
          </mc:Fallback>
        </mc:AlternateContent>
      </w:r>
      <w:r>
        <w:rPr>
          <w:noProof/>
        </w:rPr>
        <mc:AlternateContent>
          <mc:Choice Requires="wps">
            <w:drawing>
              <wp:anchor distT="0" distB="0" distL="0" distR="0" simplePos="0" relativeHeight="251676160" behindDoc="1" locked="0" layoutInCell="1" allowOverlap="1" wp14:anchorId="23A9DEE0" wp14:editId="46D7FEEE">
                <wp:simplePos x="0" y="0"/>
                <wp:positionH relativeFrom="page">
                  <wp:posOffset>3182620</wp:posOffset>
                </wp:positionH>
                <wp:positionV relativeFrom="paragraph">
                  <wp:posOffset>208280</wp:posOffset>
                </wp:positionV>
                <wp:extent cx="2304415" cy="1270"/>
                <wp:effectExtent l="0" t="0" r="0" b="0"/>
                <wp:wrapTopAndBottom/>
                <wp:docPr id="2066005924"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4415" cy="1270"/>
                        </a:xfrm>
                        <a:custGeom>
                          <a:avLst/>
                          <a:gdLst/>
                          <a:ahLst/>
                          <a:cxnLst/>
                          <a:rect l="l" t="t" r="r" b="b"/>
                          <a:pathLst>
                            <a:path w="2304415">
                              <a:moveTo>
                                <a:pt x="0" y="0"/>
                              </a:moveTo>
                              <a:lnTo>
                                <a:pt x="2304297" y="0"/>
                              </a:lnTo>
                            </a:path>
                          </a:pathLst>
                        </a:custGeom>
                        <a:ln w="693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32ADA5" id="Freeform: Shape 20" o:spid="_x0000_s1026" style="position:absolute;margin-left:250.6pt;margin-top:16.4pt;width:181.45pt;height:.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JF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" path="m,l2304297,e" filled="f" strokeweight=".19261mm">
                <v:path arrowok="t"/>
                <w10:wrap type="topAndBottom" anchorx="page"/>
              </v:shape>
            </w:pict>
          </mc:Fallback>
        </mc:AlternateContent>
      </w:r>
    </w:p>
    <w:p w14:paraId="5983160B" w14:textId="77777777" w:rsidR="00AD3094" w:rsidRDefault="00AD3094" w:rsidP="00AD3094">
      <w:pPr>
        <w:tabs>
          <w:tab w:val="left" w:pos="5307"/>
        </w:tabs>
        <w:spacing w:before="18"/>
        <w:ind w:left="986"/>
        <w:rPr>
          <w:rFonts w:ascii="Arial"/>
          <w:b/>
        </w:rPr>
      </w:pPr>
      <w:r>
        <w:rPr>
          <w:rFonts w:ascii="Arial"/>
          <w:b/>
          <w:spacing w:val="-2"/>
          <w:w w:val="90"/>
          <w:sz w:val="22"/>
        </w:rPr>
        <w:t>POSITION</w:t>
      </w:r>
      <w:r>
        <w:rPr>
          <w:rFonts w:ascii="Arial"/>
          <w:b/>
          <w:sz w:val="22"/>
        </w:rPr>
        <w:t xml:space="preserve">                                            </w:t>
      </w:r>
      <w:r>
        <w:rPr>
          <w:rFonts w:ascii="Arial"/>
          <w:b/>
          <w:w w:val="80"/>
          <w:sz w:val="22"/>
        </w:rPr>
        <w:t>NAME</w:t>
      </w:r>
      <w:r>
        <w:rPr>
          <w:rFonts w:ascii="Arial"/>
          <w:b/>
          <w:spacing w:val="-7"/>
          <w:sz w:val="22"/>
        </w:rPr>
        <w:t xml:space="preserve"> </w:t>
      </w:r>
      <w:r>
        <w:rPr>
          <w:rFonts w:ascii="Arial"/>
          <w:b/>
          <w:w w:val="80"/>
          <w:sz w:val="22"/>
        </w:rPr>
        <w:t>OF</w:t>
      </w:r>
      <w:r>
        <w:rPr>
          <w:rFonts w:ascii="Arial"/>
          <w:b/>
          <w:spacing w:val="-6"/>
          <w:sz w:val="22"/>
        </w:rPr>
        <w:t xml:space="preserve"> </w:t>
      </w:r>
      <w:r>
        <w:rPr>
          <w:rFonts w:ascii="Arial"/>
          <w:b/>
          <w:spacing w:val="-2"/>
          <w:w w:val="80"/>
          <w:sz w:val="22"/>
        </w:rPr>
        <w:t>BIDDER</w:t>
      </w:r>
    </w:p>
    <w:p w14:paraId="14F19092" w14:textId="77777777" w:rsidR="00AD3094" w:rsidRDefault="00AD3094" w:rsidP="00AD3094">
      <w:pPr>
        <w:tabs>
          <w:tab w:val="left" w:pos="900"/>
          <w:tab w:val="left" w:pos="2880"/>
          <w:tab w:val="left" w:pos="5760"/>
          <w:tab w:val="left" w:pos="7920"/>
        </w:tabs>
        <w:jc w:val="right"/>
        <w:outlineLvl w:val="0"/>
        <w:rPr>
          <w:rFonts w:ascii="Arial" w:hAnsi="Arial" w:cs="Arial"/>
          <w:b/>
          <w:szCs w:val="22"/>
          <w:lang w:val="en-GB"/>
        </w:rPr>
      </w:pPr>
    </w:p>
    <w:p w14:paraId="1243EC16" w14:textId="77777777" w:rsidR="00AD3094" w:rsidRDefault="00AD3094" w:rsidP="00AD3094">
      <w:pPr>
        <w:tabs>
          <w:tab w:val="left" w:pos="900"/>
          <w:tab w:val="left" w:pos="2880"/>
          <w:tab w:val="left" w:pos="5760"/>
          <w:tab w:val="left" w:pos="7920"/>
        </w:tabs>
        <w:jc w:val="right"/>
        <w:outlineLvl w:val="0"/>
        <w:rPr>
          <w:rFonts w:ascii="Arial" w:hAnsi="Arial" w:cs="Arial"/>
          <w:b/>
          <w:szCs w:val="22"/>
          <w:lang w:val="en-GB"/>
        </w:rPr>
      </w:pPr>
    </w:p>
    <w:p w14:paraId="52C4C090" w14:textId="77777777" w:rsidR="00AD3094" w:rsidRDefault="00AD3094" w:rsidP="00AD3094">
      <w:pPr>
        <w:tabs>
          <w:tab w:val="left" w:pos="900"/>
          <w:tab w:val="left" w:pos="2880"/>
          <w:tab w:val="left" w:pos="5760"/>
          <w:tab w:val="left" w:pos="7920"/>
        </w:tabs>
        <w:jc w:val="right"/>
        <w:outlineLvl w:val="0"/>
        <w:rPr>
          <w:rFonts w:ascii="Arial" w:hAnsi="Arial" w:cs="Arial"/>
          <w:b/>
          <w:szCs w:val="22"/>
          <w:lang w:val="en-GB"/>
        </w:rPr>
      </w:pPr>
    </w:p>
    <w:p w14:paraId="611C3378" w14:textId="77777777" w:rsidR="00AD3094" w:rsidRDefault="00AD3094" w:rsidP="00AD3094">
      <w:pPr>
        <w:tabs>
          <w:tab w:val="left" w:pos="900"/>
          <w:tab w:val="left" w:pos="2880"/>
          <w:tab w:val="left" w:pos="5760"/>
          <w:tab w:val="left" w:pos="7920"/>
        </w:tabs>
        <w:jc w:val="right"/>
        <w:outlineLvl w:val="0"/>
        <w:rPr>
          <w:rFonts w:ascii="Arial" w:hAnsi="Arial" w:cs="Arial"/>
          <w:b/>
          <w:szCs w:val="22"/>
          <w:lang w:val="en-GB"/>
        </w:rPr>
      </w:pPr>
    </w:p>
    <w:p w14:paraId="11EF76A9" w14:textId="77777777" w:rsidR="00AD3094" w:rsidRDefault="00AD3094" w:rsidP="00AD3094">
      <w:pPr>
        <w:tabs>
          <w:tab w:val="left" w:pos="900"/>
          <w:tab w:val="left" w:pos="2880"/>
          <w:tab w:val="left" w:pos="5760"/>
          <w:tab w:val="left" w:pos="7920"/>
        </w:tabs>
        <w:jc w:val="right"/>
        <w:outlineLvl w:val="0"/>
        <w:rPr>
          <w:rFonts w:ascii="Arial" w:hAnsi="Arial" w:cs="Arial"/>
          <w:b/>
          <w:szCs w:val="22"/>
          <w:lang w:val="en-GB"/>
        </w:rPr>
      </w:pPr>
    </w:p>
    <w:p w14:paraId="2AA7F2BC" w14:textId="77777777" w:rsidR="00AD3094" w:rsidRDefault="00AD3094" w:rsidP="00AD3094">
      <w:pPr>
        <w:tabs>
          <w:tab w:val="left" w:pos="900"/>
          <w:tab w:val="left" w:pos="2880"/>
          <w:tab w:val="left" w:pos="5760"/>
          <w:tab w:val="left" w:pos="7920"/>
        </w:tabs>
        <w:jc w:val="right"/>
        <w:outlineLvl w:val="0"/>
        <w:rPr>
          <w:rFonts w:ascii="Arial" w:hAnsi="Arial" w:cs="Arial"/>
          <w:b/>
          <w:szCs w:val="22"/>
          <w:lang w:val="en-GB"/>
        </w:rPr>
      </w:pPr>
    </w:p>
    <w:p w14:paraId="0817D8C3" w14:textId="77777777" w:rsidR="00AD3094" w:rsidRDefault="00AD3094" w:rsidP="00AD3094">
      <w:pPr>
        <w:tabs>
          <w:tab w:val="left" w:pos="900"/>
          <w:tab w:val="left" w:pos="2880"/>
          <w:tab w:val="left" w:pos="5760"/>
          <w:tab w:val="left" w:pos="7920"/>
        </w:tabs>
        <w:jc w:val="right"/>
        <w:outlineLvl w:val="0"/>
        <w:rPr>
          <w:rFonts w:ascii="Arial" w:hAnsi="Arial" w:cs="Arial"/>
          <w:b/>
          <w:szCs w:val="22"/>
          <w:lang w:val="en-GB"/>
        </w:rPr>
      </w:pPr>
    </w:p>
    <w:p w14:paraId="15E368BD" w14:textId="77777777" w:rsidR="00AD3094" w:rsidRDefault="00AD3094" w:rsidP="00AD3094">
      <w:pPr>
        <w:tabs>
          <w:tab w:val="left" w:pos="900"/>
          <w:tab w:val="left" w:pos="2880"/>
          <w:tab w:val="left" w:pos="5760"/>
          <w:tab w:val="left" w:pos="7920"/>
        </w:tabs>
        <w:jc w:val="right"/>
        <w:outlineLvl w:val="0"/>
        <w:rPr>
          <w:rFonts w:ascii="Arial" w:hAnsi="Arial" w:cs="Arial"/>
          <w:b/>
          <w:szCs w:val="22"/>
          <w:lang w:val="en-GB"/>
        </w:rPr>
      </w:pPr>
    </w:p>
    <w:p w14:paraId="5035E177" w14:textId="77777777" w:rsidR="00AD3094" w:rsidRDefault="00AD3094" w:rsidP="00AD3094">
      <w:pPr>
        <w:tabs>
          <w:tab w:val="left" w:pos="900"/>
          <w:tab w:val="left" w:pos="2880"/>
          <w:tab w:val="left" w:pos="5760"/>
          <w:tab w:val="left" w:pos="7920"/>
        </w:tabs>
        <w:jc w:val="right"/>
        <w:outlineLvl w:val="0"/>
        <w:rPr>
          <w:rFonts w:ascii="Arial" w:hAnsi="Arial" w:cs="Arial"/>
          <w:b/>
          <w:szCs w:val="22"/>
          <w:lang w:val="en-GB"/>
        </w:rPr>
      </w:pPr>
    </w:p>
    <w:p w14:paraId="3E178505" w14:textId="77777777" w:rsidR="00AD3094" w:rsidRDefault="00AD3094" w:rsidP="00AD3094">
      <w:pPr>
        <w:tabs>
          <w:tab w:val="left" w:pos="900"/>
          <w:tab w:val="left" w:pos="2880"/>
          <w:tab w:val="left" w:pos="5760"/>
          <w:tab w:val="left" w:pos="7920"/>
        </w:tabs>
        <w:jc w:val="right"/>
        <w:outlineLvl w:val="0"/>
        <w:rPr>
          <w:rFonts w:ascii="Arial" w:hAnsi="Arial" w:cs="Arial"/>
          <w:b/>
          <w:szCs w:val="22"/>
          <w:lang w:val="en-GB"/>
        </w:rPr>
      </w:pPr>
    </w:p>
    <w:p w14:paraId="2756F526" w14:textId="77777777" w:rsidR="00AD3094" w:rsidRDefault="00AD3094" w:rsidP="00AD3094">
      <w:pPr>
        <w:tabs>
          <w:tab w:val="left" w:pos="900"/>
          <w:tab w:val="left" w:pos="2880"/>
          <w:tab w:val="left" w:pos="5760"/>
          <w:tab w:val="left" w:pos="7920"/>
        </w:tabs>
        <w:jc w:val="right"/>
        <w:outlineLvl w:val="0"/>
        <w:rPr>
          <w:rFonts w:ascii="Arial" w:hAnsi="Arial" w:cs="Arial"/>
          <w:b/>
          <w:szCs w:val="22"/>
          <w:lang w:val="en-GB"/>
        </w:rPr>
      </w:pPr>
    </w:p>
    <w:p w14:paraId="4E076E99" w14:textId="77777777" w:rsidR="00AD3094" w:rsidRDefault="00AD3094" w:rsidP="00AD3094">
      <w:pPr>
        <w:tabs>
          <w:tab w:val="left" w:pos="900"/>
          <w:tab w:val="left" w:pos="2880"/>
          <w:tab w:val="left" w:pos="5760"/>
          <w:tab w:val="left" w:pos="7920"/>
        </w:tabs>
        <w:jc w:val="right"/>
        <w:outlineLvl w:val="0"/>
        <w:rPr>
          <w:rFonts w:ascii="Arial" w:hAnsi="Arial" w:cs="Arial"/>
          <w:b/>
          <w:szCs w:val="22"/>
          <w:lang w:val="en-GB"/>
        </w:rPr>
      </w:pPr>
    </w:p>
    <w:p w14:paraId="0E2ABB7A" w14:textId="77777777" w:rsidR="00AD3094" w:rsidRDefault="00AD3094" w:rsidP="00AD3094">
      <w:pPr>
        <w:tabs>
          <w:tab w:val="left" w:pos="900"/>
          <w:tab w:val="left" w:pos="2880"/>
          <w:tab w:val="left" w:pos="5760"/>
          <w:tab w:val="left" w:pos="7920"/>
        </w:tabs>
        <w:jc w:val="right"/>
        <w:outlineLvl w:val="0"/>
        <w:rPr>
          <w:rFonts w:ascii="Arial" w:hAnsi="Arial" w:cs="Arial"/>
          <w:b/>
          <w:szCs w:val="22"/>
          <w:lang w:val="en-GB"/>
        </w:rPr>
      </w:pPr>
    </w:p>
    <w:p w14:paraId="1866ED45" w14:textId="77777777" w:rsidR="00AD3094" w:rsidRDefault="00AD3094" w:rsidP="00AD3094">
      <w:pPr>
        <w:tabs>
          <w:tab w:val="left" w:pos="900"/>
          <w:tab w:val="left" w:pos="2880"/>
          <w:tab w:val="left" w:pos="5760"/>
          <w:tab w:val="left" w:pos="7920"/>
        </w:tabs>
        <w:jc w:val="right"/>
        <w:outlineLvl w:val="0"/>
        <w:rPr>
          <w:rFonts w:ascii="Arial" w:hAnsi="Arial" w:cs="Arial"/>
          <w:b/>
          <w:szCs w:val="22"/>
          <w:lang w:val="en-GB"/>
        </w:rPr>
      </w:pPr>
    </w:p>
    <w:p w14:paraId="3FA94184" w14:textId="77777777" w:rsidR="00AD3094" w:rsidRDefault="00AD3094">
      <w:pPr>
        <w:pStyle w:val="NoSpacing"/>
        <w:rPr>
          <w:rFonts w:ascii="Arial" w:eastAsia="Calibri" w:hAnsi="Arial" w:cs="Arial"/>
          <w:b/>
          <w:bCs/>
          <w:sz w:val="28"/>
          <w:szCs w:val="28"/>
        </w:rPr>
      </w:pPr>
    </w:p>
    <w:p w14:paraId="5B432970" w14:textId="77777777" w:rsidR="00D43BDC" w:rsidRDefault="00D43BDC">
      <w:pPr>
        <w:pStyle w:val="NoSpacing"/>
        <w:rPr>
          <w:rFonts w:ascii="Arial" w:eastAsia="Calibri" w:hAnsi="Arial" w:cs="Arial"/>
          <w:b/>
          <w:bCs/>
          <w:sz w:val="28"/>
          <w:szCs w:val="28"/>
        </w:rPr>
      </w:pPr>
    </w:p>
    <w:p w14:paraId="3A998847" w14:textId="77777777" w:rsidR="00D43BDC" w:rsidRDefault="00D43BDC">
      <w:pPr>
        <w:pStyle w:val="NoSpacing"/>
        <w:rPr>
          <w:rFonts w:ascii="Arial" w:eastAsia="Calibri" w:hAnsi="Arial" w:cs="Arial"/>
          <w:b/>
          <w:bCs/>
          <w:sz w:val="28"/>
          <w:szCs w:val="28"/>
        </w:rPr>
      </w:pPr>
    </w:p>
    <w:p w14:paraId="2F0DD66C" w14:textId="77777777" w:rsidR="00D43BDC" w:rsidRDefault="00D43BDC">
      <w:pPr>
        <w:pStyle w:val="NoSpacing"/>
        <w:rPr>
          <w:rFonts w:ascii="Arial" w:eastAsia="Calibri" w:hAnsi="Arial" w:cs="Arial"/>
          <w:b/>
          <w:bCs/>
          <w:sz w:val="28"/>
          <w:szCs w:val="28"/>
        </w:rPr>
      </w:pPr>
    </w:p>
    <w:p w14:paraId="40E7C3C7" w14:textId="77777777" w:rsidR="00D43BDC" w:rsidRDefault="00D43BDC">
      <w:pPr>
        <w:pStyle w:val="NoSpacing"/>
        <w:rPr>
          <w:rFonts w:ascii="Arial" w:eastAsia="Calibri" w:hAnsi="Arial" w:cs="Arial"/>
          <w:b/>
          <w:bCs/>
          <w:sz w:val="28"/>
          <w:szCs w:val="28"/>
        </w:rPr>
      </w:pPr>
    </w:p>
    <w:p w14:paraId="164E7B44" w14:textId="77777777" w:rsidR="00D43BDC" w:rsidRDefault="00D43BDC">
      <w:pPr>
        <w:pStyle w:val="NoSpacing"/>
        <w:rPr>
          <w:rFonts w:ascii="Arial" w:eastAsia="Calibri" w:hAnsi="Arial" w:cs="Arial"/>
          <w:b/>
          <w:bCs/>
          <w:sz w:val="28"/>
          <w:szCs w:val="28"/>
        </w:rPr>
      </w:pPr>
    </w:p>
    <w:p w14:paraId="5BDBAE9A" w14:textId="77777777" w:rsidR="00D43BDC" w:rsidRDefault="00D43BDC">
      <w:pPr>
        <w:pStyle w:val="NoSpacing"/>
        <w:rPr>
          <w:rFonts w:ascii="Arial" w:eastAsia="Calibri" w:hAnsi="Arial" w:cs="Arial"/>
          <w:b/>
          <w:bCs/>
          <w:sz w:val="28"/>
          <w:szCs w:val="28"/>
        </w:rPr>
      </w:pPr>
    </w:p>
    <w:p w14:paraId="15C62E0D" w14:textId="77777777" w:rsidR="00AD3094" w:rsidRDefault="00AD3094">
      <w:pPr>
        <w:pStyle w:val="NoSpacing"/>
        <w:rPr>
          <w:rFonts w:ascii="Arial" w:eastAsia="Calibri" w:hAnsi="Arial" w:cs="Arial"/>
          <w:b/>
          <w:bCs/>
          <w:sz w:val="28"/>
          <w:szCs w:val="28"/>
        </w:rPr>
      </w:pPr>
    </w:p>
    <w:p w14:paraId="6EE175F9" w14:textId="77777777" w:rsidR="00AD3094" w:rsidRDefault="00AD3094">
      <w:pPr>
        <w:pStyle w:val="NoSpacing"/>
        <w:rPr>
          <w:rFonts w:ascii="Arial" w:eastAsia="Calibri" w:hAnsi="Arial" w:cs="Arial"/>
          <w:b/>
          <w:bCs/>
          <w:sz w:val="28"/>
          <w:szCs w:val="28"/>
        </w:rPr>
      </w:pPr>
    </w:p>
    <w:p w14:paraId="5A77B5B6" w14:textId="77777777" w:rsidR="00C0065B" w:rsidRDefault="00C0065B">
      <w:pPr>
        <w:pStyle w:val="NoSpacing"/>
        <w:rPr>
          <w:rFonts w:ascii="Arial" w:eastAsia="Calibri" w:hAnsi="Arial" w:cs="Arial"/>
          <w:b/>
          <w:bCs/>
          <w:sz w:val="28"/>
          <w:szCs w:val="28"/>
        </w:rPr>
      </w:pPr>
    </w:p>
    <w:p w14:paraId="3D82E24E" w14:textId="77777777" w:rsidR="00C0065B" w:rsidRDefault="00C0065B">
      <w:pPr>
        <w:pStyle w:val="NoSpacing"/>
        <w:rPr>
          <w:rFonts w:ascii="Arial" w:eastAsia="Calibri" w:hAnsi="Arial" w:cs="Arial"/>
          <w:b/>
          <w:bCs/>
          <w:sz w:val="28"/>
          <w:szCs w:val="28"/>
        </w:rPr>
      </w:pPr>
    </w:p>
    <w:p w14:paraId="6130A659" w14:textId="77777777" w:rsidR="00004C02" w:rsidRDefault="00004C02" w:rsidP="00511703">
      <w:pPr>
        <w:pStyle w:val="NoSpacing"/>
        <w:ind w:left="0" w:firstLine="0"/>
        <w:rPr>
          <w:rFonts w:ascii="Arial" w:eastAsia="Calibri" w:hAnsi="Arial" w:cs="Arial"/>
          <w:b/>
          <w:bCs/>
          <w:sz w:val="28"/>
          <w:szCs w:val="28"/>
        </w:rPr>
      </w:pPr>
    </w:p>
    <w:p w14:paraId="226A8045" w14:textId="77777777" w:rsidR="00B57A96" w:rsidRDefault="00B57A96" w:rsidP="00511703">
      <w:pPr>
        <w:pStyle w:val="NoSpacing"/>
        <w:ind w:left="0" w:firstLine="0"/>
        <w:rPr>
          <w:rFonts w:ascii="Arial" w:eastAsia="Calibri" w:hAnsi="Arial" w:cs="Arial"/>
          <w:b/>
          <w:bCs/>
          <w:sz w:val="28"/>
          <w:szCs w:val="28"/>
        </w:rPr>
      </w:pPr>
    </w:p>
    <w:p w14:paraId="6AC7AC08" w14:textId="77777777" w:rsidR="00B57A96" w:rsidRDefault="00B57A96" w:rsidP="00511703">
      <w:pPr>
        <w:pStyle w:val="NoSpacing"/>
        <w:ind w:left="0" w:firstLine="0"/>
        <w:rPr>
          <w:rFonts w:ascii="Arial" w:eastAsia="Calibri" w:hAnsi="Arial" w:cs="Arial"/>
          <w:b/>
          <w:bCs/>
          <w:sz w:val="28"/>
          <w:szCs w:val="28"/>
        </w:rPr>
      </w:pPr>
    </w:p>
    <w:p w14:paraId="091FAE5D" w14:textId="77777777" w:rsidR="00B57A96" w:rsidRDefault="00B57A96" w:rsidP="00511703">
      <w:pPr>
        <w:pStyle w:val="NoSpacing"/>
        <w:ind w:left="0" w:firstLine="0"/>
        <w:rPr>
          <w:rFonts w:ascii="Arial" w:eastAsia="Calibri" w:hAnsi="Arial" w:cs="Arial"/>
          <w:b/>
          <w:bCs/>
          <w:sz w:val="28"/>
          <w:szCs w:val="28"/>
        </w:rPr>
      </w:pPr>
    </w:p>
    <w:p w14:paraId="1F70D837" w14:textId="77777777" w:rsidR="00B57A96" w:rsidRDefault="00B57A96" w:rsidP="00511703">
      <w:pPr>
        <w:pStyle w:val="NoSpacing"/>
        <w:ind w:left="0" w:firstLine="0"/>
        <w:rPr>
          <w:rFonts w:ascii="Arial" w:eastAsia="Calibri" w:hAnsi="Arial" w:cs="Arial"/>
          <w:b/>
          <w:bCs/>
          <w:sz w:val="28"/>
          <w:szCs w:val="28"/>
        </w:rPr>
      </w:pPr>
    </w:p>
    <w:p w14:paraId="472372D2" w14:textId="77777777" w:rsidR="00CC0F1F" w:rsidRDefault="00CC0F1F" w:rsidP="00511703">
      <w:pPr>
        <w:pStyle w:val="NoSpacing"/>
        <w:ind w:left="0" w:firstLine="0"/>
        <w:rPr>
          <w:rFonts w:ascii="Arial" w:eastAsia="Calibri" w:hAnsi="Arial" w:cs="Arial"/>
          <w:b/>
          <w:bCs/>
          <w:sz w:val="28"/>
          <w:szCs w:val="28"/>
        </w:rPr>
      </w:pPr>
    </w:p>
    <w:p w14:paraId="35F8CF03" w14:textId="77777777" w:rsidR="00093DEC" w:rsidRDefault="00093DEC">
      <w:pPr>
        <w:tabs>
          <w:tab w:val="left" w:pos="900"/>
          <w:tab w:val="left" w:pos="2880"/>
          <w:tab w:val="left" w:pos="5760"/>
          <w:tab w:val="left" w:pos="7920"/>
        </w:tabs>
        <w:jc w:val="right"/>
        <w:outlineLvl w:val="0"/>
        <w:rPr>
          <w:rFonts w:ascii="Arial" w:hAnsi="Arial" w:cs="Arial"/>
          <w:b/>
          <w:szCs w:val="22"/>
          <w:lang w:val="en-GB"/>
        </w:rPr>
      </w:pPr>
      <w:r>
        <w:rPr>
          <w:rFonts w:ascii="Arial" w:hAnsi="Arial" w:cs="Arial"/>
          <w:b/>
          <w:szCs w:val="22"/>
          <w:lang w:val="en-GB"/>
        </w:rPr>
        <w:lastRenderedPageBreak/>
        <w:t>MBD 6.1</w:t>
      </w:r>
    </w:p>
    <w:tbl>
      <w:tblPr>
        <w:tblW w:w="10065" w:type="dxa"/>
        <w:tblInd w:w="-45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66"/>
        <w:gridCol w:w="676"/>
        <w:gridCol w:w="3836"/>
        <w:gridCol w:w="4887"/>
      </w:tblGrid>
      <w:tr w:rsidR="00093DEC" w14:paraId="1154A358" w14:textId="77777777">
        <w:trPr>
          <w:trHeight w:val="785"/>
        </w:trPr>
        <w:tc>
          <w:tcPr>
            <w:tcW w:w="10065" w:type="dxa"/>
            <w:gridSpan w:val="4"/>
          </w:tcPr>
          <w:p w14:paraId="252A6F12" w14:textId="77777777" w:rsidR="00093DEC" w:rsidRDefault="00093DEC">
            <w:pPr>
              <w:tabs>
                <w:tab w:val="left" w:pos="900"/>
                <w:tab w:val="left" w:pos="2880"/>
                <w:tab w:val="left" w:pos="5760"/>
                <w:tab w:val="left" w:pos="7920"/>
              </w:tabs>
              <w:jc w:val="both"/>
              <w:rPr>
                <w:rFonts w:ascii="Arial" w:hAnsi="Arial" w:cs="Arial"/>
                <w:b/>
                <w:lang w:val="en-GB"/>
              </w:rPr>
            </w:pPr>
            <w:r>
              <w:rPr>
                <w:rFonts w:ascii="Arial" w:hAnsi="Arial" w:cs="Arial"/>
                <w:b/>
                <w:lang w:val="en-GB"/>
              </w:rPr>
              <w:t>PREFERENCE POINTS CLAIM FORM IN TERMS OF THE PREFERENTIAL PROCUREMENT REGULATIONS 2022</w:t>
            </w:r>
          </w:p>
          <w:p w14:paraId="67F3DC3B" w14:textId="77777777" w:rsidR="00093DEC" w:rsidRDefault="00093DEC">
            <w:pPr>
              <w:pStyle w:val="NoSpacing"/>
              <w:jc w:val="both"/>
              <w:rPr>
                <w:rFonts w:ascii="Arial" w:hAnsi="Arial" w:cs="Arial"/>
                <w:b/>
                <w:lang w:val="en-GB"/>
              </w:rPr>
            </w:pPr>
          </w:p>
        </w:tc>
      </w:tr>
      <w:tr w:rsidR="00093DEC" w14:paraId="02E237FC" w14:textId="77777777" w:rsidTr="00D43BDC">
        <w:trPr>
          <w:trHeight w:val="693"/>
        </w:trPr>
        <w:tc>
          <w:tcPr>
            <w:tcW w:w="10065" w:type="dxa"/>
            <w:gridSpan w:val="4"/>
          </w:tcPr>
          <w:p w14:paraId="770B2DA0" w14:textId="77777777" w:rsidR="00093DEC" w:rsidRDefault="00093DEC">
            <w:pPr>
              <w:tabs>
                <w:tab w:val="left" w:pos="900"/>
                <w:tab w:val="left" w:pos="2880"/>
                <w:tab w:val="left" w:pos="5760"/>
                <w:tab w:val="left" w:pos="7920"/>
              </w:tabs>
              <w:rPr>
                <w:rFonts w:ascii="Arial" w:hAnsi="Arial" w:cs="Arial"/>
              </w:rPr>
            </w:pPr>
            <w:r>
              <w:rPr>
                <w:rFonts w:ascii="Arial" w:hAnsi="Arial" w:cs="Arial"/>
              </w:rPr>
              <w:t xml:space="preserve">This preference form must form part of all tenders invited.  It contains general information and serves as a claim form for preference points for specific goals.  </w:t>
            </w:r>
          </w:p>
        </w:tc>
      </w:tr>
      <w:tr w:rsidR="00093DEC" w14:paraId="0A33A153" w14:textId="77777777" w:rsidTr="00A40284">
        <w:trPr>
          <w:trHeight w:val="1032"/>
        </w:trPr>
        <w:tc>
          <w:tcPr>
            <w:tcW w:w="666" w:type="dxa"/>
          </w:tcPr>
          <w:p w14:paraId="3B8A5E64" w14:textId="77777777" w:rsidR="00093DEC" w:rsidRDefault="00093DEC">
            <w:pPr>
              <w:pStyle w:val="NoSpacing"/>
              <w:jc w:val="both"/>
              <w:rPr>
                <w:rFonts w:ascii="Arial" w:hAnsi="Arial" w:cs="Arial"/>
                <w:b/>
                <w:lang w:val="en-GB"/>
              </w:rPr>
            </w:pPr>
            <w:r>
              <w:rPr>
                <w:rFonts w:ascii="Arial" w:hAnsi="Arial" w:cs="Arial"/>
                <w:b/>
                <w:lang w:val="en-GB"/>
              </w:rPr>
              <w:t>NB:</w:t>
            </w:r>
          </w:p>
        </w:tc>
        <w:tc>
          <w:tcPr>
            <w:tcW w:w="9399" w:type="dxa"/>
            <w:gridSpan w:val="3"/>
          </w:tcPr>
          <w:p w14:paraId="465403BD" w14:textId="77777777" w:rsidR="00A40284" w:rsidRDefault="00093DEC">
            <w:pPr>
              <w:pStyle w:val="NoSpacing"/>
              <w:jc w:val="both"/>
              <w:rPr>
                <w:rFonts w:ascii="Arial" w:hAnsi="Arial" w:cs="Arial"/>
                <w:b/>
                <w:snapToGrid w:val="0"/>
                <w:lang w:val="en-GB"/>
              </w:rPr>
            </w:pPr>
            <w:r>
              <w:rPr>
                <w:rFonts w:ascii="Arial" w:hAnsi="Arial" w:cs="Arial"/>
                <w:b/>
                <w:snapToGrid w:val="0"/>
                <w:lang w:val="en-GB"/>
              </w:rPr>
              <w:t xml:space="preserve">BEFORE COMPLETING THIS FORM, TENDERERS MUST STUDY THE GENERAL </w:t>
            </w:r>
          </w:p>
          <w:p w14:paraId="2020393C" w14:textId="77777777" w:rsidR="00A40284" w:rsidRDefault="00093DEC">
            <w:pPr>
              <w:pStyle w:val="NoSpacing"/>
              <w:jc w:val="both"/>
              <w:rPr>
                <w:rFonts w:ascii="Arial" w:hAnsi="Arial" w:cs="Arial"/>
                <w:b/>
                <w:snapToGrid w:val="0"/>
                <w:lang w:val="en-GB"/>
              </w:rPr>
            </w:pPr>
            <w:r>
              <w:rPr>
                <w:rFonts w:ascii="Arial" w:hAnsi="Arial" w:cs="Arial"/>
                <w:b/>
                <w:snapToGrid w:val="0"/>
                <w:lang w:val="en-GB"/>
              </w:rPr>
              <w:t xml:space="preserve">CONDITIONS, DEFINITIONS AND DIRECTIVES APPLICABLE IN RESPECT OF THE TENDER </w:t>
            </w:r>
          </w:p>
          <w:p w14:paraId="0F4088E5" w14:textId="77777777" w:rsidR="00093DEC" w:rsidRDefault="00093DEC">
            <w:pPr>
              <w:pStyle w:val="NoSpacing"/>
              <w:jc w:val="both"/>
              <w:rPr>
                <w:rFonts w:ascii="Arial" w:hAnsi="Arial" w:cs="Arial"/>
                <w:b/>
                <w:snapToGrid w:val="0"/>
                <w:lang w:val="en-GB"/>
              </w:rPr>
            </w:pPr>
            <w:r>
              <w:rPr>
                <w:rFonts w:ascii="Arial" w:hAnsi="Arial" w:cs="Arial"/>
                <w:b/>
                <w:snapToGrid w:val="0"/>
                <w:lang w:val="en-GB"/>
              </w:rPr>
              <w:t>AND PREFERENTIAL PROCUREMENT REGULATIONS, 2022.</w:t>
            </w:r>
          </w:p>
          <w:p w14:paraId="39D0615B" w14:textId="77777777" w:rsidR="00093DEC" w:rsidRDefault="00093DEC">
            <w:pPr>
              <w:pStyle w:val="NoSpacing"/>
              <w:jc w:val="both"/>
              <w:rPr>
                <w:rFonts w:ascii="Arial" w:hAnsi="Arial" w:cs="Arial"/>
                <w:b/>
                <w:lang w:val="en-GB"/>
              </w:rPr>
            </w:pPr>
          </w:p>
        </w:tc>
      </w:tr>
      <w:tr w:rsidR="00093DEC" w14:paraId="3936CAA9" w14:textId="77777777" w:rsidTr="00A40284">
        <w:trPr>
          <w:trHeight w:val="508"/>
        </w:trPr>
        <w:tc>
          <w:tcPr>
            <w:tcW w:w="666" w:type="dxa"/>
            <w:shd w:val="clear" w:color="auto" w:fill="BFBFBF"/>
          </w:tcPr>
          <w:p w14:paraId="79C0A8A4" w14:textId="77777777" w:rsidR="00093DEC" w:rsidRDefault="00093DEC">
            <w:pPr>
              <w:widowControl/>
              <w:numPr>
                <w:ilvl w:val="0"/>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shd w:val="clear" w:color="auto" w:fill="BFBFBF"/>
          </w:tcPr>
          <w:p w14:paraId="6F12A452" w14:textId="77777777" w:rsidR="00093DEC" w:rsidRDefault="00093DEC">
            <w:pPr>
              <w:tabs>
                <w:tab w:val="left" w:pos="2880"/>
                <w:tab w:val="left" w:pos="5760"/>
                <w:tab w:val="left" w:pos="7920"/>
              </w:tabs>
              <w:spacing w:after="120"/>
              <w:jc w:val="both"/>
              <w:rPr>
                <w:rFonts w:ascii="Arial" w:hAnsi="Arial" w:cs="Arial"/>
                <w:b/>
                <w:szCs w:val="22"/>
                <w:lang w:val="en-GB"/>
              </w:rPr>
            </w:pPr>
            <w:r>
              <w:rPr>
                <w:rFonts w:ascii="Arial" w:hAnsi="Arial" w:cs="Arial"/>
                <w:b/>
                <w:szCs w:val="22"/>
                <w:lang w:val="en-GB"/>
              </w:rPr>
              <w:t>GENERAL CONDITIONS</w:t>
            </w:r>
          </w:p>
        </w:tc>
      </w:tr>
      <w:tr w:rsidR="00093DEC" w14:paraId="50FFB11B" w14:textId="77777777" w:rsidTr="00A40284">
        <w:trPr>
          <w:trHeight w:val="1679"/>
        </w:trPr>
        <w:tc>
          <w:tcPr>
            <w:tcW w:w="666" w:type="dxa"/>
          </w:tcPr>
          <w:p w14:paraId="06098C64"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375B8762" w14:textId="77777777" w:rsidR="00093DEC" w:rsidRDefault="00093DEC">
            <w:pPr>
              <w:tabs>
                <w:tab w:val="left" w:pos="2880"/>
                <w:tab w:val="left" w:pos="5760"/>
                <w:tab w:val="left" w:pos="7920"/>
              </w:tabs>
              <w:spacing w:after="120"/>
              <w:jc w:val="both"/>
              <w:rPr>
                <w:rFonts w:ascii="Arial" w:hAnsi="Arial" w:cs="Arial"/>
                <w:szCs w:val="22"/>
                <w:lang w:val="en-GB"/>
              </w:rPr>
            </w:pPr>
            <w:r>
              <w:rPr>
                <w:rFonts w:ascii="Arial" w:hAnsi="Arial" w:cs="Arial"/>
                <w:szCs w:val="22"/>
                <w:lang w:val="en-GB"/>
              </w:rPr>
              <w:t>The following preference point systems are applicable to all bids:</w:t>
            </w:r>
          </w:p>
          <w:p w14:paraId="4D659723" w14:textId="77777777" w:rsidR="00093DEC" w:rsidRDefault="00093DEC">
            <w:pPr>
              <w:pStyle w:val="BodyTextIndent3"/>
              <w:numPr>
                <w:ilvl w:val="0"/>
                <w:numId w:val="4"/>
              </w:numPr>
              <w:tabs>
                <w:tab w:val="left" w:pos="900"/>
                <w:tab w:val="left" w:pos="5760"/>
                <w:tab w:val="left" w:pos="7920"/>
              </w:tabs>
              <w:rPr>
                <w:rFonts w:ascii="Arial" w:hAnsi="Arial" w:cs="Arial"/>
                <w:szCs w:val="22"/>
              </w:rPr>
            </w:pPr>
            <w:r>
              <w:rPr>
                <w:rFonts w:ascii="Arial" w:hAnsi="Arial" w:cs="Arial"/>
                <w:szCs w:val="22"/>
              </w:rPr>
              <w:t xml:space="preserve">the 80/20 system for requirements with a Rand value of up to R50 000 000 (all applicable taxes included); and </w:t>
            </w:r>
          </w:p>
          <w:p w14:paraId="4D640011" w14:textId="77777777" w:rsidR="00093DEC" w:rsidRDefault="00093DEC">
            <w:pPr>
              <w:pStyle w:val="BodyTextIndent3"/>
              <w:tabs>
                <w:tab w:val="left" w:pos="900"/>
                <w:tab w:val="left" w:pos="5760"/>
                <w:tab w:val="left" w:pos="7920"/>
              </w:tabs>
              <w:ind w:left="1350" w:firstLine="0"/>
              <w:rPr>
                <w:rFonts w:ascii="Arial" w:hAnsi="Arial" w:cs="Arial"/>
                <w:szCs w:val="22"/>
              </w:rPr>
            </w:pPr>
          </w:p>
          <w:p w14:paraId="10636AAA" w14:textId="77777777" w:rsidR="00093DEC" w:rsidRDefault="00093DEC">
            <w:pPr>
              <w:pStyle w:val="BodyTextIndent3"/>
              <w:numPr>
                <w:ilvl w:val="0"/>
                <w:numId w:val="4"/>
              </w:numPr>
              <w:tabs>
                <w:tab w:val="left" w:pos="900"/>
                <w:tab w:val="left" w:pos="5760"/>
                <w:tab w:val="left" w:pos="7920"/>
              </w:tabs>
              <w:rPr>
                <w:rFonts w:ascii="Arial" w:hAnsi="Arial" w:cs="Arial"/>
                <w:szCs w:val="22"/>
              </w:rPr>
            </w:pPr>
            <w:r>
              <w:rPr>
                <w:rFonts w:ascii="Arial" w:hAnsi="Arial" w:cs="Arial"/>
                <w:szCs w:val="22"/>
              </w:rPr>
              <w:t>the 90/10 system for requirements with a Rand value above R50 000 000 (all applicable taxes included).</w:t>
            </w:r>
          </w:p>
        </w:tc>
      </w:tr>
      <w:tr w:rsidR="00093DEC" w14:paraId="6BC88AE8" w14:textId="77777777" w:rsidTr="00A40284">
        <w:trPr>
          <w:trHeight w:val="458"/>
        </w:trPr>
        <w:tc>
          <w:tcPr>
            <w:tcW w:w="666" w:type="dxa"/>
          </w:tcPr>
          <w:p w14:paraId="7C3A3F3B"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6198C640" w14:textId="77777777" w:rsidR="00093DEC" w:rsidRDefault="00093DEC">
            <w:pPr>
              <w:pStyle w:val="NoSpacing"/>
              <w:rPr>
                <w:rFonts w:ascii="Arial" w:hAnsi="Arial" w:cs="Arial"/>
                <w:snapToGrid w:val="0"/>
                <w:lang w:val="en-GB"/>
              </w:rPr>
            </w:pPr>
            <w:r>
              <w:rPr>
                <w:rFonts w:ascii="Arial" w:hAnsi="Arial" w:cs="Arial"/>
                <w:snapToGrid w:val="0"/>
                <w:lang w:val="en-GB"/>
              </w:rPr>
              <w:t xml:space="preserve">The applicable preference point system for this tender is the </w:t>
            </w:r>
            <w:r w:rsidRPr="00093DEC">
              <w:rPr>
                <w:rFonts w:ascii="Arial" w:hAnsi="Arial" w:cs="Arial"/>
                <w:b/>
                <w:color w:val="000000"/>
              </w:rPr>
              <w:t>80/20</w:t>
            </w:r>
            <w:r>
              <w:rPr>
                <w:rFonts w:ascii="Arial" w:hAnsi="Arial" w:cs="Arial"/>
                <w:snapToGrid w:val="0"/>
                <w:color w:val="FF0000"/>
                <w:lang w:val="en-GB"/>
              </w:rPr>
              <w:t xml:space="preserve"> </w:t>
            </w:r>
            <w:r>
              <w:rPr>
                <w:rFonts w:ascii="Arial" w:hAnsi="Arial" w:cs="Arial"/>
                <w:snapToGrid w:val="0"/>
                <w:lang w:val="en-GB"/>
              </w:rPr>
              <w:t>preference point system.</w:t>
            </w:r>
          </w:p>
          <w:p w14:paraId="3CFA5CD7" w14:textId="77777777" w:rsidR="00093DEC" w:rsidRDefault="00093DEC">
            <w:pPr>
              <w:pStyle w:val="NoSpacing"/>
              <w:rPr>
                <w:rFonts w:ascii="Arial" w:hAnsi="Arial" w:cs="Arial"/>
                <w:lang w:val="en-GB"/>
              </w:rPr>
            </w:pPr>
          </w:p>
        </w:tc>
      </w:tr>
      <w:tr w:rsidR="00093DEC" w14:paraId="5F59CD22" w14:textId="77777777" w:rsidTr="00A40284">
        <w:trPr>
          <w:trHeight w:val="1140"/>
        </w:trPr>
        <w:tc>
          <w:tcPr>
            <w:tcW w:w="666" w:type="dxa"/>
          </w:tcPr>
          <w:p w14:paraId="0785C837"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325EA90B" w14:textId="77777777" w:rsidR="00093DEC" w:rsidRDefault="00093DEC">
            <w:pPr>
              <w:pStyle w:val="ListParagraph"/>
              <w:widowControl w:val="0"/>
              <w:tabs>
                <w:tab w:val="left" w:pos="2880"/>
                <w:tab w:val="left" w:pos="5760"/>
                <w:tab w:val="left" w:pos="7920"/>
              </w:tabs>
              <w:spacing w:after="120"/>
              <w:ind w:left="0"/>
              <w:jc w:val="both"/>
              <w:rPr>
                <w:rFonts w:ascii="Arial" w:hAnsi="Arial" w:cs="Arial"/>
                <w:snapToGrid w:val="0"/>
                <w:lang w:val="en-GB"/>
              </w:rPr>
            </w:pPr>
            <w:r>
              <w:rPr>
                <w:rFonts w:ascii="Arial" w:hAnsi="Arial" w:cs="Arial"/>
                <w:snapToGrid w:val="0"/>
                <w:lang w:val="en-GB"/>
              </w:rPr>
              <w:t xml:space="preserve">Points for this tender (even in the case of a tender for income-generating contracts) shall be awarded for: </w:t>
            </w:r>
          </w:p>
          <w:p w14:paraId="7487D446" w14:textId="77777777" w:rsidR="00093DEC" w:rsidRDefault="00093DEC">
            <w:pPr>
              <w:numPr>
                <w:ilvl w:val="0"/>
                <w:numId w:val="5"/>
              </w:numPr>
              <w:tabs>
                <w:tab w:val="num" w:pos="1080"/>
                <w:tab w:val="left" w:pos="7920"/>
              </w:tabs>
              <w:spacing w:after="120"/>
              <w:ind w:left="1080" w:hanging="360"/>
              <w:jc w:val="both"/>
              <w:rPr>
                <w:rFonts w:ascii="Arial" w:hAnsi="Arial" w:cs="Arial"/>
                <w:lang w:val="en-GB"/>
              </w:rPr>
            </w:pPr>
            <w:r>
              <w:rPr>
                <w:rFonts w:ascii="Arial" w:hAnsi="Arial" w:cs="Arial"/>
                <w:lang w:val="en-GB"/>
              </w:rPr>
              <w:t>Price; and</w:t>
            </w:r>
          </w:p>
          <w:p w14:paraId="19E773FF" w14:textId="77777777" w:rsidR="00093DEC" w:rsidRDefault="00093DEC">
            <w:pPr>
              <w:numPr>
                <w:ilvl w:val="0"/>
                <w:numId w:val="5"/>
              </w:numPr>
              <w:tabs>
                <w:tab w:val="num" w:pos="1080"/>
                <w:tab w:val="left" w:pos="7920"/>
              </w:tabs>
              <w:spacing w:after="120"/>
              <w:ind w:left="1080" w:hanging="360"/>
              <w:jc w:val="both"/>
              <w:rPr>
                <w:rFonts w:ascii="Arial" w:hAnsi="Arial" w:cs="Arial"/>
                <w:lang w:val="en-GB"/>
              </w:rPr>
            </w:pPr>
            <w:r>
              <w:rPr>
                <w:rFonts w:ascii="Arial" w:hAnsi="Arial" w:cs="Arial"/>
                <w:lang w:val="en-GB"/>
              </w:rPr>
              <w:t>Specific Goals.</w:t>
            </w:r>
          </w:p>
        </w:tc>
      </w:tr>
      <w:tr w:rsidR="00093DEC" w14:paraId="29515F82" w14:textId="77777777" w:rsidTr="00A40284">
        <w:trPr>
          <w:trHeight w:val="2177"/>
        </w:trPr>
        <w:tc>
          <w:tcPr>
            <w:tcW w:w="666" w:type="dxa"/>
          </w:tcPr>
          <w:p w14:paraId="131F86D8"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3B84B8C1" w14:textId="77777777" w:rsidR="00093DEC" w:rsidRDefault="00093DEC">
            <w:pPr>
              <w:pStyle w:val="NoSpacing"/>
              <w:jc w:val="both"/>
              <w:rPr>
                <w:rFonts w:ascii="Arial" w:hAnsi="Arial" w:cs="Arial"/>
                <w:lang w:val="en-GB"/>
              </w:rPr>
            </w:pPr>
            <w:r>
              <w:rPr>
                <w:rFonts w:ascii="Arial" w:hAnsi="Arial" w:cs="Arial"/>
                <w:lang w:val="en-GB"/>
              </w:rPr>
              <w:t>The maximum points for this bid are allocated as follows:</w:t>
            </w:r>
          </w:p>
          <w:p w14:paraId="6DB08500" w14:textId="77777777" w:rsidR="00093DEC" w:rsidRDefault="00093DEC">
            <w:pPr>
              <w:pStyle w:val="NoSpacing"/>
              <w:numPr>
                <w:ilvl w:val="0"/>
                <w:numId w:val="9"/>
              </w:numPr>
              <w:jc w:val="both"/>
              <w:rPr>
                <w:rFonts w:ascii="Arial" w:hAnsi="Arial" w:cs="Arial"/>
                <w:lang w:val="en-GB"/>
              </w:rPr>
            </w:pPr>
            <w:r>
              <w:rPr>
                <w:rFonts w:ascii="Arial" w:hAnsi="Arial" w:cs="Arial"/>
                <w:lang w:val="en-GB"/>
              </w:rPr>
              <w:t xml:space="preserve">Price; and </w:t>
            </w:r>
          </w:p>
          <w:p w14:paraId="27EB3661" w14:textId="77777777" w:rsidR="00093DEC" w:rsidRDefault="00093DEC">
            <w:pPr>
              <w:pStyle w:val="NoSpacing"/>
              <w:numPr>
                <w:ilvl w:val="0"/>
                <w:numId w:val="9"/>
              </w:numPr>
              <w:jc w:val="both"/>
              <w:rPr>
                <w:rFonts w:ascii="Arial" w:hAnsi="Arial" w:cs="Arial"/>
                <w:lang w:val="en-GB"/>
              </w:rPr>
            </w:pPr>
            <w:r>
              <w:rPr>
                <w:rFonts w:ascii="Arial" w:hAnsi="Arial" w:cs="Arial"/>
                <w:lang w:val="en-GB"/>
              </w:rPr>
              <w:t>B-BBEE Status Level of Contribution.</w:t>
            </w:r>
          </w:p>
          <w:tbl>
            <w:tblPr>
              <w:tblW w:w="914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7"/>
              <w:gridCol w:w="3207"/>
            </w:tblGrid>
            <w:tr w:rsidR="00093DEC" w14:paraId="24A0B2EB" w14:textId="77777777">
              <w:trPr>
                <w:trHeight w:val="246"/>
              </w:trPr>
              <w:tc>
                <w:tcPr>
                  <w:tcW w:w="5937" w:type="dxa"/>
                  <w:shd w:val="clear" w:color="auto" w:fill="BFBFBF"/>
                  <w:vAlign w:val="bottom"/>
                </w:tcPr>
                <w:p w14:paraId="0591F7F1" w14:textId="77777777" w:rsidR="00093DEC" w:rsidRDefault="00093DEC">
                  <w:pPr>
                    <w:pStyle w:val="NoSpacing"/>
                    <w:jc w:val="both"/>
                    <w:rPr>
                      <w:rFonts w:ascii="Arial" w:hAnsi="Arial" w:cs="Arial"/>
                      <w:b/>
                      <w:lang w:val="en-GB"/>
                    </w:rPr>
                  </w:pPr>
                </w:p>
              </w:tc>
              <w:tc>
                <w:tcPr>
                  <w:tcW w:w="3207" w:type="dxa"/>
                  <w:shd w:val="clear" w:color="auto" w:fill="BFBFBF"/>
                  <w:vAlign w:val="bottom"/>
                </w:tcPr>
                <w:p w14:paraId="4BE17DB7" w14:textId="77777777" w:rsidR="00093DEC" w:rsidRDefault="00093DEC">
                  <w:pPr>
                    <w:pStyle w:val="NoSpacing"/>
                    <w:jc w:val="both"/>
                    <w:rPr>
                      <w:rFonts w:ascii="Arial" w:hAnsi="Arial" w:cs="Arial"/>
                      <w:b/>
                      <w:lang w:val="en-GB"/>
                    </w:rPr>
                  </w:pPr>
                  <w:r>
                    <w:rPr>
                      <w:rFonts w:ascii="Arial" w:hAnsi="Arial" w:cs="Arial"/>
                      <w:b/>
                      <w:lang w:val="en-GB"/>
                    </w:rPr>
                    <w:t>POINTS</w:t>
                  </w:r>
                </w:p>
              </w:tc>
            </w:tr>
            <w:tr w:rsidR="00093DEC" w14:paraId="0D2DC1F0" w14:textId="77777777">
              <w:trPr>
                <w:trHeight w:val="261"/>
              </w:trPr>
              <w:tc>
                <w:tcPr>
                  <w:tcW w:w="5937" w:type="dxa"/>
                  <w:shd w:val="clear" w:color="auto" w:fill="BFBFBF"/>
                  <w:vAlign w:val="bottom"/>
                </w:tcPr>
                <w:p w14:paraId="43FCA841" w14:textId="77777777" w:rsidR="00093DEC" w:rsidRDefault="00093DEC">
                  <w:pPr>
                    <w:pStyle w:val="NoSpacing"/>
                    <w:jc w:val="both"/>
                    <w:rPr>
                      <w:rFonts w:ascii="Arial" w:hAnsi="Arial" w:cs="Arial"/>
                      <w:lang w:val="en-GB"/>
                    </w:rPr>
                  </w:pPr>
                  <w:r>
                    <w:rPr>
                      <w:rFonts w:ascii="Arial" w:hAnsi="Arial" w:cs="Arial"/>
                      <w:b/>
                      <w:lang w:val="en-GB"/>
                    </w:rPr>
                    <w:t>PRICE</w:t>
                  </w:r>
                </w:p>
              </w:tc>
              <w:tc>
                <w:tcPr>
                  <w:tcW w:w="3207" w:type="dxa"/>
                  <w:shd w:val="clear" w:color="auto" w:fill="FFFFFF"/>
                </w:tcPr>
                <w:p w14:paraId="4ECF9902" w14:textId="77777777" w:rsidR="00093DEC" w:rsidRDefault="00093DEC">
                  <w:pPr>
                    <w:pStyle w:val="NoSpacing"/>
                    <w:jc w:val="center"/>
                    <w:rPr>
                      <w:rFonts w:ascii="Arial" w:hAnsi="Arial" w:cs="Arial"/>
                      <w:lang w:val="en-GB"/>
                    </w:rPr>
                  </w:pPr>
                  <w:r>
                    <w:rPr>
                      <w:rFonts w:ascii="Arial" w:hAnsi="Arial" w:cs="Arial"/>
                      <w:lang w:val="en-GB"/>
                    </w:rPr>
                    <w:t>80</w:t>
                  </w:r>
                </w:p>
              </w:tc>
            </w:tr>
            <w:tr w:rsidR="00093DEC" w14:paraId="4F74CEAB" w14:textId="77777777">
              <w:trPr>
                <w:trHeight w:val="246"/>
              </w:trPr>
              <w:tc>
                <w:tcPr>
                  <w:tcW w:w="5937" w:type="dxa"/>
                  <w:shd w:val="clear" w:color="auto" w:fill="BFBFBF"/>
                  <w:vAlign w:val="bottom"/>
                </w:tcPr>
                <w:p w14:paraId="2F75D05B" w14:textId="77777777" w:rsidR="00093DEC" w:rsidRDefault="00093DEC">
                  <w:pPr>
                    <w:pStyle w:val="NoSpacing"/>
                    <w:jc w:val="both"/>
                    <w:rPr>
                      <w:rFonts w:ascii="Arial" w:hAnsi="Arial" w:cs="Arial"/>
                      <w:lang w:val="en-GB"/>
                    </w:rPr>
                  </w:pPr>
                  <w:r>
                    <w:rPr>
                      <w:rFonts w:ascii="Arial" w:hAnsi="Arial" w:cs="Arial"/>
                      <w:b/>
                      <w:lang w:val="en-GB"/>
                    </w:rPr>
                    <w:t>SPECIFIC GOALS</w:t>
                  </w:r>
                </w:p>
              </w:tc>
              <w:tc>
                <w:tcPr>
                  <w:tcW w:w="3207" w:type="dxa"/>
                  <w:shd w:val="clear" w:color="auto" w:fill="FFFFFF"/>
                </w:tcPr>
                <w:p w14:paraId="55C7076D" w14:textId="77777777" w:rsidR="00093DEC" w:rsidRDefault="00093DEC">
                  <w:pPr>
                    <w:pStyle w:val="NoSpacing"/>
                    <w:jc w:val="center"/>
                    <w:rPr>
                      <w:rFonts w:ascii="Arial" w:hAnsi="Arial" w:cs="Arial"/>
                      <w:lang w:val="en-GB"/>
                    </w:rPr>
                  </w:pPr>
                  <w:r>
                    <w:rPr>
                      <w:rFonts w:ascii="Arial" w:hAnsi="Arial" w:cs="Arial"/>
                      <w:lang w:val="en-GB"/>
                    </w:rPr>
                    <w:t>20</w:t>
                  </w:r>
                </w:p>
              </w:tc>
            </w:tr>
            <w:tr w:rsidR="00093DEC" w14:paraId="79E8F688" w14:textId="77777777">
              <w:trPr>
                <w:trHeight w:val="277"/>
              </w:trPr>
              <w:tc>
                <w:tcPr>
                  <w:tcW w:w="5937" w:type="dxa"/>
                  <w:shd w:val="clear" w:color="auto" w:fill="BFBFBF"/>
                  <w:vAlign w:val="bottom"/>
                </w:tcPr>
                <w:p w14:paraId="4F294971" w14:textId="77777777" w:rsidR="00093DEC" w:rsidRDefault="00093DEC">
                  <w:pPr>
                    <w:pStyle w:val="NoSpacing"/>
                    <w:jc w:val="both"/>
                    <w:rPr>
                      <w:rFonts w:ascii="Arial" w:hAnsi="Arial" w:cs="Arial"/>
                      <w:lang w:val="en-GB"/>
                    </w:rPr>
                  </w:pPr>
                  <w:r>
                    <w:rPr>
                      <w:rFonts w:ascii="Arial" w:hAnsi="Arial" w:cs="Arial"/>
                      <w:b/>
                      <w:lang w:val="en-GB"/>
                    </w:rPr>
                    <w:t>TOTAL POINTS FOR PRICE AND SPECIFIC GOALS</w:t>
                  </w:r>
                </w:p>
              </w:tc>
              <w:tc>
                <w:tcPr>
                  <w:tcW w:w="3207" w:type="dxa"/>
                  <w:shd w:val="clear" w:color="auto" w:fill="BFBFBF"/>
                </w:tcPr>
                <w:p w14:paraId="7DF34D49" w14:textId="77777777" w:rsidR="00093DEC" w:rsidRDefault="00093DEC">
                  <w:pPr>
                    <w:pStyle w:val="NoSpacing"/>
                    <w:jc w:val="center"/>
                    <w:rPr>
                      <w:rFonts w:ascii="Arial" w:hAnsi="Arial" w:cs="Arial"/>
                      <w:b/>
                      <w:lang w:val="en-GB"/>
                    </w:rPr>
                  </w:pPr>
                  <w:r>
                    <w:rPr>
                      <w:rFonts w:ascii="Arial" w:hAnsi="Arial" w:cs="Arial"/>
                      <w:b/>
                      <w:lang w:val="en-GB"/>
                    </w:rPr>
                    <w:t>100</w:t>
                  </w:r>
                </w:p>
              </w:tc>
            </w:tr>
          </w:tbl>
          <w:p w14:paraId="7946B9C3" w14:textId="77777777" w:rsidR="00093DEC" w:rsidRDefault="00093DEC">
            <w:pPr>
              <w:tabs>
                <w:tab w:val="left" w:pos="2880"/>
                <w:tab w:val="left" w:pos="5760"/>
                <w:tab w:val="left" w:pos="7920"/>
              </w:tabs>
              <w:spacing w:after="120"/>
              <w:ind w:left="720"/>
              <w:jc w:val="both"/>
              <w:rPr>
                <w:rFonts w:ascii="Arial" w:hAnsi="Arial" w:cs="Arial"/>
                <w:szCs w:val="22"/>
                <w:lang w:val="en-GB"/>
              </w:rPr>
            </w:pPr>
          </w:p>
        </w:tc>
      </w:tr>
      <w:tr w:rsidR="00093DEC" w14:paraId="683F9C5E" w14:textId="77777777" w:rsidTr="00A40284">
        <w:trPr>
          <w:trHeight w:val="893"/>
        </w:trPr>
        <w:tc>
          <w:tcPr>
            <w:tcW w:w="666" w:type="dxa"/>
          </w:tcPr>
          <w:p w14:paraId="31C9C6D5"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24DDB398" w14:textId="77777777" w:rsidR="00093DEC" w:rsidRDefault="00093DEC">
            <w:pPr>
              <w:tabs>
                <w:tab w:val="num" w:pos="1080"/>
                <w:tab w:val="left" w:pos="2880"/>
                <w:tab w:val="left" w:pos="5760"/>
                <w:tab w:val="left" w:pos="7920"/>
              </w:tabs>
              <w:spacing w:after="120"/>
              <w:jc w:val="both"/>
              <w:rPr>
                <w:rFonts w:ascii="Arial" w:hAnsi="Arial" w:cs="Arial"/>
                <w:lang w:val="en-GB"/>
              </w:rPr>
            </w:pPr>
            <w:r>
              <w:rPr>
                <w:rFonts w:ascii="Arial" w:hAnsi="Arial" w:cs="Arial"/>
                <w:lang w:val="en-GB"/>
              </w:rPr>
              <w:t>Failure on the part of a tenderer to submit proof or documentation required in terms of this tender to claim points for specific goals with the tender, will be interpreted to mean that preference points for specific goals are not claimed.</w:t>
            </w:r>
          </w:p>
        </w:tc>
      </w:tr>
      <w:tr w:rsidR="00093DEC" w14:paraId="50935C56" w14:textId="77777777" w:rsidTr="00A40284">
        <w:trPr>
          <w:trHeight w:val="909"/>
        </w:trPr>
        <w:tc>
          <w:tcPr>
            <w:tcW w:w="666" w:type="dxa"/>
          </w:tcPr>
          <w:p w14:paraId="6B5EAD4B"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2A2B0CB6" w14:textId="77777777" w:rsidR="00093DEC" w:rsidRDefault="00093DEC">
            <w:pPr>
              <w:tabs>
                <w:tab w:val="num" w:pos="1080"/>
                <w:tab w:val="left" w:pos="2880"/>
                <w:tab w:val="left" w:pos="5760"/>
                <w:tab w:val="left" w:pos="7920"/>
              </w:tabs>
              <w:spacing w:after="120"/>
              <w:jc w:val="both"/>
              <w:rPr>
                <w:rFonts w:ascii="Arial" w:hAnsi="Arial" w:cs="Arial"/>
                <w:lang w:val="en-GB"/>
              </w:rPr>
            </w:pPr>
            <w:r>
              <w:rPr>
                <w:rFonts w:ascii="Arial" w:hAnsi="Arial" w:cs="Arial"/>
                <w:lang w:val="en-GB"/>
              </w:rPr>
              <w:t xml:space="preserve">The organ of state reserves the right to require of a tenderer, either before a tender is adjudicated or at any time subsequently, to substantiate any claim </w:t>
            </w:r>
            <w:proofErr w:type="gramStart"/>
            <w:r>
              <w:rPr>
                <w:rFonts w:ascii="Arial" w:hAnsi="Arial" w:cs="Arial"/>
                <w:lang w:val="en-GB"/>
              </w:rPr>
              <w:t>in regard to</w:t>
            </w:r>
            <w:proofErr w:type="gramEnd"/>
            <w:r>
              <w:rPr>
                <w:rFonts w:ascii="Arial" w:hAnsi="Arial" w:cs="Arial"/>
                <w:lang w:val="en-GB"/>
              </w:rPr>
              <w:t xml:space="preserve"> preferences, in any manner required by the organ of state.</w:t>
            </w:r>
          </w:p>
        </w:tc>
      </w:tr>
      <w:tr w:rsidR="00093DEC" w14:paraId="5908D9D1" w14:textId="77777777">
        <w:trPr>
          <w:trHeight w:val="418"/>
        </w:trPr>
        <w:tc>
          <w:tcPr>
            <w:tcW w:w="10065" w:type="dxa"/>
            <w:gridSpan w:val="4"/>
            <w:shd w:val="clear" w:color="auto" w:fill="BFBFBF"/>
          </w:tcPr>
          <w:p w14:paraId="404A2E40" w14:textId="77777777" w:rsidR="00093DEC" w:rsidRDefault="00093DEC">
            <w:pPr>
              <w:pStyle w:val="NoSpacing"/>
              <w:numPr>
                <w:ilvl w:val="0"/>
                <w:numId w:val="8"/>
              </w:numPr>
              <w:rPr>
                <w:rFonts w:ascii="Arial" w:hAnsi="Arial" w:cs="Arial"/>
                <w:b/>
                <w:lang w:val="en-GB"/>
              </w:rPr>
            </w:pPr>
            <w:r>
              <w:rPr>
                <w:rFonts w:ascii="Arial" w:hAnsi="Arial" w:cs="Arial"/>
                <w:b/>
                <w:lang w:val="en-GB"/>
              </w:rPr>
              <w:t>DEFINITIONS</w:t>
            </w:r>
          </w:p>
          <w:p w14:paraId="78DD3360" w14:textId="77777777" w:rsidR="00093DEC" w:rsidRDefault="00093DEC">
            <w:pPr>
              <w:pStyle w:val="NoSpacing"/>
              <w:rPr>
                <w:rFonts w:ascii="Arial" w:hAnsi="Arial" w:cs="Arial"/>
                <w:b/>
                <w:lang w:val="en-GB"/>
              </w:rPr>
            </w:pPr>
          </w:p>
        </w:tc>
      </w:tr>
      <w:tr w:rsidR="00093DEC" w14:paraId="74F2E5F3" w14:textId="77777777" w:rsidTr="00A40284">
        <w:trPr>
          <w:trHeight w:val="336"/>
        </w:trPr>
        <w:tc>
          <w:tcPr>
            <w:tcW w:w="1342" w:type="dxa"/>
            <w:gridSpan w:val="2"/>
            <w:shd w:val="clear" w:color="auto" w:fill="BFBFBF"/>
          </w:tcPr>
          <w:p w14:paraId="43990F00"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61E1584D" w14:textId="77777777" w:rsidR="00093DEC" w:rsidRDefault="00093DEC">
            <w:pPr>
              <w:pStyle w:val="NoSpacing"/>
              <w:rPr>
                <w:rFonts w:ascii="Arial" w:hAnsi="Arial" w:cs="Arial"/>
                <w:lang w:val="en-GB"/>
              </w:rPr>
            </w:pPr>
            <w:r>
              <w:rPr>
                <w:rFonts w:ascii="Arial" w:hAnsi="Arial" w:cs="Arial"/>
                <w:b/>
              </w:rPr>
              <w:t>“TENDER”</w:t>
            </w:r>
          </w:p>
        </w:tc>
        <w:tc>
          <w:tcPr>
            <w:tcW w:w="4887" w:type="dxa"/>
          </w:tcPr>
          <w:p w14:paraId="1D0571FE" w14:textId="77777777" w:rsidR="00093DEC" w:rsidRDefault="00093DEC">
            <w:pPr>
              <w:tabs>
                <w:tab w:val="left" w:pos="7920"/>
              </w:tabs>
              <w:spacing w:after="120"/>
              <w:jc w:val="both"/>
              <w:rPr>
                <w:rFonts w:ascii="Arial" w:hAnsi="Arial" w:cs="Arial"/>
                <w:sz w:val="22"/>
                <w:szCs w:val="22"/>
              </w:rPr>
            </w:pPr>
            <w:r>
              <w:rPr>
                <w:rFonts w:ascii="Arial" w:hAnsi="Arial" w:cs="Arial"/>
                <w:sz w:val="22"/>
                <w:szCs w:val="22"/>
              </w:rPr>
              <w:t xml:space="preserve">means a written offer in the form determined by an organ of state in response to an invitation to provide goods or services through price quotations, competitive tendering process or any other method envisaged in legislation; </w:t>
            </w:r>
          </w:p>
        </w:tc>
      </w:tr>
      <w:tr w:rsidR="00093DEC" w14:paraId="06A27AC5" w14:textId="77777777" w:rsidTr="00A40284">
        <w:trPr>
          <w:trHeight w:val="583"/>
        </w:trPr>
        <w:tc>
          <w:tcPr>
            <w:tcW w:w="1342" w:type="dxa"/>
            <w:gridSpan w:val="2"/>
            <w:shd w:val="clear" w:color="auto" w:fill="BFBFBF"/>
          </w:tcPr>
          <w:p w14:paraId="256CA2D3"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53AF42C1" w14:textId="77777777" w:rsidR="00093DEC" w:rsidRDefault="00093DEC">
            <w:pPr>
              <w:pStyle w:val="NoSpacing"/>
              <w:rPr>
                <w:rFonts w:ascii="Arial" w:hAnsi="Arial" w:cs="Arial"/>
                <w:lang w:val="en-GB"/>
              </w:rPr>
            </w:pPr>
            <w:r>
              <w:rPr>
                <w:rFonts w:ascii="Arial" w:hAnsi="Arial" w:cs="Arial"/>
              </w:rPr>
              <w:t>“</w:t>
            </w:r>
            <w:r>
              <w:rPr>
                <w:rFonts w:ascii="Arial" w:hAnsi="Arial" w:cs="Arial"/>
                <w:b/>
              </w:rPr>
              <w:t>PRICE”</w:t>
            </w:r>
          </w:p>
        </w:tc>
        <w:tc>
          <w:tcPr>
            <w:tcW w:w="4887" w:type="dxa"/>
          </w:tcPr>
          <w:p w14:paraId="05A0D89C" w14:textId="77777777" w:rsidR="00093DEC" w:rsidRDefault="00093DEC">
            <w:pPr>
              <w:pStyle w:val="NoSpacing"/>
              <w:ind w:left="0" w:firstLine="0"/>
              <w:jc w:val="both"/>
              <w:rPr>
                <w:rFonts w:ascii="Arial" w:hAnsi="Arial" w:cs="Arial"/>
                <w:lang w:val="en-GB"/>
              </w:rPr>
            </w:pP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p>
        </w:tc>
      </w:tr>
      <w:tr w:rsidR="00093DEC" w14:paraId="1768D61E" w14:textId="77777777" w:rsidTr="00A40284">
        <w:trPr>
          <w:trHeight w:val="581"/>
        </w:trPr>
        <w:tc>
          <w:tcPr>
            <w:tcW w:w="1342" w:type="dxa"/>
            <w:gridSpan w:val="2"/>
            <w:shd w:val="clear" w:color="auto" w:fill="BFBFBF"/>
          </w:tcPr>
          <w:p w14:paraId="224C7D7B"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6B76AE13" w14:textId="77777777" w:rsidR="00093DEC" w:rsidRDefault="00093DEC">
            <w:pPr>
              <w:pStyle w:val="NoSpacing"/>
              <w:rPr>
                <w:rFonts w:ascii="Arial" w:hAnsi="Arial" w:cs="Arial"/>
              </w:rPr>
            </w:pPr>
            <w:r>
              <w:rPr>
                <w:rFonts w:ascii="Arial" w:hAnsi="Arial" w:cs="Arial"/>
                <w:b/>
              </w:rPr>
              <w:t>“RAND VALUE”</w:t>
            </w:r>
          </w:p>
        </w:tc>
        <w:tc>
          <w:tcPr>
            <w:tcW w:w="4887" w:type="dxa"/>
          </w:tcPr>
          <w:p w14:paraId="4300F94D" w14:textId="77777777" w:rsidR="00093DEC" w:rsidRDefault="00093DEC">
            <w:pPr>
              <w:pStyle w:val="ListParagraph"/>
              <w:widowControl w:val="0"/>
              <w:spacing w:after="120"/>
              <w:ind w:left="0"/>
              <w:jc w:val="both"/>
              <w:rPr>
                <w:rFonts w:ascii="Arial" w:hAnsi="Arial" w:cs="Arial"/>
                <w:i/>
                <w:snapToGrid w:val="0"/>
                <w:sz w:val="22"/>
                <w:szCs w:val="22"/>
              </w:rPr>
            </w:pPr>
            <w:r>
              <w:rPr>
                <w:rFonts w:ascii="Arial" w:hAnsi="Arial" w:cs="Arial"/>
                <w:snapToGrid w:val="0"/>
                <w:sz w:val="22"/>
                <w:szCs w:val="22"/>
              </w:rPr>
              <w:t xml:space="preserve">means the total estimated value of a contract in Rand, calculated at the time of bid invitation, and includes all applicable taxes; </w:t>
            </w:r>
          </w:p>
        </w:tc>
      </w:tr>
      <w:tr w:rsidR="00093DEC" w14:paraId="7F8AB739" w14:textId="77777777" w:rsidTr="00A40284">
        <w:trPr>
          <w:trHeight w:val="2749"/>
        </w:trPr>
        <w:tc>
          <w:tcPr>
            <w:tcW w:w="1342" w:type="dxa"/>
            <w:gridSpan w:val="2"/>
            <w:shd w:val="clear" w:color="auto" w:fill="BFBFBF"/>
          </w:tcPr>
          <w:p w14:paraId="2BEAF9E4"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7081741F" w14:textId="77777777" w:rsidR="00093DEC" w:rsidRDefault="00093DEC">
            <w:pPr>
              <w:pStyle w:val="NoSpacing"/>
              <w:jc w:val="both"/>
              <w:rPr>
                <w:rFonts w:ascii="Arial" w:hAnsi="Arial" w:cs="Arial"/>
                <w:b/>
              </w:rPr>
            </w:pPr>
            <w:r>
              <w:rPr>
                <w:rFonts w:ascii="Arial" w:hAnsi="Arial" w:cs="Arial"/>
                <w:b/>
              </w:rPr>
              <w:t>“</w:t>
            </w:r>
            <w:r>
              <w:rPr>
                <w:rFonts w:ascii="Arial" w:hAnsi="Arial" w:cs="Arial"/>
                <w:b/>
                <w:snapToGrid w:val="0"/>
              </w:rPr>
              <w:t>TENDER FOR INCOME-GENERATING CONTRACTS</w:t>
            </w:r>
            <w:r>
              <w:rPr>
                <w:rFonts w:ascii="Arial" w:hAnsi="Arial" w:cs="Arial"/>
                <w:b/>
              </w:rPr>
              <w:t>”</w:t>
            </w:r>
          </w:p>
        </w:tc>
        <w:tc>
          <w:tcPr>
            <w:tcW w:w="4887" w:type="dxa"/>
          </w:tcPr>
          <w:p w14:paraId="3150B05D" w14:textId="77777777" w:rsidR="00093DEC" w:rsidRPr="00A40284" w:rsidRDefault="00093DEC" w:rsidP="00A40284">
            <w:pPr>
              <w:pStyle w:val="NoSpacing"/>
              <w:ind w:left="45" w:hanging="45"/>
              <w:jc w:val="both"/>
              <w:rPr>
                <w:rFonts w:ascii="Arial" w:hAnsi="Arial" w:cs="Arial"/>
                <w:snapToGrid w:val="0"/>
              </w:rPr>
            </w:pPr>
            <w:r>
              <w:rPr>
                <w:rFonts w:ascii="Arial" w:hAnsi="Arial" w:cs="Arial"/>
                <w:snapToGrid w:val="0"/>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tc>
      </w:tr>
      <w:tr w:rsidR="00093DEC" w14:paraId="412A4E84" w14:textId="77777777">
        <w:trPr>
          <w:trHeight w:val="660"/>
        </w:trPr>
        <w:tc>
          <w:tcPr>
            <w:tcW w:w="1342" w:type="dxa"/>
            <w:gridSpan w:val="2"/>
            <w:shd w:val="clear" w:color="auto" w:fill="BFBFBF"/>
          </w:tcPr>
          <w:p w14:paraId="07A404F0"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3A5E2F00" w14:textId="77777777" w:rsidR="00093DEC" w:rsidRDefault="00093DEC">
            <w:pPr>
              <w:pStyle w:val="NoSpacing"/>
              <w:rPr>
                <w:rFonts w:ascii="Arial" w:hAnsi="Arial" w:cs="Arial"/>
                <w:b/>
              </w:rPr>
            </w:pPr>
            <w:r>
              <w:rPr>
                <w:rFonts w:ascii="Arial" w:hAnsi="Arial" w:cs="Arial"/>
                <w:b/>
              </w:rPr>
              <w:t>“THE ACT”</w:t>
            </w:r>
          </w:p>
        </w:tc>
        <w:tc>
          <w:tcPr>
            <w:tcW w:w="4887" w:type="dxa"/>
          </w:tcPr>
          <w:p w14:paraId="4A3DD53C" w14:textId="77777777" w:rsidR="00093DEC" w:rsidRDefault="00093DEC">
            <w:pPr>
              <w:pStyle w:val="ListParagraph"/>
              <w:widowControl w:val="0"/>
              <w:spacing w:after="120"/>
              <w:ind w:left="0"/>
              <w:jc w:val="both"/>
              <w:rPr>
                <w:rFonts w:ascii="Arial" w:hAnsi="Arial" w:cs="Arial"/>
                <w:snapToGrid w:val="0"/>
              </w:rPr>
            </w:pPr>
            <w:r>
              <w:rPr>
                <w:rFonts w:ascii="Arial" w:hAnsi="Arial" w:cs="Arial"/>
                <w:snapToGrid w:val="0"/>
              </w:rPr>
              <w:t xml:space="preserve">means the Preferential Procurement Policy Framework Act, 2000 (Act No. 5 of 2000).  </w:t>
            </w:r>
          </w:p>
        </w:tc>
      </w:tr>
    </w:tbl>
    <w:p w14:paraId="0F12F120" w14:textId="77777777" w:rsidR="00093DEC" w:rsidRDefault="00093DEC">
      <w:pPr>
        <w:pStyle w:val="NoSpacing"/>
        <w:rPr>
          <w:rFonts w:ascii="Arial" w:hAnsi="Arial" w:cs="Arial"/>
          <w:sz w:val="10"/>
          <w:szCs w:val="10"/>
        </w:rPr>
      </w:pPr>
      <w:r>
        <w:rPr>
          <w:rFonts w:ascii="Arial" w:hAnsi="Arial" w:cs="Arial"/>
        </w:rPr>
        <w:t xml:space="preserve"> </w:t>
      </w:r>
    </w:p>
    <w:tbl>
      <w:tblPr>
        <w:tblW w:w="10348" w:type="dxa"/>
        <w:tblInd w:w="-45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1287"/>
        <w:gridCol w:w="2575"/>
        <w:gridCol w:w="1844"/>
        <w:gridCol w:w="877"/>
        <w:gridCol w:w="2147"/>
        <w:gridCol w:w="909"/>
        <w:gridCol w:w="709"/>
      </w:tblGrid>
      <w:tr w:rsidR="00093DEC" w14:paraId="0DEBC886" w14:textId="77777777">
        <w:tc>
          <w:tcPr>
            <w:tcW w:w="1287" w:type="dxa"/>
            <w:shd w:val="clear" w:color="auto" w:fill="BFBFBF"/>
          </w:tcPr>
          <w:p w14:paraId="64B923ED" w14:textId="77777777" w:rsidR="00093DEC" w:rsidRDefault="00093DEC">
            <w:pPr>
              <w:numPr>
                <w:ilvl w:val="0"/>
                <w:numId w:val="8"/>
              </w:numPr>
              <w:tabs>
                <w:tab w:val="left" w:pos="7920"/>
              </w:tabs>
              <w:spacing w:after="120"/>
              <w:jc w:val="both"/>
              <w:rPr>
                <w:rFonts w:ascii="Arial" w:hAnsi="Arial" w:cs="Arial"/>
                <w:b/>
                <w:szCs w:val="22"/>
              </w:rPr>
            </w:pPr>
          </w:p>
        </w:tc>
        <w:tc>
          <w:tcPr>
            <w:tcW w:w="9061" w:type="dxa"/>
            <w:gridSpan w:val="6"/>
            <w:shd w:val="clear" w:color="auto" w:fill="BFBFBF"/>
          </w:tcPr>
          <w:p w14:paraId="2DA429FE" w14:textId="77777777" w:rsidR="00093DEC" w:rsidRDefault="00093DEC">
            <w:pPr>
              <w:tabs>
                <w:tab w:val="left" w:pos="2880"/>
                <w:tab w:val="left" w:pos="5760"/>
                <w:tab w:val="left" w:pos="7920"/>
              </w:tabs>
              <w:spacing w:after="120"/>
              <w:jc w:val="both"/>
              <w:rPr>
                <w:rFonts w:ascii="Arial" w:hAnsi="Arial" w:cs="Arial"/>
                <w:b/>
                <w:lang w:val="en-GB"/>
              </w:rPr>
            </w:pPr>
            <w:r>
              <w:rPr>
                <w:rFonts w:ascii="Arial" w:hAnsi="Arial" w:cs="Arial"/>
                <w:b/>
                <w:lang w:val="en-GB"/>
              </w:rPr>
              <w:t>FORMULAE FOR PROCUREMENT OF GOODS AND SERVICES</w:t>
            </w:r>
          </w:p>
        </w:tc>
      </w:tr>
      <w:tr w:rsidR="00093DEC" w14:paraId="44425D53" w14:textId="77777777">
        <w:tc>
          <w:tcPr>
            <w:tcW w:w="1287" w:type="dxa"/>
            <w:shd w:val="clear" w:color="auto" w:fill="FFFFFF"/>
          </w:tcPr>
          <w:p w14:paraId="29786897" w14:textId="77777777" w:rsidR="00093DEC" w:rsidRDefault="00093DEC">
            <w:pPr>
              <w:tabs>
                <w:tab w:val="left" w:pos="7920"/>
              </w:tabs>
              <w:spacing w:after="120"/>
              <w:jc w:val="both"/>
              <w:rPr>
                <w:rFonts w:ascii="Arial" w:hAnsi="Arial" w:cs="Arial"/>
                <w:b/>
                <w:szCs w:val="22"/>
              </w:rPr>
            </w:pPr>
            <w:r>
              <w:rPr>
                <w:rFonts w:ascii="Arial" w:hAnsi="Arial" w:cs="Arial"/>
                <w:b/>
                <w:szCs w:val="22"/>
              </w:rPr>
              <w:t xml:space="preserve">3.1 </w:t>
            </w:r>
          </w:p>
        </w:tc>
        <w:tc>
          <w:tcPr>
            <w:tcW w:w="9061" w:type="dxa"/>
            <w:gridSpan w:val="6"/>
            <w:shd w:val="clear" w:color="auto" w:fill="FFFFFF"/>
          </w:tcPr>
          <w:p w14:paraId="0B512D45" w14:textId="77777777" w:rsidR="00093DEC" w:rsidRDefault="00093DEC">
            <w:pPr>
              <w:pStyle w:val="ListParagraph"/>
              <w:widowControl w:val="0"/>
              <w:tabs>
                <w:tab w:val="left" w:pos="2880"/>
                <w:tab w:val="left" w:pos="5760"/>
                <w:tab w:val="left" w:pos="7920"/>
              </w:tabs>
              <w:spacing w:after="120"/>
              <w:ind w:left="0"/>
              <w:jc w:val="both"/>
              <w:rPr>
                <w:rFonts w:ascii="Arial" w:hAnsi="Arial" w:cs="Arial"/>
                <w:b/>
                <w:snapToGrid w:val="0"/>
                <w:lang w:val="en-GB"/>
              </w:rPr>
            </w:pPr>
            <w:r>
              <w:rPr>
                <w:rFonts w:ascii="Arial" w:hAnsi="Arial" w:cs="Arial"/>
                <w:b/>
                <w:snapToGrid w:val="0"/>
                <w:lang w:val="en-GB"/>
              </w:rPr>
              <w:t>POINTS AWARDED FOR PRICE</w:t>
            </w:r>
          </w:p>
        </w:tc>
      </w:tr>
      <w:tr w:rsidR="00093DEC" w14:paraId="50FDAED8" w14:textId="77777777">
        <w:tc>
          <w:tcPr>
            <w:tcW w:w="1287" w:type="dxa"/>
            <w:shd w:val="clear" w:color="auto" w:fill="FFFFFF"/>
          </w:tcPr>
          <w:p w14:paraId="410307E7" w14:textId="77777777" w:rsidR="00093DEC" w:rsidRDefault="00093DEC">
            <w:pPr>
              <w:tabs>
                <w:tab w:val="left" w:pos="7920"/>
              </w:tabs>
              <w:spacing w:after="120"/>
              <w:jc w:val="both"/>
              <w:rPr>
                <w:rFonts w:ascii="Arial" w:hAnsi="Arial" w:cs="Arial"/>
                <w:b/>
                <w:szCs w:val="22"/>
              </w:rPr>
            </w:pPr>
            <w:r>
              <w:rPr>
                <w:rFonts w:ascii="Arial" w:hAnsi="Arial" w:cs="Arial"/>
                <w:b/>
                <w:szCs w:val="22"/>
              </w:rPr>
              <w:t>3.1.1</w:t>
            </w:r>
          </w:p>
        </w:tc>
        <w:tc>
          <w:tcPr>
            <w:tcW w:w="9061" w:type="dxa"/>
            <w:gridSpan w:val="6"/>
            <w:shd w:val="clear" w:color="auto" w:fill="FFFFFF"/>
          </w:tcPr>
          <w:p w14:paraId="2C52FF16" w14:textId="77777777" w:rsidR="00093DEC" w:rsidRDefault="00093DEC">
            <w:pPr>
              <w:tabs>
                <w:tab w:val="left" w:pos="2880"/>
                <w:tab w:val="left" w:pos="5760"/>
                <w:tab w:val="left" w:pos="7920"/>
              </w:tabs>
              <w:spacing w:after="120"/>
              <w:ind w:left="720" w:hanging="720"/>
              <w:jc w:val="both"/>
              <w:rPr>
                <w:rFonts w:ascii="Arial" w:hAnsi="Arial" w:cs="Arial"/>
                <w:b/>
                <w:lang w:val="en-GB"/>
              </w:rPr>
            </w:pPr>
            <w:r>
              <w:rPr>
                <w:rFonts w:ascii="Arial" w:hAnsi="Arial" w:cs="Arial"/>
                <w:b/>
                <w:lang w:val="en-GB"/>
              </w:rPr>
              <w:t xml:space="preserve">THE 80/20 OR 90/10 PREFERENCE POINT SYSTEMS </w:t>
            </w:r>
          </w:p>
          <w:p w14:paraId="0710C47D" w14:textId="77777777" w:rsidR="00093DEC" w:rsidRDefault="00093DEC">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b/>
                <w:lang w:val="en-GB"/>
              </w:rPr>
              <w:t xml:space="preserve"> </w:t>
            </w:r>
            <w:r>
              <w:rPr>
                <w:rFonts w:ascii="Arial" w:hAnsi="Arial" w:cs="Arial"/>
                <w:lang w:val="en-GB"/>
              </w:rPr>
              <w:t>A maximum of 80 or 90 points is allocated for price on the following basis:</w:t>
            </w:r>
          </w:p>
          <w:p w14:paraId="294EAC8E" w14:textId="77777777" w:rsidR="00093DEC" w:rsidRDefault="00093DEC">
            <w:pPr>
              <w:tabs>
                <w:tab w:val="left" w:pos="900"/>
                <w:tab w:val="left" w:pos="1260"/>
                <w:tab w:val="left" w:pos="2880"/>
                <w:tab w:val="left" w:pos="5760"/>
                <w:tab w:val="left" w:pos="7920"/>
              </w:tabs>
              <w:ind w:left="900" w:hanging="900"/>
              <w:jc w:val="both"/>
              <w:rPr>
                <w:rFonts w:ascii="Arial" w:hAnsi="Arial" w:cs="Arial"/>
                <w:lang w:val="en-GB"/>
              </w:rPr>
            </w:pPr>
          </w:p>
          <w:p w14:paraId="4A3E7F74" w14:textId="77777777" w:rsidR="00093DEC" w:rsidRDefault="00093DEC">
            <w:pPr>
              <w:tabs>
                <w:tab w:val="left" w:pos="900"/>
                <w:tab w:val="left" w:pos="1260"/>
                <w:tab w:val="left" w:pos="2880"/>
                <w:tab w:val="left" w:pos="5760"/>
                <w:tab w:val="left" w:pos="7920"/>
              </w:tabs>
              <w:ind w:left="900" w:hanging="900"/>
              <w:jc w:val="both"/>
              <w:rPr>
                <w:rFonts w:ascii="Arial" w:hAnsi="Arial" w:cs="Arial"/>
                <w:b/>
                <w:lang w:val="en-GB"/>
              </w:rPr>
            </w:pPr>
            <w:r>
              <w:rPr>
                <w:rFonts w:ascii="Arial" w:hAnsi="Arial" w:cs="Arial"/>
                <w:b/>
                <w:lang w:val="en-GB"/>
              </w:rPr>
              <w:t xml:space="preserve">                              80/20</w:t>
            </w:r>
            <w:r>
              <w:rPr>
                <w:rFonts w:ascii="Arial" w:hAnsi="Arial" w:cs="Arial"/>
                <w:b/>
                <w:lang w:val="en-GB"/>
              </w:rPr>
              <w:tab/>
              <w:t xml:space="preserve">                    or</w:t>
            </w:r>
            <w:r>
              <w:rPr>
                <w:rFonts w:ascii="Arial" w:hAnsi="Arial" w:cs="Arial"/>
                <w:b/>
                <w:lang w:val="en-GB"/>
              </w:rPr>
              <w:tab/>
              <w:t xml:space="preserve">                     90/10</w:t>
            </w:r>
          </w:p>
          <w:p w14:paraId="5AAC6400" w14:textId="77777777" w:rsidR="00093DEC" w:rsidRDefault="00093DEC">
            <w:pPr>
              <w:tabs>
                <w:tab w:val="left" w:pos="900"/>
                <w:tab w:val="left" w:pos="1260"/>
                <w:tab w:val="left" w:pos="2880"/>
                <w:tab w:val="left" w:pos="5760"/>
                <w:tab w:val="left" w:pos="7920"/>
              </w:tabs>
              <w:ind w:left="900" w:hanging="900"/>
              <w:jc w:val="both"/>
              <w:rPr>
                <w:rFonts w:ascii="Arial" w:hAnsi="Arial" w:cs="Arial"/>
                <w:b/>
                <w:lang w:val="en-GB"/>
              </w:rPr>
            </w:pPr>
          </w:p>
          <w:p w14:paraId="22852C31" w14:textId="77777777" w:rsidR="00093DEC" w:rsidRDefault="0080235E">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noProof/>
                <w:lang w:val="en-GB"/>
              </w:rPr>
              <w:drawing>
                <wp:inline distT="0" distB="0" distL="0" distR="0" wp14:anchorId="675BDC35" wp14:editId="4A1BBEBC">
                  <wp:extent cx="5727700" cy="3302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30200"/>
                          </a:xfrm>
                          <a:prstGeom prst="rect">
                            <a:avLst/>
                          </a:prstGeom>
                          <a:noFill/>
                          <a:ln>
                            <a:noFill/>
                          </a:ln>
                        </pic:spPr>
                      </pic:pic>
                    </a:graphicData>
                  </a:graphic>
                </wp:inline>
              </w:drawing>
            </w:r>
          </w:p>
          <w:p w14:paraId="69FD259F" w14:textId="77777777" w:rsidR="00093DEC" w:rsidRDefault="00093DEC">
            <w:pPr>
              <w:pStyle w:val="ListParagraph"/>
              <w:widowControl w:val="0"/>
              <w:tabs>
                <w:tab w:val="left" w:pos="2880"/>
                <w:tab w:val="left" w:pos="5760"/>
                <w:tab w:val="left" w:pos="7920"/>
              </w:tabs>
              <w:spacing w:after="120"/>
              <w:ind w:left="0"/>
              <w:jc w:val="both"/>
              <w:rPr>
                <w:rFonts w:ascii="Arial" w:hAnsi="Arial" w:cs="Arial"/>
                <w:b/>
                <w:snapToGrid w:val="0"/>
                <w:lang w:val="en-GB"/>
              </w:rPr>
            </w:pPr>
          </w:p>
          <w:p w14:paraId="2F992C17"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proofErr w:type="gramStart"/>
            <w:r>
              <w:rPr>
                <w:rFonts w:ascii="Arial" w:hAnsi="Arial" w:cs="Arial"/>
                <w:lang w:val="en-GB"/>
              </w:rPr>
              <w:t>Where</w:t>
            </w:r>
            <w:proofErr w:type="gramEnd"/>
          </w:p>
          <w:p w14:paraId="223D3457"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210DBA1C"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26A9891C"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P-min</w:t>
            </w:r>
            <w:r>
              <w:rPr>
                <w:rFonts w:ascii="Arial" w:hAnsi="Arial" w:cs="Arial"/>
                <w:lang w:val="en-GB"/>
              </w:rPr>
              <w:tab/>
              <w:t>=</w:t>
            </w:r>
            <w:r>
              <w:rPr>
                <w:rFonts w:ascii="Arial" w:hAnsi="Arial" w:cs="Arial"/>
                <w:lang w:val="en-GB"/>
              </w:rPr>
              <w:tab/>
              <w:t>Price of lowest acceptable tender</w:t>
            </w:r>
          </w:p>
        </w:tc>
      </w:tr>
      <w:tr w:rsidR="00093DEC" w14:paraId="3FF6CC33" w14:textId="77777777">
        <w:tc>
          <w:tcPr>
            <w:tcW w:w="1287" w:type="dxa"/>
            <w:shd w:val="clear" w:color="auto" w:fill="FFFFFF"/>
          </w:tcPr>
          <w:p w14:paraId="2F296CBC" w14:textId="77777777" w:rsidR="00093DEC" w:rsidRDefault="00093DEC">
            <w:pPr>
              <w:tabs>
                <w:tab w:val="left" w:pos="7920"/>
              </w:tabs>
              <w:spacing w:after="120"/>
              <w:jc w:val="both"/>
              <w:rPr>
                <w:rFonts w:ascii="Arial" w:hAnsi="Arial" w:cs="Arial"/>
                <w:b/>
                <w:szCs w:val="22"/>
              </w:rPr>
            </w:pPr>
            <w:r>
              <w:rPr>
                <w:rFonts w:ascii="Arial" w:hAnsi="Arial" w:cs="Arial"/>
                <w:b/>
                <w:szCs w:val="22"/>
              </w:rPr>
              <w:t>3.2</w:t>
            </w:r>
          </w:p>
        </w:tc>
        <w:tc>
          <w:tcPr>
            <w:tcW w:w="9061" w:type="dxa"/>
            <w:gridSpan w:val="6"/>
            <w:shd w:val="clear" w:color="auto" w:fill="FFFFFF"/>
          </w:tcPr>
          <w:p w14:paraId="633D4116" w14:textId="77777777" w:rsidR="00093DEC" w:rsidRDefault="00093DEC">
            <w:pPr>
              <w:pStyle w:val="ListParagraph"/>
              <w:widowControl w:val="0"/>
              <w:tabs>
                <w:tab w:val="left" w:pos="900"/>
                <w:tab w:val="left" w:pos="1620"/>
                <w:tab w:val="left" w:pos="2160"/>
                <w:tab w:val="left" w:pos="2700"/>
                <w:tab w:val="left" w:pos="7920"/>
              </w:tabs>
              <w:spacing w:after="120"/>
              <w:ind w:left="0"/>
              <w:jc w:val="both"/>
              <w:rPr>
                <w:rFonts w:ascii="Arial" w:hAnsi="Arial" w:cs="Arial"/>
                <w:b/>
                <w:snapToGrid w:val="0"/>
                <w:lang w:val="en-GB"/>
              </w:rPr>
            </w:pPr>
            <w:r>
              <w:rPr>
                <w:rFonts w:ascii="Arial" w:hAnsi="Arial" w:cs="Arial"/>
                <w:b/>
                <w:snapToGrid w:val="0"/>
                <w:lang w:val="en-GB"/>
              </w:rPr>
              <w:t>FORMULAE FOR DISPOSAL OR LEASING OF STATE ASSETS AND INCOME GENERATING PROCUREMENT</w:t>
            </w:r>
          </w:p>
        </w:tc>
      </w:tr>
      <w:tr w:rsidR="00093DEC" w14:paraId="552D6683" w14:textId="77777777">
        <w:tc>
          <w:tcPr>
            <w:tcW w:w="1287" w:type="dxa"/>
            <w:shd w:val="clear" w:color="auto" w:fill="FFFFFF"/>
          </w:tcPr>
          <w:p w14:paraId="7A0486E2" w14:textId="77777777" w:rsidR="00093DEC" w:rsidRDefault="00093DEC">
            <w:pPr>
              <w:tabs>
                <w:tab w:val="left" w:pos="7920"/>
              </w:tabs>
              <w:spacing w:after="120"/>
              <w:jc w:val="both"/>
              <w:rPr>
                <w:rFonts w:ascii="Arial" w:hAnsi="Arial" w:cs="Arial"/>
                <w:b/>
                <w:szCs w:val="22"/>
              </w:rPr>
            </w:pPr>
            <w:r>
              <w:rPr>
                <w:rFonts w:ascii="Arial" w:hAnsi="Arial" w:cs="Arial"/>
                <w:b/>
                <w:szCs w:val="22"/>
              </w:rPr>
              <w:t>3.2.1</w:t>
            </w:r>
          </w:p>
        </w:tc>
        <w:tc>
          <w:tcPr>
            <w:tcW w:w="9061" w:type="dxa"/>
            <w:gridSpan w:val="6"/>
            <w:shd w:val="clear" w:color="auto" w:fill="FFFFFF"/>
          </w:tcPr>
          <w:p w14:paraId="1AB77B73" w14:textId="77777777" w:rsidR="00093DEC" w:rsidRDefault="00093DEC">
            <w:pPr>
              <w:pStyle w:val="ListParagraph"/>
              <w:widowControl w:val="0"/>
              <w:tabs>
                <w:tab w:val="left" w:pos="900"/>
                <w:tab w:val="left" w:pos="1620"/>
                <w:tab w:val="left" w:pos="2160"/>
                <w:tab w:val="left" w:pos="2700"/>
                <w:tab w:val="left" w:pos="7920"/>
              </w:tabs>
              <w:spacing w:after="120"/>
              <w:ind w:left="0"/>
              <w:jc w:val="both"/>
              <w:rPr>
                <w:rFonts w:ascii="Arial" w:hAnsi="Arial" w:cs="Arial"/>
                <w:b/>
                <w:snapToGrid w:val="0"/>
                <w:lang w:val="en-GB"/>
              </w:rPr>
            </w:pPr>
            <w:r>
              <w:rPr>
                <w:rFonts w:ascii="Arial" w:hAnsi="Arial" w:cs="Arial"/>
                <w:b/>
                <w:snapToGrid w:val="0"/>
                <w:lang w:val="en-GB"/>
              </w:rPr>
              <w:t>POINTS AWARDED FOR PRICE</w:t>
            </w:r>
          </w:p>
          <w:p w14:paraId="0C079B1C" w14:textId="77777777" w:rsidR="00093DEC" w:rsidRDefault="00093DEC">
            <w:pPr>
              <w:pStyle w:val="ListParagraph"/>
              <w:widowControl w:val="0"/>
              <w:tabs>
                <w:tab w:val="left" w:pos="900"/>
                <w:tab w:val="left" w:pos="1620"/>
                <w:tab w:val="left" w:pos="2160"/>
                <w:tab w:val="left" w:pos="2700"/>
                <w:tab w:val="left" w:pos="7920"/>
              </w:tabs>
              <w:spacing w:after="120"/>
              <w:ind w:left="0"/>
              <w:jc w:val="both"/>
              <w:rPr>
                <w:rFonts w:ascii="Arial" w:hAnsi="Arial" w:cs="Arial"/>
                <w:b/>
                <w:snapToGrid w:val="0"/>
                <w:lang w:val="en-GB"/>
              </w:rPr>
            </w:pPr>
            <w:r>
              <w:rPr>
                <w:rFonts w:ascii="Arial" w:hAnsi="Arial" w:cs="Arial"/>
                <w:b/>
                <w:snapToGrid w:val="0"/>
                <w:lang w:val="en-GB"/>
              </w:rPr>
              <w:t xml:space="preserve"> </w:t>
            </w:r>
            <w:r>
              <w:rPr>
                <w:rFonts w:ascii="Arial" w:hAnsi="Arial" w:cs="Arial"/>
                <w:snapToGrid w:val="0"/>
                <w:lang w:val="en-GB"/>
              </w:rPr>
              <w:t>A maximum of 80 or 90 points is allocated for price on the following basis:</w:t>
            </w:r>
          </w:p>
          <w:p w14:paraId="1AD63AB8" w14:textId="77777777" w:rsidR="00093DEC" w:rsidRDefault="00093DEC">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p>
          <w:p w14:paraId="27976B81" w14:textId="77777777" w:rsidR="00093DEC" w:rsidRDefault="00093DEC">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 xml:space="preserve">                                80/20</w:t>
            </w:r>
            <w:r>
              <w:rPr>
                <w:rFonts w:ascii="Arial" w:hAnsi="Arial" w:cs="Arial"/>
                <w:b/>
                <w:lang w:val="en-GB"/>
              </w:rPr>
              <w:tab/>
              <w:t>or</w:t>
            </w:r>
            <w:r>
              <w:rPr>
                <w:rFonts w:ascii="Arial" w:hAnsi="Arial" w:cs="Arial"/>
                <w:b/>
                <w:lang w:val="en-GB"/>
              </w:rPr>
              <w:tab/>
              <w:t xml:space="preserve">            90/10</w:t>
            </w:r>
            <w:r>
              <w:rPr>
                <w:rFonts w:ascii="Arial" w:hAnsi="Arial" w:cs="Arial"/>
                <w:b/>
                <w:lang w:val="en-GB"/>
              </w:rPr>
              <w:tab/>
            </w:r>
          </w:p>
          <w:p w14:paraId="7703F25A" w14:textId="77777777" w:rsidR="00093DEC" w:rsidRDefault="00093DEC">
            <w:pPr>
              <w:tabs>
                <w:tab w:val="left" w:pos="900"/>
                <w:tab w:val="left" w:pos="2160"/>
                <w:tab w:val="left" w:pos="4050"/>
                <w:tab w:val="left" w:pos="6570"/>
                <w:tab w:val="left" w:pos="6663"/>
                <w:tab w:val="left" w:pos="7920"/>
              </w:tabs>
              <w:jc w:val="both"/>
              <w:outlineLvl w:val="0"/>
              <w:rPr>
                <w:rFonts w:ascii="Arial" w:hAnsi="Arial" w:cs="Arial"/>
                <w:b/>
                <w:lang w:val="en-GB"/>
              </w:rPr>
            </w:pPr>
          </w:p>
          <w:p w14:paraId="6D755344" w14:textId="77777777" w:rsidR="00093DEC" w:rsidRDefault="0080235E">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noProof/>
                <w:lang w:val="en-GB"/>
              </w:rPr>
              <w:drawing>
                <wp:inline distT="0" distB="0" distL="0" distR="0" wp14:anchorId="25711834" wp14:editId="7EBA3790">
                  <wp:extent cx="5727700" cy="33020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330200"/>
                          </a:xfrm>
                          <a:prstGeom prst="rect">
                            <a:avLst/>
                          </a:prstGeom>
                          <a:noFill/>
                          <a:ln>
                            <a:noFill/>
                          </a:ln>
                        </pic:spPr>
                      </pic:pic>
                    </a:graphicData>
                  </a:graphic>
                </wp:inline>
              </w:drawing>
            </w:r>
          </w:p>
          <w:p w14:paraId="4908392F" w14:textId="77777777" w:rsidR="00093DEC" w:rsidRDefault="00093DEC">
            <w:pPr>
              <w:pStyle w:val="ListParagraph"/>
              <w:widowControl w:val="0"/>
              <w:tabs>
                <w:tab w:val="left" w:pos="900"/>
                <w:tab w:val="left" w:pos="1620"/>
                <w:tab w:val="left" w:pos="2160"/>
                <w:tab w:val="left" w:pos="2700"/>
                <w:tab w:val="left" w:pos="7920"/>
              </w:tabs>
              <w:spacing w:after="120"/>
              <w:ind w:left="0"/>
              <w:jc w:val="both"/>
              <w:rPr>
                <w:rFonts w:ascii="Arial" w:hAnsi="Arial" w:cs="Arial"/>
                <w:b/>
                <w:snapToGrid w:val="0"/>
                <w:lang w:val="en-GB"/>
              </w:rPr>
            </w:pPr>
          </w:p>
          <w:p w14:paraId="5B86A60D"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proofErr w:type="gramStart"/>
            <w:r>
              <w:rPr>
                <w:rFonts w:ascii="Arial" w:hAnsi="Arial" w:cs="Arial"/>
                <w:lang w:val="en-GB"/>
              </w:rPr>
              <w:t>Where</w:t>
            </w:r>
            <w:proofErr w:type="gramEnd"/>
          </w:p>
          <w:p w14:paraId="579D22BA"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424A29E3"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3235CE05"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P-max</w:t>
            </w:r>
            <w:r>
              <w:rPr>
                <w:rFonts w:ascii="Arial" w:hAnsi="Arial" w:cs="Arial"/>
                <w:lang w:val="en-GB"/>
              </w:rPr>
              <w:tab/>
              <w:t>=</w:t>
            </w:r>
            <w:r>
              <w:rPr>
                <w:rFonts w:ascii="Arial" w:hAnsi="Arial" w:cs="Arial"/>
                <w:lang w:val="en-GB"/>
              </w:rPr>
              <w:tab/>
              <w:t>Price of highest acceptable tender</w:t>
            </w:r>
          </w:p>
        </w:tc>
      </w:tr>
      <w:tr w:rsidR="00093DEC" w14:paraId="52B26BD6" w14:textId="77777777">
        <w:trPr>
          <w:trHeight w:val="327"/>
        </w:trPr>
        <w:tc>
          <w:tcPr>
            <w:tcW w:w="1287" w:type="dxa"/>
          </w:tcPr>
          <w:p w14:paraId="49C2A17B" w14:textId="77777777" w:rsidR="00093DEC" w:rsidRDefault="00093DEC">
            <w:pPr>
              <w:numPr>
                <w:ilvl w:val="0"/>
                <w:numId w:val="8"/>
              </w:numPr>
              <w:tabs>
                <w:tab w:val="left" w:pos="7920"/>
              </w:tabs>
              <w:spacing w:after="120"/>
              <w:jc w:val="both"/>
              <w:rPr>
                <w:rFonts w:ascii="Arial" w:hAnsi="Arial" w:cs="Arial"/>
                <w:szCs w:val="22"/>
              </w:rPr>
            </w:pPr>
          </w:p>
        </w:tc>
        <w:tc>
          <w:tcPr>
            <w:tcW w:w="9061" w:type="dxa"/>
            <w:gridSpan w:val="6"/>
          </w:tcPr>
          <w:p w14:paraId="4AB9C91E" w14:textId="77777777" w:rsidR="00093DEC" w:rsidRDefault="00093DEC">
            <w:pPr>
              <w:tabs>
                <w:tab w:val="left" w:pos="2880"/>
                <w:tab w:val="left" w:pos="5760"/>
                <w:tab w:val="left" w:pos="7920"/>
              </w:tabs>
              <w:spacing w:after="120"/>
              <w:jc w:val="both"/>
              <w:rPr>
                <w:rFonts w:ascii="Arial" w:hAnsi="Arial" w:cs="Arial"/>
                <w:b/>
                <w:lang w:val="en-GB"/>
              </w:rPr>
            </w:pPr>
            <w:r>
              <w:rPr>
                <w:rFonts w:ascii="Arial" w:hAnsi="Arial" w:cs="Arial"/>
                <w:b/>
                <w:lang w:val="en-GB"/>
              </w:rPr>
              <w:t xml:space="preserve">POINTS AWARDED FOR SPECIFIC GOALS </w:t>
            </w:r>
          </w:p>
          <w:p w14:paraId="54657125" w14:textId="77777777" w:rsidR="00093DEC" w:rsidRDefault="00093DEC">
            <w:pPr>
              <w:tabs>
                <w:tab w:val="left" w:pos="7920"/>
              </w:tabs>
              <w:spacing w:after="120"/>
              <w:jc w:val="both"/>
              <w:rPr>
                <w:rFonts w:ascii="Arial" w:hAnsi="Arial" w:cs="Arial"/>
                <w:sz w:val="10"/>
                <w:szCs w:val="10"/>
              </w:rPr>
            </w:pPr>
          </w:p>
        </w:tc>
      </w:tr>
      <w:tr w:rsidR="00093DEC" w14:paraId="52A6C591" w14:textId="77777777">
        <w:trPr>
          <w:trHeight w:val="560"/>
        </w:trPr>
        <w:tc>
          <w:tcPr>
            <w:tcW w:w="1287" w:type="dxa"/>
          </w:tcPr>
          <w:p w14:paraId="21DFD0F4" w14:textId="77777777" w:rsidR="00093DEC" w:rsidRDefault="00093DEC">
            <w:pPr>
              <w:numPr>
                <w:ilvl w:val="1"/>
                <w:numId w:val="8"/>
              </w:numPr>
              <w:tabs>
                <w:tab w:val="left" w:pos="7920"/>
              </w:tabs>
              <w:spacing w:after="120"/>
              <w:jc w:val="both"/>
              <w:rPr>
                <w:rFonts w:ascii="Arial" w:hAnsi="Arial" w:cs="Arial"/>
                <w:szCs w:val="22"/>
              </w:rPr>
            </w:pPr>
          </w:p>
        </w:tc>
        <w:tc>
          <w:tcPr>
            <w:tcW w:w="9061" w:type="dxa"/>
            <w:gridSpan w:val="6"/>
          </w:tcPr>
          <w:p w14:paraId="225FDCCF" w14:textId="77777777" w:rsidR="00093DEC" w:rsidRPr="00A40284" w:rsidRDefault="00093DEC" w:rsidP="00A40284">
            <w:pPr>
              <w:spacing w:after="120"/>
              <w:jc w:val="both"/>
              <w:rPr>
                <w:rFonts w:ascii="Arial" w:hAnsi="Arial" w:cs="Arial"/>
                <w:lang w:val="en-GB"/>
              </w:rPr>
            </w:pPr>
            <w:r>
              <w:rPr>
                <w:rFonts w:ascii="Arial" w:hAnsi="Arial" w:cs="Arial"/>
                <w:lang w:val="en-GB"/>
              </w:rPr>
              <w:t>In terms of Regulation 4(2); 5(2); 6(2) and 7(2) of the Preferential Procurement Regulations, preference points</w:t>
            </w:r>
            <w:r>
              <w:rPr>
                <w:rFonts w:ascii="Arial" w:hAnsi="Arial" w:cs="Arial"/>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tc>
      </w:tr>
      <w:tr w:rsidR="00093DEC" w14:paraId="13BFB982" w14:textId="77777777">
        <w:trPr>
          <w:trHeight w:val="560"/>
        </w:trPr>
        <w:tc>
          <w:tcPr>
            <w:tcW w:w="1287" w:type="dxa"/>
          </w:tcPr>
          <w:p w14:paraId="62F639BE" w14:textId="77777777" w:rsidR="00093DEC" w:rsidRDefault="00093DEC">
            <w:pPr>
              <w:numPr>
                <w:ilvl w:val="1"/>
                <w:numId w:val="8"/>
              </w:numPr>
              <w:tabs>
                <w:tab w:val="left" w:pos="7920"/>
              </w:tabs>
              <w:spacing w:after="120"/>
              <w:jc w:val="both"/>
              <w:rPr>
                <w:rFonts w:ascii="Arial" w:hAnsi="Arial" w:cs="Arial"/>
                <w:szCs w:val="22"/>
              </w:rPr>
            </w:pPr>
          </w:p>
        </w:tc>
        <w:tc>
          <w:tcPr>
            <w:tcW w:w="9061" w:type="dxa"/>
            <w:gridSpan w:val="6"/>
          </w:tcPr>
          <w:p w14:paraId="1B1227B6" w14:textId="77777777" w:rsidR="00093DEC" w:rsidRDefault="00093DEC">
            <w:pPr>
              <w:spacing w:after="120"/>
              <w:jc w:val="both"/>
              <w:rPr>
                <w:rFonts w:ascii="Arial" w:hAnsi="Arial" w:cs="Arial"/>
                <w:lang w:val="en-GB"/>
              </w:rPr>
            </w:pPr>
            <w:r>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28A23FF" w14:textId="77777777" w:rsidR="00093DEC" w:rsidRDefault="00093DEC">
            <w:pPr>
              <w:pStyle w:val="ListParagraph"/>
              <w:widowControl w:val="0"/>
              <w:numPr>
                <w:ilvl w:val="0"/>
                <w:numId w:val="11"/>
              </w:numPr>
              <w:spacing w:after="120"/>
              <w:ind w:left="705" w:hanging="720"/>
              <w:contextualSpacing/>
              <w:jc w:val="both"/>
              <w:rPr>
                <w:rFonts w:ascii="Arial" w:hAnsi="Arial" w:cs="Arial"/>
                <w:snapToGrid w:val="0"/>
                <w:lang w:val="en-GB"/>
              </w:rPr>
            </w:pPr>
            <w:r>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Pr>
                <w:rFonts w:ascii="Arial" w:hAnsi="Arial" w:cs="Arial"/>
                <w:snapToGrid w:val="0"/>
                <w:lang w:val="en-GB"/>
              </w:rPr>
              <w:t>system;</w:t>
            </w:r>
            <w:proofErr w:type="gramEnd"/>
            <w:r>
              <w:rPr>
                <w:rFonts w:ascii="Arial" w:hAnsi="Arial" w:cs="Arial"/>
                <w:snapToGrid w:val="0"/>
                <w:lang w:val="en-GB"/>
              </w:rPr>
              <w:t xml:space="preserve"> or</w:t>
            </w:r>
          </w:p>
          <w:p w14:paraId="2893ADED" w14:textId="77777777" w:rsidR="00093DEC" w:rsidRDefault="00093DEC">
            <w:pPr>
              <w:pStyle w:val="NoSpacing"/>
              <w:rPr>
                <w:rFonts w:ascii="Arial" w:hAnsi="Arial" w:cs="Arial"/>
                <w:snapToGrid w:val="0"/>
                <w:lang w:val="en-GB"/>
              </w:rPr>
            </w:pPr>
            <w:r>
              <w:rPr>
                <w:rFonts w:ascii="Arial" w:hAnsi="Arial" w:cs="Arial"/>
                <w:snapToGrid w:val="0"/>
                <w:lang w:val="en-GB"/>
              </w:rPr>
              <w:t xml:space="preserve"> </w:t>
            </w:r>
          </w:p>
          <w:p w14:paraId="44843118" w14:textId="77777777" w:rsidR="00093DEC" w:rsidRDefault="00093DEC">
            <w:pPr>
              <w:pStyle w:val="ListParagraph"/>
              <w:widowControl w:val="0"/>
              <w:numPr>
                <w:ilvl w:val="0"/>
                <w:numId w:val="11"/>
              </w:numPr>
              <w:spacing w:after="120"/>
              <w:ind w:left="705" w:hanging="720"/>
              <w:contextualSpacing/>
              <w:jc w:val="both"/>
              <w:rPr>
                <w:rFonts w:ascii="Arial" w:hAnsi="Arial" w:cs="Arial"/>
                <w:snapToGrid w:val="0"/>
                <w:lang w:val="en-GB"/>
              </w:rPr>
            </w:pPr>
            <w:r>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1E5C30F3" w14:textId="77777777" w:rsidR="00093DEC" w:rsidRDefault="00093DEC">
            <w:pPr>
              <w:spacing w:after="120"/>
              <w:ind w:left="720"/>
              <w:jc w:val="both"/>
              <w:rPr>
                <w:rFonts w:ascii="Arial" w:hAnsi="Arial" w:cs="Arial"/>
                <w:lang w:val="en-GB"/>
              </w:rPr>
            </w:pPr>
            <w:r>
              <w:rPr>
                <w:rFonts w:ascii="Arial" w:hAnsi="Arial" w:cs="Arial"/>
                <w:lang w:val="en-GB"/>
              </w:rPr>
              <w:t xml:space="preserve">then the organ of state must indicate the points allocated for specific goals for both the 90/10 and 80/20 preference point system. </w:t>
            </w:r>
          </w:p>
          <w:p w14:paraId="51CE9BD7" w14:textId="77777777" w:rsidR="00093DEC" w:rsidRDefault="00093DEC">
            <w:pPr>
              <w:spacing w:after="120"/>
              <w:jc w:val="both"/>
              <w:rPr>
                <w:rFonts w:ascii="Arial" w:hAnsi="Arial" w:cs="Arial"/>
                <w:b/>
                <w:lang w:val="en-GB"/>
              </w:rPr>
            </w:pPr>
            <w:r>
              <w:rPr>
                <w:rFonts w:ascii="Arial" w:hAnsi="Arial" w:cs="Arial"/>
                <w:b/>
                <w:lang w:val="en-GB"/>
              </w:rPr>
              <w:t xml:space="preserve">Table 1: Specific goals for the tender and points claimed are indicated per the table below. </w:t>
            </w:r>
          </w:p>
          <w:p w14:paraId="7E3D5E78" w14:textId="77777777" w:rsidR="00093DEC" w:rsidRDefault="00093DEC">
            <w:pPr>
              <w:spacing w:after="120"/>
              <w:jc w:val="both"/>
              <w:rPr>
                <w:rFonts w:ascii="Arial" w:hAnsi="Arial" w:cs="Arial"/>
                <w:b/>
                <w:i/>
                <w:lang w:val="en-GB"/>
              </w:rPr>
            </w:pPr>
            <w:r>
              <w:rPr>
                <w:rFonts w:ascii="Arial" w:hAnsi="Arial" w:cs="Arial"/>
                <w:b/>
                <w:i/>
                <w:lang w:val="en-GB"/>
              </w:rPr>
              <w:t xml:space="preserve">(Note to organs of state: Where either the 90/10 or 80/20 preference point system is applicable, corresponding points must also be indicated as such. </w:t>
            </w:r>
          </w:p>
          <w:p w14:paraId="135E19DB" w14:textId="77777777" w:rsidR="00093DEC" w:rsidRDefault="00093DEC">
            <w:pPr>
              <w:spacing w:after="120"/>
              <w:jc w:val="both"/>
              <w:rPr>
                <w:rFonts w:ascii="Arial" w:hAnsi="Arial" w:cs="Arial"/>
                <w:b/>
                <w:lang w:val="en-GB"/>
              </w:rPr>
            </w:pPr>
            <w:r>
              <w:rPr>
                <w:rFonts w:ascii="Arial" w:hAnsi="Arial" w:cs="Arial"/>
                <w:b/>
                <w:i/>
                <w:lang w:val="en-GB"/>
              </w:rPr>
              <w:t>Note to tenderers: The tenderer must indicate how they claim points for each preference point system.</w:t>
            </w:r>
            <w:r>
              <w:rPr>
                <w:rFonts w:ascii="Arial" w:hAnsi="Arial" w:cs="Arial"/>
                <w:b/>
                <w:lang w:val="en-GB"/>
              </w:rPr>
              <w:t xml:space="preserve">)  </w:t>
            </w:r>
          </w:p>
          <w:p w14:paraId="1C12AE91" w14:textId="77777777" w:rsidR="00093DEC" w:rsidRDefault="00093DEC">
            <w:pPr>
              <w:pStyle w:val="NoSpacing"/>
              <w:jc w:val="both"/>
              <w:rPr>
                <w:rFonts w:ascii="Arial" w:hAnsi="Arial" w:cs="Arial"/>
                <w:sz w:val="10"/>
                <w:szCs w:val="10"/>
              </w:rPr>
            </w:pPr>
          </w:p>
        </w:tc>
      </w:tr>
      <w:tr w:rsidR="00093DEC" w14:paraId="7572C628" w14:textId="77777777">
        <w:trPr>
          <w:trHeight w:val="560"/>
        </w:trPr>
        <w:tc>
          <w:tcPr>
            <w:tcW w:w="10348" w:type="dxa"/>
            <w:gridSpan w:val="7"/>
          </w:tcPr>
          <w:tbl>
            <w:tblPr>
              <w:tblW w:w="10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060"/>
              <w:gridCol w:w="1336"/>
              <w:gridCol w:w="1512"/>
              <w:gridCol w:w="1510"/>
              <w:gridCol w:w="1827"/>
            </w:tblGrid>
            <w:tr w:rsidR="00093DEC" w14:paraId="1C35E14B" w14:textId="77777777">
              <w:trPr>
                <w:trHeight w:val="889"/>
              </w:trPr>
              <w:tc>
                <w:tcPr>
                  <w:tcW w:w="4060" w:type="dxa"/>
                  <w:shd w:val="clear" w:color="auto" w:fill="AEAAAA"/>
                  <w:vAlign w:val="center"/>
                </w:tcPr>
                <w:p w14:paraId="3D3C78FC" w14:textId="77777777" w:rsidR="00093DEC" w:rsidRDefault="00093DEC">
                  <w:pPr>
                    <w:kinsoku w:val="0"/>
                    <w:overflowPunct w:val="0"/>
                    <w:spacing w:before="96"/>
                    <w:textAlignment w:val="baseline"/>
                    <w:rPr>
                      <w:rFonts w:ascii="Arial" w:hAnsi="Arial" w:cs="Arial"/>
                      <w:b/>
                      <w:sz w:val="18"/>
                    </w:rPr>
                  </w:pPr>
                  <w:r>
                    <w:rPr>
                      <w:rFonts w:ascii="Arial" w:hAnsi="Arial" w:cs="Arial"/>
                      <w:b/>
                      <w:kern w:val="24"/>
                      <w:sz w:val="18"/>
                    </w:rPr>
                    <w:t>The specific goals allocated points in terms of this tender</w:t>
                  </w:r>
                </w:p>
              </w:tc>
              <w:tc>
                <w:tcPr>
                  <w:tcW w:w="1336" w:type="dxa"/>
                  <w:shd w:val="clear" w:color="auto" w:fill="C00000"/>
                  <w:vAlign w:val="center"/>
                </w:tcPr>
                <w:p w14:paraId="53FA1D55"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Number of points</w:t>
                  </w:r>
                </w:p>
                <w:p w14:paraId="3D443227"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allocated</w:t>
                  </w:r>
                </w:p>
                <w:p w14:paraId="7C44C7B3"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(90/10 system)</w:t>
                  </w:r>
                </w:p>
                <w:p w14:paraId="75AE0D71"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 xml:space="preserve">(To be completed by the </w:t>
                  </w:r>
                  <w:proofErr w:type="gramStart"/>
                  <w:r>
                    <w:rPr>
                      <w:rFonts w:ascii="Arial" w:hAnsi="Arial" w:cs="Arial"/>
                      <w:b/>
                      <w:kern w:val="24"/>
                      <w:sz w:val="18"/>
                    </w:rPr>
                    <w:t>organ</w:t>
                  </w:r>
                  <w:proofErr w:type="gramEnd"/>
                  <w:r>
                    <w:rPr>
                      <w:rFonts w:ascii="Arial" w:hAnsi="Arial" w:cs="Arial"/>
                      <w:b/>
                      <w:kern w:val="24"/>
                      <w:sz w:val="18"/>
                    </w:rPr>
                    <w:t xml:space="preserve"> of state)</w:t>
                  </w:r>
                </w:p>
                <w:p w14:paraId="3146AC27" w14:textId="77777777" w:rsidR="00093DEC" w:rsidRDefault="00093DEC">
                  <w:pPr>
                    <w:kinsoku w:val="0"/>
                    <w:overflowPunct w:val="0"/>
                    <w:spacing w:before="96"/>
                    <w:jc w:val="center"/>
                    <w:textAlignment w:val="baseline"/>
                    <w:rPr>
                      <w:rFonts w:ascii="Arial" w:hAnsi="Arial" w:cs="Arial"/>
                      <w:b/>
                      <w:sz w:val="18"/>
                    </w:rPr>
                  </w:pPr>
                </w:p>
              </w:tc>
              <w:tc>
                <w:tcPr>
                  <w:tcW w:w="1512" w:type="dxa"/>
                  <w:shd w:val="clear" w:color="auto" w:fill="C00000"/>
                  <w:vAlign w:val="center"/>
                </w:tcPr>
                <w:p w14:paraId="7F4710A2"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Number of points</w:t>
                  </w:r>
                </w:p>
                <w:p w14:paraId="64560718"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allocated</w:t>
                  </w:r>
                </w:p>
                <w:p w14:paraId="535B014E"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(80/20 system)</w:t>
                  </w:r>
                </w:p>
                <w:p w14:paraId="654DE227" w14:textId="77777777" w:rsidR="00093DEC" w:rsidRDefault="00093DEC">
                  <w:pPr>
                    <w:kinsoku w:val="0"/>
                    <w:overflowPunct w:val="0"/>
                    <w:spacing w:before="96"/>
                    <w:jc w:val="center"/>
                    <w:textAlignment w:val="baseline"/>
                    <w:rPr>
                      <w:rFonts w:ascii="Arial" w:hAnsi="Arial" w:cs="Arial"/>
                      <w:b/>
                      <w:sz w:val="18"/>
                    </w:rPr>
                  </w:pPr>
                  <w:r>
                    <w:rPr>
                      <w:rFonts w:ascii="Arial" w:hAnsi="Arial" w:cs="Arial"/>
                      <w:b/>
                      <w:sz w:val="18"/>
                    </w:rPr>
                    <w:t>(To be completed by the organ of state)</w:t>
                  </w:r>
                </w:p>
              </w:tc>
              <w:tc>
                <w:tcPr>
                  <w:tcW w:w="1510" w:type="dxa"/>
                  <w:shd w:val="clear" w:color="auto" w:fill="F4B083"/>
                </w:tcPr>
                <w:p w14:paraId="77E9E3AE"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Number of points claimed</w:t>
                  </w:r>
                </w:p>
                <w:p w14:paraId="62D09188"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(90/10 system)</w:t>
                  </w:r>
                </w:p>
                <w:p w14:paraId="766BE9E4"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(To be completed by the tenderer)</w:t>
                  </w:r>
                </w:p>
              </w:tc>
              <w:tc>
                <w:tcPr>
                  <w:tcW w:w="1827" w:type="dxa"/>
                  <w:shd w:val="clear" w:color="auto" w:fill="F4B083"/>
                </w:tcPr>
                <w:p w14:paraId="24F8C7B7"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Number of points claimed (80/20 system)</w:t>
                  </w:r>
                </w:p>
                <w:p w14:paraId="771282EE"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(To be completed by the tenderer)</w:t>
                  </w:r>
                </w:p>
              </w:tc>
            </w:tr>
            <w:tr w:rsidR="002719B6" w14:paraId="588CB5E5" w14:textId="77777777">
              <w:trPr>
                <w:trHeight w:val="326"/>
              </w:trPr>
              <w:tc>
                <w:tcPr>
                  <w:tcW w:w="4060" w:type="dxa"/>
                  <w:shd w:val="clear" w:color="auto" w:fill="D9D9D9"/>
                </w:tcPr>
                <w:p w14:paraId="5A10C540" w14:textId="77777777" w:rsidR="002719B6" w:rsidRDefault="002719B6" w:rsidP="002719B6">
                  <w:pPr>
                    <w:kinsoku w:val="0"/>
                    <w:overflowPunct w:val="0"/>
                    <w:spacing w:before="115"/>
                    <w:jc w:val="both"/>
                    <w:textAlignment w:val="baseline"/>
                    <w:rPr>
                      <w:rFonts w:ascii="Arial" w:hAnsi="Arial" w:cs="Arial"/>
                      <w:sz w:val="18"/>
                    </w:rPr>
                  </w:pPr>
                  <w:r>
                    <w:rPr>
                      <w:rFonts w:ascii="Arial" w:hAnsi="Arial" w:cs="Arial"/>
                      <w:sz w:val="18"/>
                    </w:rPr>
                    <w:t xml:space="preserve">Persons historically disadvantaged </w:t>
                  </w:r>
                  <w:proofErr w:type="gramStart"/>
                  <w:r>
                    <w:rPr>
                      <w:rFonts w:ascii="Arial" w:hAnsi="Arial" w:cs="Arial"/>
                      <w:sz w:val="18"/>
                    </w:rPr>
                    <w:t>on the basis of</w:t>
                  </w:r>
                  <w:proofErr w:type="gramEnd"/>
                  <w:r>
                    <w:rPr>
                      <w:rFonts w:ascii="Arial" w:hAnsi="Arial" w:cs="Arial"/>
                      <w:sz w:val="18"/>
                    </w:rPr>
                    <w:t xml:space="preserve"> race with at least 51% ownership</w:t>
                  </w:r>
                </w:p>
              </w:tc>
              <w:tc>
                <w:tcPr>
                  <w:tcW w:w="1336" w:type="dxa"/>
                  <w:shd w:val="clear" w:color="auto" w:fill="D9D9D9"/>
                </w:tcPr>
                <w:p w14:paraId="506BFB45"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2</w:t>
                  </w:r>
                </w:p>
              </w:tc>
              <w:tc>
                <w:tcPr>
                  <w:tcW w:w="1512" w:type="dxa"/>
                  <w:shd w:val="clear" w:color="auto" w:fill="D9D9D9"/>
                </w:tcPr>
                <w:p w14:paraId="599369CB"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6</w:t>
                  </w:r>
                </w:p>
              </w:tc>
              <w:tc>
                <w:tcPr>
                  <w:tcW w:w="1510" w:type="dxa"/>
                  <w:shd w:val="clear" w:color="auto" w:fill="000000"/>
                </w:tcPr>
                <w:p w14:paraId="074E87E3" w14:textId="77777777" w:rsidR="002719B6" w:rsidRDefault="002719B6" w:rsidP="002719B6">
                  <w:pPr>
                    <w:kinsoku w:val="0"/>
                    <w:overflowPunct w:val="0"/>
                    <w:spacing w:before="115"/>
                    <w:jc w:val="center"/>
                    <w:textAlignment w:val="baseline"/>
                    <w:rPr>
                      <w:rFonts w:ascii="Arial" w:hAnsi="Arial" w:cs="Arial"/>
                      <w:sz w:val="18"/>
                    </w:rPr>
                  </w:pPr>
                </w:p>
              </w:tc>
              <w:tc>
                <w:tcPr>
                  <w:tcW w:w="1827" w:type="dxa"/>
                </w:tcPr>
                <w:p w14:paraId="6ABFBB98" w14:textId="77777777" w:rsidR="002719B6" w:rsidRDefault="002719B6" w:rsidP="002719B6">
                  <w:pPr>
                    <w:kinsoku w:val="0"/>
                    <w:overflowPunct w:val="0"/>
                    <w:spacing w:before="115"/>
                    <w:jc w:val="center"/>
                    <w:textAlignment w:val="baseline"/>
                    <w:rPr>
                      <w:rFonts w:ascii="Arial" w:hAnsi="Arial" w:cs="Arial"/>
                      <w:sz w:val="18"/>
                    </w:rPr>
                  </w:pPr>
                </w:p>
              </w:tc>
            </w:tr>
            <w:tr w:rsidR="002719B6" w14:paraId="0C99C19B" w14:textId="77777777">
              <w:trPr>
                <w:trHeight w:val="326"/>
              </w:trPr>
              <w:tc>
                <w:tcPr>
                  <w:tcW w:w="4060" w:type="dxa"/>
                  <w:shd w:val="clear" w:color="auto" w:fill="D9D9D9"/>
                </w:tcPr>
                <w:p w14:paraId="292AFFD0" w14:textId="77777777" w:rsidR="002719B6" w:rsidRDefault="002719B6" w:rsidP="002719B6">
                  <w:pPr>
                    <w:jc w:val="both"/>
                    <w:rPr>
                      <w:rFonts w:ascii="Arial" w:hAnsi="Arial" w:cs="Arial"/>
                      <w:sz w:val="18"/>
                    </w:rPr>
                  </w:pPr>
                  <w:proofErr w:type="gramStart"/>
                  <w:r>
                    <w:rPr>
                      <w:rFonts w:ascii="Arial" w:hAnsi="Arial" w:cs="Arial"/>
                      <w:sz w:val="18"/>
                    </w:rPr>
                    <w:t>Persons</w:t>
                  </w:r>
                  <w:proofErr w:type="gramEnd"/>
                  <w:r>
                    <w:rPr>
                      <w:rFonts w:ascii="Arial" w:hAnsi="Arial" w:cs="Arial"/>
                      <w:sz w:val="18"/>
                    </w:rPr>
                    <w:t xml:space="preserve"> historically disadvantaged </w:t>
                  </w:r>
                  <w:proofErr w:type="gramStart"/>
                  <w:r>
                    <w:rPr>
                      <w:rFonts w:ascii="Arial" w:hAnsi="Arial" w:cs="Arial"/>
                      <w:sz w:val="18"/>
                    </w:rPr>
                    <w:t>on the basis of</w:t>
                  </w:r>
                  <w:proofErr w:type="gramEnd"/>
                  <w:r>
                    <w:rPr>
                      <w:rFonts w:ascii="Arial" w:hAnsi="Arial" w:cs="Arial"/>
                      <w:sz w:val="18"/>
                    </w:rPr>
                    <w:t xml:space="preserve"> gender with at least 51% ownership</w:t>
                  </w:r>
                </w:p>
              </w:tc>
              <w:tc>
                <w:tcPr>
                  <w:tcW w:w="1336" w:type="dxa"/>
                  <w:shd w:val="clear" w:color="auto" w:fill="D9D9D9"/>
                </w:tcPr>
                <w:p w14:paraId="71A49E6F"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2</w:t>
                  </w:r>
                </w:p>
              </w:tc>
              <w:tc>
                <w:tcPr>
                  <w:tcW w:w="1512" w:type="dxa"/>
                  <w:shd w:val="clear" w:color="auto" w:fill="D9D9D9"/>
                </w:tcPr>
                <w:p w14:paraId="535EFA4A"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4</w:t>
                  </w:r>
                </w:p>
              </w:tc>
              <w:tc>
                <w:tcPr>
                  <w:tcW w:w="1510" w:type="dxa"/>
                  <w:shd w:val="clear" w:color="auto" w:fill="000000"/>
                </w:tcPr>
                <w:p w14:paraId="7DB4CD5C" w14:textId="77777777" w:rsidR="002719B6" w:rsidRDefault="002719B6" w:rsidP="002719B6">
                  <w:pPr>
                    <w:kinsoku w:val="0"/>
                    <w:overflowPunct w:val="0"/>
                    <w:spacing w:before="115"/>
                    <w:jc w:val="center"/>
                    <w:textAlignment w:val="baseline"/>
                    <w:rPr>
                      <w:rFonts w:ascii="Arial" w:hAnsi="Arial" w:cs="Arial"/>
                      <w:sz w:val="18"/>
                    </w:rPr>
                  </w:pPr>
                </w:p>
              </w:tc>
              <w:tc>
                <w:tcPr>
                  <w:tcW w:w="1827" w:type="dxa"/>
                </w:tcPr>
                <w:p w14:paraId="1C373284" w14:textId="77777777" w:rsidR="002719B6" w:rsidRDefault="002719B6" w:rsidP="002719B6">
                  <w:pPr>
                    <w:kinsoku w:val="0"/>
                    <w:overflowPunct w:val="0"/>
                    <w:spacing w:before="115"/>
                    <w:jc w:val="center"/>
                    <w:textAlignment w:val="baseline"/>
                    <w:rPr>
                      <w:rFonts w:ascii="Arial" w:hAnsi="Arial" w:cs="Arial"/>
                      <w:sz w:val="18"/>
                    </w:rPr>
                  </w:pPr>
                </w:p>
              </w:tc>
            </w:tr>
            <w:tr w:rsidR="002719B6" w14:paraId="3D14D858" w14:textId="77777777">
              <w:trPr>
                <w:trHeight w:val="326"/>
              </w:trPr>
              <w:tc>
                <w:tcPr>
                  <w:tcW w:w="4060" w:type="dxa"/>
                  <w:shd w:val="clear" w:color="auto" w:fill="D9D9D9"/>
                </w:tcPr>
                <w:p w14:paraId="01A50E03" w14:textId="77777777" w:rsidR="002719B6" w:rsidRDefault="002719B6" w:rsidP="002719B6">
                  <w:pPr>
                    <w:jc w:val="both"/>
                    <w:rPr>
                      <w:rFonts w:ascii="Arial" w:hAnsi="Arial" w:cs="Arial"/>
                      <w:sz w:val="18"/>
                    </w:rPr>
                  </w:pPr>
                  <w:proofErr w:type="gramStart"/>
                  <w:r>
                    <w:rPr>
                      <w:rFonts w:ascii="Arial" w:hAnsi="Arial" w:cs="Arial"/>
                      <w:sz w:val="18"/>
                    </w:rPr>
                    <w:t>Persons</w:t>
                  </w:r>
                  <w:proofErr w:type="gramEnd"/>
                  <w:r>
                    <w:rPr>
                      <w:rFonts w:ascii="Arial" w:hAnsi="Arial" w:cs="Arial"/>
                      <w:sz w:val="18"/>
                    </w:rPr>
                    <w:t xml:space="preserve"> with at least 51% ownership who are youth</w:t>
                  </w:r>
                </w:p>
              </w:tc>
              <w:tc>
                <w:tcPr>
                  <w:tcW w:w="1336" w:type="dxa"/>
                  <w:shd w:val="clear" w:color="auto" w:fill="D9D9D9"/>
                </w:tcPr>
                <w:p w14:paraId="34172D22"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2</w:t>
                  </w:r>
                </w:p>
              </w:tc>
              <w:tc>
                <w:tcPr>
                  <w:tcW w:w="1512" w:type="dxa"/>
                  <w:shd w:val="clear" w:color="auto" w:fill="D9D9D9"/>
                </w:tcPr>
                <w:p w14:paraId="782B32FD"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4</w:t>
                  </w:r>
                </w:p>
              </w:tc>
              <w:tc>
                <w:tcPr>
                  <w:tcW w:w="1510" w:type="dxa"/>
                  <w:shd w:val="clear" w:color="auto" w:fill="000000"/>
                </w:tcPr>
                <w:p w14:paraId="2C4FFDBF" w14:textId="77777777" w:rsidR="002719B6" w:rsidRDefault="002719B6" w:rsidP="002719B6">
                  <w:pPr>
                    <w:kinsoku w:val="0"/>
                    <w:overflowPunct w:val="0"/>
                    <w:spacing w:before="115"/>
                    <w:jc w:val="center"/>
                    <w:textAlignment w:val="baseline"/>
                    <w:rPr>
                      <w:rFonts w:ascii="Arial" w:hAnsi="Arial" w:cs="Arial"/>
                      <w:sz w:val="18"/>
                    </w:rPr>
                  </w:pPr>
                </w:p>
              </w:tc>
              <w:tc>
                <w:tcPr>
                  <w:tcW w:w="1827" w:type="dxa"/>
                </w:tcPr>
                <w:p w14:paraId="13C664C7" w14:textId="77777777" w:rsidR="002719B6" w:rsidRDefault="002719B6" w:rsidP="002719B6">
                  <w:pPr>
                    <w:kinsoku w:val="0"/>
                    <w:overflowPunct w:val="0"/>
                    <w:spacing w:before="115"/>
                    <w:jc w:val="center"/>
                    <w:textAlignment w:val="baseline"/>
                    <w:rPr>
                      <w:rFonts w:ascii="Arial" w:hAnsi="Arial" w:cs="Arial"/>
                      <w:sz w:val="18"/>
                    </w:rPr>
                  </w:pPr>
                </w:p>
              </w:tc>
            </w:tr>
            <w:tr w:rsidR="002719B6" w14:paraId="109B19A1" w14:textId="77777777">
              <w:trPr>
                <w:trHeight w:val="326"/>
              </w:trPr>
              <w:tc>
                <w:tcPr>
                  <w:tcW w:w="4060" w:type="dxa"/>
                  <w:shd w:val="clear" w:color="auto" w:fill="D9D9D9"/>
                </w:tcPr>
                <w:p w14:paraId="63BC8EB2" w14:textId="77777777" w:rsidR="002719B6" w:rsidRDefault="002719B6" w:rsidP="002719B6">
                  <w:pPr>
                    <w:jc w:val="both"/>
                    <w:rPr>
                      <w:rFonts w:ascii="Arial" w:hAnsi="Arial" w:cs="Arial"/>
                      <w:sz w:val="18"/>
                    </w:rPr>
                  </w:pPr>
                  <w:r>
                    <w:rPr>
                      <w:rFonts w:ascii="Arial" w:hAnsi="Arial" w:cs="Arial"/>
                      <w:sz w:val="18"/>
                    </w:rPr>
                    <w:t xml:space="preserve">Persons historically disadvantaged by unfair discrimination </w:t>
                  </w:r>
                  <w:proofErr w:type="gramStart"/>
                  <w:r>
                    <w:rPr>
                      <w:rFonts w:ascii="Arial" w:hAnsi="Arial" w:cs="Arial"/>
                      <w:sz w:val="18"/>
                    </w:rPr>
                    <w:t>on the basis of</w:t>
                  </w:r>
                  <w:proofErr w:type="gramEnd"/>
                  <w:r>
                    <w:rPr>
                      <w:rFonts w:ascii="Arial" w:hAnsi="Arial" w:cs="Arial"/>
                      <w:sz w:val="18"/>
                    </w:rPr>
                    <w:t xml:space="preserve"> disability with at least 51% ownership</w:t>
                  </w:r>
                </w:p>
              </w:tc>
              <w:tc>
                <w:tcPr>
                  <w:tcW w:w="1336" w:type="dxa"/>
                  <w:shd w:val="clear" w:color="auto" w:fill="D9D9D9"/>
                </w:tcPr>
                <w:p w14:paraId="53BB1DA0" w14:textId="77777777" w:rsidR="002719B6" w:rsidRDefault="002719B6" w:rsidP="002719B6">
                  <w:pPr>
                    <w:tabs>
                      <w:tab w:val="left" w:pos="645"/>
                      <w:tab w:val="center" w:pos="1242"/>
                    </w:tabs>
                    <w:kinsoku w:val="0"/>
                    <w:overflowPunct w:val="0"/>
                    <w:spacing w:before="115"/>
                    <w:jc w:val="center"/>
                    <w:textAlignment w:val="baseline"/>
                    <w:rPr>
                      <w:rFonts w:ascii="Arial" w:hAnsi="Arial" w:cs="Arial"/>
                      <w:sz w:val="18"/>
                    </w:rPr>
                  </w:pPr>
                  <w:r>
                    <w:rPr>
                      <w:rFonts w:ascii="Arial" w:hAnsi="Arial" w:cs="Arial"/>
                      <w:kern w:val="24"/>
                      <w:sz w:val="18"/>
                    </w:rPr>
                    <w:t>2</w:t>
                  </w:r>
                </w:p>
              </w:tc>
              <w:tc>
                <w:tcPr>
                  <w:tcW w:w="1512" w:type="dxa"/>
                  <w:shd w:val="clear" w:color="auto" w:fill="D9D9D9"/>
                </w:tcPr>
                <w:p w14:paraId="4C6C7098"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2</w:t>
                  </w:r>
                </w:p>
              </w:tc>
              <w:tc>
                <w:tcPr>
                  <w:tcW w:w="1510" w:type="dxa"/>
                  <w:shd w:val="clear" w:color="auto" w:fill="000000"/>
                </w:tcPr>
                <w:p w14:paraId="77285F84" w14:textId="77777777" w:rsidR="002719B6" w:rsidRDefault="002719B6" w:rsidP="002719B6">
                  <w:pPr>
                    <w:kinsoku w:val="0"/>
                    <w:overflowPunct w:val="0"/>
                    <w:spacing w:before="115"/>
                    <w:jc w:val="center"/>
                    <w:textAlignment w:val="baseline"/>
                    <w:rPr>
                      <w:rFonts w:ascii="Arial" w:hAnsi="Arial" w:cs="Arial"/>
                      <w:sz w:val="18"/>
                    </w:rPr>
                  </w:pPr>
                </w:p>
              </w:tc>
              <w:tc>
                <w:tcPr>
                  <w:tcW w:w="1827" w:type="dxa"/>
                </w:tcPr>
                <w:p w14:paraId="62E54529" w14:textId="77777777" w:rsidR="002719B6" w:rsidRDefault="002719B6" w:rsidP="002719B6">
                  <w:pPr>
                    <w:kinsoku w:val="0"/>
                    <w:overflowPunct w:val="0"/>
                    <w:spacing w:before="115"/>
                    <w:jc w:val="center"/>
                    <w:textAlignment w:val="baseline"/>
                    <w:rPr>
                      <w:rFonts w:ascii="Arial" w:hAnsi="Arial" w:cs="Arial"/>
                      <w:sz w:val="18"/>
                    </w:rPr>
                  </w:pPr>
                </w:p>
              </w:tc>
            </w:tr>
            <w:tr w:rsidR="002719B6" w14:paraId="3E98A5AE" w14:textId="77777777">
              <w:trPr>
                <w:trHeight w:val="326"/>
              </w:trPr>
              <w:tc>
                <w:tcPr>
                  <w:tcW w:w="4060" w:type="dxa"/>
                  <w:shd w:val="clear" w:color="auto" w:fill="D9D9D9"/>
                </w:tcPr>
                <w:p w14:paraId="2932DFE6" w14:textId="77777777" w:rsidR="002719B6" w:rsidRPr="0096782C" w:rsidRDefault="002719B6" w:rsidP="002719B6">
                  <w:pPr>
                    <w:widowControl/>
                    <w:jc w:val="both"/>
                    <w:rPr>
                      <w:rFonts w:ascii="Arial" w:hAnsi="Arial" w:cs="Arial"/>
                      <w:snapToGrid/>
                      <w:sz w:val="18"/>
                      <w:szCs w:val="18"/>
                      <w:lang w:val="en-ZA" w:eastAsia="en-ZA"/>
                    </w:rPr>
                  </w:pPr>
                  <w:r w:rsidRPr="0096782C">
                    <w:rPr>
                      <w:rFonts w:ascii="Arial" w:hAnsi="Arial" w:cs="Arial"/>
                      <w:sz w:val="18"/>
                      <w:szCs w:val="18"/>
                    </w:rPr>
                    <w:t>BEE status Level:1- 4 (2)</w:t>
                  </w:r>
                </w:p>
                <w:p w14:paraId="1FC44D0E" w14:textId="77777777" w:rsidR="002719B6" w:rsidRDefault="002719B6" w:rsidP="002719B6">
                  <w:pPr>
                    <w:kinsoku w:val="0"/>
                    <w:overflowPunct w:val="0"/>
                    <w:spacing w:before="115"/>
                    <w:textAlignment w:val="baseline"/>
                    <w:rPr>
                      <w:rFonts w:ascii="Arial" w:hAnsi="Arial" w:cs="Arial"/>
                      <w:b/>
                      <w:sz w:val="18"/>
                    </w:rPr>
                  </w:pPr>
                </w:p>
              </w:tc>
              <w:tc>
                <w:tcPr>
                  <w:tcW w:w="1336" w:type="dxa"/>
                  <w:shd w:val="clear" w:color="auto" w:fill="D9D9D9"/>
                </w:tcPr>
                <w:p w14:paraId="48CCC509" w14:textId="77777777" w:rsidR="002719B6" w:rsidRDefault="002719B6" w:rsidP="002719B6">
                  <w:pPr>
                    <w:kinsoku w:val="0"/>
                    <w:overflowPunct w:val="0"/>
                    <w:spacing w:before="115"/>
                    <w:jc w:val="center"/>
                    <w:textAlignment w:val="baseline"/>
                    <w:rPr>
                      <w:rFonts w:ascii="Arial" w:hAnsi="Arial" w:cs="Arial"/>
                      <w:b/>
                      <w:sz w:val="18"/>
                    </w:rPr>
                  </w:pPr>
                  <w:r>
                    <w:rPr>
                      <w:rFonts w:ascii="Arial" w:hAnsi="Arial" w:cs="Arial"/>
                      <w:kern w:val="24"/>
                      <w:sz w:val="18"/>
                    </w:rPr>
                    <w:t>1</w:t>
                  </w:r>
                </w:p>
              </w:tc>
              <w:tc>
                <w:tcPr>
                  <w:tcW w:w="1512" w:type="dxa"/>
                  <w:shd w:val="clear" w:color="auto" w:fill="D9D9D9"/>
                </w:tcPr>
                <w:p w14:paraId="72AFD7E3" w14:textId="77777777" w:rsidR="002719B6" w:rsidRDefault="002719B6" w:rsidP="002719B6">
                  <w:pPr>
                    <w:kinsoku w:val="0"/>
                    <w:overflowPunct w:val="0"/>
                    <w:spacing w:before="115"/>
                    <w:jc w:val="center"/>
                    <w:textAlignment w:val="baseline"/>
                    <w:rPr>
                      <w:rFonts w:ascii="Arial" w:hAnsi="Arial" w:cs="Arial"/>
                      <w:b/>
                      <w:sz w:val="18"/>
                    </w:rPr>
                  </w:pPr>
                  <w:r>
                    <w:rPr>
                      <w:rFonts w:ascii="Arial" w:hAnsi="Arial" w:cs="Arial"/>
                      <w:sz w:val="18"/>
                    </w:rPr>
                    <w:t>2</w:t>
                  </w:r>
                </w:p>
              </w:tc>
              <w:tc>
                <w:tcPr>
                  <w:tcW w:w="1510" w:type="dxa"/>
                  <w:shd w:val="clear" w:color="auto" w:fill="000000"/>
                </w:tcPr>
                <w:p w14:paraId="5EFA15B3" w14:textId="77777777" w:rsidR="002719B6" w:rsidRDefault="002719B6" w:rsidP="002719B6">
                  <w:pPr>
                    <w:kinsoku w:val="0"/>
                    <w:overflowPunct w:val="0"/>
                    <w:spacing w:before="115"/>
                    <w:jc w:val="center"/>
                    <w:textAlignment w:val="baseline"/>
                    <w:rPr>
                      <w:rFonts w:ascii="Arial" w:hAnsi="Arial" w:cs="Arial"/>
                      <w:sz w:val="18"/>
                    </w:rPr>
                  </w:pPr>
                </w:p>
              </w:tc>
              <w:tc>
                <w:tcPr>
                  <w:tcW w:w="1827" w:type="dxa"/>
                </w:tcPr>
                <w:p w14:paraId="3B1F65FE" w14:textId="77777777" w:rsidR="002719B6" w:rsidRDefault="002719B6" w:rsidP="002719B6">
                  <w:pPr>
                    <w:kinsoku w:val="0"/>
                    <w:overflowPunct w:val="0"/>
                    <w:spacing w:before="115"/>
                    <w:jc w:val="center"/>
                    <w:textAlignment w:val="baseline"/>
                    <w:rPr>
                      <w:rFonts w:ascii="Arial" w:hAnsi="Arial" w:cs="Arial"/>
                      <w:sz w:val="18"/>
                    </w:rPr>
                  </w:pPr>
                </w:p>
              </w:tc>
            </w:tr>
            <w:tr w:rsidR="002719B6" w14:paraId="10DD43E3" w14:textId="77777777" w:rsidTr="004A5F84">
              <w:trPr>
                <w:trHeight w:val="326"/>
              </w:trPr>
              <w:tc>
                <w:tcPr>
                  <w:tcW w:w="4060" w:type="dxa"/>
                  <w:shd w:val="clear" w:color="auto" w:fill="D9D9D9"/>
                </w:tcPr>
                <w:p w14:paraId="0118C6FA" w14:textId="77777777" w:rsidR="002719B6" w:rsidRPr="0096782C" w:rsidRDefault="002719B6" w:rsidP="002719B6">
                  <w:pPr>
                    <w:widowControl/>
                    <w:jc w:val="both"/>
                    <w:rPr>
                      <w:rFonts w:ascii="Arial" w:hAnsi="Arial" w:cs="Arial"/>
                      <w:snapToGrid/>
                      <w:sz w:val="18"/>
                      <w:szCs w:val="18"/>
                      <w:lang w:val="en-ZA" w:eastAsia="en-ZA"/>
                    </w:rPr>
                  </w:pPr>
                  <w:r w:rsidRPr="0096782C">
                    <w:rPr>
                      <w:rFonts w:ascii="Arial" w:hAnsi="Arial" w:cs="Arial"/>
                      <w:sz w:val="18"/>
                      <w:szCs w:val="18"/>
                    </w:rPr>
                    <w:t xml:space="preserve">Implementation of RDP goals (RURAL) </w:t>
                  </w:r>
                  <w:r w:rsidRPr="0096782C">
                    <w:rPr>
                      <w:rFonts w:ascii="Arial" w:hAnsi="Arial" w:cs="Arial"/>
                      <w:color w:val="FF0000"/>
                      <w:sz w:val="18"/>
                      <w:szCs w:val="18"/>
                    </w:rPr>
                    <w:t>(Max points 2)</w:t>
                  </w:r>
                </w:p>
                <w:p w14:paraId="2E96123A" w14:textId="77777777" w:rsidR="002719B6" w:rsidRPr="0096782C" w:rsidRDefault="002719B6" w:rsidP="002719B6">
                  <w:pPr>
                    <w:widowControl/>
                    <w:jc w:val="both"/>
                    <w:rPr>
                      <w:rFonts w:ascii="Arial" w:hAnsi="Arial" w:cs="Arial"/>
                      <w:sz w:val="18"/>
                      <w:szCs w:val="18"/>
                    </w:rPr>
                  </w:pPr>
                </w:p>
              </w:tc>
              <w:tc>
                <w:tcPr>
                  <w:tcW w:w="1336" w:type="dxa"/>
                  <w:shd w:val="clear" w:color="auto" w:fill="D9D9D9"/>
                </w:tcPr>
                <w:p w14:paraId="4E4617C2" w14:textId="77777777" w:rsidR="002719B6" w:rsidRDefault="002719B6" w:rsidP="002719B6">
                  <w:pPr>
                    <w:tabs>
                      <w:tab w:val="left" w:pos="645"/>
                      <w:tab w:val="center" w:pos="1242"/>
                    </w:tabs>
                    <w:kinsoku w:val="0"/>
                    <w:overflowPunct w:val="0"/>
                    <w:spacing w:before="115"/>
                    <w:jc w:val="center"/>
                    <w:textAlignment w:val="baseline"/>
                    <w:rPr>
                      <w:rFonts w:ascii="Arial" w:hAnsi="Arial" w:cs="Arial"/>
                      <w:kern w:val="24"/>
                      <w:sz w:val="18"/>
                    </w:rPr>
                  </w:pPr>
                  <w:r>
                    <w:rPr>
                      <w:rFonts w:ascii="Arial" w:hAnsi="Arial" w:cs="Arial"/>
                      <w:kern w:val="24"/>
                      <w:sz w:val="18"/>
                    </w:rPr>
                    <w:t>1</w:t>
                  </w:r>
                </w:p>
              </w:tc>
              <w:tc>
                <w:tcPr>
                  <w:tcW w:w="1512" w:type="dxa"/>
                  <w:shd w:val="clear" w:color="auto" w:fill="D9D9D9"/>
                </w:tcPr>
                <w:p w14:paraId="720A46E7"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2</w:t>
                  </w:r>
                </w:p>
              </w:tc>
              <w:tc>
                <w:tcPr>
                  <w:tcW w:w="1510" w:type="dxa"/>
                  <w:shd w:val="clear" w:color="auto" w:fill="000000"/>
                </w:tcPr>
                <w:p w14:paraId="0F4EF0DA" w14:textId="77777777" w:rsidR="002719B6" w:rsidRDefault="002719B6" w:rsidP="002719B6">
                  <w:pPr>
                    <w:kinsoku w:val="0"/>
                    <w:overflowPunct w:val="0"/>
                    <w:spacing w:before="115"/>
                    <w:jc w:val="center"/>
                    <w:textAlignment w:val="baseline"/>
                    <w:rPr>
                      <w:rFonts w:ascii="Arial" w:hAnsi="Arial" w:cs="Arial"/>
                      <w:sz w:val="18"/>
                    </w:rPr>
                  </w:pPr>
                </w:p>
              </w:tc>
              <w:tc>
                <w:tcPr>
                  <w:tcW w:w="1827" w:type="dxa"/>
                </w:tcPr>
                <w:p w14:paraId="627A8215" w14:textId="77777777" w:rsidR="002719B6" w:rsidRDefault="002719B6" w:rsidP="002719B6">
                  <w:pPr>
                    <w:kinsoku w:val="0"/>
                    <w:overflowPunct w:val="0"/>
                    <w:spacing w:before="115"/>
                    <w:jc w:val="center"/>
                    <w:textAlignment w:val="baseline"/>
                    <w:rPr>
                      <w:rFonts w:ascii="Arial" w:hAnsi="Arial" w:cs="Arial"/>
                      <w:sz w:val="18"/>
                    </w:rPr>
                  </w:pPr>
                </w:p>
              </w:tc>
            </w:tr>
            <w:tr w:rsidR="002719B6" w14:paraId="4E01E453" w14:textId="77777777" w:rsidTr="004A5F84">
              <w:trPr>
                <w:trHeight w:val="326"/>
              </w:trPr>
              <w:tc>
                <w:tcPr>
                  <w:tcW w:w="4060" w:type="dxa"/>
                  <w:shd w:val="clear" w:color="auto" w:fill="D9D9D9"/>
                </w:tcPr>
                <w:p w14:paraId="1382104B" w14:textId="77777777" w:rsidR="002719B6" w:rsidRDefault="002719B6" w:rsidP="002719B6">
                  <w:pPr>
                    <w:kinsoku w:val="0"/>
                    <w:overflowPunct w:val="0"/>
                    <w:spacing w:before="115"/>
                    <w:textAlignment w:val="baseline"/>
                    <w:rPr>
                      <w:rFonts w:ascii="Arial" w:hAnsi="Arial" w:cs="Arial"/>
                      <w:b/>
                      <w:sz w:val="18"/>
                    </w:rPr>
                  </w:pPr>
                  <w:r>
                    <w:rPr>
                      <w:rFonts w:ascii="Arial" w:hAnsi="Arial" w:cs="Arial"/>
                      <w:b/>
                      <w:sz w:val="18"/>
                    </w:rPr>
                    <w:t>TOTAL POINTS</w:t>
                  </w:r>
                </w:p>
              </w:tc>
              <w:tc>
                <w:tcPr>
                  <w:tcW w:w="1336" w:type="dxa"/>
                  <w:shd w:val="clear" w:color="auto" w:fill="D9D9D9"/>
                </w:tcPr>
                <w:p w14:paraId="7FB7C2E4" w14:textId="77777777" w:rsidR="002719B6" w:rsidRDefault="002719B6" w:rsidP="002719B6">
                  <w:pPr>
                    <w:kinsoku w:val="0"/>
                    <w:overflowPunct w:val="0"/>
                    <w:spacing w:before="115"/>
                    <w:jc w:val="center"/>
                    <w:textAlignment w:val="baseline"/>
                    <w:rPr>
                      <w:rFonts w:ascii="Arial" w:hAnsi="Arial" w:cs="Arial"/>
                      <w:b/>
                      <w:sz w:val="18"/>
                    </w:rPr>
                  </w:pPr>
                  <w:r>
                    <w:rPr>
                      <w:rFonts w:ascii="Arial" w:hAnsi="Arial" w:cs="Arial"/>
                      <w:b/>
                      <w:sz w:val="18"/>
                    </w:rPr>
                    <w:t>10</w:t>
                  </w:r>
                </w:p>
              </w:tc>
              <w:tc>
                <w:tcPr>
                  <w:tcW w:w="1512" w:type="dxa"/>
                  <w:shd w:val="clear" w:color="auto" w:fill="D9D9D9"/>
                </w:tcPr>
                <w:p w14:paraId="47BCA721" w14:textId="77777777" w:rsidR="002719B6" w:rsidRDefault="002719B6" w:rsidP="002719B6">
                  <w:pPr>
                    <w:kinsoku w:val="0"/>
                    <w:overflowPunct w:val="0"/>
                    <w:spacing w:before="115"/>
                    <w:jc w:val="center"/>
                    <w:textAlignment w:val="baseline"/>
                    <w:rPr>
                      <w:rFonts w:ascii="Arial" w:hAnsi="Arial" w:cs="Arial"/>
                      <w:b/>
                      <w:sz w:val="18"/>
                    </w:rPr>
                  </w:pPr>
                  <w:r>
                    <w:rPr>
                      <w:rFonts w:ascii="Arial" w:hAnsi="Arial" w:cs="Arial"/>
                      <w:b/>
                      <w:sz w:val="18"/>
                    </w:rPr>
                    <w:t>20</w:t>
                  </w:r>
                </w:p>
              </w:tc>
              <w:tc>
                <w:tcPr>
                  <w:tcW w:w="1510" w:type="dxa"/>
                  <w:shd w:val="clear" w:color="auto" w:fill="000000"/>
                </w:tcPr>
                <w:p w14:paraId="2B647209" w14:textId="77777777" w:rsidR="002719B6" w:rsidRDefault="002719B6" w:rsidP="002719B6">
                  <w:pPr>
                    <w:kinsoku w:val="0"/>
                    <w:overflowPunct w:val="0"/>
                    <w:spacing w:before="115"/>
                    <w:jc w:val="center"/>
                    <w:textAlignment w:val="baseline"/>
                    <w:rPr>
                      <w:rFonts w:ascii="Arial" w:hAnsi="Arial" w:cs="Arial"/>
                      <w:sz w:val="18"/>
                    </w:rPr>
                  </w:pPr>
                </w:p>
              </w:tc>
              <w:tc>
                <w:tcPr>
                  <w:tcW w:w="1827" w:type="dxa"/>
                </w:tcPr>
                <w:p w14:paraId="47777CF7" w14:textId="77777777" w:rsidR="002719B6" w:rsidRDefault="002719B6" w:rsidP="002719B6">
                  <w:pPr>
                    <w:kinsoku w:val="0"/>
                    <w:overflowPunct w:val="0"/>
                    <w:spacing w:before="115"/>
                    <w:jc w:val="center"/>
                    <w:textAlignment w:val="baseline"/>
                    <w:rPr>
                      <w:rFonts w:ascii="Arial" w:hAnsi="Arial" w:cs="Arial"/>
                      <w:sz w:val="18"/>
                    </w:rPr>
                  </w:pPr>
                </w:p>
              </w:tc>
            </w:tr>
          </w:tbl>
          <w:p w14:paraId="39A120C4" w14:textId="77777777" w:rsidR="00093DEC" w:rsidRDefault="00093DEC">
            <w:pPr>
              <w:spacing w:after="120"/>
              <w:jc w:val="both"/>
              <w:rPr>
                <w:rFonts w:ascii="Arial" w:hAnsi="Arial" w:cs="Arial"/>
                <w:lang w:val="en-GB"/>
              </w:rPr>
            </w:pPr>
          </w:p>
        </w:tc>
      </w:tr>
      <w:tr w:rsidR="00093DEC" w14:paraId="7022D910" w14:textId="77777777">
        <w:trPr>
          <w:trHeight w:val="560"/>
        </w:trPr>
        <w:tc>
          <w:tcPr>
            <w:tcW w:w="10348" w:type="dxa"/>
            <w:gridSpan w:val="7"/>
            <w:shd w:val="clear" w:color="auto" w:fill="D9D9D9"/>
          </w:tcPr>
          <w:p w14:paraId="4F28ED42" w14:textId="77777777" w:rsidR="00093DEC" w:rsidRDefault="00093DEC">
            <w:pPr>
              <w:pStyle w:val="NoSpacing"/>
              <w:jc w:val="both"/>
              <w:rPr>
                <w:rFonts w:ascii="Arial" w:hAnsi="Arial" w:cs="Arial"/>
                <w:sz w:val="10"/>
                <w:szCs w:val="10"/>
              </w:rPr>
            </w:pPr>
            <w:r>
              <w:rPr>
                <w:rFonts w:ascii="Arial" w:hAnsi="Arial" w:cs="Arial"/>
                <w:b/>
              </w:rPr>
              <w:t>DECLARATION WITH REGARD TO COMPANY/FIRM</w:t>
            </w:r>
            <w:r>
              <w:rPr>
                <w:rFonts w:ascii="Arial" w:hAnsi="Arial" w:cs="Arial"/>
                <w:sz w:val="10"/>
                <w:szCs w:val="10"/>
              </w:rPr>
              <w:t xml:space="preserve"> </w:t>
            </w:r>
          </w:p>
        </w:tc>
      </w:tr>
      <w:tr w:rsidR="00093DEC" w14:paraId="52AD0365" w14:textId="77777777">
        <w:trPr>
          <w:trHeight w:val="396"/>
        </w:trPr>
        <w:tc>
          <w:tcPr>
            <w:tcW w:w="1287" w:type="dxa"/>
          </w:tcPr>
          <w:p w14:paraId="03EE1DB9" w14:textId="77777777" w:rsidR="00093DEC" w:rsidRDefault="00093DEC">
            <w:pPr>
              <w:widowControl/>
              <w:numPr>
                <w:ilvl w:val="1"/>
                <w:numId w:val="8"/>
              </w:numPr>
              <w:tabs>
                <w:tab w:val="left" w:pos="900"/>
                <w:tab w:val="left" w:pos="1260"/>
                <w:tab w:val="left" w:pos="2880"/>
                <w:tab w:val="left" w:pos="5760"/>
                <w:tab w:val="left" w:pos="7920"/>
              </w:tabs>
              <w:spacing w:after="200" w:line="276" w:lineRule="auto"/>
              <w:jc w:val="both"/>
              <w:rPr>
                <w:rFonts w:ascii="Arial" w:hAnsi="Arial" w:cs="Arial"/>
                <w:b/>
                <w:szCs w:val="22"/>
                <w:lang w:val="en-GB"/>
              </w:rPr>
            </w:pPr>
          </w:p>
        </w:tc>
        <w:tc>
          <w:tcPr>
            <w:tcW w:w="4419" w:type="dxa"/>
            <w:gridSpan w:val="2"/>
            <w:shd w:val="clear" w:color="auto" w:fill="D9D9D9"/>
          </w:tcPr>
          <w:p w14:paraId="60F6ECB1" w14:textId="77777777" w:rsidR="00093DEC" w:rsidRDefault="00093DEC">
            <w:pPr>
              <w:tabs>
                <w:tab w:val="left" w:pos="900"/>
                <w:tab w:val="left" w:pos="1260"/>
                <w:tab w:val="left" w:pos="2880"/>
                <w:tab w:val="left" w:pos="5760"/>
                <w:tab w:val="left" w:pos="7920"/>
              </w:tabs>
              <w:jc w:val="both"/>
              <w:rPr>
                <w:rFonts w:ascii="Arial" w:hAnsi="Arial" w:cs="Arial"/>
                <w:b/>
                <w:szCs w:val="22"/>
                <w:lang w:val="en-GB"/>
              </w:rPr>
            </w:pPr>
            <w:r>
              <w:rPr>
                <w:rFonts w:ascii="Arial" w:hAnsi="Arial" w:cs="Arial"/>
                <w:szCs w:val="22"/>
                <w:lang w:val="en-GB"/>
              </w:rPr>
              <w:t>Name of company/firm</w:t>
            </w:r>
          </w:p>
        </w:tc>
        <w:tc>
          <w:tcPr>
            <w:tcW w:w="4642" w:type="dxa"/>
            <w:gridSpan w:val="4"/>
            <w:shd w:val="clear" w:color="auto" w:fill="FFFFFF"/>
          </w:tcPr>
          <w:p w14:paraId="7BE31BC3" w14:textId="77777777" w:rsidR="00093DEC" w:rsidRDefault="00093DEC">
            <w:pPr>
              <w:pStyle w:val="NoSpacing"/>
              <w:rPr>
                <w:rFonts w:ascii="Arial" w:hAnsi="Arial" w:cs="Arial"/>
              </w:rPr>
            </w:pPr>
          </w:p>
        </w:tc>
      </w:tr>
      <w:tr w:rsidR="00093DEC" w14:paraId="350C7401" w14:textId="77777777">
        <w:trPr>
          <w:trHeight w:val="396"/>
        </w:trPr>
        <w:tc>
          <w:tcPr>
            <w:tcW w:w="1287" w:type="dxa"/>
          </w:tcPr>
          <w:p w14:paraId="526827C3" w14:textId="77777777" w:rsidR="00093DEC" w:rsidRDefault="00093DEC">
            <w:pPr>
              <w:widowControl/>
              <w:numPr>
                <w:ilvl w:val="1"/>
                <w:numId w:val="8"/>
              </w:numPr>
              <w:tabs>
                <w:tab w:val="left" w:pos="900"/>
                <w:tab w:val="left" w:pos="1260"/>
                <w:tab w:val="left" w:pos="2880"/>
                <w:tab w:val="left" w:pos="5760"/>
                <w:tab w:val="left" w:pos="7920"/>
              </w:tabs>
              <w:spacing w:after="200" w:line="276" w:lineRule="auto"/>
              <w:jc w:val="both"/>
              <w:rPr>
                <w:rFonts w:ascii="Arial" w:hAnsi="Arial" w:cs="Arial"/>
                <w:b/>
                <w:szCs w:val="22"/>
                <w:lang w:val="en-GB"/>
              </w:rPr>
            </w:pPr>
          </w:p>
        </w:tc>
        <w:tc>
          <w:tcPr>
            <w:tcW w:w="4419" w:type="dxa"/>
            <w:gridSpan w:val="2"/>
            <w:shd w:val="clear" w:color="auto" w:fill="D9D9D9"/>
          </w:tcPr>
          <w:p w14:paraId="00CA372A" w14:textId="77777777" w:rsidR="00093DEC" w:rsidRDefault="00093DEC">
            <w:pPr>
              <w:tabs>
                <w:tab w:val="left" w:pos="900"/>
                <w:tab w:val="left" w:pos="1260"/>
                <w:tab w:val="left" w:pos="2880"/>
                <w:tab w:val="left" w:pos="5760"/>
                <w:tab w:val="left" w:pos="7920"/>
              </w:tabs>
              <w:jc w:val="both"/>
              <w:rPr>
                <w:rFonts w:ascii="Arial" w:hAnsi="Arial" w:cs="Arial"/>
                <w:szCs w:val="22"/>
                <w:lang w:val="en-GB"/>
              </w:rPr>
            </w:pPr>
            <w:r>
              <w:rPr>
                <w:rFonts w:ascii="Arial" w:hAnsi="Arial" w:cs="Arial"/>
                <w:szCs w:val="22"/>
                <w:lang w:val="en-GB"/>
              </w:rPr>
              <w:t>Company registration number</w:t>
            </w:r>
          </w:p>
        </w:tc>
        <w:tc>
          <w:tcPr>
            <w:tcW w:w="4642" w:type="dxa"/>
            <w:gridSpan w:val="4"/>
            <w:shd w:val="clear" w:color="auto" w:fill="FFFFFF"/>
          </w:tcPr>
          <w:p w14:paraId="68B2F922" w14:textId="77777777" w:rsidR="00093DEC" w:rsidRDefault="00093DEC">
            <w:pPr>
              <w:pStyle w:val="NoSpacing"/>
              <w:rPr>
                <w:rFonts w:ascii="Arial" w:hAnsi="Arial" w:cs="Arial"/>
              </w:rPr>
            </w:pPr>
          </w:p>
        </w:tc>
      </w:tr>
      <w:tr w:rsidR="00093DEC" w14:paraId="471C1468" w14:textId="77777777">
        <w:trPr>
          <w:trHeight w:val="396"/>
        </w:trPr>
        <w:tc>
          <w:tcPr>
            <w:tcW w:w="1287" w:type="dxa"/>
            <w:vMerge w:val="restart"/>
          </w:tcPr>
          <w:p w14:paraId="39CB29D3" w14:textId="77777777" w:rsidR="00093DEC" w:rsidRDefault="00093DEC">
            <w:pPr>
              <w:widowControl/>
              <w:numPr>
                <w:ilvl w:val="1"/>
                <w:numId w:val="8"/>
              </w:numPr>
              <w:tabs>
                <w:tab w:val="left" w:pos="900"/>
                <w:tab w:val="left" w:pos="1260"/>
                <w:tab w:val="left" w:pos="2880"/>
                <w:tab w:val="left" w:pos="5760"/>
                <w:tab w:val="left" w:pos="7920"/>
              </w:tabs>
              <w:spacing w:after="200" w:line="276" w:lineRule="auto"/>
              <w:jc w:val="both"/>
              <w:rPr>
                <w:rFonts w:ascii="Arial" w:hAnsi="Arial" w:cs="Arial"/>
                <w:b/>
                <w:szCs w:val="22"/>
                <w:lang w:val="en-GB"/>
              </w:rPr>
            </w:pPr>
          </w:p>
        </w:tc>
        <w:tc>
          <w:tcPr>
            <w:tcW w:w="4419" w:type="dxa"/>
            <w:gridSpan w:val="2"/>
            <w:vMerge w:val="restart"/>
            <w:shd w:val="clear" w:color="auto" w:fill="D9D9D9"/>
          </w:tcPr>
          <w:p w14:paraId="421046DD" w14:textId="77777777" w:rsidR="00093DEC" w:rsidRDefault="00093DEC">
            <w:pPr>
              <w:pStyle w:val="NoSpacing"/>
              <w:rPr>
                <w:rFonts w:ascii="Arial" w:hAnsi="Arial" w:cs="Arial"/>
                <w:b/>
                <w:lang w:val="en-GB"/>
              </w:rPr>
            </w:pPr>
            <w:r>
              <w:rPr>
                <w:rFonts w:ascii="Arial" w:hAnsi="Arial" w:cs="Arial"/>
                <w:b/>
                <w:lang w:val="en-GB"/>
              </w:rPr>
              <w:t>Type of Company / Firm</w:t>
            </w:r>
          </w:p>
          <w:p w14:paraId="057B6381" w14:textId="77777777" w:rsidR="00093DEC" w:rsidRDefault="00093DEC">
            <w:pPr>
              <w:pStyle w:val="NoSpacing"/>
              <w:rPr>
                <w:rFonts w:ascii="Arial" w:hAnsi="Arial" w:cs="Arial"/>
                <w:smallCaps/>
                <w:lang w:val="en-GB"/>
              </w:rPr>
            </w:pPr>
            <w:r>
              <w:rPr>
                <w:rFonts w:ascii="Arial" w:hAnsi="Arial" w:cs="Arial"/>
                <w:smallCaps/>
                <w:lang w:val="en-GB"/>
              </w:rPr>
              <w:t>[Tick applicable box]</w:t>
            </w:r>
          </w:p>
          <w:p w14:paraId="69A50FD2" w14:textId="77777777" w:rsidR="00093DEC" w:rsidRDefault="00093DEC">
            <w:pPr>
              <w:pStyle w:val="NoSpacing"/>
              <w:rPr>
                <w:rFonts w:ascii="Arial" w:hAnsi="Arial" w:cs="Arial"/>
                <w:smallCaps/>
                <w:lang w:val="en-GB"/>
              </w:rPr>
            </w:pPr>
          </w:p>
          <w:p w14:paraId="7C5CE1D2" w14:textId="77777777" w:rsidR="00093DEC" w:rsidRDefault="00093DEC">
            <w:pPr>
              <w:pStyle w:val="NoSpacing"/>
              <w:rPr>
                <w:rFonts w:ascii="Arial" w:hAnsi="Arial" w:cs="Arial"/>
                <w:smallCaps/>
                <w:lang w:val="en-GB"/>
              </w:rPr>
            </w:pPr>
          </w:p>
          <w:p w14:paraId="12504322" w14:textId="77777777" w:rsidR="00093DEC" w:rsidRDefault="00093DEC">
            <w:pPr>
              <w:pStyle w:val="NoSpacing"/>
              <w:rPr>
                <w:rFonts w:ascii="Arial" w:hAnsi="Arial" w:cs="Arial"/>
                <w:smallCaps/>
                <w:lang w:val="en-GB"/>
              </w:rPr>
            </w:pPr>
          </w:p>
          <w:p w14:paraId="2C2C1CFC" w14:textId="77777777" w:rsidR="00093DEC" w:rsidRDefault="00093DEC">
            <w:pPr>
              <w:pStyle w:val="NoSpacing"/>
              <w:rPr>
                <w:rFonts w:ascii="Arial" w:hAnsi="Arial" w:cs="Arial"/>
                <w:smallCaps/>
                <w:lang w:val="en-GB"/>
              </w:rPr>
            </w:pPr>
          </w:p>
          <w:p w14:paraId="3360BAC7" w14:textId="77777777" w:rsidR="00093DEC" w:rsidRDefault="00093DEC">
            <w:pPr>
              <w:pStyle w:val="NoSpacing"/>
              <w:rPr>
                <w:rFonts w:ascii="Arial" w:hAnsi="Arial" w:cs="Arial"/>
                <w:smallCaps/>
                <w:lang w:val="en-GB"/>
              </w:rPr>
            </w:pPr>
          </w:p>
          <w:p w14:paraId="20EA25DC" w14:textId="77777777" w:rsidR="00093DEC" w:rsidRDefault="00093DEC">
            <w:pPr>
              <w:pStyle w:val="NoSpacing"/>
              <w:rPr>
                <w:rFonts w:ascii="Arial" w:hAnsi="Arial" w:cs="Arial"/>
                <w:smallCaps/>
                <w:lang w:val="en-GB"/>
              </w:rPr>
            </w:pPr>
          </w:p>
          <w:p w14:paraId="51BB19ED" w14:textId="77777777" w:rsidR="00093DEC" w:rsidRDefault="00093DEC">
            <w:pPr>
              <w:pStyle w:val="NoSpacing"/>
              <w:rPr>
                <w:rFonts w:ascii="Arial" w:hAnsi="Arial" w:cs="Arial"/>
                <w:smallCaps/>
                <w:lang w:val="en-GB"/>
              </w:rPr>
            </w:pPr>
          </w:p>
          <w:p w14:paraId="11DE6AFF" w14:textId="77777777" w:rsidR="00093DEC" w:rsidRDefault="00093DEC">
            <w:pPr>
              <w:pStyle w:val="NoSpacing"/>
              <w:rPr>
                <w:rFonts w:ascii="Arial" w:hAnsi="Arial" w:cs="Arial"/>
                <w:smallCaps/>
                <w:lang w:val="en-GB"/>
              </w:rPr>
            </w:pPr>
          </w:p>
          <w:p w14:paraId="1CBB8092" w14:textId="77777777" w:rsidR="00093DEC" w:rsidRDefault="00093DEC">
            <w:pPr>
              <w:pStyle w:val="NoSpacing"/>
              <w:rPr>
                <w:rFonts w:ascii="Arial" w:hAnsi="Arial" w:cs="Arial"/>
                <w:smallCaps/>
                <w:lang w:val="en-GB"/>
              </w:rPr>
            </w:pPr>
          </w:p>
          <w:p w14:paraId="604022E6" w14:textId="77777777" w:rsidR="00093DEC" w:rsidRDefault="00093DEC">
            <w:pPr>
              <w:pStyle w:val="NoSpacing"/>
              <w:rPr>
                <w:rFonts w:ascii="Arial" w:hAnsi="Arial" w:cs="Arial"/>
                <w:smallCaps/>
                <w:lang w:val="en-GB"/>
              </w:rPr>
            </w:pPr>
          </w:p>
          <w:p w14:paraId="1787C4CC" w14:textId="77777777" w:rsidR="00093DEC" w:rsidRDefault="00093DEC">
            <w:pPr>
              <w:pStyle w:val="NoSpacing"/>
              <w:rPr>
                <w:rFonts w:ascii="Arial" w:hAnsi="Arial" w:cs="Arial"/>
                <w:smallCaps/>
                <w:lang w:val="en-GB"/>
              </w:rPr>
            </w:pPr>
          </w:p>
          <w:p w14:paraId="4E958785" w14:textId="77777777" w:rsidR="00093DEC" w:rsidRDefault="00093DEC">
            <w:pPr>
              <w:pStyle w:val="NoSpacing"/>
              <w:rPr>
                <w:rFonts w:ascii="Arial" w:hAnsi="Arial" w:cs="Arial"/>
                <w:smallCaps/>
                <w:lang w:val="en-GB"/>
              </w:rPr>
            </w:pPr>
          </w:p>
          <w:p w14:paraId="597CE91C" w14:textId="77777777" w:rsidR="00093DEC" w:rsidRDefault="00093DEC">
            <w:pPr>
              <w:pStyle w:val="NoSpacing"/>
              <w:rPr>
                <w:rFonts w:ascii="Arial" w:hAnsi="Arial" w:cs="Arial"/>
                <w:smallCaps/>
                <w:lang w:val="en-GB"/>
              </w:rPr>
            </w:pPr>
          </w:p>
          <w:p w14:paraId="2807B150" w14:textId="77777777" w:rsidR="00093DEC" w:rsidRDefault="00093DEC">
            <w:pPr>
              <w:pStyle w:val="NoSpacing"/>
              <w:rPr>
                <w:rFonts w:ascii="Arial" w:hAnsi="Arial" w:cs="Arial"/>
                <w:smallCaps/>
                <w:lang w:val="en-GB"/>
              </w:rPr>
            </w:pPr>
          </w:p>
          <w:p w14:paraId="4A2A113E" w14:textId="77777777" w:rsidR="00093DEC" w:rsidRDefault="00093DEC">
            <w:pPr>
              <w:pStyle w:val="NoSpacing"/>
              <w:rPr>
                <w:rFonts w:ascii="Arial" w:hAnsi="Arial" w:cs="Arial"/>
                <w:smallCaps/>
                <w:lang w:val="en-GB"/>
              </w:rPr>
            </w:pPr>
          </w:p>
          <w:p w14:paraId="4AE466CB" w14:textId="77777777" w:rsidR="00093DEC" w:rsidRDefault="00093DEC">
            <w:pPr>
              <w:pStyle w:val="NoSpacing"/>
              <w:rPr>
                <w:rFonts w:ascii="Arial" w:hAnsi="Arial" w:cs="Arial"/>
                <w:lang w:val="en-GB"/>
              </w:rPr>
            </w:pPr>
          </w:p>
        </w:tc>
        <w:tc>
          <w:tcPr>
            <w:tcW w:w="3933" w:type="dxa"/>
            <w:gridSpan w:val="3"/>
            <w:shd w:val="clear" w:color="auto" w:fill="D9D9D9"/>
          </w:tcPr>
          <w:p w14:paraId="37484978" w14:textId="77777777" w:rsidR="00093DEC" w:rsidRDefault="00093DEC">
            <w:pPr>
              <w:pStyle w:val="NoSpacing"/>
              <w:rPr>
                <w:rFonts w:ascii="Arial" w:hAnsi="Arial" w:cs="Arial"/>
                <w:lang w:val="en-GB"/>
              </w:rPr>
            </w:pPr>
            <w:r>
              <w:rPr>
                <w:rFonts w:ascii="Arial" w:hAnsi="Arial" w:cs="Arial"/>
                <w:lang w:val="en-GB"/>
              </w:rPr>
              <w:t>Partnership/Joint Venture / Consortium</w:t>
            </w:r>
          </w:p>
        </w:tc>
        <w:tc>
          <w:tcPr>
            <w:tcW w:w="709" w:type="dxa"/>
            <w:shd w:val="clear" w:color="auto" w:fill="FFFFFF"/>
          </w:tcPr>
          <w:p w14:paraId="6B37649F" w14:textId="77777777" w:rsidR="00093DEC" w:rsidRDefault="00093DEC">
            <w:pPr>
              <w:pStyle w:val="NoSpacing"/>
              <w:rPr>
                <w:rFonts w:ascii="Arial" w:hAnsi="Arial" w:cs="Arial"/>
              </w:rPr>
            </w:pPr>
          </w:p>
        </w:tc>
      </w:tr>
      <w:tr w:rsidR="00093DEC" w14:paraId="70662217" w14:textId="77777777">
        <w:trPr>
          <w:trHeight w:val="396"/>
        </w:trPr>
        <w:tc>
          <w:tcPr>
            <w:tcW w:w="1287" w:type="dxa"/>
            <w:vMerge/>
          </w:tcPr>
          <w:p w14:paraId="1B47C229"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2AF05359" w14:textId="77777777" w:rsidR="00093DEC" w:rsidRDefault="00093DEC">
            <w:pPr>
              <w:pStyle w:val="NoSpacing"/>
              <w:rPr>
                <w:rFonts w:ascii="Arial" w:hAnsi="Arial" w:cs="Arial"/>
                <w:lang w:val="en-GB"/>
              </w:rPr>
            </w:pPr>
          </w:p>
        </w:tc>
        <w:tc>
          <w:tcPr>
            <w:tcW w:w="3933" w:type="dxa"/>
            <w:gridSpan w:val="3"/>
            <w:shd w:val="clear" w:color="auto" w:fill="D9D9D9"/>
          </w:tcPr>
          <w:p w14:paraId="60BA3680" w14:textId="77777777" w:rsidR="00093DEC" w:rsidRDefault="00093DEC">
            <w:pPr>
              <w:pStyle w:val="NoSpacing"/>
              <w:rPr>
                <w:rFonts w:ascii="Arial" w:hAnsi="Arial" w:cs="Arial"/>
                <w:lang w:val="en-GB"/>
              </w:rPr>
            </w:pPr>
            <w:r>
              <w:rPr>
                <w:rFonts w:ascii="Arial" w:hAnsi="Arial" w:cs="Arial"/>
                <w:lang w:val="en-GB"/>
              </w:rPr>
              <w:t>One person business/sole propriety</w:t>
            </w:r>
          </w:p>
        </w:tc>
        <w:tc>
          <w:tcPr>
            <w:tcW w:w="709" w:type="dxa"/>
            <w:shd w:val="clear" w:color="auto" w:fill="FFFFFF"/>
          </w:tcPr>
          <w:p w14:paraId="62C9BD0A" w14:textId="77777777" w:rsidR="00093DEC" w:rsidRDefault="00093DEC">
            <w:pPr>
              <w:pStyle w:val="NoSpacing"/>
              <w:rPr>
                <w:rFonts w:ascii="Arial" w:hAnsi="Arial" w:cs="Arial"/>
              </w:rPr>
            </w:pPr>
          </w:p>
        </w:tc>
      </w:tr>
      <w:tr w:rsidR="00093DEC" w14:paraId="156D658C" w14:textId="77777777">
        <w:trPr>
          <w:trHeight w:val="396"/>
        </w:trPr>
        <w:tc>
          <w:tcPr>
            <w:tcW w:w="1287" w:type="dxa"/>
            <w:vMerge/>
          </w:tcPr>
          <w:p w14:paraId="1936B70E"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631960BC" w14:textId="77777777" w:rsidR="00093DEC" w:rsidRDefault="00093DEC">
            <w:pPr>
              <w:pStyle w:val="NoSpacing"/>
              <w:rPr>
                <w:rFonts w:ascii="Arial" w:hAnsi="Arial" w:cs="Arial"/>
                <w:lang w:val="en-GB"/>
              </w:rPr>
            </w:pPr>
          </w:p>
        </w:tc>
        <w:tc>
          <w:tcPr>
            <w:tcW w:w="3933" w:type="dxa"/>
            <w:gridSpan w:val="3"/>
            <w:shd w:val="clear" w:color="auto" w:fill="D9D9D9"/>
          </w:tcPr>
          <w:p w14:paraId="5FA10587" w14:textId="77777777" w:rsidR="00093DEC" w:rsidRDefault="00093DEC">
            <w:pPr>
              <w:pStyle w:val="NoSpacing"/>
              <w:rPr>
                <w:rFonts w:ascii="Arial" w:hAnsi="Arial" w:cs="Arial"/>
                <w:lang w:val="en-GB"/>
              </w:rPr>
            </w:pPr>
            <w:r>
              <w:rPr>
                <w:rFonts w:ascii="Arial" w:hAnsi="Arial" w:cs="Arial"/>
                <w:lang w:val="en-GB"/>
              </w:rPr>
              <w:t>Close corporation</w:t>
            </w:r>
          </w:p>
        </w:tc>
        <w:tc>
          <w:tcPr>
            <w:tcW w:w="709" w:type="dxa"/>
            <w:shd w:val="clear" w:color="auto" w:fill="FFFFFF"/>
          </w:tcPr>
          <w:p w14:paraId="3F5E0833" w14:textId="77777777" w:rsidR="00093DEC" w:rsidRDefault="00093DEC">
            <w:pPr>
              <w:pStyle w:val="NoSpacing"/>
              <w:rPr>
                <w:rFonts w:ascii="Arial" w:hAnsi="Arial" w:cs="Arial"/>
              </w:rPr>
            </w:pPr>
          </w:p>
        </w:tc>
      </w:tr>
      <w:tr w:rsidR="00093DEC" w14:paraId="604FE20E" w14:textId="77777777">
        <w:trPr>
          <w:trHeight w:val="396"/>
        </w:trPr>
        <w:tc>
          <w:tcPr>
            <w:tcW w:w="1287" w:type="dxa"/>
            <w:vMerge/>
          </w:tcPr>
          <w:p w14:paraId="20DD573F"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6668C5E1" w14:textId="77777777" w:rsidR="00093DEC" w:rsidRDefault="00093DEC">
            <w:pPr>
              <w:pStyle w:val="NoSpacing"/>
              <w:rPr>
                <w:rFonts w:ascii="Arial" w:hAnsi="Arial" w:cs="Arial"/>
                <w:lang w:val="en-GB"/>
              </w:rPr>
            </w:pPr>
          </w:p>
        </w:tc>
        <w:tc>
          <w:tcPr>
            <w:tcW w:w="3933" w:type="dxa"/>
            <w:gridSpan w:val="3"/>
            <w:shd w:val="clear" w:color="auto" w:fill="D9D9D9"/>
          </w:tcPr>
          <w:p w14:paraId="5C7C3934" w14:textId="77777777" w:rsidR="00093DEC" w:rsidRDefault="00093DEC">
            <w:pPr>
              <w:pStyle w:val="NoSpacing"/>
              <w:rPr>
                <w:rFonts w:ascii="Arial" w:hAnsi="Arial" w:cs="Arial"/>
                <w:lang w:val="en-GB"/>
              </w:rPr>
            </w:pPr>
            <w:r>
              <w:rPr>
                <w:rFonts w:ascii="Arial" w:hAnsi="Arial" w:cs="Arial"/>
                <w:lang w:val="en-GB"/>
              </w:rPr>
              <w:t>Public Company</w:t>
            </w:r>
          </w:p>
        </w:tc>
        <w:tc>
          <w:tcPr>
            <w:tcW w:w="709" w:type="dxa"/>
            <w:shd w:val="clear" w:color="auto" w:fill="FFFFFF"/>
          </w:tcPr>
          <w:p w14:paraId="24AB7262" w14:textId="77777777" w:rsidR="00093DEC" w:rsidRDefault="00093DEC">
            <w:pPr>
              <w:pStyle w:val="NoSpacing"/>
              <w:rPr>
                <w:rFonts w:ascii="Arial" w:hAnsi="Arial" w:cs="Arial"/>
              </w:rPr>
            </w:pPr>
          </w:p>
        </w:tc>
      </w:tr>
      <w:tr w:rsidR="00093DEC" w14:paraId="378F1837" w14:textId="77777777">
        <w:trPr>
          <w:trHeight w:val="396"/>
        </w:trPr>
        <w:tc>
          <w:tcPr>
            <w:tcW w:w="1287" w:type="dxa"/>
            <w:vMerge/>
          </w:tcPr>
          <w:p w14:paraId="73A025B9"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61D426F6" w14:textId="77777777" w:rsidR="00093DEC" w:rsidRDefault="00093DEC">
            <w:pPr>
              <w:pStyle w:val="NoSpacing"/>
              <w:rPr>
                <w:rFonts w:ascii="Arial" w:hAnsi="Arial" w:cs="Arial"/>
                <w:lang w:val="en-GB"/>
              </w:rPr>
            </w:pPr>
          </w:p>
        </w:tc>
        <w:tc>
          <w:tcPr>
            <w:tcW w:w="3933" w:type="dxa"/>
            <w:gridSpan w:val="3"/>
            <w:shd w:val="clear" w:color="auto" w:fill="D9D9D9"/>
          </w:tcPr>
          <w:p w14:paraId="22E795D8" w14:textId="77777777" w:rsidR="00093DEC" w:rsidRDefault="00093DEC">
            <w:pPr>
              <w:pStyle w:val="NoSpacing"/>
              <w:rPr>
                <w:rFonts w:ascii="Arial" w:hAnsi="Arial" w:cs="Arial"/>
                <w:lang w:val="en-GB"/>
              </w:rPr>
            </w:pPr>
            <w:r>
              <w:rPr>
                <w:rFonts w:ascii="Arial" w:hAnsi="Arial" w:cs="Arial"/>
                <w:lang w:val="en-GB"/>
              </w:rPr>
              <w:t>Personal Liability Company</w:t>
            </w:r>
          </w:p>
        </w:tc>
        <w:tc>
          <w:tcPr>
            <w:tcW w:w="709" w:type="dxa"/>
            <w:shd w:val="clear" w:color="auto" w:fill="FFFFFF"/>
          </w:tcPr>
          <w:p w14:paraId="296C3738" w14:textId="77777777" w:rsidR="00093DEC" w:rsidRDefault="00093DEC">
            <w:pPr>
              <w:pStyle w:val="NoSpacing"/>
              <w:rPr>
                <w:rFonts w:ascii="Arial" w:hAnsi="Arial" w:cs="Arial"/>
              </w:rPr>
            </w:pPr>
          </w:p>
        </w:tc>
      </w:tr>
      <w:tr w:rsidR="00093DEC" w14:paraId="58216AC2" w14:textId="77777777">
        <w:trPr>
          <w:trHeight w:val="396"/>
        </w:trPr>
        <w:tc>
          <w:tcPr>
            <w:tcW w:w="1287" w:type="dxa"/>
            <w:vMerge/>
          </w:tcPr>
          <w:p w14:paraId="07A0CAA7"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3E8B25E3" w14:textId="77777777" w:rsidR="00093DEC" w:rsidRDefault="00093DEC">
            <w:pPr>
              <w:pStyle w:val="NoSpacing"/>
              <w:rPr>
                <w:rFonts w:ascii="Arial" w:hAnsi="Arial" w:cs="Arial"/>
                <w:lang w:val="en-GB"/>
              </w:rPr>
            </w:pPr>
          </w:p>
        </w:tc>
        <w:tc>
          <w:tcPr>
            <w:tcW w:w="3933" w:type="dxa"/>
            <w:gridSpan w:val="3"/>
            <w:shd w:val="clear" w:color="auto" w:fill="D9D9D9"/>
          </w:tcPr>
          <w:p w14:paraId="7B39384C" w14:textId="77777777" w:rsidR="00093DEC" w:rsidRDefault="00093DEC">
            <w:pPr>
              <w:pStyle w:val="NoSpacing"/>
              <w:rPr>
                <w:rFonts w:ascii="Arial" w:hAnsi="Arial" w:cs="Arial"/>
                <w:lang w:val="en-GB"/>
              </w:rPr>
            </w:pPr>
            <w:r>
              <w:rPr>
                <w:rFonts w:ascii="Arial" w:hAnsi="Arial" w:cs="Arial"/>
                <w:lang w:val="en-GB"/>
              </w:rPr>
              <w:t>(Pty) Limited</w:t>
            </w:r>
          </w:p>
        </w:tc>
        <w:tc>
          <w:tcPr>
            <w:tcW w:w="709" w:type="dxa"/>
            <w:shd w:val="clear" w:color="auto" w:fill="FFFFFF"/>
          </w:tcPr>
          <w:p w14:paraId="5D31BCB6" w14:textId="77777777" w:rsidR="00093DEC" w:rsidRDefault="00093DEC">
            <w:pPr>
              <w:pStyle w:val="NoSpacing"/>
              <w:rPr>
                <w:rFonts w:ascii="Arial" w:hAnsi="Arial" w:cs="Arial"/>
              </w:rPr>
            </w:pPr>
          </w:p>
        </w:tc>
      </w:tr>
      <w:tr w:rsidR="00093DEC" w14:paraId="0FCD8093" w14:textId="77777777">
        <w:trPr>
          <w:trHeight w:val="396"/>
        </w:trPr>
        <w:tc>
          <w:tcPr>
            <w:tcW w:w="1287" w:type="dxa"/>
            <w:vMerge/>
          </w:tcPr>
          <w:p w14:paraId="150969BF"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252A92FD" w14:textId="77777777" w:rsidR="00093DEC" w:rsidRDefault="00093DEC">
            <w:pPr>
              <w:pStyle w:val="NoSpacing"/>
              <w:rPr>
                <w:rFonts w:ascii="Arial" w:hAnsi="Arial" w:cs="Arial"/>
                <w:lang w:val="en-GB"/>
              </w:rPr>
            </w:pPr>
          </w:p>
        </w:tc>
        <w:tc>
          <w:tcPr>
            <w:tcW w:w="3933" w:type="dxa"/>
            <w:gridSpan w:val="3"/>
            <w:shd w:val="clear" w:color="auto" w:fill="D9D9D9"/>
          </w:tcPr>
          <w:p w14:paraId="6D55BC23" w14:textId="77777777" w:rsidR="00093DEC" w:rsidRDefault="00093DEC">
            <w:pPr>
              <w:pStyle w:val="NoSpacing"/>
              <w:rPr>
                <w:rFonts w:ascii="Arial" w:hAnsi="Arial" w:cs="Arial"/>
                <w:lang w:val="en-GB"/>
              </w:rPr>
            </w:pPr>
            <w:r>
              <w:rPr>
                <w:rFonts w:ascii="Arial" w:hAnsi="Arial" w:cs="Arial"/>
                <w:lang w:val="en-GB"/>
              </w:rPr>
              <w:t xml:space="preserve">Non – Profit Company </w:t>
            </w:r>
          </w:p>
          <w:p w14:paraId="0D1F8ED1" w14:textId="77777777" w:rsidR="00093DEC" w:rsidRDefault="00093DEC">
            <w:pPr>
              <w:pStyle w:val="NoSpacing"/>
              <w:rPr>
                <w:rFonts w:ascii="Arial" w:hAnsi="Arial" w:cs="Arial"/>
                <w:lang w:val="en-GB"/>
              </w:rPr>
            </w:pPr>
          </w:p>
        </w:tc>
        <w:tc>
          <w:tcPr>
            <w:tcW w:w="709" w:type="dxa"/>
            <w:shd w:val="clear" w:color="auto" w:fill="FFFFFF"/>
          </w:tcPr>
          <w:p w14:paraId="0EB6A465" w14:textId="77777777" w:rsidR="00093DEC" w:rsidRDefault="00093DEC">
            <w:pPr>
              <w:pStyle w:val="NoSpacing"/>
              <w:rPr>
                <w:rFonts w:ascii="Arial" w:hAnsi="Arial" w:cs="Arial"/>
              </w:rPr>
            </w:pPr>
          </w:p>
        </w:tc>
      </w:tr>
      <w:tr w:rsidR="00093DEC" w14:paraId="7C28F7D6" w14:textId="77777777">
        <w:trPr>
          <w:trHeight w:val="396"/>
        </w:trPr>
        <w:tc>
          <w:tcPr>
            <w:tcW w:w="1287" w:type="dxa"/>
            <w:vMerge/>
          </w:tcPr>
          <w:p w14:paraId="59CA3EA0"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3ED154F2" w14:textId="77777777" w:rsidR="00093DEC" w:rsidRDefault="00093DEC">
            <w:pPr>
              <w:pStyle w:val="NoSpacing"/>
              <w:rPr>
                <w:rFonts w:ascii="Arial" w:hAnsi="Arial" w:cs="Arial"/>
                <w:lang w:val="en-GB"/>
              </w:rPr>
            </w:pPr>
          </w:p>
        </w:tc>
        <w:tc>
          <w:tcPr>
            <w:tcW w:w="3933" w:type="dxa"/>
            <w:gridSpan w:val="3"/>
            <w:shd w:val="clear" w:color="auto" w:fill="D9D9D9"/>
          </w:tcPr>
          <w:p w14:paraId="7FB49310" w14:textId="77777777" w:rsidR="00093DEC" w:rsidRDefault="00093DEC">
            <w:pPr>
              <w:pStyle w:val="NoSpacing"/>
              <w:rPr>
                <w:rFonts w:ascii="Arial" w:hAnsi="Arial" w:cs="Arial"/>
                <w:lang w:val="en-GB"/>
              </w:rPr>
            </w:pPr>
            <w:r>
              <w:rPr>
                <w:rFonts w:ascii="Arial" w:hAnsi="Arial" w:cs="Arial"/>
                <w:lang w:val="en-GB"/>
              </w:rPr>
              <w:t>State Owned Company</w:t>
            </w:r>
          </w:p>
        </w:tc>
        <w:tc>
          <w:tcPr>
            <w:tcW w:w="709" w:type="dxa"/>
            <w:shd w:val="clear" w:color="auto" w:fill="FFFFFF"/>
          </w:tcPr>
          <w:p w14:paraId="4D7AD422" w14:textId="77777777" w:rsidR="00093DEC" w:rsidRDefault="00093DEC">
            <w:pPr>
              <w:pStyle w:val="NoSpacing"/>
              <w:rPr>
                <w:rFonts w:ascii="Arial" w:hAnsi="Arial" w:cs="Arial"/>
              </w:rPr>
            </w:pPr>
          </w:p>
        </w:tc>
      </w:tr>
      <w:tr w:rsidR="00093DEC" w14:paraId="39FA5C35" w14:textId="77777777">
        <w:trPr>
          <w:trHeight w:val="396"/>
        </w:trPr>
        <w:tc>
          <w:tcPr>
            <w:tcW w:w="1287" w:type="dxa"/>
            <w:shd w:val="clear" w:color="auto" w:fill="FFFFFF"/>
          </w:tcPr>
          <w:p w14:paraId="4AB8C4A1" w14:textId="77777777" w:rsidR="00093DEC" w:rsidRDefault="00093DEC">
            <w:pPr>
              <w:widowControl/>
              <w:numPr>
                <w:ilvl w:val="1"/>
                <w:numId w:val="8"/>
              </w:numPr>
              <w:tabs>
                <w:tab w:val="left" w:pos="900"/>
                <w:tab w:val="left" w:pos="1260"/>
                <w:tab w:val="left" w:pos="2880"/>
                <w:tab w:val="left" w:pos="5760"/>
                <w:tab w:val="left" w:pos="7920"/>
              </w:tabs>
              <w:spacing w:after="200" w:line="276" w:lineRule="auto"/>
              <w:jc w:val="both"/>
              <w:rPr>
                <w:rFonts w:ascii="Arial" w:hAnsi="Arial" w:cs="Arial"/>
                <w:b/>
                <w:szCs w:val="22"/>
                <w:lang w:val="en-GB"/>
              </w:rPr>
            </w:pPr>
          </w:p>
        </w:tc>
        <w:tc>
          <w:tcPr>
            <w:tcW w:w="9061" w:type="dxa"/>
            <w:gridSpan w:val="6"/>
            <w:shd w:val="clear" w:color="auto" w:fill="FFFFFF"/>
          </w:tcPr>
          <w:p w14:paraId="2D5C1FF1" w14:textId="77777777" w:rsidR="00093DEC" w:rsidRDefault="00093DEC">
            <w:pPr>
              <w:tabs>
                <w:tab w:val="left" w:pos="900"/>
              </w:tabs>
              <w:spacing w:after="120" w:line="312" w:lineRule="auto"/>
              <w:jc w:val="both"/>
              <w:rPr>
                <w:rFonts w:ascii="Arial" w:hAnsi="Arial" w:cs="Arial"/>
                <w:lang w:val="en-GB"/>
              </w:rPr>
            </w:pPr>
            <w:r>
              <w:rPr>
                <w:rFonts w:ascii="Arial" w:hAnsi="Arial" w:cs="Arial"/>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2423705" w14:textId="77777777" w:rsidR="00093DEC" w:rsidRDefault="00093DEC">
            <w:pPr>
              <w:numPr>
                <w:ilvl w:val="0"/>
                <w:numId w:val="6"/>
              </w:numPr>
              <w:tabs>
                <w:tab w:val="left" w:pos="-1099"/>
                <w:tab w:val="left" w:pos="-720"/>
                <w:tab w:val="left" w:pos="525"/>
              </w:tabs>
              <w:spacing w:after="120"/>
              <w:ind w:left="525" w:hanging="450"/>
              <w:jc w:val="both"/>
              <w:rPr>
                <w:rFonts w:ascii="Arial" w:hAnsi="Arial" w:cs="Arial"/>
                <w:lang w:val="en-GB"/>
              </w:rPr>
            </w:pPr>
            <w:r>
              <w:rPr>
                <w:rFonts w:ascii="Arial" w:hAnsi="Arial" w:cs="Arial"/>
                <w:lang w:val="en-GB"/>
              </w:rPr>
              <w:t xml:space="preserve">The information furnished is true and </w:t>
            </w:r>
            <w:proofErr w:type="gramStart"/>
            <w:r>
              <w:rPr>
                <w:rFonts w:ascii="Arial" w:hAnsi="Arial" w:cs="Arial"/>
                <w:lang w:val="en-GB"/>
              </w:rPr>
              <w:t>correct;</w:t>
            </w:r>
            <w:proofErr w:type="gramEnd"/>
          </w:p>
          <w:p w14:paraId="014585D3" w14:textId="77777777" w:rsidR="00093DEC" w:rsidRDefault="00093DEC">
            <w:pPr>
              <w:numPr>
                <w:ilvl w:val="0"/>
                <w:numId w:val="6"/>
              </w:numPr>
              <w:tabs>
                <w:tab w:val="left" w:pos="-1099"/>
                <w:tab w:val="left" w:pos="-720"/>
                <w:tab w:val="left" w:pos="615"/>
              </w:tabs>
              <w:spacing w:after="120"/>
              <w:ind w:left="615" w:hanging="630"/>
              <w:jc w:val="both"/>
              <w:rPr>
                <w:rFonts w:ascii="Arial" w:hAnsi="Arial" w:cs="Arial"/>
                <w:lang w:val="en-GB"/>
              </w:rPr>
            </w:pPr>
            <w:r>
              <w:rPr>
                <w:rFonts w:ascii="Arial" w:hAnsi="Arial" w:cs="Arial"/>
                <w:lang w:val="en-GB"/>
              </w:rPr>
              <w:t xml:space="preserve">The preference points claimed are in accordance with the General Conditions as indicated in paragraph 1 of this </w:t>
            </w:r>
            <w:proofErr w:type="gramStart"/>
            <w:r>
              <w:rPr>
                <w:rFonts w:ascii="Arial" w:hAnsi="Arial" w:cs="Arial"/>
                <w:lang w:val="en-GB"/>
              </w:rPr>
              <w:t>form;</w:t>
            </w:r>
            <w:proofErr w:type="gramEnd"/>
          </w:p>
          <w:p w14:paraId="632B9C4F" w14:textId="77777777" w:rsidR="00093DEC" w:rsidRDefault="00093DEC">
            <w:pPr>
              <w:numPr>
                <w:ilvl w:val="0"/>
                <w:numId w:val="6"/>
              </w:numPr>
              <w:tabs>
                <w:tab w:val="left" w:pos="-1099"/>
                <w:tab w:val="left" w:pos="-720"/>
                <w:tab w:val="left" w:pos="615"/>
              </w:tabs>
              <w:spacing w:after="120"/>
              <w:ind w:left="615" w:hanging="630"/>
              <w:jc w:val="both"/>
              <w:rPr>
                <w:rFonts w:ascii="Arial" w:hAnsi="Arial" w:cs="Arial"/>
                <w:lang w:val="en-GB"/>
              </w:rPr>
            </w:pPr>
            <w:r>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Pr>
                <w:rFonts w:ascii="Arial" w:hAnsi="Arial" w:cs="Arial"/>
                <w:lang w:val="en-GB"/>
              </w:rPr>
              <w:t>correct;</w:t>
            </w:r>
            <w:proofErr w:type="gramEnd"/>
            <w:r>
              <w:rPr>
                <w:rFonts w:ascii="Arial" w:hAnsi="Arial" w:cs="Arial"/>
                <w:lang w:val="en-GB"/>
              </w:rPr>
              <w:t xml:space="preserve"> </w:t>
            </w:r>
          </w:p>
          <w:p w14:paraId="1B18666F" w14:textId="77777777" w:rsidR="00093DEC" w:rsidRDefault="00093DEC">
            <w:pPr>
              <w:numPr>
                <w:ilvl w:val="0"/>
                <w:numId w:val="6"/>
              </w:numPr>
              <w:tabs>
                <w:tab w:val="left" w:pos="-1099"/>
                <w:tab w:val="left" w:pos="-720"/>
                <w:tab w:val="left" w:pos="615"/>
              </w:tabs>
              <w:spacing w:after="120"/>
              <w:ind w:left="615" w:hanging="630"/>
              <w:jc w:val="both"/>
              <w:rPr>
                <w:rFonts w:ascii="Arial" w:hAnsi="Arial" w:cs="Arial"/>
                <w:lang w:val="en-GB"/>
              </w:rPr>
            </w:pPr>
            <w:r>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121E6633" w14:textId="77777777" w:rsidR="00093DEC" w:rsidRDefault="00093DE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33437D02"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 xml:space="preserve">disqualify the person from the tendering </w:t>
            </w:r>
            <w:proofErr w:type="gramStart"/>
            <w:r>
              <w:rPr>
                <w:rFonts w:ascii="Arial" w:hAnsi="Arial" w:cs="Arial"/>
                <w:lang w:val="en-GB"/>
              </w:rPr>
              <w:t>process;</w:t>
            </w:r>
            <w:proofErr w:type="gramEnd"/>
          </w:p>
          <w:p w14:paraId="3F1F7E55"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 xml:space="preserve">recover costs, losses or damages it has incurred or suffered as a result of that person’s </w:t>
            </w:r>
            <w:proofErr w:type="gramStart"/>
            <w:r>
              <w:rPr>
                <w:rFonts w:ascii="Arial" w:hAnsi="Arial" w:cs="Arial"/>
                <w:lang w:val="en-GB"/>
              </w:rPr>
              <w:t>conduct;</w:t>
            </w:r>
            <w:proofErr w:type="gramEnd"/>
          </w:p>
          <w:p w14:paraId="363E5D18"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 xml:space="preserve">cancel the contract and claim any damages which it has suffered as a result of having to make less favourable arrangements due to such </w:t>
            </w:r>
            <w:proofErr w:type="gramStart"/>
            <w:r>
              <w:rPr>
                <w:rFonts w:ascii="Arial" w:hAnsi="Arial" w:cs="Arial"/>
                <w:lang w:val="en-GB"/>
              </w:rPr>
              <w:t>cancellation;</w:t>
            </w:r>
            <w:proofErr w:type="gramEnd"/>
          </w:p>
          <w:p w14:paraId="11862FDF"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lang w:val="en-GB"/>
              </w:rPr>
              <w:t>audi</w:t>
            </w:r>
            <w:proofErr w:type="spellEnd"/>
            <w:r>
              <w:rPr>
                <w:rFonts w:ascii="Arial" w:hAnsi="Arial" w:cs="Arial"/>
                <w:i/>
                <w:lang w:val="en-GB"/>
              </w:rPr>
              <w:t xml:space="preserve"> alter am partem</w:t>
            </w:r>
            <w:r>
              <w:rPr>
                <w:rFonts w:ascii="Arial" w:hAnsi="Arial" w:cs="Arial"/>
                <w:lang w:val="en-GB"/>
              </w:rPr>
              <w:t xml:space="preserve"> (hear the other side) rule has been applied; and</w:t>
            </w:r>
          </w:p>
          <w:p w14:paraId="63E742CB"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forward the matter for criminal prosecution, if deemed necessary.</w:t>
            </w:r>
          </w:p>
        </w:tc>
      </w:tr>
      <w:tr w:rsidR="00093DEC" w14:paraId="62D1D8E5" w14:textId="77777777">
        <w:trPr>
          <w:trHeight w:val="919"/>
        </w:trPr>
        <w:tc>
          <w:tcPr>
            <w:tcW w:w="3862" w:type="dxa"/>
            <w:gridSpan w:val="2"/>
            <w:shd w:val="clear" w:color="auto" w:fill="D9D9D9"/>
          </w:tcPr>
          <w:p w14:paraId="54B03DC3" w14:textId="77777777" w:rsidR="00093DEC" w:rsidRDefault="00093DEC">
            <w:pPr>
              <w:pStyle w:val="NoSpacing"/>
              <w:jc w:val="both"/>
              <w:rPr>
                <w:rFonts w:ascii="Arial" w:hAnsi="Arial" w:cs="Arial"/>
                <w:b/>
                <w:lang w:val="en-GB"/>
              </w:rPr>
            </w:pPr>
            <w:r>
              <w:rPr>
                <w:rFonts w:ascii="Arial" w:hAnsi="Arial" w:cs="Arial"/>
                <w:b/>
              </w:rPr>
              <w:lastRenderedPageBreak/>
              <w:t>FULL NAMES OF PERSON REPRESENTING THE ENTITY</w:t>
            </w:r>
          </w:p>
        </w:tc>
        <w:tc>
          <w:tcPr>
            <w:tcW w:w="2721" w:type="dxa"/>
            <w:gridSpan w:val="2"/>
          </w:tcPr>
          <w:p w14:paraId="083E39E2" w14:textId="77777777" w:rsidR="00093DEC" w:rsidRDefault="00093DEC">
            <w:pPr>
              <w:tabs>
                <w:tab w:val="left" w:pos="900"/>
                <w:tab w:val="right" w:leader="dot" w:pos="9025"/>
              </w:tabs>
              <w:spacing w:after="120" w:line="312" w:lineRule="auto"/>
              <w:jc w:val="both"/>
              <w:rPr>
                <w:rFonts w:ascii="Arial" w:hAnsi="Arial" w:cs="Arial"/>
                <w:szCs w:val="22"/>
                <w:lang w:val="en-GB"/>
              </w:rPr>
            </w:pPr>
          </w:p>
          <w:p w14:paraId="563F56FC" w14:textId="77777777" w:rsidR="00093DEC" w:rsidRDefault="00093DEC">
            <w:pPr>
              <w:tabs>
                <w:tab w:val="left" w:pos="900"/>
                <w:tab w:val="right" w:leader="dot" w:pos="9025"/>
              </w:tabs>
              <w:spacing w:after="120" w:line="312" w:lineRule="auto"/>
              <w:jc w:val="both"/>
              <w:rPr>
                <w:rFonts w:ascii="Arial" w:hAnsi="Arial" w:cs="Arial"/>
                <w:szCs w:val="22"/>
                <w:lang w:val="en-GB"/>
              </w:rPr>
            </w:pPr>
          </w:p>
        </w:tc>
        <w:tc>
          <w:tcPr>
            <w:tcW w:w="2147" w:type="dxa"/>
            <w:shd w:val="clear" w:color="auto" w:fill="D9D9D9"/>
          </w:tcPr>
          <w:p w14:paraId="56F8F11D" w14:textId="77777777" w:rsidR="00093DEC" w:rsidRDefault="00093DEC">
            <w:pPr>
              <w:tabs>
                <w:tab w:val="left" w:pos="900"/>
                <w:tab w:val="right" w:leader="dot" w:pos="9025"/>
              </w:tabs>
              <w:spacing w:after="120" w:line="312" w:lineRule="auto"/>
              <w:jc w:val="both"/>
              <w:rPr>
                <w:rFonts w:ascii="Arial" w:hAnsi="Arial" w:cs="Arial"/>
                <w:b/>
                <w:szCs w:val="22"/>
                <w:lang w:val="en-GB"/>
              </w:rPr>
            </w:pPr>
            <w:r>
              <w:rPr>
                <w:rFonts w:ascii="Arial" w:hAnsi="Arial" w:cs="Arial"/>
                <w:b/>
                <w:szCs w:val="22"/>
                <w:lang w:val="en-GB"/>
              </w:rPr>
              <w:t>DATE</w:t>
            </w:r>
          </w:p>
        </w:tc>
        <w:tc>
          <w:tcPr>
            <w:tcW w:w="1618" w:type="dxa"/>
            <w:gridSpan w:val="2"/>
          </w:tcPr>
          <w:p w14:paraId="2746D122" w14:textId="77777777" w:rsidR="00093DEC" w:rsidRDefault="00093DEC">
            <w:pPr>
              <w:tabs>
                <w:tab w:val="left" w:pos="900"/>
                <w:tab w:val="right" w:leader="dot" w:pos="9025"/>
              </w:tabs>
              <w:spacing w:after="120" w:line="312" w:lineRule="auto"/>
              <w:jc w:val="both"/>
              <w:rPr>
                <w:rFonts w:ascii="Arial" w:hAnsi="Arial" w:cs="Arial"/>
                <w:b/>
                <w:szCs w:val="22"/>
                <w:lang w:val="en-GB"/>
              </w:rPr>
            </w:pPr>
          </w:p>
        </w:tc>
      </w:tr>
      <w:tr w:rsidR="00093DEC" w14:paraId="66FD8E86" w14:textId="77777777">
        <w:trPr>
          <w:trHeight w:val="919"/>
        </w:trPr>
        <w:tc>
          <w:tcPr>
            <w:tcW w:w="3862" w:type="dxa"/>
            <w:gridSpan w:val="2"/>
            <w:shd w:val="clear" w:color="auto" w:fill="D9D9D9"/>
          </w:tcPr>
          <w:p w14:paraId="277AB756" w14:textId="77777777" w:rsidR="00093DEC" w:rsidRDefault="00093DEC">
            <w:pPr>
              <w:pStyle w:val="NoSpacing"/>
              <w:jc w:val="both"/>
              <w:rPr>
                <w:rFonts w:ascii="Arial" w:hAnsi="Arial" w:cs="Arial"/>
                <w:b/>
              </w:rPr>
            </w:pPr>
            <w:r>
              <w:rPr>
                <w:rFonts w:ascii="Arial" w:hAnsi="Arial" w:cs="Arial"/>
                <w:b/>
              </w:rPr>
              <w:t>PHYSICAL ADDRESS</w:t>
            </w:r>
          </w:p>
        </w:tc>
        <w:tc>
          <w:tcPr>
            <w:tcW w:w="6486" w:type="dxa"/>
            <w:gridSpan w:val="5"/>
          </w:tcPr>
          <w:p w14:paraId="29D83888" w14:textId="77777777" w:rsidR="00093DEC" w:rsidRDefault="00093DEC">
            <w:pPr>
              <w:tabs>
                <w:tab w:val="left" w:pos="900"/>
                <w:tab w:val="right" w:leader="dot" w:pos="9025"/>
              </w:tabs>
              <w:spacing w:after="120" w:line="312" w:lineRule="auto"/>
              <w:jc w:val="both"/>
              <w:rPr>
                <w:rFonts w:ascii="Arial" w:hAnsi="Arial" w:cs="Arial"/>
                <w:b/>
                <w:szCs w:val="22"/>
                <w:lang w:val="en-GB"/>
              </w:rPr>
            </w:pPr>
          </w:p>
        </w:tc>
      </w:tr>
      <w:tr w:rsidR="00093DEC" w14:paraId="30E71339" w14:textId="77777777">
        <w:trPr>
          <w:trHeight w:val="444"/>
        </w:trPr>
        <w:tc>
          <w:tcPr>
            <w:tcW w:w="3862" w:type="dxa"/>
            <w:gridSpan w:val="2"/>
            <w:shd w:val="clear" w:color="auto" w:fill="D9D9D9"/>
          </w:tcPr>
          <w:p w14:paraId="285191B5" w14:textId="77777777" w:rsidR="00093DEC" w:rsidRDefault="00093DEC">
            <w:pPr>
              <w:pStyle w:val="NoSpacing"/>
              <w:rPr>
                <w:rFonts w:ascii="Arial" w:hAnsi="Arial" w:cs="Arial"/>
                <w:b/>
                <w:lang w:val="en-GB"/>
              </w:rPr>
            </w:pPr>
            <w:r>
              <w:rPr>
                <w:rFonts w:ascii="Arial" w:hAnsi="Arial" w:cs="Arial"/>
                <w:b/>
                <w:lang w:val="en-GB"/>
              </w:rPr>
              <w:t>SIGNATURE(S) OF TENDERER(S)</w:t>
            </w:r>
          </w:p>
        </w:tc>
        <w:tc>
          <w:tcPr>
            <w:tcW w:w="2721" w:type="dxa"/>
            <w:gridSpan w:val="2"/>
          </w:tcPr>
          <w:p w14:paraId="5C4F9D3A" w14:textId="77777777" w:rsidR="00093DEC" w:rsidRDefault="00093DEC">
            <w:pPr>
              <w:tabs>
                <w:tab w:val="left" w:pos="900"/>
                <w:tab w:val="right" w:leader="dot" w:pos="9025"/>
              </w:tabs>
              <w:spacing w:after="120" w:line="312" w:lineRule="auto"/>
              <w:jc w:val="both"/>
              <w:rPr>
                <w:rFonts w:ascii="Arial" w:hAnsi="Arial" w:cs="Arial"/>
                <w:szCs w:val="22"/>
                <w:lang w:val="en-GB"/>
              </w:rPr>
            </w:pPr>
          </w:p>
        </w:tc>
        <w:tc>
          <w:tcPr>
            <w:tcW w:w="2147" w:type="dxa"/>
          </w:tcPr>
          <w:p w14:paraId="754F970E" w14:textId="77777777" w:rsidR="00093DEC" w:rsidRDefault="00093DEC">
            <w:pPr>
              <w:tabs>
                <w:tab w:val="left" w:pos="900"/>
                <w:tab w:val="right" w:leader="dot" w:pos="9025"/>
              </w:tabs>
              <w:spacing w:after="120" w:line="312" w:lineRule="auto"/>
              <w:jc w:val="both"/>
              <w:rPr>
                <w:rFonts w:ascii="Arial" w:hAnsi="Arial" w:cs="Arial"/>
                <w:b/>
                <w:szCs w:val="22"/>
                <w:lang w:val="en-GB"/>
              </w:rPr>
            </w:pPr>
          </w:p>
        </w:tc>
        <w:tc>
          <w:tcPr>
            <w:tcW w:w="1618" w:type="dxa"/>
            <w:gridSpan w:val="2"/>
          </w:tcPr>
          <w:p w14:paraId="0962DDE3" w14:textId="77777777" w:rsidR="00093DEC" w:rsidRDefault="00093DEC">
            <w:pPr>
              <w:tabs>
                <w:tab w:val="left" w:pos="900"/>
                <w:tab w:val="right" w:leader="dot" w:pos="9025"/>
              </w:tabs>
              <w:spacing w:after="120" w:line="312" w:lineRule="auto"/>
              <w:jc w:val="both"/>
              <w:rPr>
                <w:rFonts w:ascii="Arial" w:hAnsi="Arial" w:cs="Arial"/>
                <w:b/>
                <w:szCs w:val="22"/>
                <w:lang w:val="en-GB"/>
              </w:rPr>
            </w:pPr>
          </w:p>
        </w:tc>
      </w:tr>
    </w:tbl>
    <w:p w14:paraId="2BD94FAB" w14:textId="77777777" w:rsidR="00093DEC" w:rsidRDefault="00093DEC">
      <w:pPr>
        <w:pStyle w:val="NoSpacing"/>
        <w:rPr>
          <w:rFonts w:ascii="Arial" w:eastAsia="Calibri" w:hAnsi="Arial" w:cs="Arial"/>
          <w:b/>
          <w:bCs/>
          <w:sz w:val="28"/>
          <w:szCs w:val="28"/>
        </w:rPr>
      </w:pPr>
    </w:p>
    <w:p w14:paraId="4AD2246B" w14:textId="77777777" w:rsidR="00093DEC" w:rsidRDefault="00093DEC">
      <w:pPr>
        <w:pStyle w:val="NoSpacing"/>
        <w:rPr>
          <w:rFonts w:ascii="Arial" w:eastAsia="Calibri" w:hAnsi="Arial" w:cs="Arial"/>
          <w:b/>
          <w:bCs/>
          <w:sz w:val="28"/>
          <w:szCs w:val="28"/>
        </w:rPr>
      </w:pPr>
    </w:p>
    <w:p w14:paraId="7ACBF9C7" w14:textId="77777777" w:rsidR="00093DEC" w:rsidRDefault="00093DEC">
      <w:pPr>
        <w:pStyle w:val="NoSpacing"/>
        <w:rPr>
          <w:rFonts w:ascii="Arial" w:eastAsia="Calibri" w:hAnsi="Arial" w:cs="Arial"/>
          <w:b/>
          <w:bCs/>
          <w:sz w:val="28"/>
          <w:szCs w:val="28"/>
        </w:rPr>
      </w:pPr>
    </w:p>
    <w:p w14:paraId="7E3A507C" w14:textId="77777777" w:rsidR="00093DEC" w:rsidRDefault="00093DEC">
      <w:pPr>
        <w:pStyle w:val="NoSpacing"/>
        <w:rPr>
          <w:rFonts w:ascii="Arial" w:eastAsia="Calibri" w:hAnsi="Arial" w:cs="Arial"/>
          <w:b/>
          <w:bCs/>
          <w:sz w:val="28"/>
          <w:szCs w:val="28"/>
        </w:rPr>
      </w:pPr>
    </w:p>
    <w:p w14:paraId="1E2E955E" w14:textId="77777777" w:rsidR="00093DEC" w:rsidRDefault="00093DEC">
      <w:pPr>
        <w:pStyle w:val="NoSpacing"/>
        <w:rPr>
          <w:rFonts w:ascii="Arial" w:eastAsia="Calibri" w:hAnsi="Arial" w:cs="Arial"/>
          <w:b/>
          <w:bCs/>
          <w:sz w:val="28"/>
          <w:szCs w:val="28"/>
        </w:rPr>
      </w:pPr>
    </w:p>
    <w:p w14:paraId="7C24F569" w14:textId="77777777" w:rsidR="00093DEC" w:rsidRDefault="00093DEC">
      <w:pPr>
        <w:pStyle w:val="NoSpacing"/>
        <w:rPr>
          <w:rFonts w:ascii="Arial" w:eastAsia="Calibri" w:hAnsi="Arial" w:cs="Arial"/>
          <w:b/>
          <w:bCs/>
          <w:sz w:val="28"/>
          <w:szCs w:val="28"/>
        </w:rPr>
      </w:pPr>
    </w:p>
    <w:p w14:paraId="30E7BB2D" w14:textId="77777777" w:rsidR="00093DEC" w:rsidRDefault="00093DEC">
      <w:pPr>
        <w:pStyle w:val="NoSpacing"/>
        <w:rPr>
          <w:rFonts w:ascii="Arial" w:eastAsia="Calibri" w:hAnsi="Arial" w:cs="Arial"/>
          <w:b/>
          <w:bCs/>
          <w:sz w:val="28"/>
          <w:szCs w:val="28"/>
        </w:rPr>
      </w:pPr>
    </w:p>
    <w:p w14:paraId="450474C1" w14:textId="77777777" w:rsidR="00A40284" w:rsidRDefault="00A40284">
      <w:pPr>
        <w:pStyle w:val="NoSpacing"/>
        <w:rPr>
          <w:rFonts w:ascii="Arial" w:eastAsia="Calibri" w:hAnsi="Arial" w:cs="Arial"/>
          <w:b/>
          <w:bCs/>
          <w:sz w:val="28"/>
          <w:szCs w:val="28"/>
        </w:rPr>
      </w:pPr>
    </w:p>
    <w:p w14:paraId="56FFEDEC" w14:textId="77777777" w:rsidR="00A40284" w:rsidRDefault="00A40284">
      <w:pPr>
        <w:pStyle w:val="NoSpacing"/>
        <w:rPr>
          <w:rFonts w:ascii="Arial" w:eastAsia="Calibri" w:hAnsi="Arial" w:cs="Arial"/>
          <w:b/>
          <w:bCs/>
          <w:sz w:val="28"/>
          <w:szCs w:val="28"/>
        </w:rPr>
      </w:pPr>
    </w:p>
    <w:p w14:paraId="33576076" w14:textId="77777777" w:rsidR="00A40284" w:rsidRDefault="00A40284">
      <w:pPr>
        <w:pStyle w:val="NoSpacing"/>
        <w:rPr>
          <w:rFonts w:ascii="Arial" w:eastAsia="Calibri" w:hAnsi="Arial" w:cs="Arial"/>
          <w:b/>
          <w:bCs/>
          <w:sz w:val="28"/>
          <w:szCs w:val="28"/>
        </w:rPr>
      </w:pPr>
    </w:p>
    <w:p w14:paraId="3A1C4DA8" w14:textId="77777777" w:rsidR="00A40284" w:rsidRDefault="00A40284">
      <w:pPr>
        <w:pStyle w:val="NoSpacing"/>
        <w:rPr>
          <w:rFonts w:ascii="Arial" w:eastAsia="Calibri" w:hAnsi="Arial" w:cs="Arial"/>
          <w:b/>
          <w:bCs/>
          <w:sz w:val="28"/>
          <w:szCs w:val="28"/>
        </w:rPr>
      </w:pPr>
    </w:p>
    <w:p w14:paraId="6ADC081C" w14:textId="77777777" w:rsidR="00A40284" w:rsidRDefault="00A40284">
      <w:pPr>
        <w:pStyle w:val="NoSpacing"/>
        <w:rPr>
          <w:rFonts w:ascii="Arial" w:eastAsia="Calibri" w:hAnsi="Arial" w:cs="Arial"/>
          <w:b/>
          <w:bCs/>
          <w:sz w:val="28"/>
          <w:szCs w:val="28"/>
        </w:rPr>
      </w:pPr>
    </w:p>
    <w:p w14:paraId="16301176" w14:textId="77777777" w:rsidR="00A40284" w:rsidRDefault="00A40284">
      <w:pPr>
        <w:pStyle w:val="NoSpacing"/>
        <w:rPr>
          <w:rFonts w:ascii="Arial" w:eastAsia="Calibri" w:hAnsi="Arial" w:cs="Arial"/>
          <w:b/>
          <w:bCs/>
          <w:sz w:val="28"/>
          <w:szCs w:val="28"/>
        </w:rPr>
      </w:pPr>
    </w:p>
    <w:p w14:paraId="4D1A95F0" w14:textId="77777777" w:rsidR="00A40284" w:rsidRDefault="00A40284">
      <w:pPr>
        <w:pStyle w:val="NoSpacing"/>
        <w:rPr>
          <w:rFonts w:ascii="Arial" w:eastAsia="Calibri" w:hAnsi="Arial" w:cs="Arial"/>
          <w:b/>
          <w:bCs/>
          <w:sz w:val="28"/>
          <w:szCs w:val="28"/>
        </w:rPr>
      </w:pPr>
    </w:p>
    <w:p w14:paraId="0FF6E943" w14:textId="77777777" w:rsidR="00A40284" w:rsidRDefault="00A40284">
      <w:pPr>
        <w:pStyle w:val="NoSpacing"/>
        <w:rPr>
          <w:rFonts w:ascii="Arial" w:eastAsia="Calibri" w:hAnsi="Arial" w:cs="Arial"/>
          <w:b/>
          <w:bCs/>
          <w:sz w:val="28"/>
          <w:szCs w:val="28"/>
        </w:rPr>
      </w:pPr>
    </w:p>
    <w:p w14:paraId="0E5F7759" w14:textId="77777777" w:rsidR="00511703" w:rsidRDefault="00511703" w:rsidP="002719B6">
      <w:pPr>
        <w:autoSpaceDE w:val="0"/>
        <w:autoSpaceDN w:val="0"/>
        <w:adjustRightInd w:val="0"/>
        <w:rPr>
          <w:rFonts w:ascii="Arial" w:hAnsi="Arial" w:cs="Arial"/>
          <w:b/>
          <w:bCs/>
          <w:sz w:val="22"/>
          <w:szCs w:val="22"/>
        </w:rPr>
      </w:pPr>
    </w:p>
    <w:p w14:paraId="7F725A29" w14:textId="77777777" w:rsidR="00B57A96" w:rsidRDefault="00B57A96" w:rsidP="002719B6">
      <w:pPr>
        <w:autoSpaceDE w:val="0"/>
        <w:autoSpaceDN w:val="0"/>
        <w:adjustRightInd w:val="0"/>
        <w:rPr>
          <w:rFonts w:ascii="Arial" w:hAnsi="Arial" w:cs="Arial"/>
          <w:b/>
          <w:bCs/>
          <w:sz w:val="22"/>
          <w:szCs w:val="22"/>
        </w:rPr>
      </w:pPr>
    </w:p>
    <w:p w14:paraId="60F9C603" w14:textId="77777777" w:rsidR="00B57A96" w:rsidRDefault="00B57A96" w:rsidP="002719B6">
      <w:pPr>
        <w:autoSpaceDE w:val="0"/>
        <w:autoSpaceDN w:val="0"/>
        <w:adjustRightInd w:val="0"/>
        <w:rPr>
          <w:rFonts w:ascii="Arial" w:hAnsi="Arial" w:cs="Arial"/>
          <w:b/>
          <w:bCs/>
          <w:sz w:val="22"/>
          <w:szCs w:val="22"/>
        </w:rPr>
      </w:pPr>
    </w:p>
    <w:p w14:paraId="692E4950" w14:textId="77777777" w:rsidR="00B57A96" w:rsidRDefault="00B57A96" w:rsidP="002719B6">
      <w:pPr>
        <w:autoSpaceDE w:val="0"/>
        <w:autoSpaceDN w:val="0"/>
        <w:adjustRightInd w:val="0"/>
        <w:rPr>
          <w:rFonts w:ascii="Arial" w:hAnsi="Arial" w:cs="Arial"/>
          <w:b/>
          <w:bCs/>
          <w:sz w:val="22"/>
          <w:szCs w:val="22"/>
        </w:rPr>
      </w:pPr>
    </w:p>
    <w:p w14:paraId="2FBF754E" w14:textId="77777777" w:rsidR="00B57A96" w:rsidRDefault="00B57A96" w:rsidP="002719B6">
      <w:pPr>
        <w:autoSpaceDE w:val="0"/>
        <w:autoSpaceDN w:val="0"/>
        <w:adjustRightInd w:val="0"/>
        <w:rPr>
          <w:rFonts w:ascii="Arial" w:hAnsi="Arial" w:cs="Arial"/>
          <w:b/>
          <w:bCs/>
          <w:sz w:val="22"/>
          <w:szCs w:val="22"/>
        </w:rPr>
      </w:pPr>
    </w:p>
    <w:p w14:paraId="5F03F2BF" w14:textId="77777777" w:rsidR="00B57A96" w:rsidRDefault="00B57A96" w:rsidP="002719B6">
      <w:pPr>
        <w:autoSpaceDE w:val="0"/>
        <w:autoSpaceDN w:val="0"/>
        <w:adjustRightInd w:val="0"/>
        <w:rPr>
          <w:rFonts w:ascii="Arial" w:hAnsi="Arial" w:cs="Arial"/>
          <w:b/>
          <w:bCs/>
          <w:sz w:val="22"/>
          <w:szCs w:val="22"/>
        </w:rPr>
      </w:pPr>
    </w:p>
    <w:p w14:paraId="3584792E" w14:textId="77777777" w:rsidR="00B57A96" w:rsidRDefault="00B57A96" w:rsidP="002719B6">
      <w:pPr>
        <w:autoSpaceDE w:val="0"/>
        <w:autoSpaceDN w:val="0"/>
        <w:adjustRightInd w:val="0"/>
        <w:rPr>
          <w:rFonts w:ascii="Arial" w:hAnsi="Arial" w:cs="Arial"/>
          <w:b/>
          <w:bCs/>
          <w:sz w:val="22"/>
          <w:szCs w:val="22"/>
        </w:rPr>
      </w:pPr>
    </w:p>
    <w:p w14:paraId="3629B3DA" w14:textId="77777777" w:rsidR="00B57A96" w:rsidRDefault="00B57A96" w:rsidP="002719B6">
      <w:pPr>
        <w:autoSpaceDE w:val="0"/>
        <w:autoSpaceDN w:val="0"/>
        <w:adjustRightInd w:val="0"/>
        <w:rPr>
          <w:rFonts w:ascii="Arial" w:hAnsi="Arial" w:cs="Arial"/>
          <w:b/>
          <w:bCs/>
          <w:sz w:val="22"/>
          <w:szCs w:val="22"/>
        </w:rPr>
      </w:pPr>
    </w:p>
    <w:p w14:paraId="78E57960" w14:textId="77777777" w:rsidR="00B57A96" w:rsidRDefault="00B57A96" w:rsidP="002719B6">
      <w:pPr>
        <w:autoSpaceDE w:val="0"/>
        <w:autoSpaceDN w:val="0"/>
        <w:adjustRightInd w:val="0"/>
        <w:rPr>
          <w:rFonts w:ascii="Arial" w:hAnsi="Arial" w:cs="Arial"/>
          <w:b/>
          <w:bCs/>
          <w:sz w:val="22"/>
          <w:szCs w:val="22"/>
        </w:rPr>
      </w:pPr>
    </w:p>
    <w:p w14:paraId="166E4725" w14:textId="77777777" w:rsidR="00B57A96" w:rsidRDefault="00B57A96" w:rsidP="002719B6">
      <w:pPr>
        <w:autoSpaceDE w:val="0"/>
        <w:autoSpaceDN w:val="0"/>
        <w:adjustRightInd w:val="0"/>
        <w:rPr>
          <w:rFonts w:ascii="Arial" w:hAnsi="Arial" w:cs="Arial"/>
          <w:b/>
          <w:bCs/>
          <w:sz w:val="22"/>
          <w:szCs w:val="22"/>
        </w:rPr>
      </w:pPr>
    </w:p>
    <w:p w14:paraId="1FAC263E" w14:textId="77777777" w:rsidR="00B57A96" w:rsidRDefault="00B57A96" w:rsidP="002719B6">
      <w:pPr>
        <w:autoSpaceDE w:val="0"/>
        <w:autoSpaceDN w:val="0"/>
        <w:adjustRightInd w:val="0"/>
        <w:rPr>
          <w:rFonts w:ascii="Arial" w:hAnsi="Arial" w:cs="Arial"/>
          <w:b/>
          <w:bCs/>
          <w:sz w:val="22"/>
          <w:szCs w:val="22"/>
        </w:rPr>
      </w:pPr>
    </w:p>
    <w:p w14:paraId="2A43DD29" w14:textId="77777777" w:rsidR="00B57A96" w:rsidRDefault="00B57A96" w:rsidP="002719B6">
      <w:pPr>
        <w:autoSpaceDE w:val="0"/>
        <w:autoSpaceDN w:val="0"/>
        <w:adjustRightInd w:val="0"/>
        <w:rPr>
          <w:rFonts w:ascii="Arial" w:hAnsi="Arial" w:cs="Arial"/>
          <w:b/>
          <w:bCs/>
          <w:sz w:val="22"/>
          <w:szCs w:val="22"/>
        </w:rPr>
      </w:pPr>
    </w:p>
    <w:p w14:paraId="0888300F" w14:textId="77777777" w:rsidR="00B57A96" w:rsidRDefault="00B57A96" w:rsidP="002719B6">
      <w:pPr>
        <w:autoSpaceDE w:val="0"/>
        <w:autoSpaceDN w:val="0"/>
        <w:adjustRightInd w:val="0"/>
        <w:rPr>
          <w:rFonts w:ascii="Arial" w:hAnsi="Arial" w:cs="Arial"/>
          <w:b/>
          <w:bCs/>
          <w:sz w:val="22"/>
          <w:szCs w:val="22"/>
        </w:rPr>
      </w:pPr>
    </w:p>
    <w:p w14:paraId="6BA871D5" w14:textId="77777777" w:rsidR="00B57A96" w:rsidRDefault="00B57A96" w:rsidP="002719B6">
      <w:pPr>
        <w:autoSpaceDE w:val="0"/>
        <w:autoSpaceDN w:val="0"/>
        <w:adjustRightInd w:val="0"/>
        <w:rPr>
          <w:rFonts w:ascii="Arial" w:hAnsi="Arial" w:cs="Arial"/>
          <w:b/>
          <w:bCs/>
          <w:sz w:val="22"/>
          <w:szCs w:val="22"/>
        </w:rPr>
      </w:pPr>
    </w:p>
    <w:p w14:paraId="3823F609" w14:textId="77777777" w:rsidR="00B57A96" w:rsidRDefault="00B57A96" w:rsidP="002719B6">
      <w:pPr>
        <w:autoSpaceDE w:val="0"/>
        <w:autoSpaceDN w:val="0"/>
        <w:adjustRightInd w:val="0"/>
        <w:rPr>
          <w:rFonts w:ascii="Arial" w:hAnsi="Arial" w:cs="Arial"/>
          <w:b/>
          <w:bCs/>
          <w:sz w:val="22"/>
          <w:szCs w:val="22"/>
        </w:rPr>
      </w:pPr>
    </w:p>
    <w:p w14:paraId="56A28246" w14:textId="77777777" w:rsidR="00B57A96" w:rsidRDefault="00B57A96" w:rsidP="002719B6">
      <w:pPr>
        <w:autoSpaceDE w:val="0"/>
        <w:autoSpaceDN w:val="0"/>
        <w:adjustRightInd w:val="0"/>
        <w:rPr>
          <w:rFonts w:ascii="Arial" w:hAnsi="Arial" w:cs="Arial"/>
          <w:b/>
          <w:bCs/>
          <w:sz w:val="22"/>
          <w:szCs w:val="22"/>
        </w:rPr>
      </w:pPr>
    </w:p>
    <w:p w14:paraId="336C8A74" w14:textId="77777777" w:rsidR="00B57A96" w:rsidRDefault="00B57A96" w:rsidP="002719B6">
      <w:pPr>
        <w:autoSpaceDE w:val="0"/>
        <w:autoSpaceDN w:val="0"/>
        <w:adjustRightInd w:val="0"/>
        <w:rPr>
          <w:rFonts w:ascii="Arial" w:hAnsi="Arial" w:cs="Arial"/>
          <w:b/>
          <w:bCs/>
          <w:sz w:val="22"/>
          <w:szCs w:val="22"/>
        </w:rPr>
      </w:pPr>
    </w:p>
    <w:p w14:paraId="66084181" w14:textId="77777777" w:rsidR="00B57A96" w:rsidRDefault="00B57A96" w:rsidP="002719B6">
      <w:pPr>
        <w:autoSpaceDE w:val="0"/>
        <w:autoSpaceDN w:val="0"/>
        <w:adjustRightInd w:val="0"/>
        <w:rPr>
          <w:rFonts w:ascii="Arial" w:hAnsi="Arial" w:cs="Arial"/>
          <w:b/>
          <w:bCs/>
          <w:sz w:val="22"/>
          <w:szCs w:val="22"/>
        </w:rPr>
      </w:pPr>
    </w:p>
    <w:p w14:paraId="65C5E8FF" w14:textId="77777777" w:rsidR="00B57A96" w:rsidRDefault="00B57A96" w:rsidP="002719B6">
      <w:pPr>
        <w:autoSpaceDE w:val="0"/>
        <w:autoSpaceDN w:val="0"/>
        <w:adjustRightInd w:val="0"/>
        <w:rPr>
          <w:rFonts w:ascii="Arial" w:hAnsi="Arial" w:cs="Arial"/>
          <w:b/>
          <w:bCs/>
          <w:sz w:val="22"/>
          <w:szCs w:val="22"/>
        </w:rPr>
      </w:pPr>
    </w:p>
    <w:p w14:paraId="7488777E" w14:textId="77777777" w:rsidR="00B57A96" w:rsidRDefault="00B57A96" w:rsidP="002719B6">
      <w:pPr>
        <w:autoSpaceDE w:val="0"/>
        <w:autoSpaceDN w:val="0"/>
        <w:adjustRightInd w:val="0"/>
        <w:rPr>
          <w:rFonts w:ascii="Arial" w:hAnsi="Arial" w:cs="Arial"/>
          <w:b/>
          <w:bCs/>
          <w:sz w:val="22"/>
          <w:szCs w:val="22"/>
        </w:rPr>
      </w:pPr>
    </w:p>
    <w:p w14:paraId="325D1C74" w14:textId="77777777" w:rsidR="00B57A96" w:rsidRDefault="00B57A96" w:rsidP="002719B6">
      <w:pPr>
        <w:autoSpaceDE w:val="0"/>
        <w:autoSpaceDN w:val="0"/>
        <w:adjustRightInd w:val="0"/>
        <w:rPr>
          <w:rFonts w:ascii="Arial" w:hAnsi="Arial" w:cs="Arial"/>
          <w:b/>
          <w:bCs/>
          <w:sz w:val="22"/>
          <w:szCs w:val="22"/>
        </w:rPr>
      </w:pPr>
    </w:p>
    <w:p w14:paraId="39195566" w14:textId="77777777" w:rsidR="00B57A96" w:rsidRDefault="00B57A96" w:rsidP="002719B6">
      <w:pPr>
        <w:autoSpaceDE w:val="0"/>
        <w:autoSpaceDN w:val="0"/>
        <w:adjustRightInd w:val="0"/>
        <w:rPr>
          <w:rFonts w:ascii="Arial" w:hAnsi="Arial" w:cs="Arial"/>
          <w:b/>
          <w:bCs/>
          <w:sz w:val="22"/>
          <w:szCs w:val="22"/>
        </w:rPr>
      </w:pPr>
    </w:p>
    <w:p w14:paraId="1BEDF9EE" w14:textId="77777777" w:rsidR="00B57A96" w:rsidRDefault="00B57A96" w:rsidP="002719B6">
      <w:pPr>
        <w:autoSpaceDE w:val="0"/>
        <w:autoSpaceDN w:val="0"/>
        <w:adjustRightInd w:val="0"/>
        <w:rPr>
          <w:rFonts w:ascii="Arial" w:hAnsi="Arial" w:cs="Arial"/>
          <w:b/>
          <w:bCs/>
          <w:sz w:val="22"/>
          <w:szCs w:val="22"/>
        </w:rPr>
      </w:pPr>
    </w:p>
    <w:p w14:paraId="1399EB11" w14:textId="77777777" w:rsidR="00B57A96" w:rsidRDefault="00B57A96" w:rsidP="002719B6">
      <w:pPr>
        <w:autoSpaceDE w:val="0"/>
        <w:autoSpaceDN w:val="0"/>
        <w:adjustRightInd w:val="0"/>
        <w:rPr>
          <w:rFonts w:ascii="Arial" w:hAnsi="Arial" w:cs="Arial"/>
          <w:b/>
          <w:bCs/>
          <w:sz w:val="22"/>
          <w:szCs w:val="22"/>
        </w:rPr>
      </w:pPr>
    </w:p>
    <w:p w14:paraId="12DBA938" w14:textId="77777777" w:rsidR="00B57A96" w:rsidRDefault="00B57A96" w:rsidP="002719B6">
      <w:pPr>
        <w:autoSpaceDE w:val="0"/>
        <w:autoSpaceDN w:val="0"/>
        <w:adjustRightInd w:val="0"/>
        <w:rPr>
          <w:rFonts w:ascii="Arial" w:hAnsi="Arial" w:cs="Arial"/>
          <w:b/>
          <w:bCs/>
          <w:sz w:val="22"/>
          <w:szCs w:val="22"/>
        </w:rPr>
      </w:pPr>
    </w:p>
    <w:p w14:paraId="0FF78C1C" w14:textId="77777777" w:rsidR="00B57A96" w:rsidRDefault="00B57A96" w:rsidP="002719B6">
      <w:pPr>
        <w:autoSpaceDE w:val="0"/>
        <w:autoSpaceDN w:val="0"/>
        <w:adjustRightInd w:val="0"/>
        <w:rPr>
          <w:rFonts w:ascii="Arial" w:hAnsi="Arial" w:cs="Arial"/>
          <w:b/>
          <w:bCs/>
          <w:sz w:val="22"/>
          <w:szCs w:val="22"/>
        </w:rPr>
      </w:pPr>
    </w:p>
    <w:p w14:paraId="26C6BB95" w14:textId="77777777" w:rsidR="00B57A96" w:rsidRDefault="00B57A96" w:rsidP="002719B6">
      <w:pPr>
        <w:autoSpaceDE w:val="0"/>
        <w:autoSpaceDN w:val="0"/>
        <w:adjustRightInd w:val="0"/>
        <w:rPr>
          <w:rFonts w:ascii="Arial" w:hAnsi="Arial" w:cs="Arial"/>
          <w:b/>
          <w:bCs/>
          <w:sz w:val="22"/>
          <w:szCs w:val="22"/>
        </w:rPr>
      </w:pPr>
    </w:p>
    <w:p w14:paraId="3116F974" w14:textId="77777777" w:rsidR="00B57A96" w:rsidRDefault="00B57A96" w:rsidP="002719B6">
      <w:pPr>
        <w:autoSpaceDE w:val="0"/>
        <w:autoSpaceDN w:val="0"/>
        <w:adjustRightInd w:val="0"/>
        <w:rPr>
          <w:rFonts w:ascii="Arial" w:hAnsi="Arial" w:cs="Arial"/>
          <w:b/>
          <w:bCs/>
          <w:sz w:val="22"/>
          <w:szCs w:val="22"/>
        </w:rPr>
      </w:pPr>
    </w:p>
    <w:p w14:paraId="596CA511" w14:textId="77777777" w:rsidR="00B57A96" w:rsidRDefault="00B57A96" w:rsidP="002719B6">
      <w:pPr>
        <w:autoSpaceDE w:val="0"/>
        <w:autoSpaceDN w:val="0"/>
        <w:adjustRightInd w:val="0"/>
        <w:rPr>
          <w:rFonts w:ascii="Arial" w:hAnsi="Arial" w:cs="Arial"/>
          <w:b/>
          <w:bCs/>
          <w:sz w:val="22"/>
          <w:szCs w:val="22"/>
        </w:rPr>
      </w:pPr>
    </w:p>
    <w:p w14:paraId="3805536B" w14:textId="77777777" w:rsidR="002719B6" w:rsidRDefault="002719B6" w:rsidP="002719B6">
      <w:pPr>
        <w:autoSpaceDE w:val="0"/>
        <w:autoSpaceDN w:val="0"/>
        <w:adjustRightInd w:val="0"/>
        <w:rPr>
          <w:rFonts w:ascii="Arial" w:hAnsi="Arial" w:cs="Arial"/>
          <w:b/>
          <w:bCs/>
          <w:sz w:val="22"/>
          <w:szCs w:val="22"/>
        </w:rPr>
      </w:pPr>
    </w:p>
    <w:p w14:paraId="3F5E0C55" w14:textId="77777777" w:rsidR="002719B6" w:rsidRDefault="002719B6" w:rsidP="002719B6">
      <w:pPr>
        <w:autoSpaceDE w:val="0"/>
        <w:autoSpaceDN w:val="0"/>
        <w:adjustRightInd w:val="0"/>
        <w:rPr>
          <w:rFonts w:ascii="Arial" w:hAnsi="Arial" w:cs="Arial"/>
          <w:b/>
          <w:bCs/>
          <w:sz w:val="22"/>
          <w:szCs w:val="22"/>
        </w:rPr>
      </w:pPr>
    </w:p>
    <w:p w14:paraId="160BF844" w14:textId="77777777" w:rsidR="00093DEC" w:rsidRDefault="00093DEC">
      <w:pPr>
        <w:autoSpaceDE w:val="0"/>
        <w:autoSpaceDN w:val="0"/>
        <w:adjustRightInd w:val="0"/>
        <w:jc w:val="right"/>
        <w:rPr>
          <w:rFonts w:ascii="Arial" w:hAnsi="Arial" w:cs="Arial"/>
          <w:b/>
          <w:bCs/>
          <w:sz w:val="22"/>
          <w:szCs w:val="22"/>
        </w:rPr>
      </w:pPr>
      <w:r>
        <w:rPr>
          <w:rFonts w:ascii="Arial" w:hAnsi="Arial" w:cs="Arial"/>
          <w:b/>
          <w:bCs/>
          <w:sz w:val="22"/>
          <w:szCs w:val="22"/>
        </w:rPr>
        <w:lastRenderedPageBreak/>
        <w:t>MBD 8</w:t>
      </w:r>
    </w:p>
    <w:p w14:paraId="644004F2" w14:textId="77777777" w:rsidR="00093DEC" w:rsidRPr="00511703" w:rsidRDefault="00226252">
      <w:pPr>
        <w:pStyle w:val="Heading8"/>
        <w:tabs>
          <w:tab w:val="left" w:pos="567"/>
          <w:tab w:val="left" w:pos="1134"/>
          <w:tab w:val="left" w:pos="1701"/>
          <w:tab w:val="left" w:pos="2268"/>
          <w:tab w:val="left" w:pos="2835"/>
          <w:tab w:val="left" w:pos="3402"/>
          <w:tab w:val="left" w:pos="3969"/>
          <w:tab w:val="left" w:pos="4536"/>
          <w:tab w:val="left" w:pos="5103"/>
        </w:tabs>
        <w:jc w:val="center"/>
        <w:rPr>
          <w:rFonts w:ascii="Arial" w:hAnsi="Arial" w:cs="Arial"/>
          <w:b/>
          <w:bCs/>
          <w:i w:val="0"/>
          <w:sz w:val="32"/>
          <w:szCs w:val="22"/>
        </w:rPr>
      </w:pPr>
      <w:r>
        <w:rPr>
          <w:rFonts w:ascii="Arial" w:hAnsi="Arial" w:cs="Arial"/>
          <w:b/>
          <w:bCs/>
          <w:i w:val="0"/>
          <w:sz w:val="32"/>
          <w:szCs w:val="22"/>
        </w:rPr>
        <w:t>BOJANALA PLATINUM DISTRICT MUNICIPALITY</w:t>
      </w:r>
    </w:p>
    <w:p w14:paraId="070A9341" w14:textId="77777777" w:rsidR="00093DEC" w:rsidRDefault="00093DEC"/>
    <w:p w14:paraId="3BBFE833" w14:textId="77777777" w:rsidR="00093DEC" w:rsidRPr="00A40284" w:rsidRDefault="00093DEC">
      <w:pPr>
        <w:pStyle w:val="Heading1"/>
        <w:rPr>
          <w:rFonts w:ascii="Arial" w:hAnsi="Arial" w:cs="Arial"/>
          <w:sz w:val="22"/>
          <w:szCs w:val="22"/>
          <w:lang w:val="en-ZA"/>
        </w:rPr>
      </w:pPr>
      <w:r w:rsidRPr="00A40284">
        <w:rPr>
          <w:rFonts w:ascii="Arial" w:hAnsi="Arial" w:cs="Arial"/>
          <w:sz w:val="22"/>
          <w:szCs w:val="22"/>
          <w:lang w:val="en-ZA"/>
        </w:rPr>
        <w:t>DECLARATION OF BIDDER’S PAST SUPPLY CHAIN MANAGEMENT PRACTICES</w:t>
      </w:r>
    </w:p>
    <w:p w14:paraId="4C3BC039" w14:textId="77777777" w:rsidR="00093DEC" w:rsidRPr="00A40284" w:rsidRDefault="00093DEC"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 xml:space="preserve">This Municipal Bidding Document must form part of all bids invited.  </w:t>
      </w:r>
    </w:p>
    <w:p w14:paraId="2B4A206D" w14:textId="77777777" w:rsidR="00093DEC" w:rsidRPr="00A40284" w:rsidRDefault="00093DEC">
      <w:pPr>
        <w:pStyle w:val="NoSpacing"/>
        <w:rPr>
          <w:rFonts w:ascii="Arial" w:hAnsi="Arial" w:cs="Arial"/>
          <w:lang w:val="en-ZA"/>
        </w:rPr>
      </w:pPr>
    </w:p>
    <w:p w14:paraId="55CAC7A5" w14:textId="77777777" w:rsidR="00093DEC" w:rsidRPr="00A40284" w:rsidRDefault="00093DEC"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 xml:space="preserve">It serves as a declaration to be used by municipalities and municipal entities in ensuring that when goods and services are being procured, all reasonable steps are taken to combat the abuse of the supply chain management system. </w:t>
      </w:r>
    </w:p>
    <w:p w14:paraId="5F59DACF" w14:textId="77777777" w:rsidR="00093DEC" w:rsidRPr="00A40284" w:rsidRDefault="00093DEC">
      <w:pPr>
        <w:pStyle w:val="NoSpacing"/>
        <w:rPr>
          <w:rFonts w:ascii="Arial" w:hAnsi="Arial" w:cs="Arial"/>
          <w:lang w:val="en-ZA"/>
        </w:rPr>
      </w:pPr>
    </w:p>
    <w:p w14:paraId="152C172F" w14:textId="77777777" w:rsidR="00093DEC" w:rsidRPr="00A40284" w:rsidRDefault="00093DEC"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The bid of any bidder may be rejected if that bidder, or any of its directors have:</w:t>
      </w:r>
    </w:p>
    <w:p w14:paraId="578233B3" w14:textId="77777777" w:rsidR="00093DEC" w:rsidRPr="00A40284" w:rsidRDefault="00093DEC">
      <w:pPr>
        <w:pStyle w:val="NoSpacing"/>
        <w:rPr>
          <w:rFonts w:ascii="Arial" w:hAnsi="Arial" w:cs="Arial"/>
          <w:lang w:val="en-ZA"/>
        </w:rPr>
      </w:pPr>
    </w:p>
    <w:p w14:paraId="39063AC3" w14:textId="77777777" w:rsidR="00093DEC" w:rsidRPr="00A40284" w:rsidRDefault="00093DEC" w:rsidP="00226337">
      <w:pPr>
        <w:widowControl/>
        <w:numPr>
          <w:ilvl w:val="1"/>
          <w:numId w:val="20"/>
        </w:numPr>
        <w:jc w:val="both"/>
        <w:rPr>
          <w:rFonts w:ascii="Arial" w:hAnsi="Arial" w:cs="Arial"/>
          <w:sz w:val="22"/>
          <w:szCs w:val="22"/>
          <w:lang w:val="en-ZA"/>
        </w:rPr>
      </w:pPr>
      <w:r w:rsidRPr="00A40284">
        <w:rPr>
          <w:rFonts w:ascii="Arial" w:hAnsi="Arial" w:cs="Arial"/>
          <w:sz w:val="22"/>
          <w:szCs w:val="22"/>
          <w:lang w:val="en-ZA"/>
        </w:rPr>
        <w:t xml:space="preserve">abused the municipality’s / municipal entity’s supply chain management system or committed any improper conduct in relation to such </w:t>
      </w:r>
      <w:proofErr w:type="gramStart"/>
      <w:r w:rsidRPr="00A40284">
        <w:rPr>
          <w:rFonts w:ascii="Arial" w:hAnsi="Arial" w:cs="Arial"/>
          <w:sz w:val="22"/>
          <w:szCs w:val="22"/>
          <w:lang w:val="en-ZA"/>
        </w:rPr>
        <w:t>system;</w:t>
      </w:r>
      <w:proofErr w:type="gramEnd"/>
    </w:p>
    <w:p w14:paraId="3F09116C" w14:textId="77777777" w:rsidR="00093DEC" w:rsidRPr="00A40284" w:rsidRDefault="00093DEC" w:rsidP="00226337">
      <w:pPr>
        <w:widowControl/>
        <w:numPr>
          <w:ilvl w:val="1"/>
          <w:numId w:val="20"/>
        </w:numPr>
        <w:jc w:val="both"/>
        <w:rPr>
          <w:rFonts w:ascii="Arial" w:hAnsi="Arial" w:cs="Arial"/>
          <w:sz w:val="22"/>
          <w:szCs w:val="22"/>
          <w:lang w:val="en-ZA"/>
        </w:rPr>
      </w:pPr>
      <w:r w:rsidRPr="00A40284">
        <w:rPr>
          <w:rFonts w:ascii="Arial" w:hAnsi="Arial" w:cs="Arial"/>
          <w:sz w:val="22"/>
          <w:szCs w:val="22"/>
          <w:lang w:val="en-ZA"/>
        </w:rPr>
        <w:t xml:space="preserve">been convicted for fraud or corruption during the past five </w:t>
      </w:r>
      <w:proofErr w:type="gramStart"/>
      <w:r w:rsidRPr="00A40284">
        <w:rPr>
          <w:rFonts w:ascii="Arial" w:hAnsi="Arial" w:cs="Arial"/>
          <w:sz w:val="22"/>
          <w:szCs w:val="22"/>
          <w:lang w:val="en-ZA"/>
        </w:rPr>
        <w:t>years;</w:t>
      </w:r>
      <w:proofErr w:type="gramEnd"/>
    </w:p>
    <w:p w14:paraId="59EE3A1E" w14:textId="77777777" w:rsidR="00093DEC" w:rsidRPr="00A40284" w:rsidRDefault="002B3111" w:rsidP="00226337">
      <w:pPr>
        <w:widowControl/>
        <w:numPr>
          <w:ilvl w:val="1"/>
          <w:numId w:val="20"/>
        </w:numPr>
        <w:jc w:val="both"/>
        <w:rPr>
          <w:rFonts w:ascii="Arial" w:hAnsi="Arial" w:cs="Arial"/>
          <w:sz w:val="22"/>
          <w:szCs w:val="22"/>
          <w:lang w:val="en-ZA"/>
        </w:rPr>
      </w:pPr>
      <w:r w:rsidRPr="00A40284">
        <w:rPr>
          <w:rFonts w:ascii="Arial" w:hAnsi="Arial" w:cs="Arial"/>
          <w:sz w:val="22"/>
          <w:szCs w:val="22"/>
          <w:lang w:val="en-ZA"/>
        </w:rPr>
        <w:t>wilfully</w:t>
      </w:r>
      <w:r w:rsidR="00093DEC" w:rsidRPr="00A40284">
        <w:rPr>
          <w:rFonts w:ascii="Arial" w:hAnsi="Arial" w:cs="Arial"/>
          <w:sz w:val="22"/>
          <w:szCs w:val="22"/>
          <w:lang w:val="en-ZA"/>
        </w:rPr>
        <w:t xml:space="preserve"> neglected, reneged on or failed to comply with any government, municipal or other public sector contract during the past five years; or</w:t>
      </w:r>
    </w:p>
    <w:p w14:paraId="23388198" w14:textId="77777777" w:rsidR="00093DEC" w:rsidRPr="00A40284" w:rsidRDefault="00093DEC" w:rsidP="00226337">
      <w:pPr>
        <w:widowControl/>
        <w:numPr>
          <w:ilvl w:val="1"/>
          <w:numId w:val="20"/>
        </w:numPr>
        <w:jc w:val="both"/>
        <w:rPr>
          <w:rFonts w:ascii="Arial" w:hAnsi="Arial" w:cs="Arial"/>
          <w:sz w:val="22"/>
          <w:szCs w:val="22"/>
          <w:lang w:val="en-ZA"/>
        </w:rPr>
      </w:pPr>
      <w:r w:rsidRPr="00A40284">
        <w:rPr>
          <w:rFonts w:ascii="Arial" w:hAnsi="Arial" w:cs="Arial"/>
          <w:sz w:val="22"/>
          <w:szCs w:val="22"/>
          <w:lang w:val="en-ZA"/>
        </w:rPr>
        <w:t>been listed in the Register for Tender Defaulters in terms of section 29 of the Prevention and Combating of Corrupt Activities Act (No 12 of 2004).</w:t>
      </w:r>
    </w:p>
    <w:p w14:paraId="49D05EE3" w14:textId="77777777" w:rsidR="00093DEC" w:rsidRPr="00A40284" w:rsidRDefault="00093DEC">
      <w:pPr>
        <w:ind w:left="1440"/>
        <w:jc w:val="both"/>
        <w:rPr>
          <w:rFonts w:ascii="Arial" w:hAnsi="Arial" w:cs="Arial"/>
          <w:sz w:val="22"/>
          <w:szCs w:val="22"/>
          <w:lang w:val="en-ZA"/>
        </w:rPr>
      </w:pPr>
    </w:p>
    <w:p w14:paraId="59D50CEB" w14:textId="77777777" w:rsidR="00093DEC" w:rsidRPr="00A40284" w:rsidRDefault="00093DEC" w:rsidP="00226337">
      <w:pPr>
        <w:widowControl/>
        <w:numPr>
          <w:ilvl w:val="0"/>
          <w:numId w:val="20"/>
        </w:numPr>
        <w:jc w:val="both"/>
        <w:rPr>
          <w:rFonts w:ascii="Arial" w:hAnsi="Arial" w:cs="Arial"/>
          <w:b/>
          <w:bCs/>
          <w:sz w:val="22"/>
          <w:szCs w:val="22"/>
          <w:lang w:val="en-ZA"/>
        </w:rPr>
      </w:pPr>
      <w:proofErr w:type="gramStart"/>
      <w:r w:rsidRPr="00A40284">
        <w:rPr>
          <w:rFonts w:ascii="Arial" w:hAnsi="Arial" w:cs="Arial"/>
          <w:b/>
          <w:bCs/>
          <w:sz w:val="22"/>
          <w:szCs w:val="22"/>
          <w:lang w:val="en-ZA"/>
        </w:rPr>
        <w:t>In order to</w:t>
      </w:r>
      <w:proofErr w:type="gramEnd"/>
      <w:r w:rsidRPr="00A40284">
        <w:rPr>
          <w:rFonts w:ascii="Arial" w:hAnsi="Arial" w:cs="Arial"/>
          <w:b/>
          <w:bCs/>
          <w:sz w:val="22"/>
          <w:szCs w:val="22"/>
          <w:lang w:val="en-ZA"/>
        </w:rPr>
        <w:t xml:space="preserve"> give effect to the above, the following questionnaire must be completed and submitted with the bid.</w:t>
      </w:r>
    </w:p>
    <w:p w14:paraId="5D5D8722" w14:textId="77777777" w:rsidR="00093DEC" w:rsidRPr="00A40284" w:rsidRDefault="00093DEC">
      <w:pPr>
        <w:ind w:left="6480" w:firstLine="720"/>
        <w:jc w:val="both"/>
        <w:rPr>
          <w:rFonts w:ascii="Arial" w:hAnsi="Arial" w:cs="Arial"/>
          <w:b/>
          <w:bCs/>
          <w:sz w:val="22"/>
          <w:szCs w:val="22"/>
          <w:lang w:val="en-ZA"/>
        </w:rPr>
      </w:pPr>
      <w:r w:rsidRPr="00A40284">
        <w:rPr>
          <w:rFonts w:ascii="Arial" w:hAnsi="Arial" w:cs="Arial"/>
          <w:b/>
          <w:bCs/>
          <w:sz w:val="22"/>
          <w:szCs w:val="22"/>
          <w:lang w:val="en-ZA"/>
        </w:rPr>
        <w:t>(tick applicable)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990"/>
        <w:gridCol w:w="695"/>
        <w:gridCol w:w="598"/>
      </w:tblGrid>
      <w:tr w:rsidR="00093DEC" w:rsidRPr="00A40284" w14:paraId="33F825A0" w14:textId="77777777" w:rsidTr="005D4AD3">
        <w:tc>
          <w:tcPr>
            <w:tcW w:w="491" w:type="dxa"/>
            <w:shd w:val="clear" w:color="auto" w:fill="000000"/>
          </w:tcPr>
          <w:p w14:paraId="6816158A" w14:textId="77777777" w:rsidR="00093DEC" w:rsidRPr="00A40284" w:rsidRDefault="00093DEC">
            <w:pPr>
              <w:rPr>
                <w:rFonts w:ascii="Arial" w:hAnsi="Arial" w:cs="Arial"/>
                <w:b/>
                <w:bCs/>
                <w:color w:val="FFFFFF"/>
                <w:sz w:val="22"/>
                <w:szCs w:val="22"/>
                <w:lang w:val="en-ZA"/>
              </w:rPr>
            </w:pPr>
            <w:r w:rsidRPr="00A40284">
              <w:rPr>
                <w:rFonts w:ascii="Arial" w:hAnsi="Arial" w:cs="Arial"/>
                <w:b/>
                <w:bCs/>
                <w:color w:val="FFFFFF"/>
                <w:sz w:val="22"/>
                <w:szCs w:val="22"/>
                <w:lang w:val="en-ZA"/>
              </w:rPr>
              <w:t>Item</w:t>
            </w:r>
          </w:p>
        </w:tc>
        <w:tc>
          <w:tcPr>
            <w:tcW w:w="6990" w:type="dxa"/>
            <w:shd w:val="clear" w:color="auto" w:fill="000000"/>
          </w:tcPr>
          <w:p w14:paraId="32454871" w14:textId="77777777" w:rsidR="00093DEC" w:rsidRPr="00A40284" w:rsidRDefault="00093DEC">
            <w:pPr>
              <w:rPr>
                <w:rFonts w:ascii="Arial" w:hAnsi="Arial" w:cs="Arial"/>
                <w:b/>
                <w:bCs/>
                <w:color w:val="FFFFFF"/>
                <w:sz w:val="22"/>
                <w:szCs w:val="22"/>
                <w:lang w:val="en-ZA"/>
              </w:rPr>
            </w:pPr>
            <w:r w:rsidRPr="00A40284">
              <w:rPr>
                <w:rFonts w:ascii="Arial" w:hAnsi="Arial" w:cs="Arial"/>
                <w:b/>
                <w:bCs/>
                <w:color w:val="FFFFFF"/>
                <w:sz w:val="22"/>
                <w:szCs w:val="22"/>
                <w:lang w:val="en-ZA"/>
              </w:rPr>
              <w:t>Question</w:t>
            </w:r>
          </w:p>
        </w:tc>
        <w:tc>
          <w:tcPr>
            <w:tcW w:w="695" w:type="dxa"/>
            <w:shd w:val="clear" w:color="auto" w:fill="000000"/>
          </w:tcPr>
          <w:p w14:paraId="26F8F3D0" w14:textId="77777777" w:rsidR="00093DEC" w:rsidRPr="00A40284" w:rsidRDefault="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Yes</w:t>
            </w:r>
          </w:p>
        </w:tc>
        <w:tc>
          <w:tcPr>
            <w:tcW w:w="598" w:type="dxa"/>
            <w:shd w:val="clear" w:color="auto" w:fill="000000"/>
          </w:tcPr>
          <w:p w14:paraId="37AE4775" w14:textId="77777777" w:rsidR="00093DEC" w:rsidRPr="00A40284" w:rsidRDefault="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No</w:t>
            </w:r>
          </w:p>
        </w:tc>
      </w:tr>
      <w:tr w:rsidR="00093DEC" w:rsidRPr="00A40284" w14:paraId="0A9864BF" w14:textId="77777777" w:rsidTr="005D4AD3">
        <w:trPr>
          <w:cantSplit/>
        </w:trPr>
        <w:tc>
          <w:tcPr>
            <w:tcW w:w="491" w:type="dxa"/>
            <w:tcBorders>
              <w:bottom w:val="single" w:sz="4" w:space="0" w:color="auto"/>
            </w:tcBorders>
          </w:tcPr>
          <w:p w14:paraId="51C847F6"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4.1</w:t>
            </w:r>
          </w:p>
        </w:tc>
        <w:tc>
          <w:tcPr>
            <w:tcW w:w="6990" w:type="dxa"/>
          </w:tcPr>
          <w:p w14:paraId="0B7D843C" w14:textId="77777777" w:rsidR="00A40284" w:rsidRPr="00A40284" w:rsidRDefault="00093DEC" w:rsidP="00A40284">
            <w:pPr>
              <w:pStyle w:val="BodyText2"/>
              <w:spacing w:line="240" w:lineRule="auto"/>
              <w:jc w:val="left"/>
              <w:rPr>
                <w:rFonts w:ascii="Arial" w:hAnsi="Arial" w:cs="Arial"/>
                <w:b/>
                <w:bCs/>
                <w:szCs w:val="22"/>
                <w:lang w:val="en-ZA"/>
              </w:rPr>
            </w:pPr>
            <w:r w:rsidRPr="00A40284">
              <w:rPr>
                <w:rFonts w:ascii="Arial" w:hAnsi="Arial" w:cs="Arial"/>
                <w:b/>
                <w:bCs/>
                <w:szCs w:val="22"/>
                <w:lang w:val="en-ZA"/>
              </w:rPr>
              <w:t xml:space="preserve">Is the bidder or any of its directors listed on the National Treasury’s database as a company or person prohibited </w:t>
            </w:r>
          </w:p>
          <w:p w14:paraId="6946996F" w14:textId="77777777" w:rsidR="00093DEC" w:rsidRPr="00A40284" w:rsidRDefault="00093DEC" w:rsidP="00A40284">
            <w:pPr>
              <w:pStyle w:val="BodyText2"/>
              <w:spacing w:line="240" w:lineRule="auto"/>
              <w:jc w:val="left"/>
              <w:rPr>
                <w:rFonts w:ascii="Arial" w:hAnsi="Arial" w:cs="Arial"/>
                <w:b/>
                <w:bCs/>
                <w:szCs w:val="22"/>
                <w:lang w:val="en-ZA"/>
              </w:rPr>
            </w:pPr>
            <w:r w:rsidRPr="00A40284">
              <w:rPr>
                <w:rFonts w:ascii="Arial" w:hAnsi="Arial" w:cs="Arial"/>
                <w:b/>
                <w:bCs/>
                <w:szCs w:val="22"/>
                <w:lang w:val="en-ZA"/>
              </w:rPr>
              <w:t>from doing business with the public sector?</w:t>
            </w:r>
          </w:p>
          <w:p w14:paraId="54791489" w14:textId="77777777" w:rsidR="00093DEC" w:rsidRPr="00A40284" w:rsidRDefault="00093DEC">
            <w:pPr>
              <w:pStyle w:val="BodyTextIndent"/>
              <w:ind w:left="0"/>
              <w:rPr>
                <w:rFonts w:cs="Arial"/>
                <w:sz w:val="22"/>
                <w:szCs w:val="22"/>
                <w:lang w:val="en-ZA"/>
              </w:rPr>
            </w:pPr>
            <w:r w:rsidRPr="00A40284">
              <w:rPr>
                <w:rFonts w:cs="Arial"/>
                <w:b/>
                <w:bCs/>
                <w:sz w:val="22"/>
                <w:szCs w:val="22"/>
                <w:lang w:val="en-ZA"/>
              </w:rPr>
              <w:t xml:space="preserve">(Companies or persons who are listed on this database were informed in writing of this restriction by the National Treasury after the </w:t>
            </w:r>
            <w:proofErr w:type="spellStart"/>
            <w:r w:rsidRPr="00A40284">
              <w:rPr>
                <w:rFonts w:cs="Arial"/>
                <w:b/>
                <w:bCs/>
                <w:i/>
                <w:iCs/>
                <w:sz w:val="22"/>
                <w:szCs w:val="22"/>
                <w:lang w:val="en-ZA"/>
              </w:rPr>
              <w:t>audi</w:t>
            </w:r>
            <w:proofErr w:type="spellEnd"/>
            <w:r w:rsidRPr="00A40284">
              <w:rPr>
                <w:rFonts w:cs="Arial"/>
                <w:b/>
                <w:bCs/>
                <w:i/>
                <w:iCs/>
                <w:sz w:val="22"/>
                <w:szCs w:val="22"/>
                <w:lang w:val="en-ZA"/>
              </w:rPr>
              <w:t xml:space="preserve"> alteram partem </w:t>
            </w:r>
            <w:r w:rsidRPr="00A40284">
              <w:rPr>
                <w:rFonts w:cs="Arial"/>
                <w:b/>
                <w:bCs/>
                <w:sz w:val="22"/>
                <w:szCs w:val="22"/>
                <w:lang w:val="en-ZA"/>
              </w:rPr>
              <w:t>rule was applied).</w:t>
            </w:r>
          </w:p>
        </w:tc>
        <w:tc>
          <w:tcPr>
            <w:tcW w:w="695" w:type="dxa"/>
          </w:tcPr>
          <w:p w14:paraId="4415A41C"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0D45A5EF"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2"/>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p w14:paraId="43FB7A8C" w14:textId="77777777" w:rsidR="00093DEC" w:rsidRPr="00A40284" w:rsidRDefault="00093DEC">
            <w:pPr>
              <w:jc w:val="center"/>
              <w:rPr>
                <w:rFonts w:ascii="Arial" w:hAnsi="Arial" w:cs="Arial"/>
                <w:sz w:val="22"/>
                <w:szCs w:val="22"/>
                <w:lang w:val="en-ZA"/>
              </w:rPr>
            </w:pPr>
          </w:p>
          <w:p w14:paraId="21991398" w14:textId="77777777" w:rsidR="00093DEC" w:rsidRPr="00A40284" w:rsidRDefault="00093DEC">
            <w:pPr>
              <w:jc w:val="center"/>
              <w:rPr>
                <w:rFonts w:ascii="Arial" w:hAnsi="Arial" w:cs="Arial"/>
                <w:sz w:val="22"/>
                <w:szCs w:val="22"/>
                <w:lang w:val="en-ZA"/>
              </w:rPr>
            </w:pPr>
          </w:p>
        </w:tc>
        <w:tc>
          <w:tcPr>
            <w:tcW w:w="598" w:type="dxa"/>
          </w:tcPr>
          <w:p w14:paraId="089173AE"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4F0F9C4C"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3"/>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p w14:paraId="24EBF165" w14:textId="77777777" w:rsidR="00093DEC" w:rsidRPr="00A40284" w:rsidRDefault="00093DEC">
            <w:pPr>
              <w:jc w:val="center"/>
              <w:rPr>
                <w:rFonts w:ascii="Arial" w:hAnsi="Arial" w:cs="Arial"/>
                <w:sz w:val="22"/>
                <w:szCs w:val="22"/>
                <w:lang w:val="en-ZA"/>
              </w:rPr>
            </w:pPr>
          </w:p>
        </w:tc>
      </w:tr>
      <w:tr w:rsidR="00093DEC" w:rsidRPr="00A40284" w14:paraId="67526AB0" w14:textId="77777777" w:rsidTr="005D4AD3">
        <w:trPr>
          <w:cantSplit/>
        </w:trPr>
        <w:tc>
          <w:tcPr>
            <w:tcW w:w="491" w:type="dxa"/>
            <w:tcBorders>
              <w:top w:val="single" w:sz="4" w:space="0" w:color="auto"/>
              <w:left w:val="single" w:sz="4" w:space="0" w:color="auto"/>
              <w:bottom w:val="single" w:sz="4" w:space="0" w:color="auto"/>
              <w:right w:val="single" w:sz="4" w:space="0" w:color="auto"/>
            </w:tcBorders>
          </w:tcPr>
          <w:p w14:paraId="135D9795"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4.1.1</w:t>
            </w:r>
          </w:p>
        </w:tc>
        <w:tc>
          <w:tcPr>
            <w:tcW w:w="8283" w:type="dxa"/>
            <w:gridSpan w:val="3"/>
            <w:tcBorders>
              <w:left w:val="single" w:sz="4" w:space="0" w:color="auto"/>
            </w:tcBorders>
          </w:tcPr>
          <w:p w14:paraId="088CD858"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1E5457B3" w14:textId="77777777" w:rsidR="00A40284" w:rsidRPr="00A40284" w:rsidRDefault="00A40284">
            <w:pPr>
              <w:rPr>
                <w:rFonts w:ascii="Arial" w:hAnsi="Arial" w:cs="Arial"/>
                <w:sz w:val="22"/>
                <w:szCs w:val="22"/>
                <w:lang w:val="en-ZA"/>
              </w:rPr>
            </w:pPr>
          </w:p>
          <w:p w14:paraId="24B53C8E" w14:textId="77777777" w:rsidR="00A40284" w:rsidRPr="00A40284" w:rsidRDefault="00A40284">
            <w:pPr>
              <w:rPr>
                <w:rFonts w:ascii="Arial" w:hAnsi="Arial" w:cs="Arial"/>
                <w:sz w:val="22"/>
                <w:szCs w:val="22"/>
                <w:lang w:val="en-ZA"/>
              </w:rPr>
            </w:pPr>
          </w:p>
          <w:p w14:paraId="57E0D4D9" w14:textId="77777777" w:rsidR="00A40284" w:rsidRPr="00A40284" w:rsidRDefault="00A40284">
            <w:pPr>
              <w:rPr>
                <w:rFonts w:ascii="Arial" w:hAnsi="Arial" w:cs="Arial"/>
                <w:sz w:val="22"/>
                <w:szCs w:val="22"/>
                <w:lang w:val="en-ZA"/>
              </w:rPr>
            </w:pPr>
          </w:p>
        </w:tc>
      </w:tr>
      <w:tr w:rsidR="00093DEC" w:rsidRPr="00A40284" w14:paraId="3CBBFF0A" w14:textId="77777777" w:rsidTr="005D4AD3">
        <w:trPr>
          <w:cantSplit/>
        </w:trPr>
        <w:tc>
          <w:tcPr>
            <w:tcW w:w="491" w:type="dxa"/>
            <w:tcBorders>
              <w:top w:val="single" w:sz="4" w:space="0" w:color="auto"/>
            </w:tcBorders>
          </w:tcPr>
          <w:p w14:paraId="5FD3C451"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4.2</w:t>
            </w:r>
          </w:p>
        </w:tc>
        <w:tc>
          <w:tcPr>
            <w:tcW w:w="6990" w:type="dxa"/>
          </w:tcPr>
          <w:p w14:paraId="5A1F4438" w14:textId="77777777" w:rsidR="00093DEC" w:rsidRPr="00A40284" w:rsidRDefault="00093DEC">
            <w:pPr>
              <w:pStyle w:val="BodyTextIndent"/>
              <w:ind w:left="2"/>
              <w:rPr>
                <w:rFonts w:cs="Arial"/>
                <w:sz w:val="22"/>
                <w:szCs w:val="22"/>
                <w:lang w:val="en-ZA"/>
              </w:rPr>
            </w:pPr>
            <w:r w:rsidRPr="00A40284">
              <w:rPr>
                <w:rFonts w:cs="Arial"/>
                <w:sz w:val="22"/>
                <w:szCs w:val="22"/>
                <w:lang w:val="en-ZA"/>
              </w:rPr>
              <w:t>Is the bidder or any of its directors listed on the Register for Tender Defaulters in terms of section 29 of the Prevention and Combating of Corrupt Activities Act (No 12 of 2004)?</w:t>
            </w:r>
          </w:p>
          <w:p w14:paraId="7C890EA7" w14:textId="77777777" w:rsidR="00093DEC" w:rsidRPr="00A40284" w:rsidRDefault="00093DEC">
            <w:pPr>
              <w:pStyle w:val="BodyTextIndent"/>
              <w:ind w:left="0"/>
              <w:rPr>
                <w:rFonts w:cs="Arial"/>
                <w:i/>
                <w:iCs/>
                <w:sz w:val="22"/>
                <w:szCs w:val="22"/>
                <w:lang w:val="en-ZA"/>
              </w:rPr>
            </w:pPr>
            <w:r w:rsidRPr="00A40284">
              <w:rPr>
                <w:rFonts w:cs="Arial"/>
                <w:b/>
                <w:bCs/>
                <w:sz w:val="22"/>
                <w:szCs w:val="22"/>
                <w:lang w:val="en-ZA"/>
              </w:rPr>
              <w:t xml:space="preserve">(To access this Register enter the National Treasury’s website, </w:t>
            </w:r>
            <w:hyperlink r:id="rId13" w:history="1">
              <w:r w:rsidRPr="00A40284">
                <w:rPr>
                  <w:rStyle w:val="Hyperlink"/>
                  <w:rFonts w:cs="Arial"/>
                  <w:b/>
                  <w:bCs/>
                  <w:sz w:val="22"/>
                  <w:szCs w:val="22"/>
                  <w:lang w:val="en-ZA"/>
                </w:rPr>
                <w:t>www.treasury.gov.za</w:t>
              </w:r>
            </w:hyperlink>
            <w:r w:rsidRPr="00A40284">
              <w:rPr>
                <w:rFonts w:cs="Arial"/>
                <w:b/>
                <w:bCs/>
                <w:sz w:val="22"/>
                <w:szCs w:val="22"/>
                <w:lang w:val="en-ZA"/>
              </w:rPr>
              <w:t xml:space="preserve">, click on the icon “Register for Tender Defaulters” or submit your written request for a hard copy of the Register to facsimile number (012) 3265445). </w:t>
            </w:r>
          </w:p>
        </w:tc>
        <w:tc>
          <w:tcPr>
            <w:tcW w:w="695" w:type="dxa"/>
          </w:tcPr>
          <w:p w14:paraId="3104159A"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04BD953B"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1"/>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7812BB91"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01B2A04B"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4"/>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093DEC" w:rsidRPr="00A40284" w14:paraId="7FA51C23" w14:textId="77777777" w:rsidTr="005D4AD3">
        <w:trPr>
          <w:cantSplit/>
        </w:trPr>
        <w:tc>
          <w:tcPr>
            <w:tcW w:w="491" w:type="dxa"/>
          </w:tcPr>
          <w:p w14:paraId="1333F968"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4.2.1</w:t>
            </w:r>
          </w:p>
        </w:tc>
        <w:tc>
          <w:tcPr>
            <w:tcW w:w="8283" w:type="dxa"/>
            <w:gridSpan w:val="3"/>
          </w:tcPr>
          <w:p w14:paraId="4BF3BBEF"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607D9FA8" w14:textId="77777777" w:rsidR="00A40284" w:rsidRPr="00A40284" w:rsidRDefault="00A40284">
            <w:pPr>
              <w:rPr>
                <w:rFonts w:ascii="Arial" w:hAnsi="Arial" w:cs="Arial"/>
                <w:sz w:val="22"/>
                <w:szCs w:val="22"/>
                <w:lang w:val="en-ZA"/>
              </w:rPr>
            </w:pPr>
          </w:p>
          <w:p w14:paraId="4E62D615" w14:textId="77777777" w:rsidR="00A40284" w:rsidRPr="00A40284" w:rsidRDefault="00A40284">
            <w:pPr>
              <w:rPr>
                <w:rFonts w:ascii="Arial" w:hAnsi="Arial" w:cs="Arial"/>
                <w:sz w:val="22"/>
                <w:szCs w:val="22"/>
                <w:lang w:val="en-ZA"/>
              </w:rPr>
            </w:pPr>
          </w:p>
          <w:p w14:paraId="40BBCC9B" w14:textId="77777777" w:rsidR="00A40284" w:rsidRPr="00A40284" w:rsidRDefault="00A40284">
            <w:pPr>
              <w:rPr>
                <w:rFonts w:ascii="Arial" w:hAnsi="Arial" w:cs="Arial"/>
                <w:sz w:val="22"/>
                <w:szCs w:val="22"/>
                <w:lang w:val="en-ZA"/>
              </w:rPr>
            </w:pPr>
          </w:p>
        </w:tc>
      </w:tr>
      <w:tr w:rsidR="00093DEC" w:rsidRPr="00A40284" w14:paraId="7B097A32" w14:textId="77777777" w:rsidTr="005D4AD3">
        <w:trPr>
          <w:cantSplit/>
        </w:trPr>
        <w:tc>
          <w:tcPr>
            <w:tcW w:w="491" w:type="dxa"/>
          </w:tcPr>
          <w:p w14:paraId="7C357601"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4.3</w:t>
            </w:r>
          </w:p>
        </w:tc>
        <w:tc>
          <w:tcPr>
            <w:tcW w:w="6990" w:type="dxa"/>
          </w:tcPr>
          <w:p w14:paraId="29FCF7FB" w14:textId="77777777" w:rsidR="00093DEC" w:rsidRPr="00A40284" w:rsidRDefault="00093DEC">
            <w:pPr>
              <w:rPr>
                <w:rFonts w:ascii="Arial" w:hAnsi="Arial" w:cs="Arial"/>
                <w:b/>
                <w:bCs/>
                <w:sz w:val="22"/>
                <w:szCs w:val="22"/>
                <w:lang w:val="en-ZA"/>
              </w:rPr>
            </w:pPr>
            <w:r w:rsidRPr="00A40284">
              <w:rPr>
                <w:rFonts w:ascii="Arial" w:hAnsi="Arial" w:cs="Arial"/>
                <w:b/>
                <w:bCs/>
                <w:sz w:val="22"/>
                <w:szCs w:val="22"/>
                <w:lang w:val="en-ZA"/>
              </w:rPr>
              <w:t>Was the bidder or any of its directors convicted by a court of law (including a court of law outside the Republic of South Africa) for fraud or corruption during the past five years?</w:t>
            </w:r>
          </w:p>
        </w:tc>
        <w:tc>
          <w:tcPr>
            <w:tcW w:w="695" w:type="dxa"/>
          </w:tcPr>
          <w:p w14:paraId="68C21626"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78D891F5"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27646243"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511A5A5D"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093DEC" w:rsidRPr="00A40284" w14:paraId="0268AF4F" w14:textId="77777777" w:rsidTr="005D4AD3">
        <w:trPr>
          <w:cantSplit/>
        </w:trPr>
        <w:tc>
          <w:tcPr>
            <w:tcW w:w="491" w:type="dxa"/>
          </w:tcPr>
          <w:p w14:paraId="35A1DD41"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4.3.1</w:t>
            </w:r>
          </w:p>
        </w:tc>
        <w:tc>
          <w:tcPr>
            <w:tcW w:w="8283" w:type="dxa"/>
            <w:gridSpan w:val="3"/>
          </w:tcPr>
          <w:p w14:paraId="1DB1E1A7"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4C2A91BE" w14:textId="77777777" w:rsidR="00093DEC" w:rsidRPr="00A40284" w:rsidRDefault="00093DEC">
            <w:pPr>
              <w:rPr>
                <w:rFonts w:ascii="Arial" w:hAnsi="Arial" w:cs="Arial"/>
                <w:sz w:val="22"/>
                <w:szCs w:val="22"/>
                <w:lang w:val="en-ZA"/>
              </w:rPr>
            </w:pPr>
          </w:p>
          <w:p w14:paraId="18260A35" w14:textId="77777777" w:rsidR="00093DEC" w:rsidRPr="00A40284" w:rsidRDefault="00093DEC">
            <w:pPr>
              <w:rPr>
                <w:rFonts w:ascii="Arial" w:hAnsi="Arial" w:cs="Arial"/>
                <w:sz w:val="22"/>
                <w:szCs w:val="22"/>
                <w:lang w:val="en-ZA"/>
              </w:rPr>
            </w:pPr>
          </w:p>
          <w:p w14:paraId="0662411D" w14:textId="77777777" w:rsidR="00093DEC" w:rsidRPr="00A40284" w:rsidRDefault="00093DEC">
            <w:pPr>
              <w:rPr>
                <w:rFonts w:ascii="Arial" w:hAnsi="Arial" w:cs="Arial"/>
                <w:sz w:val="22"/>
                <w:szCs w:val="22"/>
                <w:lang w:val="en-ZA"/>
              </w:rPr>
            </w:pPr>
          </w:p>
        </w:tc>
      </w:tr>
      <w:tr w:rsidR="00093DEC" w:rsidRPr="00A40284" w14:paraId="1082A0C4" w14:textId="77777777" w:rsidTr="005D4AD3">
        <w:tc>
          <w:tcPr>
            <w:tcW w:w="491" w:type="dxa"/>
            <w:shd w:val="clear" w:color="auto" w:fill="000000"/>
          </w:tcPr>
          <w:p w14:paraId="051A1EE7" w14:textId="77777777" w:rsidR="00093DEC" w:rsidRPr="00A40284" w:rsidRDefault="00093DEC">
            <w:pPr>
              <w:rPr>
                <w:rFonts w:ascii="Arial" w:hAnsi="Arial" w:cs="Arial"/>
                <w:b/>
                <w:bCs/>
                <w:color w:val="FFFFFF"/>
                <w:sz w:val="22"/>
                <w:szCs w:val="22"/>
                <w:lang w:val="en-ZA"/>
              </w:rPr>
            </w:pPr>
            <w:r w:rsidRPr="00A40284">
              <w:rPr>
                <w:rFonts w:ascii="Arial" w:hAnsi="Arial" w:cs="Arial"/>
                <w:b/>
                <w:bCs/>
                <w:color w:val="FFFFFF"/>
                <w:sz w:val="22"/>
                <w:szCs w:val="22"/>
                <w:lang w:val="en-ZA"/>
              </w:rPr>
              <w:t>Item</w:t>
            </w:r>
          </w:p>
        </w:tc>
        <w:tc>
          <w:tcPr>
            <w:tcW w:w="6990" w:type="dxa"/>
            <w:shd w:val="clear" w:color="auto" w:fill="000000"/>
          </w:tcPr>
          <w:p w14:paraId="5620360C" w14:textId="77777777" w:rsidR="00093DEC" w:rsidRPr="00A40284" w:rsidRDefault="00093DEC">
            <w:pPr>
              <w:rPr>
                <w:rFonts w:ascii="Arial" w:hAnsi="Arial" w:cs="Arial"/>
                <w:b/>
                <w:bCs/>
                <w:color w:val="FFFFFF"/>
                <w:sz w:val="22"/>
                <w:szCs w:val="22"/>
                <w:lang w:val="en-ZA"/>
              </w:rPr>
            </w:pPr>
            <w:r w:rsidRPr="00A40284">
              <w:rPr>
                <w:rFonts w:ascii="Arial" w:hAnsi="Arial" w:cs="Arial"/>
                <w:b/>
                <w:bCs/>
                <w:color w:val="FFFFFF"/>
                <w:sz w:val="22"/>
                <w:szCs w:val="22"/>
                <w:lang w:val="en-ZA"/>
              </w:rPr>
              <w:t>Question</w:t>
            </w:r>
          </w:p>
        </w:tc>
        <w:tc>
          <w:tcPr>
            <w:tcW w:w="695" w:type="dxa"/>
            <w:shd w:val="clear" w:color="auto" w:fill="000000"/>
          </w:tcPr>
          <w:p w14:paraId="2CC648B1" w14:textId="77777777" w:rsidR="00093DEC" w:rsidRPr="00A40284" w:rsidRDefault="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Yes</w:t>
            </w:r>
          </w:p>
        </w:tc>
        <w:tc>
          <w:tcPr>
            <w:tcW w:w="598" w:type="dxa"/>
            <w:shd w:val="clear" w:color="auto" w:fill="000000"/>
          </w:tcPr>
          <w:p w14:paraId="4DDF746F" w14:textId="77777777" w:rsidR="00093DEC" w:rsidRPr="00A40284" w:rsidRDefault="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No</w:t>
            </w:r>
          </w:p>
        </w:tc>
      </w:tr>
      <w:tr w:rsidR="00093DEC" w:rsidRPr="00A40284" w14:paraId="50788722" w14:textId="77777777" w:rsidTr="005D4AD3">
        <w:trPr>
          <w:cantSplit/>
        </w:trPr>
        <w:tc>
          <w:tcPr>
            <w:tcW w:w="491" w:type="dxa"/>
          </w:tcPr>
          <w:p w14:paraId="7E5E3BE4"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4.4</w:t>
            </w:r>
          </w:p>
        </w:tc>
        <w:tc>
          <w:tcPr>
            <w:tcW w:w="6990" w:type="dxa"/>
          </w:tcPr>
          <w:p w14:paraId="002C9EFB" w14:textId="77777777" w:rsidR="00093DEC" w:rsidRPr="00A40284" w:rsidRDefault="00093DEC">
            <w:pPr>
              <w:pStyle w:val="BodyTextIndent"/>
              <w:ind w:left="64"/>
              <w:rPr>
                <w:rFonts w:cs="Arial"/>
                <w:sz w:val="22"/>
                <w:szCs w:val="22"/>
                <w:lang w:val="en-ZA"/>
              </w:rPr>
            </w:pPr>
            <w:r w:rsidRPr="00A40284">
              <w:rPr>
                <w:rFonts w:cs="Arial"/>
                <w:sz w:val="22"/>
                <w:szCs w:val="22"/>
                <w:lang w:val="en-ZA"/>
              </w:rPr>
              <w:t xml:space="preserve">                                          Does the bidder or any of its directors owe any municipal rates and taxes or municipal charges to the municipality / municipal entity, or to any other municipality / municipal entity, that is in arrears for more than three months?</w:t>
            </w:r>
          </w:p>
          <w:p w14:paraId="4ADBAE1E" w14:textId="77777777" w:rsidR="00093DEC" w:rsidRPr="00A40284" w:rsidRDefault="00093DEC">
            <w:pPr>
              <w:rPr>
                <w:rFonts w:ascii="Arial" w:hAnsi="Arial" w:cs="Arial"/>
                <w:sz w:val="22"/>
                <w:szCs w:val="22"/>
                <w:lang w:val="en-ZA"/>
              </w:rPr>
            </w:pPr>
          </w:p>
        </w:tc>
        <w:tc>
          <w:tcPr>
            <w:tcW w:w="695" w:type="dxa"/>
          </w:tcPr>
          <w:p w14:paraId="68B391CF"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4BEDA36A"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76A304F4"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6701F09C"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093DEC" w:rsidRPr="00A40284" w14:paraId="7BB09A8A" w14:textId="77777777" w:rsidTr="005D4AD3">
        <w:trPr>
          <w:cantSplit/>
          <w:trHeight w:val="680"/>
        </w:trPr>
        <w:tc>
          <w:tcPr>
            <w:tcW w:w="491" w:type="dxa"/>
          </w:tcPr>
          <w:p w14:paraId="3AE503DC"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lastRenderedPageBreak/>
              <w:t>4.4.1</w:t>
            </w:r>
          </w:p>
        </w:tc>
        <w:tc>
          <w:tcPr>
            <w:tcW w:w="8283" w:type="dxa"/>
            <w:gridSpan w:val="3"/>
          </w:tcPr>
          <w:p w14:paraId="7ED1E6F6"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5596559D" w14:textId="77777777" w:rsidR="00A40284" w:rsidRPr="00A40284" w:rsidRDefault="00A40284">
            <w:pPr>
              <w:rPr>
                <w:rFonts w:ascii="Arial" w:hAnsi="Arial" w:cs="Arial"/>
                <w:bCs/>
                <w:sz w:val="22"/>
                <w:szCs w:val="22"/>
                <w:lang w:val="en-ZA"/>
              </w:rPr>
            </w:pPr>
          </w:p>
          <w:p w14:paraId="035F579B" w14:textId="77777777" w:rsidR="00A40284" w:rsidRPr="00A40284" w:rsidRDefault="00A40284">
            <w:pPr>
              <w:rPr>
                <w:rFonts w:ascii="Arial" w:hAnsi="Arial" w:cs="Arial"/>
                <w:bCs/>
                <w:sz w:val="22"/>
                <w:szCs w:val="22"/>
                <w:lang w:val="en-ZA"/>
              </w:rPr>
            </w:pPr>
          </w:p>
        </w:tc>
      </w:tr>
      <w:tr w:rsidR="00093DEC" w:rsidRPr="00A40284" w14:paraId="550AC693" w14:textId="77777777" w:rsidTr="005D4AD3">
        <w:trPr>
          <w:cantSplit/>
        </w:trPr>
        <w:tc>
          <w:tcPr>
            <w:tcW w:w="491" w:type="dxa"/>
          </w:tcPr>
          <w:p w14:paraId="41259A0B"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4.5</w:t>
            </w:r>
          </w:p>
        </w:tc>
        <w:tc>
          <w:tcPr>
            <w:tcW w:w="6990" w:type="dxa"/>
          </w:tcPr>
          <w:p w14:paraId="5A935FDA" w14:textId="77777777" w:rsidR="00093DEC" w:rsidRPr="00A40284" w:rsidRDefault="00093DEC">
            <w:pPr>
              <w:rPr>
                <w:rFonts w:ascii="Arial" w:hAnsi="Arial" w:cs="Arial"/>
                <w:b/>
                <w:bCs/>
                <w:sz w:val="22"/>
                <w:szCs w:val="22"/>
                <w:lang w:val="en-ZA"/>
              </w:rPr>
            </w:pPr>
            <w:r w:rsidRPr="00A40284">
              <w:rPr>
                <w:rFonts w:ascii="Arial" w:hAnsi="Arial" w:cs="Arial"/>
                <w:b/>
                <w:bCs/>
                <w:sz w:val="22"/>
                <w:szCs w:val="22"/>
                <w:lang w:val="en-ZA"/>
              </w:rPr>
              <w:t>Was any contract between the bidder and the municipality / municipal entity or any other organ of state terminated during the past five years on account of failure to perform on or comply with the contract?</w:t>
            </w:r>
          </w:p>
        </w:tc>
        <w:tc>
          <w:tcPr>
            <w:tcW w:w="695" w:type="dxa"/>
          </w:tcPr>
          <w:p w14:paraId="62D10F73"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094AA624"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0FD4741F"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64776FD9"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093DEC" w:rsidRPr="00A40284" w14:paraId="2C338D23" w14:textId="77777777" w:rsidTr="005D4AD3">
        <w:trPr>
          <w:cantSplit/>
        </w:trPr>
        <w:tc>
          <w:tcPr>
            <w:tcW w:w="491" w:type="dxa"/>
          </w:tcPr>
          <w:p w14:paraId="1970E114"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4.7.1</w:t>
            </w:r>
          </w:p>
        </w:tc>
        <w:tc>
          <w:tcPr>
            <w:tcW w:w="8283" w:type="dxa"/>
            <w:gridSpan w:val="3"/>
          </w:tcPr>
          <w:p w14:paraId="1A77706B"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73207C87" w14:textId="77777777" w:rsidR="00A40284" w:rsidRPr="00A40284" w:rsidRDefault="00A40284">
            <w:pPr>
              <w:rPr>
                <w:rFonts w:ascii="Arial" w:hAnsi="Arial" w:cs="Arial"/>
                <w:sz w:val="22"/>
                <w:szCs w:val="22"/>
                <w:lang w:val="en-ZA"/>
              </w:rPr>
            </w:pPr>
          </w:p>
          <w:p w14:paraId="40564812" w14:textId="77777777" w:rsidR="00A40284" w:rsidRPr="00A40284" w:rsidRDefault="00A40284">
            <w:pPr>
              <w:rPr>
                <w:rFonts w:ascii="Arial" w:hAnsi="Arial" w:cs="Arial"/>
                <w:sz w:val="22"/>
                <w:szCs w:val="22"/>
                <w:lang w:val="en-ZA"/>
              </w:rPr>
            </w:pPr>
          </w:p>
          <w:p w14:paraId="4917AC23" w14:textId="77777777" w:rsidR="00A40284" w:rsidRPr="00A40284" w:rsidRDefault="00A40284">
            <w:pPr>
              <w:rPr>
                <w:rFonts w:ascii="Arial" w:hAnsi="Arial" w:cs="Arial"/>
                <w:sz w:val="22"/>
                <w:szCs w:val="22"/>
                <w:lang w:val="en-ZA"/>
              </w:rPr>
            </w:pPr>
          </w:p>
        </w:tc>
      </w:tr>
    </w:tbl>
    <w:p w14:paraId="50BA4A0F" w14:textId="77777777" w:rsidR="00093DEC" w:rsidRPr="00A40284" w:rsidRDefault="00093DEC">
      <w:pPr>
        <w:pStyle w:val="BodyTextIndent"/>
        <w:ind w:left="0"/>
        <w:rPr>
          <w:rFonts w:cs="Arial"/>
          <w:sz w:val="22"/>
          <w:szCs w:val="22"/>
          <w:lang w:val="en-ZA"/>
        </w:rPr>
      </w:pPr>
    </w:p>
    <w:p w14:paraId="15B81331" w14:textId="77777777" w:rsidR="00093DEC" w:rsidRPr="00A40284" w:rsidRDefault="00093DEC">
      <w:pPr>
        <w:pStyle w:val="BodyTextIndent"/>
        <w:ind w:left="0"/>
        <w:rPr>
          <w:rFonts w:cs="Arial"/>
          <w:sz w:val="22"/>
          <w:szCs w:val="22"/>
          <w:lang w:val="en-ZA"/>
        </w:rPr>
      </w:pPr>
    </w:p>
    <w:p w14:paraId="51C50E4D" w14:textId="77777777" w:rsidR="00093DEC" w:rsidRPr="00A40284" w:rsidRDefault="00093DEC">
      <w:pPr>
        <w:jc w:val="center"/>
        <w:rPr>
          <w:rFonts w:ascii="Arial" w:hAnsi="Arial" w:cs="Arial"/>
          <w:b/>
          <w:bCs/>
          <w:caps/>
          <w:sz w:val="22"/>
          <w:szCs w:val="22"/>
          <w:lang w:val="en-ZA"/>
        </w:rPr>
      </w:pPr>
      <w:r w:rsidRPr="00A40284">
        <w:rPr>
          <w:rFonts w:ascii="Arial" w:hAnsi="Arial" w:cs="Arial"/>
          <w:b/>
          <w:bCs/>
          <w:caps/>
          <w:sz w:val="22"/>
          <w:szCs w:val="22"/>
          <w:lang w:val="en-ZA"/>
        </w:rPr>
        <w:t>certification</w:t>
      </w:r>
    </w:p>
    <w:p w14:paraId="0FC26F1A" w14:textId="77777777" w:rsidR="00093DEC" w:rsidRPr="00A40284" w:rsidRDefault="00093DEC">
      <w:pPr>
        <w:rPr>
          <w:rFonts w:ascii="Arial" w:hAnsi="Arial" w:cs="Arial"/>
          <w:b/>
          <w:bCs/>
          <w:sz w:val="22"/>
          <w:szCs w:val="22"/>
          <w:lang w:val="en-ZA"/>
        </w:rPr>
      </w:pPr>
      <w:r w:rsidRPr="00A40284">
        <w:rPr>
          <w:rFonts w:ascii="Arial" w:hAnsi="Arial" w:cs="Arial"/>
          <w:b/>
          <w:bCs/>
          <w:sz w:val="22"/>
          <w:szCs w:val="22"/>
          <w:lang w:val="en-ZA"/>
        </w:rPr>
        <w:t>I, THE UNDERSIGNED (NAME) ______________________________________________</w:t>
      </w:r>
    </w:p>
    <w:p w14:paraId="312CE4BB" w14:textId="77777777" w:rsidR="00093DEC" w:rsidRPr="00A40284" w:rsidRDefault="00093DEC">
      <w:pPr>
        <w:rPr>
          <w:rFonts w:ascii="Arial" w:hAnsi="Arial" w:cs="Arial"/>
          <w:b/>
          <w:bCs/>
          <w:sz w:val="22"/>
          <w:szCs w:val="22"/>
          <w:lang w:val="en-ZA"/>
        </w:rPr>
      </w:pPr>
      <w:r w:rsidRPr="00A40284">
        <w:rPr>
          <w:rFonts w:ascii="Arial" w:hAnsi="Arial" w:cs="Arial"/>
          <w:b/>
          <w:bCs/>
          <w:sz w:val="22"/>
          <w:szCs w:val="22"/>
          <w:lang w:val="en-ZA"/>
        </w:rPr>
        <w:t>CERTIFY THAT THE INFORMATION FURNISHED ON THIS DECLARATION FORM IS CORRECT.</w:t>
      </w:r>
    </w:p>
    <w:p w14:paraId="224F9AD3" w14:textId="77777777" w:rsidR="00093DEC" w:rsidRPr="00A40284" w:rsidRDefault="00093DEC">
      <w:pPr>
        <w:rPr>
          <w:rFonts w:ascii="Arial" w:hAnsi="Arial" w:cs="Arial"/>
          <w:b/>
          <w:bCs/>
          <w:sz w:val="22"/>
          <w:szCs w:val="22"/>
          <w:lang w:val="en-ZA"/>
        </w:rPr>
      </w:pPr>
    </w:p>
    <w:p w14:paraId="62F34FAA" w14:textId="77777777" w:rsidR="00093DEC" w:rsidRPr="00A40284" w:rsidRDefault="00093DEC">
      <w:pPr>
        <w:jc w:val="both"/>
        <w:rPr>
          <w:rFonts w:ascii="Arial" w:hAnsi="Arial" w:cs="Arial"/>
          <w:b/>
          <w:bCs/>
          <w:sz w:val="22"/>
          <w:szCs w:val="22"/>
          <w:lang w:val="en-ZA"/>
        </w:rPr>
      </w:pPr>
      <w:r w:rsidRPr="00A40284">
        <w:rPr>
          <w:rFonts w:ascii="Arial" w:hAnsi="Arial" w:cs="Arial"/>
          <w:b/>
          <w:bCs/>
          <w:sz w:val="22"/>
          <w:szCs w:val="22"/>
          <w:lang w:val="en-ZA"/>
        </w:rPr>
        <w:t xml:space="preserve">I ACCEPT THAT THE STATE AND/OR THE </w:t>
      </w:r>
      <w:r w:rsidR="00AC731A">
        <w:rPr>
          <w:rFonts w:ascii="Arial" w:hAnsi="Arial" w:cs="Arial"/>
          <w:b/>
          <w:bCs/>
          <w:sz w:val="22"/>
          <w:szCs w:val="22"/>
          <w:lang w:val="en-ZA"/>
        </w:rPr>
        <w:t>BOJANALA PLATINUM DISTRICT MUNICIPALITY</w:t>
      </w:r>
      <w:r w:rsidRPr="00A40284">
        <w:rPr>
          <w:rFonts w:ascii="Arial" w:hAnsi="Arial" w:cs="Arial"/>
          <w:b/>
          <w:bCs/>
          <w:sz w:val="22"/>
          <w:szCs w:val="22"/>
          <w:lang w:val="en-ZA"/>
        </w:rPr>
        <w:t xml:space="preserve"> MAY ACT AGAINST ME SHOULD THIS DECLARATION PROVE TO BE FALSE.</w:t>
      </w:r>
    </w:p>
    <w:p w14:paraId="2B4423BF" w14:textId="77777777" w:rsidR="00093DEC" w:rsidRPr="00A40284" w:rsidRDefault="00093DEC">
      <w:pPr>
        <w:tabs>
          <w:tab w:val="left" w:pos="3969"/>
          <w:tab w:val="right" w:pos="9752"/>
        </w:tabs>
        <w:jc w:val="both"/>
        <w:rPr>
          <w:rFonts w:ascii="Arial" w:hAnsi="Arial" w:cs="Arial"/>
          <w:bCs/>
          <w:sz w:val="22"/>
          <w:szCs w:val="22"/>
          <w:lang w:val="en-ZA"/>
        </w:rPr>
      </w:pPr>
    </w:p>
    <w:p w14:paraId="701C1AF2" w14:textId="77777777" w:rsidR="00093DEC" w:rsidRPr="00A40284" w:rsidRDefault="00093DEC">
      <w:pPr>
        <w:pStyle w:val="NoSpacing"/>
        <w:rPr>
          <w:rFonts w:ascii="Arial" w:hAnsi="Arial" w:cs="Arial"/>
          <w:snapToGrid w:val="0"/>
        </w:rPr>
      </w:pPr>
      <w:r w:rsidRPr="00A40284">
        <w:rPr>
          <w:rFonts w:ascii="Arial" w:hAnsi="Arial" w:cs="Arial"/>
          <w:snapToGrid w:val="0"/>
        </w:rPr>
        <w:t>________________________                            ___________________________</w:t>
      </w:r>
    </w:p>
    <w:p w14:paraId="0142977A" w14:textId="77777777" w:rsidR="00093DEC" w:rsidRPr="00A40284" w:rsidRDefault="00093DEC">
      <w:pPr>
        <w:pStyle w:val="NoSpacing"/>
        <w:rPr>
          <w:rFonts w:ascii="Arial" w:hAnsi="Arial" w:cs="Arial"/>
          <w:snapToGrid w:val="0"/>
        </w:rPr>
      </w:pPr>
      <w:r w:rsidRPr="00A40284">
        <w:rPr>
          <w:rFonts w:ascii="Arial" w:hAnsi="Arial" w:cs="Arial"/>
          <w:b/>
          <w:snapToGrid w:val="0"/>
        </w:rPr>
        <w:t>Signature                                                           Date</w:t>
      </w:r>
    </w:p>
    <w:p w14:paraId="72B9C376" w14:textId="77777777" w:rsidR="00093DEC" w:rsidRPr="00A40284" w:rsidRDefault="00093DEC">
      <w:pPr>
        <w:tabs>
          <w:tab w:val="left" w:pos="3960"/>
          <w:tab w:val="left" w:pos="7020"/>
          <w:tab w:val="right" w:pos="9752"/>
        </w:tabs>
        <w:jc w:val="both"/>
        <w:rPr>
          <w:rFonts w:ascii="Arial" w:hAnsi="Arial" w:cs="Arial"/>
          <w:sz w:val="22"/>
          <w:szCs w:val="22"/>
        </w:rPr>
      </w:pPr>
    </w:p>
    <w:p w14:paraId="5B8C8326" w14:textId="77777777" w:rsidR="00093DEC" w:rsidRPr="00A40284" w:rsidRDefault="00093DEC">
      <w:pPr>
        <w:tabs>
          <w:tab w:val="left" w:pos="3960"/>
          <w:tab w:val="left" w:pos="7020"/>
          <w:tab w:val="right" w:pos="9752"/>
        </w:tabs>
        <w:jc w:val="both"/>
        <w:rPr>
          <w:rFonts w:ascii="Arial" w:hAnsi="Arial" w:cs="Arial"/>
          <w:sz w:val="22"/>
          <w:szCs w:val="22"/>
        </w:rPr>
      </w:pPr>
    </w:p>
    <w:p w14:paraId="389022CB" w14:textId="77777777" w:rsidR="00093DEC" w:rsidRPr="00A40284" w:rsidRDefault="00093DEC">
      <w:pPr>
        <w:pStyle w:val="NoSpacing"/>
        <w:rPr>
          <w:rFonts w:ascii="Arial" w:hAnsi="Arial" w:cs="Arial"/>
          <w:snapToGrid w:val="0"/>
        </w:rPr>
      </w:pPr>
      <w:r w:rsidRPr="00A40284">
        <w:rPr>
          <w:rFonts w:ascii="Arial" w:hAnsi="Arial" w:cs="Arial"/>
          <w:snapToGrid w:val="0"/>
        </w:rPr>
        <w:t>_________________________</w:t>
      </w:r>
      <w:r w:rsidRPr="00A40284">
        <w:rPr>
          <w:rFonts w:ascii="Arial" w:hAnsi="Arial" w:cs="Arial"/>
          <w:snapToGrid w:val="0"/>
        </w:rPr>
        <w:tab/>
        <w:t xml:space="preserve">                  ___________________________</w:t>
      </w:r>
    </w:p>
    <w:p w14:paraId="0C93A55C" w14:textId="77777777" w:rsidR="00093DEC" w:rsidRPr="00A40284" w:rsidRDefault="00093DEC">
      <w:pPr>
        <w:pStyle w:val="NoSpacing"/>
        <w:rPr>
          <w:rFonts w:ascii="Arial" w:hAnsi="Arial" w:cs="Arial"/>
          <w:b/>
          <w:snapToGrid w:val="0"/>
        </w:rPr>
      </w:pPr>
      <w:r w:rsidRPr="00A40284">
        <w:rPr>
          <w:rFonts w:ascii="Arial" w:hAnsi="Arial" w:cs="Arial"/>
          <w:b/>
          <w:snapToGrid w:val="0"/>
        </w:rPr>
        <w:t>Capacity                                                              Name of Bidding Entity</w:t>
      </w:r>
    </w:p>
    <w:p w14:paraId="173B6535" w14:textId="77777777" w:rsidR="00093DEC" w:rsidRDefault="00093DEC">
      <w:pPr>
        <w:jc w:val="right"/>
        <w:rPr>
          <w:rFonts w:ascii="Arial" w:hAnsi="Arial" w:cs="Arial"/>
          <w:b/>
          <w:bCs/>
          <w:sz w:val="28"/>
          <w:szCs w:val="28"/>
        </w:rPr>
      </w:pPr>
    </w:p>
    <w:p w14:paraId="5CA6713A" w14:textId="77777777" w:rsidR="00093DEC" w:rsidRDefault="00093DEC">
      <w:pPr>
        <w:jc w:val="right"/>
        <w:rPr>
          <w:rFonts w:ascii="Arial" w:hAnsi="Arial" w:cs="Arial"/>
          <w:b/>
          <w:bCs/>
          <w:sz w:val="28"/>
          <w:szCs w:val="28"/>
        </w:rPr>
      </w:pPr>
    </w:p>
    <w:p w14:paraId="7852A924" w14:textId="77777777" w:rsidR="00093DEC" w:rsidRDefault="00093DEC">
      <w:pPr>
        <w:jc w:val="right"/>
        <w:rPr>
          <w:rFonts w:ascii="Arial" w:hAnsi="Arial" w:cs="Arial"/>
          <w:b/>
          <w:bCs/>
          <w:sz w:val="28"/>
          <w:szCs w:val="28"/>
        </w:rPr>
      </w:pPr>
    </w:p>
    <w:p w14:paraId="162FB993" w14:textId="77777777" w:rsidR="00093DEC" w:rsidRDefault="00093DEC">
      <w:pPr>
        <w:jc w:val="right"/>
        <w:rPr>
          <w:rFonts w:ascii="Arial" w:hAnsi="Arial" w:cs="Arial"/>
          <w:b/>
          <w:bCs/>
          <w:sz w:val="28"/>
          <w:szCs w:val="28"/>
        </w:rPr>
      </w:pPr>
    </w:p>
    <w:p w14:paraId="3FEEFAAB" w14:textId="77777777" w:rsidR="00093DEC" w:rsidRDefault="00093DEC">
      <w:pPr>
        <w:jc w:val="right"/>
        <w:rPr>
          <w:rFonts w:ascii="Arial" w:hAnsi="Arial" w:cs="Arial"/>
          <w:b/>
          <w:bCs/>
          <w:sz w:val="28"/>
          <w:szCs w:val="28"/>
        </w:rPr>
      </w:pPr>
    </w:p>
    <w:p w14:paraId="4E1349C9" w14:textId="77777777" w:rsidR="00093DEC" w:rsidRDefault="00093DEC">
      <w:pPr>
        <w:jc w:val="right"/>
        <w:rPr>
          <w:rFonts w:ascii="Arial" w:hAnsi="Arial" w:cs="Arial"/>
          <w:b/>
          <w:bCs/>
          <w:sz w:val="28"/>
          <w:szCs w:val="28"/>
        </w:rPr>
      </w:pPr>
    </w:p>
    <w:p w14:paraId="550291CA" w14:textId="77777777" w:rsidR="00093DEC" w:rsidRDefault="00093DEC">
      <w:pPr>
        <w:jc w:val="right"/>
        <w:rPr>
          <w:rFonts w:ascii="Arial" w:hAnsi="Arial" w:cs="Arial"/>
          <w:b/>
          <w:bCs/>
          <w:sz w:val="28"/>
          <w:szCs w:val="28"/>
        </w:rPr>
      </w:pPr>
    </w:p>
    <w:p w14:paraId="5E9FD031" w14:textId="77777777" w:rsidR="00093DEC" w:rsidRDefault="00093DEC">
      <w:pPr>
        <w:jc w:val="right"/>
        <w:rPr>
          <w:rFonts w:ascii="Arial" w:hAnsi="Arial" w:cs="Arial"/>
          <w:b/>
          <w:bCs/>
          <w:sz w:val="28"/>
          <w:szCs w:val="28"/>
        </w:rPr>
      </w:pPr>
    </w:p>
    <w:p w14:paraId="3402D187" w14:textId="77777777" w:rsidR="00093DEC" w:rsidRDefault="00093DEC">
      <w:pPr>
        <w:jc w:val="right"/>
        <w:rPr>
          <w:rFonts w:ascii="Arial" w:hAnsi="Arial" w:cs="Arial"/>
          <w:b/>
          <w:bCs/>
          <w:sz w:val="28"/>
          <w:szCs w:val="28"/>
        </w:rPr>
      </w:pPr>
    </w:p>
    <w:p w14:paraId="6B2CE6D5" w14:textId="77777777" w:rsidR="00A40284" w:rsidRDefault="00A40284">
      <w:pPr>
        <w:jc w:val="right"/>
        <w:rPr>
          <w:rFonts w:ascii="Arial" w:hAnsi="Arial" w:cs="Arial"/>
          <w:b/>
          <w:bCs/>
          <w:sz w:val="28"/>
          <w:szCs w:val="28"/>
        </w:rPr>
      </w:pPr>
    </w:p>
    <w:p w14:paraId="34A05B76" w14:textId="77777777" w:rsidR="00A40284" w:rsidRDefault="00A40284">
      <w:pPr>
        <w:jc w:val="right"/>
        <w:rPr>
          <w:rFonts w:ascii="Arial" w:hAnsi="Arial" w:cs="Arial"/>
          <w:b/>
          <w:bCs/>
          <w:sz w:val="28"/>
          <w:szCs w:val="28"/>
        </w:rPr>
      </w:pPr>
    </w:p>
    <w:p w14:paraId="06E18EDE" w14:textId="77777777" w:rsidR="00A40284" w:rsidRDefault="00A40284">
      <w:pPr>
        <w:jc w:val="right"/>
        <w:rPr>
          <w:rFonts w:ascii="Arial" w:hAnsi="Arial" w:cs="Arial"/>
          <w:b/>
          <w:bCs/>
          <w:sz w:val="28"/>
          <w:szCs w:val="28"/>
        </w:rPr>
      </w:pPr>
    </w:p>
    <w:p w14:paraId="16329BB0" w14:textId="77777777" w:rsidR="00A40284" w:rsidRDefault="00A40284">
      <w:pPr>
        <w:jc w:val="right"/>
        <w:rPr>
          <w:rFonts w:ascii="Arial" w:hAnsi="Arial" w:cs="Arial"/>
          <w:b/>
          <w:bCs/>
          <w:sz w:val="28"/>
          <w:szCs w:val="28"/>
        </w:rPr>
      </w:pPr>
    </w:p>
    <w:p w14:paraId="2E8B7BE4" w14:textId="77777777" w:rsidR="00511703" w:rsidRDefault="00511703" w:rsidP="0005243A">
      <w:pPr>
        <w:rPr>
          <w:rFonts w:ascii="Arial" w:hAnsi="Arial" w:cs="Arial"/>
          <w:b/>
          <w:bCs/>
          <w:sz w:val="28"/>
          <w:szCs w:val="28"/>
        </w:rPr>
      </w:pPr>
    </w:p>
    <w:p w14:paraId="381CA236" w14:textId="77777777" w:rsidR="002719B6" w:rsidRDefault="002719B6" w:rsidP="0005243A">
      <w:pPr>
        <w:rPr>
          <w:rFonts w:ascii="Arial" w:hAnsi="Arial" w:cs="Arial"/>
          <w:b/>
          <w:bCs/>
          <w:sz w:val="28"/>
          <w:szCs w:val="28"/>
        </w:rPr>
      </w:pPr>
    </w:p>
    <w:p w14:paraId="3D87B6ED" w14:textId="77777777" w:rsidR="00B57A96" w:rsidRDefault="00B57A96" w:rsidP="0005243A">
      <w:pPr>
        <w:rPr>
          <w:rFonts w:ascii="Arial" w:hAnsi="Arial" w:cs="Arial"/>
          <w:b/>
          <w:bCs/>
          <w:sz w:val="28"/>
          <w:szCs w:val="28"/>
        </w:rPr>
      </w:pPr>
    </w:p>
    <w:p w14:paraId="1A817C9D" w14:textId="77777777" w:rsidR="00B57A96" w:rsidRDefault="00B57A96" w:rsidP="0005243A">
      <w:pPr>
        <w:rPr>
          <w:rFonts w:ascii="Arial" w:hAnsi="Arial" w:cs="Arial"/>
          <w:b/>
          <w:bCs/>
          <w:sz w:val="28"/>
          <w:szCs w:val="28"/>
        </w:rPr>
      </w:pPr>
    </w:p>
    <w:p w14:paraId="749656B1" w14:textId="77777777" w:rsidR="00B57A96" w:rsidRDefault="00B57A96" w:rsidP="0005243A">
      <w:pPr>
        <w:rPr>
          <w:rFonts w:ascii="Arial" w:hAnsi="Arial" w:cs="Arial"/>
          <w:b/>
          <w:bCs/>
          <w:sz w:val="28"/>
          <w:szCs w:val="28"/>
        </w:rPr>
      </w:pPr>
    </w:p>
    <w:p w14:paraId="4688C554" w14:textId="77777777" w:rsidR="00B57A96" w:rsidRDefault="00B57A96" w:rsidP="0005243A">
      <w:pPr>
        <w:rPr>
          <w:rFonts w:ascii="Arial" w:hAnsi="Arial" w:cs="Arial"/>
          <w:b/>
          <w:bCs/>
          <w:sz w:val="28"/>
          <w:szCs w:val="28"/>
        </w:rPr>
      </w:pPr>
    </w:p>
    <w:p w14:paraId="0806F91E" w14:textId="77777777" w:rsidR="00B57A96" w:rsidRDefault="00B57A96" w:rsidP="0005243A">
      <w:pPr>
        <w:rPr>
          <w:rFonts w:ascii="Arial" w:hAnsi="Arial" w:cs="Arial"/>
          <w:b/>
          <w:bCs/>
          <w:sz w:val="28"/>
          <w:szCs w:val="28"/>
        </w:rPr>
      </w:pPr>
    </w:p>
    <w:p w14:paraId="0E8F9FF6" w14:textId="77777777" w:rsidR="00B57A96" w:rsidRDefault="00B57A96" w:rsidP="0005243A">
      <w:pPr>
        <w:rPr>
          <w:rFonts w:ascii="Arial" w:hAnsi="Arial" w:cs="Arial"/>
          <w:b/>
          <w:bCs/>
          <w:sz w:val="28"/>
          <w:szCs w:val="28"/>
        </w:rPr>
      </w:pPr>
    </w:p>
    <w:p w14:paraId="36F84C5A" w14:textId="77777777" w:rsidR="00B57A96" w:rsidRDefault="00B57A96" w:rsidP="0005243A">
      <w:pPr>
        <w:rPr>
          <w:rFonts w:ascii="Arial" w:hAnsi="Arial" w:cs="Arial"/>
          <w:b/>
          <w:bCs/>
          <w:sz w:val="28"/>
          <w:szCs w:val="28"/>
        </w:rPr>
      </w:pPr>
    </w:p>
    <w:p w14:paraId="6E95E412" w14:textId="77777777" w:rsidR="00B57A96" w:rsidRDefault="00B57A96" w:rsidP="0005243A">
      <w:pPr>
        <w:rPr>
          <w:rFonts w:ascii="Arial" w:hAnsi="Arial" w:cs="Arial"/>
          <w:b/>
          <w:bCs/>
          <w:sz w:val="28"/>
          <w:szCs w:val="28"/>
        </w:rPr>
      </w:pPr>
    </w:p>
    <w:p w14:paraId="075B7C68" w14:textId="77777777" w:rsidR="00B57A96" w:rsidRDefault="00B57A96" w:rsidP="0005243A">
      <w:pPr>
        <w:rPr>
          <w:rFonts w:ascii="Arial" w:hAnsi="Arial" w:cs="Arial"/>
          <w:b/>
          <w:bCs/>
          <w:sz w:val="28"/>
          <w:szCs w:val="28"/>
        </w:rPr>
      </w:pPr>
    </w:p>
    <w:p w14:paraId="5BC04A9E" w14:textId="77777777" w:rsidR="00B57A96" w:rsidRDefault="00B57A96" w:rsidP="0005243A">
      <w:pPr>
        <w:rPr>
          <w:rFonts w:ascii="Arial" w:hAnsi="Arial" w:cs="Arial"/>
          <w:b/>
          <w:bCs/>
          <w:sz w:val="28"/>
          <w:szCs w:val="28"/>
        </w:rPr>
      </w:pPr>
    </w:p>
    <w:p w14:paraId="7AFB6902" w14:textId="77777777" w:rsidR="0005243A" w:rsidRDefault="0005243A" w:rsidP="0005243A">
      <w:pPr>
        <w:rPr>
          <w:rFonts w:ascii="Arial" w:hAnsi="Arial" w:cs="Arial"/>
          <w:b/>
          <w:bCs/>
          <w:sz w:val="28"/>
          <w:szCs w:val="28"/>
        </w:rPr>
      </w:pPr>
    </w:p>
    <w:p w14:paraId="19F87B39" w14:textId="77777777" w:rsidR="005D4AD3" w:rsidRDefault="005D4AD3">
      <w:pPr>
        <w:jc w:val="right"/>
        <w:rPr>
          <w:rFonts w:ascii="Arial" w:hAnsi="Arial" w:cs="Arial"/>
          <w:b/>
          <w:bCs/>
          <w:sz w:val="22"/>
          <w:szCs w:val="22"/>
        </w:rPr>
      </w:pPr>
    </w:p>
    <w:p w14:paraId="6C9BF92B" w14:textId="77777777" w:rsidR="005D4AD3" w:rsidRDefault="005D4AD3" w:rsidP="005D4AD3">
      <w:pPr>
        <w:autoSpaceDE w:val="0"/>
        <w:autoSpaceDN w:val="0"/>
        <w:adjustRightInd w:val="0"/>
        <w:jc w:val="right"/>
        <w:rPr>
          <w:rFonts w:ascii="Arial" w:hAnsi="Arial" w:cs="Arial"/>
          <w:b/>
          <w:bCs/>
          <w:sz w:val="22"/>
          <w:szCs w:val="22"/>
        </w:rPr>
      </w:pPr>
      <w:r>
        <w:rPr>
          <w:rFonts w:ascii="Arial" w:hAnsi="Arial" w:cs="Arial"/>
          <w:b/>
          <w:bCs/>
          <w:sz w:val="22"/>
          <w:szCs w:val="22"/>
        </w:rPr>
        <w:lastRenderedPageBreak/>
        <w:t>MBD 8</w:t>
      </w:r>
    </w:p>
    <w:p w14:paraId="36B2E10E" w14:textId="77777777" w:rsidR="005D4AD3" w:rsidRPr="00511703" w:rsidRDefault="00226252" w:rsidP="005D4AD3">
      <w:pPr>
        <w:pStyle w:val="Heading8"/>
        <w:tabs>
          <w:tab w:val="left" w:pos="567"/>
          <w:tab w:val="left" w:pos="1134"/>
          <w:tab w:val="left" w:pos="1701"/>
          <w:tab w:val="left" w:pos="2268"/>
          <w:tab w:val="left" w:pos="2835"/>
          <w:tab w:val="left" w:pos="3402"/>
          <w:tab w:val="left" w:pos="3969"/>
          <w:tab w:val="left" w:pos="4536"/>
          <w:tab w:val="left" w:pos="5103"/>
        </w:tabs>
        <w:jc w:val="center"/>
        <w:rPr>
          <w:rFonts w:ascii="Arial" w:hAnsi="Arial" w:cs="Arial"/>
          <w:b/>
          <w:bCs/>
          <w:i w:val="0"/>
          <w:sz w:val="32"/>
          <w:szCs w:val="22"/>
        </w:rPr>
      </w:pPr>
      <w:r>
        <w:rPr>
          <w:rFonts w:ascii="Arial" w:eastAsia="Calibri" w:hAnsi="Arial" w:cs="Arial"/>
          <w:b/>
          <w:lang w:val="en-ZA"/>
        </w:rPr>
        <w:t>BOJANALA PLATINUM DISTRICT MUNICIPALITY</w:t>
      </w:r>
    </w:p>
    <w:p w14:paraId="0770A849" w14:textId="77777777" w:rsidR="005D4AD3" w:rsidRDefault="005D4AD3" w:rsidP="005D4AD3"/>
    <w:p w14:paraId="07F4B5F7" w14:textId="77777777" w:rsidR="005D4AD3" w:rsidRPr="00A40284" w:rsidRDefault="005D4AD3" w:rsidP="005D4AD3">
      <w:pPr>
        <w:pStyle w:val="Heading1"/>
        <w:rPr>
          <w:rFonts w:ascii="Arial" w:hAnsi="Arial" w:cs="Arial"/>
          <w:sz w:val="22"/>
          <w:szCs w:val="22"/>
          <w:lang w:val="en-ZA"/>
        </w:rPr>
      </w:pPr>
      <w:r w:rsidRPr="00A40284">
        <w:rPr>
          <w:rFonts w:ascii="Arial" w:hAnsi="Arial" w:cs="Arial"/>
          <w:sz w:val="22"/>
          <w:szCs w:val="22"/>
          <w:lang w:val="en-ZA"/>
        </w:rPr>
        <w:t>DECLARATION OF BIDDER’S PAST SUPPLY CHAIN MANAGEMENT PRACTICES</w:t>
      </w:r>
    </w:p>
    <w:p w14:paraId="51F5761C" w14:textId="77777777" w:rsidR="005D4AD3" w:rsidRPr="00A40284" w:rsidRDefault="005D4AD3"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 xml:space="preserve">This Municipal Bidding Document must form part of all bids invited.  </w:t>
      </w:r>
    </w:p>
    <w:p w14:paraId="50C0DE8C" w14:textId="77777777" w:rsidR="005D4AD3" w:rsidRPr="00A40284" w:rsidRDefault="005D4AD3" w:rsidP="005D4AD3">
      <w:pPr>
        <w:pStyle w:val="NoSpacing"/>
        <w:rPr>
          <w:rFonts w:ascii="Arial" w:hAnsi="Arial" w:cs="Arial"/>
          <w:lang w:val="en-ZA"/>
        </w:rPr>
      </w:pPr>
    </w:p>
    <w:p w14:paraId="12267A8D" w14:textId="77777777" w:rsidR="005D4AD3" w:rsidRPr="00A40284" w:rsidRDefault="005D4AD3"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 xml:space="preserve">It serves as a declaration to be used by municipalities and municipal entities in ensuring that when goods and services are being procured, all reasonable steps are taken to combat the abuse of the supply chain management system. </w:t>
      </w:r>
    </w:p>
    <w:p w14:paraId="693836F5" w14:textId="77777777" w:rsidR="005D4AD3" w:rsidRPr="00A40284" w:rsidRDefault="005D4AD3" w:rsidP="005D4AD3">
      <w:pPr>
        <w:pStyle w:val="NoSpacing"/>
        <w:rPr>
          <w:rFonts w:ascii="Arial" w:hAnsi="Arial" w:cs="Arial"/>
          <w:lang w:val="en-ZA"/>
        </w:rPr>
      </w:pPr>
    </w:p>
    <w:p w14:paraId="2CA136A3" w14:textId="77777777" w:rsidR="005D4AD3" w:rsidRPr="00A40284" w:rsidRDefault="005D4AD3"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The bid of any bidder may be rejected if that bidder, or any of its directors have:</w:t>
      </w:r>
    </w:p>
    <w:p w14:paraId="3FB9D8B1" w14:textId="77777777" w:rsidR="005D4AD3" w:rsidRPr="00A40284" w:rsidRDefault="005D4AD3" w:rsidP="005D4AD3">
      <w:pPr>
        <w:pStyle w:val="NoSpacing"/>
        <w:rPr>
          <w:rFonts w:ascii="Arial" w:hAnsi="Arial" w:cs="Arial"/>
          <w:lang w:val="en-ZA"/>
        </w:rPr>
      </w:pPr>
    </w:p>
    <w:p w14:paraId="57BAD118" w14:textId="77777777" w:rsidR="005D4AD3" w:rsidRPr="00A40284" w:rsidRDefault="005D4AD3" w:rsidP="00226337">
      <w:pPr>
        <w:widowControl/>
        <w:numPr>
          <w:ilvl w:val="1"/>
          <w:numId w:val="34"/>
        </w:numPr>
        <w:jc w:val="both"/>
        <w:rPr>
          <w:rFonts w:ascii="Arial" w:hAnsi="Arial" w:cs="Arial"/>
          <w:sz w:val="22"/>
          <w:szCs w:val="22"/>
          <w:lang w:val="en-ZA"/>
        </w:rPr>
      </w:pPr>
      <w:r w:rsidRPr="00A40284">
        <w:rPr>
          <w:rFonts w:ascii="Arial" w:hAnsi="Arial" w:cs="Arial"/>
          <w:sz w:val="22"/>
          <w:szCs w:val="22"/>
          <w:lang w:val="en-ZA"/>
        </w:rPr>
        <w:t xml:space="preserve">abused the municipality’s / municipal entity’s supply chain management system or committed any improper conduct in relation to such </w:t>
      </w:r>
      <w:proofErr w:type="gramStart"/>
      <w:r w:rsidRPr="00A40284">
        <w:rPr>
          <w:rFonts w:ascii="Arial" w:hAnsi="Arial" w:cs="Arial"/>
          <w:sz w:val="22"/>
          <w:szCs w:val="22"/>
          <w:lang w:val="en-ZA"/>
        </w:rPr>
        <w:t>system;</w:t>
      </w:r>
      <w:proofErr w:type="gramEnd"/>
    </w:p>
    <w:p w14:paraId="34F47AE8" w14:textId="77777777" w:rsidR="005D4AD3" w:rsidRPr="00A40284" w:rsidRDefault="005D4AD3" w:rsidP="00226337">
      <w:pPr>
        <w:widowControl/>
        <w:numPr>
          <w:ilvl w:val="1"/>
          <w:numId w:val="34"/>
        </w:numPr>
        <w:jc w:val="both"/>
        <w:rPr>
          <w:rFonts w:ascii="Arial" w:hAnsi="Arial" w:cs="Arial"/>
          <w:sz w:val="22"/>
          <w:szCs w:val="22"/>
          <w:lang w:val="en-ZA"/>
        </w:rPr>
      </w:pPr>
      <w:r w:rsidRPr="00A40284">
        <w:rPr>
          <w:rFonts w:ascii="Arial" w:hAnsi="Arial" w:cs="Arial"/>
          <w:sz w:val="22"/>
          <w:szCs w:val="22"/>
          <w:lang w:val="en-ZA"/>
        </w:rPr>
        <w:t xml:space="preserve">been convicted for fraud or corruption during the past five </w:t>
      </w:r>
      <w:proofErr w:type="gramStart"/>
      <w:r w:rsidRPr="00A40284">
        <w:rPr>
          <w:rFonts w:ascii="Arial" w:hAnsi="Arial" w:cs="Arial"/>
          <w:sz w:val="22"/>
          <w:szCs w:val="22"/>
          <w:lang w:val="en-ZA"/>
        </w:rPr>
        <w:t>years;</w:t>
      </w:r>
      <w:proofErr w:type="gramEnd"/>
    </w:p>
    <w:p w14:paraId="221BF36B" w14:textId="77777777" w:rsidR="005D4AD3" w:rsidRPr="00A40284" w:rsidRDefault="005D4AD3" w:rsidP="00226337">
      <w:pPr>
        <w:widowControl/>
        <w:numPr>
          <w:ilvl w:val="1"/>
          <w:numId w:val="34"/>
        </w:numPr>
        <w:jc w:val="both"/>
        <w:rPr>
          <w:rFonts w:ascii="Arial" w:hAnsi="Arial" w:cs="Arial"/>
          <w:sz w:val="22"/>
          <w:szCs w:val="22"/>
          <w:lang w:val="en-ZA"/>
        </w:rPr>
      </w:pPr>
      <w:proofErr w:type="spellStart"/>
      <w:r w:rsidRPr="00A40284">
        <w:rPr>
          <w:rFonts w:ascii="Arial" w:hAnsi="Arial" w:cs="Arial"/>
          <w:sz w:val="22"/>
          <w:szCs w:val="22"/>
          <w:lang w:val="en-ZA"/>
        </w:rPr>
        <w:t>willfully</w:t>
      </w:r>
      <w:proofErr w:type="spellEnd"/>
      <w:r w:rsidRPr="00A40284">
        <w:rPr>
          <w:rFonts w:ascii="Arial" w:hAnsi="Arial" w:cs="Arial"/>
          <w:sz w:val="22"/>
          <w:szCs w:val="22"/>
          <w:lang w:val="en-ZA"/>
        </w:rPr>
        <w:t xml:space="preserve"> neglected, reneged on or failed to comply with any government, municipal or other public sector contract during the past five years; or</w:t>
      </w:r>
    </w:p>
    <w:p w14:paraId="2556213F" w14:textId="77777777" w:rsidR="005D4AD3" w:rsidRPr="00A40284" w:rsidRDefault="005D4AD3" w:rsidP="00226337">
      <w:pPr>
        <w:widowControl/>
        <w:numPr>
          <w:ilvl w:val="1"/>
          <w:numId w:val="34"/>
        </w:numPr>
        <w:jc w:val="both"/>
        <w:rPr>
          <w:rFonts w:ascii="Arial" w:hAnsi="Arial" w:cs="Arial"/>
          <w:sz w:val="22"/>
          <w:szCs w:val="22"/>
          <w:lang w:val="en-ZA"/>
        </w:rPr>
      </w:pPr>
      <w:r w:rsidRPr="00A40284">
        <w:rPr>
          <w:rFonts w:ascii="Arial" w:hAnsi="Arial" w:cs="Arial"/>
          <w:sz w:val="22"/>
          <w:szCs w:val="22"/>
          <w:lang w:val="en-ZA"/>
        </w:rPr>
        <w:t>been listed in the Register for Tender Defaulters in terms of section 29 of the Prevention and Combating of Corrupt Activities Act (No 12 of 2004).</w:t>
      </w:r>
    </w:p>
    <w:p w14:paraId="74462B66" w14:textId="77777777" w:rsidR="005D4AD3" w:rsidRPr="00A40284" w:rsidRDefault="005D4AD3" w:rsidP="005D4AD3">
      <w:pPr>
        <w:ind w:left="1440"/>
        <w:jc w:val="both"/>
        <w:rPr>
          <w:rFonts w:ascii="Arial" w:hAnsi="Arial" w:cs="Arial"/>
          <w:sz w:val="22"/>
          <w:szCs w:val="22"/>
          <w:lang w:val="en-ZA"/>
        </w:rPr>
      </w:pPr>
    </w:p>
    <w:p w14:paraId="42FBED21" w14:textId="77777777" w:rsidR="005D4AD3" w:rsidRPr="00A40284" w:rsidRDefault="005D4AD3" w:rsidP="00226337">
      <w:pPr>
        <w:widowControl/>
        <w:numPr>
          <w:ilvl w:val="0"/>
          <w:numId w:val="20"/>
        </w:numPr>
        <w:jc w:val="both"/>
        <w:rPr>
          <w:rFonts w:ascii="Arial" w:hAnsi="Arial" w:cs="Arial"/>
          <w:b/>
          <w:bCs/>
          <w:sz w:val="22"/>
          <w:szCs w:val="22"/>
          <w:lang w:val="en-ZA"/>
        </w:rPr>
      </w:pPr>
      <w:proofErr w:type="gramStart"/>
      <w:r w:rsidRPr="00A40284">
        <w:rPr>
          <w:rFonts w:ascii="Arial" w:hAnsi="Arial" w:cs="Arial"/>
          <w:b/>
          <w:bCs/>
          <w:sz w:val="22"/>
          <w:szCs w:val="22"/>
          <w:lang w:val="en-ZA"/>
        </w:rPr>
        <w:t>In order to</w:t>
      </w:r>
      <w:proofErr w:type="gramEnd"/>
      <w:r w:rsidRPr="00A40284">
        <w:rPr>
          <w:rFonts w:ascii="Arial" w:hAnsi="Arial" w:cs="Arial"/>
          <w:b/>
          <w:bCs/>
          <w:sz w:val="22"/>
          <w:szCs w:val="22"/>
          <w:lang w:val="en-ZA"/>
        </w:rPr>
        <w:t xml:space="preserve"> give effect to the above, the following questionnaire must be completed and submitted with the bid.</w:t>
      </w:r>
    </w:p>
    <w:p w14:paraId="55C4D53E" w14:textId="77777777" w:rsidR="005D4AD3" w:rsidRPr="00A40284" w:rsidRDefault="005D4AD3" w:rsidP="005D4AD3">
      <w:pPr>
        <w:ind w:left="6480" w:firstLine="720"/>
        <w:jc w:val="both"/>
        <w:rPr>
          <w:rFonts w:ascii="Arial" w:hAnsi="Arial" w:cs="Arial"/>
          <w:b/>
          <w:bCs/>
          <w:sz w:val="22"/>
          <w:szCs w:val="22"/>
          <w:lang w:val="en-ZA"/>
        </w:rPr>
      </w:pPr>
      <w:r w:rsidRPr="00A40284">
        <w:rPr>
          <w:rFonts w:ascii="Arial" w:hAnsi="Arial" w:cs="Arial"/>
          <w:b/>
          <w:bCs/>
          <w:sz w:val="22"/>
          <w:szCs w:val="22"/>
          <w:lang w:val="en-ZA"/>
        </w:rPr>
        <w:t>(tick applicable)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990"/>
        <w:gridCol w:w="695"/>
        <w:gridCol w:w="598"/>
      </w:tblGrid>
      <w:tr w:rsidR="005D4AD3" w:rsidRPr="00A40284" w14:paraId="53F78A9F" w14:textId="77777777" w:rsidTr="00093DEC">
        <w:tc>
          <w:tcPr>
            <w:tcW w:w="491" w:type="dxa"/>
            <w:shd w:val="clear" w:color="auto" w:fill="000000"/>
          </w:tcPr>
          <w:p w14:paraId="7B358595" w14:textId="77777777" w:rsidR="005D4AD3" w:rsidRPr="00A40284" w:rsidRDefault="005D4AD3" w:rsidP="00093DEC">
            <w:pPr>
              <w:rPr>
                <w:rFonts w:ascii="Arial" w:hAnsi="Arial" w:cs="Arial"/>
                <w:b/>
                <w:bCs/>
                <w:color w:val="FFFFFF"/>
                <w:sz w:val="22"/>
                <w:szCs w:val="22"/>
                <w:lang w:val="en-ZA"/>
              </w:rPr>
            </w:pPr>
            <w:r w:rsidRPr="00A40284">
              <w:rPr>
                <w:rFonts w:ascii="Arial" w:hAnsi="Arial" w:cs="Arial"/>
                <w:b/>
                <w:bCs/>
                <w:color w:val="FFFFFF"/>
                <w:sz w:val="22"/>
                <w:szCs w:val="22"/>
                <w:lang w:val="en-ZA"/>
              </w:rPr>
              <w:t>Item</w:t>
            </w:r>
          </w:p>
        </w:tc>
        <w:tc>
          <w:tcPr>
            <w:tcW w:w="6990" w:type="dxa"/>
            <w:shd w:val="clear" w:color="auto" w:fill="000000"/>
          </w:tcPr>
          <w:p w14:paraId="4F52B212" w14:textId="77777777" w:rsidR="005D4AD3" w:rsidRPr="00A40284" w:rsidRDefault="005D4AD3" w:rsidP="00093DEC">
            <w:pPr>
              <w:rPr>
                <w:rFonts w:ascii="Arial" w:hAnsi="Arial" w:cs="Arial"/>
                <w:b/>
                <w:bCs/>
                <w:color w:val="FFFFFF"/>
                <w:sz w:val="22"/>
                <w:szCs w:val="22"/>
                <w:lang w:val="en-ZA"/>
              </w:rPr>
            </w:pPr>
            <w:r w:rsidRPr="00A40284">
              <w:rPr>
                <w:rFonts w:ascii="Arial" w:hAnsi="Arial" w:cs="Arial"/>
                <w:b/>
                <w:bCs/>
                <w:color w:val="FFFFFF"/>
                <w:sz w:val="22"/>
                <w:szCs w:val="22"/>
                <w:lang w:val="en-ZA"/>
              </w:rPr>
              <w:t>Question</w:t>
            </w:r>
          </w:p>
        </w:tc>
        <w:tc>
          <w:tcPr>
            <w:tcW w:w="695" w:type="dxa"/>
            <w:shd w:val="clear" w:color="auto" w:fill="000000"/>
          </w:tcPr>
          <w:p w14:paraId="328629A4" w14:textId="77777777" w:rsidR="005D4AD3" w:rsidRPr="00A40284" w:rsidRDefault="005D4AD3" w:rsidP="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Yes</w:t>
            </w:r>
          </w:p>
        </w:tc>
        <w:tc>
          <w:tcPr>
            <w:tcW w:w="598" w:type="dxa"/>
            <w:shd w:val="clear" w:color="auto" w:fill="000000"/>
          </w:tcPr>
          <w:p w14:paraId="5FF84EE5" w14:textId="77777777" w:rsidR="005D4AD3" w:rsidRPr="00A40284" w:rsidRDefault="005D4AD3" w:rsidP="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No</w:t>
            </w:r>
          </w:p>
        </w:tc>
      </w:tr>
      <w:tr w:rsidR="005D4AD3" w:rsidRPr="00A40284" w14:paraId="5C3ABBD7" w14:textId="77777777" w:rsidTr="00093DEC">
        <w:trPr>
          <w:cantSplit/>
        </w:trPr>
        <w:tc>
          <w:tcPr>
            <w:tcW w:w="491" w:type="dxa"/>
            <w:tcBorders>
              <w:bottom w:val="single" w:sz="4" w:space="0" w:color="auto"/>
            </w:tcBorders>
          </w:tcPr>
          <w:p w14:paraId="5A8DD106"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4.1</w:t>
            </w:r>
          </w:p>
        </w:tc>
        <w:tc>
          <w:tcPr>
            <w:tcW w:w="6990" w:type="dxa"/>
          </w:tcPr>
          <w:p w14:paraId="0D98B62A" w14:textId="77777777" w:rsidR="005D4AD3" w:rsidRPr="00A40284" w:rsidRDefault="005D4AD3" w:rsidP="00093DEC">
            <w:pPr>
              <w:pStyle w:val="BodyText2"/>
              <w:spacing w:line="240" w:lineRule="auto"/>
              <w:jc w:val="left"/>
              <w:rPr>
                <w:rFonts w:ascii="Arial" w:hAnsi="Arial" w:cs="Arial"/>
                <w:b/>
                <w:bCs/>
                <w:szCs w:val="22"/>
                <w:lang w:val="en-ZA"/>
              </w:rPr>
            </w:pPr>
            <w:r w:rsidRPr="00A40284">
              <w:rPr>
                <w:rFonts w:ascii="Arial" w:hAnsi="Arial" w:cs="Arial"/>
                <w:b/>
                <w:bCs/>
                <w:szCs w:val="22"/>
                <w:lang w:val="en-ZA"/>
              </w:rPr>
              <w:t xml:space="preserve">Is the bidder or any of its directors listed on the National Treasury’s database as a company or person prohibited </w:t>
            </w:r>
          </w:p>
          <w:p w14:paraId="36911AB6" w14:textId="77777777" w:rsidR="005D4AD3" w:rsidRPr="00A40284" w:rsidRDefault="005D4AD3" w:rsidP="00093DEC">
            <w:pPr>
              <w:pStyle w:val="BodyText2"/>
              <w:spacing w:line="240" w:lineRule="auto"/>
              <w:jc w:val="left"/>
              <w:rPr>
                <w:rFonts w:ascii="Arial" w:hAnsi="Arial" w:cs="Arial"/>
                <w:b/>
                <w:bCs/>
                <w:szCs w:val="22"/>
                <w:lang w:val="en-ZA"/>
              </w:rPr>
            </w:pPr>
            <w:r w:rsidRPr="00A40284">
              <w:rPr>
                <w:rFonts w:ascii="Arial" w:hAnsi="Arial" w:cs="Arial"/>
                <w:b/>
                <w:bCs/>
                <w:szCs w:val="22"/>
                <w:lang w:val="en-ZA"/>
              </w:rPr>
              <w:t>from doing business with the public sector?</w:t>
            </w:r>
          </w:p>
          <w:p w14:paraId="77BA8D75" w14:textId="77777777" w:rsidR="005D4AD3" w:rsidRPr="00A40284" w:rsidRDefault="005D4AD3" w:rsidP="00093DEC">
            <w:pPr>
              <w:pStyle w:val="BodyTextIndent"/>
              <w:ind w:left="0"/>
              <w:rPr>
                <w:rFonts w:cs="Arial"/>
                <w:sz w:val="22"/>
                <w:szCs w:val="22"/>
                <w:lang w:val="en-ZA"/>
              </w:rPr>
            </w:pPr>
            <w:r w:rsidRPr="00A40284">
              <w:rPr>
                <w:rFonts w:cs="Arial"/>
                <w:b/>
                <w:bCs/>
                <w:sz w:val="22"/>
                <w:szCs w:val="22"/>
                <w:lang w:val="en-ZA"/>
              </w:rPr>
              <w:t xml:space="preserve">(Companies or persons who are listed on this database were informed in writing of this restriction by the National Treasury after the </w:t>
            </w:r>
            <w:proofErr w:type="spellStart"/>
            <w:r w:rsidRPr="00A40284">
              <w:rPr>
                <w:rFonts w:cs="Arial"/>
                <w:b/>
                <w:bCs/>
                <w:i/>
                <w:iCs/>
                <w:sz w:val="22"/>
                <w:szCs w:val="22"/>
                <w:lang w:val="en-ZA"/>
              </w:rPr>
              <w:t>audi</w:t>
            </w:r>
            <w:proofErr w:type="spellEnd"/>
            <w:r w:rsidRPr="00A40284">
              <w:rPr>
                <w:rFonts w:cs="Arial"/>
                <w:b/>
                <w:bCs/>
                <w:i/>
                <w:iCs/>
                <w:sz w:val="22"/>
                <w:szCs w:val="22"/>
                <w:lang w:val="en-ZA"/>
              </w:rPr>
              <w:t xml:space="preserve"> alteram partem </w:t>
            </w:r>
            <w:r w:rsidRPr="00A40284">
              <w:rPr>
                <w:rFonts w:cs="Arial"/>
                <w:b/>
                <w:bCs/>
                <w:sz w:val="22"/>
                <w:szCs w:val="22"/>
                <w:lang w:val="en-ZA"/>
              </w:rPr>
              <w:t>rule was applied).</w:t>
            </w:r>
          </w:p>
        </w:tc>
        <w:tc>
          <w:tcPr>
            <w:tcW w:w="695" w:type="dxa"/>
          </w:tcPr>
          <w:p w14:paraId="4AD1BD6F"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6B5D35CC"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2"/>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p w14:paraId="71E5B137" w14:textId="77777777" w:rsidR="005D4AD3" w:rsidRPr="00A40284" w:rsidRDefault="005D4AD3" w:rsidP="00093DEC">
            <w:pPr>
              <w:jc w:val="center"/>
              <w:rPr>
                <w:rFonts w:ascii="Arial" w:hAnsi="Arial" w:cs="Arial"/>
                <w:sz w:val="22"/>
                <w:szCs w:val="22"/>
                <w:lang w:val="en-ZA"/>
              </w:rPr>
            </w:pPr>
          </w:p>
          <w:p w14:paraId="13CC9095" w14:textId="77777777" w:rsidR="005D4AD3" w:rsidRPr="00A40284" w:rsidRDefault="005D4AD3" w:rsidP="00093DEC">
            <w:pPr>
              <w:jc w:val="center"/>
              <w:rPr>
                <w:rFonts w:ascii="Arial" w:hAnsi="Arial" w:cs="Arial"/>
                <w:sz w:val="22"/>
                <w:szCs w:val="22"/>
                <w:lang w:val="en-ZA"/>
              </w:rPr>
            </w:pPr>
          </w:p>
        </w:tc>
        <w:tc>
          <w:tcPr>
            <w:tcW w:w="598" w:type="dxa"/>
          </w:tcPr>
          <w:p w14:paraId="29D35283"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2B112FC7"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3"/>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p w14:paraId="4D62A402" w14:textId="77777777" w:rsidR="005D4AD3" w:rsidRPr="00A40284" w:rsidRDefault="005D4AD3" w:rsidP="00093DEC">
            <w:pPr>
              <w:jc w:val="center"/>
              <w:rPr>
                <w:rFonts w:ascii="Arial" w:hAnsi="Arial" w:cs="Arial"/>
                <w:sz w:val="22"/>
                <w:szCs w:val="22"/>
                <w:lang w:val="en-ZA"/>
              </w:rPr>
            </w:pPr>
          </w:p>
        </w:tc>
      </w:tr>
      <w:tr w:rsidR="005D4AD3" w:rsidRPr="00A40284" w14:paraId="79213CEB" w14:textId="77777777" w:rsidTr="00093DEC">
        <w:trPr>
          <w:cantSplit/>
        </w:trPr>
        <w:tc>
          <w:tcPr>
            <w:tcW w:w="491" w:type="dxa"/>
            <w:tcBorders>
              <w:top w:val="single" w:sz="4" w:space="0" w:color="auto"/>
              <w:left w:val="single" w:sz="4" w:space="0" w:color="auto"/>
              <w:bottom w:val="single" w:sz="4" w:space="0" w:color="auto"/>
              <w:right w:val="single" w:sz="4" w:space="0" w:color="auto"/>
            </w:tcBorders>
          </w:tcPr>
          <w:p w14:paraId="5444FC26"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4.1.1</w:t>
            </w:r>
          </w:p>
        </w:tc>
        <w:tc>
          <w:tcPr>
            <w:tcW w:w="8283" w:type="dxa"/>
            <w:gridSpan w:val="3"/>
            <w:tcBorders>
              <w:left w:val="single" w:sz="4" w:space="0" w:color="auto"/>
            </w:tcBorders>
          </w:tcPr>
          <w:p w14:paraId="758A1DDC"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4EA87BE1" w14:textId="77777777" w:rsidR="005D4AD3" w:rsidRPr="00A40284" w:rsidRDefault="005D4AD3" w:rsidP="00093DEC">
            <w:pPr>
              <w:rPr>
                <w:rFonts w:ascii="Arial" w:hAnsi="Arial" w:cs="Arial"/>
                <w:sz w:val="22"/>
                <w:szCs w:val="22"/>
                <w:lang w:val="en-ZA"/>
              </w:rPr>
            </w:pPr>
          </w:p>
          <w:p w14:paraId="30A5436D" w14:textId="77777777" w:rsidR="005D4AD3" w:rsidRPr="00A40284" w:rsidRDefault="005D4AD3" w:rsidP="00093DEC">
            <w:pPr>
              <w:rPr>
                <w:rFonts w:ascii="Arial" w:hAnsi="Arial" w:cs="Arial"/>
                <w:sz w:val="22"/>
                <w:szCs w:val="22"/>
                <w:lang w:val="en-ZA"/>
              </w:rPr>
            </w:pPr>
          </w:p>
          <w:p w14:paraId="4F187A86" w14:textId="77777777" w:rsidR="005D4AD3" w:rsidRPr="00A40284" w:rsidRDefault="005D4AD3" w:rsidP="00093DEC">
            <w:pPr>
              <w:rPr>
                <w:rFonts w:ascii="Arial" w:hAnsi="Arial" w:cs="Arial"/>
                <w:sz w:val="22"/>
                <w:szCs w:val="22"/>
                <w:lang w:val="en-ZA"/>
              </w:rPr>
            </w:pPr>
          </w:p>
        </w:tc>
      </w:tr>
      <w:tr w:rsidR="005D4AD3" w:rsidRPr="00A40284" w14:paraId="13CC13D1" w14:textId="77777777" w:rsidTr="00093DEC">
        <w:trPr>
          <w:cantSplit/>
        </w:trPr>
        <w:tc>
          <w:tcPr>
            <w:tcW w:w="491" w:type="dxa"/>
            <w:tcBorders>
              <w:top w:val="single" w:sz="4" w:space="0" w:color="auto"/>
            </w:tcBorders>
          </w:tcPr>
          <w:p w14:paraId="0B2B0633"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4.2</w:t>
            </w:r>
          </w:p>
        </w:tc>
        <w:tc>
          <w:tcPr>
            <w:tcW w:w="6990" w:type="dxa"/>
          </w:tcPr>
          <w:p w14:paraId="0C998B8D" w14:textId="77777777" w:rsidR="005D4AD3" w:rsidRPr="00A40284" w:rsidRDefault="005D4AD3" w:rsidP="00093DEC">
            <w:pPr>
              <w:pStyle w:val="BodyTextIndent"/>
              <w:ind w:left="2"/>
              <w:rPr>
                <w:rFonts w:cs="Arial"/>
                <w:sz w:val="22"/>
                <w:szCs w:val="22"/>
                <w:lang w:val="en-ZA"/>
              </w:rPr>
            </w:pPr>
            <w:r w:rsidRPr="00A40284">
              <w:rPr>
                <w:rFonts w:cs="Arial"/>
                <w:sz w:val="22"/>
                <w:szCs w:val="22"/>
                <w:lang w:val="en-ZA"/>
              </w:rPr>
              <w:t>Is the bidder or any of its directors listed on the Register for Tender Defaulters in terms of section 29 of the Prevention and Combating of Corrupt Activities Act (No 12 of 2004)?</w:t>
            </w:r>
          </w:p>
          <w:p w14:paraId="798B5C76" w14:textId="77777777" w:rsidR="005D4AD3" w:rsidRPr="00A40284" w:rsidRDefault="005D4AD3" w:rsidP="00093DEC">
            <w:pPr>
              <w:pStyle w:val="BodyTextIndent"/>
              <w:ind w:left="0"/>
              <w:rPr>
                <w:rFonts w:cs="Arial"/>
                <w:i/>
                <w:iCs/>
                <w:sz w:val="22"/>
                <w:szCs w:val="22"/>
                <w:lang w:val="en-ZA"/>
              </w:rPr>
            </w:pPr>
            <w:r w:rsidRPr="00A40284">
              <w:rPr>
                <w:rFonts w:cs="Arial"/>
                <w:b/>
                <w:bCs/>
                <w:sz w:val="22"/>
                <w:szCs w:val="22"/>
                <w:lang w:val="en-ZA"/>
              </w:rPr>
              <w:t xml:space="preserve">(To access this Register enter the National Treasury’s website, </w:t>
            </w:r>
            <w:hyperlink r:id="rId14" w:history="1">
              <w:r w:rsidRPr="00A40284">
                <w:rPr>
                  <w:rStyle w:val="Hyperlink"/>
                  <w:rFonts w:cs="Arial"/>
                  <w:b/>
                  <w:bCs/>
                  <w:sz w:val="22"/>
                  <w:szCs w:val="22"/>
                  <w:lang w:val="en-ZA"/>
                </w:rPr>
                <w:t>www.treasury.gov.za</w:t>
              </w:r>
            </w:hyperlink>
            <w:r w:rsidRPr="00A40284">
              <w:rPr>
                <w:rFonts w:cs="Arial"/>
                <w:b/>
                <w:bCs/>
                <w:sz w:val="22"/>
                <w:szCs w:val="22"/>
                <w:lang w:val="en-ZA"/>
              </w:rPr>
              <w:t xml:space="preserve">, click on the icon “Register for Tender Defaulters” or submit your written request for a hard copy of the Register to facsimile number (012) 3265445). </w:t>
            </w:r>
          </w:p>
        </w:tc>
        <w:tc>
          <w:tcPr>
            <w:tcW w:w="695" w:type="dxa"/>
          </w:tcPr>
          <w:p w14:paraId="72671C91"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78BFD0B2"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1"/>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71B63DC3"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776C60D7"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4"/>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5D4AD3" w:rsidRPr="00A40284" w14:paraId="7315D1AC" w14:textId="77777777" w:rsidTr="00093DEC">
        <w:trPr>
          <w:cantSplit/>
        </w:trPr>
        <w:tc>
          <w:tcPr>
            <w:tcW w:w="491" w:type="dxa"/>
          </w:tcPr>
          <w:p w14:paraId="1720E835"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4.2.1</w:t>
            </w:r>
          </w:p>
        </w:tc>
        <w:tc>
          <w:tcPr>
            <w:tcW w:w="8283" w:type="dxa"/>
            <w:gridSpan w:val="3"/>
          </w:tcPr>
          <w:p w14:paraId="64790455"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11A80ADF" w14:textId="77777777" w:rsidR="005D4AD3" w:rsidRPr="00A40284" w:rsidRDefault="005D4AD3" w:rsidP="00093DEC">
            <w:pPr>
              <w:rPr>
                <w:rFonts w:ascii="Arial" w:hAnsi="Arial" w:cs="Arial"/>
                <w:sz w:val="22"/>
                <w:szCs w:val="22"/>
                <w:lang w:val="en-ZA"/>
              </w:rPr>
            </w:pPr>
          </w:p>
          <w:p w14:paraId="76B5C641" w14:textId="77777777" w:rsidR="005D4AD3" w:rsidRPr="00A40284" w:rsidRDefault="005D4AD3" w:rsidP="00093DEC">
            <w:pPr>
              <w:rPr>
                <w:rFonts w:ascii="Arial" w:hAnsi="Arial" w:cs="Arial"/>
                <w:sz w:val="22"/>
                <w:szCs w:val="22"/>
                <w:lang w:val="en-ZA"/>
              </w:rPr>
            </w:pPr>
          </w:p>
          <w:p w14:paraId="3683A320" w14:textId="77777777" w:rsidR="005D4AD3" w:rsidRPr="00A40284" w:rsidRDefault="005D4AD3" w:rsidP="00093DEC">
            <w:pPr>
              <w:rPr>
                <w:rFonts w:ascii="Arial" w:hAnsi="Arial" w:cs="Arial"/>
                <w:sz w:val="22"/>
                <w:szCs w:val="22"/>
                <w:lang w:val="en-ZA"/>
              </w:rPr>
            </w:pPr>
          </w:p>
        </w:tc>
      </w:tr>
      <w:tr w:rsidR="005D4AD3" w:rsidRPr="00A40284" w14:paraId="1B72B73E" w14:textId="77777777" w:rsidTr="00093DEC">
        <w:trPr>
          <w:cantSplit/>
        </w:trPr>
        <w:tc>
          <w:tcPr>
            <w:tcW w:w="491" w:type="dxa"/>
          </w:tcPr>
          <w:p w14:paraId="2719A587"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4.3</w:t>
            </w:r>
          </w:p>
        </w:tc>
        <w:tc>
          <w:tcPr>
            <w:tcW w:w="6990" w:type="dxa"/>
          </w:tcPr>
          <w:p w14:paraId="1DEFF10E" w14:textId="77777777" w:rsidR="005D4AD3" w:rsidRPr="00A40284" w:rsidRDefault="005D4AD3" w:rsidP="00093DEC">
            <w:pPr>
              <w:rPr>
                <w:rFonts w:ascii="Arial" w:hAnsi="Arial" w:cs="Arial"/>
                <w:b/>
                <w:bCs/>
                <w:sz w:val="22"/>
                <w:szCs w:val="22"/>
                <w:lang w:val="en-ZA"/>
              </w:rPr>
            </w:pPr>
            <w:r w:rsidRPr="00A40284">
              <w:rPr>
                <w:rFonts w:ascii="Arial" w:hAnsi="Arial" w:cs="Arial"/>
                <w:b/>
                <w:bCs/>
                <w:sz w:val="22"/>
                <w:szCs w:val="22"/>
                <w:lang w:val="en-ZA"/>
              </w:rPr>
              <w:t>Was the bidder or any of its directors convicted by a court of law (including a court of law outside the Republic of South Africa) for fraud or corruption during the past five years?</w:t>
            </w:r>
          </w:p>
        </w:tc>
        <w:tc>
          <w:tcPr>
            <w:tcW w:w="695" w:type="dxa"/>
          </w:tcPr>
          <w:p w14:paraId="18FF64BB"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18C807B8"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4CDCD0A5"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4E3D29A0"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5D4AD3" w:rsidRPr="00A40284" w14:paraId="6F7D5106" w14:textId="77777777" w:rsidTr="00093DEC">
        <w:trPr>
          <w:cantSplit/>
        </w:trPr>
        <w:tc>
          <w:tcPr>
            <w:tcW w:w="491" w:type="dxa"/>
          </w:tcPr>
          <w:p w14:paraId="1AEC9061"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4.3.1</w:t>
            </w:r>
          </w:p>
        </w:tc>
        <w:tc>
          <w:tcPr>
            <w:tcW w:w="8283" w:type="dxa"/>
            <w:gridSpan w:val="3"/>
          </w:tcPr>
          <w:p w14:paraId="006B9E54"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3BA59BC3" w14:textId="77777777" w:rsidR="005D4AD3" w:rsidRPr="00A40284" w:rsidRDefault="005D4AD3" w:rsidP="00093DEC">
            <w:pPr>
              <w:rPr>
                <w:rFonts w:ascii="Arial" w:hAnsi="Arial" w:cs="Arial"/>
                <w:sz w:val="22"/>
                <w:szCs w:val="22"/>
                <w:lang w:val="en-ZA"/>
              </w:rPr>
            </w:pPr>
          </w:p>
          <w:p w14:paraId="5B5557DD" w14:textId="77777777" w:rsidR="005D4AD3" w:rsidRPr="00A40284" w:rsidRDefault="005D4AD3" w:rsidP="00093DEC">
            <w:pPr>
              <w:rPr>
                <w:rFonts w:ascii="Arial" w:hAnsi="Arial" w:cs="Arial"/>
                <w:sz w:val="22"/>
                <w:szCs w:val="22"/>
                <w:lang w:val="en-ZA"/>
              </w:rPr>
            </w:pPr>
          </w:p>
          <w:p w14:paraId="74189E49" w14:textId="77777777" w:rsidR="005D4AD3" w:rsidRPr="00A40284" w:rsidRDefault="005D4AD3" w:rsidP="00093DEC">
            <w:pPr>
              <w:rPr>
                <w:rFonts w:ascii="Arial" w:hAnsi="Arial" w:cs="Arial"/>
                <w:sz w:val="22"/>
                <w:szCs w:val="22"/>
                <w:lang w:val="en-ZA"/>
              </w:rPr>
            </w:pPr>
          </w:p>
        </w:tc>
      </w:tr>
      <w:tr w:rsidR="005D4AD3" w:rsidRPr="00A40284" w14:paraId="166464F6" w14:textId="77777777" w:rsidTr="00093DEC">
        <w:tc>
          <w:tcPr>
            <w:tcW w:w="491" w:type="dxa"/>
            <w:shd w:val="clear" w:color="auto" w:fill="000000"/>
          </w:tcPr>
          <w:p w14:paraId="359A52C9" w14:textId="77777777" w:rsidR="005D4AD3" w:rsidRPr="00A40284" w:rsidRDefault="005D4AD3" w:rsidP="00093DEC">
            <w:pPr>
              <w:rPr>
                <w:rFonts w:ascii="Arial" w:hAnsi="Arial" w:cs="Arial"/>
                <w:b/>
                <w:bCs/>
                <w:color w:val="FFFFFF"/>
                <w:sz w:val="22"/>
                <w:szCs w:val="22"/>
                <w:lang w:val="en-ZA"/>
              </w:rPr>
            </w:pPr>
            <w:r w:rsidRPr="00A40284">
              <w:rPr>
                <w:rFonts w:ascii="Arial" w:hAnsi="Arial" w:cs="Arial"/>
                <w:b/>
                <w:bCs/>
                <w:color w:val="FFFFFF"/>
                <w:sz w:val="22"/>
                <w:szCs w:val="22"/>
                <w:lang w:val="en-ZA"/>
              </w:rPr>
              <w:t>Item</w:t>
            </w:r>
          </w:p>
        </w:tc>
        <w:tc>
          <w:tcPr>
            <w:tcW w:w="6990" w:type="dxa"/>
            <w:shd w:val="clear" w:color="auto" w:fill="000000"/>
          </w:tcPr>
          <w:p w14:paraId="7C66A961" w14:textId="77777777" w:rsidR="005D4AD3" w:rsidRPr="00A40284" w:rsidRDefault="005D4AD3" w:rsidP="00093DEC">
            <w:pPr>
              <w:rPr>
                <w:rFonts w:ascii="Arial" w:hAnsi="Arial" w:cs="Arial"/>
                <w:b/>
                <w:bCs/>
                <w:color w:val="FFFFFF"/>
                <w:sz w:val="22"/>
                <w:szCs w:val="22"/>
                <w:lang w:val="en-ZA"/>
              </w:rPr>
            </w:pPr>
            <w:r w:rsidRPr="00A40284">
              <w:rPr>
                <w:rFonts w:ascii="Arial" w:hAnsi="Arial" w:cs="Arial"/>
                <w:b/>
                <w:bCs/>
                <w:color w:val="FFFFFF"/>
                <w:sz w:val="22"/>
                <w:szCs w:val="22"/>
                <w:lang w:val="en-ZA"/>
              </w:rPr>
              <w:t>Question</w:t>
            </w:r>
          </w:p>
        </w:tc>
        <w:tc>
          <w:tcPr>
            <w:tcW w:w="695" w:type="dxa"/>
            <w:shd w:val="clear" w:color="auto" w:fill="000000"/>
          </w:tcPr>
          <w:p w14:paraId="097CEF91" w14:textId="77777777" w:rsidR="005D4AD3" w:rsidRPr="00A40284" w:rsidRDefault="005D4AD3" w:rsidP="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Yes</w:t>
            </w:r>
          </w:p>
        </w:tc>
        <w:tc>
          <w:tcPr>
            <w:tcW w:w="598" w:type="dxa"/>
            <w:shd w:val="clear" w:color="auto" w:fill="000000"/>
          </w:tcPr>
          <w:p w14:paraId="18FF54C9" w14:textId="77777777" w:rsidR="005D4AD3" w:rsidRPr="00A40284" w:rsidRDefault="005D4AD3" w:rsidP="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No</w:t>
            </w:r>
          </w:p>
        </w:tc>
      </w:tr>
      <w:tr w:rsidR="005D4AD3" w:rsidRPr="00A40284" w14:paraId="7D509146" w14:textId="77777777" w:rsidTr="00093DEC">
        <w:trPr>
          <w:cantSplit/>
        </w:trPr>
        <w:tc>
          <w:tcPr>
            <w:tcW w:w="491" w:type="dxa"/>
          </w:tcPr>
          <w:p w14:paraId="2481DEDA"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4.4</w:t>
            </w:r>
          </w:p>
        </w:tc>
        <w:tc>
          <w:tcPr>
            <w:tcW w:w="6990" w:type="dxa"/>
          </w:tcPr>
          <w:p w14:paraId="254F0E7D" w14:textId="77777777" w:rsidR="005D4AD3" w:rsidRPr="00A40284" w:rsidRDefault="005D4AD3" w:rsidP="00093DEC">
            <w:pPr>
              <w:pStyle w:val="BodyTextIndent"/>
              <w:ind w:left="64"/>
              <w:rPr>
                <w:rFonts w:cs="Arial"/>
                <w:sz w:val="22"/>
                <w:szCs w:val="22"/>
                <w:lang w:val="en-ZA"/>
              </w:rPr>
            </w:pPr>
            <w:r w:rsidRPr="00A40284">
              <w:rPr>
                <w:rFonts w:cs="Arial"/>
                <w:sz w:val="22"/>
                <w:szCs w:val="22"/>
                <w:lang w:val="en-ZA"/>
              </w:rPr>
              <w:t xml:space="preserve">                                          Does the bidder or any of its directors owe any municipal rates and taxes or municipal charges to the municipality / municipal entity, or to any other municipality / municipal entity, that is in arrears for more than three months?</w:t>
            </w:r>
          </w:p>
          <w:p w14:paraId="64EB9B36" w14:textId="77777777" w:rsidR="005D4AD3" w:rsidRPr="00A40284" w:rsidRDefault="005D4AD3" w:rsidP="00093DEC">
            <w:pPr>
              <w:rPr>
                <w:rFonts w:ascii="Arial" w:hAnsi="Arial" w:cs="Arial"/>
                <w:sz w:val="22"/>
                <w:szCs w:val="22"/>
                <w:lang w:val="en-ZA"/>
              </w:rPr>
            </w:pPr>
          </w:p>
        </w:tc>
        <w:tc>
          <w:tcPr>
            <w:tcW w:w="695" w:type="dxa"/>
          </w:tcPr>
          <w:p w14:paraId="3DAE6399"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662FBD85"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50868875"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542DD4FB"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5D4AD3" w:rsidRPr="00A40284" w14:paraId="213A30FA" w14:textId="77777777" w:rsidTr="00093DEC">
        <w:trPr>
          <w:cantSplit/>
          <w:trHeight w:val="680"/>
        </w:trPr>
        <w:tc>
          <w:tcPr>
            <w:tcW w:w="491" w:type="dxa"/>
          </w:tcPr>
          <w:p w14:paraId="16E22072"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lastRenderedPageBreak/>
              <w:t>4.4.1</w:t>
            </w:r>
          </w:p>
        </w:tc>
        <w:tc>
          <w:tcPr>
            <w:tcW w:w="8283" w:type="dxa"/>
            <w:gridSpan w:val="3"/>
          </w:tcPr>
          <w:p w14:paraId="7C036C2F"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2A5A3ED0" w14:textId="77777777" w:rsidR="005D4AD3" w:rsidRPr="00A40284" w:rsidRDefault="005D4AD3" w:rsidP="00093DEC">
            <w:pPr>
              <w:rPr>
                <w:rFonts w:ascii="Arial" w:hAnsi="Arial" w:cs="Arial"/>
                <w:bCs/>
                <w:sz w:val="22"/>
                <w:szCs w:val="22"/>
                <w:lang w:val="en-ZA"/>
              </w:rPr>
            </w:pPr>
          </w:p>
          <w:p w14:paraId="63286F14" w14:textId="77777777" w:rsidR="005D4AD3" w:rsidRPr="00A40284" w:rsidRDefault="005D4AD3" w:rsidP="00093DEC">
            <w:pPr>
              <w:rPr>
                <w:rFonts w:ascii="Arial" w:hAnsi="Arial" w:cs="Arial"/>
                <w:bCs/>
                <w:sz w:val="22"/>
                <w:szCs w:val="22"/>
                <w:lang w:val="en-ZA"/>
              </w:rPr>
            </w:pPr>
          </w:p>
        </w:tc>
      </w:tr>
      <w:tr w:rsidR="005D4AD3" w:rsidRPr="00A40284" w14:paraId="76CFE87D" w14:textId="77777777" w:rsidTr="00093DEC">
        <w:trPr>
          <w:cantSplit/>
        </w:trPr>
        <w:tc>
          <w:tcPr>
            <w:tcW w:w="491" w:type="dxa"/>
          </w:tcPr>
          <w:p w14:paraId="5075B113"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4.5</w:t>
            </w:r>
          </w:p>
        </w:tc>
        <w:tc>
          <w:tcPr>
            <w:tcW w:w="6990" w:type="dxa"/>
          </w:tcPr>
          <w:p w14:paraId="4E16FFF7" w14:textId="77777777" w:rsidR="005D4AD3" w:rsidRPr="00A40284" w:rsidRDefault="005D4AD3" w:rsidP="00093DEC">
            <w:pPr>
              <w:rPr>
                <w:rFonts w:ascii="Arial" w:hAnsi="Arial" w:cs="Arial"/>
                <w:b/>
                <w:bCs/>
                <w:sz w:val="22"/>
                <w:szCs w:val="22"/>
                <w:lang w:val="en-ZA"/>
              </w:rPr>
            </w:pPr>
            <w:r w:rsidRPr="00A40284">
              <w:rPr>
                <w:rFonts w:ascii="Arial" w:hAnsi="Arial" w:cs="Arial"/>
                <w:b/>
                <w:bCs/>
                <w:sz w:val="22"/>
                <w:szCs w:val="22"/>
                <w:lang w:val="en-ZA"/>
              </w:rPr>
              <w:t>Was any contract between the bidder and the municipality / municipal entity or any other organ of state terminated during the past five years on account of failure to perform on or comply with the contract?</w:t>
            </w:r>
          </w:p>
        </w:tc>
        <w:tc>
          <w:tcPr>
            <w:tcW w:w="695" w:type="dxa"/>
          </w:tcPr>
          <w:p w14:paraId="63668D4E"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7047DCB9"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0FEB9AEC"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5CA310FF"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5D4AD3" w:rsidRPr="00A40284" w14:paraId="7C323C0D" w14:textId="77777777" w:rsidTr="00093DEC">
        <w:trPr>
          <w:cantSplit/>
        </w:trPr>
        <w:tc>
          <w:tcPr>
            <w:tcW w:w="491" w:type="dxa"/>
          </w:tcPr>
          <w:p w14:paraId="21170C28"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4.7.1</w:t>
            </w:r>
          </w:p>
        </w:tc>
        <w:tc>
          <w:tcPr>
            <w:tcW w:w="8283" w:type="dxa"/>
            <w:gridSpan w:val="3"/>
          </w:tcPr>
          <w:p w14:paraId="0C3A210B"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2D12538D" w14:textId="77777777" w:rsidR="005D4AD3" w:rsidRPr="00A40284" w:rsidRDefault="005D4AD3" w:rsidP="00093DEC">
            <w:pPr>
              <w:rPr>
                <w:rFonts w:ascii="Arial" w:hAnsi="Arial" w:cs="Arial"/>
                <w:sz w:val="22"/>
                <w:szCs w:val="22"/>
                <w:lang w:val="en-ZA"/>
              </w:rPr>
            </w:pPr>
          </w:p>
          <w:p w14:paraId="331C16AC" w14:textId="77777777" w:rsidR="005D4AD3" w:rsidRPr="00A40284" w:rsidRDefault="005D4AD3" w:rsidP="00093DEC">
            <w:pPr>
              <w:rPr>
                <w:rFonts w:ascii="Arial" w:hAnsi="Arial" w:cs="Arial"/>
                <w:sz w:val="22"/>
                <w:szCs w:val="22"/>
                <w:lang w:val="en-ZA"/>
              </w:rPr>
            </w:pPr>
          </w:p>
          <w:p w14:paraId="579EA524" w14:textId="77777777" w:rsidR="005D4AD3" w:rsidRPr="00A40284" w:rsidRDefault="005D4AD3" w:rsidP="00093DEC">
            <w:pPr>
              <w:rPr>
                <w:rFonts w:ascii="Arial" w:hAnsi="Arial" w:cs="Arial"/>
                <w:sz w:val="22"/>
                <w:szCs w:val="22"/>
                <w:lang w:val="en-ZA"/>
              </w:rPr>
            </w:pPr>
          </w:p>
        </w:tc>
      </w:tr>
    </w:tbl>
    <w:p w14:paraId="2E36C718" w14:textId="77777777" w:rsidR="005D4AD3" w:rsidRPr="00A40284" w:rsidRDefault="005D4AD3" w:rsidP="005D4AD3">
      <w:pPr>
        <w:pStyle w:val="BodyTextIndent"/>
        <w:ind w:left="0"/>
        <w:rPr>
          <w:rFonts w:cs="Arial"/>
          <w:sz w:val="22"/>
          <w:szCs w:val="22"/>
          <w:lang w:val="en-ZA"/>
        </w:rPr>
      </w:pPr>
    </w:p>
    <w:p w14:paraId="0680ADAD" w14:textId="77777777" w:rsidR="005D4AD3" w:rsidRPr="00A40284" w:rsidRDefault="005D4AD3" w:rsidP="005D4AD3">
      <w:pPr>
        <w:pStyle w:val="BodyTextIndent"/>
        <w:ind w:left="0"/>
        <w:rPr>
          <w:rFonts w:cs="Arial"/>
          <w:sz w:val="22"/>
          <w:szCs w:val="22"/>
          <w:lang w:val="en-ZA"/>
        </w:rPr>
      </w:pPr>
    </w:p>
    <w:p w14:paraId="1193840B" w14:textId="77777777" w:rsidR="005D4AD3" w:rsidRPr="00A40284" w:rsidRDefault="005D4AD3" w:rsidP="005D4AD3">
      <w:pPr>
        <w:jc w:val="center"/>
        <w:rPr>
          <w:rFonts w:ascii="Arial" w:hAnsi="Arial" w:cs="Arial"/>
          <w:b/>
          <w:bCs/>
          <w:caps/>
          <w:sz w:val="22"/>
          <w:szCs w:val="22"/>
          <w:lang w:val="en-ZA"/>
        </w:rPr>
      </w:pPr>
      <w:r w:rsidRPr="00A40284">
        <w:rPr>
          <w:rFonts w:ascii="Arial" w:hAnsi="Arial" w:cs="Arial"/>
          <w:b/>
          <w:bCs/>
          <w:caps/>
          <w:sz w:val="22"/>
          <w:szCs w:val="22"/>
          <w:lang w:val="en-ZA"/>
        </w:rPr>
        <w:t>certification</w:t>
      </w:r>
    </w:p>
    <w:p w14:paraId="633D4454" w14:textId="77777777" w:rsidR="005D4AD3" w:rsidRPr="00A40284" w:rsidRDefault="005D4AD3" w:rsidP="005D4AD3">
      <w:pPr>
        <w:rPr>
          <w:rFonts w:ascii="Arial" w:hAnsi="Arial" w:cs="Arial"/>
          <w:b/>
          <w:bCs/>
          <w:sz w:val="22"/>
          <w:szCs w:val="22"/>
          <w:lang w:val="en-ZA"/>
        </w:rPr>
      </w:pPr>
      <w:r w:rsidRPr="00A40284">
        <w:rPr>
          <w:rFonts w:ascii="Arial" w:hAnsi="Arial" w:cs="Arial"/>
          <w:b/>
          <w:bCs/>
          <w:sz w:val="22"/>
          <w:szCs w:val="22"/>
          <w:lang w:val="en-ZA"/>
        </w:rPr>
        <w:t>I, THE UNDERSIGNED (NAME) ______________________________________________</w:t>
      </w:r>
    </w:p>
    <w:p w14:paraId="40733C68" w14:textId="77777777" w:rsidR="005D4AD3" w:rsidRPr="00A40284" w:rsidRDefault="005D4AD3" w:rsidP="005D4AD3">
      <w:pPr>
        <w:rPr>
          <w:rFonts w:ascii="Arial" w:hAnsi="Arial" w:cs="Arial"/>
          <w:b/>
          <w:bCs/>
          <w:sz w:val="22"/>
          <w:szCs w:val="22"/>
          <w:lang w:val="en-ZA"/>
        </w:rPr>
      </w:pPr>
      <w:r w:rsidRPr="00A40284">
        <w:rPr>
          <w:rFonts w:ascii="Arial" w:hAnsi="Arial" w:cs="Arial"/>
          <w:b/>
          <w:bCs/>
          <w:sz w:val="22"/>
          <w:szCs w:val="22"/>
          <w:lang w:val="en-ZA"/>
        </w:rPr>
        <w:t>CERTIFY THAT THE INFORMATION FURNISHED ON THIS DECLARATION FORM IS CORRECT.</w:t>
      </w:r>
    </w:p>
    <w:p w14:paraId="1FE13F38" w14:textId="77777777" w:rsidR="005D4AD3" w:rsidRPr="00A40284" w:rsidRDefault="005D4AD3" w:rsidP="005D4AD3">
      <w:pPr>
        <w:rPr>
          <w:rFonts w:ascii="Arial" w:hAnsi="Arial" w:cs="Arial"/>
          <w:b/>
          <w:bCs/>
          <w:sz w:val="22"/>
          <w:szCs w:val="22"/>
          <w:lang w:val="en-ZA"/>
        </w:rPr>
      </w:pPr>
    </w:p>
    <w:p w14:paraId="1F430E3A" w14:textId="77777777" w:rsidR="005D4AD3" w:rsidRPr="00A40284" w:rsidRDefault="005D4AD3" w:rsidP="005D4AD3">
      <w:pPr>
        <w:jc w:val="both"/>
        <w:rPr>
          <w:rFonts w:ascii="Arial" w:hAnsi="Arial" w:cs="Arial"/>
          <w:b/>
          <w:bCs/>
          <w:sz w:val="22"/>
          <w:szCs w:val="22"/>
          <w:lang w:val="en-ZA"/>
        </w:rPr>
      </w:pPr>
      <w:r w:rsidRPr="00A40284">
        <w:rPr>
          <w:rFonts w:ascii="Arial" w:hAnsi="Arial" w:cs="Arial"/>
          <w:b/>
          <w:bCs/>
          <w:sz w:val="22"/>
          <w:szCs w:val="22"/>
          <w:lang w:val="en-ZA"/>
        </w:rPr>
        <w:t xml:space="preserve">I ACCEPT THAT THE STATE AND/OR THE </w:t>
      </w:r>
      <w:r w:rsidR="00AC731A">
        <w:rPr>
          <w:rFonts w:ascii="Arial" w:hAnsi="Arial" w:cs="Arial"/>
          <w:b/>
          <w:bCs/>
          <w:sz w:val="22"/>
          <w:szCs w:val="22"/>
          <w:lang w:val="en-ZA"/>
        </w:rPr>
        <w:t>BOJANALA PLATINUM DISTRICT MUNCIPALITY</w:t>
      </w:r>
      <w:r w:rsidRPr="00A40284">
        <w:rPr>
          <w:rFonts w:ascii="Arial" w:hAnsi="Arial" w:cs="Arial"/>
          <w:b/>
          <w:bCs/>
          <w:sz w:val="22"/>
          <w:szCs w:val="22"/>
          <w:lang w:val="en-ZA"/>
        </w:rPr>
        <w:t xml:space="preserve"> MAY ACT AGAINST ME SHOULD THIS DECLARATION PROVE TO BE FALSE.</w:t>
      </w:r>
    </w:p>
    <w:p w14:paraId="6A859A77" w14:textId="77777777" w:rsidR="005D4AD3" w:rsidRPr="00A40284" w:rsidRDefault="005D4AD3" w:rsidP="005D4AD3">
      <w:pPr>
        <w:tabs>
          <w:tab w:val="left" w:pos="3969"/>
          <w:tab w:val="right" w:pos="9752"/>
        </w:tabs>
        <w:jc w:val="both"/>
        <w:rPr>
          <w:rFonts w:ascii="Arial" w:hAnsi="Arial" w:cs="Arial"/>
          <w:bCs/>
          <w:sz w:val="22"/>
          <w:szCs w:val="22"/>
          <w:lang w:val="en-ZA"/>
        </w:rPr>
      </w:pPr>
    </w:p>
    <w:p w14:paraId="2283A771" w14:textId="77777777" w:rsidR="005D4AD3" w:rsidRPr="00A40284" w:rsidRDefault="005D4AD3" w:rsidP="005D4AD3">
      <w:pPr>
        <w:pStyle w:val="NoSpacing"/>
        <w:rPr>
          <w:rFonts w:ascii="Arial" w:hAnsi="Arial" w:cs="Arial"/>
          <w:snapToGrid w:val="0"/>
        </w:rPr>
      </w:pPr>
      <w:r w:rsidRPr="00A40284">
        <w:rPr>
          <w:rFonts w:ascii="Arial" w:hAnsi="Arial" w:cs="Arial"/>
          <w:snapToGrid w:val="0"/>
        </w:rPr>
        <w:t>________________________                            ___________________________</w:t>
      </w:r>
    </w:p>
    <w:p w14:paraId="2FBB5638" w14:textId="77777777" w:rsidR="005D4AD3" w:rsidRPr="00A40284" w:rsidRDefault="005D4AD3" w:rsidP="005D4AD3">
      <w:pPr>
        <w:pStyle w:val="NoSpacing"/>
        <w:rPr>
          <w:rFonts w:ascii="Arial" w:hAnsi="Arial" w:cs="Arial"/>
          <w:snapToGrid w:val="0"/>
        </w:rPr>
      </w:pPr>
      <w:r w:rsidRPr="00A40284">
        <w:rPr>
          <w:rFonts w:ascii="Arial" w:hAnsi="Arial" w:cs="Arial"/>
          <w:b/>
          <w:snapToGrid w:val="0"/>
        </w:rPr>
        <w:t>Signature                                                           Date</w:t>
      </w:r>
    </w:p>
    <w:p w14:paraId="40E776B7" w14:textId="77777777" w:rsidR="005D4AD3" w:rsidRPr="00A40284" w:rsidRDefault="005D4AD3" w:rsidP="005D4AD3">
      <w:pPr>
        <w:tabs>
          <w:tab w:val="left" w:pos="3960"/>
          <w:tab w:val="left" w:pos="7020"/>
          <w:tab w:val="right" w:pos="9752"/>
        </w:tabs>
        <w:jc w:val="both"/>
        <w:rPr>
          <w:rFonts w:ascii="Arial" w:hAnsi="Arial" w:cs="Arial"/>
          <w:sz w:val="22"/>
          <w:szCs w:val="22"/>
        </w:rPr>
      </w:pPr>
    </w:p>
    <w:p w14:paraId="0AC21231" w14:textId="77777777" w:rsidR="005D4AD3" w:rsidRPr="00A40284" w:rsidRDefault="005D4AD3" w:rsidP="005D4AD3">
      <w:pPr>
        <w:tabs>
          <w:tab w:val="left" w:pos="3960"/>
          <w:tab w:val="left" w:pos="7020"/>
          <w:tab w:val="right" w:pos="9752"/>
        </w:tabs>
        <w:jc w:val="both"/>
        <w:rPr>
          <w:rFonts w:ascii="Arial" w:hAnsi="Arial" w:cs="Arial"/>
          <w:sz w:val="22"/>
          <w:szCs w:val="22"/>
        </w:rPr>
      </w:pPr>
    </w:p>
    <w:p w14:paraId="52408EC2" w14:textId="77777777" w:rsidR="005D4AD3" w:rsidRPr="00A40284" w:rsidRDefault="005D4AD3" w:rsidP="005D4AD3">
      <w:pPr>
        <w:pStyle w:val="NoSpacing"/>
        <w:rPr>
          <w:rFonts w:ascii="Arial" w:hAnsi="Arial" w:cs="Arial"/>
          <w:snapToGrid w:val="0"/>
        </w:rPr>
      </w:pPr>
      <w:r w:rsidRPr="00A40284">
        <w:rPr>
          <w:rFonts w:ascii="Arial" w:hAnsi="Arial" w:cs="Arial"/>
          <w:snapToGrid w:val="0"/>
        </w:rPr>
        <w:t>_________________________</w:t>
      </w:r>
      <w:r w:rsidRPr="00A40284">
        <w:rPr>
          <w:rFonts w:ascii="Arial" w:hAnsi="Arial" w:cs="Arial"/>
          <w:snapToGrid w:val="0"/>
        </w:rPr>
        <w:tab/>
        <w:t xml:space="preserve">                  ___________________________</w:t>
      </w:r>
    </w:p>
    <w:p w14:paraId="11B181B8" w14:textId="77777777" w:rsidR="005D4AD3" w:rsidRDefault="005D4AD3" w:rsidP="005D4AD3">
      <w:pPr>
        <w:rPr>
          <w:rFonts w:ascii="Arial" w:hAnsi="Arial" w:cs="Arial"/>
          <w:b/>
          <w:bCs/>
          <w:sz w:val="22"/>
          <w:szCs w:val="22"/>
        </w:rPr>
      </w:pPr>
      <w:r w:rsidRPr="00A40284">
        <w:rPr>
          <w:rFonts w:ascii="Arial" w:hAnsi="Arial" w:cs="Arial"/>
          <w:b/>
          <w:sz w:val="22"/>
          <w:szCs w:val="22"/>
        </w:rPr>
        <w:t>Capacity                                                              Name of Bidding Entity</w:t>
      </w:r>
    </w:p>
    <w:p w14:paraId="61CA3021" w14:textId="77777777" w:rsidR="005D4AD3" w:rsidRDefault="005D4AD3">
      <w:pPr>
        <w:jc w:val="right"/>
        <w:rPr>
          <w:rFonts w:ascii="Arial" w:hAnsi="Arial" w:cs="Arial"/>
          <w:b/>
          <w:bCs/>
          <w:sz w:val="22"/>
          <w:szCs w:val="22"/>
        </w:rPr>
      </w:pPr>
    </w:p>
    <w:p w14:paraId="24A55C59" w14:textId="77777777" w:rsidR="005D4AD3" w:rsidRDefault="005D4AD3">
      <w:pPr>
        <w:jc w:val="right"/>
        <w:rPr>
          <w:rFonts w:ascii="Arial" w:hAnsi="Arial" w:cs="Arial"/>
          <w:b/>
          <w:bCs/>
          <w:sz w:val="22"/>
          <w:szCs w:val="22"/>
        </w:rPr>
      </w:pPr>
    </w:p>
    <w:p w14:paraId="76D48D8F" w14:textId="77777777" w:rsidR="005D4AD3" w:rsidRDefault="005D4AD3">
      <w:pPr>
        <w:jc w:val="right"/>
        <w:rPr>
          <w:rFonts w:ascii="Arial" w:hAnsi="Arial" w:cs="Arial"/>
          <w:b/>
          <w:bCs/>
          <w:sz w:val="22"/>
          <w:szCs w:val="22"/>
        </w:rPr>
      </w:pPr>
    </w:p>
    <w:p w14:paraId="53478EE0" w14:textId="77777777" w:rsidR="005D4AD3" w:rsidRDefault="005D4AD3">
      <w:pPr>
        <w:jc w:val="right"/>
        <w:rPr>
          <w:rFonts w:ascii="Arial" w:hAnsi="Arial" w:cs="Arial"/>
          <w:b/>
          <w:bCs/>
          <w:sz w:val="22"/>
          <w:szCs w:val="22"/>
        </w:rPr>
      </w:pPr>
    </w:p>
    <w:p w14:paraId="7B40FED0" w14:textId="77777777" w:rsidR="005D4AD3" w:rsidRDefault="005D4AD3">
      <w:pPr>
        <w:jc w:val="right"/>
        <w:rPr>
          <w:rFonts w:ascii="Arial" w:hAnsi="Arial" w:cs="Arial"/>
          <w:b/>
          <w:bCs/>
          <w:sz w:val="22"/>
          <w:szCs w:val="22"/>
        </w:rPr>
      </w:pPr>
    </w:p>
    <w:p w14:paraId="077C70CB" w14:textId="77777777" w:rsidR="005D4AD3" w:rsidRDefault="005D4AD3">
      <w:pPr>
        <w:jc w:val="right"/>
        <w:rPr>
          <w:rFonts w:ascii="Arial" w:hAnsi="Arial" w:cs="Arial"/>
          <w:b/>
          <w:bCs/>
          <w:sz w:val="22"/>
          <w:szCs w:val="22"/>
        </w:rPr>
      </w:pPr>
    </w:p>
    <w:p w14:paraId="4BFFDF8E" w14:textId="77777777" w:rsidR="005D4AD3" w:rsidRDefault="005D4AD3">
      <w:pPr>
        <w:jc w:val="right"/>
        <w:rPr>
          <w:rFonts w:ascii="Arial" w:hAnsi="Arial" w:cs="Arial"/>
          <w:b/>
          <w:bCs/>
          <w:sz w:val="22"/>
          <w:szCs w:val="22"/>
        </w:rPr>
      </w:pPr>
    </w:p>
    <w:p w14:paraId="32303330" w14:textId="77777777" w:rsidR="005D4AD3" w:rsidRDefault="005D4AD3">
      <w:pPr>
        <w:jc w:val="right"/>
        <w:rPr>
          <w:rFonts w:ascii="Arial" w:hAnsi="Arial" w:cs="Arial"/>
          <w:b/>
          <w:bCs/>
          <w:sz w:val="22"/>
          <w:szCs w:val="22"/>
        </w:rPr>
      </w:pPr>
    </w:p>
    <w:p w14:paraId="7E2881CA" w14:textId="77777777" w:rsidR="005D4AD3" w:rsidRDefault="005D4AD3">
      <w:pPr>
        <w:jc w:val="right"/>
        <w:rPr>
          <w:rFonts w:ascii="Arial" w:hAnsi="Arial" w:cs="Arial"/>
          <w:b/>
          <w:bCs/>
          <w:sz w:val="22"/>
          <w:szCs w:val="22"/>
        </w:rPr>
      </w:pPr>
    </w:p>
    <w:p w14:paraId="73081BEA" w14:textId="77777777" w:rsidR="005D4AD3" w:rsidRDefault="005D4AD3">
      <w:pPr>
        <w:jc w:val="right"/>
        <w:rPr>
          <w:rFonts w:ascii="Arial" w:hAnsi="Arial" w:cs="Arial"/>
          <w:b/>
          <w:bCs/>
          <w:sz w:val="22"/>
          <w:szCs w:val="22"/>
        </w:rPr>
      </w:pPr>
    </w:p>
    <w:p w14:paraId="1923D1AD" w14:textId="77777777" w:rsidR="005D4AD3" w:rsidRDefault="005D4AD3">
      <w:pPr>
        <w:jc w:val="right"/>
        <w:rPr>
          <w:rFonts w:ascii="Arial" w:hAnsi="Arial" w:cs="Arial"/>
          <w:b/>
          <w:bCs/>
          <w:sz w:val="22"/>
          <w:szCs w:val="22"/>
        </w:rPr>
      </w:pPr>
    </w:p>
    <w:p w14:paraId="0E2FA275" w14:textId="77777777" w:rsidR="005D4AD3" w:rsidRDefault="005D4AD3">
      <w:pPr>
        <w:jc w:val="right"/>
        <w:rPr>
          <w:rFonts w:ascii="Arial" w:hAnsi="Arial" w:cs="Arial"/>
          <w:b/>
          <w:bCs/>
          <w:sz w:val="22"/>
          <w:szCs w:val="22"/>
        </w:rPr>
      </w:pPr>
    </w:p>
    <w:p w14:paraId="5478165A" w14:textId="77777777" w:rsidR="005D4AD3" w:rsidRDefault="005D4AD3">
      <w:pPr>
        <w:jc w:val="right"/>
        <w:rPr>
          <w:rFonts w:ascii="Arial" w:hAnsi="Arial" w:cs="Arial"/>
          <w:b/>
          <w:bCs/>
          <w:sz w:val="22"/>
          <w:szCs w:val="22"/>
        </w:rPr>
      </w:pPr>
    </w:p>
    <w:p w14:paraId="1DFE6F36" w14:textId="77777777" w:rsidR="005D4AD3" w:rsidRDefault="005D4AD3">
      <w:pPr>
        <w:jc w:val="right"/>
        <w:rPr>
          <w:rFonts w:ascii="Arial" w:hAnsi="Arial" w:cs="Arial"/>
          <w:b/>
          <w:bCs/>
          <w:sz w:val="22"/>
          <w:szCs w:val="22"/>
        </w:rPr>
      </w:pPr>
    </w:p>
    <w:p w14:paraId="44FD2F67" w14:textId="77777777" w:rsidR="005D4AD3" w:rsidRDefault="005D4AD3">
      <w:pPr>
        <w:jc w:val="right"/>
        <w:rPr>
          <w:rFonts w:ascii="Arial" w:hAnsi="Arial" w:cs="Arial"/>
          <w:b/>
          <w:bCs/>
          <w:sz w:val="22"/>
          <w:szCs w:val="22"/>
        </w:rPr>
      </w:pPr>
    </w:p>
    <w:p w14:paraId="40105284" w14:textId="77777777" w:rsidR="005D4AD3" w:rsidRDefault="005D4AD3">
      <w:pPr>
        <w:jc w:val="right"/>
        <w:rPr>
          <w:rFonts w:ascii="Arial" w:hAnsi="Arial" w:cs="Arial"/>
          <w:b/>
          <w:bCs/>
          <w:sz w:val="22"/>
          <w:szCs w:val="22"/>
        </w:rPr>
      </w:pPr>
    </w:p>
    <w:p w14:paraId="4D3A7276" w14:textId="77777777" w:rsidR="005D4AD3" w:rsidRDefault="005D4AD3">
      <w:pPr>
        <w:jc w:val="right"/>
        <w:rPr>
          <w:rFonts w:ascii="Arial" w:hAnsi="Arial" w:cs="Arial"/>
          <w:b/>
          <w:bCs/>
          <w:sz w:val="22"/>
          <w:szCs w:val="22"/>
        </w:rPr>
      </w:pPr>
    </w:p>
    <w:p w14:paraId="5645F0E8" w14:textId="77777777" w:rsidR="005D4AD3" w:rsidRDefault="005D4AD3">
      <w:pPr>
        <w:jc w:val="right"/>
        <w:rPr>
          <w:rFonts w:ascii="Arial" w:hAnsi="Arial" w:cs="Arial"/>
          <w:b/>
          <w:bCs/>
          <w:sz w:val="22"/>
          <w:szCs w:val="22"/>
        </w:rPr>
      </w:pPr>
    </w:p>
    <w:p w14:paraId="5437DE87" w14:textId="77777777" w:rsidR="005D4AD3" w:rsidRDefault="005D4AD3">
      <w:pPr>
        <w:jc w:val="right"/>
        <w:rPr>
          <w:rFonts w:ascii="Arial" w:hAnsi="Arial" w:cs="Arial"/>
          <w:b/>
          <w:bCs/>
          <w:sz w:val="22"/>
          <w:szCs w:val="22"/>
        </w:rPr>
      </w:pPr>
    </w:p>
    <w:p w14:paraId="7E60D09C" w14:textId="77777777" w:rsidR="005D4AD3" w:rsidRDefault="005D4AD3">
      <w:pPr>
        <w:jc w:val="right"/>
        <w:rPr>
          <w:rFonts w:ascii="Arial" w:hAnsi="Arial" w:cs="Arial"/>
          <w:b/>
          <w:bCs/>
          <w:sz w:val="22"/>
          <w:szCs w:val="22"/>
        </w:rPr>
      </w:pPr>
    </w:p>
    <w:p w14:paraId="632FDC44" w14:textId="77777777" w:rsidR="00B57A96" w:rsidRDefault="00B57A96">
      <w:pPr>
        <w:jc w:val="right"/>
        <w:rPr>
          <w:rFonts w:ascii="Arial" w:hAnsi="Arial" w:cs="Arial"/>
          <w:b/>
          <w:bCs/>
          <w:sz w:val="22"/>
          <w:szCs w:val="22"/>
        </w:rPr>
      </w:pPr>
    </w:p>
    <w:p w14:paraId="3E22169D" w14:textId="77777777" w:rsidR="00B57A96" w:rsidRDefault="00B57A96">
      <w:pPr>
        <w:jc w:val="right"/>
        <w:rPr>
          <w:rFonts w:ascii="Arial" w:hAnsi="Arial" w:cs="Arial"/>
          <w:b/>
          <w:bCs/>
          <w:sz w:val="22"/>
          <w:szCs w:val="22"/>
        </w:rPr>
      </w:pPr>
    </w:p>
    <w:p w14:paraId="3CCA4CD1" w14:textId="77777777" w:rsidR="00B57A96" w:rsidRDefault="00B57A96">
      <w:pPr>
        <w:jc w:val="right"/>
        <w:rPr>
          <w:rFonts w:ascii="Arial" w:hAnsi="Arial" w:cs="Arial"/>
          <w:b/>
          <w:bCs/>
          <w:sz w:val="22"/>
          <w:szCs w:val="22"/>
        </w:rPr>
      </w:pPr>
    </w:p>
    <w:p w14:paraId="37F1C837" w14:textId="77777777" w:rsidR="00B57A96" w:rsidRDefault="00B57A96">
      <w:pPr>
        <w:jc w:val="right"/>
        <w:rPr>
          <w:rFonts w:ascii="Arial" w:hAnsi="Arial" w:cs="Arial"/>
          <w:b/>
          <w:bCs/>
          <w:sz w:val="22"/>
          <w:szCs w:val="22"/>
        </w:rPr>
      </w:pPr>
    </w:p>
    <w:p w14:paraId="519ABB19" w14:textId="77777777" w:rsidR="00B57A96" w:rsidRDefault="00B57A96">
      <w:pPr>
        <w:jc w:val="right"/>
        <w:rPr>
          <w:rFonts w:ascii="Arial" w:hAnsi="Arial" w:cs="Arial"/>
          <w:b/>
          <w:bCs/>
          <w:sz w:val="22"/>
          <w:szCs w:val="22"/>
        </w:rPr>
      </w:pPr>
    </w:p>
    <w:p w14:paraId="3808951C" w14:textId="77777777" w:rsidR="00B57A96" w:rsidRDefault="00B57A96">
      <w:pPr>
        <w:jc w:val="right"/>
        <w:rPr>
          <w:rFonts w:ascii="Arial" w:hAnsi="Arial" w:cs="Arial"/>
          <w:b/>
          <w:bCs/>
          <w:sz w:val="22"/>
          <w:szCs w:val="22"/>
        </w:rPr>
      </w:pPr>
    </w:p>
    <w:p w14:paraId="3C4D23A5" w14:textId="77777777" w:rsidR="00B57A96" w:rsidRDefault="00B57A96">
      <w:pPr>
        <w:jc w:val="right"/>
        <w:rPr>
          <w:rFonts w:ascii="Arial" w:hAnsi="Arial" w:cs="Arial"/>
          <w:b/>
          <w:bCs/>
          <w:sz w:val="22"/>
          <w:szCs w:val="22"/>
        </w:rPr>
      </w:pPr>
    </w:p>
    <w:p w14:paraId="765D4DED" w14:textId="77777777" w:rsidR="00B57A96" w:rsidRDefault="00B57A96">
      <w:pPr>
        <w:jc w:val="right"/>
        <w:rPr>
          <w:rFonts w:ascii="Arial" w:hAnsi="Arial" w:cs="Arial"/>
          <w:b/>
          <w:bCs/>
          <w:sz w:val="22"/>
          <w:szCs w:val="22"/>
        </w:rPr>
      </w:pPr>
    </w:p>
    <w:p w14:paraId="748366E5" w14:textId="77777777" w:rsidR="00B57A96" w:rsidRDefault="00B57A96">
      <w:pPr>
        <w:jc w:val="right"/>
        <w:rPr>
          <w:rFonts w:ascii="Arial" w:hAnsi="Arial" w:cs="Arial"/>
          <w:b/>
          <w:bCs/>
          <w:sz w:val="22"/>
          <w:szCs w:val="22"/>
        </w:rPr>
      </w:pPr>
    </w:p>
    <w:p w14:paraId="700F4B4F" w14:textId="77777777" w:rsidR="00B57A96" w:rsidRDefault="00B57A96">
      <w:pPr>
        <w:jc w:val="right"/>
        <w:rPr>
          <w:rFonts w:ascii="Arial" w:hAnsi="Arial" w:cs="Arial"/>
          <w:b/>
          <w:bCs/>
          <w:sz w:val="22"/>
          <w:szCs w:val="22"/>
        </w:rPr>
      </w:pPr>
    </w:p>
    <w:p w14:paraId="15C91A1A" w14:textId="77777777" w:rsidR="00B57A96" w:rsidRDefault="00B57A96">
      <w:pPr>
        <w:jc w:val="right"/>
        <w:rPr>
          <w:rFonts w:ascii="Arial" w:hAnsi="Arial" w:cs="Arial"/>
          <w:b/>
          <w:bCs/>
          <w:sz w:val="22"/>
          <w:szCs w:val="22"/>
        </w:rPr>
      </w:pPr>
    </w:p>
    <w:p w14:paraId="5EFB096C" w14:textId="77777777" w:rsidR="00B57A96" w:rsidRDefault="00B57A96">
      <w:pPr>
        <w:jc w:val="right"/>
        <w:rPr>
          <w:rFonts w:ascii="Arial" w:hAnsi="Arial" w:cs="Arial"/>
          <w:b/>
          <w:bCs/>
          <w:sz w:val="22"/>
          <w:szCs w:val="22"/>
        </w:rPr>
      </w:pPr>
    </w:p>
    <w:p w14:paraId="5FA553FE" w14:textId="77777777" w:rsidR="00B57A96" w:rsidRDefault="00B57A96">
      <w:pPr>
        <w:jc w:val="right"/>
        <w:rPr>
          <w:rFonts w:ascii="Arial" w:hAnsi="Arial" w:cs="Arial"/>
          <w:b/>
          <w:bCs/>
          <w:sz w:val="22"/>
          <w:szCs w:val="22"/>
        </w:rPr>
      </w:pPr>
    </w:p>
    <w:p w14:paraId="6494165B" w14:textId="77777777" w:rsidR="005D4AD3" w:rsidRDefault="005D4AD3">
      <w:pPr>
        <w:jc w:val="right"/>
        <w:rPr>
          <w:rFonts w:ascii="Arial" w:hAnsi="Arial" w:cs="Arial"/>
          <w:b/>
          <w:bCs/>
          <w:sz w:val="22"/>
          <w:szCs w:val="22"/>
        </w:rPr>
      </w:pPr>
    </w:p>
    <w:p w14:paraId="202A8E28" w14:textId="77777777" w:rsidR="00093DEC" w:rsidRDefault="00093DEC">
      <w:pPr>
        <w:jc w:val="right"/>
        <w:rPr>
          <w:rFonts w:ascii="Arial" w:hAnsi="Arial" w:cs="Arial"/>
          <w:b/>
          <w:sz w:val="22"/>
          <w:szCs w:val="22"/>
          <w:lang w:val="en-ZA"/>
        </w:rPr>
      </w:pPr>
      <w:r>
        <w:rPr>
          <w:rFonts w:ascii="Arial" w:hAnsi="Arial" w:cs="Arial"/>
          <w:b/>
          <w:bCs/>
          <w:sz w:val="22"/>
          <w:szCs w:val="22"/>
        </w:rPr>
        <w:lastRenderedPageBreak/>
        <w:t>MBD 9</w:t>
      </w:r>
    </w:p>
    <w:p w14:paraId="1B9C59FE" w14:textId="77777777" w:rsidR="00093DEC" w:rsidRPr="00511703" w:rsidRDefault="00093DEC">
      <w:pPr>
        <w:rPr>
          <w:rFonts w:ascii="Arial" w:hAnsi="Arial" w:cs="Arial"/>
          <w:b/>
          <w:bCs/>
          <w:sz w:val="32"/>
          <w:szCs w:val="22"/>
        </w:rPr>
      </w:pPr>
      <w:r>
        <w:rPr>
          <w:rFonts w:ascii="Arial" w:hAnsi="Arial" w:cs="Arial"/>
          <w:lang w:val="en-ZA"/>
        </w:rPr>
        <w:tab/>
      </w:r>
      <w:r>
        <w:rPr>
          <w:rFonts w:ascii="Arial" w:hAnsi="Arial" w:cs="Arial"/>
          <w:lang w:val="en-ZA"/>
        </w:rPr>
        <w:tab/>
      </w:r>
      <w:r w:rsidR="00226252">
        <w:rPr>
          <w:rFonts w:ascii="Arial" w:hAnsi="Arial" w:cs="Arial"/>
          <w:lang w:val="en-ZA"/>
        </w:rPr>
        <w:t xml:space="preserve">  </w:t>
      </w:r>
      <w:r w:rsidR="00226252">
        <w:rPr>
          <w:rFonts w:ascii="Arial" w:eastAsia="Calibri" w:hAnsi="Arial" w:cs="Arial"/>
          <w:b/>
          <w:lang w:val="en-ZA"/>
        </w:rPr>
        <w:t>BOJANALA PLATINUM DISTRICT MUNICIPALITY</w:t>
      </w:r>
    </w:p>
    <w:p w14:paraId="5835275C" w14:textId="77777777" w:rsidR="00093DEC" w:rsidRDefault="00093DEC">
      <w:pPr>
        <w:autoSpaceDE w:val="0"/>
        <w:autoSpaceDN w:val="0"/>
        <w:adjustRightInd w:val="0"/>
        <w:jc w:val="center"/>
        <w:rPr>
          <w:rFonts w:ascii="Arial" w:hAnsi="Arial" w:cs="Arial"/>
          <w:b/>
          <w:bCs/>
          <w:szCs w:val="22"/>
        </w:rPr>
      </w:pPr>
      <w:r>
        <w:rPr>
          <w:rFonts w:ascii="Arial" w:hAnsi="Arial" w:cs="Arial"/>
          <w:b/>
          <w:bCs/>
          <w:szCs w:val="22"/>
        </w:rPr>
        <w:t>CERTIFICATE OF INDEPENDENT BID DETERMINATION (MBD 9)</w:t>
      </w:r>
    </w:p>
    <w:p w14:paraId="0A33D635" w14:textId="77777777" w:rsidR="00093DEC" w:rsidRDefault="00093DEC">
      <w:pPr>
        <w:pStyle w:val="NoSpacing"/>
        <w:rPr>
          <w:rFonts w:ascii="Arial" w:hAnsi="Arial" w:cs="Arial"/>
        </w:rPr>
      </w:pPr>
    </w:p>
    <w:p w14:paraId="01AD644F" w14:textId="77777777" w:rsidR="00093DEC" w:rsidRDefault="00093DEC">
      <w:pPr>
        <w:widowControl/>
        <w:numPr>
          <w:ilvl w:val="0"/>
          <w:numId w:val="13"/>
        </w:numPr>
        <w:autoSpaceDE w:val="0"/>
        <w:autoSpaceDN w:val="0"/>
        <w:adjustRightInd w:val="0"/>
        <w:jc w:val="both"/>
        <w:rPr>
          <w:rFonts w:ascii="Arial" w:hAnsi="Arial" w:cs="Arial"/>
          <w:szCs w:val="22"/>
        </w:rPr>
      </w:pPr>
      <w:r>
        <w:rPr>
          <w:rFonts w:ascii="Arial" w:hAnsi="Arial" w:cs="Arial"/>
          <w:szCs w:val="22"/>
        </w:rPr>
        <w:t>This Form “I “must form part of all bids¹ invited.</w:t>
      </w:r>
    </w:p>
    <w:p w14:paraId="73EDCEE3" w14:textId="77777777" w:rsidR="00093DEC" w:rsidRDefault="00093DEC">
      <w:pPr>
        <w:pStyle w:val="NoSpacing"/>
        <w:rPr>
          <w:rFonts w:ascii="Arial" w:hAnsi="Arial" w:cs="Arial"/>
        </w:rPr>
      </w:pPr>
    </w:p>
    <w:p w14:paraId="0526D069" w14:textId="77777777" w:rsidR="00093DEC" w:rsidRDefault="00093DEC">
      <w:pPr>
        <w:widowControl/>
        <w:numPr>
          <w:ilvl w:val="0"/>
          <w:numId w:val="13"/>
        </w:numPr>
        <w:autoSpaceDE w:val="0"/>
        <w:autoSpaceDN w:val="0"/>
        <w:adjustRightInd w:val="0"/>
        <w:jc w:val="both"/>
        <w:rPr>
          <w:rFonts w:ascii="Arial" w:hAnsi="Arial" w:cs="Arial"/>
          <w:szCs w:val="22"/>
        </w:rPr>
      </w:pPr>
      <w:r>
        <w:rPr>
          <w:rFonts w:ascii="Arial" w:hAnsi="Arial" w:cs="Arial"/>
          <w:szCs w:val="22"/>
        </w:rPr>
        <w:t xml:space="preserve">Section 4 (1) (b) (iii) of the Competition Act No. 89 of 1998, as amended, prohibits an agreement between, or concerted practice by, firms, or a decision by an association of </w:t>
      </w:r>
      <w:r w:rsidR="00226252">
        <w:rPr>
          <w:rFonts w:ascii="Arial" w:hAnsi="Arial" w:cs="Arial"/>
          <w:szCs w:val="22"/>
        </w:rPr>
        <w:t>firms if</w:t>
      </w:r>
      <w:r>
        <w:rPr>
          <w:rFonts w:ascii="Arial" w:hAnsi="Arial" w:cs="Arial"/>
          <w:szCs w:val="22"/>
        </w:rPr>
        <w:t xml:space="preserve"> it is between parties in a horizontal relationship and if it involves collusive bidding (or bid rigging). ² Collusive bidding is a </w:t>
      </w:r>
      <w:r>
        <w:rPr>
          <w:rFonts w:ascii="Arial" w:hAnsi="Arial" w:cs="Arial"/>
          <w:i/>
          <w:iCs/>
          <w:szCs w:val="22"/>
        </w:rPr>
        <w:t xml:space="preserve">pe se </w:t>
      </w:r>
      <w:r>
        <w:rPr>
          <w:rFonts w:ascii="Arial" w:hAnsi="Arial" w:cs="Arial"/>
          <w:szCs w:val="22"/>
        </w:rPr>
        <w:t>prohibition meaning that it cannot be justified under any grounds.</w:t>
      </w:r>
    </w:p>
    <w:p w14:paraId="3D15EC70" w14:textId="77777777" w:rsidR="00093DEC" w:rsidRDefault="00093DEC">
      <w:pPr>
        <w:pStyle w:val="NoSpacing"/>
        <w:rPr>
          <w:rFonts w:ascii="Arial" w:hAnsi="Arial" w:cs="Arial"/>
        </w:rPr>
      </w:pPr>
    </w:p>
    <w:p w14:paraId="0D1C698B" w14:textId="77777777" w:rsidR="00093DEC" w:rsidRDefault="00093DEC">
      <w:pPr>
        <w:widowControl/>
        <w:numPr>
          <w:ilvl w:val="0"/>
          <w:numId w:val="13"/>
        </w:numPr>
        <w:autoSpaceDE w:val="0"/>
        <w:autoSpaceDN w:val="0"/>
        <w:adjustRightInd w:val="0"/>
        <w:jc w:val="both"/>
        <w:rPr>
          <w:rFonts w:ascii="Arial" w:hAnsi="Arial" w:cs="Arial"/>
          <w:szCs w:val="22"/>
        </w:rPr>
      </w:pPr>
      <w:r>
        <w:rPr>
          <w:rFonts w:ascii="Arial" w:hAnsi="Arial" w:cs="Arial"/>
          <w:szCs w:val="22"/>
        </w:rPr>
        <w:t>Municipal Supply Regulation 38 (1) prescribes that a supply chain management policy must provide measures for the combating of abuse of the supply chain management system, and must enable the accounting officer, among others, to:</w:t>
      </w:r>
    </w:p>
    <w:p w14:paraId="1609BFB5" w14:textId="77777777" w:rsidR="00093DEC" w:rsidRDefault="00093DEC">
      <w:pPr>
        <w:pStyle w:val="NoSpacing"/>
        <w:rPr>
          <w:rFonts w:ascii="Arial" w:hAnsi="Arial" w:cs="Arial"/>
        </w:rPr>
      </w:pPr>
    </w:p>
    <w:p w14:paraId="0F0C3DCD" w14:textId="77777777" w:rsidR="00093DEC" w:rsidRDefault="00093DEC">
      <w:pPr>
        <w:widowControl/>
        <w:numPr>
          <w:ilvl w:val="0"/>
          <w:numId w:val="14"/>
        </w:numPr>
        <w:autoSpaceDE w:val="0"/>
        <w:autoSpaceDN w:val="0"/>
        <w:adjustRightInd w:val="0"/>
        <w:jc w:val="both"/>
        <w:rPr>
          <w:rFonts w:ascii="Arial" w:hAnsi="Arial" w:cs="Arial"/>
          <w:szCs w:val="22"/>
        </w:rPr>
      </w:pPr>
      <w:r>
        <w:rPr>
          <w:rFonts w:ascii="Arial" w:hAnsi="Arial" w:cs="Arial"/>
          <w:szCs w:val="22"/>
        </w:rPr>
        <w:t xml:space="preserve">take all reasonable steps to prevent such </w:t>
      </w:r>
      <w:proofErr w:type="gramStart"/>
      <w:r>
        <w:rPr>
          <w:rFonts w:ascii="Arial" w:hAnsi="Arial" w:cs="Arial"/>
          <w:szCs w:val="22"/>
        </w:rPr>
        <w:t>abuse;</w:t>
      </w:r>
      <w:proofErr w:type="gramEnd"/>
    </w:p>
    <w:p w14:paraId="63AB9A0B" w14:textId="77777777" w:rsidR="00093DEC" w:rsidRDefault="00093DEC">
      <w:pPr>
        <w:pStyle w:val="NoSpacing"/>
        <w:rPr>
          <w:rFonts w:ascii="Arial" w:hAnsi="Arial" w:cs="Arial"/>
        </w:rPr>
      </w:pPr>
    </w:p>
    <w:p w14:paraId="49417728" w14:textId="77777777" w:rsidR="00093DEC" w:rsidRDefault="00093DEC">
      <w:pPr>
        <w:widowControl/>
        <w:numPr>
          <w:ilvl w:val="0"/>
          <w:numId w:val="14"/>
        </w:numPr>
        <w:autoSpaceDE w:val="0"/>
        <w:autoSpaceDN w:val="0"/>
        <w:adjustRightInd w:val="0"/>
        <w:jc w:val="both"/>
        <w:rPr>
          <w:rFonts w:ascii="Arial" w:hAnsi="Arial" w:cs="Arial"/>
          <w:szCs w:val="22"/>
        </w:rPr>
      </w:pPr>
      <w:r>
        <w:rPr>
          <w:rFonts w:ascii="Arial" w:hAnsi="Arial" w:cs="Arial"/>
          <w:szCs w:val="22"/>
        </w:rPr>
        <w:t>reject the bid of any bidder if that bidder or any of its directors has abused the supply chain management system of the municipality or municipal entity or has committed any improper conduct in relation to such system; and</w:t>
      </w:r>
    </w:p>
    <w:p w14:paraId="6F85073B" w14:textId="77777777" w:rsidR="00093DEC" w:rsidRDefault="00093DEC">
      <w:pPr>
        <w:pStyle w:val="NoSpacing"/>
        <w:rPr>
          <w:rFonts w:ascii="Arial" w:hAnsi="Arial" w:cs="Arial"/>
        </w:rPr>
      </w:pPr>
    </w:p>
    <w:p w14:paraId="5D734A22" w14:textId="77777777" w:rsidR="00093DEC" w:rsidRDefault="00093DEC">
      <w:pPr>
        <w:widowControl/>
        <w:numPr>
          <w:ilvl w:val="0"/>
          <w:numId w:val="14"/>
        </w:numPr>
        <w:autoSpaceDE w:val="0"/>
        <w:autoSpaceDN w:val="0"/>
        <w:adjustRightInd w:val="0"/>
        <w:jc w:val="both"/>
        <w:rPr>
          <w:rFonts w:ascii="Arial" w:hAnsi="Arial" w:cs="Arial"/>
          <w:szCs w:val="22"/>
        </w:rPr>
      </w:pPr>
      <w:r>
        <w:rPr>
          <w:rFonts w:ascii="Arial" w:hAnsi="Arial" w:cs="Arial"/>
          <w:szCs w:val="22"/>
        </w:rPr>
        <w:t>cancel a contract awarded to a person if the person committed any corrupt or fraudulent act during the bidding process or the execution of the contract.</w:t>
      </w:r>
    </w:p>
    <w:p w14:paraId="2AEFE32E" w14:textId="77777777" w:rsidR="00093DEC" w:rsidRDefault="00093DEC">
      <w:pPr>
        <w:pStyle w:val="NoSpacing"/>
        <w:rPr>
          <w:rFonts w:ascii="Arial" w:hAnsi="Arial" w:cs="Arial"/>
        </w:rPr>
      </w:pPr>
    </w:p>
    <w:p w14:paraId="4FEB139B" w14:textId="77777777" w:rsidR="00093DEC" w:rsidRDefault="00093DEC">
      <w:pPr>
        <w:widowControl/>
        <w:numPr>
          <w:ilvl w:val="0"/>
          <w:numId w:val="13"/>
        </w:numPr>
        <w:autoSpaceDE w:val="0"/>
        <w:autoSpaceDN w:val="0"/>
        <w:adjustRightInd w:val="0"/>
        <w:jc w:val="both"/>
        <w:rPr>
          <w:rFonts w:ascii="Arial" w:hAnsi="Arial" w:cs="Arial"/>
          <w:szCs w:val="22"/>
        </w:rPr>
      </w:pPr>
      <w:r>
        <w:rPr>
          <w:rFonts w:ascii="Arial" w:hAnsi="Arial" w:cs="Arial"/>
          <w:szCs w:val="22"/>
        </w:rPr>
        <w:t>This Form “I “serves as a certificate of declaration that would be used by institutions to ensure that, when bids are considered, reasonable steps are taken to prevent any form of bid-rigging.</w:t>
      </w:r>
    </w:p>
    <w:p w14:paraId="085C0E7C" w14:textId="77777777" w:rsidR="00093DEC" w:rsidRDefault="00093DEC">
      <w:pPr>
        <w:pStyle w:val="NoSpacing"/>
        <w:rPr>
          <w:rFonts w:ascii="Arial" w:hAnsi="Arial" w:cs="Arial"/>
        </w:rPr>
      </w:pPr>
    </w:p>
    <w:p w14:paraId="4EA4511C" w14:textId="77777777" w:rsidR="00093DEC" w:rsidRDefault="00093DEC">
      <w:pPr>
        <w:widowControl/>
        <w:numPr>
          <w:ilvl w:val="0"/>
          <w:numId w:val="13"/>
        </w:numPr>
        <w:autoSpaceDE w:val="0"/>
        <w:autoSpaceDN w:val="0"/>
        <w:adjustRightInd w:val="0"/>
        <w:jc w:val="both"/>
        <w:rPr>
          <w:rFonts w:ascii="Arial" w:hAnsi="Arial" w:cs="Arial"/>
          <w:szCs w:val="22"/>
        </w:rPr>
      </w:pPr>
      <w:proofErr w:type="gramStart"/>
      <w:r>
        <w:rPr>
          <w:rFonts w:ascii="Arial" w:hAnsi="Arial" w:cs="Arial"/>
          <w:szCs w:val="22"/>
        </w:rPr>
        <w:t>In order to</w:t>
      </w:r>
      <w:proofErr w:type="gramEnd"/>
      <w:r>
        <w:rPr>
          <w:rFonts w:ascii="Arial" w:hAnsi="Arial" w:cs="Arial"/>
          <w:szCs w:val="22"/>
        </w:rPr>
        <w:t xml:space="preserve"> give effect to the above, the attached Certificate of Bid Determination must be completed and submitted with the bid:</w:t>
      </w:r>
    </w:p>
    <w:p w14:paraId="10C88381" w14:textId="77777777" w:rsidR="00093DEC" w:rsidRDefault="00093DEC">
      <w:pPr>
        <w:pStyle w:val="NoSpacing"/>
        <w:rPr>
          <w:rFonts w:ascii="Arial" w:hAnsi="Arial" w:cs="Arial"/>
        </w:rPr>
      </w:pPr>
    </w:p>
    <w:p w14:paraId="7769A7A7" w14:textId="77777777" w:rsidR="00093DEC" w:rsidRDefault="00093DEC">
      <w:pPr>
        <w:autoSpaceDE w:val="0"/>
        <w:autoSpaceDN w:val="0"/>
        <w:adjustRightInd w:val="0"/>
        <w:jc w:val="both"/>
        <w:rPr>
          <w:rFonts w:ascii="Arial" w:hAnsi="Arial" w:cs="Arial"/>
          <w:b/>
          <w:bCs/>
          <w:sz w:val="20"/>
        </w:rPr>
      </w:pPr>
      <w:r>
        <w:rPr>
          <w:rFonts w:ascii="Arial" w:hAnsi="Arial" w:cs="Arial"/>
          <w:b/>
          <w:bCs/>
          <w:sz w:val="16"/>
          <w:szCs w:val="16"/>
        </w:rPr>
        <w:t xml:space="preserve">¹ </w:t>
      </w:r>
      <w:r>
        <w:rPr>
          <w:rFonts w:ascii="Arial" w:hAnsi="Arial" w:cs="Arial"/>
          <w:b/>
          <w:bCs/>
          <w:sz w:val="20"/>
        </w:rPr>
        <w:t xml:space="preserve">Includes price quotations, advertised competitive bids, limited </w:t>
      </w:r>
      <w:r w:rsidR="00226252">
        <w:rPr>
          <w:rFonts w:ascii="Arial" w:hAnsi="Arial" w:cs="Arial"/>
          <w:b/>
          <w:bCs/>
          <w:sz w:val="20"/>
        </w:rPr>
        <w:t>bids,</w:t>
      </w:r>
      <w:r>
        <w:rPr>
          <w:rFonts w:ascii="Arial" w:hAnsi="Arial" w:cs="Arial"/>
          <w:b/>
          <w:bCs/>
          <w:sz w:val="20"/>
        </w:rPr>
        <w:t xml:space="preserve"> and proposals.</w:t>
      </w:r>
    </w:p>
    <w:p w14:paraId="2B51AFEC" w14:textId="77777777" w:rsidR="00093DEC" w:rsidRDefault="00093DEC">
      <w:pPr>
        <w:autoSpaceDE w:val="0"/>
        <w:autoSpaceDN w:val="0"/>
        <w:adjustRightInd w:val="0"/>
        <w:jc w:val="both"/>
        <w:rPr>
          <w:rFonts w:ascii="Arial" w:hAnsi="Arial" w:cs="Arial"/>
          <w:b/>
          <w:bCs/>
          <w:szCs w:val="22"/>
        </w:rPr>
      </w:pPr>
      <w:r>
        <w:rPr>
          <w:rFonts w:ascii="Arial" w:hAnsi="Arial" w:cs="Arial"/>
          <w:b/>
          <w:bCs/>
          <w:sz w:val="20"/>
        </w:rPr>
        <w:t xml:space="preserve">² Bid rigging (or collusive bidding) occurs when businesses, that would otherwise be expected to compete, secretly conspire to raise </w:t>
      </w:r>
      <w:r w:rsidR="00226252">
        <w:rPr>
          <w:rFonts w:ascii="Arial" w:hAnsi="Arial" w:cs="Arial"/>
          <w:b/>
          <w:bCs/>
          <w:sz w:val="20"/>
        </w:rPr>
        <w:t>prices,</w:t>
      </w:r>
      <w:r>
        <w:rPr>
          <w:rFonts w:ascii="Arial" w:hAnsi="Arial" w:cs="Arial"/>
          <w:b/>
          <w:bCs/>
          <w:sz w:val="20"/>
        </w:rPr>
        <w:t xml:space="preserve"> or lower the quality of goods and / or services for purchasers who wish to acquire goods and / or services through a bidding process. Bid rigging is, therefore, an agreement between competitors not to compete.</w:t>
      </w:r>
    </w:p>
    <w:p w14:paraId="77D6CD1E" w14:textId="77777777" w:rsidR="00093DEC" w:rsidRDefault="00093DEC">
      <w:pPr>
        <w:autoSpaceDE w:val="0"/>
        <w:autoSpaceDN w:val="0"/>
        <w:adjustRightInd w:val="0"/>
        <w:jc w:val="center"/>
        <w:rPr>
          <w:rFonts w:ascii="Arial" w:hAnsi="Arial" w:cs="Arial"/>
          <w:b/>
          <w:bCs/>
          <w:szCs w:val="22"/>
        </w:rPr>
      </w:pPr>
    </w:p>
    <w:p w14:paraId="0687F6AE" w14:textId="77777777" w:rsidR="00093DEC" w:rsidRDefault="00093DEC">
      <w:pPr>
        <w:autoSpaceDE w:val="0"/>
        <w:autoSpaceDN w:val="0"/>
        <w:adjustRightInd w:val="0"/>
        <w:jc w:val="center"/>
        <w:rPr>
          <w:rFonts w:ascii="Arial" w:hAnsi="Arial" w:cs="Arial"/>
          <w:b/>
          <w:bCs/>
          <w:szCs w:val="22"/>
        </w:rPr>
      </w:pPr>
    </w:p>
    <w:p w14:paraId="290F3193" w14:textId="77777777" w:rsidR="00093DEC" w:rsidRDefault="00093DEC">
      <w:pPr>
        <w:autoSpaceDE w:val="0"/>
        <w:autoSpaceDN w:val="0"/>
        <w:adjustRightInd w:val="0"/>
        <w:jc w:val="center"/>
        <w:rPr>
          <w:rFonts w:ascii="Arial" w:hAnsi="Arial" w:cs="Arial"/>
          <w:b/>
          <w:bCs/>
          <w:szCs w:val="22"/>
        </w:rPr>
      </w:pPr>
    </w:p>
    <w:p w14:paraId="46EDAF5D" w14:textId="77777777" w:rsidR="00093DEC" w:rsidRDefault="00093DEC">
      <w:pPr>
        <w:autoSpaceDE w:val="0"/>
        <w:autoSpaceDN w:val="0"/>
        <w:adjustRightInd w:val="0"/>
        <w:jc w:val="center"/>
        <w:rPr>
          <w:rFonts w:ascii="Arial" w:hAnsi="Arial" w:cs="Arial"/>
          <w:b/>
          <w:bCs/>
          <w:szCs w:val="22"/>
        </w:rPr>
      </w:pPr>
    </w:p>
    <w:p w14:paraId="276D7042" w14:textId="77777777" w:rsidR="00093DEC" w:rsidRDefault="00093DEC">
      <w:pPr>
        <w:autoSpaceDE w:val="0"/>
        <w:autoSpaceDN w:val="0"/>
        <w:adjustRightInd w:val="0"/>
        <w:jc w:val="center"/>
        <w:rPr>
          <w:rFonts w:ascii="Arial" w:hAnsi="Arial" w:cs="Arial"/>
          <w:b/>
          <w:bCs/>
          <w:szCs w:val="22"/>
        </w:rPr>
      </w:pPr>
    </w:p>
    <w:p w14:paraId="2C7855EA" w14:textId="77777777" w:rsidR="00093DEC" w:rsidRDefault="00093DEC">
      <w:pPr>
        <w:autoSpaceDE w:val="0"/>
        <w:autoSpaceDN w:val="0"/>
        <w:adjustRightInd w:val="0"/>
        <w:jc w:val="center"/>
        <w:rPr>
          <w:rFonts w:ascii="Arial" w:hAnsi="Arial" w:cs="Arial"/>
          <w:b/>
          <w:bCs/>
          <w:szCs w:val="22"/>
        </w:rPr>
      </w:pPr>
    </w:p>
    <w:p w14:paraId="1F84C5DB" w14:textId="77777777" w:rsidR="00093DEC" w:rsidRDefault="00093DEC">
      <w:pPr>
        <w:autoSpaceDE w:val="0"/>
        <w:autoSpaceDN w:val="0"/>
        <w:adjustRightInd w:val="0"/>
        <w:jc w:val="center"/>
        <w:rPr>
          <w:rFonts w:ascii="Arial" w:hAnsi="Arial" w:cs="Arial"/>
          <w:b/>
          <w:bCs/>
          <w:szCs w:val="22"/>
        </w:rPr>
      </w:pPr>
    </w:p>
    <w:p w14:paraId="43A71FDA" w14:textId="77777777" w:rsidR="00093DEC" w:rsidRDefault="00093DEC">
      <w:pPr>
        <w:autoSpaceDE w:val="0"/>
        <w:autoSpaceDN w:val="0"/>
        <w:adjustRightInd w:val="0"/>
        <w:jc w:val="center"/>
        <w:rPr>
          <w:rFonts w:ascii="Arial" w:hAnsi="Arial" w:cs="Arial"/>
          <w:b/>
          <w:bCs/>
          <w:szCs w:val="22"/>
        </w:rPr>
      </w:pPr>
    </w:p>
    <w:p w14:paraId="7D7DB7FF" w14:textId="77777777" w:rsidR="00093DEC" w:rsidRDefault="00093DEC">
      <w:pPr>
        <w:autoSpaceDE w:val="0"/>
        <w:autoSpaceDN w:val="0"/>
        <w:adjustRightInd w:val="0"/>
        <w:jc w:val="center"/>
        <w:rPr>
          <w:rFonts w:ascii="Arial" w:hAnsi="Arial" w:cs="Arial"/>
          <w:b/>
          <w:bCs/>
          <w:szCs w:val="22"/>
        </w:rPr>
      </w:pPr>
    </w:p>
    <w:p w14:paraId="5B08AE9E" w14:textId="77777777" w:rsidR="00093DEC" w:rsidRDefault="00093DEC">
      <w:pPr>
        <w:autoSpaceDE w:val="0"/>
        <w:autoSpaceDN w:val="0"/>
        <w:adjustRightInd w:val="0"/>
        <w:jc w:val="center"/>
        <w:rPr>
          <w:rFonts w:ascii="Arial" w:hAnsi="Arial" w:cs="Arial"/>
          <w:b/>
          <w:bCs/>
          <w:szCs w:val="22"/>
        </w:rPr>
      </w:pPr>
    </w:p>
    <w:p w14:paraId="771FBC56" w14:textId="77777777" w:rsidR="00226252" w:rsidRDefault="00226252">
      <w:pPr>
        <w:autoSpaceDE w:val="0"/>
        <w:autoSpaceDN w:val="0"/>
        <w:adjustRightInd w:val="0"/>
        <w:jc w:val="center"/>
        <w:rPr>
          <w:rFonts w:ascii="Arial" w:hAnsi="Arial" w:cs="Arial"/>
          <w:b/>
          <w:bCs/>
          <w:szCs w:val="22"/>
        </w:rPr>
      </w:pPr>
    </w:p>
    <w:p w14:paraId="17892063" w14:textId="77777777" w:rsidR="00093DEC" w:rsidRDefault="00093DEC">
      <w:pPr>
        <w:autoSpaceDE w:val="0"/>
        <w:autoSpaceDN w:val="0"/>
        <w:adjustRightInd w:val="0"/>
        <w:jc w:val="center"/>
        <w:rPr>
          <w:rFonts w:ascii="Arial" w:hAnsi="Arial" w:cs="Arial"/>
          <w:b/>
          <w:bCs/>
          <w:szCs w:val="22"/>
        </w:rPr>
      </w:pPr>
    </w:p>
    <w:p w14:paraId="02AC3416" w14:textId="77777777" w:rsidR="00B57A96" w:rsidRDefault="00B57A96">
      <w:pPr>
        <w:autoSpaceDE w:val="0"/>
        <w:autoSpaceDN w:val="0"/>
        <w:adjustRightInd w:val="0"/>
        <w:jc w:val="center"/>
        <w:rPr>
          <w:rFonts w:ascii="Arial" w:hAnsi="Arial" w:cs="Arial"/>
          <w:b/>
          <w:bCs/>
          <w:szCs w:val="22"/>
        </w:rPr>
      </w:pPr>
    </w:p>
    <w:p w14:paraId="2356D35C" w14:textId="77777777" w:rsidR="00B57A96" w:rsidRDefault="00B57A96">
      <w:pPr>
        <w:autoSpaceDE w:val="0"/>
        <w:autoSpaceDN w:val="0"/>
        <w:adjustRightInd w:val="0"/>
        <w:jc w:val="center"/>
        <w:rPr>
          <w:rFonts w:ascii="Arial" w:hAnsi="Arial" w:cs="Arial"/>
          <w:b/>
          <w:bCs/>
          <w:szCs w:val="22"/>
        </w:rPr>
      </w:pPr>
    </w:p>
    <w:p w14:paraId="54F74012" w14:textId="77777777" w:rsidR="00B57A96" w:rsidRDefault="00B57A96">
      <w:pPr>
        <w:autoSpaceDE w:val="0"/>
        <w:autoSpaceDN w:val="0"/>
        <w:adjustRightInd w:val="0"/>
        <w:jc w:val="center"/>
        <w:rPr>
          <w:rFonts w:ascii="Arial" w:hAnsi="Arial" w:cs="Arial"/>
          <w:b/>
          <w:bCs/>
          <w:szCs w:val="22"/>
        </w:rPr>
      </w:pPr>
    </w:p>
    <w:p w14:paraId="2C61E69B" w14:textId="77777777" w:rsidR="00B57A96" w:rsidRDefault="00B57A96">
      <w:pPr>
        <w:autoSpaceDE w:val="0"/>
        <w:autoSpaceDN w:val="0"/>
        <w:adjustRightInd w:val="0"/>
        <w:jc w:val="center"/>
        <w:rPr>
          <w:rFonts w:ascii="Arial" w:hAnsi="Arial" w:cs="Arial"/>
          <w:b/>
          <w:bCs/>
          <w:szCs w:val="22"/>
        </w:rPr>
      </w:pPr>
    </w:p>
    <w:p w14:paraId="42D889A5" w14:textId="77777777" w:rsidR="00B57A96" w:rsidRDefault="00B57A96">
      <w:pPr>
        <w:autoSpaceDE w:val="0"/>
        <w:autoSpaceDN w:val="0"/>
        <w:adjustRightInd w:val="0"/>
        <w:jc w:val="center"/>
        <w:rPr>
          <w:rFonts w:ascii="Arial" w:hAnsi="Arial" w:cs="Arial"/>
          <w:b/>
          <w:bCs/>
          <w:szCs w:val="22"/>
        </w:rPr>
      </w:pPr>
    </w:p>
    <w:p w14:paraId="082567C5" w14:textId="77777777" w:rsidR="00B57A96" w:rsidRDefault="00B57A96">
      <w:pPr>
        <w:autoSpaceDE w:val="0"/>
        <w:autoSpaceDN w:val="0"/>
        <w:adjustRightInd w:val="0"/>
        <w:jc w:val="center"/>
        <w:rPr>
          <w:rFonts w:ascii="Arial" w:hAnsi="Arial" w:cs="Arial"/>
          <w:b/>
          <w:bCs/>
          <w:szCs w:val="22"/>
        </w:rPr>
      </w:pPr>
    </w:p>
    <w:p w14:paraId="1E0AA877" w14:textId="77777777" w:rsidR="00093DEC" w:rsidRDefault="00093DEC">
      <w:pPr>
        <w:autoSpaceDE w:val="0"/>
        <w:autoSpaceDN w:val="0"/>
        <w:adjustRightInd w:val="0"/>
        <w:rPr>
          <w:rFonts w:ascii="Arial" w:hAnsi="Arial" w:cs="Arial"/>
          <w:b/>
          <w:bCs/>
          <w:szCs w:val="22"/>
        </w:rPr>
      </w:pPr>
    </w:p>
    <w:p w14:paraId="19EDA40A" w14:textId="77777777" w:rsidR="00093DEC" w:rsidRDefault="00093DEC">
      <w:pPr>
        <w:autoSpaceDE w:val="0"/>
        <w:autoSpaceDN w:val="0"/>
        <w:adjustRightInd w:val="0"/>
        <w:rPr>
          <w:rFonts w:ascii="Arial" w:hAnsi="Arial" w:cs="Arial"/>
          <w:b/>
          <w:bCs/>
          <w:szCs w:val="22"/>
        </w:rPr>
      </w:pPr>
    </w:p>
    <w:p w14:paraId="4CBAE00F" w14:textId="77777777" w:rsidR="00093DEC" w:rsidRDefault="00093DEC">
      <w:pPr>
        <w:autoSpaceDE w:val="0"/>
        <w:autoSpaceDN w:val="0"/>
        <w:adjustRightInd w:val="0"/>
        <w:jc w:val="center"/>
        <w:rPr>
          <w:rFonts w:ascii="Arial" w:hAnsi="Arial" w:cs="Arial"/>
          <w:b/>
          <w:bCs/>
          <w:szCs w:val="22"/>
        </w:rPr>
      </w:pPr>
      <w:r>
        <w:rPr>
          <w:rFonts w:ascii="Arial" w:hAnsi="Arial" w:cs="Arial"/>
          <w:b/>
          <w:bCs/>
          <w:szCs w:val="22"/>
        </w:rPr>
        <w:lastRenderedPageBreak/>
        <w:t>CERTIFICATE OF INDEPENDENT BID DETERMINATION (MBD 9)</w:t>
      </w:r>
    </w:p>
    <w:p w14:paraId="383283C7" w14:textId="77777777" w:rsidR="00093DEC" w:rsidRDefault="00093DEC">
      <w:pPr>
        <w:autoSpaceDE w:val="0"/>
        <w:autoSpaceDN w:val="0"/>
        <w:adjustRightInd w:val="0"/>
        <w:jc w:val="both"/>
        <w:rPr>
          <w:rFonts w:ascii="Arial" w:hAnsi="Arial" w:cs="Arial"/>
          <w:szCs w:val="22"/>
        </w:rPr>
      </w:pPr>
      <w:r>
        <w:rPr>
          <w:rFonts w:ascii="Arial" w:hAnsi="Arial" w:cs="Arial"/>
          <w:szCs w:val="22"/>
        </w:rPr>
        <w:t>I, the undersigned</w:t>
      </w:r>
      <w:proofErr w:type="gramStart"/>
      <w:r>
        <w:rPr>
          <w:rFonts w:ascii="Arial" w:hAnsi="Arial" w:cs="Arial"/>
          <w:szCs w:val="22"/>
        </w:rPr>
        <w:t>, in</w:t>
      </w:r>
      <w:proofErr w:type="gramEnd"/>
      <w:r>
        <w:rPr>
          <w:rFonts w:ascii="Arial" w:hAnsi="Arial" w:cs="Arial"/>
          <w:szCs w:val="22"/>
        </w:rPr>
        <w:t xml:space="preserve"> submitting the accompanying bid:</w:t>
      </w:r>
    </w:p>
    <w:p w14:paraId="04F64B74" w14:textId="77777777" w:rsidR="00093DEC" w:rsidRDefault="00093DEC">
      <w:pPr>
        <w:autoSpaceDE w:val="0"/>
        <w:autoSpaceDN w:val="0"/>
        <w:adjustRightInd w:val="0"/>
        <w:jc w:val="both"/>
        <w:rPr>
          <w:rFonts w:ascii="Arial" w:hAnsi="Arial" w:cs="Arial"/>
          <w:szCs w:val="22"/>
        </w:rPr>
      </w:pPr>
      <w:r>
        <w:rPr>
          <w:rFonts w:ascii="Arial" w:hAnsi="Arial" w:cs="Arial"/>
          <w:szCs w:val="22"/>
        </w:rPr>
        <w:t>_____________________________________________________________________</w:t>
      </w:r>
    </w:p>
    <w:p w14:paraId="77B952AA" w14:textId="77777777" w:rsidR="00093DEC" w:rsidRDefault="00093DEC">
      <w:pPr>
        <w:autoSpaceDE w:val="0"/>
        <w:autoSpaceDN w:val="0"/>
        <w:adjustRightInd w:val="0"/>
        <w:jc w:val="center"/>
        <w:rPr>
          <w:rFonts w:ascii="Arial" w:hAnsi="Arial" w:cs="Arial"/>
          <w:szCs w:val="22"/>
        </w:rPr>
      </w:pPr>
      <w:r>
        <w:rPr>
          <w:rFonts w:ascii="Arial" w:hAnsi="Arial" w:cs="Arial"/>
          <w:szCs w:val="22"/>
        </w:rPr>
        <w:t>(Quotation Number and Description)</w:t>
      </w:r>
    </w:p>
    <w:p w14:paraId="1BA5466F" w14:textId="77777777" w:rsidR="00093DEC" w:rsidRPr="00226252" w:rsidRDefault="00093DEC" w:rsidP="00226252">
      <w:pPr>
        <w:autoSpaceDE w:val="0"/>
        <w:autoSpaceDN w:val="0"/>
        <w:adjustRightInd w:val="0"/>
        <w:jc w:val="both"/>
        <w:rPr>
          <w:rFonts w:ascii="Arial" w:hAnsi="Arial" w:cs="Arial"/>
          <w:sz w:val="22"/>
          <w:szCs w:val="22"/>
        </w:rPr>
      </w:pPr>
      <w:r>
        <w:rPr>
          <w:rFonts w:ascii="Arial" w:hAnsi="Arial" w:cs="Arial"/>
          <w:szCs w:val="22"/>
        </w:rPr>
        <w:t xml:space="preserve">in response to the invitation for the bid made </w:t>
      </w:r>
      <w:r w:rsidR="00226252">
        <w:rPr>
          <w:rFonts w:ascii="Arial" w:hAnsi="Arial" w:cs="Arial"/>
          <w:szCs w:val="22"/>
        </w:rPr>
        <w:t>by:</w:t>
      </w:r>
      <w:r w:rsidR="00226252">
        <w:rPr>
          <w:rFonts w:ascii="Arial" w:hAnsi="Arial" w:cs="Arial"/>
          <w:b/>
          <w:bCs/>
          <w:szCs w:val="22"/>
        </w:rPr>
        <w:t xml:space="preserve"> </w:t>
      </w:r>
      <w:r w:rsidR="00226252" w:rsidRPr="00226252">
        <w:rPr>
          <w:rFonts w:ascii="Arial" w:hAnsi="Arial" w:cs="Arial"/>
          <w:b/>
          <w:bCs/>
          <w:sz w:val="22"/>
          <w:szCs w:val="22"/>
        </w:rPr>
        <w:t>Bojanala Platinum District Municipality</w:t>
      </w:r>
    </w:p>
    <w:p w14:paraId="2E8BE1C6" w14:textId="77777777" w:rsidR="00093DEC" w:rsidRDefault="00093DEC">
      <w:pPr>
        <w:autoSpaceDE w:val="0"/>
        <w:autoSpaceDN w:val="0"/>
        <w:adjustRightInd w:val="0"/>
        <w:jc w:val="both"/>
        <w:rPr>
          <w:rFonts w:ascii="Arial" w:hAnsi="Arial" w:cs="Arial"/>
          <w:szCs w:val="22"/>
        </w:rPr>
      </w:pPr>
      <w:r>
        <w:rPr>
          <w:rFonts w:ascii="Arial" w:hAnsi="Arial" w:cs="Arial"/>
          <w:szCs w:val="22"/>
        </w:rPr>
        <w:t>do hereby make the following statements that I certify to be true and complete in every respect:</w:t>
      </w:r>
    </w:p>
    <w:p w14:paraId="47612D6A" w14:textId="77777777" w:rsidR="00093DEC" w:rsidRDefault="00093DEC">
      <w:pPr>
        <w:autoSpaceDE w:val="0"/>
        <w:autoSpaceDN w:val="0"/>
        <w:adjustRightInd w:val="0"/>
        <w:jc w:val="both"/>
        <w:rPr>
          <w:rFonts w:ascii="Arial" w:hAnsi="Arial" w:cs="Arial"/>
          <w:szCs w:val="22"/>
        </w:rPr>
      </w:pPr>
      <w:r>
        <w:rPr>
          <w:rFonts w:ascii="Arial" w:hAnsi="Arial" w:cs="Arial"/>
          <w:szCs w:val="22"/>
        </w:rPr>
        <w:t>I certify, on behalf of: __________________________________________________ that:</w:t>
      </w:r>
    </w:p>
    <w:p w14:paraId="76181618" w14:textId="77777777" w:rsidR="00093DEC" w:rsidRDefault="00093DEC">
      <w:pPr>
        <w:autoSpaceDE w:val="0"/>
        <w:autoSpaceDN w:val="0"/>
        <w:adjustRightInd w:val="0"/>
        <w:ind w:firstLine="720"/>
        <w:jc w:val="center"/>
        <w:rPr>
          <w:rFonts w:ascii="Arial" w:hAnsi="Arial" w:cs="Arial"/>
          <w:szCs w:val="22"/>
        </w:rPr>
      </w:pPr>
      <w:r>
        <w:rPr>
          <w:rFonts w:ascii="Arial" w:hAnsi="Arial" w:cs="Arial"/>
          <w:szCs w:val="22"/>
        </w:rPr>
        <w:t>(Name of Bidder)</w:t>
      </w:r>
    </w:p>
    <w:p w14:paraId="151487B7"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 xml:space="preserve">I have read </w:t>
      </w:r>
      <w:proofErr w:type="gramStart"/>
      <w:r>
        <w:rPr>
          <w:rFonts w:ascii="Arial" w:hAnsi="Arial" w:cs="Arial"/>
          <w:szCs w:val="22"/>
        </w:rPr>
        <w:t>and I</w:t>
      </w:r>
      <w:proofErr w:type="gramEnd"/>
      <w:r>
        <w:rPr>
          <w:rFonts w:ascii="Arial" w:hAnsi="Arial" w:cs="Arial"/>
          <w:szCs w:val="22"/>
        </w:rPr>
        <w:t xml:space="preserve"> understand the contents of this </w:t>
      </w:r>
      <w:proofErr w:type="gramStart"/>
      <w:r>
        <w:rPr>
          <w:rFonts w:ascii="Arial" w:hAnsi="Arial" w:cs="Arial"/>
          <w:szCs w:val="22"/>
        </w:rPr>
        <w:t>Certificate;</w:t>
      </w:r>
      <w:proofErr w:type="gramEnd"/>
    </w:p>
    <w:p w14:paraId="4FA727A9" w14:textId="77777777" w:rsidR="00093DEC" w:rsidRDefault="00093DEC">
      <w:pPr>
        <w:pStyle w:val="NoSpacing"/>
        <w:rPr>
          <w:rFonts w:ascii="Arial" w:hAnsi="Arial" w:cs="Arial"/>
        </w:rPr>
      </w:pPr>
    </w:p>
    <w:p w14:paraId="5AA9505D"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 xml:space="preserve">I understand that the accompanying bid will be disqualified if this Certificate is found not to be true and complete in every </w:t>
      </w:r>
      <w:proofErr w:type="gramStart"/>
      <w:r>
        <w:rPr>
          <w:rFonts w:ascii="Arial" w:hAnsi="Arial" w:cs="Arial"/>
          <w:szCs w:val="22"/>
        </w:rPr>
        <w:t>respect;</w:t>
      </w:r>
      <w:proofErr w:type="gramEnd"/>
    </w:p>
    <w:p w14:paraId="2C7CF50D" w14:textId="77777777" w:rsidR="00093DEC" w:rsidRDefault="00093DEC">
      <w:pPr>
        <w:pStyle w:val="NoSpacing"/>
        <w:rPr>
          <w:rFonts w:ascii="Arial" w:hAnsi="Arial" w:cs="Arial"/>
        </w:rPr>
      </w:pPr>
    </w:p>
    <w:p w14:paraId="50D1B176"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 xml:space="preserve">I am authorized by the bidder to sign this Certificate, and to submit the accompanying bid, on behalf of the </w:t>
      </w:r>
      <w:proofErr w:type="gramStart"/>
      <w:r>
        <w:rPr>
          <w:rFonts w:ascii="Arial" w:hAnsi="Arial" w:cs="Arial"/>
          <w:szCs w:val="22"/>
        </w:rPr>
        <w:t>bidder;</w:t>
      </w:r>
      <w:proofErr w:type="gramEnd"/>
    </w:p>
    <w:p w14:paraId="1791EF7C" w14:textId="77777777" w:rsidR="00093DEC" w:rsidRDefault="00093DEC">
      <w:pPr>
        <w:pStyle w:val="NoSpacing"/>
        <w:rPr>
          <w:rFonts w:ascii="Arial" w:hAnsi="Arial" w:cs="Arial"/>
        </w:rPr>
      </w:pPr>
    </w:p>
    <w:p w14:paraId="549D25F0"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 xml:space="preserve">Each person whose signature appears on the accompanying bid has been authorized by the bidder to determine the terms of, and to sign, the bid, on behalf of the </w:t>
      </w:r>
      <w:proofErr w:type="gramStart"/>
      <w:r>
        <w:rPr>
          <w:rFonts w:ascii="Arial" w:hAnsi="Arial" w:cs="Arial"/>
          <w:szCs w:val="22"/>
        </w:rPr>
        <w:t>bidder;</w:t>
      </w:r>
      <w:proofErr w:type="gramEnd"/>
    </w:p>
    <w:p w14:paraId="2BC54360" w14:textId="77777777" w:rsidR="00093DEC" w:rsidRDefault="00093DEC">
      <w:pPr>
        <w:pStyle w:val="NoSpacing"/>
        <w:rPr>
          <w:rFonts w:ascii="Arial" w:hAnsi="Arial" w:cs="Arial"/>
        </w:rPr>
      </w:pPr>
    </w:p>
    <w:p w14:paraId="49B695E3"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 xml:space="preserve">For the purposes of this Certificate and the accompanying bid, I understand that the word “competitor” shall include any individual or organization, other than the bidder, </w:t>
      </w:r>
      <w:proofErr w:type="gramStart"/>
      <w:r>
        <w:rPr>
          <w:rFonts w:ascii="Arial" w:hAnsi="Arial" w:cs="Arial"/>
          <w:szCs w:val="22"/>
        </w:rPr>
        <w:t>whether or not</w:t>
      </w:r>
      <w:proofErr w:type="gramEnd"/>
      <w:r>
        <w:rPr>
          <w:rFonts w:ascii="Arial" w:hAnsi="Arial" w:cs="Arial"/>
          <w:szCs w:val="22"/>
        </w:rPr>
        <w:t xml:space="preserve"> affiliated with the bidder, who:</w:t>
      </w:r>
    </w:p>
    <w:p w14:paraId="7CA10166" w14:textId="77777777" w:rsidR="00093DEC" w:rsidRDefault="00093DEC">
      <w:pPr>
        <w:pStyle w:val="NoSpacing"/>
        <w:rPr>
          <w:rFonts w:ascii="Arial" w:hAnsi="Arial" w:cs="Arial"/>
        </w:rPr>
      </w:pPr>
    </w:p>
    <w:p w14:paraId="47BFA163" w14:textId="77777777" w:rsidR="00093DEC" w:rsidRDefault="00093DEC">
      <w:pPr>
        <w:widowControl/>
        <w:numPr>
          <w:ilvl w:val="0"/>
          <w:numId w:val="15"/>
        </w:numPr>
        <w:autoSpaceDE w:val="0"/>
        <w:autoSpaceDN w:val="0"/>
        <w:adjustRightInd w:val="0"/>
        <w:jc w:val="both"/>
        <w:rPr>
          <w:rFonts w:ascii="Arial" w:hAnsi="Arial" w:cs="Arial"/>
          <w:szCs w:val="22"/>
        </w:rPr>
      </w:pPr>
      <w:r>
        <w:rPr>
          <w:rFonts w:ascii="Arial" w:hAnsi="Arial" w:cs="Arial"/>
          <w:szCs w:val="22"/>
        </w:rPr>
        <w:t xml:space="preserve">has been requested to submit a bid in response to this bid </w:t>
      </w:r>
      <w:proofErr w:type="gramStart"/>
      <w:r>
        <w:rPr>
          <w:rFonts w:ascii="Arial" w:hAnsi="Arial" w:cs="Arial"/>
          <w:szCs w:val="22"/>
        </w:rPr>
        <w:t>invitation;</w:t>
      </w:r>
      <w:proofErr w:type="gramEnd"/>
    </w:p>
    <w:p w14:paraId="1D9F2C0F" w14:textId="77777777" w:rsidR="00093DEC" w:rsidRDefault="00093DEC">
      <w:pPr>
        <w:widowControl/>
        <w:numPr>
          <w:ilvl w:val="0"/>
          <w:numId w:val="15"/>
        </w:numPr>
        <w:autoSpaceDE w:val="0"/>
        <w:autoSpaceDN w:val="0"/>
        <w:adjustRightInd w:val="0"/>
        <w:jc w:val="both"/>
        <w:rPr>
          <w:rFonts w:ascii="Arial" w:hAnsi="Arial" w:cs="Arial"/>
          <w:szCs w:val="22"/>
        </w:rPr>
      </w:pPr>
      <w:r>
        <w:rPr>
          <w:rFonts w:ascii="Arial" w:hAnsi="Arial" w:cs="Arial"/>
          <w:szCs w:val="22"/>
        </w:rPr>
        <w:t>could potentially submit a bid in response to this bid invitation, based on their qualifications, abilities or experience; and</w:t>
      </w:r>
    </w:p>
    <w:p w14:paraId="7E69EDCC" w14:textId="77777777" w:rsidR="00093DEC" w:rsidRDefault="00093DEC">
      <w:pPr>
        <w:widowControl/>
        <w:numPr>
          <w:ilvl w:val="0"/>
          <w:numId w:val="15"/>
        </w:numPr>
        <w:autoSpaceDE w:val="0"/>
        <w:autoSpaceDN w:val="0"/>
        <w:adjustRightInd w:val="0"/>
        <w:jc w:val="both"/>
        <w:rPr>
          <w:rFonts w:ascii="Arial" w:hAnsi="Arial" w:cs="Arial"/>
          <w:szCs w:val="22"/>
        </w:rPr>
      </w:pPr>
      <w:r>
        <w:rPr>
          <w:rFonts w:ascii="Arial" w:hAnsi="Arial" w:cs="Arial"/>
          <w:szCs w:val="22"/>
        </w:rPr>
        <w:t>provides the same goods and services as the bidder and/or is in the same line of business as the bidder</w:t>
      </w:r>
    </w:p>
    <w:p w14:paraId="40D4ADB6" w14:textId="77777777" w:rsidR="00093DEC" w:rsidRDefault="00093DEC">
      <w:pPr>
        <w:pStyle w:val="NoSpacing"/>
        <w:rPr>
          <w:rFonts w:ascii="Arial" w:hAnsi="Arial" w:cs="Arial"/>
        </w:rPr>
      </w:pPr>
    </w:p>
    <w:p w14:paraId="3A18E9AC"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68C93B0E" w14:textId="77777777" w:rsidR="00093DEC" w:rsidRDefault="00093DEC">
      <w:pPr>
        <w:pStyle w:val="NoSpacing"/>
        <w:rPr>
          <w:rFonts w:ascii="Arial" w:hAnsi="Arial" w:cs="Arial"/>
        </w:rPr>
      </w:pPr>
    </w:p>
    <w:p w14:paraId="0AEB848C" w14:textId="77777777" w:rsidR="00093DEC" w:rsidRDefault="00093DEC">
      <w:pPr>
        <w:widowControl/>
        <w:numPr>
          <w:ilvl w:val="0"/>
          <w:numId w:val="12"/>
        </w:numPr>
        <w:autoSpaceDE w:val="0"/>
        <w:autoSpaceDN w:val="0"/>
        <w:adjustRightInd w:val="0"/>
        <w:jc w:val="both"/>
        <w:rPr>
          <w:rFonts w:ascii="Arial" w:hAnsi="Arial" w:cs="Arial"/>
          <w:szCs w:val="22"/>
        </w:rPr>
      </w:pPr>
      <w:proofErr w:type="gramStart"/>
      <w:r>
        <w:rPr>
          <w:rFonts w:ascii="Arial" w:hAnsi="Arial" w:cs="Arial"/>
          <w:szCs w:val="22"/>
        </w:rPr>
        <w:t>In particular, without</w:t>
      </w:r>
      <w:proofErr w:type="gramEnd"/>
      <w:r>
        <w:rPr>
          <w:rFonts w:ascii="Arial" w:hAnsi="Arial" w:cs="Arial"/>
          <w:szCs w:val="22"/>
        </w:rPr>
        <w:t xml:space="preserve"> limiting the generality of paragraphs 6 above, there has been no consultation, communication, agreement or arrangement with any competitor regarding:</w:t>
      </w:r>
    </w:p>
    <w:p w14:paraId="08489706" w14:textId="77777777" w:rsidR="00093DEC" w:rsidRDefault="00093DEC">
      <w:pPr>
        <w:pStyle w:val="NoSpacing"/>
        <w:rPr>
          <w:rFonts w:ascii="Arial" w:hAnsi="Arial" w:cs="Arial"/>
        </w:rPr>
      </w:pPr>
    </w:p>
    <w:p w14:paraId="63D68271" w14:textId="77777777" w:rsidR="00093DEC" w:rsidRDefault="00093DEC">
      <w:pPr>
        <w:widowControl/>
        <w:numPr>
          <w:ilvl w:val="0"/>
          <w:numId w:val="16"/>
        </w:numPr>
        <w:autoSpaceDE w:val="0"/>
        <w:autoSpaceDN w:val="0"/>
        <w:adjustRightInd w:val="0"/>
        <w:jc w:val="both"/>
        <w:rPr>
          <w:rFonts w:ascii="Arial" w:hAnsi="Arial" w:cs="Arial"/>
          <w:szCs w:val="22"/>
        </w:rPr>
      </w:pPr>
      <w:proofErr w:type="gramStart"/>
      <w:r>
        <w:rPr>
          <w:rFonts w:ascii="Arial" w:hAnsi="Arial" w:cs="Arial"/>
          <w:szCs w:val="22"/>
        </w:rPr>
        <w:t>prices;</w:t>
      </w:r>
      <w:proofErr w:type="gramEnd"/>
    </w:p>
    <w:p w14:paraId="37570AE8"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geographical area where product or service will be rendered (market allocation)</w:t>
      </w:r>
    </w:p>
    <w:p w14:paraId="214A48AA"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 xml:space="preserve">methods, factors or formulas used to calculate </w:t>
      </w:r>
      <w:proofErr w:type="gramStart"/>
      <w:r>
        <w:rPr>
          <w:rFonts w:ascii="Arial" w:hAnsi="Arial" w:cs="Arial"/>
          <w:szCs w:val="22"/>
        </w:rPr>
        <w:t>prices;</w:t>
      </w:r>
      <w:proofErr w:type="gramEnd"/>
    </w:p>
    <w:p w14:paraId="39D26831"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 xml:space="preserve">the intention or decision to submit or not to submit, a </w:t>
      </w:r>
      <w:proofErr w:type="gramStart"/>
      <w:r>
        <w:rPr>
          <w:rFonts w:ascii="Arial" w:hAnsi="Arial" w:cs="Arial"/>
          <w:szCs w:val="22"/>
        </w:rPr>
        <w:t>bid;</w:t>
      </w:r>
      <w:proofErr w:type="gramEnd"/>
    </w:p>
    <w:p w14:paraId="57F3EFC0" w14:textId="77777777" w:rsidR="00093DEC" w:rsidRDefault="00093DEC">
      <w:pPr>
        <w:autoSpaceDE w:val="0"/>
        <w:autoSpaceDN w:val="0"/>
        <w:adjustRightInd w:val="0"/>
        <w:jc w:val="both"/>
        <w:rPr>
          <w:rFonts w:ascii="Arial" w:hAnsi="Arial" w:cs="Arial"/>
          <w:szCs w:val="22"/>
        </w:rPr>
      </w:pPr>
    </w:p>
    <w:p w14:paraId="44416B52" w14:textId="77777777" w:rsidR="00093DEC" w:rsidRDefault="00093DEC">
      <w:pPr>
        <w:autoSpaceDE w:val="0"/>
        <w:autoSpaceDN w:val="0"/>
        <w:adjustRightInd w:val="0"/>
        <w:ind w:left="720"/>
        <w:jc w:val="both"/>
        <w:rPr>
          <w:rFonts w:ascii="Arial" w:hAnsi="Arial" w:cs="Arial"/>
          <w:b/>
          <w:bCs/>
          <w:sz w:val="18"/>
        </w:rPr>
      </w:pPr>
      <w:r>
        <w:rPr>
          <w:rFonts w:ascii="Arial" w:hAnsi="Arial" w:cs="Arial"/>
          <w:b/>
          <w:bCs/>
          <w:sz w:val="18"/>
        </w:rPr>
        <w:t>³ Joint venture or Consortium means an association of persons for the purpose of combining their expertise, property, capital, efforts, skill and knowledge in an activity for the execution of a contract.</w:t>
      </w:r>
    </w:p>
    <w:p w14:paraId="1CBF0913"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the submission of a bid which does not meet the specifications and conditions of the bid; or</w:t>
      </w:r>
    </w:p>
    <w:p w14:paraId="67CBE109"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bidding with the intention not to win the bid.</w:t>
      </w:r>
    </w:p>
    <w:p w14:paraId="13850CE2" w14:textId="77777777" w:rsidR="00093DEC" w:rsidRDefault="00093DEC">
      <w:pPr>
        <w:pStyle w:val="NoSpacing"/>
        <w:rPr>
          <w:rFonts w:ascii="Arial" w:hAnsi="Arial" w:cs="Arial"/>
        </w:rPr>
      </w:pPr>
    </w:p>
    <w:p w14:paraId="724C022E"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8FC94DF" w14:textId="77777777" w:rsidR="00093DEC" w:rsidRDefault="00093DEC">
      <w:pPr>
        <w:pStyle w:val="NoSpacing"/>
        <w:rPr>
          <w:rFonts w:ascii="Arial" w:hAnsi="Arial" w:cs="Arial"/>
        </w:rPr>
      </w:pPr>
    </w:p>
    <w:p w14:paraId="3CE81A16"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The terms of the accompanying bid have not been, and will not be, disclosed by the bidder, directly or indirectly, to any competitor, prior to the date and time of the official bid opening or of the awarding of the contract.</w:t>
      </w:r>
    </w:p>
    <w:p w14:paraId="2F3D8720" w14:textId="77777777" w:rsidR="00093DEC" w:rsidRDefault="00093DEC">
      <w:pPr>
        <w:pStyle w:val="NoSpacing"/>
        <w:rPr>
          <w:rFonts w:ascii="Arial" w:hAnsi="Arial" w:cs="Arial"/>
        </w:rPr>
      </w:pPr>
    </w:p>
    <w:p w14:paraId="667594E3"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7DDC67E" w14:textId="77777777" w:rsidR="00093DEC" w:rsidRDefault="00093DEC">
      <w:pPr>
        <w:autoSpaceDE w:val="0"/>
        <w:autoSpaceDN w:val="0"/>
        <w:adjustRightInd w:val="0"/>
        <w:ind w:left="993" w:hanging="851"/>
        <w:jc w:val="both"/>
        <w:rPr>
          <w:rFonts w:ascii="Arial" w:hAnsi="Arial" w:cs="Arial"/>
          <w:szCs w:val="22"/>
        </w:rPr>
      </w:pPr>
    </w:p>
    <w:p w14:paraId="2214BD8C" w14:textId="77777777" w:rsidR="00093DEC" w:rsidRDefault="00093DEC">
      <w:pPr>
        <w:autoSpaceDE w:val="0"/>
        <w:autoSpaceDN w:val="0"/>
        <w:adjustRightInd w:val="0"/>
        <w:ind w:left="1440" w:hanging="720"/>
        <w:jc w:val="both"/>
        <w:rPr>
          <w:rFonts w:ascii="Arial" w:hAnsi="Arial" w:cs="Arial"/>
          <w:szCs w:val="22"/>
        </w:rPr>
      </w:pPr>
    </w:p>
    <w:p w14:paraId="10B85B4F" w14:textId="77777777" w:rsidR="00093DEC" w:rsidRDefault="00093DEC">
      <w:pPr>
        <w:autoSpaceDE w:val="0"/>
        <w:autoSpaceDN w:val="0"/>
        <w:adjustRightInd w:val="0"/>
        <w:ind w:left="1440" w:hanging="720"/>
        <w:jc w:val="both"/>
        <w:rPr>
          <w:rFonts w:ascii="Arial" w:hAnsi="Arial" w:cs="Arial"/>
          <w:szCs w:val="22"/>
        </w:rPr>
      </w:pPr>
    </w:p>
    <w:p w14:paraId="0B93A910" w14:textId="77777777" w:rsidR="00093DEC" w:rsidRDefault="00093DEC">
      <w:pPr>
        <w:pStyle w:val="NoSpacing"/>
        <w:ind w:left="0" w:firstLine="720"/>
        <w:rPr>
          <w:rFonts w:ascii="Arial" w:hAnsi="Arial" w:cs="Arial"/>
        </w:rPr>
      </w:pPr>
      <w:proofErr w:type="gramStart"/>
      <w:r>
        <w:rPr>
          <w:rFonts w:ascii="Arial" w:hAnsi="Arial" w:cs="Arial"/>
        </w:rPr>
        <w:t xml:space="preserve">_____________________________________ </w:t>
      </w:r>
      <w:r>
        <w:rPr>
          <w:rFonts w:ascii="Arial" w:hAnsi="Arial" w:cs="Arial"/>
        </w:rPr>
        <w:tab/>
      </w:r>
      <w:r>
        <w:rPr>
          <w:rFonts w:ascii="Arial" w:hAnsi="Arial" w:cs="Arial"/>
        </w:rPr>
        <w:tab/>
      </w:r>
      <w:proofErr w:type="gramEnd"/>
      <w:r>
        <w:rPr>
          <w:rFonts w:ascii="Arial" w:hAnsi="Arial" w:cs="Arial"/>
        </w:rPr>
        <w:t>______________</w:t>
      </w:r>
    </w:p>
    <w:p w14:paraId="3AC9899A" w14:textId="77777777" w:rsidR="00093DEC" w:rsidRDefault="00093DEC">
      <w:pPr>
        <w:pStyle w:val="NoSpacing"/>
        <w:ind w:firstLine="0"/>
        <w:rPr>
          <w:rFonts w:ascii="Arial" w:hAnsi="Arial" w:cs="Arial"/>
        </w:rPr>
      </w:pPr>
      <w:r>
        <w:rPr>
          <w:rFonts w:ascii="Arial" w:hAnsi="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60B0BB06" w14:textId="77777777" w:rsidR="00093DEC" w:rsidRDefault="00093DEC">
      <w:pPr>
        <w:pStyle w:val="NoSpacing"/>
        <w:ind w:firstLine="720"/>
        <w:rPr>
          <w:rFonts w:ascii="Arial" w:hAnsi="Arial" w:cs="Arial"/>
        </w:rPr>
      </w:pPr>
    </w:p>
    <w:p w14:paraId="7703CC76" w14:textId="77777777" w:rsidR="00093DEC" w:rsidRDefault="00093DEC">
      <w:pPr>
        <w:pStyle w:val="NoSpacing"/>
        <w:ind w:firstLine="720"/>
        <w:rPr>
          <w:rFonts w:ascii="Arial" w:hAnsi="Arial" w:cs="Arial"/>
        </w:rPr>
      </w:pPr>
    </w:p>
    <w:p w14:paraId="67C7D1A9" w14:textId="77777777" w:rsidR="00093DEC" w:rsidRDefault="00093DEC">
      <w:pPr>
        <w:pStyle w:val="NoSpacing"/>
        <w:ind w:firstLine="720"/>
        <w:rPr>
          <w:rFonts w:ascii="Arial" w:hAnsi="Arial" w:cs="Arial"/>
        </w:rPr>
      </w:pPr>
    </w:p>
    <w:p w14:paraId="77C337E7" w14:textId="77777777" w:rsidR="00093DEC" w:rsidRDefault="00093DEC">
      <w:pPr>
        <w:pStyle w:val="NoSpacing"/>
        <w:ind w:firstLine="720"/>
        <w:rPr>
          <w:rFonts w:ascii="Arial" w:hAnsi="Arial" w:cs="Arial"/>
        </w:rPr>
      </w:pPr>
    </w:p>
    <w:p w14:paraId="17448E42" w14:textId="77777777" w:rsidR="00093DEC" w:rsidRDefault="00093DEC">
      <w:pPr>
        <w:pStyle w:val="NoSpacing"/>
        <w:rPr>
          <w:rFonts w:ascii="Arial" w:hAnsi="Arial" w:cs="Arial"/>
        </w:rPr>
      </w:pPr>
    </w:p>
    <w:p w14:paraId="3C123EB0" w14:textId="77777777" w:rsidR="00093DEC" w:rsidRDefault="00093DEC">
      <w:pPr>
        <w:pStyle w:val="NoSpacing"/>
        <w:ind w:firstLine="0"/>
        <w:rPr>
          <w:rFonts w:ascii="Arial" w:hAnsi="Arial" w:cs="Arial"/>
        </w:rPr>
      </w:pPr>
      <w:proofErr w:type="gramStart"/>
      <w:r>
        <w:rPr>
          <w:rFonts w:ascii="Arial" w:hAnsi="Arial" w:cs="Arial"/>
        </w:rPr>
        <w:t xml:space="preserve">_____________________________________ </w:t>
      </w:r>
      <w:r>
        <w:rPr>
          <w:rFonts w:ascii="Arial" w:hAnsi="Arial" w:cs="Arial"/>
        </w:rPr>
        <w:tab/>
      </w:r>
      <w:r>
        <w:rPr>
          <w:rFonts w:ascii="Arial" w:hAnsi="Arial" w:cs="Arial"/>
        </w:rPr>
        <w:tab/>
      </w:r>
      <w:proofErr w:type="gramEnd"/>
      <w:r>
        <w:rPr>
          <w:rFonts w:ascii="Arial" w:hAnsi="Arial" w:cs="Arial"/>
        </w:rPr>
        <w:t>______________</w:t>
      </w:r>
    </w:p>
    <w:p w14:paraId="22FBAF12" w14:textId="77777777" w:rsidR="00093DEC" w:rsidRDefault="00093DEC">
      <w:pPr>
        <w:pStyle w:val="NoSpacing"/>
        <w:ind w:firstLine="0"/>
        <w:rPr>
          <w:rFonts w:ascii="Arial" w:hAnsi="Arial" w:cs="Arial"/>
        </w:rPr>
      </w:pPr>
      <w:r>
        <w:rPr>
          <w:rFonts w:ascii="Arial" w:hAnsi="Arial" w:cs="Arial"/>
        </w:rPr>
        <w:t>Full Names of Person Representing Company</w:t>
      </w:r>
      <w:r>
        <w:rPr>
          <w:rFonts w:ascii="Arial" w:hAnsi="Arial" w:cs="Arial"/>
        </w:rPr>
        <w:tab/>
        <w:t xml:space="preserve">            Position in Company</w:t>
      </w:r>
      <w:r>
        <w:rPr>
          <w:rFonts w:ascii="Arial" w:hAnsi="Arial" w:cs="Arial"/>
        </w:rPr>
        <w:tab/>
      </w:r>
    </w:p>
    <w:p w14:paraId="2C7803CE" w14:textId="77777777" w:rsidR="00093DEC" w:rsidRDefault="00093DEC">
      <w:pPr>
        <w:rPr>
          <w:rFonts w:ascii="Arial" w:hAnsi="Arial" w:cs="Arial"/>
          <w:b/>
          <w:szCs w:val="22"/>
        </w:rPr>
      </w:pPr>
    </w:p>
    <w:p w14:paraId="1336CD81" w14:textId="77777777" w:rsidR="00093DEC" w:rsidRDefault="00093DEC">
      <w:pPr>
        <w:pStyle w:val="NoSpacing"/>
        <w:rPr>
          <w:rFonts w:ascii="Arial" w:hAnsi="Arial" w:cs="Arial"/>
          <w:b/>
          <w:bCs/>
          <w:sz w:val="20"/>
        </w:rPr>
      </w:pPr>
    </w:p>
    <w:p w14:paraId="38769545" w14:textId="77777777" w:rsidR="0005243A" w:rsidRDefault="0005243A">
      <w:pPr>
        <w:pStyle w:val="NoSpacing"/>
        <w:rPr>
          <w:rFonts w:ascii="Arial" w:hAnsi="Arial" w:cs="Arial"/>
          <w:b/>
          <w:bCs/>
          <w:sz w:val="20"/>
        </w:rPr>
      </w:pPr>
    </w:p>
    <w:p w14:paraId="384955E1" w14:textId="77777777" w:rsidR="0005243A" w:rsidRDefault="0005243A">
      <w:pPr>
        <w:pStyle w:val="NoSpacing"/>
        <w:rPr>
          <w:rFonts w:ascii="Arial" w:hAnsi="Arial" w:cs="Arial"/>
          <w:b/>
          <w:bCs/>
          <w:sz w:val="20"/>
        </w:rPr>
      </w:pPr>
    </w:p>
    <w:p w14:paraId="70705C19" w14:textId="77777777" w:rsidR="0005243A" w:rsidRDefault="0005243A">
      <w:pPr>
        <w:pStyle w:val="NoSpacing"/>
        <w:rPr>
          <w:rFonts w:ascii="Arial" w:hAnsi="Arial" w:cs="Arial"/>
          <w:b/>
          <w:bCs/>
          <w:sz w:val="20"/>
        </w:rPr>
      </w:pPr>
    </w:p>
    <w:p w14:paraId="218A103D" w14:textId="77777777" w:rsidR="0005243A" w:rsidRDefault="0005243A">
      <w:pPr>
        <w:pStyle w:val="NoSpacing"/>
        <w:rPr>
          <w:rFonts w:ascii="Arial" w:hAnsi="Arial" w:cs="Arial"/>
          <w:b/>
          <w:bCs/>
          <w:sz w:val="20"/>
        </w:rPr>
      </w:pPr>
    </w:p>
    <w:p w14:paraId="489DAFE1" w14:textId="77777777" w:rsidR="0005243A" w:rsidRDefault="0005243A">
      <w:pPr>
        <w:pStyle w:val="NoSpacing"/>
        <w:rPr>
          <w:rFonts w:ascii="Arial" w:hAnsi="Arial" w:cs="Arial"/>
          <w:b/>
          <w:bCs/>
          <w:sz w:val="20"/>
        </w:rPr>
      </w:pPr>
    </w:p>
    <w:p w14:paraId="64711BA9" w14:textId="77777777" w:rsidR="0005243A" w:rsidRDefault="0005243A">
      <w:pPr>
        <w:pStyle w:val="NoSpacing"/>
        <w:rPr>
          <w:rFonts w:ascii="Arial" w:hAnsi="Arial" w:cs="Arial"/>
          <w:b/>
          <w:bCs/>
          <w:sz w:val="20"/>
        </w:rPr>
      </w:pPr>
    </w:p>
    <w:p w14:paraId="623F02D3" w14:textId="77777777" w:rsidR="00093DEC" w:rsidRDefault="00093DEC">
      <w:pPr>
        <w:pStyle w:val="NoSpacing"/>
        <w:rPr>
          <w:rFonts w:ascii="Arial" w:hAnsi="Arial" w:cs="Arial"/>
          <w:b/>
          <w:bCs/>
          <w:sz w:val="20"/>
        </w:rPr>
      </w:pPr>
    </w:p>
    <w:p w14:paraId="265C5017" w14:textId="77777777" w:rsidR="00093DEC" w:rsidRDefault="00093DEC">
      <w:pPr>
        <w:pStyle w:val="NoSpacing"/>
        <w:rPr>
          <w:rFonts w:ascii="Arial" w:hAnsi="Arial" w:cs="Arial"/>
          <w:b/>
          <w:bCs/>
          <w:sz w:val="20"/>
        </w:rPr>
      </w:pPr>
    </w:p>
    <w:p w14:paraId="3E794A5D" w14:textId="77777777" w:rsidR="00093DEC" w:rsidRDefault="00093DEC">
      <w:pPr>
        <w:pStyle w:val="NoSpacing"/>
        <w:rPr>
          <w:rFonts w:ascii="Arial" w:hAnsi="Arial" w:cs="Arial"/>
          <w:b/>
          <w:bCs/>
          <w:sz w:val="20"/>
        </w:rPr>
      </w:pPr>
    </w:p>
    <w:p w14:paraId="4E269A9D" w14:textId="77777777" w:rsidR="00093DEC" w:rsidRDefault="00093DEC">
      <w:pPr>
        <w:pStyle w:val="NoSpacing"/>
        <w:rPr>
          <w:rFonts w:ascii="Arial" w:hAnsi="Arial" w:cs="Arial"/>
          <w:b/>
          <w:bCs/>
          <w:sz w:val="20"/>
        </w:rPr>
      </w:pPr>
    </w:p>
    <w:p w14:paraId="3A066828" w14:textId="77777777" w:rsidR="00093DEC" w:rsidRDefault="00093DEC">
      <w:pPr>
        <w:pStyle w:val="NoSpacing"/>
        <w:rPr>
          <w:rFonts w:ascii="Arial" w:hAnsi="Arial" w:cs="Arial"/>
          <w:b/>
          <w:bCs/>
          <w:sz w:val="20"/>
        </w:rPr>
      </w:pPr>
    </w:p>
    <w:p w14:paraId="22D68852" w14:textId="77777777" w:rsidR="00093DEC" w:rsidRDefault="00093DEC">
      <w:pPr>
        <w:pStyle w:val="NoSpacing"/>
        <w:rPr>
          <w:rFonts w:ascii="Arial" w:hAnsi="Arial" w:cs="Arial"/>
          <w:b/>
          <w:bCs/>
          <w:sz w:val="20"/>
        </w:rPr>
      </w:pPr>
    </w:p>
    <w:p w14:paraId="1B3877B3" w14:textId="77777777" w:rsidR="00093DEC" w:rsidRDefault="00093DEC">
      <w:pPr>
        <w:pStyle w:val="NoSpacing"/>
        <w:rPr>
          <w:rFonts w:ascii="Arial" w:hAnsi="Arial" w:cs="Arial"/>
          <w:b/>
          <w:bCs/>
          <w:sz w:val="20"/>
        </w:rPr>
      </w:pPr>
    </w:p>
    <w:p w14:paraId="6054D38F" w14:textId="77777777" w:rsidR="00093DEC" w:rsidRDefault="00093DEC">
      <w:pPr>
        <w:pStyle w:val="NoSpacing"/>
        <w:rPr>
          <w:rFonts w:ascii="Arial" w:hAnsi="Arial" w:cs="Arial"/>
          <w:b/>
          <w:bCs/>
          <w:sz w:val="20"/>
        </w:rPr>
      </w:pPr>
    </w:p>
    <w:p w14:paraId="3145045E" w14:textId="77777777" w:rsidR="00093DEC" w:rsidRDefault="00093DEC">
      <w:pPr>
        <w:pStyle w:val="NoSpacing"/>
        <w:rPr>
          <w:rFonts w:ascii="Arial" w:hAnsi="Arial" w:cs="Arial"/>
          <w:b/>
          <w:bCs/>
          <w:sz w:val="20"/>
        </w:rPr>
      </w:pPr>
    </w:p>
    <w:p w14:paraId="3FC567CF" w14:textId="77777777" w:rsidR="00B57A96" w:rsidRDefault="00B57A96">
      <w:pPr>
        <w:pStyle w:val="NoSpacing"/>
        <w:rPr>
          <w:rFonts w:ascii="Arial" w:hAnsi="Arial" w:cs="Arial"/>
          <w:b/>
          <w:bCs/>
          <w:sz w:val="20"/>
        </w:rPr>
      </w:pPr>
    </w:p>
    <w:p w14:paraId="132C4BFD" w14:textId="77777777" w:rsidR="00B57A96" w:rsidRDefault="00B57A96">
      <w:pPr>
        <w:pStyle w:val="NoSpacing"/>
        <w:rPr>
          <w:rFonts w:ascii="Arial" w:hAnsi="Arial" w:cs="Arial"/>
          <w:b/>
          <w:bCs/>
          <w:sz w:val="20"/>
        </w:rPr>
      </w:pPr>
    </w:p>
    <w:p w14:paraId="256BEFF2" w14:textId="77777777" w:rsidR="00B57A96" w:rsidRDefault="00B57A96">
      <w:pPr>
        <w:pStyle w:val="NoSpacing"/>
        <w:rPr>
          <w:rFonts w:ascii="Arial" w:hAnsi="Arial" w:cs="Arial"/>
          <w:b/>
          <w:bCs/>
          <w:sz w:val="20"/>
        </w:rPr>
      </w:pPr>
    </w:p>
    <w:p w14:paraId="38E0D1E2" w14:textId="77777777" w:rsidR="00B57A96" w:rsidRDefault="00B57A96">
      <w:pPr>
        <w:pStyle w:val="NoSpacing"/>
        <w:rPr>
          <w:rFonts w:ascii="Arial" w:hAnsi="Arial" w:cs="Arial"/>
          <w:b/>
          <w:bCs/>
          <w:sz w:val="20"/>
        </w:rPr>
      </w:pPr>
    </w:p>
    <w:p w14:paraId="23E0A312" w14:textId="77777777" w:rsidR="00B57A96" w:rsidRDefault="00B57A96">
      <w:pPr>
        <w:pStyle w:val="NoSpacing"/>
        <w:rPr>
          <w:rFonts w:ascii="Arial" w:hAnsi="Arial" w:cs="Arial"/>
          <w:b/>
          <w:bCs/>
          <w:sz w:val="20"/>
        </w:rPr>
      </w:pPr>
    </w:p>
    <w:p w14:paraId="7BDCA674" w14:textId="77777777" w:rsidR="00B57A96" w:rsidRDefault="00B57A96">
      <w:pPr>
        <w:pStyle w:val="NoSpacing"/>
        <w:rPr>
          <w:rFonts w:ascii="Arial" w:hAnsi="Arial" w:cs="Arial"/>
          <w:b/>
          <w:bCs/>
          <w:sz w:val="20"/>
        </w:rPr>
      </w:pPr>
    </w:p>
    <w:p w14:paraId="5AEAA3D4" w14:textId="77777777" w:rsidR="00B57A96" w:rsidRDefault="00B57A96">
      <w:pPr>
        <w:pStyle w:val="NoSpacing"/>
        <w:rPr>
          <w:rFonts w:ascii="Arial" w:hAnsi="Arial" w:cs="Arial"/>
          <w:b/>
          <w:bCs/>
          <w:sz w:val="20"/>
        </w:rPr>
      </w:pPr>
    </w:p>
    <w:p w14:paraId="769BE73C" w14:textId="77777777" w:rsidR="00B57A96" w:rsidRDefault="00B57A96">
      <w:pPr>
        <w:pStyle w:val="NoSpacing"/>
        <w:rPr>
          <w:rFonts w:ascii="Arial" w:hAnsi="Arial" w:cs="Arial"/>
          <w:b/>
          <w:bCs/>
          <w:sz w:val="20"/>
        </w:rPr>
      </w:pPr>
    </w:p>
    <w:p w14:paraId="5602E63A" w14:textId="77777777" w:rsidR="00B57A96" w:rsidRDefault="00B57A96">
      <w:pPr>
        <w:pStyle w:val="NoSpacing"/>
        <w:rPr>
          <w:rFonts w:ascii="Arial" w:hAnsi="Arial" w:cs="Arial"/>
          <w:b/>
          <w:bCs/>
          <w:sz w:val="20"/>
        </w:rPr>
      </w:pPr>
    </w:p>
    <w:p w14:paraId="48471B75" w14:textId="77777777" w:rsidR="00B57A96" w:rsidRDefault="00B57A96">
      <w:pPr>
        <w:pStyle w:val="NoSpacing"/>
        <w:rPr>
          <w:rFonts w:ascii="Arial" w:hAnsi="Arial" w:cs="Arial"/>
          <w:b/>
          <w:bCs/>
          <w:sz w:val="20"/>
        </w:rPr>
      </w:pPr>
    </w:p>
    <w:p w14:paraId="6AF52FEB" w14:textId="77777777" w:rsidR="00B57A96" w:rsidRDefault="00B57A96">
      <w:pPr>
        <w:pStyle w:val="NoSpacing"/>
        <w:rPr>
          <w:rFonts w:ascii="Arial" w:hAnsi="Arial" w:cs="Arial"/>
          <w:b/>
          <w:bCs/>
          <w:sz w:val="20"/>
        </w:rPr>
      </w:pPr>
    </w:p>
    <w:p w14:paraId="5B3C3119" w14:textId="77777777" w:rsidR="00B57A96" w:rsidRDefault="00B57A96">
      <w:pPr>
        <w:pStyle w:val="NoSpacing"/>
        <w:rPr>
          <w:rFonts w:ascii="Arial" w:hAnsi="Arial" w:cs="Arial"/>
          <w:b/>
          <w:bCs/>
          <w:sz w:val="20"/>
        </w:rPr>
      </w:pPr>
    </w:p>
    <w:p w14:paraId="2F34671F" w14:textId="77777777" w:rsidR="00B57A96" w:rsidRDefault="00B57A96">
      <w:pPr>
        <w:pStyle w:val="NoSpacing"/>
        <w:rPr>
          <w:rFonts w:ascii="Arial" w:hAnsi="Arial" w:cs="Arial"/>
          <w:b/>
          <w:bCs/>
          <w:sz w:val="20"/>
        </w:rPr>
      </w:pPr>
    </w:p>
    <w:p w14:paraId="0864DE57" w14:textId="77777777" w:rsidR="00B57A96" w:rsidRDefault="00B57A96">
      <w:pPr>
        <w:pStyle w:val="NoSpacing"/>
        <w:rPr>
          <w:rFonts w:ascii="Arial" w:hAnsi="Arial" w:cs="Arial"/>
          <w:b/>
          <w:bCs/>
          <w:sz w:val="20"/>
        </w:rPr>
      </w:pPr>
    </w:p>
    <w:p w14:paraId="20B26D6C" w14:textId="77777777" w:rsidR="00B57A96" w:rsidRDefault="00B57A96">
      <w:pPr>
        <w:pStyle w:val="NoSpacing"/>
        <w:rPr>
          <w:rFonts w:ascii="Arial" w:hAnsi="Arial" w:cs="Arial"/>
          <w:b/>
          <w:bCs/>
          <w:sz w:val="20"/>
        </w:rPr>
      </w:pPr>
    </w:p>
    <w:p w14:paraId="781C9C73" w14:textId="77777777" w:rsidR="00B57A96" w:rsidRDefault="00B57A96">
      <w:pPr>
        <w:pStyle w:val="NoSpacing"/>
        <w:rPr>
          <w:rFonts w:ascii="Arial" w:hAnsi="Arial" w:cs="Arial"/>
          <w:b/>
          <w:bCs/>
          <w:sz w:val="20"/>
        </w:rPr>
      </w:pPr>
    </w:p>
    <w:p w14:paraId="7CAAEE45" w14:textId="77777777" w:rsidR="00B57A96" w:rsidRDefault="00B57A96">
      <w:pPr>
        <w:pStyle w:val="NoSpacing"/>
        <w:rPr>
          <w:rFonts w:ascii="Arial" w:hAnsi="Arial" w:cs="Arial"/>
          <w:b/>
          <w:bCs/>
          <w:sz w:val="20"/>
        </w:rPr>
      </w:pPr>
    </w:p>
    <w:p w14:paraId="4483CF11" w14:textId="77777777" w:rsidR="00B57A96" w:rsidRDefault="00B57A96">
      <w:pPr>
        <w:pStyle w:val="NoSpacing"/>
        <w:rPr>
          <w:rFonts w:ascii="Arial" w:hAnsi="Arial" w:cs="Arial"/>
          <w:b/>
          <w:bCs/>
          <w:sz w:val="20"/>
        </w:rPr>
      </w:pPr>
    </w:p>
    <w:p w14:paraId="0FAB9EB6" w14:textId="77777777" w:rsidR="00B57A96" w:rsidRDefault="00B57A96">
      <w:pPr>
        <w:pStyle w:val="NoSpacing"/>
        <w:rPr>
          <w:rFonts w:ascii="Arial" w:hAnsi="Arial" w:cs="Arial"/>
          <w:b/>
          <w:bCs/>
          <w:sz w:val="20"/>
        </w:rPr>
      </w:pPr>
    </w:p>
    <w:p w14:paraId="45F4764C" w14:textId="77777777" w:rsidR="00B57A96" w:rsidRDefault="00B57A96">
      <w:pPr>
        <w:pStyle w:val="NoSpacing"/>
        <w:rPr>
          <w:rFonts w:ascii="Arial" w:hAnsi="Arial" w:cs="Arial"/>
          <w:b/>
          <w:bCs/>
          <w:sz w:val="20"/>
        </w:rPr>
      </w:pPr>
    </w:p>
    <w:p w14:paraId="4E6B14B4" w14:textId="77777777" w:rsidR="00093DEC" w:rsidRDefault="00093DEC">
      <w:pPr>
        <w:pStyle w:val="NoSpacing"/>
        <w:rPr>
          <w:rFonts w:ascii="Arial" w:hAnsi="Arial" w:cs="Arial"/>
          <w:b/>
          <w:bCs/>
          <w:sz w:val="20"/>
        </w:rPr>
      </w:pPr>
    </w:p>
    <w:p w14:paraId="7D062816" w14:textId="77777777" w:rsidR="00093DEC" w:rsidRDefault="00093DEC">
      <w:pPr>
        <w:pStyle w:val="NoSpacing"/>
        <w:rPr>
          <w:rFonts w:ascii="Arial" w:hAnsi="Arial" w:cs="Arial"/>
          <w:b/>
          <w:bCs/>
          <w:sz w:val="20"/>
        </w:rPr>
      </w:pPr>
    </w:p>
    <w:p w14:paraId="703CC701" w14:textId="77777777" w:rsidR="00394505" w:rsidRDefault="00394505">
      <w:pPr>
        <w:pStyle w:val="NoSpacing"/>
        <w:rPr>
          <w:rFonts w:ascii="Arial" w:hAnsi="Arial" w:cs="Arial"/>
          <w:b/>
          <w:bCs/>
          <w:sz w:val="20"/>
        </w:rPr>
      </w:pPr>
    </w:p>
    <w:p w14:paraId="66AB6AAC" w14:textId="77777777" w:rsidR="00093DEC" w:rsidRDefault="00093DEC" w:rsidP="00AC731A">
      <w:pPr>
        <w:pStyle w:val="NoSpacing"/>
        <w:ind w:left="0" w:firstLine="0"/>
        <w:rPr>
          <w:rFonts w:ascii="Arial" w:hAnsi="Arial" w:cs="Arial"/>
          <w:b/>
          <w:bCs/>
          <w:sz w:val="20"/>
        </w:rPr>
      </w:pPr>
    </w:p>
    <w:p w14:paraId="59282552" w14:textId="77777777" w:rsidR="00AC731A" w:rsidRDefault="00AC731A" w:rsidP="00AC731A">
      <w:pPr>
        <w:pStyle w:val="NoSpacing"/>
        <w:ind w:left="0" w:firstLine="0"/>
        <w:rPr>
          <w:rFonts w:ascii="Arial" w:hAnsi="Arial" w:cs="Arial"/>
          <w:b/>
          <w:bCs/>
          <w:sz w:val="20"/>
        </w:rPr>
      </w:pPr>
    </w:p>
    <w:p w14:paraId="742C96A6" w14:textId="77777777" w:rsidR="00093DEC" w:rsidRDefault="00093DEC">
      <w:pPr>
        <w:pStyle w:val="NoSpacing"/>
        <w:rPr>
          <w:rFonts w:ascii="Arial" w:hAnsi="Arial" w:cs="Arial"/>
          <w:b/>
          <w:bCs/>
          <w:sz w:val="20"/>
        </w:rPr>
      </w:pPr>
    </w:p>
    <w:p w14:paraId="6D9C52AA" w14:textId="77777777" w:rsidR="00093DEC" w:rsidRDefault="00093DEC">
      <w:pPr>
        <w:jc w:val="right"/>
        <w:rPr>
          <w:rFonts w:ascii="Arial" w:hAnsi="Arial" w:cs="Arial"/>
          <w:b/>
          <w:sz w:val="22"/>
          <w:szCs w:val="22"/>
          <w:lang w:val="en-ZA"/>
        </w:rPr>
      </w:pPr>
      <w:r>
        <w:rPr>
          <w:rFonts w:ascii="Arial" w:hAnsi="Arial" w:cs="Arial"/>
          <w:b/>
          <w:bCs/>
          <w:sz w:val="22"/>
          <w:szCs w:val="22"/>
        </w:rPr>
        <w:lastRenderedPageBreak/>
        <w:t>MBD 9</w:t>
      </w:r>
    </w:p>
    <w:p w14:paraId="211C4769" w14:textId="77777777" w:rsidR="00093DEC" w:rsidRPr="00AC731A" w:rsidRDefault="00093DEC">
      <w:pPr>
        <w:rPr>
          <w:rFonts w:ascii="Arial" w:hAnsi="Arial" w:cs="Arial"/>
          <w:b/>
          <w:bCs/>
          <w:szCs w:val="24"/>
        </w:rPr>
      </w:pPr>
      <w:r>
        <w:rPr>
          <w:rFonts w:ascii="Arial" w:hAnsi="Arial" w:cs="Arial"/>
          <w:lang w:val="en-ZA"/>
        </w:rPr>
        <w:tab/>
      </w:r>
      <w:r w:rsidR="00AC731A">
        <w:rPr>
          <w:rFonts w:ascii="Arial" w:hAnsi="Arial" w:cs="Arial"/>
          <w:lang w:val="en-ZA"/>
        </w:rPr>
        <w:t xml:space="preserve">        </w:t>
      </w:r>
      <w:r w:rsidR="00AC731A" w:rsidRPr="00AC731A">
        <w:rPr>
          <w:rFonts w:ascii="Arial" w:hAnsi="Arial" w:cs="Arial"/>
          <w:b/>
          <w:bCs/>
          <w:szCs w:val="24"/>
        </w:rPr>
        <w:t>BOJANALA PLATINUM DISTRICT MUNICIPALITY</w:t>
      </w:r>
    </w:p>
    <w:p w14:paraId="54EC402A" w14:textId="77777777" w:rsidR="00093DEC" w:rsidRDefault="00093DEC">
      <w:pPr>
        <w:autoSpaceDE w:val="0"/>
        <w:autoSpaceDN w:val="0"/>
        <w:adjustRightInd w:val="0"/>
        <w:jc w:val="center"/>
        <w:rPr>
          <w:rFonts w:ascii="Arial" w:hAnsi="Arial" w:cs="Arial"/>
          <w:b/>
          <w:bCs/>
          <w:szCs w:val="22"/>
        </w:rPr>
      </w:pPr>
      <w:r>
        <w:rPr>
          <w:rFonts w:ascii="Arial" w:hAnsi="Arial" w:cs="Arial"/>
          <w:b/>
          <w:bCs/>
          <w:szCs w:val="22"/>
        </w:rPr>
        <w:t>CERTIFICATE OF INDEPENDENT BID DETERMINATION (MBD 9)</w:t>
      </w:r>
    </w:p>
    <w:p w14:paraId="06666DDE" w14:textId="77777777" w:rsidR="00093DEC" w:rsidRDefault="00093DEC">
      <w:pPr>
        <w:pStyle w:val="NoSpacing"/>
        <w:rPr>
          <w:rFonts w:ascii="Arial" w:hAnsi="Arial" w:cs="Arial"/>
        </w:rPr>
      </w:pPr>
    </w:p>
    <w:p w14:paraId="229192A0"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r>
        <w:rPr>
          <w:rFonts w:ascii="Arial" w:hAnsi="Arial" w:cs="Arial"/>
          <w:szCs w:val="22"/>
        </w:rPr>
        <w:t>This Form “I “must form part of all bids¹ invited.</w:t>
      </w:r>
    </w:p>
    <w:p w14:paraId="45B2C7B6" w14:textId="77777777" w:rsidR="00093DEC" w:rsidRDefault="00093DEC">
      <w:pPr>
        <w:pStyle w:val="NoSpacing"/>
        <w:rPr>
          <w:rFonts w:ascii="Arial" w:hAnsi="Arial" w:cs="Arial"/>
        </w:rPr>
      </w:pPr>
    </w:p>
    <w:p w14:paraId="76A464CF"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r>
        <w:rPr>
          <w:rFonts w:ascii="Arial" w:hAnsi="Arial" w:cs="Arial"/>
          <w:szCs w:val="22"/>
        </w:rPr>
        <w:t xml:space="preserve">Section 4 (1) (b) (iii) of the Competition Act No. 89 of 1998, as amended, prohibits an agreement between, or concerted practice by, firms, or a decision by an association of </w:t>
      </w:r>
      <w:r w:rsidR="00394505">
        <w:rPr>
          <w:rFonts w:ascii="Arial" w:hAnsi="Arial" w:cs="Arial"/>
          <w:szCs w:val="22"/>
        </w:rPr>
        <w:t>firms if</w:t>
      </w:r>
      <w:r>
        <w:rPr>
          <w:rFonts w:ascii="Arial" w:hAnsi="Arial" w:cs="Arial"/>
          <w:szCs w:val="22"/>
        </w:rPr>
        <w:t xml:space="preserve"> it is between parties in a horizontal relationship and if it involves collusive bidding (or bid rigging). ² Collusive bidding is a </w:t>
      </w:r>
      <w:r>
        <w:rPr>
          <w:rFonts w:ascii="Arial" w:hAnsi="Arial" w:cs="Arial"/>
          <w:i/>
          <w:iCs/>
          <w:szCs w:val="22"/>
        </w:rPr>
        <w:t xml:space="preserve">pe se </w:t>
      </w:r>
      <w:r>
        <w:rPr>
          <w:rFonts w:ascii="Arial" w:hAnsi="Arial" w:cs="Arial"/>
          <w:szCs w:val="22"/>
        </w:rPr>
        <w:t>prohibition meaning that it cannot be justified under any grounds.</w:t>
      </w:r>
    </w:p>
    <w:p w14:paraId="1BBC5548" w14:textId="77777777" w:rsidR="00093DEC" w:rsidRDefault="00093DEC">
      <w:pPr>
        <w:pStyle w:val="NoSpacing"/>
        <w:rPr>
          <w:rFonts w:ascii="Arial" w:hAnsi="Arial" w:cs="Arial"/>
        </w:rPr>
      </w:pPr>
    </w:p>
    <w:p w14:paraId="23207D34"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r>
        <w:rPr>
          <w:rFonts w:ascii="Arial" w:hAnsi="Arial" w:cs="Arial"/>
          <w:szCs w:val="22"/>
        </w:rPr>
        <w:t>Municipal Supply Regulation 38 (1) prescribes that a supply chain management policy must provide measures for the combating of abuse of the supply chain management system, and must enable the accounting officer, among others, to:</w:t>
      </w:r>
    </w:p>
    <w:p w14:paraId="307009C2" w14:textId="77777777" w:rsidR="00093DEC" w:rsidRDefault="00093DEC">
      <w:pPr>
        <w:pStyle w:val="NoSpacing"/>
        <w:rPr>
          <w:rFonts w:ascii="Arial" w:hAnsi="Arial" w:cs="Arial"/>
        </w:rPr>
      </w:pPr>
    </w:p>
    <w:p w14:paraId="55333775" w14:textId="77777777" w:rsidR="00093DEC" w:rsidRDefault="00093DEC">
      <w:pPr>
        <w:widowControl/>
        <w:numPr>
          <w:ilvl w:val="0"/>
          <w:numId w:val="14"/>
        </w:numPr>
        <w:autoSpaceDE w:val="0"/>
        <w:autoSpaceDN w:val="0"/>
        <w:adjustRightInd w:val="0"/>
        <w:ind w:hanging="709"/>
        <w:jc w:val="both"/>
        <w:rPr>
          <w:rFonts w:ascii="Arial" w:hAnsi="Arial" w:cs="Arial"/>
          <w:szCs w:val="22"/>
        </w:rPr>
      </w:pPr>
      <w:r>
        <w:rPr>
          <w:rFonts w:ascii="Arial" w:hAnsi="Arial" w:cs="Arial"/>
          <w:szCs w:val="22"/>
        </w:rPr>
        <w:t xml:space="preserve">take all reasonable steps to prevent such </w:t>
      </w:r>
      <w:r w:rsidR="0005243A">
        <w:rPr>
          <w:rFonts w:ascii="Arial" w:hAnsi="Arial" w:cs="Arial"/>
          <w:szCs w:val="22"/>
        </w:rPr>
        <w:t>abuse.</w:t>
      </w:r>
    </w:p>
    <w:p w14:paraId="28E3777F" w14:textId="77777777" w:rsidR="00093DEC" w:rsidRDefault="00093DEC">
      <w:pPr>
        <w:pStyle w:val="NoSpacing"/>
        <w:rPr>
          <w:rFonts w:ascii="Arial" w:hAnsi="Arial" w:cs="Arial"/>
        </w:rPr>
      </w:pPr>
    </w:p>
    <w:p w14:paraId="396BFD82" w14:textId="77777777" w:rsidR="00093DEC" w:rsidRDefault="00093DEC">
      <w:pPr>
        <w:widowControl/>
        <w:numPr>
          <w:ilvl w:val="0"/>
          <w:numId w:val="14"/>
        </w:numPr>
        <w:autoSpaceDE w:val="0"/>
        <w:autoSpaceDN w:val="0"/>
        <w:adjustRightInd w:val="0"/>
        <w:ind w:left="720"/>
        <w:jc w:val="both"/>
        <w:rPr>
          <w:rFonts w:ascii="Arial" w:hAnsi="Arial" w:cs="Arial"/>
          <w:szCs w:val="22"/>
        </w:rPr>
      </w:pPr>
      <w:r>
        <w:rPr>
          <w:rFonts w:ascii="Arial" w:hAnsi="Arial" w:cs="Arial"/>
          <w:szCs w:val="22"/>
        </w:rPr>
        <w:t>reject the bid of any bidder if that bidder or any of its directors has abused the supply chain management system of the municipality or municipal entity or has committed any improper conduct in relation to such system; and</w:t>
      </w:r>
    </w:p>
    <w:p w14:paraId="7EE92ACE" w14:textId="77777777" w:rsidR="00093DEC" w:rsidRDefault="00093DEC">
      <w:pPr>
        <w:pStyle w:val="NoSpacing"/>
        <w:rPr>
          <w:rFonts w:ascii="Arial" w:hAnsi="Arial" w:cs="Arial"/>
        </w:rPr>
      </w:pPr>
    </w:p>
    <w:p w14:paraId="521C2515" w14:textId="77777777" w:rsidR="00093DEC" w:rsidRDefault="00093DEC">
      <w:pPr>
        <w:widowControl/>
        <w:numPr>
          <w:ilvl w:val="0"/>
          <w:numId w:val="14"/>
        </w:numPr>
        <w:autoSpaceDE w:val="0"/>
        <w:autoSpaceDN w:val="0"/>
        <w:adjustRightInd w:val="0"/>
        <w:ind w:left="720"/>
        <w:jc w:val="both"/>
        <w:rPr>
          <w:rFonts w:ascii="Arial" w:hAnsi="Arial" w:cs="Arial"/>
          <w:szCs w:val="22"/>
        </w:rPr>
      </w:pPr>
      <w:r>
        <w:rPr>
          <w:rFonts w:ascii="Arial" w:hAnsi="Arial" w:cs="Arial"/>
          <w:szCs w:val="22"/>
        </w:rPr>
        <w:t>cancel a contract awarded to a person if the person committed any corrupt or fraudulent act during the bidding process or the execution of the contract.</w:t>
      </w:r>
    </w:p>
    <w:p w14:paraId="1CC78766" w14:textId="77777777" w:rsidR="00093DEC" w:rsidRDefault="00093DEC">
      <w:pPr>
        <w:pStyle w:val="NoSpacing"/>
        <w:rPr>
          <w:rFonts w:ascii="Arial" w:hAnsi="Arial" w:cs="Arial"/>
        </w:rPr>
      </w:pPr>
    </w:p>
    <w:p w14:paraId="2DA215B1"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r>
        <w:rPr>
          <w:rFonts w:ascii="Arial" w:hAnsi="Arial" w:cs="Arial"/>
          <w:szCs w:val="22"/>
        </w:rPr>
        <w:t>This Form “I “serves as a certificate of declaration that would be used by institutions to ensure that, when bids are considered, reasonable steps are taken to prevent any form of bid-rigging.</w:t>
      </w:r>
    </w:p>
    <w:p w14:paraId="3E2705A3" w14:textId="77777777" w:rsidR="00093DEC" w:rsidRDefault="00093DEC">
      <w:pPr>
        <w:pStyle w:val="NoSpacing"/>
        <w:rPr>
          <w:rFonts w:ascii="Arial" w:hAnsi="Arial" w:cs="Arial"/>
        </w:rPr>
      </w:pPr>
    </w:p>
    <w:p w14:paraId="7A100BFD"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proofErr w:type="gramStart"/>
      <w:r>
        <w:rPr>
          <w:rFonts w:ascii="Arial" w:hAnsi="Arial" w:cs="Arial"/>
          <w:szCs w:val="22"/>
        </w:rPr>
        <w:t>In order to</w:t>
      </w:r>
      <w:proofErr w:type="gramEnd"/>
      <w:r>
        <w:rPr>
          <w:rFonts w:ascii="Arial" w:hAnsi="Arial" w:cs="Arial"/>
          <w:szCs w:val="22"/>
        </w:rPr>
        <w:t xml:space="preserve"> give effect to the above, the attached Certificate of Bid Determination must be completed and submitted with the bid:</w:t>
      </w:r>
    </w:p>
    <w:p w14:paraId="54A8D794" w14:textId="77777777" w:rsidR="00093DEC" w:rsidRDefault="00093DEC">
      <w:pPr>
        <w:pStyle w:val="NoSpacing"/>
        <w:rPr>
          <w:rFonts w:ascii="Arial" w:hAnsi="Arial" w:cs="Arial"/>
        </w:rPr>
      </w:pPr>
    </w:p>
    <w:p w14:paraId="6C632D8B" w14:textId="77777777" w:rsidR="00093DEC" w:rsidRDefault="00093DEC">
      <w:pPr>
        <w:autoSpaceDE w:val="0"/>
        <w:autoSpaceDN w:val="0"/>
        <w:adjustRightInd w:val="0"/>
        <w:jc w:val="both"/>
        <w:rPr>
          <w:rFonts w:ascii="Arial" w:hAnsi="Arial" w:cs="Arial"/>
          <w:b/>
          <w:bCs/>
          <w:sz w:val="20"/>
        </w:rPr>
      </w:pPr>
      <w:r>
        <w:rPr>
          <w:rFonts w:ascii="Arial" w:hAnsi="Arial" w:cs="Arial"/>
          <w:b/>
          <w:bCs/>
          <w:sz w:val="16"/>
          <w:szCs w:val="16"/>
        </w:rPr>
        <w:t xml:space="preserve">¹ </w:t>
      </w:r>
      <w:r>
        <w:rPr>
          <w:rFonts w:ascii="Arial" w:hAnsi="Arial" w:cs="Arial"/>
          <w:b/>
          <w:bCs/>
          <w:sz w:val="20"/>
        </w:rPr>
        <w:t>Includes price quotations, advertised competitive bids, limited bids and proposals.</w:t>
      </w:r>
    </w:p>
    <w:p w14:paraId="33D7131A" w14:textId="77777777" w:rsidR="00093DEC" w:rsidRDefault="00093DEC">
      <w:pPr>
        <w:autoSpaceDE w:val="0"/>
        <w:autoSpaceDN w:val="0"/>
        <w:adjustRightInd w:val="0"/>
        <w:jc w:val="both"/>
        <w:rPr>
          <w:rFonts w:ascii="Arial" w:hAnsi="Arial" w:cs="Arial"/>
          <w:b/>
          <w:bCs/>
          <w:szCs w:val="22"/>
        </w:rPr>
      </w:pPr>
      <w:r>
        <w:rPr>
          <w:rFonts w:ascii="Arial" w:hAnsi="Arial" w:cs="Arial"/>
          <w:b/>
          <w:bCs/>
          <w:sz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D048B9C" w14:textId="77777777" w:rsidR="00093DEC" w:rsidRDefault="00093DEC">
      <w:pPr>
        <w:autoSpaceDE w:val="0"/>
        <w:autoSpaceDN w:val="0"/>
        <w:adjustRightInd w:val="0"/>
        <w:jc w:val="center"/>
        <w:rPr>
          <w:rFonts w:ascii="Arial" w:hAnsi="Arial" w:cs="Arial"/>
          <w:b/>
          <w:bCs/>
          <w:szCs w:val="22"/>
        </w:rPr>
      </w:pPr>
    </w:p>
    <w:p w14:paraId="126CBE3C" w14:textId="77777777" w:rsidR="00093DEC" w:rsidRDefault="00093DEC">
      <w:pPr>
        <w:autoSpaceDE w:val="0"/>
        <w:autoSpaceDN w:val="0"/>
        <w:adjustRightInd w:val="0"/>
        <w:jc w:val="center"/>
        <w:rPr>
          <w:rFonts w:ascii="Arial" w:hAnsi="Arial" w:cs="Arial"/>
          <w:b/>
          <w:bCs/>
          <w:szCs w:val="22"/>
        </w:rPr>
      </w:pPr>
    </w:p>
    <w:p w14:paraId="70CAC01D" w14:textId="77777777" w:rsidR="00093DEC" w:rsidRDefault="00093DEC">
      <w:pPr>
        <w:autoSpaceDE w:val="0"/>
        <w:autoSpaceDN w:val="0"/>
        <w:adjustRightInd w:val="0"/>
        <w:jc w:val="center"/>
        <w:rPr>
          <w:rFonts w:ascii="Arial" w:hAnsi="Arial" w:cs="Arial"/>
          <w:b/>
          <w:bCs/>
          <w:szCs w:val="22"/>
        </w:rPr>
      </w:pPr>
    </w:p>
    <w:p w14:paraId="2D38FAD8" w14:textId="77777777" w:rsidR="00093DEC" w:rsidRDefault="00093DEC">
      <w:pPr>
        <w:autoSpaceDE w:val="0"/>
        <w:autoSpaceDN w:val="0"/>
        <w:adjustRightInd w:val="0"/>
        <w:jc w:val="center"/>
        <w:rPr>
          <w:rFonts w:ascii="Arial" w:hAnsi="Arial" w:cs="Arial"/>
          <w:b/>
          <w:bCs/>
          <w:szCs w:val="22"/>
        </w:rPr>
      </w:pPr>
    </w:p>
    <w:p w14:paraId="7DFBEFEE" w14:textId="77777777" w:rsidR="00093DEC" w:rsidRDefault="00093DEC">
      <w:pPr>
        <w:autoSpaceDE w:val="0"/>
        <w:autoSpaceDN w:val="0"/>
        <w:adjustRightInd w:val="0"/>
        <w:rPr>
          <w:rFonts w:ascii="Arial" w:hAnsi="Arial" w:cs="Arial"/>
          <w:b/>
          <w:bCs/>
          <w:szCs w:val="22"/>
        </w:rPr>
      </w:pPr>
    </w:p>
    <w:p w14:paraId="453077E5" w14:textId="77777777" w:rsidR="00093DEC" w:rsidRDefault="00093DEC">
      <w:pPr>
        <w:autoSpaceDE w:val="0"/>
        <w:autoSpaceDN w:val="0"/>
        <w:adjustRightInd w:val="0"/>
        <w:rPr>
          <w:rFonts w:ascii="Arial" w:hAnsi="Arial" w:cs="Arial"/>
          <w:b/>
          <w:bCs/>
          <w:szCs w:val="22"/>
        </w:rPr>
      </w:pPr>
    </w:p>
    <w:p w14:paraId="6F745E63" w14:textId="77777777" w:rsidR="00093DEC" w:rsidRDefault="00093DEC">
      <w:pPr>
        <w:autoSpaceDE w:val="0"/>
        <w:autoSpaceDN w:val="0"/>
        <w:adjustRightInd w:val="0"/>
        <w:rPr>
          <w:rFonts w:ascii="Arial" w:hAnsi="Arial" w:cs="Arial"/>
          <w:b/>
          <w:bCs/>
          <w:szCs w:val="22"/>
        </w:rPr>
      </w:pPr>
    </w:p>
    <w:p w14:paraId="5E55DFC5" w14:textId="77777777" w:rsidR="00093DEC" w:rsidRDefault="00093DEC">
      <w:pPr>
        <w:autoSpaceDE w:val="0"/>
        <w:autoSpaceDN w:val="0"/>
        <w:adjustRightInd w:val="0"/>
        <w:rPr>
          <w:rFonts w:ascii="Arial" w:hAnsi="Arial" w:cs="Arial"/>
          <w:b/>
          <w:bCs/>
          <w:szCs w:val="22"/>
        </w:rPr>
      </w:pPr>
    </w:p>
    <w:p w14:paraId="1F76604F" w14:textId="77777777" w:rsidR="00093DEC" w:rsidRDefault="00093DEC">
      <w:pPr>
        <w:autoSpaceDE w:val="0"/>
        <w:autoSpaceDN w:val="0"/>
        <w:adjustRightInd w:val="0"/>
        <w:rPr>
          <w:rFonts w:ascii="Arial" w:hAnsi="Arial" w:cs="Arial"/>
          <w:b/>
          <w:bCs/>
          <w:szCs w:val="22"/>
        </w:rPr>
      </w:pPr>
    </w:p>
    <w:p w14:paraId="1B598514" w14:textId="77777777" w:rsidR="00B57A96" w:rsidRDefault="00B57A96">
      <w:pPr>
        <w:autoSpaceDE w:val="0"/>
        <w:autoSpaceDN w:val="0"/>
        <w:adjustRightInd w:val="0"/>
        <w:rPr>
          <w:rFonts w:ascii="Arial" w:hAnsi="Arial" w:cs="Arial"/>
          <w:b/>
          <w:bCs/>
          <w:szCs w:val="22"/>
        </w:rPr>
      </w:pPr>
    </w:p>
    <w:p w14:paraId="54530397" w14:textId="77777777" w:rsidR="00B57A96" w:rsidRDefault="00B57A96">
      <w:pPr>
        <w:autoSpaceDE w:val="0"/>
        <w:autoSpaceDN w:val="0"/>
        <w:adjustRightInd w:val="0"/>
        <w:rPr>
          <w:rFonts w:ascii="Arial" w:hAnsi="Arial" w:cs="Arial"/>
          <w:b/>
          <w:bCs/>
          <w:szCs w:val="22"/>
        </w:rPr>
      </w:pPr>
    </w:p>
    <w:p w14:paraId="0FBDA1F5" w14:textId="77777777" w:rsidR="00B57A96" w:rsidRDefault="00B57A96">
      <w:pPr>
        <w:autoSpaceDE w:val="0"/>
        <w:autoSpaceDN w:val="0"/>
        <w:adjustRightInd w:val="0"/>
        <w:rPr>
          <w:rFonts w:ascii="Arial" w:hAnsi="Arial" w:cs="Arial"/>
          <w:b/>
          <w:bCs/>
          <w:szCs w:val="22"/>
        </w:rPr>
      </w:pPr>
    </w:p>
    <w:p w14:paraId="78FAEF45" w14:textId="77777777" w:rsidR="00B57A96" w:rsidRDefault="00B57A96">
      <w:pPr>
        <w:autoSpaceDE w:val="0"/>
        <w:autoSpaceDN w:val="0"/>
        <w:adjustRightInd w:val="0"/>
        <w:rPr>
          <w:rFonts w:ascii="Arial" w:hAnsi="Arial" w:cs="Arial"/>
          <w:b/>
          <w:bCs/>
          <w:szCs w:val="22"/>
        </w:rPr>
      </w:pPr>
    </w:p>
    <w:p w14:paraId="4DBA1DE8" w14:textId="77777777" w:rsidR="00B57A96" w:rsidRDefault="00B57A96">
      <w:pPr>
        <w:autoSpaceDE w:val="0"/>
        <w:autoSpaceDN w:val="0"/>
        <w:adjustRightInd w:val="0"/>
        <w:rPr>
          <w:rFonts w:ascii="Arial" w:hAnsi="Arial" w:cs="Arial"/>
          <w:b/>
          <w:bCs/>
          <w:szCs w:val="22"/>
        </w:rPr>
      </w:pPr>
    </w:p>
    <w:p w14:paraId="781A2013" w14:textId="77777777" w:rsidR="00093DEC" w:rsidRDefault="00093DEC">
      <w:pPr>
        <w:autoSpaceDE w:val="0"/>
        <w:autoSpaceDN w:val="0"/>
        <w:adjustRightInd w:val="0"/>
        <w:rPr>
          <w:rFonts w:ascii="Arial" w:hAnsi="Arial" w:cs="Arial"/>
          <w:b/>
          <w:bCs/>
          <w:szCs w:val="22"/>
        </w:rPr>
      </w:pPr>
    </w:p>
    <w:p w14:paraId="1D4D6E18" w14:textId="77777777" w:rsidR="00093DEC" w:rsidRDefault="00093DEC">
      <w:pPr>
        <w:autoSpaceDE w:val="0"/>
        <w:autoSpaceDN w:val="0"/>
        <w:adjustRightInd w:val="0"/>
        <w:rPr>
          <w:rFonts w:ascii="Arial" w:hAnsi="Arial" w:cs="Arial"/>
          <w:b/>
          <w:bCs/>
          <w:szCs w:val="22"/>
        </w:rPr>
      </w:pPr>
    </w:p>
    <w:p w14:paraId="3E85457E" w14:textId="77777777" w:rsidR="00093DEC" w:rsidRDefault="00093DEC">
      <w:pPr>
        <w:autoSpaceDE w:val="0"/>
        <w:autoSpaceDN w:val="0"/>
        <w:adjustRightInd w:val="0"/>
        <w:rPr>
          <w:rFonts w:ascii="Arial" w:hAnsi="Arial" w:cs="Arial"/>
          <w:b/>
          <w:bCs/>
          <w:szCs w:val="22"/>
        </w:rPr>
      </w:pPr>
    </w:p>
    <w:p w14:paraId="19C7C426" w14:textId="77777777" w:rsidR="00AC731A" w:rsidRDefault="00AC731A">
      <w:pPr>
        <w:autoSpaceDE w:val="0"/>
        <w:autoSpaceDN w:val="0"/>
        <w:adjustRightInd w:val="0"/>
        <w:rPr>
          <w:rFonts w:ascii="Arial" w:hAnsi="Arial" w:cs="Arial"/>
          <w:b/>
          <w:bCs/>
          <w:szCs w:val="22"/>
        </w:rPr>
      </w:pPr>
    </w:p>
    <w:p w14:paraId="1FBCA353" w14:textId="77777777" w:rsidR="00093DEC" w:rsidRDefault="00093DEC">
      <w:pPr>
        <w:autoSpaceDE w:val="0"/>
        <w:autoSpaceDN w:val="0"/>
        <w:adjustRightInd w:val="0"/>
        <w:rPr>
          <w:rFonts w:ascii="Arial" w:hAnsi="Arial" w:cs="Arial"/>
          <w:b/>
          <w:bCs/>
          <w:szCs w:val="22"/>
        </w:rPr>
      </w:pPr>
    </w:p>
    <w:p w14:paraId="22D25F80" w14:textId="77777777" w:rsidR="00093DEC" w:rsidRDefault="00093DEC">
      <w:pPr>
        <w:autoSpaceDE w:val="0"/>
        <w:autoSpaceDN w:val="0"/>
        <w:adjustRightInd w:val="0"/>
        <w:rPr>
          <w:rFonts w:ascii="Arial" w:hAnsi="Arial" w:cs="Arial"/>
          <w:b/>
          <w:bCs/>
          <w:szCs w:val="22"/>
        </w:rPr>
      </w:pPr>
    </w:p>
    <w:p w14:paraId="7BA67BC0" w14:textId="77777777" w:rsidR="00093DEC" w:rsidRDefault="00093DEC">
      <w:pPr>
        <w:autoSpaceDE w:val="0"/>
        <w:autoSpaceDN w:val="0"/>
        <w:adjustRightInd w:val="0"/>
        <w:jc w:val="center"/>
        <w:rPr>
          <w:rFonts w:ascii="Arial" w:hAnsi="Arial" w:cs="Arial"/>
          <w:b/>
          <w:bCs/>
          <w:szCs w:val="22"/>
        </w:rPr>
      </w:pPr>
      <w:r>
        <w:rPr>
          <w:rFonts w:ascii="Arial" w:hAnsi="Arial" w:cs="Arial"/>
          <w:b/>
          <w:bCs/>
          <w:szCs w:val="22"/>
        </w:rPr>
        <w:lastRenderedPageBreak/>
        <w:t>CERTIFICATE OF INDEPENDENT BID DETERMINATION (MBD 9)</w:t>
      </w:r>
    </w:p>
    <w:p w14:paraId="3CE6752D" w14:textId="77777777" w:rsidR="00093DEC" w:rsidRDefault="00093DEC">
      <w:pPr>
        <w:autoSpaceDE w:val="0"/>
        <w:autoSpaceDN w:val="0"/>
        <w:adjustRightInd w:val="0"/>
        <w:jc w:val="both"/>
        <w:rPr>
          <w:rFonts w:ascii="Arial" w:hAnsi="Arial" w:cs="Arial"/>
          <w:szCs w:val="22"/>
        </w:rPr>
      </w:pPr>
      <w:r>
        <w:rPr>
          <w:rFonts w:ascii="Arial" w:hAnsi="Arial" w:cs="Arial"/>
          <w:szCs w:val="22"/>
        </w:rPr>
        <w:t>I, the undersigned</w:t>
      </w:r>
      <w:proofErr w:type="gramStart"/>
      <w:r>
        <w:rPr>
          <w:rFonts w:ascii="Arial" w:hAnsi="Arial" w:cs="Arial"/>
          <w:szCs w:val="22"/>
        </w:rPr>
        <w:t>, in</w:t>
      </w:r>
      <w:proofErr w:type="gramEnd"/>
      <w:r>
        <w:rPr>
          <w:rFonts w:ascii="Arial" w:hAnsi="Arial" w:cs="Arial"/>
          <w:szCs w:val="22"/>
        </w:rPr>
        <w:t xml:space="preserve"> submitting the accompanying bid:</w:t>
      </w:r>
    </w:p>
    <w:p w14:paraId="702A25EC" w14:textId="77777777" w:rsidR="00093DEC" w:rsidRDefault="00093DEC">
      <w:pPr>
        <w:autoSpaceDE w:val="0"/>
        <w:autoSpaceDN w:val="0"/>
        <w:adjustRightInd w:val="0"/>
        <w:jc w:val="both"/>
        <w:rPr>
          <w:rFonts w:ascii="Arial" w:hAnsi="Arial" w:cs="Arial"/>
          <w:szCs w:val="22"/>
        </w:rPr>
      </w:pPr>
      <w:r>
        <w:rPr>
          <w:rFonts w:ascii="Arial" w:hAnsi="Arial" w:cs="Arial"/>
          <w:szCs w:val="22"/>
        </w:rPr>
        <w:t>_____________________________________________________________________</w:t>
      </w:r>
    </w:p>
    <w:p w14:paraId="1BFDC220" w14:textId="77777777" w:rsidR="00093DEC" w:rsidRDefault="00093DEC">
      <w:pPr>
        <w:autoSpaceDE w:val="0"/>
        <w:autoSpaceDN w:val="0"/>
        <w:adjustRightInd w:val="0"/>
        <w:jc w:val="center"/>
        <w:rPr>
          <w:rFonts w:ascii="Arial" w:hAnsi="Arial" w:cs="Arial"/>
          <w:szCs w:val="22"/>
        </w:rPr>
      </w:pPr>
      <w:r>
        <w:rPr>
          <w:rFonts w:ascii="Arial" w:hAnsi="Arial" w:cs="Arial"/>
          <w:szCs w:val="22"/>
        </w:rPr>
        <w:t>(Quotation Number and Description)</w:t>
      </w:r>
    </w:p>
    <w:p w14:paraId="710D14F9" w14:textId="77777777" w:rsidR="00093DEC" w:rsidRDefault="00093DEC">
      <w:pPr>
        <w:autoSpaceDE w:val="0"/>
        <w:autoSpaceDN w:val="0"/>
        <w:adjustRightInd w:val="0"/>
        <w:jc w:val="both"/>
        <w:rPr>
          <w:rFonts w:ascii="Arial" w:hAnsi="Arial" w:cs="Arial"/>
          <w:szCs w:val="22"/>
        </w:rPr>
      </w:pPr>
      <w:r>
        <w:rPr>
          <w:rFonts w:ascii="Arial" w:hAnsi="Arial" w:cs="Arial"/>
          <w:szCs w:val="22"/>
        </w:rPr>
        <w:t>in response to the invitation for the bid made by:</w:t>
      </w:r>
    </w:p>
    <w:p w14:paraId="1DEA7C03" w14:textId="77777777" w:rsidR="00093DEC" w:rsidRDefault="00394505">
      <w:pPr>
        <w:autoSpaceDE w:val="0"/>
        <w:autoSpaceDN w:val="0"/>
        <w:adjustRightInd w:val="0"/>
        <w:ind w:left="3600" w:firstLine="720"/>
        <w:jc w:val="both"/>
        <w:rPr>
          <w:rFonts w:ascii="Arial" w:hAnsi="Arial" w:cs="Arial"/>
          <w:szCs w:val="22"/>
        </w:rPr>
      </w:pPr>
      <w:r>
        <w:rPr>
          <w:rFonts w:ascii="Arial" w:hAnsi="Arial" w:cs="Arial"/>
          <w:b/>
          <w:bCs/>
          <w:szCs w:val="22"/>
        </w:rPr>
        <w:t>Bojanala Platinum District Municipality</w:t>
      </w:r>
    </w:p>
    <w:p w14:paraId="47A4339D" w14:textId="77777777" w:rsidR="00093DEC" w:rsidRDefault="00093DEC">
      <w:pPr>
        <w:autoSpaceDE w:val="0"/>
        <w:autoSpaceDN w:val="0"/>
        <w:adjustRightInd w:val="0"/>
        <w:jc w:val="both"/>
        <w:rPr>
          <w:rFonts w:ascii="Arial" w:hAnsi="Arial" w:cs="Arial"/>
          <w:szCs w:val="22"/>
        </w:rPr>
      </w:pPr>
      <w:r>
        <w:rPr>
          <w:rFonts w:ascii="Arial" w:hAnsi="Arial" w:cs="Arial"/>
          <w:szCs w:val="22"/>
        </w:rPr>
        <w:t>do hereby make the following statements that I certify to be true and complete in every respect:</w:t>
      </w:r>
    </w:p>
    <w:p w14:paraId="015CF48B" w14:textId="77777777" w:rsidR="00093DEC" w:rsidRDefault="00093DEC">
      <w:pPr>
        <w:autoSpaceDE w:val="0"/>
        <w:autoSpaceDN w:val="0"/>
        <w:adjustRightInd w:val="0"/>
        <w:jc w:val="both"/>
        <w:rPr>
          <w:rFonts w:ascii="Arial" w:hAnsi="Arial" w:cs="Arial"/>
          <w:szCs w:val="22"/>
        </w:rPr>
      </w:pPr>
      <w:r>
        <w:rPr>
          <w:rFonts w:ascii="Arial" w:hAnsi="Arial" w:cs="Arial"/>
          <w:szCs w:val="22"/>
        </w:rPr>
        <w:t>I certify, on behalf of: __________________________________________________ that:</w:t>
      </w:r>
    </w:p>
    <w:p w14:paraId="661E1830" w14:textId="77777777" w:rsidR="00093DEC" w:rsidRDefault="00093DEC">
      <w:pPr>
        <w:autoSpaceDE w:val="0"/>
        <w:autoSpaceDN w:val="0"/>
        <w:adjustRightInd w:val="0"/>
        <w:ind w:firstLine="720"/>
        <w:jc w:val="center"/>
        <w:rPr>
          <w:rFonts w:ascii="Arial" w:hAnsi="Arial" w:cs="Arial"/>
          <w:szCs w:val="22"/>
        </w:rPr>
      </w:pPr>
      <w:r>
        <w:rPr>
          <w:rFonts w:ascii="Arial" w:hAnsi="Arial" w:cs="Arial"/>
          <w:szCs w:val="22"/>
        </w:rPr>
        <w:t>(Name of Bidder)</w:t>
      </w:r>
    </w:p>
    <w:p w14:paraId="2B92E346" w14:textId="77777777" w:rsidR="00093DEC" w:rsidRDefault="00511703" w:rsidP="00511703">
      <w:pPr>
        <w:widowControl/>
        <w:autoSpaceDE w:val="0"/>
        <w:autoSpaceDN w:val="0"/>
        <w:adjustRightInd w:val="0"/>
        <w:jc w:val="both"/>
        <w:rPr>
          <w:rFonts w:ascii="Arial" w:hAnsi="Arial" w:cs="Arial"/>
          <w:szCs w:val="22"/>
        </w:rPr>
      </w:pPr>
      <w:r>
        <w:rPr>
          <w:rFonts w:ascii="Arial" w:hAnsi="Arial" w:cs="Arial"/>
          <w:szCs w:val="22"/>
        </w:rPr>
        <w:t>1.</w:t>
      </w:r>
      <w:r>
        <w:rPr>
          <w:rFonts w:ascii="Arial" w:hAnsi="Arial" w:cs="Arial"/>
          <w:szCs w:val="22"/>
        </w:rPr>
        <w:tab/>
      </w:r>
      <w:r w:rsidR="00093DEC">
        <w:rPr>
          <w:rFonts w:ascii="Arial" w:hAnsi="Arial" w:cs="Arial"/>
          <w:szCs w:val="22"/>
        </w:rPr>
        <w:t xml:space="preserve">I have </w:t>
      </w:r>
      <w:proofErr w:type="gramStart"/>
      <w:r w:rsidR="00093DEC">
        <w:rPr>
          <w:rFonts w:ascii="Arial" w:hAnsi="Arial" w:cs="Arial"/>
          <w:szCs w:val="22"/>
        </w:rPr>
        <w:t>read</w:t>
      </w:r>
      <w:proofErr w:type="gramEnd"/>
      <w:r w:rsidR="00093DEC">
        <w:rPr>
          <w:rFonts w:ascii="Arial" w:hAnsi="Arial" w:cs="Arial"/>
          <w:szCs w:val="22"/>
        </w:rPr>
        <w:t xml:space="preserve"> and I understand the contents of this Certificate;</w:t>
      </w:r>
    </w:p>
    <w:p w14:paraId="3D25C0B5" w14:textId="77777777" w:rsidR="00093DEC" w:rsidRDefault="00093DEC">
      <w:pPr>
        <w:pStyle w:val="NoSpacing"/>
        <w:rPr>
          <w:rFonts w:ascii="Arial" w:hAnsi="Arial" w:cs="Arial"/>
        </w:rPr>
      </w:pPr>
    </w:p>
    <w:p w14:paraId="6C5EB625"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2.</w:t>
      </w:r>
      <w:r>
        <w:rPr>
          <w:rFonts w:ascii="Arial" w:hAnsi="Arial" w:cs="Arial"/>
          <w:szCs w:val="22"/>
        </w:rPr>
        <w:tab/>
      </w:r>
      <w:r w:rsidR="00093DEC">
        <w:rPr>
          <w:rFonts w:ascii="Arial" w:hAnsi="Arial" w:cs="Arial"/>
          <w:szCs w:val="22"/>
        </w:rPr>
        <w:t xml:space="preserve">I understand that the accompanying bid will be disqualified if this Certificate is found not to be true and complete in every </w:t>
      </w:r>
      <w:proofErr w:type="gramStart"/>
      <w:r w:rsidR="00093DEC">
        <w:rPr>
          <w:rFonts w:ascii="Arial" w:hAnsi="Arial" w:cs="Arial"/>
          <w:szCs w:val="22"/>
        </w:rPr>
        <w:t>respect;</w:t>
      </w:r>
      <w:proofErr w:type="gramEnd"/>
    </w:p>
    <w:p w14:paraId="087E93D8" w14:textId="77777777" w:rsidR="00093DEC" w:rsidRDefault="00093DEC">
      <w:pPr>
        <w:pStyle w:val="NoSpacing"/>
        <w:rPr>
          <w:rFonts w:ascii="Arial" w:hAnsi="Arial" w:cs="Arial"/>
        </w:rPr>
      </w:pPr>
    </w:p>
    <w:p w14:paraId="7AFA763E"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3.</w:t>
      </w:r>
      <w:r>
        <w:rPr>
          <w:rFonts w:ascii="Arial" w:hAnsi="Arial" w:cs="Arial"/>
          <w:szCs w:val="22"/>
        </w:rPr>
        <w:tab/>
      </w:r>
      <w:r w:rsidR="00093DEC">
        <w:rPr>
          <w:rFonts w:ascii="Arial" w:hAnsi="Arial" w:cs="Arial"/>
          <w:szCs w:val="22"/>
        </w:rPr>
        <w:t xml:space="preserve">I am authorized by the bidder to sign this Certificate, and to submit the accompanying bid, on behalf of the </w:t>
      </w:r>
      <w:proofErr w:type="gramStart"/>
      <w:r w:rsidR="00093DEC">
        <w:rPr>
          <w:rFonts w:ascii="Arial" w:hAnsi="Arial" w:cs="Arial"/>
          <w:szCs w:val="22"/>
        </w:rPr>
        <w:t>bidder;</w:t>
      </w:r>
      <w:proofErr w:type="gramEnd"/>
    </w:p>
    <w:p w14:paraId="7597323D" w14:textId="77777777" w:rsidR="00093DEC" w:rsidRDefault="00093DEC">
      <w:pPr>
        <w:pStyle w:val="NoSpacing"/>
        <w:rPr>
          <w:rFonts w:ascii="Arial" w:hAnsi="Arial" w:cs="Arial"/>
        </w:rPr>
      </w:pPr>
    </w:p>
    <w:p w14:paraId="446F48D1"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4.</w:t>
      </w:r>
      <w:r>
        <w:rPr>
          <w:rFonts w:ascii="Arial" w:hAnsi="Arial" w:cs="Arial"/>
          <w:szCs w:val="22"/>
        </w:rPr>
        <w:tab/>
      </w:r>
      <w:r w:rsidR="00093DEC">
        <w:rPr>
          <w:rFonts w:ascii="Arial" w:hAnsi="Arial" w:cs="Arial"/>
          <w:szCs w:val="22"/>
        </w:rPr>
        <w:t xml:space="preserve">Each person whose signature appears on the accompanying bid has been authorized by the bidder to determine the terms of, and to sign, the bid, on behalf of the </w:t>
      </w:r>
      <w:proofErr w:type="gramStart"/>
      <w:r w:rsidR="00093DEC">
        <w:rPr>
          <w:rFonts w:ascii="Arial" w:hAnsi="Arial" w:cs="Arial"/>
          <w:szCs w:val="22"/>
        </w:rPr>
        <w:t>bidder;</w:t>
      </w:r>
      <w:proofErr w:type="gramEnd"/>
    </w:p>
    <w:p w14:paraId="7C496119" w14:textId="77777777" w:rsidR="00093DEC" w:rsidRDefault="00093DEC">
      <w:pPr>
        <w:pStyle w:val="NoSpacing"/>
        <w:rPr>
          <w:rFonts w:ascii="Arial" w:hAnsi="Arial" w:cs="Arial"/>
        </w:rPr>
      </w:pPr>
    </w:p>
    <w:p w14:paraId="261F00DB"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5.</w:t>
      </w:r>
      <w:r>
        <w:rPr>
          <w:rFonts w:ascii="Arial" w:hAnsi="Arial" w:cs="Arial"/>
          <w:szCs w:val="22"/>
        </w:rPr>
        <w:tab/>
      </w:r>
      <w:r w:rsidR="00093DEC">
        <w:rPr>
          <w:rFonts w:ascii="Arial" w:hAnsi="Arial" w:cs="Arial"/>
          <w:szCs w:val="22"/>
        </w:rPr>
        <w:t xml:space="preserve">For the purposes of this Certificate and the accompanying bid, I understand that the word “competitor” shall include any individual or organization, other than the bidder, </w:t>
      </w:r>
      <w:proofErr w:type="gramStart"/>
      <w:r w:rsidR="00093DEC">
        <w:rPr>
          <w:rFonts w:ascii="Arial" w:hAnsi="Arial" w:cs="Arial"/>
          <w:szCs w:val="22"/>
        </w:rPr>
        <w:t>whether or not</w:t>
      </w:r>
      <w:proofErr w:type="gramEnd"/>
      <w:r w:rsidR="00093DEC">
        <w:rPr>
          <w:rFonts w:ascii="Arial" w:hAnsi="Arial" w:cs="Arial"/>
          <w:szCs w:val="22"/>
        </w:rPr>
        <w:t xml:space="preserve"> affiliated with the bidder, who:</w:t>
      </w:r>
    </w:p>
    <w:p w14:paraId="0E70A64E" w14:textId="77777777" w:rsidR="00093DEC" w:rsidRDefault="00093DEC">
      <w:pPr>
        <w:pStyle w:val="NoSpacing"/>
        <w:rPr>
          <w:rFonts w:ascii="Arial" w:hAnsi="Arial" w:cs="Arial"/>
        </w:rPr>
      </w:pPr>
    </w:p>
    <w:p w14:paraId="12A8C286" w14:textId="77777777" w:rsidR="00093DEC" w:rsidRDefault="00511703" w:rsidP="00511703">
      <w:pPr>
        <w:widowControl/>
        <w:autoSpaceDE w:val="0"/>
        <w:autoSpaceDN w:val="0"/>
        <w:adjustRightInd w:val="0"/>
        <w:ind w:left="992"/>
        <w:jc w:val="both"/>
        <w:rPr>
          <w:rFonts w:ascii="Arial" w:hAnsi="Arial" w:cs="Arial"/>
          <w:szCs w:val="22"/>
        </w:rPr>
      </w:pPr>
      <w:r>
        <w:rPr>
          <w:rFonts w:ascii="Arial" w:hAnsi="Arial" w:cs="Arial"/>
          <w:szCs w:val="22"/>
        </w:rPr>
        <w:t>a)</w:t>
      </w:r>
      <w:r>
        <w:rPr>
          <w:rFonts w:ascii="Arial" w:hAnsi="Arial" w:cs="Arial"/>
          <w:szCs w:val="22"/>
        </w:rPr>
        <w:tab/>
      </w:r>
      <w:r w:rsidR="00093DEC">
        <w:rPr>
          <w:rFonts w:ascii="Arial" w:hAnsi="Arial" w:cs="Arial"/>
          <w:szCs w:val="22"/>
        </w:rPr>
        <w:t xml:space="preserve">has been requested to submit a bid in response to </w:t>
      </w:r>
      <w:proofErr w:type="gramStart"/>
      <w:r w:rsidR="00093DEC">
        <w:rPr>
          <w:rFonts w:ascii="Arial" w:hAnsi="Arial" w:cs="Arial"/>
          <w:szCs w:val="22"/>
        </w:rPr>
        <w:t>this bid</w:t>
      </w:r>
      <w:proofErr w:type="gramEnd"/>
      <w:r w:rsidR="00093DEC">
        <w:rPr>
          <w:rFonts w:ascii="Arial" w:hAnsi="Arial" w:cs="Arial"/>
          <w:szCs w:val="22"/>
        </w:rPr>
        <w:t xml:space="preserve"> </w:t>
      </w:r>
      <w:proofErr w:type="gramStart"/>
      <w:r w:rsidR="00093DEC">
        <w:rPr>
          <w:rFonts w:ascii="Arial" w:hAnsi="Arial" w:cs="Arial"/>
          <w:szCs w:val="22"/>
        </w:rPr>
        <w:t>invitation;</w:t>
      </w:r>
      <w:proofErr w:type="gramEnd"/>
    </w:p>
    <w:p w14:paraId="6F3B4D64" w14:textId="77777777" w:rsidR="00093DEC" w:rsidRDefault="00511703" w:rsidP="00511703">
      <w:pPr>
        <w:widowControl/>
        <w:autoSpaceDE w:val="0"/>
        <w:autoSpaceDN w:val="0"/>
        <w:adjustRightInd w:val="0"/>
        <w:ind w:left="1436" w:hanging="444"/>
        <w:jc w:val="both"/>
        <w:rPr>
          <w:rFonts w:ascii="Arial" w:hAnsi="Arial" w:cs="Arial"/>
          <w:szCs w:val="22"/>
        </w:rPr>
      </w:pPr>
      <w:r>
        <w:rPr>
          <w:rFonts w:ascii="Arial" w:hAnsi="Arial" w:cs="Arial"/>
          <w:szCs w:val="22"/>
        </w:rPr>
        <w:t>b)</w:t>
      </w:r>
      <w:r>
        <w:rPr>
          <w:rFonts w:ascii="Arial" w:hAnsi="Arial" w:cs="Arial"/>
          <w:szCs w:val="22"/>
        </w:rPr>
        <w:tab/>
      </w:r>
      <w:r w:rsidR="00093DEC">
        <w:rPr>
          <w:rFonts w:ascii="Arial" w:hAnsi="Arial" w:cs="Arial"/>
          <w:szCs w:val="22"/>
        </w:rPr>
        <w:t>could potentially submit a bid in response to this bid invitation, based on their qualifications, abilities or experience; and</w:t>
      </w:r>
    </w:p>
    <w:p w14:paraId="5114F6CE" w14:textId="77777777" w:rsidR="00093DEC" w:rsidRDefault="00511703" w:rsidP="00511703">
      <w:pPr>
        <w:widowControl/>
        <w:autoSpaceDE w:val="0"/>
        <w:autoSpaceDN w:val="0"/>
        <w:adjustRightInd w:val="0"/>
        <w:ind w:left="1436" w:hanging="444"/>
        <w:jc w:val="both"/>
        <w:rPr>
          <w:rFonts w:ascii="Arial" w:hAnsi="Arial" w:cs="Arial"/>
          <w:szCs w:val="22"/>
        </w:rPr>
      </w:pPr>
      <w:r>
        <w:rPr>
          <w:rFonts w:ascii="Arial" w:hAnsi="Arial" w:cs="Arial"/>
          <w:szCs w:val="22"/>
        </w:rPr>
        <w:t>c</w:t>
      </w:r>
      <w:proofErr w:type="gramStart"/>
      <w:r>
        <w:rPr>
          <w:rFonts w:ascii="Arial" w:hAnsi="Arial" w:cs="Arial"/>
          <w:szCs w:val="22"/>
        </w:rPr>
        <w:t xml:space="preserve">) </w:t>
      </w:r>
      <w:r>
        <w:rPr>
          <w:rFonts w:ascii="Arial" w:hAnsi="Arial" w:cs="Arial"/>
          <w:szCs w:val="22"/>
        </w:rPr>
        <w:tab/>
      </w:r>
      <w:r w:rsidR="00093DEC">
        <w:rPr>
          <w:rFonts w:ascii="Arial" w:hAnsi="Arial" w:cs="Arial"/>
          <w:szCs w:val="22"/>
        </w:rPr>
        <w:t>provides</w:t>
      </w:r>
      <w:proofErr w:type="gramEnd"/>
      <w:r w:rsidR="00093DEC">
        <w:rPr>
          <w:rFonts w:ascii="Arial" w:hAnsi="Arial" w:cs="Arial"/>
          <w:szCs w:val="22"/>
        </w:rPr>
        <w:t xml:space="preserve"> the same goods and services as the bidder and/or is in the same line of business as the bidder</w:t>
      </w:r>
    </w:p>
    <w:p w14:paraId="2C4D11E2" w14:textId="77777777" w:rsidR="00093DEC" w:rsidRDefault="00093DEC">
      <w:pPr>
        <w:pStyle w:val="NoSpacing"/>
        <w:rPr>
          <w:rFonts w:ascii="Arial" w:hAnsi="Arial" w:cs="Arial"/>
        </w:rPr>
      </w:pPr>
    </w:p>
    <w:p w14:paraId="23B3C4CC"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6.</w:t>
      </w:r>
      <w:r>
        <w:rPr>
          <w:rFonts w:ascii="Arial" w:hAnsi="Arial" w:cs="Arial"/>
          <w:szCs w:val="22"/>
        </w:rPr>
        <w:tab/>
      </w:r>
      <w:r w:rsidR="00093DEC">
        <w:rPr>
          <w:rFonts w:ascii="Arial" w:hAnsi="Arial" w:cs="Arial"/>
          <w:szCs w:val="22"/>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42919AB4" w14:textId="77777777" w:rsidR="00093DEC" w:rsidRDefault="00093DEC">
      <w:pPr>
        <w:pStyle w:val="NoSpacing"/>
        <w:rPr>
          <w:rFonts w:ascii="Arial" w:hAnsi="Arial" w:cs="Arial"/>
        </w:rPr>
      </w:pPr>
    </w:p>
    <w:p w14:paraId="66E8C800" w14:textId="77777777" w:rsidR="00093DEC" w:rsidRDefault="00511703" w:rsidP="00511703">
      <w:pPr>
        <w:widowControl/>
        <w:autoSpaceDE w:val="0"/>
        <w:autoSpaceDN w:val="0"/>
        <w:adjustRightInd w:val="0"/>
        <w:ind w:left="720" w:hanging="720"/>
        <w:jc w:val="both"/>
        <w:rPr>
          <w:rFonts w:ascii="Arial" w:hAnsi="Arial" w:cs="Arial"/>
          <w:szCs w:val="22"/>
        </w:rPr>
      </w:pPr>
      <w:proofErr w:type="gramStart"/>
      <w:r>
        <w:rPr>
          <w:rFonts w:ascii="Arial" w:hAnsi="Arial" w:cs="Arial"/>
          <w:szCs w:val="22"/>
        </w:rPr>
        <w:t>7.</w:t>
      </w:r>
      <w:r>
        <w:rPr>
          <w:rFonts w:ascii="Arial" w:hAnsi="Arial" w:cs="Arial"/>
          <w:szCs w:val="22"/>
        </w:rPr>
        <w:tab/>
      </w:r>
      <w:r w:rsidR="00093DEC">
        <w:rPr>
          <w:rFonts w:ascii="Arial" w:hAnsi="Arial" w:cs="Arial"/>
          <w:szCs w:val="22"/>
        </w:rPr>
        <w:t>In particular, without</w:t>
      </w:r>
      <w:proofErr w:type="gramEnd"/>
      <w:r w:rsidR="00093DEC">
        <w:rPr>
          <w:rFonts w:ascii="Arial" w:hAnsi="Arial" w:cs="Arial"/>
          <w:szCs w:val="22"/>
        </w:rPr>
        <w:t xml:space="preserve"> limiting the generality of paragraphs 6 above, there has been no consultation, communication, agreement or arrangement with any competitor regarding:</w:t>
      </w:r>
    </w:p>
    <w:p w14:paraId="0B4D9553" w14:textId="77777777" w:rsidR="00093DEC" w:rsidRDefault="00093DEC">
      <w:pPr>
        <w:pStyle w:val="NoSpacing"/>
        <w:rPr>
          <w:rFonts w:ascii="Arial" w:hAnsi="Arial" w:cs="Arial"/>
        </w:rPr>
      </w:pPr>
    </w:p>
    <w:p w14:paraId="3A664527" w14:textId="77777777" w:rsidR="00093DEC" w:rsidRDefault="00511703" w:rsidP="00511703">
      <w:pPr>
        <w:widowControl/>
        <w:autoSpaceDE w:val="0"/>
        <w:autoSpaceDN w:val="0"/>
        <w:adjustRightInd w:val="0"/>
        <w:ind w:left="992"/>
        <w:jc w:val="both"/>
        <w:rPr>
          <w:rFonts w:ascii="Arial" w:hAnsi="Arial" w:cs="Arial"/>
          <w:szCs w:val="22"/>
        </w:rPr>
      </w:pPr>
      <w:r>
        <w:rPr>
          <w:rFonts w:ascii="Arial" w:hAnsi="Arial" w:cs="Arial"/>
          <w:szCs w:val="22"/>
        </w:rPr>
        <w:t>d)</w:t>
      </w:r>
      <w:r>
        <w:rPr>
          <w:rFonts w:ascii="Arial" w:hAnsi="Arial" w:cs="Arial"/>
          <w:szCs w:val="22"/>
        </w:rPr>
        <w:tab/>
      </w:r>
      <w:proofErr w:type="gramStart"/>
      <w:r w:rsidR="00093DEC">
        <w:rPr>
          <w:rFonts w:ascii="Arial" w:hAnsi="Arial" w:cs="Arial"/>
          <w:szCs w:val="22"/>
        </w:rPr>
        <w:t>prices;</w:t>
      </w:r>
      <w:proofErr w:type="gramEnd"/>
    </w:p>
    <w:p w14:paraId="0077C542" w14:textId="77777777" w:rsidR="00093DEC" w:rsidRDefault="00511703" w:rsidP="00511703">
      <w:pPr>
        <w:widowControl/>
        <w:autoSpaceDE w:val="0"/>
        <w:autoSpaceDN w:val="0"/>
        <w:adjustRightInd w:val="0"/>
        <w:ind w:left="1352" w:hanging="360"/>
        <w:jc w:val="both"/>
        <w:rPr>
          <w:rFonts w:ascii="Arial" w:hAnsi="Arial" w:cs="Arial"/>
          <w:szCs w:val="22"/>
        </w:rPr>
      </w:pPr>
      <w:r>
        <w:rPr>
          <w:rFonts w:ascii="Arial" w:hAnsi="Arial" w:cs="Arial"/>
          <w:szCs w:val="22"/>
        </w:rPr>
        <w:t>e)</w:t>
      </w:r>
      <w:r>
        <w:rPr>
          <w:rFonts w:ascii="Arial" w:hAnsi="Arial" w:cs="Arial"/>
          <w:szCs w:val="22"/>
        </w:rPr>
        <w:tab/>
      </w:r>
      <w:r w:rsidR="00093DEC">
        <w:rPr>
          <w:rFonts w:ascii="Arial" w:hAnsi="Arial" w:cs="Arial"/>
          <w:szCs w:val="22"/>
        </w:rPr>
        <w:t>geographical area where product or service will be rendered (market allocation)</w:t>
      </w:r>
    </w:p>
    <w:p w14:paraId="0DD73186" w14:textId="77777777" w:rsidR="00093DEC" w:rsidRDefault="00511703" w:rsidP="00511703">
      <w:pPr>
        <w:widowControl/>
        <w:autoSpaceDE w:val="0"/>
        <w:autoSpaceDN w:val="0"/>
        <w:adjustRightInd w:val="0"/>
        <w:ind w:left="992"/>
        <w:jc w:val="both"/>
        <w:rPr>
          <w:rFonts w:ascii="Arial" w:hAnsi="Arial" w:cs="Arial"/>
          <w:szCs w:val="22"/>
        </w:rPr>
      </w:pPr>
      <w:r>
        <w:rPr>
          <w:rFonts w:ascii="Arial" w:hAnsi="Arial" w:cs="Arial"/>
          <w:szCs w:val="22"/>
        </w:rPr>
        <w:t>f)</w:t>
      </w:r>
      <w:r>
        <w:rPr>
          <w:rFonts w:ascii="Arial" w:hAnsi="Arial" w:cs="Arial"/>
          <w:szCs w:val="22"/>
        </w:rPr>
        <w:tab/>
      </w:r>
      <w:r w:rsidR="00093DEC">
        <w:rPr>
          <w:rFonts w:ascii="Arial" w:hAnsi="Arial" w:cs="Arial"/>
          <w:szCs w:val="22"/>
        </w:rPr>
        <w:t xml:space="preserve">methods, factors or formulas used to calculate </w:t>
      </w:r>
      <w:proofErr w:type="gramStart"/>
      <w:r w:rsidR="00093DEC">
        <w:rPr>
          <w:rFonts w:ascii="Arial" w:hAnsi="Arial" w:cs="Arial"/>
          <w:szCs w:val="22"/>
        </w:rPr>
        <w:t>prices;</w:t>
      </w:r>
      <w:proofErr w:type="gramEnd"/>
    </w:p>
    <w:p w14:paraId="13938C2B"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 xml:space="preserve">the intention or decision to submit or not to submit, a </w:t>
      </w:r>
      <w:proofErr w:type="gramStart"/>
      <w:r>
        <w:rPr>
          <w:rFonts w:ascii="Arial" w:hAnsi="Arial" w:cs="Arial"/>
          <w:szCs w:val="22"/>
        </w:rPr>
        <w:t>bid;</w:t>
      </w:r>
      <w:proofErr w:type="gramEnd"/>
    </w:p>
    <w:p w14:paraId="1E750C3A" w14:textId="77777777" w:rsidR="00093DEC" w:rsidRDefault="00093DEC">
      <w:pPr>
        <w:autoSpaceDE w:val="0"/>
        <w:autoSpaceDN w:val="0"/>
        <w:adjustRightInd w:val="0"/>
        <w:jc w:val="both"/>
        <w:rPr>
          <w:rFonts w:ascii="Arial" w:hAnsi="Arial" w:cs="Arial"/>
          <w:szCs w:val="22"/>
        </w:rPr>
      </w:pPr>
    </w:p>
    <w:p w14:paraId="0B62CA8D" w14:textId="77777777" w:rsidR="00093DEC" w:rsidRDefault="00093DEC">
      <w:pPr>
        <w:autoSpaceDE w:val="0"/>
        <w:autoSpaceDN w:val="0"/>
        <w:adjustRightInd w:val="0"/>
        <w:ind w:left="720"/>
        <w:jc w:val="both"/>
        <w:rPr>
          <w:rFonts w:ascii="Arial" w:hAnsi="Arial" w:cs="Arial"/>
          <w:b/>
          <w:bCs/>
          <w:sz w:val="18"/>
        </w:rPr>
      </w:pPr>
      <w:r>
        <w:rPr>
          <w:rFonts w:ascii="Arial" w:hAnsi="Arial" w:cs="Arial"/>
          <w:b/>
          <w:bCs/>
          <w:sz w:val="18"/>
        </w:rPr>
        <w:t>³ Joint venture or Consortium means an association of persons for the purpose of combining their expertise, property, capital, efforts, skill and knowledge in an activity for the execution of a contract.</w:t>
      </w:r>
    </w:p>
    <w:p w14:paraId="68014B44"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the submission of a bid which does not meet the specifications and conditions of the bid; or</w:t>
      </w:r>
    </w:p>
    <w:p w14:paraId="14B14F34"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bidding with the intention not to win the bid.</w:t>
      </w:r>
    </w:p>
    <w:p w14:paraId="71383170" w14:textId="77777777" w:rsidR="00093DEC" w:rsidRDefault="00093DEC">
      <w:pPr>
        <w:pStyle w:val="NoSpacing"/>
        <w:rPr>
          <w:rFonts w:ascii="Arial" w:hAnsi="Arial" w:cs="Arial"/>
        </w:rPr>
      </w:pPr>
    </w:p>
    <w:p w14:paraId="13CD94B2"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8</w:t>
      </w:r>
      <w:proofErr w:type="gramStart"/>
      <w:r>
        <w:rPr>
          <w:rFonts w:ascii="Arial" w:hAnsi="Arial" w:cs="Arial"/>
          <w:szCs w:val="22"/>
        </w:rPr>
        <w:t xml:space="preserve">. </w:t>
      </w:r>
      <w:r>
        <w:rPr>
          <w:rFonts w:ascii="Arial" w:hAnsi="Arial" w:cs="Arial"/>
          <w:szCs w:val="22"/>
        </w:rPr>
        <w:tab/>
      </w:r>
      <w:r w:rsidR="00093DEC">
        <w:rPr>
          <w:rFonts w:ascii="Arial" w:hAnsi="Arial" w:cs="Arial"/>
          <w:szCs w:val="22"/>
        </w:rPr>
        <w:t>In</w:t>
      </w:r>
      <w:proofErr w:type="gramEnd"/>
      <w:r w:rsidR="00093DEC">
        <w:rPr>
          <w:rFonts w:ascii="Arial" w:hAnsi="Arial" w:cs="Arial"/>
          <w:szCs w:val="22"/>
        </w:rPr>
        <w:t xml:space="preserve"> addition, there have been no consultations, communications, agreements or   arrangements with any competitor regarding the quality, quantity, specifications and conditions or delivery particulars of the products or services to which this bid invitation relates.</w:t>
      </w:r>
    </w:p>
    <w:p w14:paraId="50CE1FA5" w14:textId="77777777" w:rsidR="00093DEC" w:rsidRDefault="00093DEC">
      <w:pPr>
        <w:pStyle w:val="NoSpacing"/>
        <w:rPr>
          <w:rFonts w:ascii="Arial" w:hAnsi="Arial" w:cs="Arial"/>
        </w:rPr>
      </w:pPr>
    </w:p>
    <w:p w14:paraId="0EA0D283"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9.</w:t>
      </w:r>
      <w:r>
        <w:rPr>
          <w:rFonts w:ascii="Arial" w:hAnsi="Arial" w:cs="Arial"/>
          <w:szCs w:val="22"/>
        </w:rPr>
        <w:tab/>
      </w:r>
      <w:r w:rsidR="00093DEC">
        <w:rPr>
          <w:rFonts w:ascii="Arial" w:hAnsi="Arial" w:cs="Arial"/>
          <w:szCs w:val="22"/>
        </w:rPr>
        <w:t>The terms of the accompanying bid have not been, and will not be, disclosed by the bidder, directly or indirectly, to any competitor, prior to the date and time of the official bid opening or of the awarding of the contract.</w:t>
      </w:r>
    </w:p>
    <w:p w14:paraId="4AB8AFB3" w14:textId="77777777" w:rsidR="00093DEC" w:rsidRDefault="00093DEC">
      <w:pPr>
        <w:pStyle w:val="NoSpacing"/>
        <w:rPr>
          <w:rFonts w:ascii="Arial" w:hAnsi="Arial" w:cs="Arial"/>
        </w:rPr>
      </w:pPr>
    </w:p>
    <w:p w14:paraId="2A394424"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10.</w:t>
      </w:r>
      <w:r>
        <w:rPr>
          <w:rFonts w:ascii="Arial" w:hAnsi="Arial" w:cs="Arial"/>
          <w:szCs w:val="22"/>
        </w:rPr>
        <w:tab/>
      </w:r>
      <w:r w:rsidR="00093DEC">
        <w:rPr>
          <w:rFonts w:ascii="Arial" w:hAnsi="Arial" w:cs="Arial"/>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1F7D1F2" w14:textId="77777777" w:rsidR="00093DEC" w:rsidRDefault="00093DEC">
      <w:pPr>
        <w:autoSpaceDE w:val="0"/>
        <w:autoSpaceDN w:val="0"/>
        <w:adjustRightInd w:val="0"/>
        <w:ind w:left="993" w:hanging="851"/>
        <w:jc w:val="both"/>
        <w:rPr>
          <w:rFonts w:ascii="Arial" w:hAnsi="Arial" w:cs="Arial"/>
          <w:szCs w:val="22"/>
        </w:rPr>
      </w:pPr>
    </w:p>
    <w:p w14:paraId="4B3E2BF2" w14:textId="77777777" w:rsidR="00093DEC" w:rsidRDefault="00093DEC">
      <w:pPr>
        <w:autoSpaceDE w:val="0"/>
        <w:autoSpaceDN w:val="0"/>
        <w:adjustRightInd w:val="0"/>
        <w:ind w:left="1440" w:hanging="720"/>
        <w:jc w:val="both"/>
        <w:rPr>
          <w:rFonts w:ascii="Arial" w:hAnsi="Arial" w:cs="Arial"/>
          <w:szCs w:val="22"/>
        </w:rPr>
      </w:pPr>
    </w:p>
    <w:p w14:paraId="2B28C67F" w14:textId="77777777" w:rsidR="00093DEC" w:rsidRDefault="00093DEC">
      <w:pPr>
        <w:autoSpaceDE w:val="0"/>
        <w:autoSpaceDN w:val="0"/>
        <w:adjustRightInd w:val="0"/>
        <w:ind w:left="1440" w:hanging="720"/>
        <w:jc w:val="both"/>
        <w:rPr>
          <w:rFonts w:ascii="Arial" w:hAnsi="Arial" w:cs="Arial"/>
          <w:szCs w:val="22"/>
        </w:rPr>
      </w:pPr>
    </w:p>
    <w:p w14:paraId="5653B8F9" w14:textId="77777777" w:rsidR="00093DEC" w:rsidRDefault="00093DEC">
      <w:pPr>
        <w:pStyle w:val="NoSpacing"/>
        <w:ind w:firstLine="0"/>
        <w:rPr>
          <w:rFonts w:ascii="Arial" w:hAnsi="Arial" w:cs="Arial"/>
        </w:rPr>
      </w:pPr>
      <w:proofErr w:type="gramStart"/>
      <w:r>
        <w:rPr>
          <w:rFonts w:ascii="Arial" w:hAnsi="Arial" w:cs="Arial"/>
        </w:rPr>
        <w:t xml:space="preserve">_____________________________________ </w:t>
      </w:r>
      <w:r>
        <w:rPr>
          <w:rFonts w:ascii="Arial" w:hAnsi="Arial" w:cs="Arial"/>
        </w:rPr>
        <w:tab/>
      </w:r>
      <w:r>
        <w:rPr>
          <w:rFonts w:ascii="Arial" w:hAnsi="Arial" w:cs="Arial"/>
        </w:rPr>
        <w:tab/>
      </w:r>
      <w:proofErr w:type="gramEnd"/>
      <w:r>
        <w:rPr>
          <w:rFonts w:ascii="Arial" w:hAnsi="Arial" w:cs="Arial"/>
        </w:rPr>
        <w:t>____________________</w:t>
      </w:r>
    </w:p>
    <w:p w14:paraId="64EC0331" w14:textId="77777777" w:rsidR="00093DEC" w:rsidRDefault="00093DEC">
      <w:pPr>
        <w:pStyle w:val="NoSpacing"/>
        <w:ind w:firstLine="720"/>
        <w:rPr>
          <w:rFonts w:ascii="Arial" w:hAnsi="Arial" w:cs="Arial"/>
        </w:rPr>
      </w:pPr>
      <w:r>
        <w:rPr>
          <w:rFonts w:ascii="Arial" w:hAnsi="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4D436DBB" w14:textId="77777777" w:rsidR="00093DEC" w:rsidRDefault="00093DEC">
      <w:pPr>
        <w:pStyle w:val="NoSpacing"/>
        <w:ind w:firstLine="720"/>
        <w:rPr>
          <w:rFonts w:ascii="Arial" w:hAnsi="Arial" w:cs="Arial"/>
        </w:rPr>
      </w:pPr>
    </w:p>
    <w:p w14:paraId="2ED56D3C" w14:textId="77777777" w:rsidR="00093DEC" w:rsidRDefault="00093DEC">
      <w:pPr>
        <w:pStyle w:val="NoSpacing"/>
        <w:ind w:firstLine="720"/>
        <w:rPr>
          <w:rFonts w:ascii="Arial" w:hAnsi="Arial" w:cs="Arial"/>
        </w:rPr>
      </w:pPr>
    </w:p>
    <w:p w14:paraId="4CCC6984" w14:textId="77777777" w:rsidR="00093DEC" w:rsidRDefault="00093DEC">
      <w:pPr>
        <w:pStyle w:val="NoSpacing"/>
        <w:ind w:firstLine="720"/>
        <w:rPr>
          <w:rFonts w:ascii="Arial" w:hAnsi="Arial" w:cs="Arial"/>
        </w:rPr>
      </w:pPr>
    </w:p>
    <w:p w14:paraId="58F8DB2C" w14:textId="77777777" w:rsidR="00093DEC" w:rsidRDefault="00093DEC">
      <w:pPr>
        <w:pStyle w:val="NoSpacing"/>
        <w:ind w:firstLine="720"/>
        <w:rPr>
          <w:rFonts w:ascii="Arial" w:hAnsi="Arial" w:cs="Arial"/>
        </w:rPr>
      </w:pPr>
    </w:p>
    <w:p w14:paraId="5DFD083D" w14:textId="77777777" w:rsidR="00093DEC" w:rsidRDefault="00093DEC">
      <w:pPr>
        <w:pStyle w:val="NoSpacing"/>
        <w:rPr>
          <w:rFonts w:ascii="Arial" w:hAnsi="Arial" w:cs="Arial"/>
        </w:rPr>
      </w:pPr>
    </w:p>
    <w:p w14:paraId="4F320385" w14:textId="77777777" w:rsidR="00093DEC" w:rsidRDefault="00093DEC">
      <w:pPr>
        <w:pStyle w:val="NoSpacing"/>
        <w:ind w:firstLine="0"/>
        <w:rPr>
          <w:rFonts w:ascii="Arial" w:hAnsi="Arial" w:cs="Arial"/>
        </w:rPr>
      </w:pPr>
      <w:proofErr w:type="gramStart"/>
      <w:r>
        <w:rPr>
          <w:rFonts w:ascii="Arial" w:hAnsi="Arial" w:cs="Arial"/>
        </w:rPr>
        <w:t xml:space="preserve">_____________________________________ </w:t>
      </w:r>
      <w:r>
        <w:rPr>
          <w:rFonts w:ascii="Arial" w:hAnsi="Arial" w:cs="Arial"/>
        </w:rPr>
        <w:tab/>
      </w:r>
      <w:r>
        <w:rPr>
          <w:rFonts w:ascii="Arial" w:hAnsi="Arial" w:cs="Arial"/>
        </w:rPr>
        <w:tab/>
      </w:r>
      <w:proofErr w:type="gramEnd"/>
      <w:r>
        <w:rPr>
          <w:rFonts w:ascii="Arial" w:hAnsi="Arial" w:cs="Arial"/>
        </w:rPr>
        <w:t>____________________</w:t>
      </w:r>
    </w:p>
    <w:p w14:paraId="4CBDECB8" w14:textId="77777777" w:rsidR="00093DEC" w:rsidRDefault="00093DEC">
      <w:pPr>
        <w:pStyle w:val="NoSpacing"/>
        <w:ind w:firstLine="0"/>
        <w:rPr>
          <w:rFonts w:ascii="Arial" w:hAnsi="Arial" w:cs="Arial"/>
        </w:rPr>
      </w:pPr>
      <w:r>
        <w:rPr>
          <w:rFonts w:ascii="Arial" w:hAnsi="Arial" w:cs="Arial"/>
        </w:rPr>
        <w:t>Full Names of Person Representing Company</w:t>
      </w:r>
      <w:r>
        <w:rPr>
          <w:rFonts w:ascii="Arial" w:hAnsi="Arial" w:cs="Arial"/>
        </w:rPr>
        <w:tab/>
        <w:t xml:space="preserve">            Position in Company</w:t>
      </w:r>
      <w:r>
        <w:rPr>
          <w:rFonts w:ascii="Arial" w:hAnsi="Arial" w:cs="Arial"/>
        </w:rPr>
        <w:tab/>
      </w:r>
    </w:p>
    <w:p w14:paraId="2D2F1BCC" w14:textId="77777777" w:rsidR="00093DEC" w:rsidRDefault="00093DEC">
      <w:pPr>
        <w:pStyle w:val="NoSpacing"/>
        <w:rPr>
          <w:rFonts w:ascii="Arial" w:hAnsi="Arial" w:cs="Arial"/>
          <w:b/>
          <w:bCs/>
          <w:sz w:val="20"/>
        </w:rPr>
      </w:pPr>
    </w:p>
    <w:p w14:paraId="034A297E" w14:textId="77777777" w:rsidR="00093DEC" w:rsidRDefault="00093DEC">
      <w:pPr>
        <w:pStyle w:val="NoSpacing"/>
        <w:rPr>
          <w:rFonts w:ascii="Arial" w:hAnsi="Arial" w:cs="Arial"/>
          <w:b/>
          <w:bCs/>
          <w:sz w:val="20"/>
        </w:rPr>
      </w:pPr>
    </w:p>
    <w:p w14:paraId="4F268C15" w14:textId="77777777" w:rsidR="00093DEC" w:rsidRDefault="00093DEC">
      <w:pPr>
        <w:pStyle w:val="NoSpacing"/>
        <w:rPr>
          <w:rFonts w:ascii="Arial" w:hAnsi="Arial" w:cs="Arial"/>
          <w:b/>
          <w:bCs/>
          <w:sz w:val="20"/>
        </w:rPr>
      </w:pPr>
    </w:p>
    <w:p w14:paraId="14D8DC26" w14:textId="77777777" w:rsidR="00093DEC" w:rsidRDefault="00093DEC">
      <w:pPr>
        <w:pStyle w:val="NoSpacing"/>
        <w:rPr>
          <w:rFonts w:ascii="Arial" w:hAnsi="Arial" w:cs="Arial"/>
          <w:b/>
          <w:bCs/>
          <w:sz w:val="20"/>
        </w:rPr>
      </w:pPr>
    </w:p>
    <w:p w14:paraId="5E82521A" w14:textId="77777777" w:rsidR="00093DEC" w:rsidRDefault="00093DEC">
      <w:pPr>
        <w:pStyle w:val="NoSpacing"/>
        <w:rPr>
          <w:rFonts w:ascii="Arial" w:hAnsi="Arial" w:cs="Arial"/>
          <w:b/>
          <w:bCs/>
          <w:sz w:val="20"/>
        </w:rPr>
      </w:pPr>
    </w:p>
    <w:p w14:paraId="4894A768" w14:textId="77777777" w:rsidR="00093DEC" w:rsidRDefault="00093DEC">
      <w:pPr>
        <w:pStyle w:val="NoSpacing"/>
        <w:rPr>
          <w:rFonts w:ascii="Arial" w:hAnsi="Arial" w:cs="Arial"/>
          <w:b/>
          <w:bCs/>
          <w:sz w:val="20"/>
        </w:rPr>
      </w:pPr>
    </w:p>
    <w:p w14:paraId="09E71335" w14:textId="77777777" w:rsidR="00093DEC" w:rsidRDefault="00093DEC">
      <w:pPr>
        <w:pStyle w:val="NoSpacing"/>
        <w:rPr>
          <w:rFonts w:ascii="Arial" w:hAnsi="Arial" w:cs="Arial"/>
          <w:b/>
          <w:bCs/>
          <w:sz w:val="20"/>
        </w:rPr>
      </w:pPr>
    </w:p>
    <w:p w14:paraId="00D8843E" w14:textId="77777777" w:rsidR="00093DEC" w:rsidRDefault="00093DEC">
      <w:pPr>
        <w:pStyle w:val="NoSpacing"/>
        <w:rPr>
          <w:rFonts w:ascii="Arial" w:hAnsi="Arial" w:cs="Arial"/>
          <w:b/>
          <w:bCs/>
          <w:sz w:val="20"/>
        </w:rPr>
      </w:pPr>
    </w:p>
    <w:p w14:paraId="0D55E38B" w14:textId="77777777" w:rsidR="00093DEC" w:rsidRDefault="00093DEC">
      <w:pPr>
        <w:pStyle w:val="NoSpacing"/>
        <w:rPr>
          <w:rFonts w:ascii="Arial" w:hAnsi="Arial" w:cs="Arial"/>
          <w:b/>
          <w:bCs/>
          <w:sz w:val="20"/>
        </w:rPr>
      </w:pPr>
    </w:p>
    <w:p w14:paraId="3306F4A2" w14:textId="77777777" w:rsidR="00B57A96" w:rsidRDefault="00B57A96">
      <w:pPr>
        <w:pStyle w:val="NoSpacing"/>
        <w:rPr>
          <w:rFonts w:ascii="Arial" w:hAnsi="Arial" w:cs="Arial"/>
          <w:b/>
          <w:bCs/>
          <w:sz w:val="20"/>
        </w:rPr>
      </w:pPr>
    </w:p>
    <w:p w14:paraId="2CE3C57B" w14:textId="77777777" w:rsidR="00B57A96" w:rsidRDefault="00B57A96">
      <w:pPr>
        <w:pStyle w:val="NoSpacing"/>
        <w:rPr>
          <w:rFonts w:ascii="Arial" w:hAnsi="Arial" w:cs="Arial"/>
          <w:b/>
          <w:bCs/>
          <w:sz w:val="20"/>
        </w:rPr>
      </w:pPr>
    </w:p>
    <w:p w14:paraId="391BBA9E" w14:textId="77777777" w:rsidR="00B57A96" w:rsidRDefault="00B57A96">
      <w:pPr>
        <w:pStyle w:val="NoSpacing"/>
        <w:rPr>
          <w:rFonts w:ascii="Arial" w:hAnsi="Arial" w:cs="Arial"/>
          <w:b/>
          <w:bCs/>
          <w:sz w:val="20"/>
        </w:rPr>
      </w:pPr>
    </w:p>
    <w:p w14:paraId="77D300B2" w14:textId="77777777" w:rsidR="00B57A96" w:rsidRDefault="00B57A96">
      <w:pPr>
        <w:pStyle w:val="NoSpacing"/>
        <w:rPr>
          <w:rFonts w:ascii="Arial" w:hAnsi="Arial" w:cs="Arial"/>
          <w:b/>
          <w:bCs/>
          <w:sz w:val="20"/>
        </w:rPr>
      </w:pPr>
    </w:p>
    <w:p w14:paraId="74CEA539" w14:textId="77777777" w:rsidR="00B57A96" w:rsidRDefault="00B57A96">
      <w:pPr>
        <w:pStyle w:val="NoSpacing"/>
        <w:rPr>
          <w:rFonts w:ascii="Arial" w:hAnsi="Arial" w:cs="Arial"/>
          <w:b/>
          <w:bCs/>
          <w:sz w:val="20"/>
        </w:rPr>
      </w:pPr>
    </w:p>
    <w:p w14:paraId="36A55F96" w14:textId="77777777" w:rsidR="00B57A96" w:rsidRDefault="00B57A96">
      <w:pPr>
        <w:pStyle w:val="NoSpacing"/>
        <w:rPr>
          <w:rFonts w:ascii="Arial" w:hAnsi="Arial" w:cs="Arial"/>
          <w:b/>
          <w:bCs/>
          <w:sz w:val="20"/>
        </w:rPr>
      </w:pPr>
    </w:p>
    <w:p w14:paraId="0150DC48" w14:textId="77777777" w:rsidR="00B57A96" w:rsidRDefault="00B57A96">
      <w:pPr>
        <w:pStyle w:val="NoSpacing"/>
        <w:rPr>
          <w:rFonts w:ascii="Arial" w:hAnsi="Arial" w:cs="Arial"/>
          <w:b/>
          <w:bCs/>
          <w:sz w:val="20"/>
        </w:rPr>
      </w:pPr>
    </w:p>
    <w:p w14:paraId="161F6105" w14:textId="77777777" w:rsidR="00B57A96" w:rsidRDefault="00B57A96">
      <w:pPr>
        <w:pStyle w:val="NoSpacing"/>
        <w:rPr>
          <w:rFonts w:ascii="Arial" w:hAnsi="Arial" w:cs="Arial"/>
          <w:b/>
          <w:bCs/>
          <w:sz w:val="20"/>
        </w:rPr>
      </w:pPr>
    </w:p>
    <w:p w14:paraId="4CD9AC66" w14:textId="77777777" w:rsidR="00B57A96" w:rsidRDefault="00B57A96">
      <w:pPr>
        <w:pStyle w:val="NoSpacing"/>
        <w:rPr>
          <w:rFonts w:ascii="Arial" w:hAnsi="Arial" w:cs="Arial"/>
          <w:b/>
          <w:bCs/>
          <w:sz w:val="20"/>
        </w:rPr>
      </w:pPr>
    </w:p>
    <w:p w14:paraId="55B79125" w14:textId="77777777" w:rsidR="00B57A96" w:rsidRDefault="00B57A96">
      <w:pPr>
        <w:pStyle w:val="NoSpacing"/>
        <w:rPr>
          <w:rFonts w:ascii="Arial" w:hAnsi="Arial" w:cs="Arial"/>
          <w:b/>
          <w:bCs/>
          <w:sz w:val="20"/>
        </w:rPr>
      </w:pPr>
    </w:p>
    <w:p w14:paraId="7E4810A1" w14:textId="77777777" w:rsidR="00B57A96" w:rsidRDefault="00B57A96">
      <w:pPr>
        <w:pStyle w:val="NoSpacing"/>
        <w:rPr>
          <w:rFonts w:ascii="Arial" w:hAnsi="Arial" w:cs="Arial"/>
          <w:b/>
          <w:bCs/>
          <w:sz w:val="20"/>
        </w:rPr>
      </w:pPr>
    </w:p>
    <w:p w14:paraId="2DB2E8AD" w14:textId="77777777" w:rsidR="00B57A96" w:rsidRDefault="00B57A96">
      <w:pPr>
        <w:pStyle w:val="NoSpacing"/>
        <w:rPr>
          <w:rFonts w:ascii="Arial" w:hAnsi="Arial" w:cs="Arial"/>
          <w:b/>
          <w:bCs/>
          <w:sz w:val="20"/>
        </w:rPr>
      </w:pPr>
    </w:p>
    <w:p w14:paraId="4394F5D0" w14:textId="77777777" w:rsidR="00B57A96" w:rsidRDefault="00B57A96">
      <w:pPr>
        <w:pStyle w:val="NoSpacing"/>
        <w:rPr>
          <w:rFonts w:ascii="Arial" w:hAnsi="Arial" w:cs="Arial"/>
          <w:b/>
          <w:bCs/>
          <w:sz w:val="20"/>
        </w:rPr>
      </w:pPr>
    </w:p>
    <w:p w14:paraId="44A6F28C" w14:textId="77777777" w:rsidR="00B57A96" w:rsidRDefault="00B57A96">
      <w:pPr>
        <w:pStyle w:val="NoSpacing"/>
        <w:rPr>
          <w:rFonts w:ascii="Arial" w:hAnsi="Arial" w:cs="Arial"/>
          <w:b/>
          <w:bCs/>
          <w:sz w:val="20"/>
        </w:rPr>
      </w:pPr>
    </w:p>
    <w:p w14:paraId="53B3B15C" w14:textId="77777777" w:rsidR="00B57A96" w:rsidRDefault="00B57A96">
      <w:pPr>
        <w:pStyle w:val="NoSpacing"/>
        <w:rPr>
          <w:rFonts w:ascii="Arial" w:hAnsi="Arial" w:cs="Arial"/>
          <w:b/>
          <w:bCs/>
          <w:sz w:val="20"/>
        </w:rPr>
      </w:pPr>
    </w:p>
    <w:p w14:paraId="2FA801B8" w14:textId="77777777" w:rsidR="00B57A96" w:rsidRDefault="00B57A96">
      <w:pPr>
        <w:pStyle w:val="NoSpacing"/>
        <w:rPr>
          <w:rFonts w:ascii="Arial" w:hAnsi="Arial" w:cs="Arial"/>
          <w:b/>
          <w:bCs/>
          <w:sz w:val="20"/>
        </w:rPr>
      </w:pPr>
    </w:p>
    <w:p w14:paraId="5B56CDE1" w14:textId="77777777" w:rsidR="00B57A96" w:rsidRDefault="00B57A96">
      <w:pPr>
        <w:pStyle w:val="NoSpacing"/>
        <w:rPr>
          <w:rFonts w:ascii="Arial" w:hAnsi="Arial" w:cs="Arial"/>
          <w:b/>
          <w:bCs/>
          <w:sz w:val="20"/>
        </w:rPr>
      </w:pPr>
    </w:p>
    <w:p w14:paraId="2C250901" w14:textId="77777777" w:rsidR="00B57A96" w:rsidRDefault="00B57A96">
      <w:pPr>
        <w:pStyle w:val="NoSpacing"/>
        <w:rPr>
          <w:rFonts w:ascii="Arial" w:hAnsi="Arial" w:cs="Arial"/>
          <w:b/>
          <w:bCs/>
          <w:sz w:val="20"/>
        </w:rPr>
      </w:pPr>
    </w:p>
    <w:p w14:paraId="23D74428" w14:textId="77777777" w:rsidR="00B57A96" w:rsidRDefault="00B57A96">
      <w:pPr>
        <w:pStyle w:val="NoSpacing"/>
        <w:rPr>
          <w:rFonts w:ascii="Arial" w:hAnsi="Arial" w:cs="Arial"/>
          <w:b/>
          <w:bCs/>
          <w:sz w:val="20"/>
        </w:rPr>
      </w:pPr>
    </w:p>
    <w:p w14:paraId="145E6F60" w14:textId="77777777" w:rsidR="00B57A96" w:rsidRDefault="00B57A96">
      <w:pPr>
        <w:pStyle w:val="NoSpacing"/>
        <w:rPr>
          <w:rFonts w:ascii="Arial" w:hAnsi="Arial" w:cs="Arial"/>
          <w:b/>
          <w:bCs/>
          <w:sz w:val="20"/>
        </w:rPr>
      </w:pPr>
    </w:p>
    <w:p w14:paraId="05E37C3D" w14:textId="77777777" w:rsidR="00B57A96" w:rsidRDefault="00B57A96">
      <w:pPr>
        <w:pStyle w:val="NoSpacing"/>
        <w:rPr>
          <w:rFonts w:ascii="Arial" w:hAnsi="Arial" w:cs="Arial"/>
          <w:b/>
          <w:bCs/>
          <w:sz w:val="20"/>
        </w:rPr>
      </w:pPr>
    </w:p>
    <w:p w14:paraId="0321D2C8" w14:textId="77777777" w:rsidR="00B57A96" w:rsidRDefault="00B57A96">
      <w:pPr>
        <w:pStyle w:val="NoSpacing"/>
        <w:rPr>
          <w:rFonts w:ascii="Arial" w:hAnsi="Arial" w:cs="Arial"/>
          <w:b/>
          <w:bCs/>
          <w:sz w:val="20"/>
        </w:rPr>
      </w:pPr>
    </w:p>
    <w:p w14:paraId="439FF2FC" w14:textId="77777777" w:rsidR="00093DEC" w:rsidRDefault="00093DEC">
      <w:pPr>
        <w:pStyle w:val="NoSpacing"/>
        <w:rPr>
          <w:rFonts w:ascii="Arial" w:hAnsi="Arial" w:cs="Arial"/>
          <w:b/>
          <w:bCs/>
          <w:sz w:val="20"/>
        </w:rPr>
      </w:pPr>
    </w:p>
    <w:p w14:paraId="6A398D75" w14:textId="77777777" w:rsidR="00093DEC" w:rsidRDefault="00093DEC">
      <w:pPr>
        <w:pStyle w:val="NoSpacing"/>
        <w:rPr>
          <w:rFonts w:ascii="Arial" w:hAnsi="Arial" w:cs="Arial"/>
          <w:b/>
          <w:bCs/>
          <w:sz w:val="20"/>
        </w:rPr>
      </w:pPr>
    </w:p>
    <w:p w14:paraId="3CF49F2A" w14:textId="77777777" w:rsidR="00093DEC" w:rsidRDefault="00093DEC">
      <w:pPr>
        <w:pStyle w:val="NoSpacing"/>
        <w:rPr>
          <w:rFonts w:ascii="Arial" w:hAnsi="Arial" w:cs="Arial"/>
          <w:b/>
          <w:bCs/>
          <w:sz w:val="20"/>
        </w:rPr>
      </w:pPr>
    </w:p>
    <w:p w14:paraId="0F8AEA0C" w14:textId="77777777" w:rsidR="00093DEC" w:rsidRDefault="00093DEC">
      <w:pPr>
        <w:pStyle w:val="NoSpacing"/>
        <w:rPr>
          <w:rFonts w:ascii="Arial" w:hAnsi="Arial" w:cs="Arial"/>
          <w:b/>
          <w:bCs/>
          <w:sz w:val="20"/>
        </w:rPr>
      </w:pPr>
    </w:p>
    <w:p w14:paraId="5F419564" w14:textId="77777777" w:rsidR="00093DEC" w:rsidRDefault="00093DEC">
      <w:pPr>
        <w:pStyle w:val="NoSpacing"/>
        <w:rPr>
          <w:rFonts w:ascii="Arial" w:hAnsi="Arial" w:cs="Arial"/>
          <w:b/>
          <w:bCs/>
          <w:sz w:val="20"/>
        </w:rPr>
      </w:pPr>
    </w:p>
    <w:p w14:paraId="720CFEA8" w14:textId="77777777" w:rsidR="00093DEC" w:rsidRDefault="00093DEC">
      <w:pPr>
        <w:pStyle w:val="NoSpacing"/>
        <w:rPr>
          <w:rFonts w:ascii="Arial" w:hAnsi="Arial" w:cs="Arial"/>
          <w:b/>
          <w:bCs/>
          <w:sz w:val="20"/>
        </w:rPr>
      </w:pPr>
    </w:p>
    <w:p w14:paraId="7792715B" w14:textId="77777777" w:rsidR="00093DEC" w:rsidRDefault="00093DEC">
      <w:pPr>
        <w:pStyle w:val="NoSpacing"/>
        <w:rPr>
          <w:rFonts w:ascii="Arial" w:hAnsi="Arial" w:cs="Arial"/>
          <w:b/>
          <w:bCs/>
          <w:sz w:val="20"/>
        </w:rPr>
      </w:pPr>
    </w:p>
    <w:p w14:paraId="4813B9B4" w14:textId="77777777" w:rsidR="00093DEC" w:rsidRDefault="00093DEC">
      <w:pPr>
        <w:pStyle w:val="NoSpacing"/>
        <w:rPr>
          <w:rFonts w:ascii="Arial" w:hAnsi="Arial" w:cs="Arial"/>
          <w:b/>
          <w:bCs/>
          <w:sz w:val="20"/>
        </w:rPr>
      </w:pPr>
    </w:p>
    <w:p w14:paraId="37C7FBCB" w14:textId="77777777" w:rsidR="00093DEC" w:rsidRDefault="00093DEC">
      <w:pPr>
        <w:pStyle w:val="NoSpacing"/>
        <w:rPr>
          <w:rFonts w:ascii="Arial" w:hAnsi="Arial" w:cs="Arial"/>
          <w:b/>
          <w:bCs/>
          <w:sz w:val="20"/>
        </w:rPr>
      </w:pPr>
    </w:p>
    <w:p w14:paraId="0E136694" w14:textId="77777777" w:rsidR="00093DEC" w:rsidRDefault="00093DEC">
      <w:pPr>
        <w:pStyle w:val="NoSpacing"/>
        <w:rPr>
          <w:rFonts w:ascii="Arial" w:hAnsi="Arial" w:cs="Arial"/>
          <w:b/>
          <w:bCs/>
          <w:sz w:val="20"/>
        </w:rPr>
      </w:pPr>
    </w:p>
    <w:p w14:paraId="1952E85A" w14:textId="77777777" w:rsidR="00093DEC" w:rsidRDefault="00093DEC">
      <w:pPr>
        <w:pStyle w:val="NoSpacing"/>
        <w:rPr>
          <w:rFonts w:ascii="Arial" w:hAnsi="Arial" w:cs="Arial"/>
          <w:b/>
          <w:sz w:val="20"/>
        </w:rPr>
      </w:pPr>
    </w:p>
    <w:p w14:paraId="1CA87B19" w14:textId="77777777" w:rsidR="00093DEC" w:rsidRDefault="00093DEC" w:rsidP="00226337">
      <w:pPr>
        <w:pStyle w:val="NoSpacing"/>
        <w:numPr>
          <w:ilvl w:val="0"/>
          <w:numId w:val="21"/>
        </w:numPr>
        <w:rPr>
          <w:rFonts w:ascii="Arial" w:eastAsia="Calibri" w:hAnsi="Arial" w:cs="Arial"/>
          <w:b/>
        </w:rPr>
      </w:pPr>
      <w:r>
        <w:rPr>
          <w:rFonts w:ascii="Arial" w:eastAsia="Calibri" w:hAnsi="Arial" w:cs="Arial"/>
          <w:b/>
        </w:rPr>
        <w:t>CERTIFICATE OF AUTHORITY FOR JOINT VENTURE</w:t>
      </w:r>
    </w:p>
    <w:p w14:paraId="06871C9E" w14:textId="77777777" w:rsidR="00093DEC" w:rsidRDefault="00093DEC">
      <w:pPr>
        <w:pStyle w:val="NoSpacing"/>
        <w:rPr>
          <w:rFonts w:ascii="Arial" w:eastAsia="Calibri" w:hAnsi="Arial" w:cs="Arial"/>
          <w:b/>
        </w:rPr>
      </w:pPr>
    </w:p>
    <w:p w14:paraId="08618529" w14:textId="77777777" w:rsidR="00093DEC" w:rsidRDefault="00093DEC">
      <w:pPr>
        <w:pStyle w:val="NoSpacing"/>
        <w:rPr>
          <w:rFonts w:ascii="Arial" w:eastAsia="Calibri" w:hAnsi="Arial" w:cs="Arial"/>
          <w:b/>
        </w:rPr>
      </w:pPr>
      <w:r>
        <w:rPr>
          <w:rFonts w:ascii="Arial" w:eastAsia="Calibri" w:hAnsi="Arial" w:cs="Arial"/>
          <w:b/>
        </w:rPr>
        <w:t>RESOLUTION TAKEN BY THE BOARD OF DIRECTORS OF A CONSORTIUM OR JOINT</w:t>
      </w:r>
    </w:p>
    <w:p w14:paraId="203E2C5F" w14:textId="77777777" w:rsidR="00093DEC" w:rsidRDefault="00093DEC">
      <w:pPr>
        <w:pStyle w:val="NoSpacing"/>
        <w:rPr>
          <w:rFonts w:ascii="Arial" w:eastAsia="Calibri" w:hAnsi="Arial" w:cs="Arial"/>
          <w:b/>
        </w:rPr>
      </w:pPr>
      <w:r>
        <w:rPr>
          <w:rFonts w:ascii="Arial" w:eastAsia="Calibri" w:hAnsi="Arial" w:cs="Arial"/>
          <w:b/>
        </w:rPr>
        <w:t>VENTURE</w:t>
      </w:r>
    </w:p>
    <w:p w14:paraId="0C38EE04" w14:textId="77777777" w:rsidR="00093DEC" w:rsidRDefault="00093DEC">
      <w:pPr>
        <w:pStyle w:val="NoSpacing"/>
        <w:rPr>
          <w:rFonts w:ascii="Arial" w:eastAsia="Calibri" w:hAnsi="Arial" w:cs="Arial"/>
          <w:b/>
        </w:rPr>
      </w:pPr>
    </w:p>
    <w:p w14:paraId="7F0FB716" w14:textId="77777777" w:rsidR="00093DEC" w:rsidRDefault="00093DEC">
      <w:pPr>
        <w:pStyle w:val="NoSpacing"/>
        <w:rPr>
          <w:rFonts w:ascii="Arial" w:eastAsia="Calibri" w:hAnsi="Arial" w:cs="Arial"/>
        </w:rPr>
      </w:pPr>
      <w:r>
        <w:rPr>
          <w:rFonts w:ascii="Arial" w:eastAsia="Calibri" w:hAnsi="Arial" w:cs="Arial"/>
          <w:b/>
        </w:rPr>
        <w:t xml:space="preserve">Resolution </w:t>
      </w:r>
      <w:r>
        <w:rPr>
          <w:rFonts w:ascii="Arial" w:eastAsia="Calibri" w:hAnsi="Arial" w:cs="Arial"/>
        </w:rPr>
        <w:t>of a meeting of the board of Directors/ Members/ Partners of</w:t>
      </w:r>
    </w:p>
    <w:p w14:paraId="18EFCA92" w14:textId="77777777" w:rsidR="00093DEC" w:rsidRDefault="00093DEC">
      <w:pPr>
        <w:pStyle w:val="NoSpacing"/>
        <w:rPr>
          <w:rFonts w:ascii="Arial" w:eastAsia="Calibri" w:hAnsi="Arial" w:cs="Arial"/>
        </w:rPr>
      </w:pPr>
    </w:p>
    <w:p w14:paraId="423AF504" w14:textId="77777777" w:rsidR="00093DEC" w:rsidRDefault="00093DEC">
      <w:pPr>
        <w:pStyle w:val="NoSpacing"/>
        <w:rPr>
          <w:rFonts w:ascii="Arial" w:eastAsia="Calibri" w:hAnsi="Arial" w:cs="Arial"/>
          <w:b/>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b/>
        </w:rPr>
        <w:t>Name of Tenderer</w:t>
      </w:r>
    </w:p>
    <w:p w14:paraId="6AD67A36" w14:textId="77777777" w:rsidR="00093DEC" w:rsidRDefault="00093DEC">
      <w:pPr>
        <w:pStyle w:val="NoSpacing"/>
        <w:rPr>
          <w:rFonts w:ascii="Arial" w:eastAsia="Calibri" w:hAnsi="Arial" w:cs="Arial"/>
        </w:rPr>
      </w:pPr>
    </w:p>
    <w:p w14:paraId="411B48B4" w14:textId="77777777" w:rsidR="00093DEC" w:rsidRDefault="00093DEC">
      <w:pPr>
        <w:pStyle w:val="NoSpacing"/>
        <w:rPr>
          <w:rFonts w:ascii="Arial" w:eastAsia="Calibri" w:hAnsi="Arial" w:cs="Arial"/>
        </w:rPr>
      </w:pPr>
      <w:r>
        <w:rPr>
          <w:rFonts w:ascii="Arial" w:eastAsia="Calibri" w:hAnsi="Arial" w:cs="Arial"/>
        </w:rPr>
        <w:t>Held at __________________________ on ______________________________________</w:t>
      </w:r>
    </w:p>
    <w:p w14:paraId="4EC0E833" w14:textId="77777777" w:rsidR="00093DEC" w:rsidRDefault="00093DEC">
      <w:pPr>
        <w:pStyle w:val="NoSpacing"/>
        <w:rPr>
          <w:rFonts w:ascii="Arial" w:eastAsia="Calibri" w:hAnsi="Arial" w:cs="Arial"/>
        </w:rPr>
      </w:pPr>
      <w:r>
        <w:rPr>
          <w:rFonts w:ascii="Arial" w:eastAsia="Calibri" w:hAnsi="Arial" w:cs="Arial"/>
          <w:b/>
        </w:rPr>
        <w:t>RESOLVED THAT:</w:t>
      </w:r>
    </w:p>
    <w:p w14:paraId="5998B8F4" w14:textId="77777777" w:rsidR="00093DEC" w:rsidRDefault="00093DEC">
      <w:pPr>
        <w:pStyle w:val="NoSpacing"/>
        <w:rPr>
          <w:rFonts w:ascii="Arial" w:eastAsia="Calibri" w:hAnsi="Arial" w:cs="Arial"/>
        </w:rPr>
      </w:pPr>
    </w:p>
    <w:p w14:paraId="52FC4CF8" w14:textId="77777777" w:rsidR="00093DEC" w:rsidRDefault="00093DEC">
      <w:pPr>
        <w:pStyle w:val="NoSpacing"/>
        <w:rPr>
          <w:rFonts w:ascii="Arial" w:eastAsia="Calibri" w:hAnsi="Arial" w:cs="Arial"/>
        </w:rPr>
      </w:pPr>
      <w:r>
        <w:rPr>
          <w:rFonts w:ascii="Arial" w:eastAsia="Calibri" w:hAnsi="Arial" w:cs="Arial"/>
        </w:rPr>
        <w:t xml:space="preserve">The enterprise submits a tender to </w:t>
      </w:r>
      <w:r w:rsidR="00394505">
        <w:rPr>
          <w:rFonts w:ascii="Arial" w:eastAsia="Calibri" w:hAnsi="Arial" w:cs="Arial"/>
        </w:rPr>
        <w:t>Bojanala Platinum District Municipality</w:t>
      </w:r>
      <w:r>
        <w:rPr>
          <w:rFonts w:ascii="Arial" w:eastAsia="Calibri" w:hAnsi="Arial" w:cs="Arial"/>
        </w:rPr>
        <w:t xml:space="preserve"> in respect of the following project:</w:t>
      </w:r>
    </w:p>
    <w:p w14:paraId="3421A840" w14:textId="77777777" w:rsidR="00093DEC" w:rsidRDefault="00093DEC">
      <w:pPr>
        <w:pStyle w:val="NoSpacing"/>
        <w:rPr>
          <w:rFonts w:ascii="Arial" w:eastAsia="Calibri" w:hAnsi="Arial" w:cs="Arial"/>
        </w:rPr>
      </w:pPr>
    </w:p>
    <w:p w14:paraId="0A407725" w14:textId="77777777" w:rsidR="00093DEC" w:rsidRDefault="00093DEC">
      <w:pPr>
        <w:pStyle w:val="NoSpacing"/>
        <w:rPr>
          <w:rFonts w:ascii="Arial" w:eastAsia="Calibri" w:hAnsi="Arial" w:cs="Arial"/>
          <w:b/>
        </w:rPr>
      </w:pPr>
      <w:r>
        <w:rPr>
          <w:rFonts w:ascii="Arial" w:eastAsia="Calibri" w:hAnsi="Arial" w:cs="Arial"/>
          <w:b/>
        </w:rPr>
        <w:t>BID NO: __________________________________________________________________</w:t>
      </w:r>
    </w:p>
    <w:p w14:paraId="66277C63" w14:textId="77777777" w:rsidR="00093DEC" w:rsidRDefault="00093DEC">
      <w:pPr>
        <w:pStyle w:val="NoSpacing"/>
        <w:jc w:val="both"/>
        <w:rPr>
          <w:rFonts w:ascii="Arial" w:eastAsia="Calibri" w:hAnsi="Arial" w:cs="Arial"/>
        </w:rPr>
      </w:pPr>
    </w:p>
    <w:p w14:paraId="13DBD9C7" w14:textId="77777777" w:rsidR="00093DEC" w:rsidRDefault="00093DEC">
      <w:pPr>
        <w:pStyle w:val="NoSpacing"/>
        <w:jc w:val="both"/>
        <w:rPr>
          <w:rFonts w:ascii="Arial" w:eastAsia="Calibri" w:hAnsi="Arial" w:cs="Arial"/>
        </w:rPr>
      </w:pPr>
      <w:r>
        <w:rPr>
          <w:rFonts w:ascii="Arial" w:eastAsia="Calibri" w:hAnsi="Arial" w:cs="Arial"/>
        </w:rPr>
        <w:t>As consortium/ Joint Venture comprising (list all the legally correct full names and Registration</w:t>
      </w:r>
    </w:p>
    <w:p w14:paraId="743E6BC6" w14:textId="77777777" w:rsidR="00093DEC" w:rsidRDefault="00093DEC">
      <w:pPr>
        <w:pStyle w:val="NoSpacing"/>
        <w:jc w:val="both"/>
        <w:rPr>
          <w:rFonts w:ascii="Arial" w:eastAsia="Calibri" w:hAnsi="Arial" w:cs="Arial"/>
        </w:rPr>
      </w:pPr>
      <w:r>
        <w:rPr>
          <w:rFonts w:ascii="Arial" w:eastAsia="Calibri" w:hAnsi="Arial" w:cs="Arial"/>
        </w:rPr>
        <w:t>numbers if applicable, of the enterprises forming the consortium / Joint venture:</w:t>
      </w:r>
    </w:p>
    <w:p w14:paraId="19B98BE2"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7E3827CD" w14:textId="77777777" w:rsidR="00093DEC" w:rsidRDefault="00093DEC">
      <w:pPr>
        <w:pStyle w:val="NoSpacing"/>
        <w:rPr>
          <w:rFonts w:ascii="Arial" w:eastAsia="Calibri" w:hAnsi="Arial" w:cs="Arial"/>
        </w:rPr>
      </w:pPr>
    </w:p>
    <w:p w14:paraId="4B5BE759"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1FC70F2F" w14:textId="77777777" w:rsidR="00093DEC" w:rsidRDefault="00093DEC">
      <w:pPr>
        <w:pStyle w:val="NoSpacing"/>
        <w:rPr>
          <w:rFonts w:ascii="Arial" w:eastAsia="Calibri" w:hAnsi="Arial" w:cs="Arial"/>
        </w:rPr>
      </w:pPr>
    </w:p>
    <w:p w14:paraId="329E4D59"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7E0A2FE9" w14:textId="77777777" w:rsidR="00093DEC" w:rsidRDefault="00093DEC">
      <w:pPr>
        <w:pStyle w:val="NoSpacing"/>
        <w:rPr>
          <w:rFonts w:ascii="Arial" w:eastAsia="Calibri" w:hAnsi="Arial" w:cs="Arial"/>
        </w:rPr>
      </w:pPr>
    </w:p>
    <w:p w14:paraId="67DD0304" w14:textId="77777777" w:rsidR="00093DEC" w:rsidRDefault="00093DEC">
      <w:pPr>
        <w:pStyle w:val="NoSpacing"/>
        <w:rPr>
          <w:rFonts w:ascii="Arial" w:eastAsia="Calibri" w:hAnsi="Arial" w:cs="Arial"/>
        </w:rPr>
      </w:pPr>
      <w:proofErr w:type="spellStart"/>
      <w:r>
        <w:rPr>
          <w:rFonts w:ascii="Arial" w:eastAsia="Calibri" w:hAnsi="Arial" w:cs="Arial"/>
        </w:rPr>
        <w:t>Mr</w:t>
      </w:r>
      <w:proofErr w:type="spellEnd"/>
      <w:r>
        <w:rPr>
          <w:rFonts w:ascii="Arial" w:eastAsia="Calibri" w:hAnsi="Arial" w:cs="Arial"/>
        </w:rPr>
        <w:t xml:space="preserve">/ </w:t>
      </w:r>
      <w:proofErr w:type="spellStart"/>
      <w:r>
        <w:rPr>
          <w:rFonts w:ascii="Arial" w:eastAsia="Calibri" w:hAnsi="Arial" w:cs="Arial"/>
        </w:rPr>
        <w:t>Mrs</w:t>
      </w:r>
      <w:proofErr w:type="spellEnd"/>
      <w:r>
        <w:rPr>
          <w:rFonts w:ascii="Arial" w:eastAsia="Calibri" w:hAnsi="Arial" w:cs="Arial"/>
        </w:rPr>
        <w:t>/</w:t>
      </w:r>
      <w:proofErr w:type="spellStart"/>
      <w:r>
        <w:rPr>
          <w:rFonts w:ascii="Arial" w:eastAsia="Calibri" w:hAnsi="Arial" w:cs="Arial"/>
        </w:rPr>
        <w:t>Ms</w:t>
      </w:r>
      <w:proofErr w:type="spellEnd"/>
      <w:r>
        <w:rPr>
          <w:rFonts w:ascii="Arial" w:eastAsia="Calibri" w:hAnsi="Arial" w:cs="Arial"/>
        </w:rPr>
        <w:t xml:space="preserve"> ________________________________________________________________</w:t>
      </w:r>
    </w:p>
    <w:p w14:paraId="24C99695" w14:textId="77777777" w:rsidR="00093DEC" w:rsidRDefault="00093DEC">
      <w:pPr>
        <w:pStyle w:val="NoSpacing"/>
        <w:rPr>
          <w:rFonts w:ascii="Arial" w:eastAsia="Calibri" w:hAnsi="Arial" w:cs="Arial"/>
        </w:rPr>
      </w:pPr>
    </w:p>
    <w:p w14:paraId="64A29BB5" w14:textId="77777777" w:rsidR="00093DEC" w:rsidRDefault="00093DEC">
      <w:pPr>
        <w:pStyle w:val="NoSpacing"/>
        <w:rPr>
          <w:rFonts w:ascii="Arial" w:eastAsia="Calibri" w:hAnsi="Arial" w:cs="Arial"/>
        </w:rPr>
      </w:pPr>
      <w:r>
        <w:rPr>
          <w:rFonts w:ascii="Arial" w:eastAsia="Calibri" w:hAnsi="Arial" w:cs="Arial"/>
        </w:rPr>
        <w:t>In his/her capacity as ________________________________________________________</w:t>
      </w:r>
    </w:p>
    <w:p w14:paraId="4D3C56D4" w14:textId="77777777" w:rsidR="00093DEC" w:rsidRDefault="00093DEC">
      <w:pPr>
        <w:pStyle w:val="NoSpacing"/>
        <w:rPr>
          <w:rFonts w:ascii="Arial" w:eastAsia="Calibri" w:hAnsi="Arial" w:cs="Arial"/>
        </w:rPr>
      </w:pPr>
    </w:p>
    <w:p w14:paraId="1EDBE852" w14:textId="77777777" w:rsidR="00093DEC" w:rsidRDefault="00093DEC">
      <w:pPr>
        <w:pStyle w:val="NoSpacing"/>
        <w:rPr>
          <w:rFonts w:ascii="Arial" w:eastAsia="Calibri" w:hAnsi="Arial" w:cs="Arial"/>
        </w:rPr>
      </w:pPr>
      <w:r>
        <w:rPr>
          <w:rFonts w:ascii="Arial" w:eastAsia="Calibri" w:hAnsi="Arial" w:cs="Arial"/>
        </w:rPr>
        <w:t>And who will sign as follows: __________________________________________________</w:t>
      </w:r>
    </w:p>
    <w:p w14:paraId="756C5B71" w14:textId="77777777" w:rsidR="00093DEC" w:rsidRDefault="00093DEC">
      <w:pPr>
        <w:pStyle w:val="NoSpacing"/>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(Specimen Signature)</w:t>
      </w:r>
    </w:p>
    <w:p w14:paraId="58FCED18" w14:textId="77777777" w:rsidR="00093DEC" w:rsidRDefault="00093DEC">
      <w:pPr>
        <w:pStyle w:val="NoSpacing"/>
        <w:rPr>
          <w:rFonts w:ascii="Arial" w:eastAsia="Calibri" w:hAnsi="Arial" w:cs="Arial"/>
        </w:rPr>
      </w:pPr>
    </w:p>
    <w:p w14:paraId="7A2092E6" w14:textId="77777777" w:rsidR="00093DEC" w:rsidRDefault="00093DEC">
      <w:pPr>
        <w:pStyle w:val="NoSpacing"/>
        <w:jc w:val="both"/>
        <w:rPr>
          <w:rFonts w:ascii="Arial" w:eastAsia="Calibri" w:hAnsi="Arial" w:cs="Arial"/>
        </w:rPr>
      </w:pPr>
      <w:r>
        <w:rPr>
          <w:rFonts w:ascii="Arial" w:eastAsia="Calibri" w:hAnsi="Arial" w:cs="Arial"/>
        </w:rPr>
        <w:t xml:space="preserve">Be, and is hereby, authorized to sign the tender and </w:t>
      </w:r>
      <w:proofErr w:type="gramStart"/>
      <w:r>
        <w:rPr>
          <w:rFonts w:ascii="Arial" w:eastAsia="Calibri" w:hAnsi="Arial" w:cs="Arial"/>
        </w:rPr>
        <w:t>any and all</w:t>
      </w:r>
      <w:proofErr w:type="gramEnd"/>
      <w:r>
        <w:rPr>
          <w:rFonts w:ascii="Arial" w:eastAsia="Calibri" w:hAnsi="Arial" w:cs="Arial"/>
        </w:rPr>
        <w:t xml:space="preserve"> documents and/or</w:t>
      </w:r>
    </w:p>
    <w:p w14:paraId="4EB071F2" w14:textId="77777777" w:rsidR="00093DEC" w:rsidRDefault="00093DEC">
      <w:pPr>
        <w:pStyle w:val="NoSpacing"/>
        <w:jc w:val="both"/>
        <w:rPr>
          <w:rFonts w:ascii="Arial" w:eastAsia="Calibri" w:hAnsi="Arial" w:cs="Arial"/>
        </w:rPr>
      </w:pPr>
      <w:r>
        <w:rPr>
          <w:rFonts w:ascii="Arial" w:eastAsia="Calibri" w:hAnsi="Arial" w:cs="Arial"/>
        </w:rPr>
        <w:t>correspondence in connection with and relating to tender, as well as to sign any contract, and or</w:t>
      </w:r>
    </w:p>
    <w:p w14:paraId="62103C6F" w14:textId="77777777" w:rsidR="00093DEC" w:rsidRDefault="00093DEC">
      <w:pPr>
        <w:pStyle w:val="NoSpacing"/>
        <w:jc w:val="both"/>
        <w:rPr>
          <w:rFonts w:ascii="Arial" w:eastAsia="Calibri" w:hAnsi="Arial" w:cs="Arial"/>
        </w:rPr>
      </w:pPr>
      <w:r>
        <w:rPr>
          <w:rFonts w:ascii="Arial" w:eastAsia="Calibri" w:hAnsi="Arial" w:cs="Arial"/>
        </w:rPr>
        <w:t>all documentation resulting from the award of the tender to the consortium/ joint venture</w:t>
      </w:r>
    </w:p>
    <w:p w14:paraId="23EB6144" w14:textId="77777777" w:rsidR="00093DEC" w:rsidRDefault="00093DEC">
      <w:pPr>
        <w:pStyle w:val="NoSpacing"/>
        <w:jc w:val="both"/>
        <w:rPr>
          <w:rFonts w:ascii="Arial" w:eastAsia="Calibri" w:hAnsi="Arial" w:cs="Arial"/>
        </w:rPr>
      </w:pPr>
      <w:r>
        <w:rPr>
          <w:rFonts w:ascii="Arial" w:eastAsia="Calibri" w:hAnsi="Arial" w:cs="Arial"/>
        </w:rPr>
        <w:t>enterprise mentioned above.</w:t>
      </w:r>
    </w:p>
    <w:p w14:paraId="17FF399C" w14:textId="77777777" w:rsidR="00093DEC" w:rsidRDefault="00093DEC">
      <w:pPr>
        <w:pStyle w:val="NoSpacing"/>
        <w:rPr>
          <w:rFonts w:ascii="Arial" w:eastAsia="Calibri" w:hAnsi="Arial" w:cs="Arial"/>
        </w:rPr>
      </w:pPr>
    </w:p>
    <w:p w14:paraId="3551C939" w14:textId="77777777" w:rsidR="00093DEC" w:rsidRDefault="00093DEC" w:rsidP="007C2C81">
      <w:pPr>
        <w:pStyle w:val="NoSpacing"/>
        <w:jc w:val="both"/>
        <w:rPr>
          <w:rFonts w:ascii="Arial" w:eastAsia="Calibri" w:hAnsi="Arial" w:cs="Arial"/>
        </w:rPr>
      </w:pPr>
      <w:r>
        <w:rPr>
          <w:rFonts w:ascii="Arial" w:eastAsia="Calibri" w:hAnsi="Arial" w:cs="Arial"/>
        </w:rPr>
        <w:t xml:space="preserve">The enterprise in the form of a consortium or joint venture </w:t>
      </w:r>
      <w:r w:rsidR="00394505">
        <w:rPr>
          <w:rFonts w:ascii="Arial" w:eastAsia="Calibri" w:hAnsi="Arial" w:cs="Arial"/>
        </w:rPr>
        <w:t>accepts</w:t>
      </w:r>
      <w:r>
        <w:rPr>
          <w:rFonts w:ascii="Arial" w:eastAsia="Calibri" w:hAnsi="Arial" w:cs="Arial"/>
        </w:rPr>
        <w:t xml:space="preserve"> jointly and several</w:t>
      </w:r>
      <w:r w:rsidR="007C2C81">
        <w:rPr>
          <w:rFonts w:ascii="Arial" w:eastAsia="Calibri" w:hAnsi="Arial" w:cs="Arial"/>
        </w:rPr>
        <w:t xml:space="preserve"> liabilities with</w:t>
      </w:r>
      <w:r>
        <w:rPr>
          <w:rFonts w:ascii="Arial" w:eastAsia="Calibri" w:hAnsi="Arial" w:cs="Arial"/>
        </w:rPr>
        <w:t xml:space="preserve"> parties under item 1 above for the fulfillment of the obligations of the joint venture</w:t>
      </w:r>
      <w:r w:rsidR="007C2C81">
        <w:rPr>
          <w:rFonts w:ascii="Arial" w:eastAsia="Calibri" w:hAnsi="Arial" w:cs="Arial"/>
        </w:rPr>
        <w:t xml:space="preserve"> </w:t>
      </w:r>
      <w:r>
        <w:rPr>
          <w:rFonts w:ascii="Arial" w:eastAsia="Calibri" w:hAnsi="Arial" w:cs="Arial"/>
        </w:rPr>
        <w:t xml:space="preserve">deriving from, and in any way connected with contract to be entered into with </w:t>
      </w:r>
      <w:r w:rsidR="00394505">
        <w:rPr>
          <w:rFonts w:ascii="Arial" w:eastAsia="Calibri" w:hAnsi="Arial" w:cs="Arial"/>
        </w:rPr>
        <w:t>Bojanala Platinum District Municipality</w:t>
      </w:r>
      <w:r>
        <w:rPr>
          <w:rFonts w:ascii="Arial" w:eastAsia="Calibri" w:hAnsi="Arial" w:cs="Arial"/>
        </w:rPr>
        <w:t xml:space="preserve"> in respect of the project described above under item1.</w:t>
      </w:r>
    </w:p>
    <w:p w14:paraId="1DA1685A" w14:textId="77777777" w:rsidR="00093DEC" w:rsidRDefault="00093DEC" w:rsidP="007C2C81">
      <w:pPr>
        <w:pStyle w:val="NoSpacing"/>
        <w:jc w:val="both"/>
        <w:rPr>
          <w:rFonts w:ascii="Arial" w:eastAsia="Calibri" w:hAnsi="Arial" w:cs="Arial"/>
        </w:rPr>
      </w:pPr>
    </w:p>
    <w:p w14:paraId="542CF399" w14:textId="77777777" w:rsidR="00093DEC" w:rsidRDefault="00093DEC" w:rsidP="007C2C81">
      <w:pPr>
        <w:pStyle w:val="NoSpacing"/>
        <w:rPr>
          <w:rFonts w:ascii="Arial" w:eastAsia="Calibri" w:hAnsi="Arial" w:cs="Arial"/>
        </w:rPr>
      </w:pPr>
      <w:r>
        <w:rPr>
          <w:rFonts w:ascii="Arial" w:eastAsia="Calibri" w:hAnsi="Arial" w:cs="Arial"/>
        </w:rPr>
        <w:t xml:space="preserve">The consortium/ Joint venture enterprise chooses as its </w:t>
      </w:r>
      <w:proofErr w:type="spellStart"/>
      <w:r>
        <w:rPr>
          <w:rFonts w:ascii="Arial" w:eastAsia="Calibri" w:hAnsi="Arial" w:cs="Arial"/>
        </w:rPr>
        <w:t>Domicilium</w:t>
      </w:r>
      <w:proofErr w:type="spellEnd"/>
      <w:r>
        <w:rPr>
          <w:rFonts w:ascii="Arial" w:eastAsia="Calibri" w:hAnsi="Arial" w:cs="Arial"/>
        </w:rPr>
        <w:t xml:space="preserve"> et </w:t>
      </w:r>
      <w:proofErr w:type="spellStart"/>
      <w:r>
        <w:rPr>
          <w:rFonts w:ascii="Arial" w:eastAsia="Calibri" w:hAnsi="Arial" w:cs="Arial"/>
        </w:rPr>
        <w:t>citandi</w:t>
      </w:r>
      <w:proofErr w:type="spellEnd"/>
      <w:r>
        <w:rPr>
          <w:rFonts w:ascii="Arial" w:eastAsia="Calibri" w:hAnsi="Arial" w:cs="Arial"/>
        </w:rPr>
        <w:t xml:space="preserve"> for all </w:t>
      </w:r>
      <w:r w:rsidR="007C2C81">
        <w:rPr>
          <w:rFonts w:ascii="Arial" w:eastAsia="Calibri" w:hAnsi="Arial" w:cs="Arial"/>
        </w:rPr>
        <w:t xml:space="preserve">purposes. </w:t>
      </w:r>
      <w:r>
        <w:rPr>
          <w:rFonts w:ascii="Arial" w:eastAsia="Calibri" w:hAnsi="Arial" w:cs="Arial"/>
        </w:rPr>
        <w:t>arising from this joint venture agreement and contract with</w:t>
      </w:r>
      <w:r w:rsidR="00394505">
        <w:rPr>
          <w:rFonts w:ascii="Arial" w:eastAsia="Calibri" w:hAnsi="Arial" w:cs="Arial"/>
        </w:rPr>
        <w:t xml:space="preserve"> Bojanala Platinum District Municipality</w:t>
      </w:r>
      <w:r>
        <w:rPr>
          <w:rFonts w:ascii="Arial" w:eastAsia="Calibri" w:hAnsi="Arial" w:cs="Arial"/>
        </w:rPr>
        <w:t xml:space="preserve"> in respect of the</w:t>
      </w:r>
      <w:r w:rsidR="007C2C81">
        <w:rPr>
          <w:rFonts w:ascii="Arial" w:eastAsia="Calibri" w:hAnsi="Arial" w:cs="Arial"/>
        </w:rPr>
        <w:t xml:space="preserve"> </w:t>
      </w:r>
      <w:r>
        <w:rPr>
          <w:rFonts w:ascii="Arial" w:eastAsia="Calibri" w:hAnsi="Arial" w:cs="Arial"/>
        </w:rPr>
        <w:t xml:space="preserve">project under item </w:t>
      </w:r>
    </w:p>
    <w:p w14:paraId="5B8A298B"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5E68A817" w14:textId="77777777" w:rsidR="00093DEC" w:rsidRDefault="00093DEC">
      <w:pPr>
        <w:pStyle w:val="NoSpacing"/>
        <w:rPr>
          <w:rFonts w:ascii="Arial" w:eastAsia="Calibri" w:hAnsi="Arial" w:cs="Arial"/>
        </w:rPr>
      </w:pPr>
    </w:p>
    <w:p w14:paraId="70055817"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18114D1D" w14:textId="77777777" w:rsidR="007C2C81" w:rsidRDefault="007C2C81" w:rsidP="007C2C81">
      <w:pPr>
        <w:pStyle w:val="NoSpacing"/>
        <w:ind w:left="0" w:firstLine="0"/>
        <w:rPr>
          <w:rFonts w:ascii="Arial" w:eastAsia="Calibri" w:hAnsi="Arial" w:cs="Arial"/>
        </w:rPr>
      </w:pPr>
    </w:p>
    <w:p w14:paraId="6AC81472" w14:textId="77777777" w:rsidR="00093DEC" w:rsidRDefault="00093DEC" w:rsidP="007C2C81">
      <w:pPr>
        <w:pStyle w:val="NoSpacing"/>
        <w:ind w:left="0" w:firstLine="0"/>
        <w:rPr>
          <w:rFonts w:ascii="Arial" w:eastAsia="Calibri" w:hAnsi="Arial" w:cs="Arial"/>
        </w:rPr>
      </w:pPr>
      <w:r>
        <w:rPr>
          <w:rFonts w:ascii="Arial" w:eastAsia="Calibri" w:hAnsi="Arial" w:cs="Arial"/>
        </w:rPr>
        <w:t>Note: The resolution must be signed by all directors or members/ partners of the tendering enterprise. Should the space provided below not be sufficient for all directors to sign, please provide a separate sheet in the same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24"/>
        <w:gridCol w:w="2214"/>
        <w:gridCol w:w="2117"/>
      </w:tblGrid>
      <w:tr w:rsidR="00093DEC" w14:paraId="098AA383" w14:textId="77777777">
        <w:trPr>
          <w:jc w:val="center"/>
        </w:trPr>
        <w:tc>
          <w:tcPr>
            <w:tcW w:w="851" w:type="dxa"/>
          </w:tcPr>
          <w:p w14:paraId="18C53B20" w14:textId="77777777" w:rsidR="00093DEC" w:rsidRDefault="00093DEC">
            <w:pPr>
              <w:pStyle w:val="NoSpacing"/>
              <w:rPr>
                <w:rFonts w:ascii="Arial" w:eastAsia="Calibri" w:hAnsi="Arial" w:cs="Arial"/>
              </w:rPr>
            </w:pPr>
            <w:r>
              <w:rPr>
                <w:rFonts w:ascii="Arial" w:eastAsia="Calibri" w:hAnsi="Arial" w:cs="Arial"/>
              </w:rPr>
              <w:t>No</w:t>
            </w:r>
          </w:p>
        </w:tc>
        <w:tc>
          <w:tcPr>
            <w:tcW w:w="3124" w:type="dxa"/>
          </w:tcPr>
          <w:p w14:paraId="6179E8B4" w14:textId="77777777" w:rsidR="00093DEC" w:rsidRDefault="00093DEC">
            <w:pPr>
              <w:pStyle w:val="NoSpacing"/>
              <w:rPr>
                <w:rFonts w:ascii="Arial" w:eastAsia="Calibri" w:hAnsi="Arial" w:cs="Arial"/>
              </w:rPr>
            </w:pPr>
            <w:r>
              <w:rPr>
                <w:rFonts w:ascii="Arial" w:eastAsia="Calibri" w:hAnsi="Arial" w:cs="Arial"/>
              </w:rPr>
              <w:t>Name</w:t>
            </w:r>
          </w:p>
        </w:tc>
        <w:tc>
          <w:tcPr>
            <w:tcW w:w="2214" w:type="dxa"/>
          </w:tcPr>
          <w:p w14:paraId="1CE1366E" w14:textId="77777777" w:rsidR="00093DEC" w:rsidRDefault="00093DEC">
            <w:pPr>
              <w:pStyle w:val="NoSpacing"/>
              <w:rPr>
                <w:rFonts w:ascii="Arial" w:eastAsia="Calibri" w:hAnsi="Arial" w:cs="Arial"/>
              </w:rPr>
            </w:pPr>
            <w:r>
              <w:rPr>
                <w:rFonts w:ascii="Arial" w:eastAsia="Calibri" w:hAnsi="Arial" w:cs="Arial"/>
              </w:rPr>
              <w:t>Capacity</w:t>
            </w:r>
          </w:p>
        </w:tc>
        <w:tc>
          <w:tcPr>
            <w:tcW w:w="2117" w:type="dxa"/>
          </w:tcPr>
          <w:p w14:paraId="06F1E92A" w14:textId="77777777" w:rsidR="00093DEC" w:rsidRDefault="00093DEC">
            <w:pPr>
              <w:pStyle w:val="NoSpacing"/>
              <w:rPr>
                <w:rFonts w:ascii="Arial" w:eastAsia="Calibri" w:hAnsi="Arial" w:cs="Arial"/>
              </w:rPr>
            </w:pPr>
            <w:r>
              <w:rPr>
                <w:rFonts w:ascii="Arial" w:eastAsia="Calibri" w:hAnsi="Arial" w:cs="Arial"/>
              </w:rPr>
              <w:t>Signature</w:t>
            </w:r>
          </w:p>
        </w:tc>
      </w:tr>
      <w:tr w:rsidR="00093DEC" w14:paraId="2F88D155" w14:textId="77777777">
        <w:trPr>
          <w:jc w:val="center"/>
        </w:trPr>
        <w:tc>
          <w:tcPr>
            <w:tcW w:w="851" w:type="dxa"/>
          </w:tcPr>
          <w:p w14:paraId="26AF955C" w14:textId="77777777" w:rsidR="00093DEC" w:rsidRDefault="00093DEC">
            <w:pPr>
              <w:pStyle w:val="NoSpacing"/>
              <w:rPr>
                <w:rFonts w:ascii="Arial" w:eastAsia="Calibri" w:hAnsi="Arial" w:cs="Arial"/>
              </w:rPr>
            </w:pPr>
            <w:r>
              <w:rPr>
                <w:rFonts w:ascii="Arial" w:eastAsia="Calibri" w:hAnsi="Arial" w:cs="Arial"/>
              </w:rPr>
              <w:t>1</w:t>
            </w:r>
          </w:p>
        </w:tc>
        <w:tc>
          <w:tcPr>
            <w:tcW w:w="3124" w:type="dxa"/>
          </w:tcPr>
          <w:p w14:paraId="3901A9D0" w14:textId="77777777" w:rsidR="00093DEC" w:rsidRDefault="00093DEC">
            <w:pPr>
              <w:pStyle w:val="NoSpacing"/>
              <w:rPr>
                <w:rFonts w:ascii="Arial" w:eastAsia="Calibri" w:hAnsi="Arial" w:cs="Arial"/>
              </w:rPr>
            </w:pPr>
            <w:r>
              <w:rPr>
                <w:rFonts w:ascii="Arial" w:eastAsia="Calibri" w:hAnsi="Arial" w:cs="Arial"/>
              </w:rPr>
              <w:t>Lead partner</w:t>
            </w:r>
          </w:p>
        </w:tc>
        <w:tc>
          <w:tcPr>
            <w:tcW w:w="2214" w:type="dxa"/>
          </w:tcPr>
          <w:p w14:paraId="0FDC5DAB" w14:textId="77777777" w:rsidR="00093DEC" w:rsidRDefault="00093DEC">
            <w:pPr>
              <w:pStyle w:val="NoSpacing"/>
              <w:rPr>
                <w:rFonts w:ascii="Arial" w:eastAsia="Calibri" w:hAnsi="Arial" w:cs="Arial"/>
              </w:rPr>
            </w:pPr>
          </w:p>
        </w:tc>
        <w:tc>
          <w:tcPr>
            <w:tcW w:w="2117" w:type="dxa"/>
          </w:tcPr>
          <w:p w14:paraId="14021914" w14:textId="77777777" w:rsidR="00093DEC" w:rsidRDefault="00093DEC">
            <w:pPr>
              <w:pStyle w:val="NoSpacing"/>
              <w:rPr>
                <w:rFonts w:ascii="Arial" w:eastAsia="Calibri" w:hAnsi="Arial" w:cs="Arial"/>
              </w:rPr>
            </w:pPr>
          </w:p>
        </w:tc>
      </w:tr>
      <w:tr w:rsidR="00093DEC" w14:paraId="05F1DBEE" w14:textId="77777777">
        <w:trPr>
          <w:jc w:val="center"/>
        </w:trPr>
        <w:tc>
          <w:tcPr>
            <w:tcW w:w="851" w:type="dxa"/>
          </w:tcPr>
          <w:p w14:paraId="2ED38525" w14:textId="77777777" w:rsidR="00093DEC" w:rsidRDefault="00093DEC">
            <w:pPr>
              <w:pStyle w:val="NoSpacing"/>
              <w:rPr>
                <w:rFonts w:ascii="Arial" w:eastAsia="Calibri" w:hAnsi="Arial" w:cs="Arial"/>
              </w:rPr>
            </w:pPr>
            <w:r>
              <w:rPr>
                <w:rFonts w:ascii="Arial" w:eastAsia="Calibri" w:hAnsi="Arial" w:cs="Arial"/>
              </w:rPr>
              <w:t>2</w:t>
            </w:r>
          </w:p>
        </w:tc>
        <w:tc>
          <w:tcPr>
            <w:tcW w:w="3124" w:type="dxa"/>
          </w:tcPr>
          <w:p w14:paraId="03A79910" w14:textId="77777777" w:rsidR="00093DEC" w:rsidRDefault="00093DEC">
            <w:pPr>
              <w:pStyle w:val="NoSpacing"/>
              <w:rPr>
                <w:rFonts w:ascii="Arial" w:eastAsia="Calibri" w:hAnsi="Arial" w:cs="Arial"/>
              </w:rPr>
            </w:pPr>
          </w:p>
        </w:tc>
        <w:tc>
          <w:tcPr>
            <w:tcW w:w="2214" w:type="dxa"/>
          </w:tcPr>
          <w:p w14:paraId="4FA7AC44" w14:textId="77777777" w:rsidR="00093DEC" w:rsidRDefault="00093DEC">
            <w:pPr>
              <w:pStyle w:val="NoSpacing"/>
              <w:rPr>
                <w:rFonts w:ascii="Arial" w:eastAsia="Calibri" w:hAnsi="Arial" w:cs="Arial"/>
              </w:rPr>
            </w:pPr>
          </w:p>
        </w:tc>
        <w:tc>
          <w:tcPr>
            <w:tcW w:w="2117" w:type="dxa"/>
          </w:tcPr>
          <w:p w14:paraId="6E88820B" w14:textId="77777777" w:rsidR="00093DEC" w:rsidRDefault="00093DEC">
            <w:pPr>
              <w:pStyle w:val="NoSpacing"/>
              <w:rPr>
                <w:rFonts w:ascii="Arial" w:eastAsia="Calibri" w:hAnsi="Arial" w:cs="Arial"/>
              </w:rPr>
            </w:pPr>
          </w:p>
        </w:tc>
      </w:tr>
    </w:tbl>
    <w:p w14:paraId="2A8EFD93" w14:textId="77777777" w:rsidR="00093DEC" w:rsidRDefault="00093DEC">
      <w:pPr>
        <w:pStyle w:val="NoSpacing"/>
        <w:rPr>
          <w:rFonts w:ascii="Arial" w:eastAsia="Calibri" w:hAnsi="Arial" w:cs="Arial"/>
          <w:b/>
        </w:rPr>
      </w:pPr>
    </w:p>
    <w:p w14:paraId="4AA2A826" w14:textId="77777777" w:rsidR="00093DEC" w:rsidRDefault="00093DEC">
      <w:pPr>
        <w:pStyle w:val="NoSpacing"/>
        <w:rPr>
          <w:rFonts w:ascii="Arial" w:eastAsia="Calibri" w:hAnsi="Arial" w:cs="Arial"/>
          <w:b/>
        </w:rPr>
      </w:pPr>
    </w:p>
    <w:p w14:paraId="5D199909" w14:textId="77777777" w:rsidR="00B57A96" w:rsidRDefault="00B57A96">
      <w:pPr>
        <w:pStyle w:val="NoSpacing"/>
        <w:rPr>
          <w:rFonts w:ascii="Arial" w:eastAsia="Calibri" w:hAnsi="Arial" w:cs="Arial"/>
          <w:b/>
        </w:rPr>
      </w:pPr>
    </w:p>
    <w:p w14:paraId="3A10E94D" w14:textId="77777777" w:rsidR="00B57A96" w:rsidRDefault="00B57A96">
      <w:pPr>
        <w:pStyle w:val="NoSpacing"/>
        <w:rPr>
          <w:rFonts w:ascii="Arial" w:eastAsia="Calibri" w:hAnsi="Arial" w:cs="Arial"/>
          <w:b/>
        </w:rPr>
      </w:pPr>
    </w:p>
    <w:p w14:paraId="35D3128E" w14:textId="77777777" w:rsidR="00B57A96" w:rsidRDefault="00B57A96">
      <w:pPr>
        <w:pStyle w:val="NoSpacing"/>
        <w:rPr>
          <w:rFonts w:ascii="Arial" w:eastAsia="Calibri" w:hAnsi="Arial" w:cs="Arial"/>
          <w:b/>
        </w:rPr>
      </w:pPr>
    </w:p>
    <w:p w14:paraId="7D7B946B" w14:textId="77777777" w:rsidR="00093DEC" w:rsidRDefault="00093DEC">
      <w:pPr>
        <w:pStyle w:val="NoSpacing"/>
        <w:rPr>
          <w:rFonts w:ascii="Arial" w:eastAsia="Calibri" w:hAnsi="Arial" w:cs="Arial"/>
          <w:b/>
        </w:rPr>
      </w:pPr>
      <w:r>
        <w:rPr>
          <w:rFonts w:ascii="Arial" w:eastAsia="Calibri" w:hAnsi="Arial" w:cs="Arial"/>
          <w:b/>
        </w:rPr>
        <w:t>B. CERTIFICATE OF AUTHORITY FOR THE COMPANY</w:t>
      </w:r>
    </w:p>
    <w:p w14:paraId="08F9CDFA" w14:textId="77777777" w:rsidR="00093DEC" w:rsidRDefault="00093DEC">
      <w:pPr>
        <w:pStyle w:val="NoSpacing"/>
        <w:rPr>
          <w:rFonts w:ascii="Arial" w:eastAsia="Calibri" w:hAnsi="Arial" w:cs="Arial"/>
          <w:b/>
        </w:rPr>
      </w:pPr>
    </w:p>
    <w:p w14:paraId="725FA218" w14:textId="77777777" w:rsidR="00093DEC" w:rsidRDefault="00093DEC">
      <w:pPr>
        <w:pStyle w:val="NoSpacing"/>
        <w:rPr>
          <w:rFonts w:ascii="Arial" w:eastAsia="Calibri" w:hAnsi="Arial" w:cs="Arial"/>
          <w:b/>
        </w:rPr>
      </w:pPr>
      <w:r>
        <w:rPr>
          <w:rFonts w:ascii="Arial" w:eastAsia="Calibri" w:hAnsi="Arial" w:cs="Arial"/>
          <w:b/>
        </w:rPr>
        <w:t>BID NO: _______________________________________________</w:t>
      </w:r>
    </w:p>
    <w:p w14:paraId="59DA6E59" w14:textId="77777777" w:rsidR="00093DEC" w:rsidRDefault="00093DEC">
      <w:pPr>
        <w:pStyle w:val="NoSpacing"/>
        <w:rPr>
          <w:rFonts w:ascii="Arial" w:eastAsia="Calibri" w:hAnsi="Arial" w:cs="Arial"/>
        </w:rPr>
      </w:pPr>
    </w:p>
    <w:p w14:paraId="2BC8414C" w14:textId="77777777" w:rsidR="00093DEC" w:rsidRDefault="00093DEC">
      <w:pPr>
        <w:pStyle w:val="NoSpacing"/>
        <w:rPr>
          <w:rFonts w:ascii="Arial" w:eastAsia="Calibri" w:hAnsi="Arial" w:cs="Arial"/>
        </w:rPr>
      </w:pPr>
      <w:r>
        <w:rPr>
          <w:rFonts w:ascii="Arial" w:eastAsia="Calibri" w:hAnsi="Arial" w:cs="Arial"/>
        </w:rPr>
        <w:t>I, ______________________________________________, chairperson of the board of</w:t>
      </w:r>
    </w:p>
    <w:p w14:paraId="3C7DC8D7" w14:textId="77777777" w:rsidR="00093DEC" w:rsidRDefault="00093DEC">
      <w:pPr>
        <w:pStyle w:val="NoSpacing"/>
        <w:rPr>
          <w:rFonts w:ascii="Arial" w:eastAsia="Calibri" w:hAnsi="Arial" w:cs="Arial"/>
        </w:rPr>
      </w:pPr>
      <w:r>
        <w:rPr>
          <w:rFonts w:ascii="Arial" w:eastAsia="Calibri" w:hAnsi="Arial" w:cs="Arial"/>
        </w:rPr>
        <w:t xml:space="preserve"> </w:t>
      </w:r>
    </w:p>
    <w:p w14:paraId="408EBDD7" w14:textId="77777777" w:rsidR="00093DEC" w:rsidRDefault="00093DEC">
      <w:pPr>
        <w:pStyle w:val="NoSpacing"/>
        <w:rPr>
          <w:rFonts w:ascii="Arial" w:eastAsia="Calibri" w:hAnsi="Arial" w:cs="Arial"/>
        </w:rPr>
      </w:pPr>
      <w:r>
        <w:rPr>
          <w:rFonts w:ascii="Arial" w:eastAsia="Calibri" w:hAnsi="Arial" w:cs="Arial"/>
        </w:rPr>
        <w:t xml:space="preserve">directors of ________________________________________________ hereby confirm </w:t>
      </w:r>
    </w:p>
    <w:p w14:paraId="3F15C3DD" w14:textId="77777777" w:rsidR="00093DEC" w:rsidRDefault="00093DEC">
      <w:pPr>
        <w:pStyle w:val="NoSpacing"/>
        <w:rPr>
          <w:rFonts w:ascii="Arial" w:eastAsia="Calibri" w:hAnsi="Arial" w:cs="Arial"/>
        </w:rPr>
      </w:pPr>
    </w:p>
    <w:p w14:paraId="4107B832" w14:textId="77777777" w:rsidR="00093DEC" w:rsidRDefault="00093DEC">
      <w:pPr>
        <w:pStyle w:val="NoSpacing"/>
        <w:rPr>
          <w:rFonts w:ascii="Arial" w:eastAsia="Calibri" w:hAnsi="Arial" w:cs="Arial"/>
        </w:rPr>
      </w:pPr>
      <w:r>
        <w:rPr>
          <w:rFonts w:ascii="Arial" w:eastAsia="Calibri" w:hAnsi="Arial" w:cs="Arial"/>
        </w:rPr>
        <w:t xml:space="preserve">that by the resolution of the board of Directors taken on________________________ </w:t>
      </w:r>
      <w:proofErr w:type="spellStart"/>
      <w:r>
        <w:rPr>
          <w:rFonts w:ascii="Arial" w:eastAsia="Calibri" w:hAnsi="Arial" w:cs="Arial"/>
        </w:rPr>
        <w:t>Mr</w:t>
      </w:r>
      <w:proofErr w:type="spellEnd"/>
      <w:r>
        <w:rPr>
          <w:rFonts w:ascii="Arial" w:eastAsia="Calibri" w:hAnsi="Arial" w:cs="Arial"/>
        </w:rPr>
        <w:t xml:space="preserve">/ </w:t>
      </w:r>
      <w:proofErr w:type="spellStart"/>
      <w:r>
        <w:rPr>
          <w:rFonts w:ascii="Arial" w:eastAsia="Calibri" w:hAnsi="Arial" w:cs="Arial"/>
        </w:rPr>
        <w:t>Ms</w:t>
      </w:r>
      <w:proofErr w:type="spellEnd"/>
    </w:p>
    <w:p w14:paraId="603237DE" w14:textId="77777777" w:rsidR="00093DEC" w:rsidRDefault="00093DEC">
      <w:pPr>
        <w:pStyle w:val="NoSpacing"/>
        <w:rPr>
          <w:rFonts w:ascii="Arial" w:eastAsia="Calibri" w:hAnsi="Arial" w:cs="Arial"/>
        </w:rPr>
      </w:pPr>
    </w:p>
    <w:p w14:paraId="01963A76" w14:textId="77777777" w:rsidR="00093DEC" w:rsidRDefault="00093DEC">
      <w:pPr>
        <w:pStyle w:val="NoSpacing"/>
        <w:rPr>
          <w:rFonts w:ascii="Arial" w:eastAsia="Calibri" w:hAnsi="Arial" w:cs="Arial"/>
        </w:rPr>
      </w:pPr>
      <w:r>
        <w:rPr>
          <w:rFonts w:ascii="Arial" w:eastAsia="Calibri" w:hAnsi="Arial" w:cs="Arial"/>
        </w:rPr>
        <w:t>_________________________________________ acting in the capacity of</w:t>
      </w:r>
    </w:p>
    <w:p w14:paraId="7B4D692D" w14:textId="77777777" w:rsidR="00093DEC" w:rsidRDefault="00093DEC">
      <w:pPr>
        <w:pStyle w:val="NoSpacing"/>
        <w:rPr>
          <w:rFonts w:ascii="Arial" w:eastAsia="Calibri" w:hAnsi="Arial" w:cs="Arial"/>
        </w:rPr>
      </w:pPr>
    </w:p>
    <w:p w14:paraId="63C8D8E9" w14:textId="77777777" w:rsidR="00093DEC" w:rsidRDefault="00093DEC">
      <w:pPr>
        <w:pStyle w:val="NoSpacing"/>
        <w:rPr>
          <w:rFonts w:ascii="Arial" w:eastAsia="Calibri" w:hAnsi="Arial" w:cs="Arial"/>
        </w:rPr>
      </w:pPr>
      <w:r>
        <w:rPr>
          <w:rFonts w:ascii="Arial" w:eastAsia="Calibri" w:hAnsi="Arial" w:cs="Arial"/>
        </w:rPr>
        <w:t xml:space="preserve">______________________________ was authorized to sign the tender and </w:t>
      </w:r>
      <w:proofErr w:type="gramStart"/>
      <w:r>
        <w:rPr>
          <w:rFonts w:ascii="Arial" w:eastAsia="Calibri" w:hAnsi="Arial" w:cs="Arial"/>
        </w:rPr>
        <w:t>any and all</w:t>
      </w:r>
      <w:proofErr w:type="gramEnd"/>
    </w:p>
    <w:p w14:paraId="2B3647B9" w14:textId="77777777" w:rsidR="00093DEC" w:rsidRDefault="00093DEC">
      <w:pPr>
        <w:pStyle w:val="NoSpacing"/>
        <w:rPr>
          <w:rFonts w:ascii="Arial" w:eastAsia="Calibri" w:hAnsi="Arial" w:cs="Arial"/>
        </w:rPr>
      </w:pPr>
      <w:r>
        <w:rPr>
          <w:rFonts w:ascii="Arial" w:eastAsia="Calibri" w:hAnsi="Arial" w:cs="Arial"/>
        </w:rPr>
        <w:t>other documents and /or correspondence in connection with and relating to the tender, as</w:t>
      </w:r>
    </w:p>
    <w:p w14:paraId="5C6A5F52" w14:textId="77777777" w:rsidR="00093DEC" w:rsidRDefault="00093DEC">
      <w:pPr>
        <w:pStyle w:val="NoSpacing"/>
        <w:rPr>
          <w:rFonts w:ascii="Arial" w:eastAsia="Calibri" w:hAnsi="Arial" w:cs="Arial"/>
        </w:rPr>
      </w:pPr>
      <w:r>
        <w:rPr>
          <w:rFonts w:ascii="Arial" w:eastAsia="Calibri" w:hAnsi="Arial" w:cs="Arial"/>
        </w:rPr>
        <w:t>well as to sign any contract, and or all documentation resulting from the award of the tender</w:t>
      </w:r>
    </w:p>
    <w:p w14:paraId="77D7A1D4" w14:textId="77777777" w:rsidR="00093DEC" w:rsidRDefault="00093DEC">
      <w:pPr>
        <w:pStyle w:val="NoSpacing"/>
        <w:rPr>
          <w:rFonts w:ascii="Arial" w:eastAsia="Calibri" w:hAnsi="Arial" w:cs="Arial"/>
        </w:rPr>
      </w:pPr>
      <w:r>
        <w:rPr>
          <w:rFonts w:ascii="Arial" w:eastAsia="Calibri" w:hAnsi="Arial" w:cs="Arial"/>
        </w:rPr>
        <w:t>to the enterprise mentioned above.</w:t>
      </w:r>
    </w:p>
    <w:p w14:paraId="26684870" w14:textId="77777777" w:rsidR="00093DEC" w:rsidRDefault="00093DEC">
      <w:pPr>
        <w:pStyle w:val="NoSpacing"/>
        <w:rPr>
          <w:rFonts w:ascii="Arial" w:eastAsia="Calibri" w:hAnsi="Arial" w:cs="Arial"/>
        </w:rPr>
      </w:pPr>
    </w:p>
    <w:p w14:paraId="09AFC549" w14:textId="77777777" w:rsidR="00093DEC" w:rsidRDefault="00093DEC">
      <w:pPr>
        <w:pStyle w:val="NoSpacing"/>
        <w:rPr>
          <w:rFonts w:ascii="Arial" w:eastAsia="Calibri" w:hAnsi="Arial" w:cs="Arial"/>
        </w:rPr>
      </w:pPr>
    </w:p>
    <w:p w14:paraId="373037C5" w14:textId="77777777" w:rsidR="00093DEC" w:rsidRDefault="00093DEC">
      <w:pPr>
        <w:pStyle w:val="NoSpacing"/>
        <w:rPr>
          <w:rFonts w:ascii="Arial" w:eastAsia="Calibri" w:hAnsi="Arial" w:cs="Arial"/>
        </w:rPr>
      </w:pPr>
      <w:r>
        <w:rPr>
          <w:rFonts w:ascii="Arial" w:eastAsia="Calibri" w:hAnsi="Arial" w:cs="Arial"/>
        </w:rPr>
        <w:t>____________________________</w:t>
      </w:r>
      <w:r>
        <w:rPr>
          <w:rFonts w:ascii="Arial" w:eastAsia="Calibri" w:hAnsi="Arial" w:cs="Arial"/>
        </w:rPr>
        <w:tab/>
      </w:r>
      <w:r>
        <w:rPr>
          <w:rFonts w:ascii="Arial" w:eastAsia="Calibri" w:hAnsi="Arial" w:cs="Arial"/>
        </w:rPr>
        <w:tab/>
        <w:t>____________________</w:t>
      </w:r>
      <w:proofErr w:type="gramStart"/>
      <w:r>
        <w:rPr>
          <w:rFonts w:ascii="Arial" w:eastAsia="Calibri" w:hAnsi="Arial" w:cs="Arial"/>
        </w:rPr>
        <w:t>_</w:t>
      </w:r>
      <w:r>
        <w:rPr>
          <w:rFonts w:ascii="Arial" w:eastAsia="Calibri" w:hAnsi="Arial" w:cs="Arial"/>
        </w:rPr>
        <w:tab/>
        <w:t xml:space="preserve"> </w:t>
      </w:r>
      <w:r>
        <w:rPr>
          <w:rFonts w:ascii="Arial" w:eastAsia="Calibri" w:hAnsi="Arial" w:cs="Arial"/>
        </w:rPr>
        <w:tab/>
      </w:r>
      <w:proofErr w:type="gramEnd"/>
      <w:r>
        <w:rPr>
          <w:rFonts w:ascii="Arial" w:eastAsia="Calibri" w:hAnsi="Arial" w:cs="Arial"/>
        </w:rPr>
        <w:t>_________</w:t>
      </w:r>
    </w:p>
    <w:p w14:paraId="4FD84786" w14:textId="77777777" w:rsidR="00093DEC" w:rsidRDefault="00093DEC">
      <w:pPr>
        <w:pStyle w:val="NoSpacing"/>
        <w:rPr>
          <w:rFonts w:ascii="Arial" w:eastAsia="Calibri" w:hAnsi="Arial" w:cs="Arial"/>
        </w:rPr>
      </w:pPr>
      <w:r>
        <w:rPr>
          <w:rFonts w:ascii="Arial" w:eastAsia="Calibri" w:hAnsi="Arial" w:cs="Arial"/>
        </w:rPr>
        <w:t xml:space="preserve">Name of </w:t>
      </w:r>
      <w:proofErr w:type="spellStart"/>
      <w:r>
        <w:rPr>
          <w:rFonts w:ascii="Arial" w:eastAsia="Calibri" w:hAnsi="Arial" w:cs="Arial"/>
        </w:rPr>
        <w:t>Authorised</w:t>
      </w:r>
      <w:proofErr w:type="spellEnd"/>
      <w:r>
        <w:rPr>
          <w:rFonts w:ascii="Arial" w:eastAsia="Calibri" w:hAnsi="Arial" w:cs="Arial"/>
        </w:rPr>
        <w:t xml:space="preserve"> person</w:t>
      </w:r>
      <w:r>
        <w:rPr>
          <w:rFonts w:ascii="Arial" w:eastAsia="Calibri" w:hAnsi="Arial" w:cs="Arial"/>
        </w:rPr>
        <w:tab/>
      </w:r>
      <w:r>
        <w:rPr>
          <w:rFonts w:ascii="Arial" w:eastAsia="Calibri" w:hAnsi="Arial" w:cs="Arial"/>
        </w:rPr>
        <w:tab/>
      </w:r>
      <w:r>
        <w:rPr>
          <w:rFonts w:ascii="Arial" w:eastAsia="Calibri" w:hAnsi="Arial" w:cs="Arial"/>
        </w:rPr>
        <w:tab/>
        <w:t>Signature</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Date</w:t>
      </w:r>
    </w:p>
    <w:p w14:paraId="373CBA0B" w14:textId="77777777" w:rsidR="00093DEC" w:rsidRDefault="00093DEC">
      <w:pPr>
        <w:pStyle w:val="NoSpacing"/>
        <w:rPr>
          <w:rFonts w:ascii="Arial" w:eastAsia="Calibri" w:hAnsi="Arial" w:cs="Arial"/>
        </w:rPr>
      </w:pPr>
    </w:p>
    <w:p w14:paraId="2FBA1416" w14:textId="77777777" w:rsidR="00093DEC" w:rsidRDefault="00093DEC">
      <w:pPr>
        <w:pStyle w:val="NoSpacing"/>
        <w:rPr>
          <w:rFonts w:ascii="Arial" w:eastAsia="Calibri" w:hAnsi="Arial" w:cs="Arial"/>
        </w:rPr>
      </w:pPr>
    </w:p>
    <w:p w14:paraId="10A14C8A" w14:textId="77777777" w:rsidR="00093DEC" w:rsidRDefault="00093DEC">
      <w:pPr>
        <w:pStyle w:val="NoSpacing"/>
        <w:rPr>
          <w:rFonts w:ascii="Arial" w:eastAsia="Calibri" w:hAnsi="Arial" w:cs="Arial"/>
        </w:rPr>
      </w:pPr>
    </w:p>
    <w:p w14:paraId="1701F49F" w14:textId="77777777" w:rsidR="00093DEC" w:rsidRDefault="00093DEC">
      <w:pPr>
        <w:pStyle w:val="NoSpacing"/>
        <w:rPr>
          <w:rFonts w:ascii="Arial" w:eastAsia="Calibri" w:hAnsi="Arial" w:cs="Arial"/>
        </w:rPr>
      </w:pPr>
      <w:proofErr w:type="gramStart"/>
      <w:r>
        <w:rPr>
          <w:rFonts w:ascii="Arial" w:eastAsia="Calibri" w:hAnsi="Arial" w:cs="Arial"/>
        </w:rPr>
        <w:t>____________________________</w:t>
      </w:r>
      <w:r>
        <w:rPr>
          <w:rFonts w:ascii="Arial" w:eastAsia="Calibri" w:hAnsi="Arial" w:cs="Arial"/>
        </w:rPr>
        <w:tab/>
      </w:r>
      <w:r>
        <w:rPr>
          <w:rFonts w:ascii="Arial" w:eastAsia="Calibri" w:hAnsi="Arial" w:cs="Arial"/>
        </w:rPr>
        <w:tab/>
        <w:t>_______________________</w:t>
      </w:r>
      <w:r>
        <w:rPr>
          <w:rFonts w:ascii="Arial" w:eastAsia="Calibri" w:hAnsi="Arial" w:cs="Arial"/>
        </w:rPr>
        <w:tab/>
      </w:r>
      <w:r>
        <w:rPr>
          <w:rFonts w:ascii="Arial" w:eastAsia="Calibri" w:hAnsi="Arial" w:cs="Arial"/>
        </w:rPr>
        <w:tab/>
      </w:r>
      <w:proofErr w:type="gramEnd"/>
      <w:r>
        <w:rPr>
          <w:rFonts w:ascii="Arial" w:eastAsia="Calibri" w:hAnsi="Arial" w:cs="Arial"/>
        </w:rPr>
        <w:t>_________</w:t>
      </w:r>
    </w:p>
    <w:p w14:paraId="41122ADD" w14:textId="77777777" w:rsidR="00093DEC" w:rsidRDefault="00093DEC">
      <w:pPr>
        <w:pStyle w:val="NoSpacing"/>
        <w:rPr>
          <w:rFonts w:ascii="Arial" w:eastAsia="Calibri" w:hAnsi="Arial" w:cs="Arial"/>
        </w:rPr>
      </w:pPr>
      <w:r>
        <w:rPr>
          <w:rFonts w:ascii="Arial" w:eastAsia="Calibri" w:hAnsi="Arial" w:cs="Arial"/>
        </w:rPr>
        <w:t>Name Chairperson of board of directors</w:t>
      </w:r>
      <w:r>
        <w:rPr>
          <w:rFonts w:ascii="Arial" w:eastAsia="Calibri" w:hAnsi="Arial" w:cs="Arial"/>
        </w:rPr>
        <w:tab/>
        <w:t xml:space="preserve">        Signature</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Date</w:t>
      </w:r>
    </w:p>
    <w:p w14:paraId="7103357A" w14:textId="77777777" w:rsidR="00093DEC" w:rsidRDefault="00093DEC">
      <w:pPr>
        <w:pStyle w:val="NoSpacing"/>
        <w:ind w:left="0" w:firstLine="0"/>
        <w:rPr>
          <w:rFonts w:ascii="Arial" w:eastAsia="Calibri" w:hAnsi="Arial" w:cs="Arial"/>
          <w:b/>
        </w:rPr>
      </w:pPr>
    </w:p>
    <w:p w14:paraId="23277751" w14:textId="77777777" w:rsidR="00093DEC" w:rsidRDefault="00093DEC">
      <w:pPr>
        <w:pStyle w:val="NoSpacing"/>
        <w:rPr>
          <w:rFonts w:ascii="Arial" w:eastAsia="Calibri" w:hAnsi="Arial" w:cs="Arial"/>
          <w:b/>
        </w:rPr>
      </w:pPr>
    </w:p>
    <w:p w14:paraId="3C192AC7" w14:textId="77777777" w:rsidR="00093DEC" w:rsidRDefault="00093DEC" w:rsidP="00226337">
      <w:pPr>
        <w:pStyle w:val="NoSpacing"/>
        <w:numPr>
          <w:ilvl w:val="0"/>
          <w:numId w:val="21"/>
        </w:numPr>
        <w:rPr>
          <w:rFonts w:ascii="Arial" w:eastAsia="Calibri" w:hAnsi="Arial" w:cs="Arial"/>
          <w:b/>
        </w:rPr>
      </w:pPr>
      <w:r>
        <w:rPr>
          <w:rFonts w:ascii="Arial" w:eastAsia="Calibri" w:hAnsi="Arial" w:cs="Arial"/>
          <w:b/>
        </w:rPr>
        <w:t>CERTIFICATE OF AUTHORITY FOR CLOSE CORPORATION</w:t>
      </w:r>
      <w:r>
        <w:rPr>
          <w:rFonts w:ascii="Arial" w:eastAsia="Calibri" w:hAnsi="Arial" w:cs="Arial"/>
          <w:b/>
        </w:rPr>
        <w:tab/>
      </w:r>
    </w:p>
    <w:p w14:paraId="2C8AF1A8" w14:textId="77777777" w:rsidR="00093DEC" w:rsidRDefault="00093DEC">
      <w:pPr>
        <w:pStyle w:val="NoSpacing"/>
        <w:ind w:left="360" w:firstLine="0"/>
        <w:rPr>
          <w:rFonts w:ascii="Arial" w:eastAsia="Calibri" w:hAnsi="Arial" w:cs="Arial"/>
          <w:b/>
        </w:rPr>
      </w:pPr>
    </w:p>
    <w:p w14:paraId="696579F1" w14:textId="77777777" w:rsidR="00093DEC" w:rsidRDefault="00093DEC">
      <w:pPr>
        <w:pStyle w:val="NoSpacing"/>
        <w:rPr>
          <w:rFonts w:ascii="Arial" w:eastAsia="Calibri" w:hAnsi="Arial" w:cs="Arial"/>
        </w:rPr>
      </w:pPr>
      <w:r>
        <w:rPr>
          <w:rFonts w:ascii="Arial" w:eastAsia="Calibri" w:hAnsi="Arial" w:cs="Arial"/>
          <w:b/>
        </w:rPr>
        <w:t>RESOLUTION TAKEN BY THE BOARD OF DIRECTORS/ MEMBERS/ PARTNERS</w:t>
      </w:r>
    </w:p>
    <w:p w14:paraId="7504106D" w14:textId="77777777" w:rsidR="00093DEC" w:rsidRDefault="00093DEC">
      <w:pPr>
        <w:pStyle w:val="NoSpacing"/>
        <w:rPr>
          <w:rFonts w:ascii="Arial" w:eastAsia="Calibri" w:hAnsi="Arial" w:cs="Arial"/>
        </w:rPr>
      </w:pPr>
      <w:r>
        <w:rPr>
          <w:rFonts w:ascii="Arial" w:eastAsia="Calibri" w:hAnsi="Arial" w:cs="Arial"/>
          <w:b/>
        </w:rPr>
        <w:t>RESOLUTION</w:t>
      </w:r>
      <w:r>
        <w:rPr>
          <w:rFonts w:ascii="Arial" w:eastAsia="Calibri" w:hAnsi="Arial" w:cs="Arial"/>
        </w:rPr>
        <w:t xml:space="preserve"> of a meeting of the Board of Directors/Members/ Partners of</w:t>
      </w:r>
    </w:p>
    <w:p w14:paraId="37F72BCC" w14:textId="77777777" w:rsidR="00093DEC" w:rsidRDefault="00093DEC">
      <w:pPr>
        <w:pStyle w:val="NoSpacing"/>
        <w:rPr>
          <w:rFonts w:ascii="Arial" w:eastAsia="Calibri" w:hAnsi="Arial" w:cs="Arial"/>
        </w:rPr>
      </w:pPr>
    </w:p>
    <w:p w14:paraId="2057F0E0"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w:t>
      </w:r>
    </w:p>
    <w:p w14:paraId="68C08AF4" w14:textId="77777777" w:rsidR="00093DEC" w:rsidRDefault="00093DEC">
      <w:pPr>
        <w:pStyle w:val="NoSpacing"/>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(Name of tenderer)</w:t>
      </w:r>
    </w:p>
    <w:p w14:paraId="3D9F9AB7" w14:textId="77777777" w:rsidR="00093DEC" w:rsidRDefault="00093DEC">
      <w:pPr>
        <w:pStyle w:val="NoSpacing"/>
        <w:rPr>
          <w:rFonts w:ascii="Arial" w:eastAsia="Calibri" w:hAnsi="Arial" w:cs="Arial"/>
        </w:rPr>
      </w:pPr>
    </w:p>
    <w:p w14:paraId="2EFF43C9" w14:textId="77777777" w:rsidR="00093DEC" w:rsidRDefault="00093DEC">
      <w:pPr>
        <w:pStyle w:val="NoSpacing"/>
        <w:rPr>
          <w:rFonts w:ascii="Arial" w:eastAsia="Calibri" w:hAnsi="Arial" w:cs="Arial"/>
        </w:rPr>
      </w:pPr>
      <w:r>
        <w:rPr>
          <w:rFonts w:ascii="Arial" w:eastAsia="Calibri" w:hAnsi="Arial" w:cs="Arial"/>
        </w:rPr>
        <w:t>Held at __________________________________ (place) on ___________________</w:t>
      </w:r>
    </w:p>
    <w:p w14:paraId="11D83FAD" w14:textId="77777777" w:rsidR="00093DEC" w:rsidRDefault="00093DEC">
      <w:pPr>
        <w:pStyle w:val="NoSpacing"/>
        <w:rPr>
          <w:rFonts w:ascii="Arial" w:eastAsia="Calibri" w:hAnsi="Arial" w:cs="Arial"/>
          <w:b/>
        </w:rPr>
      </w:pPr>
    </w:p>
    <w:p w14:paraId="300F9888" w14:textId="77777777" w:rsidR="00093DEC" w:rsidRDefault="00093DEC">
      <w:pPr>
        <w:pStyle w:val="NoSpacing"/>
        <w:rPr>
          <w:rFonts w:ascii="Arial" w:eastAsia="Calibri" w:hAnsi="Arial" w:cs="Arial"/>
        </w:rPr>
      </w:pPr>
      <w:r>
        <w:rPr>
          <w:rFonts w:ascii="Arial" w:eastAsia="Calibri" w:hAnsi="Arial" w:cs="Arial"/>
          <w:b/>
        </w:rPr>
        <w:t>RESOLVED THAT:</w:t>
      </w:r>
    </w:p>
    <w:p w14:paraId="615B5439" w14:textId="77777777" w:rsidR="00093DEC" w:rsidRDefault="00093DEC">
      <w:pPr>
        <w:pStyle w:val="NoSpacing"/>
        <w:rPr>
          <w:rFonts w:ascii="Arial" w:eastAsia="Calibri" w:hAnsi="Arial" w:cs="Arial"/>
        </w:rPr>
      </w:pPr>
      <w:r>
        <w:rPr>
          <w:rFonts w:ascii="Arial" w:eastAsia="Calibri" w:hAnsi="Arial" w:cs="Arial"/>
        </w:rPr>
        <w:t xml:space="preserve">1. The enterprise submits a tender to the </w:t>
      </w:r>
      <w:r w:rsidR="007C2C81">
        <w:rPr>
          <w:rFonts w:ascii="Arial" w:eastAsia="Calibri" w:hAnsi="Arial" w:cs="Arial"/>
        </w:rPr>
        <w:t>Bojanala Platinum District Municipality</w:t>
      </w:r>
      <w:r>
        <w:rPr>
          <w:rFonts w:ascii="Arial" w:eastAsia="Calibri" w:hAnsi="Arial" w:cs="Arial"/>
        </w:rPr>
        <w:t xml:space="preserve"> in respect of the following project:</w:t>
      </w:r>
    </w:p>
    <w:p w14:paraId="07BAFF1A" w14:textId="77777777" w:rsidR="00093DEC" w:rsidRDefault="00093DEC">
      <w:pPr>
        <w:pStyle w:val="NoSpacing"/>
        <w:rPr>
          <w:rFonts w:ascii="Arial" w:eastAsia="Calibri" w:hAnsi="Arial" w:cs="Arial"/>
          <w:b/>
          <w:u w:val="single"/>
        </w:rPr>
      </w:pPr>
    </w:p>
    <w:p w14:paraId="2BD94D9B" w14:textId="77777777" w:rsidR="00093DEC" w:rsidRDefault="00093DEC">
      <w:pPr>
        <w:pStyle w:val="NoSpacing"/>
        <w:rPr>
          <w:rFonts w:ascii="Arial" w:eastAsia="Calibri" w:hAnsi="Arial" w:cs="Arial"/>
          <w:b/>
        </w:rPr>
      </w:pPr>
      <w:r>
        <w:rPr>
          <w:rFonts w:ascii="Arial" w:eastAsia="Calibri" w:hAnsi="Arial" w:cs="Arial"/>
          <w:b/>
        </w:rPr>
        <w:t>BID NO: __________________________________________________________________</w:t>
      </w:r>
    </w:p>
    <w:p w14:paraId="4A82FFE3" w14:textId="77777777" w:rsidR="00093DEC" w:rsidRDefault="00093DEC">
      <w:pPr>
        <w:pStyle w:val="NoSpacing"/>
        <w:rPr>
          <w:rFonts w:ascii="Arial" w:eastAsia="Calibri" w:hAnsi="Arial" w:cs="Arial"/>
        </w:rPr>
      </w:pPr>
    </w:p>
    <w:p w14:paraId="1E9F735F" w14:textId="77777777" w:rsidR="00093DEC" w:rsidRDefault="00093DEC">
      <w:pPr>
        <w:pStyle w:val="NoSpacing"/>
        <w:rPr>
          <w:rFonts w:ascii="Arial" w:eastAsia="Calibri" w:hAnsi="Arial" w:cs="Arial"/>
        </w:rPr>
      </w:pPr>
      <w:r>
        <w:rPr>
          <w:rFonts w:ascii="Arial" w:eastAsia="Calibri" w:hAnsi="Arial" w:cs="Arial"/>
        </w:rPr>
        <w:t>2. Mr. / Ms. /Mrs. ___________________________________________________________</w:t>
      </w:r>
    </w:p>
    <w:p w14:paraId="6619B70F" w14:textId="77777777" w:rsidR="00093DEC" w:rsidRDefault="00093DEC">
      <w:pPr>
        <w:pStyle w:val="NoSpacing"/>
        <w:rPr>
          <w:rFonts w:ascii="Arial" w:eastAsia="Calibri" w:hAnsi="Arial" w:cs="Arial"/>
        </w:rPr>
      </w:pPr>
    </w:p>
    <w:p w14:paraId="0390B975" w14:textId="77777777" w:rsidR="00093DEC" w:rsidRDefault="00093DEC">
      <w:pPr>
        <w:pStyle w:val="NoSpacing"/>
        <w:rPr>
          <w:rFonts w:ascii="Arial" w:eastAsia="Calibri" w:hAnsi="Arial" w:cs="Arial"/>
        </w:rPr>
      </w:pPr>
      <w:r>
        <w:rPr>
          <w:rFonts w:ascii="Arial" w:eastAsia="Calibri" w:hAnsi="Arial" w:cs="Arial"/>
        </w:rPr>
        <w:t>in his capacity as _______________________________________ and who will sign as</w:t>
      </w:r>
    </w:p>
    <w:p w14:paraId="62276C68" w14:textId="77777777" w:rsidR="00093DEC" w:rsidRDefault="00093DEC">
      <w:pPr>
        <w:pStyle w:val="NoSpacing"/>
        <w:rPr>
          <w:rFonts w:ascii="Arial" w:eastAsia="Calibri" w:hAnsi="Arial" w:cs="Arial"/>
        </w:rPr>
      </w:pPr>
      <w:r>
        <w:rPr>
          <w:rFonts w:ascii="Arial" w:eastAsia="Calibri" w:hAnsi="Arial" w:cs="Arial"/>
        </w:rPr>
        <w:t>follows:</w:t>
      </w:r>
    </w:p>
    <w:p w14:paraId="1D76C6BF" w14:textId="77777777" w:rsidR="00093DEC" w:rsidRDefault="00093DEC">
      <w:pPr>
        <w:pStyle w:val="NoSpacing"/>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t>_________________________________________</w:t>
      </w:r>
    </w:p>
    <w:p w14:paraId="70B3559D" w14:textId="77777777" w:rsidR="00093DEC" w:rsidRDefault="00093DEC">
      <w:pPr>
        <w:pStyle w:val="NoSpacing"/>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w:t>
      </w:r>
      <w:r>
        <w:rPr>
          <w:rFonts w:ascii="Arial" w:eastAsia="Calibri" w:hAnsi="Arial" w:cs="Arial"/>
          <w:b/>
        </w:rPr>
        <w:t>Specimen signature</w:t>
      </w:r>
      <w:r>
        <w:rPr>
          <w:rFonts w:ascii="Arial" w:eastAsia="Calibri" w:hAnsi="Arial" w:cs="Arial"/>
        </w:rPr>
        <w:t>)</w:t>
      </w:r>
    </w:p>
    <w:p w14:paraId="2AE86C23" w14:textId="77777777" w:rsidR="00093DEC" w:rsidRDefault="00093DEC">
      <w:pPr>
        <w:pStyle w:val="NoSpacing"/>
        <w:rPr>
          <w:rFonts w:ascii="Arial" w:eastAsia="Calibri" w:hAnsi="Arial" w:cs="Arial"/>
        </w:rPr>
      </w:pPr>
    </w:p>
    <w:p w14:paraId="3189372F" w14:textId="77777777" w:rsidR="00093DEC" w:rsidRDefault="00093DEC">
      <w:pPr>
        <w:pStyle w:val="NoSpacing"/>
        <w:rPr>
          <w:rFonts w:ascii="Arial" w:eastAsia="Calibri" w:hAnsi="Arial" w:cs="Arial"/>
        </w:rPr>
      </w:pPr>
    </w:p>
    <w:p w14:paraId="7816CFF3" w14:textId="77777777" w:rsidR="007C2C81" w:rsidRDefault="007C2C81">
      <w:pPr>
        <w:pStyle w:val="NoSpacing"/>
        <w:rPr>
          <w:rFonts w:ascii="Arial" w:eastAsia="Calibri" w:hAnsi="Arial" w:cs="Arial"/>
        </w:rPr>
      </w:pPr>
    </w:p>
    <w:p w14:paraId="1E34A13A" w14:textId="77777777" w:rsidR="00093DEC" w:rsidRDefault="00093DEC">
      <w:pPr>
        <w:pStyle w:val="NoSpacing"/>
        <w:rPr>
          <w:rFonts w:ascii="Arial" w:eastAsia="Calibri" w:hAnsi="Arial" w:cs="Arial"/>
        </w:rPr>
      </w:pPr>
      <w:r>
        <w:rPr>
          <w:rFonts w:ascii="Arial" w:eastAsia="Calibri" w:hAnsi="Arial" w:cs="Arial"/>
        </w:rPr>
        <w:t xml:space="preserve">Be, and is hereby, authorized to sign the tender and </w:t>
      </w:r>
      <w:proofErr w:type="gramStart"/>
      <w:r>
        <w:rPr>
          <w:rFonts w:ascii="Arial" w:eastAsia="Calibri" w:hAnsi="Arial" w:cs="Arial"/>
        </w:rPr>
        <w:t>any and all</w:t>
      </w:r>
      <w:proofErr w:type="gramEnd"/>
      <w:r>
        <w:rPr>
          <w:rFonts w:ascii="Arial" w:eastAsia="Calibri" w:hAnsi="Arial" w:cs="Arial"/>
        </w:rPr>
        <w:t xml:space="preserve"> other documents and /or</w:t>
      </w:r>
    </w:p>
    <w:p w14:paraId="641A02F6" w14:textId="77777777" w:rsidR="00093DEC" w:rsidRDefault="00093DEC">
      <w:pPr>
        <w:pStyle w:val="NoSpacing"/>
        <w:rPr>
          <w:rFonts w:ascii="Arial" w:eastAsia="Calibri" w:hAnsi="Arial" w:cs="Arial"/>
        </w:rPr>
      </w:pPr>
      <w:r>
        <w:rPr>
          <w:rFonts w:ascii="Arial" w:eastAsia="Calibri" w:hAnsi="Arial" w:cs="Arial"/>
        </w:rPr>
        <w:t>correspondence in connection with and relating to the tender, as well as to sign any contract,</w:t>
      </w:r>
    </w:p>
    <w:p w14:paraId="54F08FDA" w14:textId="77777777" w:rsidR="00093DEC" w:rsidRDefault="00093DEC">
      <w:pPr>
        <w:pStyle w:val="NoSpacing"/>
        <w:rPr>
          <w:rFonts w:ascii="Arial" w:eastAsia="Calibri" w:hAnsi="Arial" w:cs="Arial"/>
        </w:rPr>
      </w:pPr>
      <w:proofErr w:type="gramStart"/>
      <w:r>
        <w:rPr>
          <w:rFonts w:ascii="Arial" w:eastAsia="Calibri" w:hAnsi="Arial" w:cs="Arial"/>
        </w:rPr>
        <w:t>and or</w:t>
      </w:r>
      <w:proofErr w:type="gramEnd"/>
      <w:r>
        <w:rPr>
          <w:rFonts w:ascii="Arial" w:eastAsia="Calibri" w:hAnsi="Arial" w:cs="Arial"/>
        </w:rPr>
        <w:t xml:space="preserve"> all documentation resulting from the award of the tender to the enterprise mentioned</w:t>
      </w:r>
    </w:p>
    <w:p w14:paraId="2BCB7B08" w14:textId="77777777" w:rsidR="00093DEC" w:rsidRDefault="00093DEC">
      <w:pPr>
        <w:pStyle w:val="NoSpacing"/>
        <w:rPr>
          <w:rFonts w:ascii="Arial" w:eastAsia="Calibri" w:hAnsi="Arial" w:cs="Arial"/>
        </w:rPr>
      </w:pPr>
      <w:r>
        <w:rPr>
          <w:rFonts w:ascii="Arial" w:eastAsia="Calibri" w:hAnsi="Arial" w:cs="Arial"/>
        </w:rPr>
        <w:t>above.</w:t>
      </w:r>
    </w:p>
    <w:p w14:paraId="383BBDC5" w14:textId="77777777" w:rsidR="007C2C81" w:rsidRDefault="007C2C81">
      <w:pPr>
        <w:pStyle w:val="NoSpacing"/>
        <w:rPr>
          <w:rFonts w:ascii="Arial" w:eastAsia="Calibri" w:hAnsi="Arial" w:cs="Arial"/>
        </w:rPr>
      </w:pPr>
    </w:p>
    <w:p w14:paraId="66EBFC91" w14:textId="77777777" w:rsidR="00093DEC" w:rsidRDefault="00093DEC">
      <w:pPr>
        <w:pStyle w:val="NoSpacing"/>
        <w:rPr>
          <w:rFonts w:ascii="Arial" w:eastAsia="Calibri" w:hAnsi="Arial" w:cs="Arial"/>
        </w:rPr>
      </w:pPr>
      <w:r>
        <w:rPr>
          <w:rFonts w:ascii="Arial" w:eastAsia="Calibri" w:hAnsi="Arial" w:cs="Arial"/>
        </w:rPr>
        <w:t>Note: The resolution must be signed by all the directors or members/ partners of the tendering enterprise.</w:t>
      </w:r>
    </w:p>
    <w:p w14:paraId="064523E4" w14:textId="77777777" w:rsidR="00093DEC" w:rsidRDefault="00093DEC">
      <w:pPr>
        <w:pStyle w:val="NoSpacing"/>
        <w:rPr>
          <w:rFonts w:ascii="Arial" w:eastAsia="Calibri" w:hAnsi="Arial" w:cs="Arial"/>
        </w:rPr>
      </w:pPr>
    </w:p>
    <w:p w14:paraId="257E93CF" w14:textId="77777777" w:rsidR="00093DEC" w:rsidRDefault="00093DEC">
      <w:pPr>
        <w:pStyle w:val="NoSpacing"/>
        <w:ind w:firstLine="0"/>
        <w:rPr>
          <w:rFonts w:ascii="Arial" w:eastAsia="Calibri" w:hAnsi="Arial" w:cs="Arial"/>
        </w:rPr>
      </w:pPr>
      <w:r>
        <w:rPr>
          <w:rFonts w:ascii="Arial" w:eastAsia="Calibri" w:hAnsi="Arial" w:cs="Arial"/>
        </w:rPr>
        <w:t>Should the space provided below not be sufficient for all directors to sign, please provide a separate sheet in the same format as below.</w:t>
      </w:r>
    </w:p>
    <w:p w14:paraId="03F92599" w14:textId="77777777" w:rsidR="00093DEC" w:rsidRDefault="00093DEC">
      <w:pPr>
        <w:pStyle w:val="NoSpacing"/>
        <w:rPr>
          <w:rFonts w:ascii="Arial" w:eastAsia="Calibri"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80"/>
        <w:gridCol w:w="2214"/>
        <w:gridCol w:w="3247"/>
      </w:tblGrid>
      <w:tr w:rsidR="00093DEC" w14:paraId="4A68D9A5" w14:textId="77777777">
        <w:tc>
          <w:tcPr>
            <w:tcW w:w="648" w:type="dxa"/>
          </w:tcPr>
          <w:p w14:paraId="0824174E" w14:textId="77777777" w:rsidR="00093DEC" w:rsidRDefault="00093DEC">
            <w:pPr>
              <w:pStyle w:val="NoSpacing"/>
              <w:rPr>
                <w:rFonts w:ascii="Arial" w:eastAsia="Calibri" w:hAnsi="Arial" w:cs="Arial"/>
                <w:b/>
              </w:rPr>
            </w:pPr>
            <w:r>
              <w:rPr>
                <w:rFonts w:ascii="Arial" w:eastAsia="Calibri" w:hAnsi="Arial" w:cs="Arial"/>
                <w:b/>
              </w:rPr>
              <w:t>No</w:t>
            </w:r>
          </w:p>
        </w:tc>
        <w:tc>
          <w:tcPr>
            <w:tcW w:w="3780" w:type="dxa"/>
          </w:tcPr>
          <w:p w14:paraId="6B9ED211" w14:textId="77777777" w:rsidR="00093DEC" w:rsidRDefault="00093DEC">
            <w:pPr>
              <w:pStyle w:val="NoSpacing"/>
              <w:rPr>
                <w:rFonts w:ascii="Arial" w:eastAsia="Calibri" w:hAnsi="Arial" w:cs="Arial"/>
                <w:b/>
              </w:rPr>
            </w:pPr>
            <w:r>
              <w:rPr>
                <w:rFonts w:ascii="Arial" w:eastAsia="Calibri" w:hAnsi="Arial" w:cs="Arial"/>
                <w:b/>
              </w:rPr>
              <w:t>Name</w:t>
            </w:r>
          </w:p>
        </w:tc>
        <w:tc>
          <w:tcPr>
            <w:tcW w:w="2214" w:type="dxa"/>
          </w:tcPr>
          <w:p w14:paraId="46EDC1FF" w14:textId="77777777" w:rsidR="00093DEC" w:rsidRDefault="00093DEC">
            <w:pPr>
              <w:pStyle w:val="NoSpacing"/>
              <w:rPr>
                <w:rFonts w:ascii="Arial" w:eastAsia="Calibri" w:hAnsi="Arial" w:cs="Arial"/>
                <w:b/>
              </w:rPr>
            </w:pPr>
            <w:r>
              <w:rPr>
                <w:rFonts w:ascii="Arial" w:eastAsia="Calibri" w:hAnsi="Arial" w:cs="Arial"/>
                <w:b/>
              </w:rPr>
              <w:t>Capacity</w:t>
            </w:r>
          </w:p>
        </w:tc>
        <w:tc>
          <w:tcPr>
            <w:tcW w:w="3247" w:type="dxa"/>
          </w:tcPr>
          <w:p w14:paraId="2A383C2A" w14:textId="77777777" w:rsidR="00093DEC" w:rsidRDefault="00093DEC">
            <w:pPr>
              <w:pStyle w:val="NoSpacing"/>
              <w:rPr>
                <w:rFonts w:ascii="Arial" w:eastAsia="Calibri" w:hAnsi="Arial" w:cs="Arial"/>
                <w:b/>
              </w:rPr>
            </w:pPr>
            <w:r>
              <w:rPr>
                <w:rFonts w:ascii="Arial" w:eastAsia="Calibri" w:hAnsi="Arial" w:cs="Arial"/>
                <w:b/>
              </w:rPr>
              <w:t>Signature</w:t>
            </w:r>
          </w:p>
        </w:tc>
      </w:tr>
      <w:tr w:rsidR="00093DEC" w14:paraId="0487B770" w14:textId="77777777">
        <w:tc>
          <w:tcPr>
            <w:tcW w:w="648" w:type="dxa"/>
          </w:tcPr>
          <w:p w14:paraId="3372663C" w14:textId="77777777" w:rsidR="00093DEC" w:rsidRDefault="00093DEC">
            <w:pPr>
              <w:pStyle w:val="NoSpacing"/>
              <w:rPr>
                <w:rFonts w:ascii="Arial" w:eastAsia="Calibri" w:hAnsi="Arial" w:cs="Arial"/>
              </w:rPr>
            </w:pPr>
            <w:r>
              <w:rPr>
                <w:rFonts w:ascii="Arial" w:eastAsia="Calibri" w:hAnsi="Arial" w:cs="Arial"/>
              </w:rPr>
              <w:t>1</w:t>
            </w:r>
          </w:p>
        </w:tc>
        <w:tc>
          <w:tcPr>
            <w:tcW w:w="3780" w:type="dxa"/>
          </w:tcPr>
          <w:p w14:paraId="46C8D6BA" w14:textId="77777777" w:rsidR="00093DEC" w:rsidRDefault="00093DEC">
            <w:pPr>
              <w:pStyle w:val="NoSpacing"/>
              <w:rPr>
                <w:rFonts w:ascii="Arial" w:eastAsia="Calibri" w:hAnsi="Arial" w:cs="Arial"/>
              </w:rPr>
            </w:pPr>
          </w:p>
        </w:tc>
        <w:tc>
          <w:tcPr>
            <w:tcW w:w="2214" w:type="dxa"/>
          </w:tcPr>
          <w:p w14:paraId="21E269A0" w14:textId="77777777" w:rsidR="00093DEC" w:rsidRDefault="00093DEC">
            <w:pPr>
              <w:pStyle w:val="NoSpacing"/>
              <w:rPr>
                <w:rFonts w:ascii="Arial" w:eastAsia="Calibri" w:hAnsi="Arial" w:cs="Arial"/>
              </w:rPr>
            </w:pPr>
          </w:p>
        </w:tc>
        <w:tc>
          <w:tcPr>
            <w:tcW w:w="3247" w:type="dxa"/>
          </w:tcPr>
          <w:p w14:paraId="05FAE09E" w14:textId="77777777" w:rsidR="00093DEC" w:rsidRDefault="00093DEC">
            <w:pPr>
              <w:pStyle w:val="NoSpacing"/>
              <w:rPr>
                <w:rFonts w:ascii="Arial" w:eastAsia="Calibri" w:hAnsi="Arial" w:cs="Arial"/>
              </w:rPr>
            </w:pPr>
          </w:p>
        </w:tc>
      </w:tr>
      <w:tr w:rsidR="00093DEC" w14:paraId="1699162C" w14:textId="77777777">
        <w:tc>
          <w:tcPr>
            <w:tcW w:w="648" w:type="dxa"/>
          </w:tcPr>
          <w:p w14:paraId="6594F357" w14:textId="77777777" w:rsidR="00093DEC" w:rsidRDefault="00093DEC">
            <w:pPr>
              <w:pStyle w:val="NoSpacing"/>
              <w:rPr>
                <w:rFonts w:ascii="Arial" w:eastAsia="Calibri" w:hAnsi="Arial" w:cs="Arial"/>
              </w:rPr>
            </w:pPr>
            <w:r>
              <w:rPr>
                <w:rFonts w:ascii="Arial" w:eastAsia="Calibri" w:hAnsi="Arial" w:cs="Arial"/>
              </w:rPr>
              <w:t>2</w:t>
            </w:r>
          </w:p>
        </w:tc>
        <w:tc>
          <w:tcPr>
            <w:tcW w:w="3780" w:type="dxa"/>
          </w:tcPr>
          <w:p w14:paraId="1E483E87" w14:textId="77777777" w:rsidR="00093DEC" w:rsidRDefault="00093DEC">
            <w:pPr>
              <w:pStyle w:val="NoSpacing"/>
              <w:rPr>
                <w:rFonts w:ascii="Arial" w:eastAsia="Calibri" w:hAnsi="Arial" w:cs="Arial"/>
              </w:rPr>
            </w:pPr>
          </w:p>
        </w:tc>
        <w:tc>
          <w:tcPr>
            <w:tcW w:w="2214" w:type="dxa"/>
          </w:tcPr>
          <w:p w14:paraId="5493866D" w14:textId="77777777" w:rsidR="00093DEC" w:rsidRDefault="00093DEC">
            <w:pPr>
              <w:pStyle w:val="NoSpacing"/>
              <w:rPr>
                <w:rFonts w:ascii="Arial" w:eastAsia="Calibri" w:hAnsi="Arial" w:cs="Arial"/>
              </w:rPr>
            </w:pPr>
          </w:p>
        </w:tc>
        <w:tc>
          <w:tcPr>
            <w:tcW w:w="3247" w:type="dxa"/>
          </w:tcPr>
          <w:p w14:paraId="3A98E514" w14:textId="77777777" w:rsidR="00093DEC" w:rsidRDefault="00093DEC">
            <w:pPr>
              <w:pStyle w:val="NoSpacing"/>
              <w:rPr>
                <w:rFonts w:ascii="Arial" w:eastAsia="Calibri" w:hAnsi="Arial" w:cs="Arial"/>
              </w:rPr>
            </w:pPr>
          </w:p>
        </w:tc>
      </w:tr>
      <w:tr w:rsidR="00093DEC" w14:paraId="6E2317CF" w14:textId="77777777">
        <w:tc>
          <w:tcPr>
            <w:tcW w:w="648" w:type="dxa"/>
          </w:tcPr>
          <w:p w14:paraId="09F44AAA" w14:textId="77777777" w:rsidR="00093DEC" w:rsidRDefault="00093DEC">
            <w:pPr>
              <w:pStyle w:val="NoSpacing"/>
              <w:rPr>
                <w:rFonts w:ascii="Arial" w:eastAsia="Calibri" w:hAnsi="Arial" w:cs="Arial"/>
              </w:rPr>
            </w:pPr>
            <w:r>
              <w:rPr>
                <w:rFonts w:ascii="Arial" w:eastAsia="Calibri" w:hAnsi="Arial" w:cs="Arial"/>
              </w:rPr>
              <w:t>3</w:t>
            </w:r>
          </w:p>
        </w:tc>
        <w:tc>
          <w:tcPr>
            <w:tcW w:w="3780" w:type="dxa"/>
          </w:tcPr>
          <w:p w14:paraId="7BE10377" w14:textId="77777777" w:rsidR="00093DEC" w:rsidRDefault="00093DEC">
            <w:pPr>
              <w:pStyle w:val="NoSpacing"/>
              <w:rPr>
                <w:rFonts w:ascii="Arial" w:eastAsia="Calibri" w:hAnsi="Arial" w:cs="Arial"/>
              </w:rPr>
            </w:pPr>
          </w:p>
        </w:tc>
        <w:tc>
          <w:tcPr>
            <w:tcW w:w="2214" w:type="dxa"/>
          </w:tcPr>
          <w:p w14:paraId="024EF6C7" w14:textId="77777777" w:rsidR="00093DEC" w:rsidRDefault="00093DEC">
            <w:pPr>
              <w:pStyle w:val="NoSpacing"/>
              <w:rPr>
                <w:rFonts w:ascii="Arial" w:eastAsia="Calibri" w:hAnsi="Arial" w:cs="Arial"/>
              </w:rPr>
            </w:pPr>
          </w:p>
        </w:tc>
        <w:tc>
          <w:tcPr>
            <w:tcW w:w="3247" w:type="dxa"/>
          </w:tcPr>
          <w:p w14:paraId="2A5DDE3A" w14:textId="77777777" w:rsidR="00093DEC" w:rsidRDefault="00093DEC">
            <w:pPr>
              <w:pStyle w:val="NoSpacing"/>
              <w:rPr>
                <w:rFonts w:ascii="Arial" w:eastAsia="Calibri" w:hAnsi="Arial" w:cs="Arial"/>
              </w:rPr>
            </w:pPr>
          </w:p>
        </w:tc>
      </w:tr>
      <w:tr w:rsidR="00093DEC" w14:paraId="484A1156" w14:textId="77777777">
        <w:tc>
          <w:tcPr>
            <w:tcW w:w="648" w:type="dxa"/>
          </w:tcPr>
          <w:p w14:paraId="53554EA5" w14:textId="77777777" w:rsidR="00093DEC" w:rsidRDefault="00093DEC">
            <w:pPr>
              <w:pStyle w:val="NoSpacing"/>
              <w:rPr>
                <w:rFonts w:ascii="Arial" w:eastAsia="Calibri" w:hAnsi="Arial" w:cs="Arial"/>
              </w:rPr>
            </w:pPr>
            <w:r>
              <w:rPr>
                <w:rFonts w:ascii="Arial" w:eastAsia="Calibri" w:hAnsi="Arial" w:cs="Arial"/>
              </w:rPr>
              <w:t>4</w:t>
            </w:r>
          </w:p>
        </w:tc>
        <w:tc>
          <w:tcPr>
            <w:tcW w:w="3780" w:type="dxa"/>
          </w:tcPr>
          <w:p w14:paraId="0AB6DFBE" w14:textId="77777777" w:rsidR="00093DEC" w:rsidRDefault="00093DEC">
            <w:pPr>
              <w:pStyle w:val="NoSpacing"/>
              <w:rPr>
                <w:rFonts w:ascii="Arial" w:eastAsia="Calibri" w:hAnsi="Arial" w:cs="Arial"/>
              </w:rPr>
            </w:pPr>
          </w:p>
        </w:tc>
        <w:tc>
          <w:tcPr>
            <w:tcW w:w="2214" w:type="dxa"/>
          </w:tcPr>
          <w:p w14:paraId="24B240A9" w14:textId="77777777" w:rsidR="00093DEC" w:rsidRDefault="00093DEC">
            <w:pPr>
              <w:pStyle w:val="NoSpacing"/>
              <w:rPr>
                <w:rFonts w:ascii="Arial" w:eastAsia="Calibri" w:hAnsi="Arial" w:cs="Arial"/>
              </w:rPr>
            </w:pPr>
          </w:p>
        </w:tc>
        <w:tc>
          <w:tcPr>
            <w:tcW w:w="3247" w:type="dxa"/>
          </w:tcPr>
          <w:p w14:paraId="6567558E" w14:textId="77777777" w:rsidR="00093DEC" w:rsidRDefault="00093DEC">
            <w:pPr>
              <w:pStyle w:val="NoSpacing"/>
              <w:rPr>
                <w:rFonts w:ascii="Arial" w:eastAsia="Calibri" w:hAnsi="Arial" w:cs="Arial"/>
              </w:rPr>
            </w:pPr>
          </w:p>
        </w:tc>
      </w:tr>
      <w:tr w:rsidR="00093DEC" w14:paraId="3E3C424C" w14:textId="77777777">
        <w:tc>
          <w:tcPr>
            <w:tcW w:w="648" w:type="dxa"/>
          </w:tcPr>
          <w:p w14:paraId="5C87E788" w14:textId="77777777" w:rsidR="00093DEC" w:rsidRDefault="00093DEC">
            <w:pPr>
              <w:pStyle w:val="NoSpacing"/>
              <w:rPr>
                <w:rFonts w:ascii="Arial" w:eastAsia="Calibri" w:hAnsi="Arial" w:cs="Arial"/>
              </w:rPr>
            </w:pPr>
            <w:r>
              <w:rPr>
                <w:rFonts w:ascii="Arial" w:eastAsia="Calibri" w:hAnsi="Arial" w:cs="Arial"/>
              </w:rPr>
              <w:t>5</w:t>
            </w:r>
          </w:p>
        </w:tc>
        <w:tc>
          <w:tcPr>
            <w:tcW w:w="3780" w:type="dxa"/>
          </w:tcPr>
          <w:p w14:paraId="64CA3DB2" w14:textId="77777777" w:rsidR="00093DEC" w:rsidRDefault="00093DEC">
            <w:pPr>
              <w:pStyle w:val="NoSpacing"/>
              <w:rPr>
                <w:rFonts w:ascii="Arial" w:eastAsia="Calibri" w:hAnsi="Arial" w:cs="Arial"/>
              </w:rPr>
            </w:pPr>
          </w:p>
        </w:tc>
        <w:tc>
          <w:tcPr>
            <w:tcW w:w="2214" w:type="dxa"/>
          </w:tcPr>
          <w:p w14:paraId="3DADC814" w14:textId="77777777" w:rsidR="00093DEC" w:rsidRDefault="00093DEC">
            <w:pPr>
              <w:pStyle w:val="NoSpacing"/>
              <w:rPr>
                <w:rFonts w:ascii="Arial" w:eastAsia="Calibri" w:hAnsi="Arial" w:cs="Arial"/>
              </w:rPr>
            </w:pPr>
          </w:p>
        </w:tc>
        <w:tc>
          <w:tcPr>
            <w:tcW w:w="3247" w:type="dxa"/>
          </w:tcPr>
          <w:p w14:paraId="4EE18F1E" w14:textId="77777777" w:rsidR="00093DEC" w:rsidRDefault="00093DEC">
            <w:pPr>
              <w:pStyle w:val="NoSpacing"/>
              <w:rPr>
                <w:rFonts w:ascii="Arial" w:eastAsia="Calibri" w:hAnsi="Arial" w:cs="Arial"/>
              </w:rPr>
            </w:pPr>
          </w:p>
        </w:tc>
      </w:tr>
      <w:tr w:rsidR="00093DEC" w14:paraId="17EDF0C5" w14:textId="77777777">
        <w:tc>
          <w:tcPr>
            <w:tcW w:w="648" w:type="dxa"/>
          </w:tcPr>
          <w:p w14:paraId="28C833A1" w14:textId="77777777" w:rsidR="00093DEC" w:rsidRDefault="00093DEC">
            <w:pPr>
              <w:pStyle w:val="NoSpacing"/>
              <w:rPr>
                <w:rFonts w:ascii="Arial" w:eastAsia="Calibri" w:hAnsi="Arial" w:cs="Arial"/>
              </w:rPr>
            </w:pPr>
            <w:r>
              <w:rPr>
                <w:rFonts w:ascii="Arial" w:eastAsia="Calibri" w:hAnsi="Arial" w:cs="Arial"/>
              </w:rPr>
              <w:t>6</w:t>
            </w:r>
          </w:p>
        </w:tc>
        <w:tc>
          <w:tcPr>
            <w:tcW w:w="3780" w:type="dxa"/>
          </w:tcPr>
          <w:p w14:paraId="23716F0C" w14:textId="77777777" w:rsidR="00093DEC" w:rsidRDefault="00093DEC">
            <w:pPr>
              <w:pStyle w:val="NoSpacing"/>
              <w:rPr>
                <w:rFonts w:ascii="Arial" w:eastAsia="Calibri" w:hAnsi="Arial" w:cs="Arial"/>
              </w:rPr>
            </w:pPr>
          </w:p>
        </w:tc>
        <w:tc>
          <w:tcPr>
            <w:tcW w:w="2214" w:type="dxa"/>
          </w:tcPr>
          <w:p w14:paraId="51BDE4BE" w14:textId="77777777" w:rsidR="00093DEC" w:rsidRDefault="00093DEC">
            <w:pPr>
              <w:pStyle w:val="NoSpacing"/>
              <w:rPr>
                <w:rFonts w:ascii="Arial" w:eastAsia="Calibri" w:hAnsi="Arial" w:cs="Arial"/>
              </w:rPr>
            </w:pPr>
          </w:p>
        </w:tc>
        <w:tc>
          <w:tcPr>
            <w:tcW w:w="3247" w:type="dxa"/>
          </w:tcPr>
          <w:p w14:paraId="7CFD2E80" w14:textId="77777777" w:rsidR="00093DEC" w:rsidRDefault="00093DEC">
            <w:pPr>
              <w:pStyle w:val="NoSpacing"/>
              <w:rPr>
                <w:rFonts w:ascii="Arial" w:eastAsia="Calibri" w:hAnsi="Arial" w:cs="Arial"/>
              </w:rPr>
            </w:pPr>
          </w:p>
        </w:tc>
      </w:tr>
    </w:tbl>
    <w:p w14:paraId="1E3A6A3E" w14:textId="77777777" w:rsidR="00093DEC" w:rsidRDefault="00093DEC">
      <w:pPr>
        <w:pStyle w:val="NoSpacing"/>
        <w:rPr>
          <w:rFonts w:ascii="Arial" w:eastAsia="Calibri" w:hAnsi="Arial" w:cs="Arial"/>
          <w:b/>
        </w:rPr>
      </w:pPr>
    </w:p>
    <w:p w14:paraId="420A9A99" w14:textId="77777777" w:rsidR="00093DEC" w:rsidRDefault="00093DEC">
      <w:pPr>
        <w:pStyle w:val="NoSpacing"/>
        <w:rPr>
          <w:rFonts w:ascii="Arial" w:eastAsia="Calibri" w:hAnsi="Arial" w:cs="Arial"/>
          <w:b/>
        </w:rPr>
      </w:pPr>
    </w:p>
    <w:p w14:paraId="2BD9C3C3" w14:textId="77777777" w:rsidR="00093DEC" w:rsidRDefault="00093DEC" w:rsidP="00226337">
      <w:pPr>
        <w:pStyle w:val="NoSpacing"/>
        <w:numPr>
          <w:ilvl w:val="0"/>
          <w:numId w:val="21"/>
        </w:numPr>
        <w:rPr>
          <w:rFonts w:ascii="Arial" w:eastAsia="Calibri" w:hAnsi="Arial" w:cs="Arial"/>
          <w:b/>
        </w:rPr>
      </w:pPr>
      <w:r>
        <w:rPr>
          <w:rFonts w:ascii="Arial" w:eastAsia="Calibri" w:hAnsi="Arial" w:cs="Arial"/>
          <w:b/>
        </w:rPr>
        <w:t>CERTIFICATE OF AUTHORITY FOR SOLE PROPRIETOR</w:t>
      </w:r>
    </w:p>
    <w:p w14:paraId="5C37E40F" w14:textId="77777777" w:rsidR="00093DEC" w:rsidRDefault="00093DEC">
      <w:pPr>
        <w:pStyle w:val="NoSpacing"/>
        <w:ind w:left="360" w:firstLine="0"/>
        <w:rPr>
          <w:rFonts w:ascii="Arial" w:eastAsia="Calibri" w:hAnsi="Arial" w:cs="Arial"/>
          <w:b/>
        </w:rPr>
      </w:pPr>
    </w:p>
    <w:p w14:paraId="6734F395" w14:textId="77777777" w:rsidR="00093DEC" w:rsidRDefault="00093DEC">
      <w:pPr>
        <w:pStyle w:val="NoSpacing"/>
        <w:rPr>
          <w:rFonts w:ascii="Arial" w:eastAsia="Calibri" w:hAnsi="Arial" w:cs="Arial"/>
        </w:rPr>
      </w:pPr>
      <w:r>
        <w:rPr>
          <w:rFonts w:ascii="Arial" w:eastAsia="Calibri" w:hAnsi="Arial" w:cs="Arial"/>
        </w:rPr>
        <w:t xml:space="preserve">The enterprise submits a tender to the </w:t>
      </w:r>
      <w:r w:rsidR="007C2C81">
        <w:rPr>
          <w:rFonts w:ascii="Arial" w:eastAsia="Calibri" w:hAnsi="Arial" w:cs="Arial"/>
        </w:rPr>
        <w:t>Bojanala Platinum District Municipality</w:t>
      </w:r>
      <w:r>
        <w:rPr>
          <w:rFonts w:ascii="Arial" w:eastAsia="Calibri" w:hAnsi="Arial" w:cs="Arial"/>
        </w:rPr>
        <w:t xml:space="preserve"> in respect of the following project:</w:t>
      </w:r>
    </w:p>
    <w:p w14:paraId="757176B0" w14:textId="77777777" w:rsidR="00093DEC" w:rsidRDefault="00093DEC">
      <w:pPr>
        <w:pStyle w:val="NoSpacing"/>
        <w:rPr>
          <w:rFonts w:ascii="Arial" w:eastAsia="Calibri" w:hAnsi="Arial" w:cs="Arial"/>
        </w:rPr>
      </w:pPr>
    </w:p>
    <w:p w14:paraId="1CE33CCB" w14:textId="77777777" w:rsidR="00093DEC" w:rsidRDefault="00093DEC">
      <w:pPr>
        <w:pStyle w:val="NoSpacing"/>
        <w:rPr>
          <w:rFonts w:ascii="Arial" w:eastAsia="Calibri" w:hAnsi="Arial" w:cs="Arial"/>
          <w:b/>
        </w:rPr>
      </w:pPr>
      <w:r>
        <w:rPr>
          <w:rFonts w:ascii="Arial" w:eastAsia="Calibri" w:hAnsi="Arial" w:cs="Arial"/>
          <w:b/>
        </w:rPr>
        <w:t xml:space="preserve">BID </w:t>
      </w:r>
      <w:proofErr w:type="gramStart"/>
      <w:r>
        <w:rPr>
          <w:rFonts w:ascii="Arial" w:eastAsia="Calibri" w:hAnsi="Arial" w:cs="Arial"/>
          <w:b/>
        </w:rPr>
        <w:t>NO:_</w:t>
      </w:r>
      <w:proofErr w:type="gramEnd"/>
      <w:r>
        <w:rPr>
          <w:rFonts w:ascii="Arial" w:eastAsia="Calibri" w:hAnsi="Arial" w:cs="Arial"/>
          <w:b/>
        </w:rPr>
        <w:t>_________________________________________________________________</w:t>
      </w:r>
    </w:p>
    <w:p w14:paraId="549FFF27" w14:textId="77777777" w:rsidR="00093DEC" w:rsidRDefault="00093DEC">
      <w:pPr>
        <w:pStyle w:val="NoSpacing"/>
        <w:rPr>
          <w:rFonts w:ascii="Arial" w:eastAsia="Calibri" w:hAnsi="Arial" w:cs="Arial"/>
          <w:b/>
        </w:rPr>
      </w:pPr>
    </w:p>
    <w:p w14:paraId="190C58FB" w14:textId="77777777" w:rsidR="00093DEC" w:rsidRDefault="00093DEC">
      <w:pPr>
        <w:pStyle w:val="NoSpacing"/>
        <w:rPr>
          <w:rFonts w:ascii="Arial" w:eastAsia="Calibri" w:hAnsi="Arial" w:cs="Arial"/>
        </w:rPr>
      </w:pPr>
      <w:r>
        <w:rPr>
          <w:rFonts w:ascii="Arial" w:eastAsia="Calibri" w:hAnsi="Arial" w:cs="Arial"/>
        </w:rPr>
        <w:t xml:space="preserve">I __________________________________________hereby confirm that I am a sole </w:t>
      </w:r>
    </w:p>
    <w:p w14:paraId="09BE588C" w14:textId="77777777" w:rsidR="00093DEC" w:rsidRDefault="00093DEC">
      <w:pPr>
        <w:pStyle w:val="NoSpacing"/>
        <w:rPr>
          <w:rFonts w:ascii="Arial" w:eastAsia="Calibri" w:hAnsi="Arial" w:cs="Arial"/>
        </w:rPr>
      </w:pPr>
    </w:p>
    <w:p w14:paraId="6657B1A6" w14:textId="77777777" w:rsidR="00093DEC" w:rsidRDefault="00093DEC">
      <w:pPr>
        <w:pStyle w:val="NoSpacing"/>
        <w:rPr>
          <w:rFonts w:ascii="Arial" w:eastAsia="Calibri" w:hAnsi="Arial" w:cs="Arial"/>
        </w:rPr>
      </w:pPr>
      <w:r>
        <w:rPr>
          <w:rFonts w:ascii="Arial" w:eastAsia="Calibri" w:hAnsi="Arial" w:cs="Arial"/>
        </w:rPr>
        <w:t>owner of the business trading as ____________________________________________</w:t>
      </w:r>
    </w:p>
    <w:p w14:paraId="4D470F63" w14:textId="77777777" w:rsidR="00093DEC" w:rsidRDefault="00093DEC">
      <w:pPr>
        <w:pStyle w:val="NoSpacing"/>
        <w:rPr>
          <w:rFonts w:ascii="Arial" w:eastAsia="Calibri" w:hAnsi="Arial" w:cs="Arial"/>
        </w:rPr>
      </w:pPr>
    </w:p>
    <w:p w14:paraId="3A2619E3" w14:textId="77777777" w:rsidR="00093DEC" w:rsidRDefault="00093DEC">
      <w:pPr>
        <w:pStyle w:val="NoSpacing"/>
        <w:rPr>
          <w:rFonts w:ascii="Arial" w:eastAsia="Calibri" w:hAnsi="Arial" w:cs="Arial"/>
        </w:rPr>
      </w:pPr>
      <w:r>
        <w:rPr>
          <w:rFonts w:ascii="Arial" w:eastAsia="Calibri" w:hAnsi="Arial" w:cs="Arial"/>
        </w:rPr>
        <w:t xml:space="preserve">Signature of sole </w:t>
      </w:r>
      <w:proofErr w:type="gramStart"/>
      <w:r>
        <w:rPr>
          <w:rFonts w:ascii="Arial" w:eastAsia="Calibri" w:hAnsi="Arial" w:cs="Arial"/>
        </w:rPr>
        <w:t>Owner: _</w:t>
      </w:r>
      <w:proofErr w:type="gramEnd"/>
      <w:r>
        <w:rPr>
          <w:rFonts w:ascii="Arial" w:eastAsia="Calibri" w:hAnsi="Arial" w:cs="Arial"/>
        </w:rPr>
        <w:t xml:space="preserve">_________________________ </w:t>
      </w:r>
      <w:r>
        <w:rPr>
          <w:rFonts w:ascii="Arial" w:eastAsia="Calibri" w:hAnsi="Arial" w:cs="Arial"/>
        </w:rPr>
        <w:tab/>
        <w:t>Date: __________________</w:t>
      </w:r>
    </w:p>
    <w:p w14:paraId="62BBF9E5" w14:textId="77777777" w:rsidR="00093DEC" w:rsidRDefault="00093DEC">
      <w:pPr>
        <w:pStyle w:val="NoSpacing"/>
        <w:rPr>
          <w:rFonts w:ascii="Arial" w:eastAsia="Calibri" w:hAnsi="Arial" w:cs="Arial"/>
        </w:rPr>
      </w:pPr>
    </w:p>
    <w:p w14:paraId="606EBDA0" w14:textId="77777777" w:rsidR="00093DEC" w:rsidRDefault="00093DEC">
      <w:pPr>
        <w:pStyle w:val="NoSpacing"/>
        <w:rPr>
          <w:rFonts w:ascii="Arial" w:eastAsia="Calibri" w:hAnsi="Arial" w:cs="Arial"/>
        </w:rPr>
      </w:pPr>
      <w:r>
        <w:rPr>
          <w:rFonts w:ascii="Arial" w:eastAsia="Calibri" w:hAnsi="Arial" w:cs="Arial"/>
        </w:rPr>
        <w:t>As witnesses:</w:t>
      </w:r>
    </w:p>
    <w:p w14:paraId="136D917F" w14:textId="77777777" w:rsidR="00093DEC" w:rsidRDefault="00093DEC">
      <w:pPr>
        <w:pStyle w:val="NoSpacing"/>
        <w:rPr>
          <w:rFonts w:ascii="Arial" w:eastAsia="Calibri" w:hAnsi="Arial" w:cs="Arial"/>
        </w:rPr>
      </w:pPr>
    </w:p>
    <w:p w14:paraId="6D737DF7" w14:textId="77777777" w:rsidR="00093DEC" w:rsidRDefault="00093DEC">
      <w:pPr>
        <w:pStyle w:val="NoSpacing"/>
        <w:rPr>
          <w:rFonts w:ascii="Arial" w:eastAsia="Calibri" w:hAnsi="Arial" w:cs="Arial"/>
        </w:rPr>
      </w:pPr>
      <w:r>
        <w:rPr>
          <w:rFonts w:ascii="Arial" w:eastAsia="Calibri" w:hAnsi="Arial" w:cs="Arial"/>
        </w:rPr>
        <w:t>1.</w:t>
      </w:r>
      <w:r>
        <w:rPr>
          <w:rFonts w:ascii="Arial" w:eastAsia="Calibri" w:hAnsi="Arial" w:cs="Arial"/>
        </w:rPr>
        <w:tab/>
        <w:t>_____________________________</w:t>
      </w:r>
      <w:proofErr w:type="gramStart"/>
      <w:r>
        <w:rPr>
          <w:rFonts w:ascii="Arial" w:eastAsia="Calibri" w:hAnsi="Arial" w:cs="Arial"/>
        </w:rPr>
        <w:t xml:space="preserve">_  </w:t>
      </w:r>
      <w:proofErr w:type="gramEnd"/>
      <w:r>
        <w:rPr>
          <w:rFonts w:ascii="Arial" w:eastAsia="Calibri" w:hAnsi="Arial" w:cs="Arial"/>
        </w:rPr>
        <w:t xml:space="preserve"> 2.</w:t>
      </w:r>
      <w:r>
        <w:rPr>
          <w:rFonts w:ascii="Arial" w:eastAsia="Calibri" w:hAnsi="Arial" w:cs="Arial"/>
        </w:rPr>
        <w:tab/>
        <w:t>_____________________________</w:t>
      </w:r>
    </w:p>
    <w:p w14:paraId="02B45BDA" w14:textId="77777777" w:rsidR="00093DEC" w:rsidRDefault="00093DEC">
      <w:pPr>
        <w:pStyle w:val="NoSpacing"/>
        <w:rPr>
          <w:rFonts w:ascii="Arial" w:hAnsi="Arial" w:cs="Arial"/>
          <w:b/>
          <w:sz w:val="20"/>
        </w:rPr>
      </w:pPr>
    </w:p>
    <w:p w14:paraId="5C347C0E" w14:textId="77777777" w:rsidR="00093DEC" w:rsidRDefault="00093DEC">
      <w:pPr>
        <w:pStyle w:val="NoSpacing"/>
        <w:rPr>
          <w:rFonts w:ascii="Arial" w:hAnsi="Arial" w:cs="Arial"/>
          <w:b/>
          <w:sz w:val="20"/>
        </w:rPr>
      </w:pPr>
    </w:p>
    <w:p w14:paraId="64881853" w14:textId="77777777" w:rsidR="00093DEC" w:rsidRDefault="00093DEC">
      <w:pPr>
        <w:pStyle w:val="NoSpacing"/>
        <w:rPr>
          <w:rFonts w:ascii="Arial" w:hAnsi="Arial" w:cs="Arial"/>
          <w:b/>
          <w:sz w:val="20"/>
        </w:rPr>
      </w:pPr>
    </w:p>
    <w:p w14:paraId="541A26EE" w14:textId="77777777" w:rsidR="00093DEC" w:rsidRDefault="00093DEC">
      <w:pPr>
        <w:pStyle w:val="NoSpacing"/>
        <w:rPr>
          <w:rFonts w:ascii="Arial" w:hAnsi="Arial" w:cs="Arial"/>
          <w:b/>
          <w:sz w:val="20"/>
        </w:rPr>
      </w:pPr>
    </w:p>
    <w:p w14:paraId="0A545F31" w14:textId="77777777" w:rsidR="00093DEC" w:rsidRDefault="00093DEC">
      <w:pPr>
        <w:pStyle w:val="NoSpacing"/>
        <w:rPr>
          <w:rFonts w:ascii="Arial" w:hAnsi="Arial" w:cs="Arial"/>
          <w:b/>
          <w:sz w:val="20"/>
        </w:rPr>
      </w:pPr>
    </w:p>
    <w:p w14:paraId="61D48F66" w14:textId="77777777" w:rsidR="00093DEC" w:rsidRDefault="00093DEC">
      <w:pPr>
        <w:pStyle w:val="NoSpacing"/>
        <w:rPr>
          <w:rFonts w:ascii="Arial" w:hAnsi="Arial" w:cs="Arial"/>
          <w:b/>
          <w:sz w:val="20"/>
        </w:rPr>
      </w:pPr>
    </w:p>
    <w:p w14:paraId="328E2987" w14:textId="77777777" w:rsidR="00093DEC" w:rsidRDefault="00093DEC">
      <w:pPr>
        <w:pStyle w:val="NoSpacing"/>
        <w:rPr>
          <w:rFonts w:ascii="Arial" w:hAnsi="Arial" w:cs="Arial"/>
          <w:b/>
          <w:sz w:val="20"/>
        </w:rPr>
      </w:pPr>
    </w:p>
    <w:p w14:paraId="12DBE1FC" w14:textId="77777777" w:rsidR="00093DEC" w:rsidRDefault="00093DEC">
      <w:pPr>
        <w:pStyle w:val="NoSpacing"/>
        <w:rPr>
          <w:rFonts w:ascii="Arial" w:hAnsi="Arial" w:cs="Arial"/>
          <w:b/>
          <w:sz w:val="20"/>
        </w:rPr>
      </w:pPr>
    </w:p>
    <w:p w14:paraId="18792E08" w14:textId="77777777" w:rsidR="00093DEC" w:rsidRDefault="00093DEC">
      <w:pPr>
        <w:pStyle w:val="NoSpacing"/>
        <w:rPr>
          <w:rFonts w:ascii="Arial" w:hAnsi="Arial" w:cs="Arial"/>
          <w:b/>
          <w:sz w:val="20"/>
        </w:rPr>
      </w:pPr>
    </w:p>
    <w:p w14:paraId="7BE7A632" w14:textId="77777777" w:rsidR="00093DEC" w:rsidRDefault="00093DEC">
      <w:pPr>
        <w:pStyle w:val="NoSpacing"/>
        <w:rPr>
          <w:rFonts w:ascii="Arial" w:hAnsi="Arial" w:cs="Arial"/>
          <w:b/>
          <w:sz w:val="20"/>
        </w:rPr>
      </w:pPr>
    </w:p>
    <w:p w14:paraId="00DFBC56" w14:textId="77777777" w:rsidR="00093DEC" w:rsidRDefault="00093DEC">
      <w:pPr>
        <w:pStyle w:val="NoSpacing"/>
        <w:rPr>
          <w:rFonts w:ascii="Arial" w:hAnsi="Arial" w:cs="Arial"/>
          <w:b/>
          <w:sz w:val="20"/>
        </w:rPr>
      </w:pPr>
    </w:p>
    <w:p w14:paraId="2248DF93" w14:textId="77777777" w:rsidR="00093DEC" w:rsidRDefault="00093DEC">
      <w:pPr>
        <w:pStyle w:val="NoSpacing"/>
        <w:rPr>
          <w:rFonts w:ascii="Arial" w:hAnsi="Arial" w:cs="Arial"/>
          <w:b/>
          <w:sz w:val="20"/>
        </w:rPr>
      </w:pPr>
    </w:p>
    <w:p w14:paraId="60B5C3F2" w14:textId="77777777" w:rsidR="00093DEC" w:rsidRDefault="00093DEC">
      <w:pPr>
        <w:pStyle w:val="NoSpacing"/>
        <w:rPr>
          <w:rFonts w:ascii="Arial" w:hAnsi="Arial" w:cs="Arial"/>
          <w:b/>
          <w:sz w:val="20"/>
        </w:rPr>
      </w:pPr>
    </w:p>
    <w:p w14:paraId="382B1370" w14:textId="77777777" w:rsidR="00093DEC" w:rsidRDefault="00093DEC">
      <w:pPr>
        <w:pStyle w:val="NoSpacing"/>
        <w:rPr>
          <w:rFonts w:ascii="Arial" w:hAnsi="Arial" w:cs="Arial"/>
          <w:b/>
          <w:sz w:val="20"/>
        </w:rPr>
      </w:pPr>
    </w:p>
    <w:p w14:paraId="67957CDD" w14:textId="77777777" w:rsidR="00093DEC" w:rsidRDefault="00093DEC">
      <w:pPr>
        <w:pStyle w:val="NoSpacing"/>
        <w:rPr>
          <w:rFonts w:ascii="Arial" w:hAnsi="Arial" w:cs="Arial"/>
          <w:b/>
          <w:sz w:val="20"/>
        </w:rPr>
      </w:pPr>
    </w:p>
    <w:p w14:paraId="6CE40792" w14:textId="77777777" w:rsidR="00732E7E" w:rsidRDefault="00732E7E">
      <w:pPr>
        <w:pStyle w:val="NoSpacing"/>
        <w:rPr>
          <w:rFonts w:ascii="Arial" w:hAnsi="Arial" w:cs="Arial"/>
          <w:b/>
          <w:sz w:val="20"/>
        </w:rPr>
      </w:pPr>
    </w:p>
    <w:p w14:paraId="03034B5A" w14:textId="77777777" w:rsidR="00732E7E" w:rsidRDefault="00732E7E">
      <w:pPr>
        <w:pStyle w:val="NoSpacing"/>
        <w:rPr>
          <w:rFonts w:ascii="Arial" w:hAnsi="Arial" w:cs="Arial"/>
          <w:b/>
          <w:sz w:val="20"/>
        </w:rPr>
      </w:pPr>
    </w:p>
    <w:p w14:paraId="306E70F8" w14:textId="77777777" w:rsidR="00732E7E" w:rsidRDefault="00732E7E">
      <w:pPr>
        <w:pStyle w:val="NoSpacing"/>
        <w:rPr>
          <w:rFonts w:ascii="Arial" w:hAnsi="Arial" w:cs="Arial"/>
          <w:b/>
          <w:sz w:val="20"/>
        </w:rPr>
      </w:pPr>
    </w:p>
    <w:p w14:paraId="17F0B98F" w14:textId="77777777" w:rsidR="00732E7E" w:rsidRDefault="00732E7E">
      <w:pPr>
        <w:pStyle w:val="NoSpacing"/>
        <w:rPr>
          <w:rFonts w:ascii="Arial" w:hAnsi="Arial" w:cs="Arial"/>
          <w:b/>
          <w:sz w:val="20"/>
        </w:rPr>
      </w:pPr>
    </w:p>
    <w:p w14:paraId="090B56CE" w14:textId="77777777" w:rsidR="00B57A96" w:rsidRDefault="00B57A96">
      <w:pPr>
        <w:pStyle w:val="NoSpacing"/>
        <w:rPr>
          <w:rFonts w:ascii="Arial" w:hAnsi="Arial" w:cs="Arial"/>
          <w:b/>
          <w:sz w:val="20"/>
        </w:rPr>
      </w:pPr>
    </w:p>
    <w:p w14:paraId="130DC4A0" w14:textId="77777777" w:rsidR="00B57A96" w:rsidRDefault="00B57A96">
      <w:pPr>
        <w:pStyle w:val="NoSpacing"/>
        <w:rPr>
          <w:rFonts w:ascii="Arial" w:hAnsi="Arial" w:cs="Arial"/>
          <w:b/>
          <w:sz w:val="20"/>
        </w:rPr>
      </w:pPr>
    </w:p>
    <w:p w14:paraId="123CF2EA" w14:textId="77777777" w:rsidR="00B57A96" w:rsidRDefault="00B57A96">
      <w:pPr>
        <w:pStyle w:val="NoSpacing"/>
        <w:rPr>
          <w:rFonts w:ascii="Arial" w:hAnsi="Arial" w:cs="Arial"/>
          <w:b/>
          <w:sz w:val="20"/>
        </w:rPr>
      </w:pPr>
    </w:p>
    <w:p w14:paraId="473FA4BE" w14:textId="77777777" w:rsidR="00B57A96" w:rsidRDefault="00B57A96">
      <w:pPr>
        <w:pStyle w:val="NoSpacing"/>
        <w:rPr>
          <w:rFonts w:ascii="Arial" w:hAnsi="Arial" w:cs="Arial"/>
          <w:b/>
          <w:sz w:val="20"/>
        </w:rPr>
      </w:pPr>
    </w:p>
    <w:p w14:paraId="6F9FED87" w14:textId="77777777" w:rsidR="00B57A96" w:rsidRDefault="00B57A96">
      <w:pPr>
        <w:pStyle w:val="NoSpacing"/>
        <w:rPr>
          <w:rFonts w:ascii="Arial" w:hAnsi="Arial" w:cs="Arial"/>
          <w:b/>
          <w:sz w:val="20"/>
        </w:rPr>
      </w:pPr>
    </w:p>
    <w:p w14:paraId="65685272" w14:textId="77777777" w:rsidR="00B57A96" w:rsidRDefault="00B57A96">
      <w:pPr>
        <w:pStyle w:val="NoSpacing"/>
        <w:rPr>
          <w:rFonts w:ascii="Arial" w:hAnsi="Arial" w:cs="Arial"/>
          <w:b/>
          <w:sz w:val="20"/>
        </w:rPr>
      </w:pPr>
    </w:p>
    <w:p w14:paraId="6E2FC9BC" w14:textId="77777777" w:rsidR="00B57A96" w:rsidRDefault="00B57A96">
      <w:pPr>
        <w:pStyle w:val="NoSpacing"/>
        <w:rPr>
          <w:rFonts w:ascii="Arial" w:hAnsi="Arial" w:cs="Arial"/>
          <w:b/>
          <w:sz w:val="20"/>
        </w:rPr>
      </w:pPr>
    </w:p>
    <w:p w14:paraId="3A5B27D6" w14:textId="77777777" w:rsidR="00B57A96" w:rsidRDefault="00B57A96">
      <w:pPr>
        <w:pStyle w:val="NoSpacing"/>
        <w:rPr>
          <w:rFonts w:ascii="Arial" w:hAnsi="Arial" w:cs="Arial"/>
          <w:b/>
          <w:sz w:val="20"/>
        </w:rPr>
      </w:pPr>
    </w:p>
    <w:p w14:paraId="5613FDDB" w14:textId="77777777" w:rsidR="00B57A96" w:rsidRDefault="00B57A96">
      <w:pPr>
        <w:pStyle w:val="NoSpacing"/>
        <w:rPr>
          <w:rFonts w:ascii="Arial" w:hAnsi="Arial" w:cs="Arial"/>
          <w:b/>
          <w:sz w:val="20"/>
        </w:rPr>
      </w:pPr>
    </w:p>
    <w:p w14:paraId="57FE8E7A" w14:textId="77777777" w:rsidR="00B57A96" w:rsidRDefault="00B57A96">
      <w:pPr>
        <w:pStyle w:val="NoSpacing"/>
        <w:rPr>
          <w:rFonts w:ascii="Arial" w:hAnsi="Arial" w:cs="Arial"/>
          <w:b/>
          <w:sz w:val="20"/>
        </w:rPr>
      </w:pPr>
    </w:p>
    <w:p w14:paraId="5BACC8F1" w14:textId="77777777" w:rsidR="00B57A96" w:rsidRDefault="00B57A96">
      <w:pPr>
        <w:pStyle w:val="NoSpacing"/>
        <w:rPr>
          <w:rFonts w:ascii="Arial" w:hAnsi="Arial" w:cs="Arial"/>
          <w:b/>
          <w:sz w:val="20"/>
        </w:rPr>
      </w:pPr>
    </w:p>
    <w:p w14:paraId="0EA5B19A" w14:textId="77777777" w:rsidR="00B57A96" w:rsidRDefault="00B57A96">
      <w:pPr>
        <w:pStyle w:val="NoSpacing"/>
        <w:rPr>
          <w:rFonts w:ascii="Arial" w:hAnsi="Arial" w:cs="Arial"/>
          <w:b/>
          <w:sz w:val="20"/>
        </w:rPr>
      </w:pPr>
    </w:p>
    <w:p w14:paraId="059B1194" w14:textId="77777777" w:rsidR="00B57A96" w:rsidRDefault="00B57A96">
      <w:pPr>
        <w:pStyle w:val="NoSpacing"/>
        <w:rPr>
          <w:rFonts w:ascii="Arial" w:hAnsi="Arial" w:cs="Arial"/>
          <w:b/>
          <w:sz w:val="20"/>
        </w:rPr>
      </w:pPr>
    </w:p>
    <w:p w14:paraId="28FE09D3" w14:textId="77777777" w:rsidR="00B57A96" w:rsidRDefault="00B57A96">
      <w:pPr>
        <w:pStyle w:val="NoSpacing"/>
        <w:rPr>
          <w:rFonts w:ascii="Arial" w:hAnsi="Arial" w:cs="Arial"/>
          <w:b/>
          <w:sz w:val="20"/>
        </w:rPr>
      </w:pPr>
    </w:p>
    <w:p w14:paraId="34CB99D4" w14:textId="77777777" w:rsidR="00732E7E" w:rsidRDefault="00732E7E">
      <w:pPr>
        <w:pStyle w:val="NoSpacing"/>
        <w:rPr>
          <w:rFonts w:ascii="Arial" w:hAnsi="Arial" w:cs="Arial"/>
          <w:b/>
          <w:sz w:val="20"/>
        </w:rPr>
      </w:pPr>
    </w:p>
    <w:p w14:paraId="01D91A02" w14:textId="77777777" w:rsidR="00732E7E" w:rsidRDefault="00732E7E">
      <w:pPr>
        <w:pStyle w:val="NoSpacing"/>
        <w:rPr>
          <w:rFonts w:ascii="Arial" w:hAnsi="Arial" w:cs="Arial"/>
          <w:b/>
          <w:sz w:val="20"/>
        </w:rPr>
      </w:pPr>
    </w:p>
    <w:p w14:paraId="00C776DA" w14:textId="77777777" w:rsidR="00732E7E" w:rsidRDefault="00732E7E" w:rsidP="00732E7E">
      <w:pPr>
        <w:spacing w:line="157" w:lineRule="exact"/>
        <w:rPr>
          <w:rFonts w:ascii="Times New Roman"/>
          <w:position w:val="-2"/>
          <w:sz w:val="15"/>
        </w:rPr>
      </w:pPr>
    </w:p>
    <w:p w14:paraId="7F273E8B" w14:textId="77777777" w:rsidR="00732E7E" w:rsidRDefault="00732E7E" w:rsidP="00732E7E">
      <w:pPr>
        <w:spacing w:line="157" w:lineRule="exact"/>
        <w:rPr>
          <w:rFonts w:ascii="Times New Roman"/>
          <w:position w:val="-2"/>
          <w:sz w:val="15"/>
        </w:rPr>
      </w:pPr>
    </w:p>
    <w:p w14:paraId="1F9757EC" w14:textId="77777777" w:rsidR="00732E7E" w:rsidRPr="00732E7E" w:rsidRDefault="00732E7E" w:rsidP="00732E7E">
      <w:pPr>
        <w:spacing w:line="157" w:lineRule="exact"/>
        <w:rPr>
          <w:rFonts w:ascii="Arial" w:hAnsi="Arial" w:cs="Arial"/>
          <w:b/>
          <w:bCs/>
          <w:position w:val="-2"/>
          <w:sz w:val="18"/>
          <w:szCs w:val="18"/>
        </w:rPr>
      </w:pPr>
      <w:r>
        <w:rPr>
          <w:rFonts w:ascii="Times New Roman"/>
          <w:position w:val="-2"/>
          <w:sz w:val="15"/>
        </w:rPr>
        <w:t xml:space="preserve">                                                                        </w:t>
      </w:r>
      <w:r w:rsidRPr="00732E7E">
        <w:rPr>
          <w:rFonts w:ascii="Arial" w:hAnsi="Arial" w:cs="Arial"/>
          <w:b/>
          <w:bCs/>
          <w:position w:val="-2"/>
          <w:sz w:val="18"/>
          <w:szCs w:val="18"/>
        </w:rPr>
        <w:t>FORM OF OFFER</w:t>
      </w:r>
    </w:p>
    <w:p w14:paraId="0C14C1F1" w14:textId="77777777" w:rsidR="00732E7E" w:rsidRPr="00732E7E" w:rsidRDefault="0080235E" w:rsidP="00732E7E">
      <w:pPr>
        <w:spacing w:before="17"/>
        <w:rPr>
          <w:rFonts w:ascii="Arial" w:hAnsi="Arial" w:cs="Arial"/>
          <w:sz w:val="18"/>
          <w:szCs w:val="18"/>
        </w:rPr>
      </w:pPr>
      <w:r w:rsidRPr="00732E7E">
        <w:rPr>
          <w:rFonts w:ascii="Arial" w:hAnsi="Arial" w:cs="Arial"/>
          <w:noProof/>
          <w:sz w:val="18"/>
          <w:szCs w:val="18"/>
        </w:rPr>
        <w:drawing>
          <wp:anchor distT="0" distB="0" distL="0" distR="0" simplePos="0" relativeHeight="251640320" behindDoc="1" locked="0" layoutInCell="1" allowOverlap="1" wp14:anchorId="48F283C0" wp14:editId="3307D7B6">
            <wp:simplePos x="0" y="0"/>
            <wp:positionH relativeFrom="page">
              <wp:posOffset>704215</wp:posOffset>
            </wp:positionH>
            <wp:positionV relativeFrom="paragraph">
              <wp:posOffset>172085</wp:posOffset>
            </wp:positionV>
            <wp:extent cx="6042660" cy="116840"/>
            <wp:effectExtent l="0" t="0" r="0" b="0"/>
            <wp:wrapTopAndBottom/>
            <wp:docPr id="98" name="Image 7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6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73295" cy="9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w:drawing>
          <wp:anchor distT="0" distB="0" distL="0" distR="0" simplePos="0" relativeHeight="251641344" behindDoc="1" locked="0" layoutInCell="1" allowOverlap="1" wp14:anchorId="3688BEAE" wp14:editId="3707F958">
            <wp:simplePos x="0" y="0"/>
            <wp:positionH relativeFrom="page">
              <wp:posOffset>702310</wp:posOffset>
            </wp:positionH>
            <wp:positionV relativeFrom="paragraph">
              <wp:posOffset>384175</wp:posOffset>
            </wp:positionV>
            <wp:extent cx="1812290" cy="114300"/>
            <wp:effectExtent l="0" t="0" r="0" b="0"/>
            <wp:wrapTopAndBottom/>
            <wp:docPr id="97" name="Image 7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6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229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s">
            <w:drawing>
              <wp:anchor distT="0" distB="0" distL="0" distR="0" simplePos="0" relativeHeight="251642368" behindDoc="1" locked="0" layoutInCell="1" allowOverlap="1" wp14:anchorId="47F58088" wp14:editId="3050B9E6">
                <wp:simplePos x="0" y="0"/>
                <wp:positionH relativeFrom="page">
                  <wp:posOffset>2560320</wp:posOffset>
                </wp:positionH>
                <wp:positionV relativeFrom="paragraph">
                  <wp:posOffset>487680</wp:posOffset>
                </wp:positionV>
                <wp:extent cx="3843655" cy="12700"/>
                <wp:effectExtent l="0" t="0" r="0" b="0"/>
                <wp:wrapTopAndBottom/>
                <wp:docPr id="54321186"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3655" cy="12700"/>
                        </a:xfrm>
                        <a:custGeom>
                          <a:avLst/>
                          <a:gdLst/>
                          <a:ahLst/>
                          <a:cxnLst/>
                          <a:rect l="l" t="t" r="r" b="b"/>
                          <a:pathLst>
                            <a:path w="3843654" h="12700">
                              <a:moveTo>
                                <a:pt x="3843528" y="12191"/>
                              </a:moveTo>
                              <a:lnTo>
                                <a:pt x="0" y="12191"/>
                              </a:lnTo>
                              <a:lnTo>
                                <a:pt x="0" y="0"/>
                              </a:lnTo>
                              <a:lnTo>
                                <a:pt x="3843528" y="0"/>
                              </a:lnTo>
                              <a:lnTo>
                                <a:pt x="3843528" y="12191"/>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0C62D7" id="Freeform: Shape 19" o:spid="_x0000_s1026" style="position:absolute;margin-left:201.6pt;margin-top:38.4pt;width:302.65pt;height:1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365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" path="m3843528,12191l,12191,,,3843528,r,12191xe" fillcolor="black" stroked="f">
                <v:path arrowok="t"/>
                <w10:wrap type="topAndBottom" anchorx="page"/>
              </v:shape>
            </w:pict>
          </mc:Fallback>
        </mc:AlternateContent>
      </w:r>
      <w:r w:rsidRPr="00732E7E">
        <w:rPr>
          <w:rFonts w:ascii="Arial" w:hAnsi="Arial" w:cs="Arial"/>
          <w:noProof/>
          <w:sz w:val="18"/>
          <w:szCs w:val="18"/>
        </w:rPr>
        <w:drawing>
          <wp:anchor distT="0" distB="0" distL="0" distR="0" simplePos="0" relativeHeight="251643392" behindDoc="1" locked="0" layoutInCell="1" allowOverlap="1" wp14:anchorId="23F873E3" wp14:editId="0D82A24F">
            <wp:simplePos x="0" y="0"/>
            <wp:positionH relativeFrom="page">
              <wp:posOffset>704215</wp:posOffset>
            </wp:positionH>
            <wp:positionV relativeFrom="paragraph">
              <wp:posOffset>697865</wp:posOffset>
            </wp:positionV>
            <wp:extent cx="205740" cy="90170"/>
            <wp:effectExtent l="0" t="0" r="0" b="0"/>
            <wp:wrapTopAndBottom/>
            <wp:docPr id="95" name="Image 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6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90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44416" behindDoc="1" locked="0" layoutInCell="1" allowOverlap="1" wp14:anchorId="6799782E" wp14:editId="05A4617E">
                <wp:simplePos x="0" y="0"/>
                <wp:positionH relativeFrom="page">
                  <wp:posOffset>958850</wp:posOffset>
                </wp:positionH>
                <wp:positionV relativeFrom="paragraph">
                  <wp:posOffset>696595</wp:posOffset>
                </wp:positionV>
                <wp:extent cx="4061460" cy="116205"/>
                <wp:effectExtent l="0" t="0" r="0" b="0"/>
                <wp:wrapTopAndBottom/>
                <wp:docPr id="114250776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1460" cy="116205"/>
                          <a:chOff x="0" y="0"/>
                          <a:chExt cx="4061460" cy="116205"/>
                        </a:xfrm>
                      </wpg:grpSpPr>
                      <wps:wsp>
                        <wps:cNvPr id="770" name="Graphic 770"/>
                        <wps:cNvSpPr>
                          <a:spLocks/>
                        </wps:cNvSpPr>
                        <wps:spPr>
                          <a:xfrm>
                            <a:off x="-12" y="1524"/>
                            <a:ext cx="299085" cy="90170"/>
                          </a:xfrm>
                          <a:custGeom>
                            <a:avLst/>
                            <a:gdLst/>
                            <a:ahLst/>
                            <a:cxnLst/>
                            <a:rect l="l" t="t" r="r" b="b"/>
                            <a:pathLst>
                              <a:path w="299085" h="90170">
                                <a:moveTo>
                                  <a:pt x="65544" y="57912"/>
                                </a:moveTo>
                                <a:lnTo>
                                  <a:pt x="64020" y="53340"/>
                                </a:lnTo>
                                <a:lnTo>
                                  <a:pt x="60972" y="48768"/>
                                </a:lnTo>
                                <a:lnTo>
                                  <a:pt x="59448" y="47244"/>
                                </a:lnTo>
                                <a:lnTo>
                                  <a:pt x="54876" y="42672"/>
                                </a:lnTo>
                                <a:lnTo>
                                  <a:pt x="53352" y="42291"/>
                                </a:lnTo>
                                <a:lnTo>
                                  <a:pt x="53352" y="59436"/>
                                </a:lnTo>
                                <a:lnTo>
                                  <a:pt x="53352" y="65532"/>
                                </a:lnTo>
                                <a:lnTo>
                                  <a:pt x="51828" y="68580"/>
                                </a:lnTo>
                                <a:lnTo>
                                  <a:pt x="51828" y="70104"/>
                                </a:lnTo>
                                <a:lnTo>
                                  <a:pt x="45732" y="76200"/>
                                </a:lnTo>
                                <a:lnTo>
                                  <a:pt x="42684" y="76200"/>
                                </a:lnTo>
                                <a:lnTo>
                                  <a:pt x="41160" y="77724"/>
                                </a:lnTo>
                                <a:lnTo>
                                  <a:pt x="12192" y="77724"/>
                                </a:lnTo>
                                <a:lnTo>
                                  <a:pt x="12192" y="47244"/>
                                </a:lnTo>
                                <a:lnTo>
                                  <a:pt x="41160" y="47244"/>
                                </a:lnTo>
                                <a:lnTo>
                                  <a:pt x="47256" y="50292"/>
                                </a:lnTo>
                                <a:lnTo>
                                  <a:pt x="50304" y="53340"/>
                                </a:lnTo>
                                <a:lnTo>
                                  <a:pt x="53352" y="59436"/>
                                </a:lnTo>
                                <a:lnTo>
                                  <a:pt x="53352" y="42291"/>
                                </a:lnTo>
                                <a:lnTo>
                                  <a:pt x="48780" y="41148"/>
                                </a:lnTo>
                                <a:lnTo>
                                  <a:pt x="53352" y="39624"/>
                                </a:lnTo>
                                <a:lnTo>
                                  <a:pt x="56400" y="36576"/>
                                </a:lnTo>
                                <a:lnTo>
                                  <a:pt x="59448" y="33528"/>
                                </a:lnTo>
                                <a:lnTo>
                                  <a:pt x="60972" y="30480"/>
                                </a:lnTo>
                                <a:lnTo>
                                  <a:pt x="62496" y="25908"/>
                                </a:lnTo>
                                <a:lnTo>
                                  <a:pt x="62496" y="18288"/>
                                </a:lnTo>
                                <a:lnTo>
                                  <a:pt x="60972" y="15240"/>
                                </a:lnTo>
                                <a:lnTo>
                                  <a:pt x="57924" y="10668"/>
                                </a:lnTo>
                                <a:lnTo>
                                  <a:pt x="56400" y="7620"/>
                                </a:lnTo>
                                <a:lnTo>
                                  <a:pt x="53352" y="4572"/>
                                </a:lnTo>
                                <a:lnTo>
                                  <a:pt x="50304" y="3556"/>
                                </a:lnTo>
                                <a:lnTo>
                                  <a:pt x="50304" y="21336"/>
                                </a:lnTo>
                                <a:lnTo>
                                  <a:pt x="50304" y="27432"/>
                                </a:lnTo>
                                <a:lnTo>
                                  <a:pt x="48780" y="28956"/>
                                </a:lnTo>
                                <a:lnTo>
                                  <a:pt x="47256" y="32004"/>
                                </a:lnTo>
                                <a:lnTo>
                                  <a:pt x="44208" y="35052"/>
                                </a:lnTo>
                                <a:lnTo>
                                  <a:pt x="41160" y="35052"/>
                                </a:lnTo>
                                <a:lnTo>
                                  <a:pt x="39636" y="36576"/>
                                </a:lnTo>
                                <a:lnTo>
                                  <a:pt x="12192" y="36576"/>
                                </a:lnTo>
                                <a:lnTo>
                                  <a:pt x="12192" y="10668"/>
                                </a:lnTo>
                                <a:lnTo>
                                  <a:pt x="39636" y="10668"/>
                                </a:lnTo>
                                <a:lnTo>
                                  <a:pt x="42684" y="12192"/>
                                </a:lnTo>
                                <a:lnTo>
                                  <a:pt x="44208" y="12192"/>
                                </a:lnTo>
                                <a:lnTo>
                                  <a:pt x="45732" y="13716"/>
                                </a:lnTo>
                                <a:lnTo>
                                  <a:pt x="47256" y="16764"/>
                                </a:lnTo>
                                <a:lnTo>
                                  <a:pt x="48780" y="18288"/>
                                </a:lnTo>
                                <a:lnTo>
                                  <a:pt x="50304" y="21336"/>
                                </a:lnTo>
                                <a:lnTo>
                                  <a:pt x="50304" y="3556"/>
                                </a:lnTo>
                                <a:lnTo>
                                  <a:pt x="39636" y="0"/>
                                </a:lnTo>
                                <a:lnTo>
                                  <a:pt x="0" y="0"/>
                                </a:lnTo>
                                <a:lnTo>
                                  <a:pt x="0" y="88392"/>
                                </a:lnTo>
                                <a:lnTo>
                                  <a:pt x="42684" y="88392"/>
                                </a:lnTo>
                                <a:lnTo>
                                  <a:pt x="47256" y="86868"/>
                                </a:lnTo>
                                <a:lnTo>
                                  <a:pt x="59448" y="80772"/>
                                </a:lnTo>
                                <a:lnTo>
                                  <a:pt x="60972" y="77724"/>
                                </a:lnTo>
                                <a:lnTo>
                                  <a:pt x="62496" y="74676"/>
                                </a:lnTo>
                                <a:lnTo>
                                  <a:pt x="64020" y="70104"/>
                                </a:lnTo>
                                <a:lnTo>
                                  <a:pt x="65544" y="67056"/>
                                </a:lnTo>
                                <a:lnTo>
                                  <a:pt x="65544" y="57912"/>
                                </a:lnTo>
                                <a:close/>
                              </a:path>
                              <a:path w="299085" h="90170">
                                <a:moveTo>
                                  <a:pt x="91440" y="24384"/>
                                </a:moveTo>
                                <a:lnTo>
                                  <a:pt x="80772" y="24384"/>
                                </a:lnTo>
                                <a:lnTo>
                                  <a:pt x="80772" y="88392"/>
                                </a:lnTo>
                                <a:lnTo>
                                  <a:pt x="91440" y="88392"/>
                                </a:lnTo>
                                <a:lnTo>
                                  <a:pt x="91440" y="24384"/>
                                </a:lnTo>
                                <a:close/>
                              </a:path>
                              <a:path w="299085" h="90170">
                                <a:moveTo>
                                  <a:pt x="91440" y="0"/>
                                </a:moveTo>
                                <a:lnTo>
                                  <a:pt x="80772" y="0"/>
                                </a:lnTo>
                                <a:lnTo>
                                  <a:pt x="80772" y="10668"/>
                                </a:lnTo>
                                <a:lnTo>
                                  <a:pt x="91440" y="10668"/>
                                </a:lnTo>
                                <a:lnTo>
                                  <a:pt x="91440" y="0"/>
                                </a:lnTo>
                                <a:close/>
                              </a:path>
                              <a:path w="299085" h="90170">
                                <a:moveTo>
                                  <a:pt x="158496" y="0"/>
                                </a:moveTo>
                                <a:lnTo>
                                  <a:pt x="147828" y="0"/>
                                </a:lnTo>
                                <a:lnTo>
                                  <a:pt x="147828" y="33528"/>
                                </a:lnTo>
                                <a:lnTo>
                                  <a:pt x="147828" y="48768"/>
                                </a:lnTo>
                                <a:lnTo>
                                  <a:pt x="147828" y="64008"/>
                                </a:lnTo>
                                <a:lnTo>
                                  <a:pt x="146304" y="70104"/>
                                </a:lnTo>
                                <a:lnTo>
                                  <a:pt x="143256" y="73152"/>
                                </a:lnTo>
                                <a:lnTo>
                                  <a:pt x="140208" y="77724"/>
                                </a:lnTo>
                                <a:lnTo>
                                  <a:pt x="135636" y="79248"/>
                                </a:lnTo>
                                <a:lnTo>
                                  <a:pt x="126492" y="79248"/>
                                </a:lnTo>
                                <a:lnTo>
                                  <a:pt x="121920" y="77724"/>
                                </a:lnTo>
                                <a:lnTo>
                                  <a:pt x="118872" y="73152"/>
                                </a:lnTo>
                                <a:lnTo>
                                  <a:pt x="115824" y="70104"/>
                                </a:lnTo>
                                <a:lnTo>
                                  <a:pt x="112776" y="64008"/>
                                </a:lnTo>
                                <a:lnTo>
                                  <a:pt x="112776" y="48768"/>
                                </a:lnTo>
                                <a:lnTo>
                                  <a:pt x="115824" y="42672"/>
                                </a:lnTo>
                                <a:lnTo>
                                  <a:pt x="118872" y="39624"/>
                                </a:lnTo>
                                <a:lnTo>
                                  <a:pt x="121920" y="35052"/>
                                </a:lnTo>
                                <a:lnTo>
                                  <a:pt x="126492" y="33528"/>
                                </a:lnTo>
                                <a:lnTo>
                                  <a:pt x="135636" y="33528"/>
                                </a:lnTo>
                                <a:lnTo>
                                  <a:pt x="140208" y="35052"/>
                                </a:lnTo>
                                <a:lnTo>
                                  <a:pt x="143256" y="39624"/>
                                </a:lnTo>
                                <a:lnTo>
                                  <a:pt x="146304" y="42672"/>
                                </a:lnTo>
                                <a:lnTo>
                                  <a:pt x="147828" y="48768"/>
                                </a:lnTo>
                                <a:lnTo>
                                  <a:pt x="147828" y="33528"/>
                                </a:lnTo>
                                <a:lnTo>
                                  <a:pt x="144780" y="27432"/>
                                </a:lnTo>
                                <a:lnTo>
                                  <a:pt x="138684" y="24384"/>
                                </a:lnTo>
                                <a:lnTo>
                                  <a:pt x="134112" y="22860"/>
                                </a:lnTo>
                                <a:lnTo>
                                  <a:pt x="124968" y="22860"/>
                                </a:lnTo>
                                <a:lnTo>
                                  <a:pt x="120396" y="24384"/>
                                </a:lnTo>
                                <a:lnTo>
                                  <a:pt x="111252" y="30480"/>
                                </a:lnTo>
                                <a:lnTo>
                                  <a:pt x="108204" y="33528"/>
                                </a:lnTo>
                                <a:lnTo>
                                  <a:pt x="106680" y="39624"/>
                                </a:lnTo>
                                <a:lnTo>
                                  <a:pt x="103632" y="44196"/>
                                </a:lnTo>
                                <a:lnTo>
                                  <a:pt x="102108" y="50292"/>
                                </a:lnTo>
                                <a:lnTo>
                                  <a:pt x="102108" y="62484"/>
                                </a:lnTo>
                                <a:lnTo>
                                  <a:pt x="103632" y="68580"/>
                                </a:lnTo>
                                <a:lnTo>
                                  <a:pt x="106680" y="74676"/>
                                </a:lnTo>
                                <a:lnTo>
                                  <a:pt x="108204" y="79248"/>
                                </a:lnTo>
                                <a:lnTo>
                                  <a:pt x="112776" y="82296"/>
                                </a:lnTo>
                                <a:lnTo>
                                  <a:pt x="115824" y="85344"/>
                                </a:lnTo>
                                <a:lnTo>
                                  <a:pt x="120396" y="88392"/>
                                </a:lnTo>
                                <a:lnTo>
                                  <a:pt x="124968" y="89916"/>
                                </a:lnTo>
                                <a:lnTo>
                                  <a:pt x="138684" y="89916"/>
                                </a:lnTo>
                                <a:lnTo>
                                  <a:pt x="144780" y="86868"/>
                                </a:lnTo>
                                <a:lnTo>
                                  <a:pt x="147828" y="79248"/>
                                </a:lnTo>
                                <a:lnTo>
                                  <a:pt x="147828" y="88392"/>
                                </a:lnTo>
                                <a:lnTo>
                                  <a:pt x="158496" y="88392"/>
                                </a:lnTo>
                                <a:lnTo>
                                  <a:pt x="158496" y="0"/>
                                </a:lnTo>
                                <a:close/>
                              </a:path>
                              <a:path w="299085" h="90170">
                                <a:moveTo>
                                  <a:pt x="227088" y="0"/>
                                </a:moveTo>
                                <a:lnTo>
                                  <a:pt x="216420" y="0"/>
                                </a:lnTo>
                                <a:lnTo>
                                  <a:pt x="216420" y="33528"/>
                                </a:lnTo>
                                <a:lnTo>
                                  <a:pt x="216420" y="48768"/>
                                </a:lnTo>
                                <a:lnTo>
                                  <a:pt x="216420" y="64008"/>
                                </a:lnTo>
                                <a:lnTo>
                                  <a:pt x="214896" y="70104"/>
                                </a:lnTo>
                                <a:lnTo>
                                  <a:pt x="211848" y="73152"/>
                                </a:lnTo>
                                <a:lnTo>
                                  <a:pt x="208800" y="77724"/>
                                </a:lnTo>
                                <a:lnTo>
                                  <a:pt x="204228" y="79248"/>
                                </a:lnTo>
                                <a:lnTo>
                                  <a:pt x="195084" y="79248"/>
                                </a:lnTo>
                                <a:lnTo>
                                  <a:pt x="190512" y="77724"/>
                                </a:lnTo>
                                <a:lnTo>
                                  <a:pt x="187464" y="73152"/>
                                </a:lnTo>
                                <a:lnTo>
                                  <a:pt x="184416" y="70104"/>
                                </a:lnTo>
                                <a:lnTo>
                                  <a:pt x="181368" y="64008"/>
                                </a:lnTo>
                                <a:lnTo>
                                  <a:pt x="181368" y="48768"/>
                                </a:lnTo>
                                <a:lnTo>
                                  <a:pt x="184416" y="42672"/>
                                </a:lnTo>
                                <a:lnTo>
                                  <a:pt x="187464" y="39624"/>
                                </a:lnTo>
                                <a:lnTo>
                                  <a:pt x="190512" y="35052"/>
                                </a:lnTo>
                                <a:lnTo>
                                  <a:pt x="195084" y="33528"/>
                                </a:lnTo>
                                <a:lnTo>
                                  <a:pt x="204228" y="33528"/>
                                </a:lnTo>
                                <a:lnTo>
                                  <a:pt x="208800" y="35052"/>
                                </a:lnTo>
                                <a:lnTo>
                                  <a:pt x="211848" y="39624"/>
                                </a:lnTo>
                                <a:lnTo>
                                  <a:pt x="214896" y="42672"/>
                                </a:lnTo>
                                <a:lnTo>
                                  <a:pt x="216420" y="48768"/>
                                </a:lnTo>
                                <a:lnTo>
                                  <a:pt x="216420" y="33528"/>
                                </a:lnTo>
                                <a:lnTo>
                                  <a:pt x="213372" y="27432"/>
                                </a:lnTo>
                                <a:lnTo>
                                  <a:pt x="207276" y="24384"/>
                                </a:lnTo>
                                <a:lnTo>
                                  <a:pt x="202704" y="22860"/>
                                </a:lnTo>
                                <a:lnTo>
                                  <a:pt x="193560" y="22860"/>
                                </a:lnTo>
                                <a:lnTo>
                                  <a:pt x="188988" y="24384"/>
                                </a:lnTo>
                                <a:lnTo>
                                  <a:pt x="179844" y="30480"/>
                                </a:lnTo>
                                <a:lnTo>
                                  <a:pt x="176796" y="33528"/>
                                </a:lnTo>
                                <a:lnTo>
                                  <a:pt x="175272" y="39624"/>
                                </a:lnTo>
                                <a:lnTo>
                                  <a:pt x="172224" y="44196"/>
                                </a:lnTo>
                                <a:lnTo>
                                  <a:pt x="170700" y="50292"/>
                                </a:lnTo>
                                <a:lnTo>
                                  <a:pt x="170700" y="62484"/>
                                </a:lnTo>
                                <a:lnTo>
                                  <a:pt x="172224" y="68580"/>
                                </a:lnTo>
                                <a:lnTo>
                                  <a:pt x="175272" y="74676"/>
                                </a:lnTo>
                                <a:lnTo>
                                  <a:pt x="176796" y="79248"/>
                                </a:lnTo>
                                <a:lnTo>
                                  <a:pt x="181368" y="82296"/>
                                </a:lnTo>
                                <a:lnTo>
                                  <a:pt x="184416" y="85344"/>
                                </a:lnTo>
                                <a:lnTo>
                                  <a:pt x="188988" y="88392"/>
                                </a:lnTo>
                                <a:lnTo>
                                  <a:pt x="193560" y="89916"/>
                                </a:lnTo>
                                <a:lnTo>
                                  <a:pt x="207276" y="89916"/>
                                </a:lnTo>
                                <a:lnTo>
                                  <a:pt x="213372" y="86868"/>
                                </a:lnTo>
                                <a:lnTo>
                                  <a:pt x="216420" y="79248"/>
                                </a:lnTo>
                                <a:lnTo>
                                  <a:pt x="216420" y="88392"/>
                                </a:lnTo>
                                <a:lnTo>
                                  <a:pt x="227088" y="88392"/>
                                </a:lnTo>
                                <a:lnTo>
                                  <a:pt x="227088" y="0"/>
                                </a:lnTo>
                                <a:close/>
                              </a:path>
                              <a:path w="299085" h="90170">
                                <a:moveTo>
                                  <a:pt x="298716" y="56388"/>
                                </a:moveTo>
                                <a:lnTo>
                                  <a:pt x="292265" y="33528"/>
                                </a:lnTo>
                                <a:lnTo>
                                  <a:pt x="291096" y="32004"/>
                                </a:lnTo>
                                <a:lnTo>
                                  <a:pt x="288048" y="28956"/>
                                </a:lnTo>
                                <a:lnTo>
                                  <a:pt x="288048" y="44196"/>
                                </a:lnTo>
                                <a:lnTo>
                                  <a:pt x="288048" y="48768"/>
                                </a:lnTo>
                                <a:lnTo>
                                  <a:pt x="249948" y="48768"/>
                                </a:lnTo>
                                <a:lnTo>
                                  <a:pt x="251472" y="44196"/>
                                </a:lnTo>
                                <a:lnTo>
                                  <a:pt x="252996" y="41148"/>
                                </a:lnTo>
                                <a:lnTo>
                                  <a:pt x="256044" y="38100"/>
                                </a:lnTo>
                                <a:lnTo>
                                  <a:pt x="260616" y="35052"/>
                                </a:lnTo>
                                <a:lnTo>
                                  <a:pt x="265188" y="33528"/>
                                </a:lnTo>
                                <a:lnTo>
                                  <a:pt x="275856" y="33528"/>
                                </a:lnTo>
                                <a:lnTo>
                                  <a:pt x="280428" y="35052"/>
                                </a:lnTo>
                                <a:lnTo>
                                  <a:pt x="285000" y="38100"/>
                                </a:lnTo>
                                <a:lnTo>
                                  <a:pt x="288048" y="44196"/>
                                </a:lnTo>
                                <a:lnTo>
                                  <a:pt x="288048" y="28956"/>
                                </a:lnTo>
                                <a:lnTo>
                                  <a:pt x="285000" y="25908"/>
                                </a:lnTo>
                                <a:lnTo>
                                  <a:pt x="278904" y="22860"/>
                                </a:lnTo>
                                <a:lnTo>
                                  <a:pt x="260616" y="22860"/>
                                </a:lnTo>
                                <a:lnTo>
                                  <a:pt x="239280" y="56388"/>
                                </a:lnTo>
                                <a:lnTo>
                                  <a:pt x="239852" y="64058"/>
                                </a:lnTo>
                                <a:lnTo>
                                  <a:pt x="260616" y="89916"/>
                                </a:lnTo>
                                <a:lnTo>
                                  <a:pt x="278904" y="89916"/>
                                </a:lnTo>
                                <a:lnTo>
                                  <a:pt x="285000" y="88392"/>
                                </a:lnTo>
                                <a:lnTo>
                                  <a:pt x="289572" y="85344"/>
                                </a:lnTo>
                                <a:lnTo>
                                  <a:pt x="294144" y="80772"/>
                                </a:lnTo>
                                <a:lnTo>
                                  <a:pt x="295160" y="79248"/>
                                </a:lnTo>
                                <a:lnTo>
                                  <a:pt x="297192" y="76200"/>
                                </a:lnTo>
                                <a:lnTo>
                                  <a:pt x="298716" y="70104"/>
                                </a:lnTo>
                                <a:lnTo>
                                  <a:pt x="288048" y="68580"/>
                                </a:lnTo>
                                <a:lnTo>
                                  <a:pt x="285000" y="74676"/>
                                </a:lnTo>
                                <a:lnTo>
                                  <a:pt x="275856" y="79248"/>
                                </a:lnTo>
                                <a:lnTo>
                                  <a:pt x="265188" y="79248"/>
                                </a:lnTo>
                                <a:lnTo>
                                  <a:pt x="260616" y="77724"/>
                                </a:lnTo>
                                <a:lnTo>
                                  <a:pt x="252996" y="70104"/>
                                </a:lnTo>
                                <a:lnTo>
                                  <a:pt x="251472" y="65532"/>
                                </a:lnTo>
                                <a:lnTo>
                                  <a:pt x="249948" y="59436"/>
                                </a:lnTo>
                                <a:lnTo>
                                  <a:pt x="298716" y="59436"/>
                                </a:lnTo>
                                <a:lnTo>
                                  <a:pt x="298716" y="5638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71" name="Image 771"/>
                          <pic:cNvPicPr>
                            <a:picLocks/>
                          </pic:cNvPicPr>
                        </pic:nvPicPr>
                        <pic:blipFill>
                          <a:blip r:embed="rId18" cstate="print"/>
                          <a:stretch>
                            <a:fillRect/>
                          </a:stretch>
                        </pic:blipFill>
                        <pic:spPr>
                          <a:xfrm>
                            <a:off x="312419" y="0"/>
                            <a:ext cx="3749039" cy="115823"/>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B802A10" id="Group 18" o:spid="_x0000_s1026" style="position:absolute;margin-left:75.5pt;margin-top:54.85pt;width:319.8pt;height:9.15pt;z-index:-251672064;mso-wrap-distance-left:0;mso-wrap-distance-right:0;mso-position-horizontal-relative:page" coordsize="40614,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">
                <v:shape id="Graphic 770" o:spid="_x0000_s1027" style="position:absolute;top:15;width:2990;height:901;visibility:visible;mso-wrap-style:square;v-text-anchor:top" coordsize="29908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" path="m65544,57912l64020,53340,60972,48768,59448,47244,54876,42672r-1524,-381l53352,59436r,6096l51828,68580r,1524l45732,76200r-3048,l41160,77724r-28968,l12192,47244r28968,l47256,50292r3048,3048l53352,59436r,-17145l48780,41148r4572,-1524l56400,36576r3048,-3048l60972,30480r1524,-4572l62496,18288,60972,15240,57924,10668,56400,7620,53352,4572,50304,3556r,17780l50304,27432r-1524,1524l47256,32004r-3048,3048l41160,35052r-1524,1524l12192,36576r,-25908l39636,10668r3048,1524l44208,12192r1524,1524l47256,16764r1524,1524l50304,21336r,-17780l39636,,,,,88392r42684,l47256,86868,59448,80772r1524,-3048l62496,74676r1524,-4572l65544,67056r,-9144xem91440,24384r-10668,l80772,88392r10668,l91440,24384xem91440,l80772,r,10668l91440,10668,91440,xem158496,l147828,r,33528l147828,48768r,15240l146304,70104r-3048,3048l140208,77724r-4572,1524l126492,79248r-4572,-1524l118872,73152r-3048,-3048l112776,64008r,-15240l115824,42672r3048,-3048l121920,35052r4572,-1524l135636,33528r4572,1524l143256,39624r3048,3048l147828,48768r,-15240l144780,27432r-6096,-3048l134112,22860r-9144,l120396,24384r-9144,6096l108204,33528r-1524,6096l103632,44196r-1524,6096l102108,62484r1524,6096l106680,74676r1524,4572l112776,82296r3048,3048l120396,88392r4572,1524l138684,89916r6096,-3048l147828,79248r,9144l158496,88392,158496,xem227088,l216420,r,33528l216420,48768r,15240l214896,70104r-3048,3048l208800,77724r-4572,1524l195084,79248r-4572,-1524l187464,73152r-3048,-3048l181368,64008r,-15240l184416,42672r3048,-3048l190512,35052r4572,-1524l204228,33528r4572,1524l211848,39624r3048,3048l216420,48768r,-15240l213372,27432r-6096,-3048l202704,22860r-9144,l188988,24384r-9144,6096l176796,33528r-1524,6096l172224,44196r-1524,6096l170700,62484r1524,6096l175272,74676r1524,4572l181368,82296r3048,3048l188988,88392r4572,1524l207276,89916r6096,-3048l216420,79248r,9144l227088,88392,227088,xem298716,56388l292265,33528r-1169,-1524l288048,28956r,15240l288048,48768r-38100,l251472,44196r1524,-3048l256044,38100r4572,-3048l265188,33528r10668,l280428,35052r4572,3048l288048,44196r,-15240l285000,25908r-6096,-3048l260616,22860,239280,56388r572,7670l260616,89916r18288,l285000,88392r4572,-3048l294144,80772r1016,-1524l297192,76200r1524,-6096l288048,68580r-3048,6096l275856,79248r-10668,l260616,77724r-7620,-7620l251472,65532r-1524,-6096l298716,59436r,-3048xe" fillcolor="black" stroked="f">
                  <v:path arrowok="t"/>
                </v:shape>
                <v:shape id="Image 771" o:spid="_x0000_s1028" type="#_x0000_t75" style="position:absolute;left:3124;width:37490;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">
                  <v:imagedata r:id="rId19" o:title=""/>
                  <o:lock v:ext="edit" aspectratio="f"/>
                </v:shape>
                <w10:wrap type="topAndBottom" anchorx="page"/>
              </v:group>
            </w:pict>
          </mc:Fallback>
        </mc:AlternateContent>
      </w:r>
      <w:r w:rsidRPr="00732E7E">
        <w:rPr>
          <w:rFonts w:ascii="Arial" w:hAnsi="Arial" w:cs="Arial"/>
          <w:noProof/>
          <w:sz w:val="18"/>
          <w:szCs w:val="18"/>
        </w:rPr>
        <w:drawing>
          <wp:anchor distT="0" distB="0" distL="0" distR="0" simplePos="0" relativeHeight="251645440" behindDoc="1" locked="0" layoutInCell="1" allowOverlap="1" wp14:anchorId="0E3CDE04" wp14:editId="501DFE9E">
            <wp:simplePos x="0" y="0"/>
            <wp:positionH relativeFrom="page">
              <wp:posOffset>5067300</wp:posOffset>
            </wp:positionH>
            <wp:positionV relativeFrom="paragraph">
              <wp:posOffset>697865</wp:posOffset>
            </wp:positionV>
            <wp:extent cx="1517015" cy="90170"/>
            <wp:effectExtent l="0" t="0" r="0" b="0"/>
            <wp:wrapTopAndBottom/>
            <wp:docPr id="91" name="Image 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72"/>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7015" cy="90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w:drawing>
          <wp:anchor distT="0" distB="0" distL="0" distR="0" simplePos="0" relativeHeight="251646464" behindDoc="1" locked="0" layoutInCell="1" allowOverlap="1" wp14:anchorId="29BDD1F6" wp14:editId="722C86AF">
            <wp:simplePos x="0" y="0"/>
            <wp:positionH relativeFrom="page">
              <wp:posOffset>705485</wp:posOffset>
            </wp:positionH>
            <wp:positionV relativeFrom="paragraph">
              <wp:posOffset>911225</wp:posOffset>
            </wp:positionV>
            <wp:extent cx="1045845" cy="88900"/>
            <wp:effectExtent l="0" t="0" r="0" b="0"/>
            <wp:wrapTopAndBottom/>
            <wp:docPr id="90" name="Image 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73"/>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5845"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47488" behindDoc="1" locked="0" layoutInCell="1" allowOverlap="1" wp14:anchorId="3137C9E2" wp14:editId="4448A291">
                <wp:simplePos x="0" y="0"/>
                <wp:positionH relativeFrom="page">
                  <wp:posOffset>1807210</wp:posOffset>
                </wp:positionH>
                <wp:positionV relativeFrom="paragraph">
                  <wp:posOffset>909955</wp:posOffset>
                </wp:positionV>
                <wp:extent cx="4841875" cy="116205"/>
                <wp:effectExtent l="0" t="0" r="0" b="0"/>
                <wp:wrapTopAndBottom/>
                <wp:docPr id="55791929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1875" cy="116205"/>
                          <a:chOff x="0" y="0"/>
                          <a:chExt cx="4841875" cy="116205"/>
                        </a:xfrm>
                      </wpg:grpSpPr>
                      <pic:pic xmlns:pic="http://schemas.openxmlformats.org/drawingml/2006/picture">
                        <pic:nvPicPr>
                          <pic:cNvPr id="775" name="Image 775"/>
                          <pic:cNvPicPr>
                            <a:picLocks/>
                          </pic:cNvPicPr>
                        </pic:nvPicPr>
                        <pic:blipFill>
                          <a:blip r:embed="rId22" cstate="print"/>
                          <a:stretch>
                            <a:fillRect/>
                          </a:stretch>
                        </pic:blipFill>
                        <pic:spPr>
                          <a:xfrm>
                            <a:off x="0" y="0"/>
                            <a:ext cx="1586483" cy="91440"/>
                          </a:xfrm>
                          <a:prstGeom prst="rect">
                            <a:avLst/>
                          </a:prstGeom>
                        </pic:spPr>
                      </pic:pic>
                      <pic:pic xmlns:pic="http://schemas.openxmlformats.org/drawingml/2006/picture">
                        <pic:nvPicPr>
                          <pic:cNvPr id="776" name="Image 776"/>
                          <pic:cNvPicPr>
                            <a:picLocks/>
                          </pic:cNvPicPr>
                        </pic:nvPicPr>
                        <pic:blipFill>
                          <a:blip r:embed="rId23" cstate="print"/>
                          <a:stretch>
                            <a:fillRect/>
                          </a:stretch>
                        </pic:blipFill>
                        <pic:spPr>
                          <a:xfrm>
                            <a:off x="1601724" y="0"/>
                            <a:ext cx="3240024" cy="11582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304ABF4" id="Group 17" o:spid="_x0000_s1026" style="position:absolute;margin-left:142.3pt;margin-top:71.65pt;width:381.25pt;height:9.15pt;z-index:-251668992;mso-wrap-distance-left:0;mso-wrap-distance-right:0;mso-position-horizontal-relative:page" coordsize="48418,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">
                <v:shape id="Image 775" o:spid="_x0000_s1027" type="#_x0000_t75" style="position:absolute;width:15864;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">
                  <v:imagedata r:id="rId24" o:title=""/>
                  <o:lock v:ext="edit" aspectratio="f"/>
                </v:shape>
                <v:shape id="Image 776" o:spid="_x0000_s1028" type="#_x0000_t75" style="position:absolute;left:16017;width:32400;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">
                  <v:imagedata r:id="rId25" o:title=""/>
                  <o:lock v:ext="edit" aspectratio="f"/>
                </v:shape>
                <w10:wrap type="topAndBottom" anchorx="page"/>
              </v:group>
            </w:pict>
          </mc:Fallback>
        </mc:AlternateContent>
      </w:r>
      <w:r w:rsidRPr="00732E7E">
        <w:rPr>
          <w:rFonts w:ascii="Arial" w:hAnsi="Arial" w:cs="Arial"/>
          <w:noProof/>
          <w:sz w:val="18"/>
          <w:szCs w:val="18"/>
        </w:rPr>
        <mc:AlternateContent>
          <mc:Choice Requires="wps">
            <w:drawing>
              <wp:anchor distT="0" distB="0" distL="0" distR="0" simplePos="0" relativeHeight="251648512" behindDoc="1" locked="0" layoutInCell="1" allowOverlap="1" wp14:anchorId="319168BF" wp14:editId="326C3996">
                <wp:simplePos x="0" y="0"/>
                <wp:positionH relativeFrom="page">
                  <wp:posOffset>705485</wp:posOffset>
                </wp:positionH>
                <wp:positionV relativeFrom="paragraph">
                  <wp:posOffset>1124585</wp:posOffset>
                </wp:positionV>
                <wp:extent cx="524510" cy="113030"/>
                <wp:effectExtent l="0" t="0" r="0" b="0"/>
                <wp:wrapTopAndBottom/>
                <wp:docPr id="965902783"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 cy="113030"/>
                        </a:xfrm>
                        <a:custGeom>
                          <a:avLst/>
                          <a:gdLst/>
                          <a:ahLst/>
                          <a:cxnLst/>
                          <a:rect l="l" t="t" r="r" b="b"/>
                          <a:pathLst>
                            <a:path w="524510" h="113030">
                              <a:moveTo>
                                <a:pt x="56400" y="24384"/>
                              </a:moveTo>
                              <a:lnTo>
                                <a:pt x="45720" y="24384"/>
                              </a:lnTo>
                              <a:lnTo>
                                <a:pt x="45720" y="35052"/>
                              </a:lnTo>
                              <a:lnTo>
                                <a:pt x="45720" y="48768"/>
                              </a:lnTo>
                              <a:lnTo>
                                <a:pt x="45720" y="64008"/>
                              </a:lnTo>
                              <a:lnTo>
                                <a:pt x="44196" y="70104"/>
                              </a:lnTo>
                              <a:lnTo>
                                <a:pt x="39624" y="73152"/>
                              </a:lnTo>
                              <a:lnTo>
                                <a:pt x="36576" y="77724"/>
                              </a:lnTo>
                              <a:lnTo>
                                <a:pt x="32004" y="79248"/>
                              </a:lnTo>
                              <a:lnTo>
                                <a:pt x="22860" y="79248"/>
                              </a:lnTo>
                              <a:lnTo>
                                <a:pt x="18288" y="76200"/>
                              </a:lnTo>
                              <a:lnTo>
                                <a:pt x="15240" y="73152"/>
                              </a:lnTo>
                              <a:lnTo>
                                <a:pt x="12192" y="68580"/>
                              </a:lnTo>
                              <a:lnTo>
                                <a:pt x="10668" y="64008"/>
                              </a:lnTo>
                              <a:lnTo>
                                <a:pt x="10668" y="48768"/>
                              </a:lnTo>
                              <a:lnTo>
                                <a:pt x="12192" y="42672"/>
                              </a:lnTo>
                              <a:lnTo>
                                <a:pt x="15240" y="38100"/>
                              </a:lnTo>
                              <a:lnTo>
                                <a:pt x="18288" y="35052"/>
                              </a:lnTo>
                              <a:lnTo>
                                <a:pt x="22860" y="33528"/>
                              </a:lnTo>
                              <a:lnTo>
                                <a:pt x="32004" y="33528"/>
                              </a:lnTo>
                              <a:lnTo>
                                <a:pt x="36576" y="35052"/>
                              </a:lnTo>
                              <a:lnTo>
                                <a:pt x="39624" y="39624"/>
                              </a:lnTo>
                              <a:lnTo>
                                <a:pt x="42672" y="42672"/>
                              </a:lnTo>
                              <a:lnTo>
                                <a:pt x="45720" y="48768"/>
                              </a:lnTo>
                              <a:lnTo>
                                <a:pt x="45720" y="35052"/>
                              </a:lnTo>
                              <a:lnTo>
                                <a:pt x="44958" y="33528"/>
                              </a:lnTo>
                              <a:lnTo>
                                <a:pt x="41148" y="25908"/>
                              </a:lnTo>
                              <a:lnTo>
                                <a:pt x="35052" y="22860"/>
                              </a:lnTo>
                              <a:lnTo>
                                <a:pt x="21336" y="22860"/>
                              </a:lnTo>
                              <a:lnTo>
                                <a:pt x="12192" y="25908"/>
                              </a:lnTo>
                              <a:lnTo>
                                <a:pt x="7620" y="28956"/>
                              </a:lnTo>
                              <a:lnTo>
                                <a:pt x="4572" y="33528"/>
                              </a:lnTo>
                              <a:lnTo>
                                <a:pt x="3048" y="38100"/>
                              </a:lnTo>
                              <a:lnTo>
                                <a:pt x="0" y="42672"/>
                              </a:lnTo>
                              <a:lnTo>
                                <a:pt x="0" y="54864"/>
                              </a:lnTo>
                              <a:lnTo>
                                <a:pt x="342" y="62560"/>
                              </a:lnTo>
                              <a:lnTo>
                                <a:pt x="19812" y="89916"/>
                              </a:lnTo>
                              <a:lnTo>
                                <a:pt x="32004" y="89916"/>
                              </a:lnTo>
                              <a:lnTo>
                                <a:pt x="41148" y="85344"/>
                              </a:lnTo>
                              <a:lnTo>
                                <a:pt x="42672" y="82296"/>
                              </a:lnTo>
                              <a:lnTo>
                                <a:pt x="45720" y="79248"/>
                              </a:lnTo>
                              <a:lnTo>
                                <a:pt x="45720" y="112776"/>
                              </a:lnTo>
                              <a:lnTo>
                                <a:pt x="56400" y="112776"/>
                              </a:lnTo>
                              <a:lnTo>
                                <a:pt x="56400" y="35052"/>
                              </a:lnTo>
                              <a:lnTo>
                                <a:pt x="56400" y="24384"/>
                              </a:lnTo>
                              <a:close/>
                            </a:path>
                            <a:path w="524510" h="113030">
                              <a:moveTo>
                                <a:pt x="123456" y="24384"/>
                              </a:moveTo>
                              <a:lnTo>
                                <a:pt x="112788" y="24384"/>
                              </a:lnTo>
                              <a:lnTo>
                                <a:pt x="112788" y="62484"/>
                              </a:lnTo>
                              <a:lnTo>
                                <a:pt x="111264" y="67056"/>
                              </a:lnTo>
                              <a:lnTo>
                                <a:pt x="109740" y="70104"/>
                              </a:lnTo>
                              <a:lnTo>
                                <a:pt x="109740" y="73152"/>
                              </a:lnTo>
                              <a:lnTo>
                                <a:pt x="106692" y="74676"/>
                              </a:lnTo>
                              <a:lnTo>
                                <a:pt x="105168" y="76200"/>
                              </a:lnTo>
                              <a:lnTo>
                                <a:pt x="99072" y="79248"/>
                              </a:lnTo>
                              <a:lnTo>
                                <a:pt x="92976" y="79248"/>
                              </a:lnTo>
                              <a:lnTo>
                                <a:pt x="89928" y="77724"/>
                              </a:lnTo>
                              <a:lnTo>
                                <a:pt x="88404" y="76200"/>
                              </a:lnTo>
                              <a:lnTo>
                                <a:pt x="85356" y="74676"/>
                              </a:lnTo>
                              <a:lnTo>
                                <a:pt x="83832" y="73152"/>
                              </a:lnTo>
                              <a:lnTo>
                                <a:pt x="83832" y="24384"/>
                              </a:lnTo>
                              <a:lnTo>
                                <a:pt x="73164" y="24384"/>
                              </a:lnTo>
                              <a:lnTo>
                                <a:pt x="73164" y="76200"/>
                              </a:lnTo>
                              <a:lnTo>
                                <a:pt x="76212" y="82296"/>
                              </a:lnTo>
                              <a:lnTo>
                                <a:pt x="77736" y="83820"/>
                              </a:lnTo>
                              <a:lnTo>
                                <a:pt x="89928" y="89916"/>
                              </a:lnTo>
                              <a:lnTo>
                                <a:pt x="100596" y="89916"/>
                              </a:lnTo>
                              <a:lnTo>
                                <a:pt x="108216" y="85344"/>
                              </a:lnTo>
                              <a:lnTo>
                                <a:pt x="112788" y="77724"/>
                              </a:lnTo>
                              <a:lnTo>
                                <a:pt x="112788" y="88392"/>
                              </a:lnTo>
                              <a:lnTo>
                                <a:pt x="123456" y="88392"/>
                              </a:lnTo>
                              <a:lnTo>
                                <a:pt x="123456" y="24384"/>
                              </a:lnTo>
                              <a:close/>
                            </a:path>
                            <a:path w="524510" h="113030">
                              <a:moveTo>
                                <a:pt x="196596" y="54864"/>
                              </a:moveTo>
                              <a:lnTo>
                                <a:pt x="185928" y="28956"/>
                              </a:lnTo>
                              <a:lnTo>
                                <a:pt x="185928" y="48768"/>
                              </a:lnTo>
                              <a:lnTo>
                                <a:pt x="185928" y="64008"/>
                              </a:lnTo>
                              <a:lnTo>
                                <a:pt x="179832" y="73152"/>
                              </a:lnTo>
                              <a:lnTo>
                                <a:pt x="176784" y="76200"/>
                              </a:lnTo>
                              <a:lnTo>
                                <a:pt x="172212" y="79248"/>
                              </a:lnTo>
                              <a:lnTo>
                                <a:pt x="161544" y="79248"/>
                              </a:lnTo>
                              <a:lnTo>
                                <a:pt x="152400" y="73152"/>
                              </a:lnTo>
                              <a:lnTo>
                                <a:pt x="149352" y="68580"/>
                              </a:lnTo>
                              <a:lnTo>
                                <a:pt x="147828" y="64008"/>
                              </a:lnTo>
                              <a:lnTo>
                                <a:pt x="147828" y="48768"/>
                              </a:lnTo>
                              <a:lnTo>
                                <a:pt x="149352" y="42672"/>
                              </a:lnTo>
                              <a:lnTo>
                                <a:pt x="152400" y="38100"/>
                              </a:lnTo>
                              <a:lnTo>
                                <a:pt x="156972" y="35052"/>
                              </a:lnTo>
                              <a:lnTo>
                                <a:pt x="161544" y="33528"/>
                              </a:lnTo>
                              <a:lnTo>
                                <a:pt x="172212" y="33528"/>
                              </a:lnTo>
                              <a:lnTo>
                                <a:pt x="176784" y="35052"/>
                              </a:lnTo>
                              <a:lnTo>
                                <a:pt x="179832" y="38100"/>
                              </a:lnTo>
                              <a:lnTo>
                                <a:pt x="182880" y="42672"/>
                              </a:lnTo>
                              <a:lnTo>
                                <a:pt x="185928" y="48768"/>
                              </a:lnTo>
                              <a:lnTo>
                                <a:pt x="185928" y="28956"/>
                              </a:lnTo>
                              <a:lnTo>
                                <a:pt x="182880" y="25908"/>
                              </a:lnTo>
                              <a:lnTo>
                                <a:pt x="175260" y="22860"/>
                              </a:lnTo>
                              <a:lnTo>
                                <a:pt x="158496" y="22860"/>
                              </a:lnTo>
                              <a:lnTo>
                                <a:pt x="137668" y="48768"/>
                              </a:lnTo>
                              <a:lnTo>
                                <a:pt x="137160" y="56388"/>
                              </a:lnTo>
                              <a:lnTo>
                                <a:pt x="156972" y="89916"/>
                              </a:lnTo>
                              <a:lnTo>
                                <a:pt x="172212" y="89916"/>
                              </a:lnTo>
                              <a:lnTo>
                                <a:pt x="176784" y="88392"/>
                              </a:lnTo>
                              <a:lnTo>
                                <a:pt x="190500" y="79248"/>
                              </a:lnTo>
                              <a:lnTo>
                                <a:pt x="192024" y="74676"/>
                              </a:lnTo>
                              <a:lnTo>
                                <a:pt x="195072" y="70104"/>
                              </a:lnTo>
                              <a:lnTo>
                                <a:pt x="196596" y="64008"/>
                              </a:lnTo>
                              <a:lnTo>
                                <a:pt x="196596" y="54864"/>
                              </a:lnTo>
                              <a:close/>
                            </a:path>
                            <a:path w="524510" h="113030">
                              <a:moveTo>
                                <a:pt x="234708" y="88392"/>
                              </a:moveTo>
                              <a:lnTo>
                                <a:pt x="233184" y="79248"/>
                              </a:lnTo>
                              <a:lnTo>
                                <a:pt x="225564" y="79248"/>
                              </a:lnTo>
                              <a:lnTo>
                                <a:pt x="222516" y="76200"/>
                              </a:lnTo>
                              <a:lnTo>
                                <a:pt x="222516" y="35052"/>
                              </a:lnTo>
                              <a:lnTo>
                                <a:pt x="233184" y="35052"/>
                              </a:lnTo>
                              <a:lnTo>
                                <a:pt x="233184" y="24384"/>
                              </a:lnTo>
                              <a:lnTo>
                                <a:pt x="222516" y="24384"/>
                              </a:lnTo>
                              <a:lnTo>
                                <a:pt x="222516" y="1524"/>
                              </a:lnTo>
                              <a:lnTo>
                                <a:pt x="211848" y="7620"/>
                              </a:lnTo>
                              <a:lnTo>
                                <a:pt x="211848" y="24384"/>
                              </a:lnTo>
                              <a:lnTo>
                                <a:pt x="204228" y="24384"/>
                              </a:lnTo>
                              <a:lnTo>
                                <a:pt x="204228" y="35052"/>
                              </a:lnTo>
                              <a:lnTo>
                                <a:pt x="211848" y="35052"/>
                              </a:lnTo>
                              <a:lnTo>
                                <a:pt x="211848" y="82296"/>
                              </a:lnTo>
                              <a:lnTo>
                                <a:pt x="213372" y="85344"/>
                              </a:lnTo>
                              <a:lnTo>
                                <a:pt x="216420" y="88392"/>
                              </a:lnTo>
                              <a:lnTo>
                                <a:pt x="219468" y="88392"/>
                              </a:lnTo>
                              <a:lnTo>
                                <a:pt x="222516" y="89916"/>
                              </a:lnTo>
                              <a:lnTo>
                                <a:pt x="228612" y="89916"/>
                              </a:lnTo>
                              <a:lnTo>
                                <a:pt x="231660" y="88392"/>
                              </a:lnTo>
                              <a:lnTo>
                                <a:pt x="234708" y="88392"/>
                              </a:lnTo>
                              <a:close/>
                            </a:path>
                            <a:path w="524510" h="113030">
                              <a:moveTo>
                                <a:pt x="298716" y="88392"/>
                              </a:moveTo>
                              <a:lnTo>
                                <a:pt x="297192" y="85344"/>
                              </a:lnTo>
                              <a:lnTo>
                                <a:pt x="297192" y="80772"/>
                              </a:lnTo>
                              <a:lnTo>
                                <a:pt x="297192" y="79248"/>
                              </a:lnTo>
                              <a:lnTo>
                                <a:pt x="295668" y="76200"/>
                              </a:lnTo>
                              <a:lnTo>
                                <a:pt x="295668" y="57912"/>
                              </a:lnTo>
                              <a:lnTo>
                                <a:pt x="295668" y="36576"/>
                              </a:lnTo>
                              <a:lnTo>
                                <a:pt x="294144" y="33528"/>
                              </a:lnTo>
                              <a:lnTo>
                                <a:pt x="294144" y="32004"/>
                              </a:lnTo>
                              <a:lnTo>
                                <a:pt x="292620" y="28956"/>
                              </a:lnTo>
                              <a:lnTo>
                                <a:pt x="291096" y="27432"/>
                              </a:lnTo>
                              <a:lnTo>
                                <a:pt x="284988" y="24384"/>
                              </a:lnTo>
                              <a:lnTo>
                                <a:pt x="280416" y="22860"/>
                              </a:lnTo>
                              <a:lnTo>
                                <a:pt x="260604" y="22860"/>
                              </a:lnTo>
                              <a:lnTo>
                                <a:pt x="251460" y="25908"/>
                              </a:lnTo>
                              <a:lnTo>
                                <a:pt x="248412" y="28956"/>
                              </a:lnTo>
                              <a:lnTo>
                                <a:pt x="245364" y="30480"/>
                              </a:lnTo>
                              <a:lnTo>
                                <a:pt x="243840" y="33528"/>
                              </a:lnTo>
                              <a:lnTo>
                                <a:pt x="240792" y="42672"/>
                              </a:lnTo>
                              <a:lnTo>
                                <a:pt x="251460" y="44196"/>
                              </a:lnTo>
                              <a:lnTo>
                                <a:pt x="252984" y="39624"/>
                              </a:lnTo>
                              <a:lnTo>
                                <a:pt x="254508" y="36576"/>
                              </a:lnTo>
                              <a:lnTo>
                                <a:pt x="260604" y="33528"/>
                              </a:lnTo>
                              <a:lnTo>
                                <a:pt x="278892" y="33528"/>
                              </a:lnTo>
                              <a:lnTo>
                                <a:pt x="281940" y="36576"/>
                              </a:lnTo>
                              <a:lnTo>
                                <a:pt x="284988" y="38100"/>
                              </a:lnTo>
                              <a:lnTo>
                                <a:pt x="284988" y="47244"/>
                              </a:lnTo>
                              <a:lnTo>
                                <a:pt x="284988" y="57912"/>
                              </a:lnTo>
                              <a:lnTo>
                                <a:pt x="284988" y="67056"/>
                              </a:lnTo>
                              <a:lnTo>
                                <a:pt x="283464" y="70104"/>
                              </a:lnTo>
                              <a:lnTo>
                                <a:pt x="278892" y="74676"/>
                              </a:lnTo>
                              <a:lnTo>
                                <a:pt x="272796" y="77724"/>
                              </a:lnTo>
                              <a:lnTo>
                                <a:pt x="268224" y="79248"/>
                              </a:lnTo>
                              <a:lnTo>
                                <a:pt x="259080" y="79248"/>
                              </a:lnTo>
                              <a:lnTo>
                                <a:pt x="256032" y="77724"/>
                              </a:lnTo>
                              <a:lnTo>
                                <a:pt x="254508" y="76200"/>
                              </a:lnTo>
                              <a:lnTo>
                                <a:pt x="251460" y="74676"/>
                              </a:lnTo>
                              <a:lnTo>
                                <a:pt x="249936" y="73152"/>
                              </a:lnTo>
                              <a:lnTo>
                                <a:pt x="249936" y="68580"/>
                              </a:lnTo>
                              <a:lnTo>
                                <a:pt x="251460" y="67056"/>
                              </a:lnTo>
                              <a:lnTo>
                                <a:pt x="251460" y="65532"/>
                              </a:lnTo>
                              <a:lnTo>
                                <a:pt x="252984" y="64008"/>
                              </a:lnTo>
                              <a:lnTo>
                                <a:pt x="254508" y="64008"/>
                              </a:lnTo>
                              <a:lnTo>
                                <a:pt x="256032" y="62484"/>
                              </a:lnTo>
                              <a:lnTo>
                                <a:pt x="259080" y="62484"/>
                              </a:lnTo>
                              <a:lnTo>
                                <a:pt x="262128" y="60960"/>
                              </a:lnTo>
                              <a:lnTo>
                                <a:pt x="266700" y="60960"/>
                              </a:lnTo>
                              <a:lnTo>
                                <a:pt x="274320" y="59436"/>
                              </a:lnTo>
                              <a:lnTo>
                                <a:pt x="281940" y="59436"/>
                              </a:lnTo>
                              <a:lnTo>
                                <a:pt x="284988" y="57912"/>
                              </a:lnTo>
                              <a:lnTo>
                                <a:pt x="284988" y="47244"/>
                              </a:lnTo>
                              <a:lnTo>
                                <a:pt x="280416" y="48768"/>
                              </a:lnTo>
                              <a:lnTo>
                                <a:pt x="274320" y="48768"/>
                              </a:lnTo>
                              <a:lnTo>
                                <a:pt x="265176" y="50292"/>
                              </a:lnTo>
                              <a:lnTo>
                                <a:pt x="260604" y="51816"/>
                              </a:lnTo>
                              <a:lnTo>
                                <a:pt x="256032" y="51816"/>
                              </a:lnTo>
                              <a:lnTo>
                                <a:pt x="246888" y="56388"/>
                              </a:lnTo>
                              <a:lnTo>
                                <a:pt x="243840" y="59436"/>
                              </a:lnTo>
                              <a:lnTo>
                                <a:pt x="240792" y="65532"/>
                              </a:lnTo>
                              <a:lnTo>
                                <a:pt x="239268" y="67056"/>
                              </a:lnTo>
                              <a:lnTo>
                                <a:pt x="239268" y="76200"/>
                              </a:lnTo>
                              <a:lnTo>
                                <a:pt x="242316" y="80772"/>
                              </a:lnTo>
                              <a:lnTo>
                                <a:pt x="249936" y="88392"/>
                              </a:lnTo>
                              <a:lnTo>
                                <a:pt x="254508" y="89916"/>
                              </a:lnTo>
                              <a:lnTo>
                                <a:pt x="266700" y="89916"/>
                              </a:lnTo>
                              <a:lnTo>
                                <a:pt x="269748" y="88392"/>
                              </a:lnTo>
                              <a:lnTo>
                                <a:pt x="274320" y="86868"/>
                              </a:lnTo>
                              <a:lnTo>
                                <a:pt x="277368" y="85344"/>
                              </a:lnTo>
                              <a:lnTo>
                                <a:pt x="281940" y="83820"/>
                              </a:lnTo>
                              <a:lnTo>
                                <a:pt x="284988" y="80772"/>
                              </a:lnTo>
                              <a:lnTo>
                                <a:pt x="286512" y="83820"/>
                              </a:lnTo>
                              <a:lnTo>
                                <a:pt x="286512" y="85344"/>
                              </a:lnTo>
                              <a:lnTo>
                                <a:pt x="288048" y="88392"/>
                              </a:lnTo>
                              <a:lnTo>
                                <a:pt x="298716" y="88392"/>
                              </a:lnTo>
                              <a:close/>
                            </a:path>
                            <a:path w="524510" h="113030">
                              <a:moveTo>
                                <a:pt x="336816" y="88392"/>
                              </a:moveTo>
                              <a:lnTo>
                                <a:pt x="335292" y="79248"/>
                              </a:lnTo>
                              <a:lnTo>
                                <a:pt x="327672" y="79248"/>
                              </a:lnTo>
                              <a:lnTo>
                                <a:pt x="327672" y="77724"/>
                              </a:lnTo>
                              <a:lnTo>
                                <a:pt x="326148" y="77724"/>
                              </a:lnTo>
                              <a:lnTo>
                                <a:pt x="326148" y="76200"/>
                              </a:lnTo>
                              <a:lnTo>
                                <a:pt x="324624" y="74676"/>
                              </a:lnTo>
                              <a:lnTo>
                                <a:pt x="324624" y="35052"/>
                              </a:lnTo>
                              <a:lnTo>
                                <a:pt x="335292" y="35052"/>
                              </a:lnTo>
                              <a:lnTo>
                                <a:pt x="335292" y="24384"/>
                              </a:lnTo>
                              <a:lnTo>
                                <a:pt x="324624" y="24384"/>
                              </a:lnTo>
                              <a:lnTo>
                                <a:pt x="324624" y="1524"/>
                              </a:lnTo>
                              <a:lnTo>
                                <a:pt x="313956" y="7620"/>
                              </a:lnTo>
                              <a:lnTo>
                                <a:pt x="313956" y="24384"/>
                              </a:lnTo>
                              <a:lnTo>
                                <a:pt x="306336" y="24384"/>
                              </a:lnTo>
                              <a:lnTo>
                                <a:pt x="306336" y="35052"/>
                              </a:lnTo>
                              <a:lnTo>
                                <a:pt x="313956" y="35052"/>
                              </a:lnTo>
                              <a:lnTo>
                                <a:pt x="313956" y="76200"/>
                              </a:lnTo>
                              <a:lnTo>
                                <a:pt x="315480" y="80772"/>
                              </a:lnTo>
                              <a:lnTo>
                                <a:pt x="315480" y="82296"/>
                              </a:lnTo>
                              <a:lnTo>
                                <a:pt x="317004" y="85344"/>
                              </a:lnTo>
                              <a:lnTo>
                                <a:pt x="320052" y="88392"/>
                              </a:lnTo>
                              <a:lnTo>
                                <a:pt x="321576" y="88392"/>
                              </a:lnTo>
                              <a:lnTo>
                                <a:pt x="324624" y="89916"/>
                              </a:lnTo>
                              <a:lnTo>
                                <a:pt x="332244" y="89916"/>
                              </a:lnTo>
                              <a:lnTo>
                                <a:pt x="333768" y="88392"/>
                              </a:lnTo>
                              <a:lnTo>
                                <a:pt x="336816" y="88392"/>
                              </a:lnTo>
                              <a:close/>
                            </a:path>
                            <a:path w="524510" h="113030">
                              <a:moveTo>
                                <a:pt x="358152" y="24384"/>
                              </a:moveTo>
                              <a:lnTo>
                                <a:pt x="347472" y="24384"/>
                              </a:lnTo>
                              <a:lnTo>
                                <a:pt x="347472" y="88392"/>
                              </a:lnTo>
                              <a:lnTo>
                                <a:pt x="358152" y="88392"/>
                              </a:lnTo>
                              <a:lnTo>
                                <a:pt x="358152" y="24384"/>
                              </a:lnTo>
                              <a:close/>
                            </a:path>
                            <a:path w="524510" h="113030">
                              <a:moveTo>
                                <a:pt x="358152" y="0"/>
                              </a:moveTo>
                              <a:lnTo>
                                <a:pt x="347472" y="0"/>
                              </a:lnTo>
                              <a:lnTo>
                                <a:pt x="347472" y="10668"/>
                              </a:lnTo>
                              <a:lnTo>
                                <a:pt x="358152" y="10668"/>
                              </a:lnTo>
                              <a:lnTo>
                                <a:pt x="358152" y="0"/>
                              </a:lnTo>
                              <a:close/>
                            </a:path>
                            <a:path w="524510" h="113030">
                              <a:moveTo>
                                <a:pt x="429780" y="54864"/>
                              </a:moveTo>
                              <a:lnTo>
                                <a:pt x="429209" y="47421"/>
                              </a:lnTo>
                              <a:lnTo>
                                <a:pt x="427494" y="40957"/>
                              </a:lnTo>
                              <a:lnTo>
                                <a:pt x="424637" y="35369"/>
                              </a:lnTo>
                              <a:lnTo>
                                <a:pt x="423125" y="33528"/>
                              </a:lnTo>
                              <a:lnTo>
                                <a:pt x="420636" y="30480"/>
                              </a:lnTo>
                              <a:lnTo>
                                <a:pt x="419112" y="28956"/>
                              </a:lnTo>
                              <a:lnTo>
                                <a:pt x="419112" y="48768"/>
                              </a:lnTo>
                              <a:lnTo>
                                <a:pt x="419112" y="64008"/>
                              </a:lnTo>
                              <a:lnTo>
                                <a:pt x="417588" y="68580"/>
                              </a:lnTo>
                              <a:lnTo>
                                <a:pt x="409968" y="76200"/>
                              </a:lnTo>
                              <a:lnTo>
                                <a:pt x="405396" y="79248"/>
                              </a:lnTo>
                              <a:lnTo>
                                <a:pt x="394728" y="79248"/>
                              </a:lnTo>
                              <a:lnTo>
                                <a:pt x="385584" y="73152"/>
                              </a:lnTo>
                              <a:lnTo>
                                <a:pt x="382536" y="68580"/>
                              </a:lnTo>
                              <a:lnTo>
                                <a:pt x="381012" y="64008"/>
                              </a:lnTo>
                              <a:lnTo>
                                <a:pt x="381012" y="48768"/>
                              </a:lnTo>
                              <a:lnTo>
                                <a:pt x="382536" y="42672"/>
                              </a:lnTo>
                              <a:lnTo>
                                <a:pt x="385584" y="38100"/>
                              </a:lnTo>
                              <a:lnTo>
                                <a:pt x="390156" y="35052"/>
                              </a:lnTo>
                              <a:lnTo>
                                <a:pt x="394728" y="33528"/>
                              </a:lnTo>
                              <a:lnTo>
                                <a:pt x="405396" y="33528"/>
                              </a:lnTo>
                              <a:lnTo>
                                <a:pt x="409968" y="35052"/>
                              </a:lnTo>
                              <a:lnTo>
                                <a:pt x="417588" y="42672"/>
                              </a:lnTo>
                              <a:lnTo>
                                <a:pt x="419112" y="48768"/>
                              </a:lnTo>
                              <a:lnTo>
                                <a:pt x="419112" y="28956"/>
                              </a:lnTo>
                              <a:lnTo>
                                <a:pt x="416064" y="25908"/>
                              </a:lnTo>
                              <a:lnTo>
                                <a:pt x="408444" y="22860"/>
                              </a:lnTo>
                              <a:lnTo>
                                <a:pt x="391680" y="22860"/>
                              </a:lnTo>
                              <a:lnTo>
                                <a:pt x="370852" y="48768"/>
                              </a:lnTo>
                              <a:lnTo>
                                <a:pt x="370344" y="56388"/>
                              </a:lnTo>
                              <a:lnTo>
                                <a:pt x="390156" y="89916"/>
                              </a:lnTo>
                              <a:lnTo>
                                <a:pt x="405396" y="89916"/>
                              </a:lnTo>
                              <a:lnTo>
                                <a:pt x="409968" y="88392"/>
                              </a:lnTo>
                              <a:lnTo>
                                <a:pt x="423684" y="79248"/>
                              </a:lnTo>
                              <a:lnTo>
                                <a:pt x="425208" y="74676"/>
                              </a:lnTo>
                              <a:lnTo>
                                <a:pt x="428256" y="70104"/>
                              </a:lnTo>
                              <a:lnTo>
                                <a:pt x="429780" y="64008"/>
                              </a:lnTo>
                              <a:lnTo>
                                <a:pt x="429780" y="54864"/>
                              </a:lnTo>
                              <a:close/>
                            </a:path>
                            <a:path w="524510" h="113030">
                              <a:moveTo>
                                <a:pt x="493788" y="39624"/>
                              </a:moveTo>
                              <a:lnTo>
                                <a:pt x="492264" y="38100"/>
                              </a:lnTo>
                              <a:lnTo>
                                <a:pt x="492264" y="35052"/>
                              </a:lnTo>
                              <a:lnTo>
                                <a:pt x="490740" y="32004"/>
                              </a:lnTo>
                              <a:lnTo>
                                <a:pt x="489216" y="30480"/>
                              </a:lnTo>
                              <a:lnTo>
                                <a:pt x="487692" y="27432"/>
                              </a:lnTo>
                              <a:lnTo>
                                <a:pt x="486168" y="25908"/>
                              </a:lnTo>
                              <a:lnTo>
                                <a:pt x="480072" y="22860"/>
                              </a:lnTo>
                              <a:lnTo>
                                <a:pt x="464832" y="22860"/>
                              </a:lnTo>
                              <a:lnTo>
                                <a:pt x="458736" y="25908"/>
                              </a:lnTo>
                              <a:lnTo>
                                <a:pt x="454164" y="33528"/>
                              </a:lnTo>
                              <a:lnTo>
                                <a:pt x="454164" y="24384"/>
                              </a:lnTo>
                              <a:lnTo>
                                <a:pt x="443496" y="24384"/>
                              </a:lnTo>
                              <a:lnTo>
                                <a:pt x="443496" y="88392"/>
                              </a:lnTo>
                              <a:lnTo>
                                <a:pt x="454164" y="88392"/>
                              </a:lnTo>
                              <a:lnTo>
                                <a:pt x="454164" y="45720"/>
                              </a:lnTo>
                              <a:lnTo>
                                <a:pt x="455688" y="39624"/>
                              </a:lnTo>
                              <a:lnTo>
                                <a:pt x="458736" y="38100"/>
                              </a:lnTo>
                              <a:lnTo>
                                <a:pt x="461784" y="35052"/>
                              </a:lnTo>
                              <a:lnTo>
                                <a:pt x="466356" y="33528"/>
                              </a:lnTo>
                              <a:lnTo>
                                <a:pt x="475500" y="33528"/>
                              </a:lnTo>
                              <a:lnTo>
                                <a:pt x="477024" y="35052"/>
                              </a:lnTo>
                              <a:lnTo>
                                <a:pt x="480072" y="36576"/>
                              </a:lnTo>
                              <a:lnTo>
                                <a:pt x="480072" y="38100"/>
                              </a:lnTo>
                              <a:lnTo>
                                <a:pt x="481596" y="39624"/>
                              </a:lnTo>
                              <a:lnTo>
                                <a:pt x="483120" y="42672"/>
                              </a:lnTo>
                              <a:lnTo>
                                <a:pt x="483120" y="88392"/>
                              </a:lnTo>
                              <a:lnTo>
                                <a:pt x="493788" y="88392"/>
                              </a:lnTo>
                              <a:lnTo>
                                <a:pt x="493788" y="39624"/>
                              </a:lnTo>
                              <a:close/>
                            </a:path>
                            <a:path w="524510" h="113030">
                              <a:moveTo>
                                <a:pt x="524256" y="76200"/>
                              </a:moveTo>
                              <a:lnTo>
                                <a:pt x="512064" y="76200"/>
                              </a:lnTo>
                              <a:lnTo>
                                <a:pt x="512064" y="88392"/>
                              </a:lnTo>
                              <a:lnTo>
                                <a:pt x="524256" y="88392"/>
                              </a:lnTo>
                              <a:lnTo>
                                <a:pt x="524256" y="7620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23EA1A" id="Freeform: Shape 16" o:spid="_x0000_s1026" style="position:absolute;margin-left:55.55pt;margin-top:88.55pt;width:41.3pt;height:8.9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451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" path="m56400,24384r-10680,l45720,35052r,13716l45720,64008r-1524,6096l39624,73152r-3048,4572l32004,79248r-9144,l18288,76200,15240,73152,12192,68580,10668,64008r,-15240l12192,42672r3048,-4572l18288,35052r4572,-1524l32004,33528r4572,1524l39624,39624r3048,3048l45720,48768r,-13716l44958,33528,41148,25908,35052,22860r-13716,l12192,25908,7620,28956,4572,33528,3048,38100,,42672,,54864r342,7696l19812,89916r12192,l41148,85344r1524,-3048l45720,79248r,33528l56400,112776r,-77724l56400,24384xem123456,24384r-10668,l112788,62484r-1524,4572l109740,70104r,3048l106692,74676r-1524,1524l99072,79248r-6096,l89928,77724,88404,76200,85356,74676,83832,73152r,-48768l73164,24384r,51816l76212,82296r1524,1524l89928,89916r10668,l108216,85344r4572,-7620l112788,88392r10668,l123456,24384xem196596,54864l185928,28956r,19812l185928,64008r-6096,9144l176784,76200r-4572,3048l161544,79248r-9144,-6096l149352,68580r-1524,-4572l147828,48768r1524,-6096l152400,38100r4572,-3048l161544,33528r10668,l176784,35052r3048,3048l182880,42672r3048,6096l185928,28956r-3048,-3048l175260,22860r-16764,l137668,48768r-508,7620l156972,89916r15240,l176784,88392r13716,-9144l192024,74676r3048,-4572l196596,64008r,-9144xem234708,88392r-1524,-9144l225564,79248r-3048,-3048l222516,35052r10668,l233184,24384r-10668,l222516,1524,211848,7620r,16764l204228,24384r,10668l211848,35052r,47244l213372,85344r3048,3048l219468,88392r3048,1524l228612,89916r3048,-1524l234708,88392xem298716,88392r-1524,-3048l297192,80772r,-1524l295668,76200r,-18288l295668,36576r-1524,-3048l294144,32004r-1524,-3048l291096,27432r-6108,-3048l280416,22860r-19812,l251460,25908r-3048,3048l245364,30480r-1524,3048l240792,42672r10668,1524l252984,39624r1524,-3048l260604,33528r18288,l281940,36576r3048,1524l284988,47244r,10668l284988,67056r-1524,3048l278892,74676r-6096,3048l268224,79248r-9144,l256032,77724r-1524,-1524l251460,74676r-1524,-1524l249936,68580r1524,-1524l251460,65532r1524,-1524l254508,64008r1524,-1524l259080,62484r3048,-1524l266700,60960r7620,-1524l281940,59436r3048,-1524l284988,47244r-4572,1524l274320,48768r-9144,1524l260604,51816r-4572,l246888,56388r-3048,3048l240792,65532r-1524,1524l239268,76200r3048,4572l249936,88392r4572,1524l266700,89916r3048,-1524l274320,86868r3048,-1524l281940,83820r3048,-3048l286512,83820r,1524l288048,88392r10668,xem336816,88392r-1524,-9144l327672,79248r,-1524l326148,77724r,-1524l324624,74676r,-39624l335292,35052r,-10668l324624,24384r,-22860l313956,7620r,16764l306336,24384r,10668l313956,35052r,41148l315480,80772r,1524l317004,85344r3048,3048l321576,88392r3048,1524l332244,89916r1524,-1524l336816,88392xem358152,24384r-10680,l347472,88392r10680,l358152,24384xem358152,l347472,r,10668l358152,10668,358152,xem429780,54864r-571,-7443l427494,40957r-2857,-5588l423125,33528r-2489,-3048l419112,28956r,19812l419112,64008r-1524,4572l409968,76200r-4572,3048l394728,79248r-9144,-6096l382536,68580r-1524,-4572l381012,48768r1524,-6096l385584,38100r4572,-3048l394728,33528r10668,l409968,35052r7620,7620l419112,48768r,-19812l416064,25908r-7620,-3048l391680,22860,370852,48768r-508,7620l390156,89916r15240,l409968,88392r13716,-9144l425208,74676r3048,-4572l429780,64008r,-9144xem493788,39624r-1524,-1524l492264,35052r-1524,-3048l489216,30480r-1524,-3048l486168,25908r-6096,-3048l464832,22860r-6096,3048l454164,33528r,-9144l443496,24384r,64008l454164,88392r,-42672l455688,39624r3048,-1524l461784,35052r4572,-1524l475500,33528r1524,1524l480072,36576r,1524l481596,39624r1524,3048l483120,88392r10668,l493788,39624xem524256,76200r-12192,l512064,88392r12192,l524256,76200xe" fillcolor="black" stroked="f">
                <v:path arrowok="t"/>
                <w10:wrap type="topAndBottom" anchorx="page"/>
              </v:shape>
            </w:pict>
          </mc:Fallback>
        </mc:AlternateContent>
      </w:r>
      <w:r w:rsidRPr="00732E7E">
        <w:rPr>
          <w:rFonts w:ascii="Arial" w:hAnsi="Arial" w:cs="Arial"/>
          <w:noProof/>
          <w:sz w:val="18"/>
          <w:szCs w:val="18"/>
        </w:rPr>
        <w:drawing>
          <wp:anchor distT="0" distB="0" distL="0" distR="0" simplePos="0" relativeHeight="251649536" behindDoc="1" locked="0" layoutInCell="1" allowOverlap="1" wp14:anchorId="7CE9ECEE" wp14:editId="505A4B4E">
            <wp:simplePos x="0" y="0"/>
            <wp:positionH relativeFrom="page">
              <wp:posOffset>711835</wp:posOffset>
            </wp:positionH>
            <wp:positionV relativeFrom="paragraph">
              <wp:posOffset>1433830</wp:posOffset>
            </wp:positionV>
            <wp:extent cx="5958205" cy="116840"/>
            <wp:effectExtent l="0" t="0" r="0" b="0"/>
            <wp:wrapTopAndBottom/>
            <wp:docPr id="85" name="Image 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78"/>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6310" cy="93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50560" behindDoc="1" locked="0" layoutInCell="1" allowOverlap="1" wp14:anchorId="0FA5DD21" wp14:editId="6920F548">
                <wp:simplePos x="0" y="0"/>
                <wp:positionH relativeFrom="page">
                  <wp:posOffset>705485</wp:posOffset>
                </wp:positionH>
                <wp:positionV relativeFrom="paragraph">
                  <wp:posOffset>1647190</wp:posOffset>
                </wp:positionV>
                <wp:extent cx="3350260" cy="116205"/>
                <wp:effectExtent l="0" t="0" r="0" b="0"/>
                <wp:wrapTopAndBottom/>
                <wp:docPr id="5185935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0260" cy="116205"/>
                          <a:chOff x="0" y="0"/>
                          <a:chExt cx="3350260" cy="116205"/>
                        </a:xfrm>
                      </wpg:grpSpPr>
                      <pic:pic xmlns:pic="http://schemas.openxmlformats.org/drawingml/2006/picture">
                        <pic:nvPicPr>
                          <pic:cNvPr id="780" name="Image 780"/>
                          <pic:cNvPicPr>
                            <a:picLocks/>
                          </pic:cNvPicPr>
                        </pic:nvPicPr>
                        <pic:blipFill>
                          <a:blip r:embed="rId27" cstate="print"/>
                          <a:stretch>
                            <a:fillRect/>
                          </a:stretch>
                        </pic:blipFill>
                        <pic:spPr>
                          <a:xfrm>
                            <a:off x="0" y="0"/>
                            <a:ext cx="2090928" cy="114300"/>
                          </a:xfrm>
                          <a:prstGeom prst="rect">
                            <a:avLst/>
                          </a:prstGeom>
                        </pic:spPr>
                      </pic:pic>
                      <pic:pic xmlns:pic="http://schemas.openxmlformats.org/drawingml/2006/picture">
                        <pic:nvPicPr>
                          <pic:cNvPr id="781" name="Image 781"/>
                          <pic:cNvPicPr>
                            <a:picLocks/>
                          </pic:cNvPicPr>
                        </pic:nvPicPr>
                        <pic:blipFill>
                          <a:blip r:embed="rId28" cstate="print"/>
                          <a:stretch>
                            <a:fillRect/>
                          </a:stretch>
                        </pic:blipFill>
                        <pic:spPr>
                          <a:xfrm>
                            <a:off x="2103120" y="0"/>
                            <a:ext cx="1246631" cy="11582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545718F" id="Group 15" o:spid="_x0000_s1026" style="position:absolute;margin-left:55.55pt;margin-top:129.7pt;width:263.8pt;height:9.15pt;z-index:-251665920;mso-wrap-distance-left:0;mso-wrap-distance-right:0;mso-position-horizontal-relative:page" coordsize="33502,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">
                <v:shape id="Image 780" o:spid="_x0000_s1027" type="#_x0000_t75" style="position:absolute;width:2090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">
                  <v:imagedata r:id="rId29" o:title=""/>
                  <o:lock v:ext="edit" aspectratio="f"/>
                </v:shape>
                <v:shape id="Image 781" o:spid="_x0000_s1028" type="#_x0000_t75" style="position:absolute;left:21031;width:12466;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">
                  <v:imagedata r:id="rId30" o:title=""/>
                  <o:lock v:ext="edit" aspectratio="f"/>
                </v:shape>
                <w10:wrap type="topAndBottom" anchorx="page"/>
              </v:group>
            </w:pict>
          </mc:Fallback>
        </mc:AlternateContent>
      </w:r>
      <w:r w:rsidRPr="00732E7E">
        <w:rPr>
          <w:rFonts w:ascii="Arial" w:hAnsi="Arial" w:cs="Arial"/>
          <w:noProof/>
          <w:sz w:val="18"/>
          <w:szCs w:val="18"/>
        </w:rPr>
        <w:drawing>
          <wp:anchor distT="0" distB="0" distL="0" distR="0" simplePos="0" relativeHeight="251651584" behindDoc="1" locked="0" layoutInCell="1" allowOverlap="1" wp14:anchorId="306EB123" wp14:editId="218E475C">
            <wp:simplePos x="0" y="0"/>
            <wp:positionH relativeFrom="page">
              <wp:posOffset>4105910</wp:posOffset>
            </wp:positionH>
            <wp:positionV relativeFrom="paragraph">
              <wp:posOffset>1647190</wp:posOffset>
            </wp:positionV>
            <wp:extent cx="2438400" cy="92075"/>
            <wp:effectExtent l="0" t="0" r="0" b="0"/>
            <wp:wrapTopAndBottom/>
            <wp:docPr id="81" name="Image 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82"/>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38400" cy="9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w:drawing>
          <wp:anchor distT="0" distB="0" distL="0" distR="0" simplePos="0" relativeHeight="251652608" behindDoc="1" locked="0" layoutInCell="1" allowOverlap="1" wp14:anchorId="6A545E60" wp14:editId="4B4C7CBD">
            <wp:simplePos x="0" y="0"/>
            <wp:positionH relativeFrom="page">
              <wp:posOffset>709930</wp:posOffset>
            </wp:positionH>
            <wp:positionV relativeFrom="paragraph">
              <wp:posOffset>1860550</wp:posOffset>
            </wp:positionV>
            <wp:extent cx="6165215" cy="116840"/>
            <wp:effectExtent l="0" t="0" r="0" b="0"/>
            <wp:wrapTopAndBottom/>
            <wp:docPr id="80" name="Image 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83"/>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46625" cy="89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53632" behindDoc="1" locked="0" layoutInCell="1" allowOverlap="1" wp14:anchorId="6833E5A8" wp14:editId="29FE4FED">
                <wp:simplePos x="0" y="0"/>
                <wp:positionH relativeFrom="page">
                  <wp:posOffset>708660</wp:posOffset>
                </wp:positionH>
                <wp:positionV relativeFrom="paragraph">
                  <wp:posOffset>2073910</wp:posOffset>
                </wp:positionV>
                <wp:extent cx="4883150" cy="91440"/>
                <wp:effectExtent l="0" t="0" r="0" b="0"/>
                <wp:wrapTopAndBottom/>
                <wp:docPr id="18525179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3150" cy="91440"/>
                          <a:chOff x="0" y="0"/>
                          <a:chExt cx="4883150" cy="91440"/>
                        </a:xfrm>
                      </wpg:grpSpPr>
                      <pic:pic xmlns:pic="http://schemas.openxmlformats.org/drawingml/2006/picture">
                        <pic:nvPicPr>
                          <pic:cNvPr id="785" name="Image 785"/>
                          <pic:cNvPicPr>
                            <a:picLocks/>
                          </pic:cNvPicPr>
                        </pic:nvPicPr>
                        <pic:blipFill>
                          <a:blip r:embed="rId33" cstate="print"/>
                          <a:stretch>
                            <a:fillRect/>
                          </a:stretch>
                        </pic:blipFill>
                        <pic:spPr>
                          <a:xfrm>
                            <a:off x="0" y="0"/>
                            <a:ext cx="4856988" cy="91440"/>
                          </a:xfrm>
                          <a:prstGeom prst="rect">
                            <a:avLst/>
                          </a:prstGeom>
                        </pic:spPr>
                      </pic:pic>
                      <wps:wsp>
                        <wps:cNvPr id="786" name="Graphic 786"/>
                        <wps:cNvSpPr>
                          <a:spLocks/>
                        </wps:cNvSpPr>
                        <wps:spPr>
                          <a:xfrm>
                            <a:off x="4870704" y="77724"/>
                            <a:ext cx="12700" cy="12700"/>
                          </a:xfrm>
                          <a:custGeom>
                            <a:avLst/>
                            <a:gdLst/>
                            <a:ahLst/>
                            <a:cxnLst/>
                            <a:rect l="l" t="t" r="r" b="b"/>
                            <a:pathLst>
                              <a:path w="12700" h="12700">
                                <a:moveTo>
                                  <a:pt x="12191" y="12191"/>
                                </a:moveTo>
                                <a:lnTo>
                                  <a:pt x="0" y="12191"/>
                                </a:lnTo>
                                <a:lnTo>
                                  <a:pt x="0" y="0"/>
                                </a:lnTo>
                                <a:lnTo>
                                  <a:pt x="12191" y="0"/>
                                </a:lnTo>
                                <a:lnTo>
                                  <a:pt x="12191"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84F1D79" id="Group 14" o:spid="_x0000_s1026" style="position:absolute;margin-left:55.8pt;margin-top:163.3pt;width:384.5pt;height:7.2pt;z-index:-251662848;mso-wrap-distance-left:0;mso-wrap-distance-right:0;mso-position-horizontal-relative:page" coordsize="4883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">
                <v:shape id="Image 785" o:spid="_x0000_s1027" type="#_x0000_t75" style="position:absolute;width:48569;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">
                  <v:imagedata r:id="rId34" o:title=""/>
                  <o:lock v:ext="edit" aspectratio="f"/>
                </v:shape>
                <v:shape id="Graphic 786" o:spid="_x0000_s1028" style="position:absolute;left:48707;top:777;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" path="m12191,12191l,12191,,,12191,r,12191xe" fillcolor="black" stroked="f">
                  <v:path arrowok="t"/>
                </v:shape>
                <w10:wrap type="topAndBottom" anchorx="page"/>
              </v:group>
            </w:pict>
          </mc:Fallback>
        </mc:AlternateContent>
      </w:r>
      <w:r w:rsidRPr="00732E7E">
        <w:rPr>
          <w:rFonts w:ascii="Arial" w:hAnsi="Arial" w:cs="Arial"/>
          <w:noProof/>
          <w:sz w:val="18"/>
          <w:szCs w:val="18"/>
        </w:rPr>
        <w:drawing>
          <wp:anchor distT="0" distB="0" distL="0" distR="0" simplePos="0" relativeHeight="251654656" behindDoc="1" locked="0" layoutInCell="1" allowOverlap="1" wp14:anchorId="1C4CEE2C" wp14:editId="4E59D4DE">
            <wp:simplePos x="0" y="0"/>
            <wp:positionH relativeFrom="page">
              <wp:posOffset>704215</wp:posOffset>
            </wp:positionH>
            <wp:positionV relativeFrom="paragraph">
              <wp:posOffset>2386330</wp:posOffset>
            </wp:positionV>
            <wp:extent cx="2278380" cy="91440"/>
            <wp:effectExtent l="0" t="0" r="0" b="0"/>
            <wp:wrapTopAndBottom/>
            <wp:docPr id="76" name="Image 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87"/>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78380" cy="91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55680" behindDoc="1" locked="0" layoutInCell="1" allowOverlap="1" wp14:anchorId="67481C0B" wp14:editId="5468B234">
                <wp:simplePos x="0" y="0"/>
                <wp:positionH relativeFrom="page">
                  <wp:posOffset>3031490</wp:posOffset>
                </wp:positionH>
                <wp:positionV relativeFrom="paragraph">
                  <wp:posOffset>2386330</wp:posOffset>
                </wp:positionV>
                <wp:extent cx="3290570" cy="114300"/>
                <wp:effectExtent l="0" t="0" r="0" b="0"/>
                <wp:wrapTopAndBottom/>
                <wp:docPr id="191336694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0570" cy="114300"/>
                          <a:chOff x="0" y="0"/>
                          <a:chExt cx="3290570" cy="114300"/>
                        </a:xfrm>
                      </wpg:grpSpPr>
                      <pic:pic xmlns:pic="http://schemas.openxmlformats.org/drawingml/2006/picture">
                        <pic:nvPicPr>
                          <pic:cNvPr id="789" name="Image 789"/>
                          <pic:cNvPicPr>
                            <a:picLocks/>
                          </pic:cNvPicPr>
                        </pic:nvPicPr>
                        <pic:blipFill>
                          <a:blip r:embed="rId36" cstate="print"/>
                          <a:stretch>
                            <a:fillRect/>
                          </a:stretch>
                        </pic:blipFill>
                        <pic:spPr>
                          <a:xfrm>
                            <a:off x="0" y="0"/>
                            <a:ext cx="2045208" cy="91440"/>
                          </a:xfrm>
                          <a:prstGeom prst="rect">
                            <a:avLst/>
                          </a:prstGeom>
                        </pic:spPr>
                      </pic:pic>
                      <pic:pic xmlns:pic="http://schemas.openxmlformats.org/drawingml/2006/picture">
                        <pic:nvPicPr>
                          <pic:cNvPr id="790" name="Image 790"/>
                          <pic:cNvPicPr>
                            <a:picLocks/>
                          </pic:cNvPicPr>
                        </pic:nvPicPr>
                        <pic:blipFill>
                          <a:blip r:embed="rId37" cstate="print"/>
                          <a:stretch>
                            <a:fillRect/>
                          </a:stretch>
                        </pic:blipFill>
                        <pic:spPr>
                          <a:xfrm>
                            <a:off x="2089403" y="0"/>
                            <a:ext cx="1200912" cy="1143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37C1898" id="Group 13" o:spid="_x0000_s1026" style="position:absolute;margin-left:238.7pt;margin-top:187.9pt;width:259.1pt;height:9pt;z-index:-251660800;mso-wrap-distance-left:0;mso-wrap-distance-right:0;mso-position-horizontal-relative:page" coordsize="32905,1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">
                <v:shape id="Image 789" o:spid="_x0000_s1027" type="#_x0000_t75" style="position:absolute;width:20452;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">
                  <v:imagedata r:id="rId38" o:title=""/>
                  <o:lock v:ext="edit" aspectratio="f"/>
                </v:shape>
                <v:shape id="Image 790" o:spid="_x0000_s1028" type="#_x0000_t75" style="position:absolute;left:20894;width:1200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">
                  <v:imagedata r:id="rId39" o:title=""/>
                  <o:lock v:ext="edit" aspectratio="f"/>
                </v:shape>
                <w10:wrap type="topAndBottom" anchorx="page"/>
              </v:group>
            </w:pict>
          </mc:Fallback>
        </mc:AlternateContent>
      </w:r>
      <w:r w:rsidRPr="00732E7E">
        <w:rPr>
          <w:rFonts w:ascii="Arial" w:hAnsi="Arial" w:cs="Arial"/>
          <w:noProof/>
          <w:sz w:val="18"/>
          <w:szCs w:val="18"/>
        </w:rPr>
        <mc:AlternateContent>
          <mc:Choice Requires="wps">
            <w:drawing>
              <wp:anchor distT="0" distB="0" distL="0" distR="0" simplePos="0" relativeHeight="251656704" behindDoc="1" locked="0" layoutInCell="1" allowOverlap="1" wp14:anchorId="4F89576C" wp14:editId="62EB9E9A">
                <wp:simplePos x="0" y="0"/>
                <wp:positionH relativeFrom="page">
                  <wp:posOffset>697865</wp:posOffset>
                </wp:positionH>
                <wp:positionV relativeFrom="paragraph">
                  <wp:posOffset>2701925</wp:posOffset>
                </wp:positionV>
                <wp:extent cx="5763895" cy="12700"/>
                <wp:effectExtent l="0" t="0" r="0" b="0"/>
                <wp:wrapTopAndBottom/>
                <wp:docPr id="726774367"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895" cy="12700"/>
                        </a:xfrm>
                        <a:custGeom>
                          <a:avLst/>
                          <a:gdLst/>
                          <a:ahLst/>
                          <a:cxnLst/>
                          <a:rect l="l" t="t" r="r" b="b"/>
                          <a:pathLst>
                            <a:path w="5763895" h="12700">
                              <a:moveTo>
                                <a:pt x="5763768" y="12192"/>
                              </a:moveTo>
                              <a:lnTo>
                                <a:pt x="0" y="12192"/>
                              </a:lnTo>
                              <a:lnTo>
                                <a:pt x="0" y="0"/>
                              </a:lnTo>
                              <a:lnTo>
                                <a:pt x="5763768" y="0"/>
                              </a:lnTo>
                              <a:lnTo>
                                <a:pt x="5763768" y="12192"/>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236E7B" id="Freeform: Shape 12" o:spid="_x0000_s1026" style="position:absolute;margin-left:54.95pt;margin-top:212.75pt;width:453.8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38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" path="m5763768,12192l,12192,,,5763768,r,12192xe" fillcolor="black" stroked="f">
                <v:path arrowok="t"/>
                <w10:wrap type="topAndBottom" anchorx="page"/>
              </v:shape>
            </w:pict>
          </mc:Fallback>
        </mc:AlternateContent>
      </w:r>
      <w:r w:rsidRPr="00732E7E">
        <w:rPr>
          <w:rFonts w:ascii="Arial" w:hAnsi="Arial" w:cs="Arial"/>
          <w:noProof/>
          <w:sz w:val="18"/>
          <w:szCs w:val="18"/>
        </w:rPr>
        <mc:AlternateContent>
          <mc:Choice Requires="wps">
            <w:drawing>
              <wp:anchor distT="0" distB="0" distL="0" distR="0" simplePos="0" relativeHeight="251657728" behindDoc="1" locked="0" layoutInCell="1" allowOverlap="1" wp14:anchorId="04306805" wp14:editId="501334C6">
                <wp:simplePos x="0" y="0"/>
                <wp:positionH relativeFrom="page">
                  <wp:posOffset>697865</wp:posOffset>
                </wp:positionH>
                <wp:positionV relativeFrom="paragraph">
                  <wp:posOffset>3014345</wp:posOffset>
                </wp:positionV>
                <wp:extent cx="5763895" cy="12700"/>
                <wp:effectExtent l="0" t="0" r="0" b="0"/>
                <wp:wrapTopAndBottom/>
                <wp:docPr id="1340866115"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895" cy="12700"/>
                        </a:xfrm>
                        <a:custGeom>
                          <a:avLst/>
                          <a:gdLst/>
                          <a:ahLst/>
                          <a:cxnLst/>
                          <a:rect l="l" t="t" r="r" b="b"/>
                          <a:pathLst>
                            <a:path w="5763895" h="12700">
                              <a:moveTo>
                                <a:pt x="5763768" y="12191"/>
                              </a:moveTo>
                              <a:lnTo>
                                <a:pt x="0" y="12191"/>
                              </a:lnTo>
                              <a:lnTo>
                                <a:pt x="0" y="0"/>
                              </a:lnTo>
                              <a:lnTo>
                                <a:pt x="5763768" y="0"/>
                              </a:lnTo>
                              <a:lnTo>
                                <a:pt x="5763768" y="12191"/>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E53311" id="Freeform: Shape 11" o:spid="_x0000_s1026" style="position:absolute;margin-left:54.95pt;margin-top:237.35pt;width:453.8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38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" path="m5763768,12191l,12191,,,5763768,r,12191xe" fillcolor="black" stroked="f">
                <v:path arrowok="t"/>
                <w10:wrap type="topAndBottom" anchorx="page"/>
              </v:shape>
            </w:pict>
          </mc:Fallback>
        </mc:AlternateContent>
      </w:r>
      <w:r w:rsidRPr="00732E7E">
        <w:rPr>
          <w:rFonts w:ascii="Arial" w:hAnsi="Arial" w:cs="Arial"/>
          <w:noProof/>
          <w:sz w:val="18"/>
          <w:szCs w:val="18"/>
        </w:rPr>
        <w:drawing>
          <wp:anchor distT="0" distB="0" distL="0" distR="0" simplePos="0" relativeHeight="251658752" behindDoc="1" locked="0" layoutInCell="1" allowOverlap="1" wp14:anchorId="0BDC692C" wp14:editId="21BB7D46">
            <wp:simplePos x="0" y="0"/>
            <wp:positionH relativeFrom="page">
              <wp:posOffset>709930</wp:posOffset>
            </wp:positionH>
            <wp:positionV relativeFrom="paragraph">
              <wp:posOffset>3224530</wp:posOffset>
            </wp:positionV>
            <wp:extent cx="81280" cy="88900"/>
            <wp:effectExtent l="0" t="0" r="0" b="0"/>
            <wp:wrapTopAndBottom/>
            <wp:docPr id="70" name="Image 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93"/>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1280"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s">
            <w:drawing>
              <wp:anchor distT="0" distB="0" distL="0" distR="0" simplePos="0" relativeHeight="251659776" behindDoc="1" locked="0" layoutInCell="1" allowOverlap="1" wp14:anchorId="30C1BA6D" wp14:editId="1319B2D4">
                <wp:simplePos x="0" y="0"/>
                <wp:positionH relativeFrom="page">
                  <wp:posOffset>836930</wp:posOffset>
                </wp:positionH>
                <wp:positionV relativeFrom="paragraph">
                  <wp:posOffset>3296285</wp:posOffset>
                </wp:positionV>
                <wp:extent cx="2446655" cy="17145"/>
                <wp:effectExtent l="0" t="0" r="0" b="0"/>
                <wp:wrapTopAndBottom/>
                <wp:docPr id="1603093047"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6655" cy="17145"/>
                        </a:xfrm>
                        <a:custGeom>
                          <a:avLst/>
                          <a:gdLst/>
                          <a:ahLst/>
                          <a:cxnLst/>
                          <a:rect l="l" t="t" r="r" b="b"/>
                          <a:pathLst>
                            <a:path w="2446655" h="17145">
                              <a:moveTo>
                                <a:pt x="16764" y="0"/>
                              </a:moveTo>
                              <a:lnTo>
                                <a:pt x="0" y="0"/>
                              </a:lnTo>
                              <a:lnTo>
                                <a:pt x="0" y="16764"/>
                              </a:lnTo>
                              <a:lnTo>
                                <a:pt x="16764" y="16764"/>
                              </a:lnTo>
                              <a:lnTo>
                                <a:pt x="16764" y="0"/>
                              </a:lnTo>
                              <a:close/>
                            </a:path>
                            <a:path w="2446655" h="17145">
                              <a:moveTo>
                                <a:pt x="57912" y="0"/>
                              </a:moveTo>
                              <a:lnTo>
                                <a:pt x="41148" y="0"/>
                              </a:lnTo>
                              <a:lnTo>
                                <a:pt x="41148" y="16764"/>
                              </a:lnTo>
                              <a:lnTo>
                                <a:pt x="57912" y="16764"/>
                              </a:lnTo>
                              <a:lnTo>
                                <a:pt x="57912" y="0"/>
                              </a:lnTo>
                              <a:close/>
                            </a:path>
                            <a:path w="2446655" h="17145">
                              <a:moveTo>
                                <a:pt x="99060" y="0"/>
                              </a:moveTo>
                              <a:lnTo>
                                <a:pt x="82296" y="0"/>
                              </a:lnTo>
                              <a:lnTo>
                                <a:pt x="82296" y="16764"/>
                              </a:lnTo>
                              <a:lnTo>
                                <a:pt x="99060" y="16764"/>
                              </a:lnTo>
                              <a:lnTo>
                                <a:pt x="99060" y="0"/>
                              </a:lnTo>
                              <a:close/>
                            </a:path>
                            <a:path w="2446655" h="17145">
                              <a:moveTo>
                                <a:pt x="140208" y="0"/>
                              </a:moveTo>
                              <a:lnTo>
                                <a:pt x="123444" y="0"/>
                              </a:lnTo>
                              <a:lnTo>
                                <a:pt x="123444" y="16764"/>
                              </a:lnTo>
                              <a:lnTo>
                                <a:pt x="140208" y="16764"/>
                              </a:lnTo>
                              <a:lnTo>
                                <a:pt x="140208" y="0"/>
                              </a:lnTo>
                              <a:close/>
                            </a:path>
                            <a:path w="2446655" h="17145">
                              <a:moveTo>
                                <a:pt x="181356" y="0"/>
                              </a:moveTo>
                              <a:lnTo>
                                <a:pt x="164592" y="0"/>
                              </a:lnTo>
                              <a:lnTo>
                                <a:pt x="164592" y="16764"/>
                              </a:lnTo>
                              <a:lnTo>
                                <a:pt x="181356" y="16764"/>
                              </a:lnTo>
                              <a:lnTo>
                                <a:pt x="181356" y="0"/>
                              </a:lnTo>
                              <a:close/>
                            </a:path>
                            <a:path w="2446655" h="17145">
                              <a:moveTo>
                                <a:pt x="222504" y="0"/>
                              </a:moveTo>
                              <a:lnTo>
                                <a:pt x="205740" y="0"/>
                              </a:lnTo>
                              <a:lnTo>
                                <a:pt x="205740" y="16764"/>
                              </a:lnTo>
                              <a:lnTo>
                                <a:pt x="222504" y="16764"/>
                              </a:lnTo>
                              <a:lnTo>
                                <a:pt x="222504" y="0"/>
                              </a:lnTo>
                              <a:close/>
                            </a:path>
                            <a:path w="2446655" h="17145">
                              <a:moveTo>
                                <a:pt x="263664" y="0"/>
                              </a:moveTo>
                              <a:lnTo>
                                <a:pt x="246900" y="0"/>
                              </a:lnTo>
                              <a:lnTo>
                                <a:pt x="246900" y="16764"/>
                              </a:lnTo>
                              <a:lnTo>
                                <a:pt x="263664" y="16764"/>
                              </a:lnTo>
                              <a:lnTo>
                                <a:pt x="263664" y="0"/>
                              </a:lnTo>
                              <a:close/>
                            </a:path>
                            <a:path w="2446655" h="17145">
                              <a:moveTo>
                                <a:pt x="304812" y="0"/>
                              </a:moveTo>
                              <a:lnTo>
                                <a:pt x="288048" y="0"/>
                              </a:lnTo>
                              <a:lnTo>
                                <a:pt x="288048" y="16764"/>
                              </a:lnTo>
                              <a:lnTo>
                                <a:pt x="304812" y="16764"/>
                              </a:lnTo>
                              <a:lnTo>
                                <a:pt x="304812" y="0"/>
                              </a:lnTo>
                              <a:close/>
                            </a:path>
                            <a:path w="2446655" h="17145">
                              <a:moveTo>
                                <a:pt x="345960" y="0"/>
                              </a:moveTo>
                              <a:lnTo>
                                <a:pt x="329196" y="0"/>
                              </a:lnTo>
                              <a:lnTo>
                                <a:pt x="329196" y="16764"/>
                              </a:lnTo>
                              <a:lnTo>
                                <a:pt x="345960" y="16764"/>
                              </a:lnTo>
                              <a:lnTo>
                                <a:pt x="345960" y="0"/>
                              </a:lnTo>
                              <a:close/>
                            </a:path>
                            <a:path w="2446655" h="17145">
                              <a:moveTo>
                                <a:pt x="387096" y="0"/>
                              </a:moveTo>
                              <a:lnTo>
                                <a:pt x="370332" y="0"/>
                              </a:lnTo>
                              <a:lnTo>
                                <a:pt x="370332" y="16764"/>
                              </a:lnTo>
                              <a:lnTo>
                                <a:pt x="387096" y="16764"/>
                              </a:lnTo>
                              <a:lnTo>
                                <a:pt x="387096" y="0"/>
                              </a:lnTo>
                              <a:close/>
                            </a:path>
                            <a:path w="2446655" h="17145">
                              <a:moveTo>
                                <a:pt x="428244" y="0"/>
                              </a:moveTo>
                              <a:lnTo>
                                <a:pt x="411480" y="0"/>
                              </a:lnTo>
                              <a:lnTo>
                                <a:pt x="411480" y="16764"/>
                              </a:lnTo>
                              <a:lnTo>
                                <a:pt x="428244" y="16764"/>
                              </a:lnTo>
                              <a:lnTo>
                                <a:pt x="428244" y="0"/>
                              </a:lnTo>
                              <a:close/>
                            </a:path>
                            <a:path w="2446655" h="17145">
                              <a:moveTo>
                                <a:pt x="469392" y="0"/>
                              </a:moveTo>
                              <a:lnTo>
                                <a:pt x="452628" y="0"/>
                              </a:lnTo>
                              <a:lnTo>
                                <a:pt x="452628" y="16764"/>
                              </a:lnTo>
                              <a:lnTo>
                                <a:pt x="469392" y="16764"/>
                              </a:lnTo>
                              <a:lnTo>
                                <a:pt x="469392" y="0"/>
                              </a:lnTo>
                              <a:close/>
                            </a:path>
                            <a:path w="2446655" h="17145">
                              <a:moveTo>
                                <a:pt x="510552" y="0"/>
                              </a:moveTo>
                              <a:lnTo>
                                <a:pt x="493788" y="0"/>
                              </a:lnTo>
                              <a:lnTo>
                                <a:pt x="493788" y="16764"/>
                              </a:lnTo>
                              <a:lnTo>
                                <a:pt x="510552" y="16764"/>
                              </a:lnTo>
                              <a:lnTo>
                                <a:pt x="510552" y="0"/>
                              </a:lnTo>
                              <a:close/>
                            </a:path>
                            <a:path w="2446655" h="17145">
                              <a:moveTo>
                                <a:pt x="551700" y="0"/>
                              </a:moveTo>
                              <a:lnTo>
                                <a:pt x="534936" y="0"/>
                              </a:lnTo>
                              <a:lnTo>
                                <a:pt x="534936" y="16764"/>
                              </a:lnTo>
                              <a:lnTo>
                                <a:pt x="551700" y="16764"/>
                              </a:lnTo>
                              <a:lnTo>
                                <a:pt x="551700" y="0"/>
                              </a:lnTo>
                              <a:close/>
                            </a:path>
                            <a:path w="2446655" h="17145">
                              <a:moveTo>
                                <a:pt x="592848" y="0"/>
                              </a:moveTo>
                              <a:lnTo>
                                <a:pt x="576084" y="0"/>
                              </a:lnTo>
                              <a:lnTo>
                                <a:pt x="576084" y="16764"/>
                              </a:lnTo>
                              <a:lnTo>
                                <a:pt x="592848" y="16764"/>
                              </a:lnTo>
                              <a:lnTo>
                                <a:pt x="592848" y="0"/>
                              </a:lnTo>
                              <a:close/>
                            </a:path>
                            <a:path w="2446655" h="17145">
                              <a:moveTo>
                                <a:pt x="633984" y="0"/>
                              </a:moveTo>
                              <a:lnTo>
                                <a:pt x="617220" y="0"/>
                              </a:lnTo>
                              <a:lnTo>
                                <a:pt x="617220" y="16764"/>
                              </a:lnTo>
                              <a:lnTo>
                                <a:pt x="633984" y="16764"/>
                              </a:lnTo>
                              <a:lnTo>
                                <a:pt x="633984" y="0"/>
                              </a:lnTo>
                              <a:close/>
                            </a:path>
                            <a:path w="2446655" h="17145">
                              <a:moveTo>
                                <a:pt x="675132" y="0"/>
                              </a:moveTo>
                              <a:lnTo>
                                <a:pt x="658368" y="0"/>
                              </a:lnTo>
                              <a:lnTo>
                                <a:pt x="658368" y="16764"/>
                              </a:lnTo>
                              <a:lnTo>
                                <a:pt x="675132" y="16764"/>
                              </a:lnTo>
                              <a:lnTo>
                                <a:pt x="675132" y="0"/>
                              </a:lnTo>
                              <a:close/>
                            </a:path>
                            <a:path w="2446655" h="17145">
                              <a:moveTo>
                                <a:pt x="716280" y="0"/>
                              </a:moveTo>
                              <a:lnTo>
                                <a:pt x="699516" y="0"/>
                              </a:lnTo>
                              <a:lnTo>
                                <a:pt x="699516" y="16764"/>
                              </a:lnTo>
                              <a:lnTo>
                                <a:pt x="716280" y="16764"/>
                              </a:lnTo>
                              <a:lnTo>
                                <a:pt x="716280" y="0"/>
                              </a:lnTo>
                              <a:close/>
                            </a:path>
                            <a:path w="2446655" h="17145">
                              <a:moveTo>
                                <a:pt x="757428" y="0"/>
                              </a:moveTo>
                              <a:lnTo>
                                <a:pt x="740664" y="0"/>
                              </a:lnTo>
                              <a:lnTo>
                                <a:pt x="740664" y="16764"/>
                              </a:lnTo>
                              <a:lnTo>
                                <a:pt x="757428" y="16764"/>
                              </a:lnTo>
                              <a:lnTo>
                                <a:pt x="757428" y="0"/>
                              </a:lnTo>
                              <a:close/>
                            </a:path>
                            <a:path w="2446655" h="17145">
                              <a:moveTo>
                                <a:pt x="798576" y="0"/>
                              </a:moveTo>
                              <a:lnTo>
                                <a:pt x="781812" y="0"/>
                              </a:lnTo>
                              <a:lnTo>
                                <a:pt x="781812" y="16764"/>
                              </a:lnTo>
                              <a:lnTo>
                                <a:pt x="798576" y="16764"/>
                              </a:lnTo>
                              <a:lnTo>
                                <a:pt x="798576" y="0"/>
                              </a:lnTo>
                              <a:close/>
                            </a:path>
                            <a:path w="2446655" h="17145">
                              <a:moveTo>
                                <a:pt x="839736" y="0"/>
                              </a:moveTo>
                              <a:lnTo>
                                <a:pt x="822960" y="0"/>
                              </a:lnTo>
                              <a:lnTo>
                                <a:pt x="822960" y="16764"/>
                              </a:lnTo>
                              <a:lnTo>
                                <a:pt x="839736" y="16764"/>
                              </a:lnTo>
                              <a:lnTo>
                                <a:pt x="839736" y="0"/>
                              </a:lnTo>
                              <a:close/>
                            </a:path>
                            <a:path w="2446655" h="17145">
                              <a:moveTo>
                                <a:pt x="880884" y="0"/>
                              </a:moveTo>
                              <a:lnTo>
                                <a:pt x="864120" y="0"/>
                              </a:lnTo>
                              <a:lnTo>
                                <a:pt x="864120" y="16764"/>
                              </a:lnTo>
                              <a:lnTo>
                                <a:pt x="880884" y="16764"/>
                              </a:lnTo>
                              <a:lnTo>
                                <a:pt x="880884" y="0"/>
                              </a:lnTo>
                              <a:close/>
                            </a:path>
                            <a:path w="2446655" h="17145">
                              <a:moveTo>
                                <a:pt x="922032" y="0"/>
                              </a:moveTo>
                              <a:lnTo>
                                <a:pt x="905268" y="0"/>
                              </a:lnTo>
                              <a:lnTo>
                                <a:pt x="905268" y="16764"/>
                              </a:lnTo>
                              <a:lnTo>
                                <a:pt x="922032" y="16764"/>
                              </a:lnTo>
                              <a:lnTo>
                                <a:pt x="922032" y="0"/>
                              </a:lnTo>
                              <a:close/>
                            </a:path>
                            <a:path w="2446655" h="17145">
                              <a:moveTo>
                                <a:pt x="963180" y="0"/>
                              </a:moveTo>
                              <a:lnTo>
                                <a:pt x="946416" y="0"/>
                              </a:lnTo>
                              <a:lnTo>
                                <a:pt x="946416" y="16764"/>
                              </a:lnTo>
                              <a:lnTo>
                                <a:pt x="963180" y="16764"/>
                              </a:lnTo>
                              <a:lnTo>
                                <a:pt x="963180" y="0"/>
                              </a:lnTo>
                              <a:close/>
                            </a:path>
                            <a:path w="2446655" h="17145">
                              <a:moveTo>
                                <a:pt x="1004316" y="0"/>
                              </a:moveTo>
                              <a:lnTo>
                                <a:pt x="987552" y="0"/>
                              </a:lnTo>
                              <a:lnTo>
                                <a:pt x="987552" y="16764"/>
                              </a:lnTo>
                              <a:lnTo>
                                <a:pt x="1004316" y="16764"/>
                              </a:lnTo>
                              <a:lnTo>
                                <a:pt x="1004316" y="0"/>
                              </a:lnTo>
                              <a:close/>
                            </a:path>
                            <a:path w="2446655" h="17145">
                              <a:moveTo>
                                <a:pt x="1045464" y="0"/>
                              </a:moveTo>
                              <a:lnTo>
                                <a:pt x="1028700" y="0"/>
                              </a:lnTo>
                              <a:lnTo>
                                <a:pt x="1028700" y="16764"/>
                              </a:lnTo>
                              <a:lnTo>
                                <a:pt x="1045464" y="16764"/>
                              </a:lnTo>
                              <a:lnTo>
                                <a:pt x="1045464" y="0"/>
                              </a:lnTo>
                              <a:close/>
                            </a:path>
                            <a:path w="2446655" h="17145">
                              <a:moveTo>
                                <a:pt x="1086612" y="0"/>
                              </a:moveTo>
                              <a:lnTo>
                                <a:pt x="1069848" y="0"/>
                              </a:lnTo>
                              <a:lnTo>
                                <a:pt x="1069848" y="16764"/>
                              </a:lnTo>
                              <a:lnTo>
                                <a:pt x="1086612" y="16764"/>
                              </a:lnTo>
                              <a:lnTo>
                                <a:pt x="1086612" y="0"/>
                              </a:lnTo>
                              <a:close/>
                            </a:path>
                            <a:path w="2446655" h="17145">
                              <a:moveTo>
                                <a:pt x="1127772" y="0"/>
                              </a:moveTo>
                              <a:lnTo>
                                <a:pt x="1111008" y="0"/>
                              </a:lnTo>
                              <a:lnTo>
                                <a:pt x="1111008" y="16764"/>
                              </a:lnTo>
                              <a:lnTo>
                                <a:pt x="1127772" y="16764"/>
                              </a:lnTo>
                              <a:lnTo>
                                <a:pt x="1127772" y="0"/>
                              </a:lnTo>
                              <a:close/>
                            </a:path>
                            <a:path w="2446655" h="17145">
                              <a:moveTo>
                                <a:pt x="1168920" y="0"/>
                              </a:moveTo>
                              <a:lnTo>
                                <a:pt x="1152156" y="0"/>
                              </a:lnTo>
                              <a:lnTo>
                                <a:pt x="1152156" y="16764"/>
                              </a:lnTo>
                              <a:lnTo>
                                <a:pt x="1168920" y="16764"/>
                              </a:lnTo>
                              <a:lnTo>
                                <a:pt x="1168920" y="0"/>
                              </a:lnTo>
                              <a:close/>
                            </a:path>
                            <a:path w="2446655" h="17145">
                              <a:moveTo>
                                <a:pt x="1210068" y="0"/>
                              </a:moveTo>
                              <a:lnTo>
                                <a:pt x="1193304" y="0"/>
                              </a:lnTo>
                              <a:lnTo>
                                <a:pt x="1193304" y="16764"/>
                              </a:lnTo>
                              <a:lnTo>
                                <a:pt x="1210068" y="16764"/>
                              </a:lnTo>
                              <a:lnTo>
                                <a:pt x="1210068" y="0"/>
                              </a:lnTo>
                              <a:close/>
                            </a:path>
                            <a:path w="2446655" h="17145">
                              <a:moveTo>
                                <a:pt x="1251204" y="0"/>
                              </a:moveTo>
                              <a:lnTo>
                                <a:pt x="1234440" y="0"/>
                              </a:lnTo>
                              <a:lnTo>
                                <a:pt x="1234440" y="16764"/>
                              </a:lnTo>
                              <a:lnTo>
                                <a:pt x="1251204" y="16764"/>
                              </a:lnTo>
                              <a:lnTo>
                                <a:pt x="1251204" y="0"/>
                              </a:lnTo>
                              <a:close/>
                            </a:path>
                            <a:path w="2446655" h="17145">
                              <a:moveTo>
                                <a:pt x="1292352" y="0"/>
                              </a:moveTo>
                              <a:lnTo>
                                <a:pt x="1275588" y="0"/>
                              </a:lnTo>
                              <a:lnTo>
                                <a:pt x="1275588" y="16764"/>
                              </a:lnTo>
                              <a:lnTo>
                                <a:pt x="1292352" y="16764"/>
                              </a:lnTo>
                              <a:lnTo>
                                <a:pt x="1292352" y="0"/>
                              </a:lnTo>
                              <a:close/>
                            </a:path>
                            <a:path w="2446655" h="17145">
                              <a:moveTo>
                                <a:pt x="1333500" y="0"/>
                              </a:moveTo>
                              <a:lnTo>
                                <a:pt x="1316736" y="0"/>
                              </a:lnTo>
                              <a:lnTo>
                                <a:pt x="1316736" y="16764"/>
                              </a:lnTo>
                              <a:lnTo>
                                <a:pt x="1333500" y="16764"/>
                              </a:lnTo>
                              <a:lnTo>
                                <a:pt x="1333500" y="0"/>
                              </a:lnTo>
                              <a:close/>
                            </a:path>
                            <a:path w="2446655" h="17145">
                              <a:moveTo>
                                <a:pt x="1374660" y="0"/>
                              </a:moveTo>
                              <a:lnTo>
                                <a:pt x="1357896" y="0"/>
                              </a:lnTo>
                              <a:lnTo>
                                <a:pt x="1357896" y="16764"/>
                              </a:lnTo>
                              <a:lnTo>
                                <a:pt x="1374660" y="16764"/>
                              </a:lnTo>
                              <a:lnTo>
                                <a:pt x="1374660" y="0"/>
                              </a:lnTo>
                              <a:close/>
                            </a:path>
                            <a:path w="2446655" h="17145">
                              <a:moveTo>
                                <a:pt x="1415808" y="0"/>
                              </a:moveTo>
                              <a:lnTo>
                                <a:pt x="1399044" y="0"/>
                              </a:lnTo>
                              <a:lnTo>
                                <a:pt x="1399044" y="16764"/>
                              </a:lnTo>
                              <a:lnTo>
                                <a:pt x="1415808" y="16764"/>
                              </a:lnTo>
                              <a:lnTo>
                                <a:pt x="1415808" y="0"/>
                              </a:lnTo>
                              <a:close/>
                            </a:path>
                            <a:path w="2446655" h="17145">
                              <a:moveTo>
                                <a:pt x="1456956" y="0"/>
                              </a:moveTo>
                              <a:lnTo>
                                <a:pt x="1440192" y="0"/>
                              </a:lnTo>
                              <a:lnTo>
                                <a:pt x="1440192" y="16764"/>
                              </a:lnTo>
                              <a:lnTo>
                                <a:pt x="1456956" y="16764"/>
                              </a:lnTo>
                              <a:lnTo>
                                <a:pt x="1456956" y="0"/>
                              </a:lnTo>
                              <a:close/>
                            </a:path>
                            <a:path w="2446655" h="17145">
                              <a:moveTo>
                                <a:pt x="1498092" y="0"/>
                              </a:moveTo>
                              <a:lnTo>
                                <a:pt x="1481328" y="0"/>
                              </a:lnTo>
                              <a:lnTo>
                                <a:pt x="1481328" y="16764"/>
                              </a:lnTo>
                              <a:lnTo>
                                <a:pt x="1498092" y="16764"/>
                              </a:lnTo>
                              <a:lnTo>
                                <a:pt x="1498092" y="0"/>
                              </a:lnTo>
                              <a:close/>
                            </a:path>
                            <a:path w="2446655" h="17145">
                              <a:moveTo>
                                <a:pt x="1539240" y="0"/>
                              </a:moveTo>
                              <a:lnTo>
                                <a:pt x="1522476" y="0"/>
                              </a:lnTo>
                              <a:lnTo>
                                <a:pt x="1522476" y="16764"/>
                              </a:lnTo>
                              <a:lnTo>
                                <a:pt x="1539240" y="16764"/>
                              </a:lnTo>
                              <a:lnTo>
                                <a:pt x="1539240" y="0"/>
                              </a:lnTo>
                              <a:close/>
                            </a:path>
                            <a:path w="2446655" h="17145">
                              <a:moveTo>
                                <a:pt x="1580388" y="0"/>
                              </a:moveTo>
                              <a:lnTo>
                                <a:pt x="1563624" y="0"/>
                              </a:lnTo>
                              <a:lnTo>
                                <a:pt x="1563624" y="16764"/>
                              </a:lnTo>
                              <a:lnTo>
                                <a:pt x="1580388" y="16764"/>
                              </a:lnTo>
                              <a:lnTo>
                                <a:pt x="1580388" y="0"/>
                              </a:lnTo>
                              <a:close/>
                            </a:path>
                            <a:path w="2446655" h="17145">
                              <a:moveTo>
                                <a:pt x="1621548" y="0"/>
                              </a:moveTo>
                              <a:lnTo>
                                <a:pt x="1604784" y="0"/>
                              </a:lnTo>
                              <a:lnTo>
                                <a:pt x="1604784" y="16764"/>
                              </a:lnTo>
                              <a:lnTo>
                                <a:pt x="1621548" y="16764"/>
                              </a:lnTo>
                              <a:lnTo>
                                <a:pt x="1621548" y="0"/>
                              </a:lnTo>
                              <a:close/>
                            </a:path>
                            <a:path w="2446655" h="17145">
                              <a:moveTo>
                                <a:pt x="1662696" y="0"/>
                              </a:moveTo>
                              <a:lnTo>
                                <a:pt x="1645932" y="0"/>
                              </a:lnTo>
                              <a:lnTo>
                                <a:pt x="1645932" y="16764"/>
                              </a:lnTo>
                              <a:lnTo>
                                <a:pt x="1662696" y="16764"/>
                              </a:lnTo>
                              <a:lnTo>
                                <a:pt x="1662696" y="0"/>
                              </a:lnTo>
                              <a:close/>
                            </a:path>
                            <a:path w="2446655" h="17145">
                              <a:moveTo>
                                <a:pt x="1703844" y="0"/>
                              </a:moveTo>
                              <a:lnTo>
                                <a:pt x="1687080" y="0"/>
                              </a:lnTo>
                              <a:lnTo>
                                <a:pt x="1687080" y="16764"/>
                              </a:lnTo>
                              <a:lnTo>
                                <a:pt x="1703844" y="16764"/>
                              </a:lnTo>
                              <a:lnTo>
                                <a:pt x="1703844" y="0"/>
                              </a:lnTo>
                              <a:close/>
                            </a:path>
                            <a:path w="2446655" h="17145">
                              <a:moveTo>
                                <a:pt x="1746504" y="0"/>
                              </a:moveTo>
                              <a:lnTo>
                                <a:pt x="1729740" y="0"/>
                              </a:lnTo>
                              <a:lnTo>
                                <a:pt x="1729740" y="16764"/>
                              </a:lnTo>
                              <a:lnTo>
                                <a:pt x="1746504" y="16764"/>
                              </a:lnTo>
                              <a:lnTo>
                                <a:pt x="1746504" y="0"/>
                              </a:lnTo>
                              <a:close/>
                            </a:path>
                            <a:path w="2446655" h="17145">
                              <a:moveTo>
                                <a:pt x="1787652" y="0"/>
                              </a:moveTo>
                              <a:lnTo>
                                <a:pt x="1770888" y="0"/>
                              </a:lnTo>
                              <a:lnTo>
                                <a:pt x="1770888" y="16764"/>
                              </a:lnTo>
                              <a:lnTo>
                                <a:pt x="1787652" y="16764"/>
                              </a:lnTo>
                              <a:lnTo>
                                <a:pt x="1787652" y="0"/>
                              </a:lnTo>
                              <a:close/>
                            </a:path>
                            <a:path w="2446655" h="17145">
                              <a:moveTo>
                                <a:pt x="1828800" y="0"/>
                              </a:moveTo>
                              <a:lnTo>
                                <a:pt x="1812036" y="0"/>
                              </a:lnTo>
                              <a:lnTo>
                                <a:pt x="1812036" y="16764"/>
                              </a:lnTo>
                              <a:lnTo>
                                <a:pt x="1828800" y="16764"/>
                              </a:lnTo>
                              <a:lnTo>
                                <a:pt x="1828800" y="0"/>
                              </a:lnTo>
                              <a:close/>
                            </a:path>
                            <a:path w="2446655" h="17145">
                              <a:moveTo>
                                <a:pt x="1869948" y="0"/>
                              </a:moveTo>
                              <a:lnTo>
                                <a:pt x="1853184" y="0"/>
                              </a:lnTo>
                              <a:lnTo>
                                <a:pt x="1853184" y="16764"/>
                              </a:lnTo>
                              <a:lnTo>
                                <a:pt x="1869948" y="16764"/>
                              </a:lnTo>
                              <a:lnTo>
                                <a:pt x="1869948" y="0"/>
                              </a:lnTo>
                              <a:close/>
                            </a:path>
                            <a:path w="2446655" h="17145">
                              <a:moveTo>
                                <a:pt x="1911096" y="0"/>
                              </a:moveTo>
                              <a:lnTo>
                                <a:pt x="1894332" y="0"/>
                              </a:lnTo>
                              <a:lnTo>
                                <a:pt x="1894332" y="16764"/>
                              </a:lnTo>
                              <a:lnTo>
                                <a:pt x="1911096" y="16764"/>
                              </a:lnTo>
                              <a:lnTo>
                                <a:pt x="1911096" y="0"/>
                              </a:lnTo>
                              <a:close/>
                            </a:path>
                            <a:path w="2446655" h="17145">
                              <a:moveTo>
                                <a:pt x="1952244" y="0"/>
                              </a:moveTo>
                              <a:lnTo>
                                <a:pt x="1935480" y="0"/>
                              </a:lnTo>
                              <a:lnTo>
                                <a:pt x="1935480" y="16764"/>
                              </a:lnTo>
                              <a:lnTo>
                                <a:pt x="1952244" y="16764"/>
                              </a:lnTo>
                              <a:lnTo>
                                <a:pt x="1952244" y="0"/>
                              </a:lnTo>
                              <a:close/>
                            </a:path>
                            <a:path w="2446655" h="17145">
                              <a:moveTo>
                                <a:pt x="1993404" y="0"/>
                              </a:moveTo>
                              <a:lnTo>
                                <a:pt x="1976640" y="0"/>
                              </a:lnTo>
                              <a:lnTo>
                                <a:pt x="1976640" y="16764"/>
                              </a:lnTo>
                              <a:lnTo>
                                <a:pt x="1993404" y="16764"/>
                              </a:lnTo>
                              <a:lnTo>
                                <a:pt x="1993404" y="0"/>
                              </a:lnTo>
                              <a:close/>
                            </a:path>
                            <a:path w="2446655" h="17145">
                              <a:moveTo>
                                <a:pt x="2034552" y="0"/>
                              </a:moveTo>
                              <a:lnTo>
                                <a:pt x="2017788" y="0"/>
                              </a:lnTo>
                              <a:lnTo>
                                <a:pt x="2017788" y="16764"/>
                              </a:lnTo>
                              <a:lnTo>
                                <a:pt x="2034552" y="16764"/>
                              </a:lnTo>
                              <a:lnTo>
                                <a:pt x="2034552" y="0"/>
                              </a:lnTo>
                              <a:close/>
                            </a:path>
                            <a:path w="2446655" h="17145">
                              <a:moveTo>
                                <a:pt x="2075700" y="0"/>
                              </a:moveTo>
                              <a:lnTo>
                                <a:pt x="2058936" y="0"/>
                              </a:lnTo>
                              <a:lnTo>
                                <a:pt x="2058936" y="16764"/>
                              </a:lnTo>
                              <a:lnTo>
                                <a:pt x="2075700" y="16764"/>
                              </a:lnTo>
                              <a:lnTo>
                                <a:pt x="2075700" y="0"/>
                              </a:lnTo>
                              <a:close/>
                            </a:path>
                            <a:path w="2446655" h="17145">
                              <a:moveTo>
                                <a:pt x="2116848" y="0"/>
                              </a:moveTo>
                              <a:lnTo>
                                <a:pt x="2100084" y="0"/>
                              </a:lnTo>
                              <a:lnTo>
                                <a:pt x="2100084" y="16764"/>
                              </a:lnTo>
                              <a:lnTo>
                                <a:pt x="2116848" y="16764"/>
                              </a:lnTo>
                              <a:lnTo>
                                <a:pt x="2116848" y="0"/>
                              </a:lnTo>
                              <a:close/>
                            </a:path>
                            <a:path w="2446655" h="17145">
                              <a:moveTo>
                                <a:pt x="2157996" y="0"/>
                              </a:moveTo>
                              <a:lnTo>
                                <a:pt x="2141232" y="0"/>
                              </a:lnTo>
                              <a:lnTo>
                                <a:pt x="2141232" y="16764"/>
                              </a:lnTo>
                              <a:lnTo>
                                <a:pt x="2157996" y="16764"/>
                              </a:lnTo>
                              <a:lnTo>
                                <a:pt x="2157996" y="0"/>
                              </a:lnTo>
                              <a:close/>
                            </a:path>
                            <a:path w="2446655" h="17145">
                              <a:moveTo>
                                <a:pt x="2199144" y="0"/>
                              </a:moveTo>
                              <a:lnTo>
                                <a:pt x="2182380" y="0"/>
                              </a:lnTo>
                              <a:lnTo>
                                <a:pt x="2182380" y="16764"/>
                              </a:lnTo>
                              <a:lnTo>
                                <a:pt x="2199144" y="16764"/>
                              </a:lnTo>
                              <a:lnTo>
                                <a:pt x="2199144" y="0"/>
                              </a:lnTo>
                              <a:close/>
                            </a:path>
                            <a:path w="2446655" h="17145">
                              <a:moveTo>
                                <a:pt x="2240280" y="0"/>
                              </a:moveTo>
                              <a:lnTo>
                                <a:pt x="2223516" y="0"/>
                              </a:lnTo>
                              <a:lnTo>
                                <a:pt x="2223516" y="16764"/>
                              </a:lnTo>
                              <a:lnTo>
                                <a:pt x="2240280" y="16764"/>
                              </a:lnTo>
                              <a:lnTo>
                                <a:pt x="2240280" y="0"/>
                              </a:lnTo>
                              <a:close/>
                            </a:path>
                            <a:path w="2446655" h="17145">
                              <a:moveTo>
                                <a:pt x="2281428" y="0"/>
                              </a:moveTo>
                              <a:lnTo>
                                <a:pt x="2264664" y="0"/>
                              </a:lnTo>
                              <a:lnTo>
                                <a:pt x="2264664" y="16764"/>
                              </a:lnTo>
                              <a:lnTo>
                                <a:pt x="2281428" y="16764"/>
                              </a:lnTo>
                              <a:lnTo>
                                <a:pt x="2281428" y="0"/>
                              </a:lnTo>
                              <a:close/>
                            </a:path>
                            <a:path w="2446655" h="17145">
                              <a:moveTo>
                                <a:pt x="2322576" y="0"/>
                              </a:moveTo>
                              <a:lnTo>
                                <a:pt x="2305812" y="0"/>
                              </a:lnTo>
                              <a:lnTo>
                                <a:pt x="2305812" y="16764"/>
                              </a:lnTo>
                              <a:lnTo>
                                <a:pt x="2322576" y="16764"/>
                              </a:lnTo>
                              <a:lnTo>
                                <a:pt x="2322576" y="0"/>
                              </a:lnTo>
                              <a:close/>
                            </a:path>
                            <a:path w="2446655" h="17145">
                              <a:moveTo>
                                <a:pt x="2363736" y="0"/>
                              </a:moveTo>
                              <a:lnTo>
                                <a:pt x="2346972" y="0"/>
                              </a:lnTo>
                              <a:lnTo>
                                <a:pt x="2346972" y="16764"/>
                              </a:lnTo>
                              <a:lnTo>
                                <a:pt x="2363736" y="16764"/>
                              </a:lnTo>
                              <a:lnTo>
                                <a:pt x="2363736" y="0"/>
                              </a:lnTo>
                              <a:close/>
                            </a:path>
                            <a:path w="2446655" h="17145">
                              <a:moveTo>
                                <a:pt x="2404884" y="0"/>
                              </a:moveTo>
                              <a:lnTo>
                                <a:pt x="2388120" y="0"/>
                              </a:lnTo>
                              <a:lnTo>
                                <a:pt x="2388120" y="16764"/>
                              </a:lnTo>
                              <a:lnTo>
                                <a:pt x="2404884" y="16764"/>
                              </a:lnTo>
                              <a:lnTo>
                                <a:pt x="2404884" y="0"/>
                              </a:lnTo>
                              <a:close/>
                            </a:path>
                            <a:path w="2446655" h="17145">
                              <a:moveTo>
                                <a:pt x="2446032" y="0"/>
                              </a:moveTo>
                              <a:lnTo>
                                <a:pt x="2429268" y="0"/>
                              </a:lnTo>
                              <a:lnTo>
                                <a:pt x="2429268" y="16764"/>
                              </a:lnTo>
                              <a:lnTo>
                                <a:pt x="2446032" y="16764"/>
                              </a:lnTo>
                              <a:lnTo>
                                <a:pt x="244603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D6B3CD" id="Freeform: Shape 10" o:spid="_x0000_s1026" style="position:absolute;margin-left:65.9pt;margin-top:259.55pt;width:192.65pt;height:1.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665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" path="m16764,l,,,16764r16764,l16764,xem57912,l41148,r,16764l57912,16764,57912,xem99060,l82296,r,16764l99060,16764,99060,xem140208,l123444,r,16764l140208,16764,140208,xem181356,l164592,r,16764l181356,16764,181356,xem222504,l205740,r,16764l222504,16764,222504,xem263664,l246900,r,16764l263664,16764,263664,xem304812,l288048,r,16764l304812,16764,304812,xem345960,l329196,r,16764l345960,16764,345960,xem387096,l370332,r,16764l387096,16764,387096,xem428244,l411480,r,16764l428244,16764,428244,xem469392,l452628,r,16764l469392,16764,469392,xem510552,l493788,r,16764l510552,16764,510552,xem551700,l534936,r,16764l551700,16764,551700,xem592848,l576084,r,16764l592848,16764,592848,xem633984,l617220,r,16764l633984,16764,633984,xem675132,l658368,r,16764l675132,16764,675132,xem716280,l699516,r,16764l716280,16764,716280,xem757428,l740664,r,16764l757428,16764,757428,xem798576,l781812,r,16764l798576,16764,798576,xem839736,l822960,r,16764l839736,16764,839736,xem880884,l864120,r,16764l880884,16764,880884,xem922032,l905268,r,16764l922032,16764,922032,xem963180,l946416,r,16764l963180,16764,963180,xem1004316,l987552,r,16764l1004316,16764r,-16764xem1045464,r-16764,l1028700,16764r16764,l1045464,xem1086612,r-16764,l1069848,16764r16764,l1086612,xem1127772,r-16764,l1111008,16764r16764,l1127772,xem1168920,r-16764,l1152156,16764r16764,l1168920,xem1210068,r-16764,l1193304,16764r16764,l1210068,xem1251204,r-16764,l1234440,16764r16764,l1251204,xem1292352,r-16764,l1275588,16764r16764,l1292352,xem1333500,r-16764,l1316736,16764r16764,l1333500,xem1374660,r-16764,l1357896,16764r16764,l1374660,xem1415808,r-16764,l1399044,16764r16764,l1415808,xem1456956,r-16764,l1440192,16764r16764,l1456956,xem1498092,r-16764,l1481328,16764r16764,l1498092,xem1539240,r-16764,l1522476,16764r16764,l1539240,xem1580388,r-16764,l1563624,16764r16764,l1580388,xem1621548,r-16764,l1604784,16764r16764,l1621548,xem1662696,r-16764,l1645932,16764r16764,l1662696,xem1703844,r-16764,l1687080,16764r16764,l1703844,xem1746504,r-16764,l1729740,16764r16764,l1746504,xem1787652,r-16764,l1770888,16764r16764,l1787652,xem1828800,r-16764,l1812036,16764r16764,l1828800,xem1869948,r-16764,l1853184,16764r16764,l1869948,xem1911096,r-16764,l1894332,16764r16764,l1911096,xem1952244,r-16764,l1935480,16764r16764,l1952244,xem1993404,r-16764,l1976640,16764r16764,l1993404,xem2034552,r-16764,l2017788,16764r16764,l2034552,xem2075700,r-16764,l2058936,16764r16764,l2075700,xem2116848,r-16764,l2100084,16764r16764,l2116848,xem2157996,r-16764,l2141232,16764r16764,l2157996,xem2199144,r-16764,l2182380,16764r16764,l2199144,xem2240280,r-16764,l2223516,16764r16764,l2240280,xem2281428,r-16764,l2264664,16764r16764,l2281428,xem2322576,r-16764,l2305812,16764r16764,l2322576,xem2363736,r-16764,l2346972,16764r16764,l2363736,xem2404884,r-16764,l2388120,16764r16764,l2404884,xem2446032,r-16764,l2429268,16764r16764,l2446032,xe" fillcolor="black" stroked="f">
                <v:path arrowok="t"/>
                <w10:wrap type="topAndBottom" anchorx="page"/>
              </v:shape>
            </w:pict>
          </mc:Fallback>
        </mc:AlternateContent>
      </w:r>
      <w:r w:rsidRPr="00732E7E">
        <w:rPr>
          <w:rFonts w:ascii="Arial" w:hAnsi="Arial" w:cs="Arial"/>
          <w:noProof/>
          <w:sz w:val="18"/>
          <w:szCs w:val="18"/>
        </w:rPr>
        <w:drawing>
          <wp:anchor distT="0" distB="0" distL="0" distR="0" simplePos="0" relativeHeight="251660800" behindDoc="1" locked="0" layoutInCell="1" allowOverlap="1" wp14:anchorId="5BEE3094" wp14:editId="5BCA7521">
            <wp:simplePos x="0" y="0"/>
            <wp:positionH relativeFrom="page">
              <wp:posOffset>3336290</wp:posOffset>
            </wp:positionH>
            <wp:positionV relativeFrom="paragraph">
              <wp:posOffset>3224530</wp:posOffset>
            </wp:positionV>
            <wp:extent cx="133350" cy="111760"/>
            <wp:effectExtent l="0" t="0" r="0" b="0"/>
            <wp:wrapTopAndBottom/>
            <wp:docPr id="68" name="Image 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95"/>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3350" cy="111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61824" behindDoc="1" locked="0" layoutInCell="1" allowOverlap="1" wp14:anchorId="00FC6B41" wp14:editId="6EAB3E2E">
                <wp:simplePos x="0" y="0"/>
                <wp:positionH relativeFrom="page">
                  <wp:posOffset>3517265</wp:posOffset>
                </wp:positionH>
                <wp:positionV relativeFrom="paragraph">
                  <wp:posOffset>3223260</wp:posOffset>
                </wp:positionV>
                <wp:extent cx="445135" cy="116205"/>
                <wp:effectExtent l="0" t="0" r="0" b="0"/>
                <wp:wrapTopAndBottom/>
                <wp:docPr id="96381280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135" cy="116205"/>
                          <a:chOff x="0" y="0"/>
                          <a:chExt cx="445134" cy="116205"/>
                        </a:xfrm>
                      </wpg:grpSpPr>
                      <pic:pic xmlns:pic="http://schemas.openxmlformats.org/drawingml/2006/picture">
                        <pic:nvPicPr>
                          <pic:cNvPr id="797" name="Image 797"/>
                          <pic:cNvPicPr>
                            <a:picLocks/>
                          </pic:cNvPicPr>
                        </pic:nvPicPr>
                        <pic:blipFill>
                          <a:blip r:embed="rId42" cstate="print"/>
                          <a:stretch>
                            <a:fillRect/>
                          </a:stretch>
                        </pic:blipFill>
                        <pic:spPr>
                          <a:xfrm>
                            <a:off x="0" y="0"/>
                            <a:ext cx="138684" cy="115824"/>
                          </a:xfrm>
                          <a:prstGeom prst="rect">
                            <a:avLst/>
                          </a:prstGeom>
                        </pic:spPr>
                      </pic:pic>
                      <pic:pic xmlns:pic="http://schemas.openxmlformats.org/drawingml/2006/picture">
                        <pic:nvPicPr>
                          <pic:cNvPr id="798" name="Image 798"/>
                          <pic:cNvPicPr>
                            <a:picLocks/>
                          </pic:cNvPicPr>
                        </pic:nvPicPr>
                        <pic:blipFill>
                          <a:blip r:embed="rId43" cstate="print"/>
                          <a:stretch>
                            <a:fillRect/>
                          </a:stretch>
                        </pic:blipFill>
                        <pic:spPr>
                          <a:xfrm>
                            <a:off x="158495" y="1523"/>
                            <a:ext cx="286512" cy="11277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304FD15" id="Group 9" o:spid="_x0000_s1026" style="position:absolute;margin-left:276.95pt;margin-top:253.8pt;width:35.05pt;height:9.15pt;z-index:-251654656;mso-wrap-distance-left:0;mso-wrap-distance-right:0;mso-position-horizontal-relative:page" coordsize="445134,11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">
                <v:shape id="Image 797" o:spid="_x0000_s1027" type="#_x0000_t75" style="position:absolute;width:138684;height:115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">
                  <v:imagedata r:id="rId44" o:title=""/>
                  <o:lock v:ext="edit" aspectratio="f"/>
                </v:shape>
                <v:shape id="Image 798" o:spid="_x0000_s1028" type="#_x0000_t75" style="position:absolute;left:158495;top:1523;width:286512;height:11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">
                  <v:imagedata r:id="rId45" o:title=""/>
                  <o:lock v:ext="edit" aspectratio="f"/>
                </v:shape>
                <w10:wrap type="topAndBottom" anchorx="page"/>
              </v:group>
            </w:pict>
          </mc:Fallback>
        </mc:AlternateContent>
      </w:r>
      <w:r w:rsidRPr="00732E7E">
        <w:rPr>
          <w:rFonts w:ascii="Arial" w:hAnsi="Arial" w:cs="Arial"/>
          <w:noProof/>
          <w:sz w:val="18"/>
          <w:szCs w:val="18"/>
        </w:rPr>
        <w:drawing>
          <wp:anchor distT="0" distB="0" distL="0" distR="0" simplePos="0" relativeHeight="251662848" behindDoc="1" locked="0" layoutInCell="1" allowOverlap="1" wp14:anchorId="3A7D52F0" wp14:editId="4DA8442E">
            <wp:simplePos x="0" y="0"/>
            <wp:positionH relativeFrom="page">
              <wp:posOffset>704215</wp:posOffset>
            </wp:positionH>
            <wp:positionV relativeFrom="paragraph">
              <wp:posOffset>3533775</wp:posOffset>
            </wp:positionV>
            <wp:extent cx="6118225" cy="116840"/>
            <wp:effectExtent l="0" t="0" r="0" b="0"/>
            <wp:wrapTopAndBottom/>
            <wp:docPr id="64" name="Image 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99"/>
                    <pic:cNvPicPr>
                      <a:picLocks/>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72025" cy="90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63872" behindDoc="1" locked="0" layoutInCell="1" allowOverlap="1" wp14:anchorId="5A85AFCD" wp14:editId="55B62A8E">
                <wp:simplePos x="0" y="0"/>
                <wp:positionH relativeFrom="page">
                  <wp:posOffset>705485</wp:posOffset>
                </wp:positionH>
                <wp:positionV relativeFrom="paragraph">
                  <wp:posOffset>3747135</wp:posOffset>
                </wp:positionV>
                <wp:extent cx="6109970" cy="116205"/>
                <wp:effectExtent l="0" t="0" r="0" b="0"/>
                <wp:wrapTopAndBottom/>
                <wp:docPr id="141219419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9970" cy="116205"/>
                          <a:chOff x="0" y="0"/>
                          <a:chExt cx="6109970" cy="116205"/>
                        </a:xfrm>
                      </wpg:grpSpPr>
                      <pic:pic xmlns:pic="http://schemas.openxmlformats.org/drawingml/2006/picture">
                        <pic:nvPicPr>
                          <pic:cNvPr id="801" name="Image 801"/>
                          <pic:cNvPicPr>
                            <a:picLocks/>
                          </pic:cNvPicPr>
                        </pic:nvPicPr>
                        <pic:blipFill>
                          <a:blip r:embed="rId47" cstate="print"/>
                          <a:stretch>
                            <a:fillRect/>
                          </a:stretch>
                        </pic:blipFill>
                        <pic:spPr>
                          <a:xfrm>
                            <a:off x="0" y="0"/>
                            <a:ext cx="6083807" cy="115824"/>
                          </a:xfrm>
                          <a:prstGeom prst="rect">
                            <a:avLst/>
                          </a:prstGeom>
                        </pic:spPr>
                      </pic:pic>
                      <wps:wsp>
                        <wps:cNvPr id="802" name="Graphic 802"/>
                        <wps:cNvSpPr>
                          <a:spLocks/>
                        </wps:cNvSpPr>
                        <wps:spPr>
                          <a:xfrm>
                            <a:off x="6099048" y="79247"/>
                            <a:ext cx="10795" cy="29209"/>
                          </a:xfrm>
                          <a:custGeom>
                            <a:avLst/>
                            <a:gdLst/>
                            <a:ahLst/>
                            <a:cxnLst/>
                            <a:rect l="l" t="t" r="r" b="b"/>
                            <a:pathLst>
                              <a:path w="10795" h="29209">
                                <a:moveTo>
                                  <a:pt x="3048" y="28955"/>
                                </a:moveTo>
                                <a:lnTo>
                                  <a:pt x="0" y="24383"/>
                                </a:lnTo>
                                <a:lnTo>
                                  <a:pt x="1524" y="24383"/>
                                </a:lnTo>
                                <a:lnTo>
                                  <a:pt x="3048" y="22859"/>
                                </a:lnTo>
                                <a:lnTo>
                                  <a:pt x="4572" y="19811"/>
                                </a:lnTo>
                                <a:lnTo>
                                  <a:pt x="4572" y="10667"/>
                                </a:lnTo>
                                <a:lnTo>
                                  <a:pt x="0" y="10667"/>
                                </a:lnTo>
                                <a:lnTo>
                                  <a:pt x="0" y="0"/>
                                </a:lnTo>
                                <a:lnTo>
                                  <a:pt x="10668" y="0"/>
                                </a:lnTo>
                                <a:lnTo>
                                  <a:pt x="10668" y="19811"/>
                                </a:lnTo>
                                <a:lnTo>
                                  <a:pt x="7620" y="25907"/>
                                </a:lnTo>
                                <a:lnTo>
                                  <a:pt x="6096" y="27431"/>
                                </a:lnTo>
                                <a:lnTo>
                                  <a:pt x="3048" y="28955"/>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5B94D9" id="Group 8" o:spid="_x0000_s1026" style="position:absolute;margin-left:55.55pt;margin-top:295.05pt;width:481.1pt;height:9.15pt;z-index:-251652608;mso-wrap-distance-left:0;mso-wrap-distance-right:0;mso-position-horizontal-relative:page" coordsize="61099,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">
                <v:shape id="Image 801" o:spid="_x0000_s1027" type="#_x0000_t75" style="position:absolute;width:60838;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">
                  <v:imagedata r:id="rId48" o:title=""/>
                  <o:lock v:ext="edit" aspectratio="f"/>
                </v:shape>
                <v:shape id="Graphic 802" o:spid="_x0000_s1028" style="position:absolute;left:60990;top:792;width:108;height:292;visibility:visible;mso-wrap-style:square;v-text-anchor:top" coordsize="1079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" path="m3048,28955l,24383r1524,l3048,22859,4572,19811r,-9144l,10667,,,10668,r,19811l7620,25907,6096,27431,3048,28955xe" fillcolor="black" stroked="f">
                  <v:path arrowok="t"/>
                </v:shape>
                <w10:wrap type="topAndBottom" anchorx="page"/>
              </v:group>
            </w:pict>
          </mc:Fallback>
        </mc:AlternateContent>
      </w:r>
      <w:r w:rsidRPr="00732E7E">
        <w:rPr>
          <w:rFonts w:ascii="Arial" w:hAnsi="Arial" w:cs="Arial"/>
          <w:noProof/>
          <w:sz w:val="18"/>
          <w:szCs w:val="18"/>
        </w:rPr>
        <w:drawing>
          <wp:anchor distT="0" distB="0" distL="0" distR="0" simplePos="0" relativeHeight="251664896" behindDoc="1" locked="0" layoutInCell="1" allowOverlap="1" wp14:anchorId="488B76AE" wp14:editId="6C2474F8">
            <wp:simplePos x="0" y="0"/>
            <wp:positionH relativeFrom="page">
              <wp:posOffset>699770</wp:posOffset>
            </wp:positionH>
            <wp:positionV relativeFrom="paragraph">
              <wp:posOffset>3960495</wp:posOffset>
            </wp:positionV>
            <wp:extent cx="6171565" cy="116840"/>
            <wp:effectExtent l="0" t="0" r="0" b="0"/>
            <wp:wrapTopAndBottom/>
            <wp:docPr id="60" name="Image 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03"/>
                    <pic:cNvPicPr>
                      <a:picLocks/>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751705" cy="89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65920" behindDoc="1" locked="0" layoutInCell="1" allowOverlap="1" wp14:anchorId="37B0645B" wp14:editId="0506D8D8">
                <wp:simplePos x="0" y="0"/>
                <wp:positionH relativeFrom="page">
                  <wp:posOffset>705485</wp:posOffset>
                </wp:positionH>
                <wp:positionV relativeFrom="paragraph">
                  <wp:posOffset>4175760</wp:posOffset>
                </wp:positionV>
                <wp:extent cx="731520" cy="90170"/>
                <wp:effectExtent l="0" t="0" r="0" b="0"/>
                <wp:wrapTopAndBottom/>
                <wp:docPr id="122161570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 cy="90170"/>
                          <a:chOff x="0" y="0"/>
                          <a:chExt cx="731520" cy="90170"/>
                        </a:xfrm>
                      </wpg:grpSpPr>
                      <pic:pic xmlns:pic="http://schemas.openxmlformats.org/drawingml/2006/picture">
                        <pic:nvPicPr>
                          <pic:cNvPr id="805" name="Image 805"/>
                          <pic:cNvPicPr>
                            <a:picLocks/>
                          </pic:cNvPicPr>
                        </pic:nvPicPr>
                        <pic:blipFill>
                          <a:blip r:embed="rId50" cstate="print"/>
                          <a:stretch>
                            <a:fillRect/>
                          </a:stretch>
                        </pic:blipFill>
                        <pic:spPr>
                          <a:xfrm>
                            <a:off x="0" y="0"/>
                            <a:ext cx="705611" cy="89916"/>
                          </a:xfrm>
                          <a:prstGeom prst="rect">
                            <a:avLst/>
                          </a:prstGeom>
                        </pic:spPr>
                      </pic:pic>
                      <wps:wsp>
                        <wps:cNvPr id="806" name="Graphic 806"/>
                        <wps:cNvSpPr>
                          <a:spLocks/>
                        </wps:cNvSpPr>
                        <wps:spPr>
                          <a:xfrm>
                            <a:off x="719328" y="76200"/>
                            <a:ext cx="12700" cy="12700"/>
                          </a:xfrm>
                          <a:custGeom>
                            <a:avLst/>
                            <a:gdLst/>
                            <a:ahLst/>
                            <a:cxnLst/>
                            <a:rect l="l" t="t" r="r" b="b"/>
                            <a:pathLst>
                              <a:path w="12700" h="12700">
                                <a:moveTo>
                                  <a:pt x="12191" y="12191"/>
                                </a:moveTo>
                                <a:lnTo>
                                  <a:pt x="0" y="12191"/>
                                </a:lnTo>
                                <a:lnTo>
                                  <a:pt x="0" y="0"/>
                                </a:lnTo>
                                <a:lnTo>
                                  <a:pt x="12191" y="0"/>
                                </a:lnTo>
                                <a:lnTo>
                                  <a:pt x="12191"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903BFD6" id="Group 7" o:spid="_x0000_s1026" style="position:absolute;margin-left:55.55pt;margin-top:328.8pt;width:57.6pt;height:7.1pt;z-index:-251650560;mso-wrap-distance-left:0;mso-wrap-distance-right:0;mso-position-horizontal-relative:page" coordsize="7315,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">
                <v:shape id="Image 805" o:spid="_x0000_s1027" type="#_x0000_t75" style="position:absolute;width:7056;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">
                  <v:imagedata r:id="rId51" o:title=""/>
                  <o:lock v:ext="edit" aspectratio="f"/>
                </v:shape>
                <v:shape id="Graphic 806" o:spid="_x0000_s1028" style="position:absolute;left:7193;top:762;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" path="m12191,12191l,12191,,,12191,r,12191xe" fillcolor="black" stroked="f">
                  <v:path arrowok="t"/>
                </v:shape>
                <w10:wrap type="topAndBottom" anchorx="page"/>
              </v:group>
            </w:pict>
          </mc:Fallback>
        </mc:AlternateContent>
      </w:r>
      <w:r w:rsidRPr="00732E7E">
        <w:rPr>
          <w:rFonts w:ascii="Arial" w:hAnsi="Arial" w:cs="Arial"/>
          <w:noProof/>
          <w:sz w:val="18"/>
          <w:szCs w:val="18"/>
        </w:rPr>
        <mc:AlternateContent>
          <mc:Choice Requires="wpg">
            <w:drawing>
              <wp:anchor distT="0" distB="0" distL="0" distR="0" simplePos="0" relativeHeight="251666944" behindDoc="1" locked="0" layoutInCell="1" allowOverlap="1" wp14:anchorId="72B98B84" wp14:editId="532A37DF">
                <wp:simplePos x="0" y="0"/>
                <wp:positionH relativeFrom="page">
                  <wp:posOffset>629285</wp:posOffset>
                </wp:positionH>
                <wp:positionV relativeFrom="paragraph">
                  <wp:posOffset>4458970</wp:posOffset>
                </wp:positionV>
                <wp:extent cx="5655945" cy="699770"/>
                <wp:effectExtent l="0" t="0" r="0" b="0"/>
                <wp:wrapTopAndBottom/>
                <wp:docPr id="18861125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5945" cy="699770"/>
                          <a:chOff x="0" y="0"/>
                          <a:chExt cx="5655945" cy="699770"/>
                        </a:xfrm>
                      </wpg:grpSpPr>
                      <wps:wsp>
                        <wps:cNvPr id="808" name="Graphic 808"/>
                        <wps:cNvSpPr>
                          <a:spLocks/>
                        </wps:cNvSpPr>
                        <wps:spPr>
                          <a:xfrm>
                            <a:off x="3047" y="0"/>
                            <a:ext cx="894715" cy="434340"/>
                          </a:xfrm>
                          <a:custGeom>
                            <a:avLst/>
                            <a:gdLst/>
                            <a:ahLst/>
                            <a:cxnLst/>
                            <a:rect l="l" t="t" r="r" b="b"/>
                            <a:pathLst>
                              <a:path w="894715" h="434340">
                                <a:moveTo>
                                  <a:pt x="894588" y="434339"/>
                                </a:moveTo>
                                <a:lnTo>
                                  <a:pt x="0" y="434339"/>
                                </a:lnTo>
                                <a:lnTo>
                                  <a:pt x="0" y="0"/>
                                </a:lnTo>
                                <a:lnTo>
                                  <a:pt x="894588" y="0"/>
                                </a:lnTo>
                                <a:lnTo>
                                  <a:pt x="894588" y="434339"/>
                                </a:lnTo>
                                <a:close/>
                              </a:path>
                            </a:pathLst>
                          </a:custGeom>
                          <a:solidFill>
                            <a:srgbClr val="DDD8C3"/>
                          </a:solidFill>
                        </wps:spPr>
                        <wps:bodyPr wrap="square" lIns="0" tIns="0" rIns="0" bIns="0" rtlCol="0">
                          <a:prstTxWarp prst="textNoShape">
                            <a:avLst/>
                          </a:prstTxWarp>
                          <a:noAutofit/>
                        </wps:bodyPr>
                      </wps:wsp>
                      <wps:wsp>
                        <wps:cNvPr id="809" name="Graphic 809"/>
                        <wps:cNvSpPr>
                          <a:spLocks/>
                        </wps:cNvSpPr>
                        <wps:spPr>
                          <a:xfrm>
                            <a:off x="76187" y="33528"/>
                            <a:ext cx="742315" cy="91440"/>
                          </a:xfrm>
                          <a:custGeom>
                            <a:avLst/>
                            <a:gdLst/>
                            <a:ahLst/>
                            <a:cxnLst/>
                            <a:rect l="l" t="t" r="r" b="b"/>
                            <a:pathLst>
                              <a:path w="742315" h="91440">
                                <a:moveTo>
                                  <a:pt x="71628" y="57912"/>
                                </a:moveTo>
                                <a:lnTo>
                                  <a:pt x="70104" y="53340"/>
                                </a:lnTo>
                                <a:lnTo>
                                  <a:pt x="67056" y="48768"/>
                                </a:lnTo>
                                <a:lnTo>
                                  <a:pt x="65532" y="45720"/>
                                </a:lnTo>
                                <a:lnTo>
                                  <a:pt x="62484" y="42672"/>
                                </a:lnTo>
                                <a:lnTo>
                                  <a:pt x="57912" y="41148"/>
                                </a:lnTo>
                                <a:lnTo>
                                  <a:pt x="53340" y="38100"/>
                                </a:lnTo>
                                <a:lnTo>
                                  <a:pt x="47244" y="36576"/>
                                </a:lnTo>
                                <a:lnTo>
                                  <a:pt x="38100" y="33528"/>
                                </a:lnTo>
                                <a:lnTo>
                                  <a:pt x="28956" y="32004"/>
                                </a:lnTo>
                                <a:lnTo>
                                  <a:pt x="24384" y="30480"/>
                                </a:lnTo>
                                <a:lnTo>
                                  <a:pt x="21336" y="28956"/>
                                </a:lnTo>
                                <a:lnTo>
                                  <a:pt x="19812" y="27432"/>
                                </a:lnTo>
                                <a:lnTo>
                                  <a:pt x="19812" y="19812"/>
                                </a:lnTo>
                                <a:lnTo>
                                  <a:pt x="22860" y="18288"/>
                                </a:lnTo>
                                <a:lnTo>
                                  <a:pt x="24384" y="15240"/>
                                </a:lnTo>
                                <a:lnTo>
                                  <a:pt x="44196" y="15240"/>
                                </a:lnTo>
                                <a:lnTo>
                                  <a:pt x="45720" y="18288"/>
                                </a:lnTo>
                                <a:lnTo>
                                  <a:pt x="48768" y="19812"/>
                                </a:lnTo>
                                <a:lnTo>
                                  <a:pt x="50292" y="22860"/>
                                </a:lnTo>
                                <a:lnTo>
                                  <a:pt x="51816" y="27432"/>
                                </a:lnTo>
                                <a:lnTo>
                                  <a:pt x="68580" y="27432"/>
                                </a:lnTo>
                                <a:lnTo>
                                  <a:pt x="35052" y="0"/>
                                </a:lnTo>
                                <a:lnTo>
                                  <a:pt x="21336" y="0"/>
                                </a:lnTo>
                                <a:lnTo>
                                  <a:pt x="16764" y="3048"/>
                                </a:lnTo>
                                <a:lnTo>
                                  <a:pt x="12192" y="4572"/>
                                </a:lnTo>
                                <a:lnTo>
                                  <a:pt x="9144" y="7620"/>
                                </a:lnTo>
                                <a:lnTo>
                                  <a:pt x="6096" y="12192"/>
                                </a:lnTo>
                                <a:lnTo>
                                  <a:pt x="3048" y="15240"/>
                                </a:lnTo>
                                <a:lnTo>
                                  <a:pt x="3048" y="30480"/>
                                </a:lnTo>
                                <a:lnTo>
                                  <a:pt x="4572" y="36576"/>
                                </a:lnTo>
                                <a:lnTo>
                                  <a:pt x="10668" y="41148"/>
                                </a:lnTo>
                                <a:lnTo>
                                  <a:pt x="15240" y="45720"/>
                                </a:lnTo>
                                <a:lnTo>
                                  <a:pt x="21336" y="48768"/>
                                </a:lnTo>
                                <a:lnTo>
                                  <a:pt x="32004" y="50292"/>
                                </a:lnTo>
                                <a:lnTo>
                                  <a:pt x="39624" y="51816"/>
                                </a:lnTo>
                                <a:lnTo>
                                  <a:pt x="44196" y="53340"/>
                                </a:lnTo>
                                <a:lnTo>
                                  <a:pt x="45720" y="54864"/>
                                </a:lnTo>
                                <a:lnTo>
                                  <a:pt x="48768" y="54864"/>
                                </a:lnTo>
                                <a:lnTo>
                                  <a:pt x="51816" y="56388"/>
                                </a:lnTo>
                                <a:lnTo>
                                  <a:pt x="51816" y="57912"/>
                                </a:lnTo>
                                <a:lnTo>
                                  <a:pt x="54864" y="60960"/>
                                </a:lnTo>
                                <a:lnTo>
                                  <a:pt x="54864" y="67056"/>
                                </a:lnTo>
                                <a:lnTo>
                                  <a:pt x="53340" y="70104"/>
                                </a:lnTo>
                                <a:lnTo>
                                  <a:pt x="50292" y="71628"/>
                                </a:lnTo>
                                <a:lnTo>
                                  <a:pt x="47244" y="74676"/>
                                </a:lnTo>
                                <a:lnTo>
                                  <a:pt x="42672" y="76200"/>
                                </a:lnTo>
                                <a:lnTo>
                                  <a:pt x="30480" y="76200"/>
                                </a:lnTo>
                                <a:lnTo>
                                  <a:pt x="25908" y="74676"/>
                                </a:lnTo>
                                <a:lnTo>
                                  <a:pt x="19812" y="68580"/>
                                </a:lnTo>
                                <a:lnTo>
                                  <a:pt x="16764" y="64008"/>
                                </a:lnTo>
                                <a:lnTo>
                                  <a:pt x="16764" y="59436"/>
                                </a:lnTo>
                                <a:lnTo>
                                  <a:pt x="0" y="60960"/>
                                </a:lnTo>
                                <a:lnTo>
                                  <a:pt x="0" y="70104"/>
                                </a:lnTo>
                                <a:lnTo>
                                  <a:pt x="4572" y="77724"/>
                                </a:lnTo>
                                <a:lnTo>
                                  <a:pt x="35052" y="91440"/>
                                </a:lnTo>
                                <a:lnTo>
                                  <a:pt x="42672" y="91440"/>
                                </a:lnTo>
                                <a:lnTo>
                                  <a:pt x="71628" y="68580"/>
                                </a:lnTo>
                                <a:lnTo>
                                  <a:pt x="71628" y="57912"/>
                                </a:lnTo>
                                <a:close/>
                              </a:path>
                              <a:path w="742315" h="91440">
                                <a:moveTo>
                                  <a:pt x="103632" y="0"/>
                                </a:moveTo>
                                <a:lnTo>
                                  <a:pt x="85356" y="0"/>
                                </a:lnTo>
                                <a:lnTo>
                                  <a:pt x="85356" y="89916"/>
                                </a:lnTo>
                                <a:lnTo>
                                  <a:pt x="103632" y="89916"/>
                                </a:lnTo>
                                <a:lnTo>
                                  <a:pt x="103632" y="0"/>
                                </a:lnTo>
                                <a:close/>
                              </a:path>
                              <a:path w="742315" h="91440">
                                <a:moveTo>
                                  <a:pt x="199644" y="27432"/>
                                </a:moveTo>
                                <a:lnTo>
                                  <a:pt x="169887" y="317"/>
                                </a:lnTo>
                                <a:lnTo>
                                  <a:pt x="161544" y="0"/>
                                </a:lnTo>
                                <a:lnTo>
                                  <a:pt x="153924" y="0"/>
                                </a:lnTo>
                                <a:lnTo>
                                  <a:pt x="146304" y="1524"/>
                                </a:lnTo>
                                <a:lnTo>
                                  <a:pt x="140208" y="4572"/>
                                </a:lnTo>
                                <a:lnTo>
                                  <a:pt x="132588" y="7620"/>
                                </a:lnTo>
                                <a:lnTo>
                                  <a:pt x="123444" y="19812"/>
                                </a:lnTo>
                                <a:lnTo>
                                  <a:pt x="118872" y="27432"/>
                                </a:lnTo>
                                <a:lnTo>
                                  <a:pt x="117348" y="35052"/>
                                </a:lnTo>
                                <a:lnTo>
                                  <a:pt x="117348" y="53340"/>
                                </a:lnTo>
                                <a:lnTo>
                                  <a:pt x="118872" y="60960"/>
                                </a:lnTo>
                                <a:lnTo>
                                  <a:pt x="123444" y="68580"/>
                                </a:lnTo>
                                <a:lnTo>
                                  <a:pt x="126492" y="76200"/>
                                </a:lnTo>
                                <a:lnTo>
                                  <a:pt x="131064" y="80772"/>
                                </a:lnTo>
                                <a:lnTo>
                                  <a:pt x="138684" y="85344"/>
                                </a:lnTo>
                                <a:lnTo>
                                  <a:pt x="144780" y="88392"/>
                                </a:lnTo>
                                <a:lnTo>
                                  <a:pt x="152400" y="91440"/>
                                </a:lnTo>
                                <a:lnTo>
                                  <a:pt x="169164" y="91440"/>
                                </a:lnTo>
                                <a:lnTo>
                                  <a:pt x="176784" y="89916"/>
                                </a:lnTo>
                                <a:lnTo>
                                  <a:pt x="184404" y="86868"/>
                                </a:lnTo>
                                <a:lnTo>
                                  <a:pt x="196596" y="80772"/>
                                </a:lnTo>
                                <a:lnTo>
                                  <a:pt x="199644" y="77724"/>
                                </a:lnTo>
                                <a:lnTo>
                                  <a:pt x="199644" y="42672"/>
                                </a:lnTo>
                                <a:lnTo>
                                  <a:pt x="161544" y="42672"/>
                                </a:lnTo>
                                <a:lnTo>
                                  <a:pt x="161544" y="57912"/>
                                </a:lnTo>
                                <a:lnTo>
                                  <a:pt x="182880" y="57912"/>
                                </a:lnTo>
                                <a:lnTo>
                                  <a:pt x="182880" y="68580"/>
                                </a:lnTo>
                                <a:lnTo>
                                  <a:pt x="173736" y="73152"/>
                                </a:lnTo>
                                <a:lnTo>
                                  <a:pt x="164592" y="76200"/>
                                </a:lnTo>
                                <a:lnTo>
                                  <a:pt x="153924" y="76200"/>
                                </a:lnTo>
                                <a:lnTo>
                                  <a:pt x="146304" y="73152"/>
                                </a:lnTo>
                                <a:lnTo>
                                  <a:pt x="141732" y="67056"/>
                                </a:lnTo>
                                <a:lnTo>
                                  <a:pt x="137160" y="62484"/>
                                </a:lnTo>
                                <a:lnTo>
                                  <a:pt x="134112" y="54864"/>
                                </a:lnTo>
                                <a:lnTo>
                                  <a:pt x="134112" y="35052"/>
                                </a:lnTo>
                                <a:lnTo>
                                  <a:pt x="137160" y="27432"/>
                                </a:lnTo>
                                <a:lnTo>
                                  <a:pt x="141732" y="22860"/>
                                </a:lnTo>
                                <a:lnTo>
                                  <a:pt x="146304" y="16764"/>
                                </a:lnTo>
                                <a:lnTo>
                                  <a:pt x="153924" y="15240"/>
                                </a:lnTo>
                                <a:lnTo>
                                  <a:pt x="167640" y="15240"/>
                                </a:lnTo>
                                <a:lnTo>
                                  <a:pt x="172212" y="16764"/>
                                </a:lnTo>
                                <a:lnTo>
                                  <a:pt x="175260" y="18288"/>
                                </a:lnTo>
                                <a:lnTo>
                                  <a:pt x="179832" y="21336"/>
                                </a:lnTo>
                                <a:lnTo>
                                  <a:pt x="182880" y="30480"/>
                                </a:lnTo>
                                <a:lnTo>
                                  <a:pt x="199644" y="27432"/>
                                </a:lnTo>
                                <a:close/>
                              </a:path>
                              <a:path w="742315" h="91440">
                                <a:moveTo>
                                  <a:pt x="288036" y="1524"/>
                                </a:moveTo>
                                <a:lnTo>
                                  <a:pt x="271272" y="1524"/>
                                </a:lnTo>
                                <a:lnTo>
                                  <a:pt x="271272" y="60960"/>
                                </a:lnTo>
                                <a:lnTo>
                                  <a:pt x="234696" y="1524"/>
                                </a:lnTo>
                                <a:lnTo>
                                  <a:pt x="216408" y="1524"/>
                                </a:lnTo>
                                <a:lnTo>
                                  <a:pt x="216408" y="89916"/>
                                </a:lnTo>
                                <a:lnTo>
                                  <a:pt x="233172" y="89916"/>
                                </a:lnTo>
                                <a:lnTo>
                                  <a:pt x="233172" y="30480"/>
                                </a:lnTo>
                                <a:lnTo>
                                  <a:pt x="271272" y="89916"/>
                                </a:lnTo>
                                <a:lnTo>
                                  <a:pt x="288036" y="89916"/>
                                </a:lnTo>
                                <a:lnTo>
                                  <a:pt x="288036" y="1524"/>
                                </a:lnTo>
                                <a:close/>
                              </a:path>
                              <a:path w="742315" h="91440">
                                <a:moveTo>
                                  <a:pt x="381000" y="89916"/>
                                </a:moveTo>
                                <a:lnTo>
                                  <a:pt x="373494" y="70104"/>
                                </a:lnTo>
                                <a:lnTo>
                                  <a:pt x="367715" y="54864"/>
                                </a:lnTo>
                                <a:lnTo>
                                  <a:pt x="355574" y="22860"/>
                                </a:lnTo>
                                <a:lnTo>
                                  <a:pt x="350520" y="9550"/>
                                </a:lnTo>
                                <a:lnTo>
                                  <a:pt x="350520" y="54864"/>
                                </a:lnTo>
                                <a:lnTo>
                                  <a:pt x="327660" y="54864"/>
                                </a:lnTo>
                                <a:lnTo>
                                  <a:pt x="338328" y="22860"/>
                                </a:lnTo>
                                <a:lnTo>
                                  <a:pt x="350520" y="54864"/>
                                </a:lnTo>
                                <a:lnTo>
                                  <a:pt x="350520" y="9550"/>
                                </a:lnTo>
                                <a:lnTo>
                                  <a:pt x="347472" y="1524"/>
                                </a:lnTo>
                                <a:lnTo>
                                  <a:pt x="330708" y="1524"/>
                                </a:lnTo>
                                <a:lnTo>
                                  <a:pt x="297180" y="89916"/>
                                </a:lnTo>
                                <a:lnTo>
                                  <a:pt x="315468" y="89916"/>
                                </a:lnTo>
                                <a:lnTo>
                                  <a:pt x="321564" y="70104"/>
                                </a:lnTo>
                                <a:lnTo>
                                  <a:pt x="356616" y="70104"/>
                                </a:lnTo>
                                <a:lnTo>
                                  <a:pt x="362712" y="89916"/>
                                </a:lnTo>
                                <a:lnTo>
                                  <a:pt x="381000" y="89916"/>
                                </a:lnTo>
                                <a:close/>
                              </a:path>
                              <a:path w="742315" h="91440">
                                <a:moveTo>
                                  <a:pt x="449580" y="1524"/>
                                </a:moveTo>
                                <a:lnTo>
                                  <a:pt x="381000" y="1524"/>
                                </a:lnTo>
                                <a:lnTo>
                                  <a:pt x="381000" y="16764"/>
                                </a:lnTo>
                                <a:lnTo>
                                  <a:pt x="406908" y="16764"/>
                                </a:lnTo>
                                <a:lnTo>
                                  <a:pt x="406908" y="89916"/>
                                </a:lnTo>
                                <a:lnTo>
                                  <a:pt x="423672" y="89916"/>
                                </a:lnTo>
                                <a:lnTo>
                                  <a:pt x="423672" y="16764"/>
                                </a:lnTo>
                                <a:lnTo>
                                  <a:pt x="449580" y="16764"/>
                                </a:lnTo>
                                <a:lnTo>
                                  <a:pt x="449580" y="1524"/>
                                </a:lnTo>
                                <a:close/>
                              </a:path>
                              <a:path w="742315" h="91440">
                                <a:moveTo>
                                  <a:pt x="533400" y="1524"/>
                                </a:moveTo>
                                <a:lnTo>
                                  <a:pt x="516636" y="1524"/>
                                </a:lnTo>
                                <a:lnTo>
                                  <a:pt x="516636" y="65532"/>
                                </a:lnTo>
                                <a:lnTo>
                                  <a:pt x="515112" y="68580"/>
                                </a:lnTo>
                                <a:lnTo>
                                  <a:pt x="509016" y="74676"/>
                                </a:lnTo>
                                <a:lnTo>
                                  <a:pt x="504444" y="76200"/>
                                </a:lnTo>
                                <a:lnTo>
                                  <a:pt x="493776" y="76200"/>
                                </a:lnTo>
                                <a:lnTo>
                                  <a:pt x="489204" y="74676"/>
                                </a:lnTo>
                                <a:lnTo>
                                  <a:pt x="486156" y="73152"/>
                                </a:lnTo>
                                <a:lnTo>
                                  <a:pt x="480060" y="67056"/>
                                </a:lnTo>
                                <a:lnTo>
                                  <a:pt x="480060" y="60960"/>
                                </a:lnTo>
                                <a:lnTo>
                                  <a:pt x="478536" y="56388"/>
                                </a:lnTo>
                                <a:lnTo>
                                  <a:pt x="478536" y="1524"/>
                                </a:lnTo>
                                <a:lnTo>
                                  <a:pt x="461772" y="1524"/>
                                </a:lnTo>
                                <a:lnTo>
                                  <a:pt x="461772" y="48768"/>
                                </a:lnTo>
                                <a:lnTo>
                                  <a:pt x="461772" y="57912"/>
                                </a:lnTo>
                                <a:lnTo>
                                  <a:pt x="463296" y="65532"/>
                                </a:lnTo>
                                <a:lnTo>
                                  <a:pt x="464820" y="70104"/>
                                </a:lnTo>
                                <a:lnTo>
                                  <a:pt x="464820" y="74676"/>
                                </a:lnTo>
                                <a:lnTo>
                                  <a:pt x="466344" y="77724"/>
                                </a:lnTo>
                                <a:lnTo>
                                  <a:pt x="472440" y="83820"/>
                                </a:lnTo>
                                <a:lnTo>
                                  <a:pt x="475488" y="85344"/>
                                </a:lnTo>
                                <a:lnTo>
                                  <a:pt x="480060" y="88392"/>
                                </a:lnTo>
                                <a:lnTo>
                                  <a:pt x="484632" y="89916"/>
                                </a:lnTo>
                                <a:lnTo>
                                  <a:pt x="490728" y="91440"/>
                                </a:lnTo>
                                <a:lnTo>
                                  <a:pt x="505968" y="91440"/>
                                </a:lnTo>
                                <a:lnTo>
                                  <a:pt x="512064" y="89916"/>
                                </a:lnTo>
                                <a:lnTo>
                                  <a:pt x="521208" y="86868"/>
                                </a:lnTo>
                                <a:lnTo>
                                  <a:pt x="530352" y="77724"/>
                                </a:lnTo>
                                <a:lnTo>
                                  <a:pt x="531876" y="74676"/>
                                </a:lnTo>
                                <a:lnTo>
                                  <a:pt x="531876" y="70104"/>
                                </a:lnTo>
                                <a:lnTo>
                                  <a:pt x="533400" y="65532"/>
                                </a:lnTo>
                                <a:lnTo>
                                  <a:pt x="533400" y="1524"/>
                                </a:lnTo>
                                <a:close/>
                              </a:path>
                              <a:path w="742315" h="91440">
                                <a:moveTo>
                                  <a:pt x="632460" y="89916"/>
                                </a:moveTo>
                                <a:lnTo>
                                  <a:pt x="620268" y="71628"/>
                                </a:lnTo>
                                <a:lnTo>
                                  <a:pt x="617220" y="65532"/>
                                </a:lnTo>
                                <a:lnTo>
                                  <a:pt x="614172" y="60960"/>
                                </a:lnTo>
                                <a:lnTo>
                                  <a:pt x="611124" y="57912"/>
                                </a:lnTo>
                                <a:lnTo>
                                  <a:pt x="609600" y="54864"/>
                                </a:lnTo>
                                <a:lnTo>
                                  <a:pt x="606552" y="53340"/>
                                </a:lnTo>
                                <a:lnTo>
                                  <a:pt x="601980" y="50292"/>
                                </a:lnTo>
                                <a:lnTo>
                                  <a:pt x="609600" y="48768"/>
                                </a:lnTo>
                                <a:lnTo>
                                  <a:pt x="615696" y="47244"/>
                                </a:lnTo>
                                <a:lnTo>
                                  <a:pt x="618744" y="42672"/>
                                </a:lnTo>
                                <a:lnTo>
                                  <a:pt x="623316" y="38100"/>
                                </a:lnTo>
                                <a:lnTo>
                                  <a:pt x="624840" y="32004"/>
                                </a:lnTo>
                                <a:lnTo>
                                  <a:pt x="624840" y="21336"/>
                                </a:lnTo>
                                <a:lnTo>
                                  <a:pt x="623697" y="16764"/>
                                </a:lnTo>
                                <a:lnTo>
                                  <a:pt x="623316" y="15240"/>
                                </a:lnTo>
                                <a:lnTo>
                                  <a:pt x="620268" y="12192"/>
                                </a:lnTo>
                                <a:lnTo>
                                  <a:pt x="617220" y="7620"/>
                                </a:lnTo>
                                <a:lnTo>
                                  <a:pt x="614172" y="4572"/>
                                </a:lnTo>
                                <a:lnTo>
                                  <a:pt x="608076" y="2540"/>
                                </a:lnTo>
                                <a:lnTo>
                                  <a:pt x="608076" y="24384"/>
                                </a:lnTo>
                                <a:lnTo>
                                  <a:pt x="608076" y="28956"/>
                                </a:lnTo>
                                <a:lnTo>
                                  <a:pt x="606552" y="32004"/>
                                </a:lnTo>
                                <a:lnTo>
                                  <a:pt x="605028" y="33528"/>
                                </a:lnTo>
                                <a:lnTo>
                                  <a:pt x="605028" y="35052"/>
                                </a:lnTo>
                                <a:lnTo>
                                  <a:pt x="601980" y="36576"/>
                                </a:lnTo>
                                <a:lnTo>
                                  <a:pt x="597408" y="36576"/>
                                </a:lnTo>
                                <a:lnTo>
                                  <a:pt x="591312" y="38100"/>
                                </a:lnTo>
                                <a:lnTo>
                                  <a:pt x="568452" y="38100"/>
                                </a:lnTo>
                                <a:lnTo>
                                  <a:pt x="568452" y="16764"/>
                                </a:lnTo>
                                <a:lnTo>
                                  <a:pt x="600456" y="16764"/>
                                </a:lnTo>
                                <a:lnTo>
                                  <a:pt x="603504" y="18288"/>
                                </a:lnTo>
                                <a:lnTo>
                                  <a:pt x="606552" y="21336"/>
                                </a:lnTo>
                                <a:lnTo>
                                  <a:pt x="608076" y="24384"/>
                                </a:lnTo>
                                <a:lnTo>
                                  <a:pt x="608076" y="2540"/>
                                </a:lnTo>
                                <a:lnTo>
                                  <a:pt x="605028" y="1524"/>
                                </a:lnTo>
                                <a:lnTo>
                                  <a:pt x="551688" y="1524"/>
                                </a:lnTo>
                                <a:lnTo>
                                  <a:pt x="551688" y="89916"/>
                                </a:lnTo>
                                <a:lnTo>
                                  <a:pt x="568452" y="89916"/>
                                </a:lnTo>
                                <a:lnTo>
                                  <a:pt x="568452" y="53340"/>
                                </a:lnTo>
                                <a:lnTo>
                                  <a:pt x="582168" y="53340"/>
                                </a:lnTo>
                                <a:lnTo>
                                  <a:pt x="583692" y="54864"/>
                                </a:lnTo>
                                <a:lnTo>
                                  <a:pt x="586740" y="54864"/>
                                </a:lnTo>
                                <a:lnTo>
                                  <a:pt x="594360" y="62484"/>
                                </a:lnTo>
                                <a:lnTo>
                                  <a:pt x="598932" y="68580"/>
                                </a:lnTo>
                                <a:lnTo>
                                  <a:pt x="612648" y="89916"/>
                                </a:lnTo>
                                <a:lnTo>
                                  <a:pt x="632460" y="89916"/>
                                </a:lnTo>
                                <a:close/>
                              </a:path>
                              <a:path w="742315" h="91440">
                                <a:moveTo>
                                  <a:pt x="707148" y="74676"/>
                                </a:moveTo>
                                <a:lnTo>
                                  <a:pt x="656856" y="74676"/>
                                </a:lnTo>
                                <a:lnTo>
                                  <a:pt x="656856" y="51816"/>
                                </a:lnTo>
                                <a:lnTo>
                                  <a:pt x="702576" y="51816"/>
                                </a:lnTo>
                                <a:lnTo>
                                  <a:pt x="702576" y="36576"/>
                                </a:lnTo>
                                <a:lnTo>
                                  <a:pt x="656856" y="36576"/>
                                </a:lnTo>
                                <a:lnTo>
                                  <a:pt x="656856" y="16764"/>
                                </a:lnTo>
                                <a:lnTo>
                                  <a:pt x="705624" y="16764"/>
                                </a:lnTo>
                                <a:lnTo>
                                  <a:pt x="705624" y="1524"/>
                                </a:lnTo>
                                <a:lnTo>
                                  <a:pt x="640092" y="1524"/>
                                </a:lnTo>
                                <a:lnTo>
                                  <a:pt x="640092" y="89916"/>
                                </a:lnTo>
                                <a:lnTo>
                                  <a:pt x="707148" y="89916"/>
                                </a:lnTo>
                                <a:lnTo>
                                  <a:pt x="707148" y="74676"/>
                                </a:lnTo>
                                <a:close/>
                              </a:path>
                              <a:path w="742315" h="91440">
                                <a:moveTo>
                                  <a:pt x="742200" y="73152"/>
                                </a:moveTo>
                                <a:lnTo>
                                  <a:pt x="725424" y="73152"/>
                                </a:lnTo>
                                <a:lnTo>
                                  <a:pt x="725424" y="89916"/>
                                </a:lnTo>
                                <a:lnTo>
                                  <a:pt x="742200" y="89916"/>
                                </a:lnTo>
                                <a:lnTo>
                                  <a:pt x="742200" y="73152"/>
                                </a:lnTo>
                                <a:close/>
                              </a:path>
                              <a:path w="742315" h="91440">
                                <a:moveTo>
                                  <a:pt x="742200" y="25908"/>
                                </a:moveTo>
                                <a:lnTo>
                                  <a:pt x="725424" y="25908"/>
                                </a:lnTo>
                                <a:lnTo>
                                  <a:pt x="725424" y="42672"/>
                                </a:lnTo>
                                <a:lnTo>
                                  <a:pt x="742200" y="42672"/>
                                </a:lnTo>
                                <a:lnTo>
                                  <a:pt x="742200" y="25908"/>
                                </a:lnTo>
                                <a:close/>
                              </a:path>
                            </a:pathLst>
                          </a:custGeom>
                          <a:solidFill>
                            <a:srgbClr val="000000"/>
                          </a:solidFill>
                        </wps:spPr>
                        <wps:bodyPr wrap="square" lIns="0" tIns="0" rIns="0" bIns="0" rtlCol="0">
                          <a:prstTxWarp prst="textNoShape">
                            <a:avLst/>
                          </a:prstTxWarp>
                          <a:noAutofit/>
                        </wps:bodyPr>
                      </wps:wsp>
                      <wps:wsp>
                        <wps:cNvPr id="810" name="Graphic 810"/>
                        <wps:cNvSpPr>
                          <a:spLocks/>
                        </wps:cNvSpPr>
                        <wps:spPr>
                          <a:xfrm>
                            <a:off x="2869691" y="0"/>
                            <a:ext cx="975360" cy="434340"/>
                          </a:xfrm>
                          <a:custGeom>
                            <a:avLst/>
                            <a:gdLst/>
                            <a:ahLst/>
                            <a:cxnLst/>
                            <a:rect l="l" t="t" r="r" b="b"/>
                            <a:pathLst>
                              <a:path w="975360" h="434340">
                                <a:moveTo>
                                  <a:pt x="975360" y="434339"/>
                                </a:moveTo>
                                <a:lnTo>
                                  <a:pt x="0" y="434339"/>
                                </a:lnTo>
                                <a:lnTo>
                                  <a:pt x="0" y="0"/>
                                </a:lnTo>
                                <a:lnTo>
                                  <a:pt x="975360" y="0"/>
                                </a:lnTo>
                                <a:lnTo>
                                  <a:pt x="975360" y="434339"/>
                                </a:lnTo>
                                <a:close/>
                              </a:path>
                            </a:pathLst>
                          </a:custGeom>
                          <a:solidFill>
                            <a:srgbClr val="DDD8C3"/>
                          </a:solidFill>
                        </wps:spPr>
                        <wps:bodyPr wrap="square" lIns="0" tIns="0" rIns="0" bIns="0" rtlCol="0">
                          <a:prstTxWarp prst="textNoShape">
                            <a:avLst/>
                          </a:prstTxWarp>
                          <a:noAutofit/>
                        </wps:bodyPr>
                      </wps:wsp>
                      <pic:pic xmlns:pic="http://schemas.openxmlformats.org/drawingml/2006/picture">
                        <pic:nvPicPr>
                          <pic:cNvPr id="811" name="Image 811"/>
                          <pic:cNvPicPr>
                            <a:picLocks/>
                          </pic:cNvPicPr>
                        </pic:nvPicPr>
                        <pic:blipFill>
                          <a:blip r:embed="rId52" cstate="print"/>
                          <a:stretch>
                            <a:fillRect/>
                          </a:stretch>
                        </pic:blipFill>
                        <pic:spPr>
                          <a:xfrm>
                            <a:off x="2947416" y="35051"/>
                            <a:ext cx="347472" cy="88392"/>
                          </a:xfrm>
                          <a:prstGeom prst="rect">
                            <a:avLst/>
                          </a:prstGeom>
                        </pic:spPr>
                      </pic:pic>
                      <pic:pic xmlns:pic="http://schemas.openxmlformats.org/drawingml/2006/picture">
                        <pic:nvPicPr>
                          <pic:cNvPr id="812" name="Image 812"/>
                          <pic:cNvPicPr>
                            <a:picLocks/>
                          </pic:cNvPicPr>
                        </pic:nvPicPr>
                        <pic:blipFill>
                          <a:blip r:embed="rId53" cstate="print"/>
                          <a:stretch>
                            <a:fillRect/>
                          </a:stretch>
                        </pic:blipFill>
                        <pic:spPr>
                          <a:xfrm>
                            <a:off x="2944367" y="246887"/>
                            <a:ext cx="440435" cy="114300"/>
                          </a:xfrm>
                          <a:prstGeom prst="rect">
                            <a:avLst/>
                          </a:prstGeom>
                        </pic:spPr>
                      </pic:pic>
                      <wps:wsp>
                        <wps:cNvPr id="813" name="Graphic 813"/>
                        <wps:cNvSpPr>
                          <a:spLocks/>
                        </wps:cNvSpPr>
                        <wps:spPr>
                          <a:xfrm>
                            <a:off x="3047" y="432816"/>
                            <a:ext cx="894715" cy="260985"/>
                          </a:xfrm>
                          <a:custGeom>
                            <a:avLst/>
                            <a:gdLst/>
                            <a:ahLst/>
                            <a:cxnLst/>
                            <a:rect l="l" t="t" r="r" b="b"/>
                            <a:pathLst>
                              <a:path w="894715" h="260985">
                                <a:moveTo>
                                  <a:pt x="894588" y="260603"/>
                                </a:moveTo>
                                <a:lnTo>
                                  <a:pt x="0" y="260603"/>
                                </a:lnTo>
                                <a:lnTo>
                                  <a:pt x="0" y="0"/>
                                </a:lnTo>
                                <a:lnTo>
                                  <a:pt x="894588" y="0"/>
                                </a:lnTo>
                                <a:lnTo>
                                  <a:pt x="894588" y="260603"/>
                                </a:lnTo>
                                <a:close/>
                              </a:path>
                            </a:pathLst>
                          </a:custGeom>
                          <a:solidFill>
                            <a:srgbClr val="DDD8C3"/>
                          </a:solidFill>
                        </wps:spPr>
                        <wps:bodyPr wrap="square" lIns="0" tIns="0" rIns="0" bIns="0" rtlCol="0">
                          <a:prstTxWarp prst="textNoShape">
                            <a:avLst/>
                          </a:prstTxWarp>
                          <a:noAutofit/>
                        </wps:bodyPr>
                      </wps:wsp>
                      <wps:wsp>
                        <wps:cNvPr id="814" name="Graphic 814"/>
                        <wps:cNvSpPr>
                          <a:spLocks/>
                        </wps:cNvSpPr>
                        <wps:spPr>
                          <a:xfrm>
                            <a:off x="77723" y="464820"/>
                            <a:ext cx="635635" cy="91440"/>
                          </a:xfrm>
                          <a:custGeom>
                            <a:avLst/>
                            <a:gdLst/>
                            <a:ahLst/>
                            <a:cxnLst/>
                            <a:rect l="l" t="t" r="r" b="b"/>
                            <a:pathLst>
                              <a:path w="635635" h="91440">
                                <a:moveTo>
                                  <a:pt x="77724" y="27432"/>
                                </a:moveTo>
                                <a:lnTo>
                                  <a:pt x="48856" y="812"/>
                                </a:lnTo>
                                <a:lnTo>
                                  <a:pt x="41148" y="0"/>
                                </a:lnTo>
                                <a:lnTo>
                                  <a:pt x="32308" y="838"/>
                                </a:lnTo>
                                <a:lnTo>
                                  <a:pt x="2476" y="27241"/>
                                </a:lnTo>
                                <a:lnTo>
                                  <a:pt x="0" y="45720"/>
                                </a:lnTo>
                                <a:lnTo>
                                  <a:pt x="584" y="55460"/>
                                </a:lnTo>
                                <a:lnTo>
                                  <a:pt x="24003" y="87439"/>
                                </a:lnTo>
                                <a:lnTo>
                                  <a:pt x="39624" y="89916"/>
                                </a:lnTo>
                                <a:lnTo>
                                  <a:pt x="50292" y="89916"/>
                                </a:lnTo>
                                <a:lnTo>
                                  <a:pt x="57912" y="88392"/>
                                </a:lnTo>
                                <a:lnTo>
                                  <a:pt x="70104" y="79248"/>
                                </a:lnTo>
                                <a:lnTo>
                                  <a:pt x="74676" y="71628"/>
                                </a:lnTo>
                                <a:lnTo>
                                  <a:pt x="77724" y="62484"/>
                                </a:lnTo>
                                <a:lnTo>
                                  <a:pt x="60960" y="56388"/>
                                </a:lnTo>
                                <a:lnTo>
                                  <a:pt x="59436" y="64008"/>
                                </a:lnTo>
                                <a:lnTo>
                                  <a:pt x="56388" y="68580"/>
                                </a:lnTo>
                                <a:lnTo>
                                  <a:pt x="51816" y="70104"/>
                                </a:lnTo>
                                <a:lnTo>
                                  <a:pt x="48768" y="73152"/>
                                </a:lnTo>
                                <a:lnTo>
                                  <a:pt x="44196" y="74676"/>
                                </a:lnTo>
                                <a:lnTo>
                                  <a:pt x="32004" y="74676"/>
                                </a:lnTo>
                                <a:lnTo>
                                  <a:pt x="27432" y="73152"/>
                                </a:lnTo>
                                <a:lnTo>
                                  <a:pt x="18288" y="64008"/>
                                </a:lnTo>
                                <a:lnTo>
                                  <a:pt x="16764" y="56388"/>
                                </a:lnTo>
                                <a:lnTo>
                                  <a:pt x="16764" y="35052"/>
                                </a:lnTo>
                                <a:lnTo>
                                  <a:pt x="18288" y="27432"/>
                                </a:lnTo>
                                <a:lnTo>
                                  <a:pt x="27432" y="18288"/>
                                </a:lnTo>
                                <a:lnTo>
                                  <a:pt x="33528" y="15240"/>
                                </a:lnTo>
                                <a:lnTo>
                                  <a:pt x="45720" y="15240"/>
                                </a:lnTo>
                                <a:lnTo>
                                  <a:pt x="50292" y="16764"/>
                                </a:lnTo>
                                <a:lnTo>
                                  <a:pt x="59436" y="25908"/>
                                </a:lnTo>
                                <a:lnTo>
                                  <a:pt x="60960" y="30480"/>
                                </a:lnTo>
                                <a:lnTo>
                                  <a:pt x="77724" y="27432"/>
                                </a:lnTo>
                                <a:close/>
                              </a:path>
                              <a:path w="635635" h="91440">
                                <a:moveTo>
                                  <a:pt x="166116" y="89916"/>
                                </a:moveTo>
                                <a:lnTo>
                                  <a:pt x="158597" y="70104"/>
                                </a:lnTo>
                                <a:lnTo>
                                  <a:pt x="152819" y="54864"/>
                                </a:lnTo>
                                <a:lnTo>
                                  <a:pt x="140677" y="22860"/>
                                </a:lnTo>
                                <a:lnTo>
                                  <a:pt x="135636" y="9563"/>
                                </a:lnTo>
                                <a:lnTo>
                                  <a:pt x="135636" y="54864"/>
                                </a:lnTo>
                                <a:lnTo>
                                  <a:pt x="112776" y="54864"/>
                                </a:lnTo>
                                <a:lnTo>
                                  <a:pt x="123444" y="22860"/>
                                </a:lnTo>
                                <a:lnTo>
                                  <a:pt x="135636" y="54864"/>
                                </a:lnTo>
                                <a:lnTo>
                                  <a:pt x="135636" y="9563"/>
                                </a:lnTo>
                                <a:lnTo>
                                  <a:pt x="132588" y="1524"/>
                                </a:lnTo>
                                <a:lnTo>
                                  <a:pt x="115824" y="1524"/>
                                </a:lnTo>
                                <a:lnTo>
                                  <a:pt x="82296" y="89916"/>
                                </a:lnTo>
                                <a:lnTo>
                                  <a:pt x="100584" y="89916"/>
                                </a:lnTo>
                                <a:lnTo>
                                  <a:pt x="106680" y="70104"/>
                                </a:lnTo>
                                <a:lnTo>
                                  <a:pt x="141732" y="70104"/>
                                </a:lnTo>
                                <a:lnTo>
                                  <a:pt x="147828" y="89916"/>
                                </a:lnTo>
                                <a:lnTo>
                                  <a:pt x="166116" y="89916"/>
                                </a:lnTo>
                                <a:close/>
                              </a:path>
                              <a:path w="635635" h="91440">
                                <a:moveTo>
                                  <a:pt x="248412" y="22860"/>
                                </a:moveTo>
                                <a:lnTo>
                                  <a:pt x="246888" y="16764"/>
                                </a:lnTo>
                                <a:lnTo>
                                  <a:pt x="242316" y="12192"/>
                                </a:lnTo>
                                <a:lnTo>
                                  <a:pt x="239268" y="7620"/>
                                </a:lnTo>
                                <a:lnTo>
                                  <a:pt x="234696" y="4572"/>
                                </a:lnTo>
                                <a:lnTo>
                                  <a:pt x="231648" y="3556"/>
                                </a:lnTo>
                                <a:lnTo>
                                  <a:pt x="231648" y="25908"/>
                                </a:lnTo>
                                <a:lnTo>
                                  <a:pt x="231648" y="32004"/>
                                </a:lnTo>
                                <a:lnTo>
                                  <a:pt x="230124" y="33528"/>
                                </a:lnTo>
                                <a:lnTo>
                                  <a:pt x="228600" y="36576"/>
                                </a:lnTo>
                                <a:lnTo>
                                  <a:pt x="225552" y="39624"/>
                                </a:lnTo>
                                <a:lnTo>
                                  <a:pt x="222504" y="41148"/>
                                </a:lnTo>
                                <a:lnTo>
                                  <a:pt x="198120" y="41148"/>
                                </a:lnTo>
                                <a:lnTo>
                                  <a:pt x="198120" y="16764"/>
                                </a:lnTo>
                                <a:lnTo>
                                  <a:pt x="213360" y="16764"/>
                                </a:lnTo>
                                <a:lnTo>
                                  <a:pt x="217932" y="18288"/>
                                </a:lnTo>
                                <a:lnTo>
                                  <a:pt x="224028" y="18288"/>
                                </a:lnTo>
                                <a:lnTo>
                                  <a:pt x="225552" y="19812"/>
                                </a:lnTo>
                                <a:lnTo>
                                  <a:pt x="228600" y="21336"/>
                                </a:lnTo>
                                <a:lnTo>
                                  <a:pt x="230124" y="24384"/>
                                </a:lnTo>
                                <a:lnTo>
                                  <a:pt x="231648" y="25908"/>
                                </a:lnTo>
                                <a:lnTo>
                                  <a:pt x="231648" y="3556"/>
                                </a:lnTo>
                                <a:lnTo>
                                  <a:pt x="230124" y="3048"/>
                                </a:lnTo>
                                <a:lnTo>
                                  <a:pt x="227076" y="3048"/>
                                </a:lnTo>
                                <a:lnTo>
                                  <a:pt x="219456" y="1524"/>
                                </a:lnTo>
                                <a:lnTo>
                                  <a:pt x="181356" y="1524"/>
                                </a:lnTo>
                                <a:lnTo>
                                  <a:pt x="181356" y="89916"/>
                                </a:lnTo>
                                <a:lnTo>
                                  <a:pt x="198120" y="89916"/>
                                </a:lnTo>
                                <a:lnTo>
                                  <a:pt x="198120" y="56388"/>
                                </a:lnTo>
                                <a:lnTo>
                                  <a:pt x="228600" y="56388"/>
                                </a:lnTo>
                                <a:lnTo>
                                  <a:pt x="237744" y="51816"/>
                                </a:lnTo>
                                <a:lnTo>
                                  <a:pt x="242316" y="47244"/>
                                </a:lnTo>
                                <a:lnTo>
                                  <a:pt x="245364" y="42672"/>
                                </a:lnTo>
                                <a:lnTo>
                                  <a:pt x="246126" y="41148"/>
                                </a:lnTo>
                                <a:lnTo>
                                  <a:pt x="246888" y="39624"/>
                                </a:lnTo>
                                <a:lnTo>
                                  <a:pt x="248412" y="35052"/>
                                </a:lnTo>
                                <a:lnTo>
                                  <a:pt x="248412" y="22860"/>
                                </a:lnTo>
                                <a:close/>
                              </a:path>
                              <a:path w="635635" h="91440">
                                <a:moveTo>
                                  <a:pt x="329171" y="89916"/>
                                </a:moveTo>
                                <a:lnTo>
                                  <a:pt x="321665" y="70104"/>
                                </a:lnTo>
                                <a:lnTo>
                                  <a:pt x="315887" y="54864"/>
                                </a:lnTo>
                                <a:lnTo>
                                  <a:pt x="303745" y="22860"/>
                                </a:lnTo>
                                <a:lnTo>
                                  <a:pt x="298691" y="9550"/>
                                </a:lnTo>
                                <a:lnTo>
                                  <a:pt x="298691" y="54864"/>
                                </a:lnTo>
                                <a:lnTo>
                                  <a:pt x="275831" y="54864"/>
                                </a:lnTo>
                                <a:lnTo>
                                  <a:pt x="286499" y="22860"/>
                                </a:lnTo>
                                <a:lnTo>
                                  <a:pt x="298691" y="54864"/>
                                </a:lnTo>
                                <a:lnTo>
                                  <a:pt x="298691" y="9550"/>
                                </a:lnTo>
                                <a:lnTo>
                                  <a:pt x="295643" y="1524"/>
                                </a:lnTo>
                                <a:lnTo>
                                  <a:pt x="277355" y="1524"/>
                                </a:lnTo>
                                <a:lnTo>
                                  <a:pt x="245351" y="89916"/>
                                </a:lnTo>
                                <a:lnTo>
                                  <a:pt x="262115" y="89916"/>
                                </a:lnTo>
                                <a:lnTo>
                                  <a:pt x="269735" y="70104"/>
                                </a:lnTo>
                                <a:lnTo>
                                  <a:pt x="303263" y="70104"/>
                                </a:lnTo>
                                <a:lnTo>
                                  <a:pt x="310883" y="89916"/>
                                </a:lnTo>
                                <a:lnTo>
                                  <a:pt x="329171" y="89916"/>
                                </a:lnTo>
                                <a:close/>
                              </a:path>
                              <a:path w="635635" h="91440">
                                <a:moveTo>
                                  <a:pt x="417563" y="27432"/>
                                </a:moveTo>
                                <a:lnTo>
                                  <a:pt x="390207" y="812"/>
                                </a:lnTo>
                                <a:lnTo>
                                  <a:pt x="382511" y="0"/>
                                </a:lnTo>
                                <a:lnTo>
                                  <a:pt x="373684" y="838"/>
                                </a:lnTo>
                                <a:lnTo>
                                  <a:pt x="343077" y="27241"/>
                                </a:lnTo>
                                <a:lnTo>
                                  <a:pt x="339839" y="45720"/>
                                </a:lnTo>
                                <a:lnTo>
                                  <a:pt x="340677" y="55460"/>
                                </a:lnTo>
                                <a:lnTo>
                                  <a:pt x="364794" y="87439"/>
                                </a:lnTo>
                                <a:lnTo>
                                  <a:pt x="380987" y="89916"/>
                                </a:lnTo>
                                <a:lnTo>
                                  <a:pt x="390131" y="89916"/>
                                </a:lnTo>
                                <a:lnTo>
                                  <a:pt x="417563" y="62484"/>
                                </a:lnTo>
                                <a:lnTo>
                                  <a:pt x="400799" y="56388"/>
                                </a:lnTo>
                                <a:lnTo>
                                  <a:pt x="399275" y="64008"/>
                                </a:lnTo>
                                <a:lnTo>
                                  <a:pt x="397751" y="68580"/>
                                </a:lnTo>
                                <a:lnTo>
                                  <a:pt x="393179" y="70104"/>
                                </a:lnTo>
                                <a:lnTo>
                                  <a:pt x="390131" y="73152"/>
                                </a:lnTo>
                                <a:lnTo>
                                  <a:pt x="385559" y="74676"/>
                                </a:lnTo>
                                <a:lnTo>
                                  <a:pt x="373367" y="74676"/>
                                </a:lnTo>
                                <a:lnTo>
                                  <a:pt x="367271" y="73152"/>
                                </a:lnTo>
                                <a:lnTo>
                                  <a:pt x="364223" y="68580"/>
                                </a:lnTo>
                                <a:lnTo>
                                  <a:pt x="359651" y="64008"/>
                                </a:lnTo>
                                <a:lnTo>
                                  <a:pt x="356603" y="56388"/>
                                </a:lnTo>
                                <a:lnTo>
                                  <a:pt x="356603" y="35052"/>
                                </a:lnTo>
                                <a:lnTo>
                                  <a:pt x="359651" y="27432"/>
                                </a:lnTo>
                                <a:lnTo>
                                  <a:pt x="368795" y="18288"/>
                                </a:lnTo>
                                <a:lnTo>
                                  <a:pt x="373367" y="15240"/>
                                </a:lnTo>
                                <a:lnTo>
                                  <a:pt x="385559" y="15240"/>
                                </a:lnTo>
                                <a:lnTo>
                                  <a:pt x="390131" y="16764"/>
                                </a:lnTo>
                                <a:lnTo>
                                  <a:pt x="394703" y="19812"/>
                                </a:lnTo>
                                <a:lnTo>
                                  <a:pt x="400799" y="25908"/>
                                </a:lnTo>
                                <a:lnTo>
                                  <a:pt x="400799" y="30480"/>
                                </a:lnTo>
                                <a:lnTo>
                                  <a:pt x="417563" y="27432"/>
                                </a:lnTo>
                                <a:close/>
                              </a:path>
                              <a:path w="635635" h="91440">
                                <a:moveTo>
                                  <a:pt x="449580" y="1524"/>
                                </a:moveTo>
                                <a:lnTo>
                                  <a:pt x="431279" y="1524"/>
                                </a:lnTo>
                                <a:lnTo>
                                  <a:pt x="431279" y="91440"/>
                                </a:lnTo>
                                <a:lnTo>
                                  <a:pt x="449580" y="91440"/>
                                </a:lnTo>
                                <a:lnTo>
                                  <a:pt x="449580" y="1524"/>
                                </a:lnTo>
                                <a:close/>
                              </a:path>
                              <a:path w="635635" h="91440">
                                <a:moveTo>
                                  <a:pt x="528828" y="1524"/>
                                </a:moveTo>
                                <a:lnTo>
                                  <a:pt x="460248" y="1524"/>
                                </a:lnTo>
                                <a:lnTo>
                                  <a:pt x="460248" y="16764"/>
                                </a:lnTo>
                                <a:lnTo>
                                  <a:pt x="486156" y="16764"/>
                                </a:lnTo>
                                <a:lnTo>
                                  <a:pt x="486156" y="89916"/>
                                </a:lnTo>
                                <a:lnTo>
                                  <a:pt x="502920" y="89916"/>
                                </a:lnTo>
                                <a:lnTo>
                                  <a:pt x="502920" y="16764"/>
                                </a:lnTo>
                                <a:lnTo>
                                  <a:pt x="528828" y="16764"/>
                                </a:lnTo>
                                <a:lnTo>
                                  <a:pt x="528828" y="1524"/>
                                </a:lnTo>
                                <a:close/>
                              </a:path>
                              <a:path w="635635" h="91440">
                                <a:moveTo>
                                  <a:pt x="615696" y="1524"/>
                                </a:moveTo>
                                <a:lnTo>
                                  <a:pt x="595884" y="1524"/>
                                </a:lnTo>
                                <a:lnTo>
                                  <a:pt x="574548" y="39624"/>
                                </a:lnTo>
                                <a:lnTo>
                                  <a:pt x="553212" y="1524"/>
                                </a:lnTo>
                                <a:lnTo>
                                  <a:pt x="533400" y="1524"/>
                                </a:lnTo>
                                <a:lnTo>
                                  <a:pt x="565404" y="53340"/>
                                </a:lnTo>
                                <a:lnTo>
                                  <a:pt x="565404" y="89916"/>
                                </a:lnTo>
                                <a:lnTo>
                                  <a:pt x="582168" y="89916"/>
                                </a:lnTo>
                                <a:lnTo>
                                  <a:pt x="582168" y="53340"/>
                                </a:lnTo>
                                <a:lnTo>
                                  <a:pt x="615696" y="1524"/>
                                </a:lnTo>
                                <a:close/>
                              </a:path>
                              <a:path w="635635" h="91440">
                                <a:moveTo>
                                  <a:pt x="635508" y="73152"/>
                                </a:moveTo>
                                <a:lnTo>
                                  <a:pt x="618744" y="73152"/>
                                </a:lnTo>
                                <a:lnTo>
                                  <a:pt x="618744" y="89916"/>
                                </a:lnTo>
                                <a:lnTo>
                                  <a:pt x="635508" y="89916"/>
                                </a:lnTo>
                                <a:lnTo>
                                  <a:pt x="635508" y="73152"/>
                                </a:lnTo>
                                <a:close/>
                              </a:path>
                              <a:path w="635635" h="91440">
                                <a:moveTo>
                                  <a:pt x="635508" y="25908"/>
                                </a:moveTo>
                                <a:lnTo>
                                  <a:pt x="618744" y="25908"/>
                                </a:lnTo>
                                <a:lnTo>
                                  <a:pt x="618744" y="42672"/>
                                </a:lnTo>
                                <a:lnTo>
                                  <a:pt x="635508" y="42672"/>
                                </a:lnTo>
                                <a:lnTo>
                                  <a:pt x="635508" y="25908"/>
                                </a:lnTo>
                                <a:close/>
                              </a:path>
                            </a:pathLst>
                          </a:custGeom>
                          <a:solidFill>
                            <a:srgbClr val="000000"/>
                          </a:solidFill>
                        </wps:spPr>
                        <wps:bodyPr wrap="square" lIns="0" tIns="0" rIns="0" bIns="0" rtlCol="0">
                          <a:prstTxWarp prst="textNoShape">
                            <a:avLst/>
                          </a:prstTxWarp>
                          <a:noAutofit/>
                        </wps:bodyPr>
                      </wps:wsp>
                      <wps:wsp>
                        <wps:cNvPr id="815" name="Graphic 815"/>
                        <wps:cNvSpPr>
                          <a:spLocks/>
                        </wps:cNvSpPr>
                        <wps:spPr>
                          <a:xfrm>
                            <a:off x="2869691" y="432816"/>
                            <a:ext cx="975360" cy="260985"/>
                          </a:xfrm>
                          <a:custGeom>
                            <a:avLst/>
                            <a:gdLst/>
                            <a:ahLst/>
                            <a:cxnLst/>
                            <a:rect l="l" t="t" r="r" b="b"/>
                            <a:pathLst>
                              <a:path w="975360" h="260985">
                                <a:moveTo>
                                  <a:pt x="975360" y="260603"/>
                                </a:moveTo>
                                <a:lnTo>
                                  <a:pt x="0" y="260603"/>
                                </a:lnTo>
                                <a:lnTo>
                                  <a:pt x="0" y="0"/>
                                </a:lnTo>
                                <a:lnTo>
                                  <a:pt x="975360" y="0"/>
                                </a:lnTo>
                                <a:lnTo>
                                  <a:pt x="975360" y="260603"/>
                                </a:lnTo>
                                <a:close/>
                              </a:path>
                            </a:pathLst>
                          </a:custGeom>
                          <a:solidFill>
                            <a:srgbClr val="DDD8C3"/>
                          </a:solidFill>
                        </wps:spPr>
                        <wps:bodyPr wrap="square" lIns="0" tIns="0" rIns="0" bIns="0" rtlCol="0">
                          <a:prstTxWarp prst="textNoShape">
                            <a:avLst/>
                          </a:prstTxWarp>
                          <a:noAutofit/>
                        </wps:bodyPr>
                      </wps:wsp>
                      <pic:pic xmlns:pic="http://schemas.openxmlformats.org/drawingml/2006/picture">
                        <pic:nvPicPr>
                          <pic:cNvPr id="816" name="Image 816"/>
                          <pic:cNvPicPr>
                            <a:picLocks/>
                          </pic:cNvPicPr>
                        </pic:nvPicPr>
                        <pic:blipFill>
                          <a:blip r:embed="rId54" cstate="print"/>
                          <a:stretch>
                            <a:fillRect/>
                          </a:stretch>
                        </pic:blipFill>
                        <pic:spPr>
                          <a:xfrm>
                            <a:off x="2947415" y="466343"/>
                            <a:ext cx="345948" cy="88392"/>
                          </a:xfrm>
                          <a:prstGeom prst="rect">
                            <a:avLst/>
                          </a:prstGeom>
                        </pic:spPr>
                      </pic:pic>
                      <wps:wsp>
                        <wps:cNvPr id="817" name="Graphic 817"/>
                        <wps:cNvSpPr>
                          <a:spLocks/>
                        </wps:cNvSpPr>
                        <wps:spPr>
                          <a:xfrm>
                            <a:off x="0" y="0"/>
                            <a:ext cx="5655945" cy="699770"/>
                          </a:xfrm>
                          <a:custGeom>
                            <a:avLst/>
                            <a:gdLst/>
                            <a:ahLst/>
                            <a:cxnLst/>
                            <a:rect l="l" t="t" r="r" b="b"/>
                            <a:pathLst>
                              <a:path w="5655945" h="699770">
                                <a:moveTo>
                                  <a:pt x="5655564" y="0"/>
                                </a:moveTo>
                                <a:lnTo>
                                  <a:pt x="5649468" y="0"/>
                                </a:lnTo>
                                <a:lnTo>
                                  <a:pt x="5647931" y="0"/>
                                </a:lnTo>
                                <a:lnTo>
                                  <a:pt x="5647931" y="7620"/>
                                </a:lnTo>
                                <a:lnTo>
                                  <a:pt x="5647931" y="432816"/>
                                </a:lnTo>
                                <a:lnTo>
                                  <a:pt x="5647931" y="440436"/>
                                </a:lnTo>
                                <a:lnTo>
                                  <a:pt x="5647931" y="691896"/>
                                </a:lnTo>
                                <a:lnTo>
                                  <a:pt x="3848100" y="691896"/>
                                </a:lnTo>
                                <a:lnTo>
                                  <a:pt x="3848100" y="440436"/>
                                </a:lnTo>
                                <a:lnTo>
                                  <a:pt x="5647931" y="440436"/>
                                </a:lnTo>
                                <a:lnTo>
                                  <a:pt x="5647931" y="432816"/>
                                </a:lnTo>
                                <a:lnTo>
                                  <a:pt x="3848100" y="432816"/>
                                </a:lnTo>
                                <a:lnTo>
                                  <a:pt x="3848100" y="7620"/>
                                </a:lnTo>
                                <a:lnTo>
                                  <a:pt x="5647931" y="7620"/>
                                </a:lnTo>
                                <a:lnTo>
                                  <a:pt x="5647931" y="0"/>
                                </a:lnTo>
                                <a:lnTo>
                                  <a:pt x="3848100" y="0"/>
                                </a:lnTo>
                                <a:lnTo>
                                  <a:pt x="3846576" y="0"/>
                                </a:lnTo>
                                <a:lnTo>
                                  <a:pt x="3842004" y="0"/>
                                </a:lnTo>
                                <a:lnTo>
                                  <a:pt x="3840480" y="0"/>
                                </a:lnTo>
                                <a:lnTo>
                                  <a:pt x="3840480" y="7620"/>
                                </a:lnTo>
                                <a:lnTo>
                                  <a:pt x="3840480" y="432816"/>
                                </a:lnTo>
                                <a:lnTo>
                                  <a:pt x="3840480" y="440436"/>
                                </a:lnTo>
                                <a:lnTo>
                                  <a:pt x="3840480" y="691896"/>
                                </a:lnTo>
                                <a:lnTo>
                                  <a:pt x="2874264" y="691896"/>
                                </a:lnTo>
                                <a:lnTo>
                                  <a:pt x="2874264" y="440436"/>
                                </a:lnTo>
                                <a:lnTo>
                                  <a:pt x="3840480" y="440436"/>
                                </a:lnTo>
                                <a:lnTo>
                                  <a:pt x="3840480" y="432816"/>
                                </a:lnTo>
                                <a:lnTo>
                                  <a:pt x="2874264" y="432816"/>
                                </a:lnTo>
                                <a:lnTo>
                                  <a:pt x="2874264" y="7620"/>
                                </a:lnTo>
                                <a:lnTo>
                                  <a:pt x="3840480" y="7620"/>
                                </a:lnTo>
                                <a:lnTo>
                                  <a:pt x="3840480" y="0"/>
                                </a:lnTo>
                                <a:lnTo>
                                  <a:pt x="2874264" y="0"/>
                                </a:lnTo>
                                <a:lnTo>
                                  <a:pt x="2872740" y="0"/>
                                </a:lnTo>
                                <a:lnTo>
                                  <a:pt x="2868168" y="0"/>
                                </a:lnTo>
                                <a:lnTo>
                                  <a:pt x="2866644" y="0"/>
                                </a:lnTo>
                                <a:lnTo>
                                  <a:pt x="2866644" y="7620"/>
                                </a:lnTo>
                                <a:lnTo>
                                  <a:pt x="2866644" y="432816"/>
                                </a:lnTo>
                                <a:lnTo>
                                  <a:pt x="2866644" y="440436"/>
                                </a:lnTo>
                                <a:lnTo>
                                  <a:pt x="2866644" y="691896"/>
                                </a:lnTo>
                                <a:lnTo>
                                  <a:pt x="900684" y="691896"/>
                                </a:lnTo>
                                <a:lnTo>
                                  <a:pt x="900684" y="440436"/>
                                </a:lnTo>
                                <a:lnTo>
                                  <a:pt x="2866644" y="440436"/>
                                </a:lnTo>
                                <a:lnTo>
                                  <a:pt x="2866644" y="432816"/>
                                </a:lnTo>
                                <a:lnTo>
                                  <a:pt x="900684" y="432816"/>
                                </a:lnTo>
                                <a:lnTo>
                                  <a:pt x="900684" y="7620"/>
                                </a:lnTo>
                                <a:lnTo>
                                  <a:pt x="2866644" y="7620"/>
                                </a:lnTo>
                                <a:lnTo>
                                  <a:pt x="2866644" y="0"/>
                                </a:lnTo>
                                <a:lnTo>
                                  <a:pt x="900684" y="0"/>
                                </a:lnTo>
                                <a:lnTo>
                                  <a:pt x="899160" y="0"/>
                                </a:lnTo>
                                <a:lnTo>
                                  <a:pt x="894588" y="0"/>
                                </a:lnTo>
                                <a:lnTo>
                                  <a:pt x="893064" y="0"/>
                                </a:lnTo>
                                <a:lnTo>
                                  <a:pt x="893064" y="7620"/>
                                </a:lnTo>
                                <a:lnTo>
                                  <a:pt x="893064" y="432816"/>
                                </a:lnTo>
                                <a:lnTo>
                                  <a:pt x="893064" y="440436"/>
                                </a:lnTo>
                                <a:lnTo>
                                  <a:pt x="893064" y="691896"/>
                                </a:lnTo>
                                <a:lnTo>
                                  <a:pt x="7607" y="691896"/>
                                </a:lnTo>
                                <a:lnTo>
                                  <a:pt x="7607" y="440436"/>
                                </a:lnTo>
                                <a:lnTo>
                                  <a:pt x="893064" y="440436"/>
                                </a:lnTo>
                                <a:lnTo>
                                  <a:pt x="893064" y="432816"/>
                                </a:lnTo>
                                <a:lnTo>
                                  <a:pt x="7607" y="432816"/>
                                </a:lnTo>
                                <a:lnTo>
                                  <a:pt x="7607" y="7620"/>
                                </a:lnTo>
                                <a:lnTo>
                                  <a:pt x="893064" y="7620"/>
                                </a:lnTo>
                                <a:lnTo>
                                  <a:pt x="893064" y="0"/>
                                </a:lnTo>
                                <a:lnTo>
                                  <a:pt x="7607" y="0"/>
                                </a:lnTo>
                                <a:lnTo>
                                  <a:pt x="6096" y="0"/>
                                </a:lnTo>
                                <a:lnTo>
                                  <a:pt x="0" y="0"/>
                                </a:lnTo>
                                <a:lnTo>
                                  <a:pt x="0" y="6096"/>
                                </a:lnTo>
                                <a:lnTo>
                                  <a:pt x="0" y="699516"/>
                                </a:lnTo>
                                <a:lnTo>
                                  <a:pt x="6096" y="699516"/>
                                </a:lnTo>
                                <a:lnTo>
                                  <a:pt x="5655564" y="699516"/>
                                </a:lnTo>
                                <a:lnTo>
                                  <a:pt x="5655564" y="693420"/>
                                </a:lnTo>
                                <a:lnTo>
                                  <a:pt x="5655564" y="6096"/>
                                </a:lnTo>
                                <a:lnTo>
                                  <a:pt x="5655564"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FCCAAA" id="Group 6" o:spid="_x0000_s1026" style="position:absolute;margin-left:49.55pt;margin-top:351.1pt;width:445.35pt;height:55.1pt;z-index:-251649536;mso-wrap-distance-left:0;mso-wrap-distance-right:0;mso-position-horizontal-relative:page" coordsize="56559,6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">
                <v:shape id="Graphic 808" o:spid="_x0000_s1027" style="position:absolute;left:30;width:8947;height:4343;visibility:visible;mso-wrap-style:square;v-text-anchor:top" coordsize="894715,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" path="m894588,434339l,434339,,,894588,r,434339xe" fillcolor="#ddd8c3" stroked="f">
                  <v:path arrowok="t"/>
                </v:shape>
                <v:shape id="Graphic 809" o:spid="_x0000_s1028" style="position:absolute;left:761;top:335;width:7424;height:914;visibility:visible;mso-wrap-style:square;v-text-anchor:top" coordsize="74231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" path="m71628,57912l70104,53340,67056,48768,65532,45720,62484,42672,57912,41148,53340,38100,47244,36576,38100,33528,28956,32004,24384,30480,21336,28956,19812,27432r,-7620l22860,18288r1524,-3048l44196,15240r1524,3048l48768,19812r1524,3048l51816,27432r16764,l35052,,21336,,16764,3048,12192,4572,9144,7620,6096,12192,3048,15240r,15240l4572,36576r6096,4572l15240,45720r6096,3048l32004,50292r7620,1524l44196,53340r1524,1524l48768,54864r3048,1524l51816,57912r3048,3048l54864,67056r-1524,3048l50292,71628r-3048,3048l42672,76200r-12192,l25908,74676,19812,68580,16764,64008r,-4572l,60960r,9144l4572,77724,35052,91440r7620,l71628,68580r,-10668xem103632,l85356,r,89916l103632,89916,103632,xem199644,27432l169887,317,161544,r-7620,l146304,1524r-6096,3048l132588,7620r-9144,12192l118872,27432r-1524,7620l117348,53340r1524,7620l123444,68580r3048,7620l131064,80772r7620,4572l144780,88392r7620,3048l169164,91440r7620,-1524l184404,86868r12192,-6096l199644,77724r,-35052l161544,42672r,15240l182880,57912r,10668l173736,73152r-9144,3048l153924,76200r-7620,-3048l141732,67056r-4572,-4572l134112,54864r,-19812l137160,27432r4572,-4572l146304,16764r7620,-1524l167640,15240r4572,1524l175260,18288r4572,3048l182880,30480r16764,-3048xem288036,1524r-16764,l271272,60960,234696,1524r-18288,l216408,89916r16764,l233172,30480r38100,59436l288036,89916r,-88392xem381000,89916l373494,70104,367715,54864,355574,22860,350520,9550r,45314l327660,54864,338328,22860r12192,32004l350520,9550,347472,1524r-16764,l297180,89916r18288,l321564,70104r35052,l362712,89916r18288,xem449580,1524r-68580,l381000,16764r25908,l406908,89916r16764,l423672,16764r25908,l449580,1524xem533400,1524r-16764,l516636,65532r-1524,3048l509016,74676r-4572,1524l493776,76200r-4572,-1524l486156,73152r-6096,-6096l480060,60960r-1524,-4572l478536,1524r-16764,l461772,48768r,9144l463296,65532r1524,4572l464820,74676r1524,3048l472440,83820r3048,1524l480060,88392r4572,1524l490728,91440r15240,l512064,89916r9144,-3048l530352,77724r1524,-3048l531876,70104r1524,-4572l533400,1524xem632460,89916l620268,71628r-3048,-6096l614172,60960r-3048,-3048l609600,54864r-3048,-1524l601980,50292r7620,-1524l615696,47244r3048,-4572l623316,38100r1524,-6096l624840,21336r-1143,-4572l623316,15240r-3048,-3048l617220,7620,614172,4572,608076,2540r,21844l608076,28956r-1524,3048l605028,33528r,1524l601980,36576r-4572,l591312,38100r-22860,l568452,16764r32004,l603504,18288r3048,3048l608076,24384r,-21844l605028,1524r-53340,l551688,89916r16764,l568452,53340r13716,l583692,54864r3048,l594360,62484r4572,6096l612648,89916r19812,xem707148,74676r-50292,l656856,51816r45720,l702576,36576r-45720,l656856,16764r48768,l705624,1524r-65532,l640092,89916r67056,l707148,74676xem742200,73152r-16776,l725424,89916r16776,l742200,73152xem742200,25908r-16776,l725424,42672r16776,l742200,25908xe" fillcolor="black" stroked="f">
                  <v:path arrowok="t"/>
                </v:shape>
                <v:shape id="Graphic 810" o:spid="_x0000_s1029" style="position:absolute;left:28696;width:9754;height:4343;visibility:visible;mso-wrap-style:square;v-text-anchor:top" coordsize="97536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" path="m975360,434339l,434339,,,975360,r,434339xe" fillcolor="#ddd8c3" stroked="f">
                  <v:path arrowok="t"/>
                </v:shape>
                <v:shape id="Image 811" o:spid="_x0000_s1030" type="#_x0000_t75" style="position:absolute;left:29474;top:350;width:3474;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">
                  <v:imagedata r:id="rId55" o:title=""/>
                  <o:lock v:ext="edit" aspectratio="f"/>
                </v:shape>
                <v:shape id="Image 812" o:spid="_x0000_s1031" type="#_x0000_t75" style="position:absolute;left:29443;top:2468;width:4405;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">
                  <v:imagedata r:id="rId56" o:title=""/>
                  <o:lock v:ext="edit" aspectratio="f"/>
                </v:shape>
                <v:shape id="Graphic 813" o:spid="_x0000_s1032" style="position:absolute;left:30;top:4328;width:8947;height:2610;visibility:visible;mso-wrap-style:square;v-text-anchor:top" coordsize="89471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" path="m894588,260603l,260603,,,894588,r,260603xe" fillcolor="#ddd8c3" stroked="f">
                  <v:path arrowok="t"/>
                </v:shape>
                <v:shape id="Graphic 814" o:spid="_x0000_s1033" style="position:absolute;left:777;top:4648;width:6356;height:914;visibility:visible;mso-wrap-style:square;v-text-anchor:top" coordsize="63563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" path="m77724,27432l48856,812,41148,,32308,838,2476,27241,,45720r584,9740l24003,87439r15621,2477l50292,89916r7620,-1524l70104,79248r4572,-7620l77724,62484,60960,56388r-1524,7620l56388,68580r-4572,1524l48768,73152r-4572,1524l32004,74676,27432,73152,18288,64008,16764,56388r,-21336l18288,27432r9144,-9144l33528,15240r12192,l50292,16764r9144,9144l60960,30480,77724,27432xem166116,89916l158597,70104,152819,54864,140677,22860,135636,9563r,45301l112776,54864,123444,22860r12192,32004l135636,9563,132588,1524r-16764,l82296,89916r18288,l106680,70104r35052,l147828,89916r18288,xem248412,22860r-1524,-6096l242316,12192,239268,7620,234696,4572,231648,3556r,22352l231648,32004r-1524,1524l228600,36576r-3048,3048l222504,41148r-24384,l198120,16764r15240,l217932,18288r6096,l225552,19812r3048,1524l230124,24384r1524,1524l231648,3556r-1524,-508l227076,3048,219456,1524r-38100,l181356,89916r16764,l198120,56388r30480,l237744,51816r4572,-4572l245364,42672r762,-1524l246888,39624r1524,-4572l248412,22860xem329171,89916l321665,70104,315887,54864,303745,22860,298691,9550r,45314l275831,54864,286499,22860r12192,32004l298691,9550,295643,1524r-18288,l245351,89916r16764,l269735,70104r33528,l310883,89916r18288,xem417563,27432l390207,812,382511,r-8827,838l343077,27241r-3238,18479l340677,55460r24117,31979l380987,89916r9144,l417563,62484,400799,56388r-1524,7620l397751,68580r-4572,1524l390131,73152r-4572,1524l373367,74676r-6096,-1524l364223,68580r-4572,-4572l356603,56388r,-21336l359651,27432r9144,-9144l373367,15240r12192,l390131,16764r4572,3048l400799,25908r,4572l417563,27432xem449580,1524r-18301,l431279,91440r18301,l449580,1524xem528828,1524r-68580,l460248,16764r25908,l486156,89916r16764,l502920,16764r25908,l528828,1524xem615696,1524r-19812,l574548,39624,553212,1524r-19812,l565404,53340r,36576l582168,89916r,-36576l615696,1524xem635508,73152r-16764,l618744,89916r16764,l635508,73152xem635508,25908r-16764,l618744,42672r16764,l635508,25908xe" fillcolor="black" stroked="f">
                  <v:path arrowok="t"/>
                </v:shape>
                <v:shape id="Graphic 815" o:spid="_x0000_s1034" style="position:absolute;left:28696;top:4328;width:9754;height:2610;visibility:visible;mso-wrap-style:square;v-text-anchor:top" coordsize="97536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" path="m975360,260603l,260603,,,975360,r,260603xe" fillcolor="#ddd8c3" stroked="f">
                  <v:path arrowok="t"/>
                </v:shape>
                <v:shape id="Image 816" o:spid="_x0000_s1035" type="#_x0000_t75" style="position:absolute;left:29474;top:4663;width:3459;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">
                  <v:imagedata r:id="rId57" o:title=""/>
                  <o:lock v:ext="edit" aspectratio="f"/>
                </v:shape>
                <v:shape id="Graphic 817" o:spid="_x0000_s1036" style="position:absolute;width:56559;height:6997;visibility:visible;mso-wrap-style:square;v-text-anchor:top" coordsize="5655945,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" path="m5655564,r-6096,l5647931,r,7620l5647931,432816r,7620l5647931,691896r-1799831,l3848100,440436r1799831,l5647931,432816r-1799831,l3848100,7620r1799831,l5647931,,3848100,r-1524,l3842004,r-1524,l3840480,7620r,425196l3840480,440436r,251460l2874264,691896r,-251460l3840480,440436r,-7620l2874264,432816r,-425196l3840480,7620r,-7620l2874264,r-1524,l2868168,r-1524,l2866644,7620r,425196l2866644,440436r,251460l900684,691896r,-251460l2866644,440436r,-7620l900684,432816r,-425196l2866644,7620r,-7620l900684,r-1524,l894588,r-1524,l893064,7620r,425196l893064,440436r,251460l7607,691896r,-251460l893064,440436r,-7620l7607,432816r,-425196l893064,7620r,-7620l7607,,6096,,,,,6096,,699516r6096,l5655564,699516r,-6096l5655564,6096r,-6096xe" fillcolor="black" stroked="f">
                  <v:path arrowok="t"/>
                </v:shape>
                <w10:wrap type="topAndBottom" anchorx="page"/>
              </v:group>
            </w:pict>
          </mc:Fallback>
        </mc:AlternateContent>
      </w:r>
      <w:r w:rsidRPr="00732E7E">
        <w:rPr>
          <w:rFonts w:ascii="Arial" w:hAnsi="Arial" w:cs="Arial"/>
          <w:noProof/>
          <w:sz w:val="18"/>
          <w:szCs w:val="18"/>
        </w:rPr>
        <mc:AlternateContent>
          <mc:Choice Requires="wpg">
            <w:drawing>
              <wp:anchor distT="0" distB="0" distL="0" distR="0" simplePos="0" relativeHeight="251667968" behindDoc="1" locked="0" layoutInCell="1" allowOverlap="1" wp14:anchorId="15AE35AA" wp14:editId="574D7174">
                <wp:simplePos x="0" y="0"/>
                <wp:positionH relativeFrom="page">
                  <wp:posOffset>709930</wp:posOffset>
                </wp:positionH>
                <wp:positionV relativeFrom="paragraph">
                  <wp:posOffset>5396230</wp:posOffset>
                </wp:positionV>
                <wp:extent cx="1247140" cy="91440"/>
                <wp:effectExtent l="0" t="0" r="0" b="0"/>
                <wp:wrapTopAndBottom/>
                <wp:docPr id="99163512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7140" cy="91440"/>
                          <a:chOff x="0" y="0"/>
                          <a:chExt cx="1247140" cy="91440"/>
                        </a:xfrm>
                      </wpg:grpSpPr>
                      <pic:pic xmlns:pic="http://schemas.openxmlformats.org/drawingml/2006/picture">
                        <pic:nvPicPr>
                          <pic:cNvPr id="819" name="Image 819"/>
                          <pic:cNvPicPr>
                            <a:picLocks/>
                          </pic:cNvPicPr>
                        </pic:nvPicPr>
                        <pic:blipFill>
                          <a:blip r:embed="rId58" cstate="print"/>
                          <a:stretch>
                            <a:fillRect/>
                          </a:stretch>
                        </pic:blipFill>
                        <pic:spPr>
                          <a:xfrm>
                            <a:off x="0" y="0"/>
                            <a:ext cx="251459" cy="91440"/>
                          </a:xfrm>
                          <a:prstGeom prst="rect">
                            <a:avLst/>
                          </a:prstGeom>
                        </pic:spPr>
                      </pic:pic>
                      <pic:pic xmlns:pic="http://schemas.openxmlformats.org/drawingml/2006/picture">
                        <pic:nvPicPr>
                          <pic:cNvPr id="820" name="Image 820"/>
                          <pic:cNvPicPr>
                            <a:picLocks/>
                          </pic:cNvPicPr>
                        </pic:nvPicPr>
                        <pic:blipFill>
                          <a:blip r:embed="rId59" cstate="print"/>
                          <a:stretch>
                            <a:fillRect/>
                          </a:stretch>
                        </pic:blipFill>
                        <pic:spPr>
                          <a:xfrm>
                            <a:off x="288035" y="1523"/>
                            <a:ext cx="239267" cy="88391"/>
                          </a:xfrm>
                          <a:prstGeom prst="rect">
                            <a:avLst/>
                          </a:prstGeom>
                        </pic:spPr>
                      </pic:pic>
                      <wps:wsp>
                        <wps:cNvPr id="821" name="Graphic 821"/>
                        <wps:cNvSpPr>
                          <a:spLocks/>
                        </wps:cNvSpPr>
                        <wps:spPr>
                          <a:xfrm>
                            <a:off x="569976" y="1524"/>
                            <a:ext cx="676910" cy="88900"/>
                          </a:xfrm>
                          <a:custGeom>
                            <a:avLst/>
                            <a:gdLst/>
                            <a:ahLst/>
                            <a:cxnLst/>
                            <a:rect l="l" t="t" r="r" b="b"/>
                            <a:pathLst>
                              <a:path w="676910" h="88900">
                                <a:moveTo>
                                  <a:pt x="68580" y="0"/>
                                </a:moveTo>
                                <a:lnTo>
                                  <a:pt x="0" y="0"/>
                                </a:lnTo>
                                <a:lnTo>
                                  <a:pt x="0" y="15240"/>
                                </a:lnTo>
                                <a:lnTo>
                                  <a:pt x="25908" y="15240"/>
                                </a:lnTo>
                                <a:lnTo>
                                  <a:pt x="25908" y="88392"/>
                                </a:lnTo>
                                <a:lnTo>
                                  <a:pt x="42672" y="88392"/>
                                </a:lnTo>
                                <a:lnTo>
                                  <a:pt x="42672" y="15240"/>
                                </a:lnTo>
                                <a:lnTo>
                                  <a:pt x="68580" y="15240"/>
                                </a:lnTo>
                                <a:lnTo>
                                  <a:pt x="68580" y="0"/>
                                </a:lnTo>
                                <a:close/>
                              </a:path>
                              <a:path w="676910" h="88900">
                                <a:moveTo>
                                  <a:pt x="149352" y="73152"/>
                                </a:moveTo>
                                <a:lnTo>
                                  <a:pt x="99060" y="73152"/>
                                </a:lnTo>
                                <a:lnTo>
                                  <a:pt x="99060" y="50292"/>
                                </a:lnTo>
                                <a:lnTo>
                                  <a:pt x="144780" y="50292"/>
                                </a:lnTo>
                                <a:lnTo>
                                  <a:pt x="144780" y="35052"/>
                                </a:lnTo>
                                <a:lnTo>
                                  <a:pt x="99060" y="35052"/>
                                </a:lnTo>
                                <a:lnTo>
                                  <a:pt x="99060" y="15240"/>
                                </a:lnTo>
                                <a:lnTo>
                                  <a:pt x="147828" y="15240"/>
                                </a:lnTo>
                                <a:lnTo>
                                  <a:pt x="147828" y="0"/>
                                </a:lnTo>
                                <a:lnTo>
                                  <a:pt x="82296" y="0"/>
                                </a:lnTo>
                                <a:lnTo>
                                  <a:pt x="82296" y="88392"/>
                                </a:lnTo>
                                <a:lnTo>
                                  <a:pt x="149352" y="88392"/>
                                </a:lnTo>
                                <a:lnTo>
                                  <a:pt x="149352" y="73152"/>
                                </a:lnTo>
                                <a:close/>
                              </a:path>
                              <a:path w="676910" h="88900">
                                <a:moveTo>
                                  <a:pt x="236220" y="0"/>
                                </a:moveTo>
                                <a:lnTo>
                                  <a:pt x="219456" y="0"/>
                                </a:lnTo>
                                <a:lnTo>
                                  <a:pt x="219456" y="59436"/>
                                </a:lnTo>
                                <a:lnTo>
                                  <a:pt x="181356" y="0"/>
                                </a:lnTo>
                                <a:lnTo>
                                  <a:pt x="164592" y="0"/>
                                </a:lnTo>
                                <a:lnTo>
                                  <a:pt x="164592" y="88392"/>
                                </a:lnTo>
                                <a:lnTo>
                                  <a:pt x="181356" y="88392"/>
                                </a:lnTo>
                                <a:lnTo>
                                  <a:pt x="181356" y="28956"/>
                                </a:lnTo>
                                <a:lnTo>
                                  <a:pt x="217932" y="88392"/>
                                </a:lnTo>
                                <a:lnTo>
                                  <a:pt x="236220" y="88392"/>
                                </a:lnTo>
                                <a:lnTo>
                                  <a:pt x="236220" y="0"/>
                                </a:lnTo>
                                <a:close/>
                              </a:path>
                              <a:path w="676910" h="88900">
                                <a:moveTo>
                                  <a:pt x="327660" y="30480"/>
                                </a:moveTo>
                                <a:lnTo>
                                  <a:pt x="324612" y="24384"/>
                                </a:lnTo>
                                <a:lnTo>
                                  <a:pt x="323088" y="18288"/>
                                </a:lnTo>
                                <a:lnTo>
                                  <a:pt x="321056" y="15240"/>
                                </a:lnTo>
                                <a:lnTo>
                                  <a:pt x="316992" y="9144"/>
                                </a:lnTo>
                                <a:lnTo>
                                  <a:pt x="310896" y="5080"/>
                                </a:lnTo>
                                <a:lnTo>
                                  <a:pt x="310896" y="32004"/>
                                </a:lnTo>
                                <a:lnTo>
                                  <a:pt x="310896" y="56388"/>
                                </a:lnTo>
                                <a:lnTo>
                                  <a:pt x="309372" y="60960"/>
                                </a:lnTo>
                                <a:lnTo>
                                  <a:pt x="306324" y="67056"/>
                                </a:lnTo>
                                <a:lnTo>
                                  <a:pt x="304800" y="68580"/>
                                </a:lnTo>
                                <a:lnTo>
                                  <a:pt x="301752" y="70104"/>
                                </a:lnTo>
                                <a:lnTo>
                                  <a:pt x="300228" y="71628"/>
                                </a:lnTo>
                                <a:lnTo>
                                  <a:pt x="297180" y="71628"/>
                                </a:lnTo>
                                <a:lnTo>
                                  <a:pt x="294132" y="73152"/>
                                </a:lnTo>
                                <a:lnTo>
                                  <a:pt x="269748" y="73152"/>
                                </a:lnTo>
                                <a:lnTo>
                                  <a:pt x="269748" y="15240"/>
                                </a:lnTo>
                                <a:lnTo>
                                  <a:pt x="292608" y="15240"/>
                                </a:lnTo>
                                <a:lnTo>
                                  <a:pt x="294132" y="16764"/>
                                </a:lnTo>
                                <a:lnTo>
                                  <a:pt x="298704" y="16764"/>
                                </a:lnTo>
                                <a:lnTo>
                                  <a:pt x="301752" y="18288"/>
                                </a:lnTo>
                                <a:lnTo>
                                  <a:pt x="307848" y="24384"/>
                                </a:lnTo>
                                <a:lnTo>
                                  <a:pt x="309372" y="28956"/>
                                </a:lnTo>
                                <a:lnTo>
                                  <a:pt x="310896" y="32004"/>
                                </a:lnTo>
                                <a:lnTo>
                                  <a:pt x="310896" y="5080"/>
                                </a:lnTo>
                                <a:lnTo>
                                  <a:pt x="307848" y="3048"/>
                                </a:lnTo>
                                <a:lnTo>
                                  <a:pt x="298704" y="0"/>
                                </a:lnTo>
                                <a:lnTo>
                                  <a:pt x="252984" y="0"/>
                                </a:lnTo>
                                <a:lnTo>
                                  <a:pt x="252984" y="88392"/>
                                </a:lnTo>
                                <a:lnTo>
                                  <a:pt x="298704" y="88392"/>
                                </a:lnTo>
                                <a:lnTo>
                                  <a:pt x="307848" y="85344"/>
                                </a:lnTo>
                                <a:lnTo>
                                  <a:pt x="312420" y="82296"/>
                                </a:lnTo>
                                <a:lnTo>
                                  <a:pt x="315468" y="79248"/>
                                </a:lnTo>
                                <a:lnTo>
                                  <a:pt x="320040" y="76200"/>
                                </a:lnTo>
                                <a:lnTo>
                                  <a:pt x="321564" y="73152"/>
                                </a:lnTo>
                                <a:lnTo>
                                  <a:pt x="326136" y="64008"/>
                                </a:lnTo>
                                <a:lnTo>
                                  <a:pt x="327660" y="57912"/>
                                </a:lnTo>
                                <a:lnTo>
                                  <a:pt x="327660" y="30480"/>
                                </a:lnTo>
                                <a:close/>
                              </a:path>
                              <a:path w="676910" h="88900">
                                <a:moveTo>
                                  <a:pt x="409956" y="73152"/>
                                </a:moveTo>
                                <a:lnTo>
                                  <a:pt x="359664" y="73152"/>
                                </a:lnTo>
                                <a:lnTo>
                                  <a:pt x="359664" y="50292"/>
                                </a:lnTo>
                                <a:lnTo>
                                  <a:pt x="405384" y="50292"/>
                                </a:lnTo>
                                <a:lnTo>
                                  <a:pt x="405384" y="35052"/>
                                </a:lnTo>
                                <a:lnTo>
                                  <a:pt x="359664" y="35052"/>
                                </a:lnTo>
                                <a:lnTo>
                                  <a:pt x="359664" y="15240"/>
                                </a:lnTo>
                                <a:lnTo>
                                  <a:pt x="408432" y="15240"/>
                                </a:lnTo>
                                <a:lnTo>
                                  <a:pt x="408432" y="0"/>
                                </a:lnTo>
                                <a:lnTo>
                                  <a:pt x="342900" y="0"/>
                                </a:lnTo>
                                <a:lnTo>
                                  <a:pt x="342900" y="88392"/>
                                </a:lnTo>
                                <a:lnTo>
                                  <a:pt x="409956" y="88392"/>
                                </a:lnTo>
                                <a:lnTo>
                                  <a:pt x="409956" y="73152"/>
                                </a:lnTo>
                                <a:close/>
                              </a:path>
                              <a:path w="676910" h="88900">
                                <a:moveTo>
                                  <a:pt x="505968" y="88392"/>
                                </a:moveTo>
                                <a:lnTo>
                                  <a:pt x="493776" y="71628"/>
                                </a:lnTo>
                                <a:lnTo>
                                  <a:pt x="490728" y="64008"/>
                                </a:lnTo>
                                <a:lnTo>
                                  <a:pt x="486156" y="59436"/>
                                </a:lnTo>
                                <a:lnTo>
                                  <a:pt x="484632" y="56388"/>
                                </a:lnTo>
                                <a:lnTo>
                                  <a:pt x="481584" y="54864"/>
                                </a:lnTo>
                                <a:lnTo>
                                  <a:pt x="478536" y="51816"/>
                                </a:lnTo>
                                <a:lnTo>
                                  <a:pt x="475488" y="50292"/>
                                </a:lnTo>
                                <a:lnTo>
                                  <a:pt x="483108" y="48768"/>
                                </a:lnTo>
                                <a:lnTo>
                                  <a:pt x="489204" y="45720"/>
                                </a:lnTo>
                                <a:lnTo>
                                  <a:pt x="495300" y="36576"/>
                                </a:lnTo>
                                <a:lnTo>
                                  <a:pt x="498348" y="32004"/>
                                </a:lnTo>
                                <a:lnTo>
                                  <a:pt x="498348" y="19812"/>
                                </a:lnTo>
                                <a:lnTo>
                                  <a:pt x="496824" y="15240"/>
                                </a:lnTo>
                                <a:lnTo>
                                  <a:pt x="493776" y="10668"/>
                                </a:lnTo>
                                <a:lnTo>
                                  <a:pt x="487680" y="4572"/>
                                </a:lnTo>
                                <a:lnTo>
                                  <a:pt x="481584" y="2540"/>
                                </a:lnTo>
                                <a:lnTo>
                                  <a:pt x="481584" y="22860"/>
                                </a:lnTo>
                                <a:lnTo>
                                  <a:pt x="481584" y="28956"/>
                                </a:lnTo>
                                <a:lnTo>
                                  <a:pt x="475488" y="35052"/>
                                </a:lnTo>
                                <a:lnTo>
                                  <a:pt x="473964" y="35052"/>
                                </a:lnTo>
                                <a:lnTo>
                                  <a:pt x="470916" y="36576"/>
                                </a:lnTo>
                                <a:lnTo>
                                  <a:pt x="441960" y="36576"/>
                                </a:lnTo>
                                <a:lnTo>
                                  <a:pt x="441960" y="15240"/>
                                </a:lnTo>
                                <a:lnTo>
                                  <a:pt x="470916" y="15240"/>
                                </a:lnTo>
                                <a:lnTo>
                                  <a:pt x="473964" y="16764"/>
                                </a:lnTo>
                                <a:lnTo>
                                  <a:pt x="477012" y="16764"/>
                                </a:lnTo>
                                <a:lnTo>
                                  <a:pt x="478536" y="18288"/>
                                </a:lnTo>
                                <a:lnTo>
                                  <a:pt x="480060" y="21336"/>
                                </a:lnTo>
                                <a:lnTo>
                                  <a:pt x="481584" y="22860"/>
                                </a:lnTo>
                                <a:lnTo>
                                  <a:pt x="481584" y="2540"/>
                                </a:lnTo>
                                <a:lnTo>
                                  <a:pt x="478536" y="1524"/>
                                </a:lnTo>
                                <a:lnTo>
                                  <a:pt x="472440" y="0"/>
                                </a:lnTo>
                                <a:lnTo>
                                  <a:pt x="425196" y="0"/>
                                </a:lnTo>
                                <a:lnTo>
                                  <a:pt x="425196" y="88392"/>
                                </a:lnTo>
                                <a:lnTo>
                                  <a:pt x="441960" y="88392"/>
                                </a:lnTo>
                                <a:lnTo>
                                  <a:pt x="441960" y="51816"/>
                                </a:lnTo>
                                <a:lnTo>
                                  <a:pt x="452628" y="51816"/>
                                </a:lnTo>
                                <a:lnTo>
                                  <a:pt x="455676" y="53340"/>
                                </a:lnTo>
                                <a:lnTo>
                                  <a:pt x="457200" y="53340"/>
                                </a:lnTo>
                                <a:lnTo>
                                  <a:pt x="460248" y="54864"/>
                                </a:lnTo>
                                <a:lnTo>
                                  <a:pt x="472440" y="67056"/>
                                </a:lnTo>
                                <a:lnTo>
                                  <a:pt x="486156" y="88392"/>
                                </a:lnTo>
                                <a:lnTo>
                                  <a:pt x="505968" y="88392"/>
                                </a:lnTo>
                                <a:close/>
                              </a:path>
                              <a:path w="676910" h="88900">
                                <a:moveTo>
                                  <a:pt x="580644" y="73152"/>
                                </a:moveTo>
                                <a:lnTo>
                                  <a:pt x="530352" y="73152"/>
                                </a:lnTo>
                                <a:lnTo>
                                  <a:pt x="530352" y="50292"/>
                                </a:lnTo>
                                <a:lnTo>
                                  <a:pt x="576072" y="50292"/>
                                </a:lnTo>
                                <a:lnTo>
                                  <a:pt x="576072" y="35052"/>
                                </a:lnTo>
                                <a:lnTo>
                                  <a:pt x="530352" y="35052"/>
                                </a:lnTo>
                                <a:lnTo>
                                  <a:pt x="530352" y="15240"/>
                                </a:lnTo>
                                <a:lnTo>
                                  <a:pt x="579120" y="15240"/>
                                </a:lnTo>
                                <a:lnTo>
                                  <a:pt x="579120" y="0"/>
                                </a:lnTo>
                                <a:lnTo>
                                  <a:pt x="513588" y="0"/>
                                </a:lnTo>
                                <a:lnTo>
                                  <a:pt x="513588" y="88392"/>
                                </a:lnTo>
                                <a:lnTo>
                                  <a:pt x="580644" y="88392"/>
                                </a:lnTo>
                                <a:lnTo>
                                  <a:pt x="580644" y="73152"/>
                                </a:lnTo>
                                <a:close/>
                              </a:path>
                              <a:path w="676910" h="88900">
                                <a:moveTo>
                                  <a:pt x="676656" y="88392"/>
                                </a:moveTo>
                                <a:lnTo>
                                  <a:pt x="664464" y="71628"/>
                                </a:lnTo>
                                <a:lnTo>
                                  <a:pt x="661416" y="64008"/>
                                </a:lnTo>
                                <a:lnTo>
                                  <a:pt x="658368" y="59436"/>
                                </a:lnTo>
                                <a:lnTo>
                                  <a:pt x="650748" y="51816"/>
                                </a:lnTo>
                                <a:lnTo>
                                  <a:pt x="646176" y="50292"/>
                                </a:lnTo>
                                <a:lnTo>
                                  <a:pt x="653796" y="48768"/>
                                </a:lnTo>
                                <a:lnTo>
                                  <a:pt x="659892" y="45720"/>
                                </a:lnTo>
                                <a:lnTo>
                                  <a:pt x="662940" y="41148"/>
                                </a:lnTo>
                                <a:lnTo>
                                  <a:pt x="667512" y="36576"/>
                                </a:lnTo>
                                <a:lnTo>
                                  <a:pt x="669036" y="32004"/>
                                </a:lnTo>
                                <a:lnTo>
                                  <a:pt x="669036" y="19812"/>
                                </a:lnTo>
                                <a:lnTo>
                                  <a:pt x="667512" y="15240"/>
                                </a:lnTo>
                                <a:lnTo>
                                  <a:pt x="664464" y="10668"/>
                                </a:lnTo>
                                <a:lnTo>
                                  <a:pt x="662940" y="7620"/>
                                </a:lnTo>
                                <a:lnTo>
                                  <a:pt x="658368" y="4572"/>
                                </a:lnTo>
                                <a:lnTo>
                                  <a:pt x="653796" y="3048"/>
                                </a:lnTo>
                                <a:lnTo>
                                  <a:pt x="652272" y="2286"/>
                                </a:lnTo>
                                <a:lnTo>
                                  <a:pt x="652272" y="22860"/>
                                </a:lnTo>
                                <a:lnTo>
                                  <a:pt x="652272" y="28956"/>
                                </a:lnTo>
                                <a:lnTo>
                                  <a:pt x="650748" y="30480"/>
                                </a:lnTo>
                                <a:lnTo>
                                  <a:pt x="650748" y="32004"/>
                                </a:lnTo>
                                <a:lnTo>
                                  <a:pt x="649224" y="33528"/>
                                </a:lnTo>
                                <a:lnTo>
                                  <a:pt x="646176" y="35052"/>
                                </a:lnTo>
                                <a:lnTo>
                                  <a:pt x="644652" y="35052"/>
                                </a:lnTo>
                                <a:lnTo>
                                  <a:pt x="641604" y="36576"/>
                                </a:lnTo>
                                <a:lnTo>
                                  <a:pt x="612648" y="36576"/>
                                </a:lnTo>
                                <a:lnTo>
                                  <a:pt x="612648" y="15240"/>
                                </a:lnTo>
                                <a:lnTo>
                                  <a:pt x="641604" y="15240"/>
                                </a:lnTo>
                                <a:lnTo>
                                  <a:pt x="644652" y="16764"/>
                                </a:lnTo>
                                <a:lnTo>
                                  <a:pt x="647700" y="16764"/>
                                </a:lnTo>
                                <a:lnTo>
                                  <a:pt x="649224" y="18288"/>
                                </a:lnTo>
                                <a:lnTo>
                                  <a:pt x="650748" y="21336"/>
                                </a:lnTo>
                                <a:lnTo>
                                  <a:pt x="652272" y="22860"/>
                                </a:lnTo>
                                <a:lnTo>
                                  <a:pt x="652272" y="2286"/>
                                </a:lnTo>
                                <a:lnTo>
                                  <a:pt x="650748" y="1524"/>
                                </a:lnTo>
                                <a:lnTo>
                                  <a:pt x="643128" y="0"/>
                                </a:lnTo>
                                <a:lnTo>
                                  <a:pt x="595884" y="0"/>
                                </a:lnTo>
                                <a:lnTo>
                                  <a:pt x="595884" y="88392"/>
                                </a:lnTo>
                                <a:lnTo>
                                  <a:pt x="612648" y="88392"/>
                                </a:lnTo>
                                <a:lnTo>
                                  <a:pt x="612648" y="51816"/>
                                </a:lnTo>
                                <a:lnTo>
                                  <a:pt x="624840" y="51816"/>
                                </a:lnTo>
                                <a:lnTo>
                                  <a:pt x="626364" y="53340"/>
                                </a:lnTo>
                                <a:lnTo>
                                  <a:pt x="629412" y="53340"/>
                                </a:lnTo>
                                <a:lnTo>
                                  <a:pt x="633984" y="57912"/>
                                </a:lnTo>
                                <a:lnTo>
                                  <a:pt x="638556" y="60960"/>
                                </a:lnTo>
                                <a:lnTo>
                                  <a:pt x="643128" y="67056"/>
                                </a:lnTo>
                                <a:lnTo>
                                  <a:pt x="656844" y="88392"/>
                                </a:lnTo>
                                <a:lnTo>
                                  <a:pt x="676656" y="88392"/>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50DDE99" id="Group 5" o:spid="_x0000_s1026" style="position:absolute;margin-left:55.9pt;margin-top:424.9pt;width:98.2pt;height:7.2pt;z-index:-251648512;mso-wrap-distance-left:0;mso-wrap-distance-right:0;mso-position-horizontal-relative:page" coordsize="1247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">
                <v:shape id="Image 819" o:spid="_x0000_s1027" type="#_x0000_t75" style="position:absolute;width:2514;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">
                  <v:imagedata r:id="rId60" o:title=""/>
                  <o:lock v:ext="edit" aspectratio="f"/>
                </v:shape>
                <v:shape id="Image 820" o:spid="_x0000_s1028" type="#_x0000_t75" style="position:absolute;left:2880;top:15;width:2393;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">
                  <v:imagedata r:id="rId61" o:title=""/>
                  <o:lock v:ext="edit" aspectratio="f"/>
                </v:shape>
                <v:shape id="Graphic 821" o:spid="_x0000_s1029" style="position:absolute;left:5699;top:15;width:6769;height:889;visibility:visible;mso-wrap-style:square;v-text-anchor:top" coordsize="67691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" path="m68580,l,,,15240r25908,l25908,88392r16764,l42672,15240r25908,l68580,xem149352,73152r-50292,l99060,50292r45720,l144780,35052r-45720,l99060,15240r48768,l147828,,82296,r,88392l149352,88392r,-15240xem236220,l219456,r,59436l181356,,164592,r,88392l181356,88392r,-59436l217932,88392r18288,l236220,xem327660,30480r-3048,-6096l323088,18288r-2032,-3048l316992,9144,310896,5080r,26924l310896,56388r-1524,4572l306324,67056r-1524,1524l301752,70104r-1524,1524l297180,71628r-3048,1524l269748,73152r,-57912l292608,15240r1524,1524l298704,16764r3048,1524l307848,24384r1524,4572l310896,32004r,-26924l307848,3048,298704,,252984,r,88392l298704,88392r9144,-3048l312420,82296r3048,-3048l320040,76200r1524,-3048l326136,64008r1524,-6096l327660,30480xem409956,73152r-50292,l359664,50292r45720,l405384,35052r-45720,l359664,15240r48768,l408432,,342900,r,88392l409956,88392r,-15240xem505968,88392l493776,71628r-3048,-7620l486156,59436r-1524,-3048l481584,54864r-3048,-3048l475488,50292r7620,-1524l489204,45720r6096,-9144l498348,32004r,-12192l496824,15240r-3048,-4572l487680,4572,481584,2540r,20320l481584,28956r-6096,6096l473964,35052r-3048,1524l441960,36576r,-21336l470916,15240r3048,1524l477012,16764r1524,1524l480060,21336r1524,1524l481584,2540,478536,1524,472440,,425196,r,88392l441960,88392r,-36576l452628,51816r3048,1524l457200,53340r3048,1524l472440,67056r13716,21336l505968,88392xem580644,73152r-50292,l530352,50292r45720,l576072,35052r-45720,l530352,15240r48768,l579120,,513588,r,88392l580644,88392r,-15240xem676656,88392l664464,71628r-3048,-7620l658368,59436r-7620,-7620l646176,50292r7620,-1524l659892,45720r3048,-4572l667512,36576r1524,-4572l669036,19812r-1524,-4572l664464,10668,662940,7620,658368,4572,653796,3048r-1524,-762l652272,22860r,6096l650748,30480r,1524l649224,33528r-3048,1524l644652,35052r-3048,1524l612648,36576r,-21336l641604,15240r3048,1524l647700,16764r1524,1524l650748,21336r1524,1524l652272,2286r-1524,-762l643128,,595884,r,88392l612648,88392r,-36576l624840,51816r1524,1524l629412,53340r4572,4572l638556,60960r4572,6096l656844,88392r19812,xe" fillcolor="black" stroked="f">
                  <v:path arrowok="t"/>
                </v:shape>
                <w10:wrap type="topAndBottom" anchorx="page"/>
              </v:group>
            </w:pict>
          </mc:Fallback>
        </mc:AlternateContent>
      </w:r>
      <w:r w:rsidRPr="00732E7E">
        <w:rPr>
          <w:rFonts w:ascii="Arial" w:hAnsi="Arial" w:cs="Arial"/>
          <w:noProof/>
          <w:sz w:val="18"/>
          <w:szCs w:val="18"/>
        </w:rPr>
        <w:drawing>
          <wp:anchor distT="0" distB="0" distL="0" distR="0" simplePos="0" relativeHeight="251668992" behindDoc="1" locked="0" layoutInCell="1" allowOverlap="1" wp14:anchorId="51065FE8" wp14:editId="7C9A2F47">
            <wp:simplePos x="0" y="0"/>
            <wp:positionH relativeFrom="page">
              <wp:posOffset>707390</wp:posOffset>
            </wp:positionH>
            <wp:positionV relativeFrom="paragraph">
              <wp:posOffset>5609590</wp:posOffset>
            </wp:positionV>
            <wp:extent cx="2848610" cy="114300"/>
            <wp:effectExtent l="0" t="0" r="0" b="0"/>
            <wp:wrapTopAndBottom/>
            <wp:docPr id="41" name="Image 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22"/>
                    <pic:cNvPicPr>
                      <a:picLocks/>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4861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70016" behindDoc="1" locked="0" layoutInCell="1" allowOverlap="1" wp14:anchorId="4214BB7E" wp14:editId="30699EA0">
                <wp:simplePos x="0" y="0"/>
                <wp:positionH relativeFrom="page">
                  <wp:posOffset>713105</wp:posOffset>
                </wp:positionH>
                <wp:positionV relativeFrom="paragraph">
                  <wp:posOffset>5895975</wp:posOffset>
                </wp:positionV>
                <wp:extent cx="5287010" cy="17145"/>
                <wp:effectExtent l="0" t="0" r="0" b="0"/>
                <wp:wrapTopAndBottom/>
                <wp:docPr id="92352814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7010" cy="17145"/>
                          <a:chOff x="0" y="0"/>
                          <a:chExt cx="5287010" cy="17145"/>
                        </a:xfrm>
                      </wpg:grpSpPr>
                      <wps:wsp>
                        <wps:cNvPr id="824" name="Graphic 824"/>
                        <wps:cNvSpPr>
                          <a:spLocks/>
                        </wps:cNvSpPr>
                        <wps:spPr>
                          <a:xfrm>
                            <a:off x="-12" y="0"/>
                            <a:ext cx="2940050" cy="17145"/>
                          </a:xfrm>
                          <a:custGeom>
                            <a:avLst/>
                            <a:gdLst/>
                            <a:ahLst/>
                            <a:cxnLst/>
                            <a:rect l="l" t="t" r="r" b="b"/>
                            <a:pathLst>
                              <a:path w="2940050" h="17145">
                                <a:moveTo>
                                  <a:pt x="16764" y="0"/>
                                </a:moveTo>
                                <a:lnTo>
                                  <a:pt x="0" y="0"/>
                                </a:lnTo>
                                <a:lnTo>
                                  <a:pt x="0" y="16764"/>
                                </a:lnTo>
                                <a:lnTo>
                                  <a:pt x="16764" y="16764"/>
                                </a:lnTo>
                                <a:lnTo>
                                  <a:pt x="16764" y="0"/>
                                </a:lnTo>
                                <a:close/>
                              </a:path>
                              <a:path w="2940050" h="17145">
                                <a:moveTo>
                                  <a:pt x="57912" y="0"/>
                                </a:moveTo>
                                <a:lnTo>
                                  <a:pt x="41148" y="0"/>
                                </a:lnTo>
                                <a:lnTo>
                                  <a:pt x="41148" y="16764"/>
                                </a:lnTo>
                                <a:lnTo>
                                  <a:pt x="57912" y="16764"/>
                                </a:lnTo>
                                <a:lnTo>
                                  <a:pt x="57912" y="0"/>
                                </a:lnTo>
                                <a:close/>
                              </a:path>
                              <a:path w="2940050" h="17145">
                                <a:moveTo>
                                  <a:pt x="99060" y="0"/>
                                </a:moveTo>
                                <a:lnTo>
                                  <a:pt x="82296" y="0"/>
                                </a:lnTo>
                                <a:lnTo>
                                  <a:pt x="82296" y="16764"/>
                                </a:lnTo>
                                <a:lnTo>
                                  <a:pt x="99060" y="16764"/>
                                </a:lnTo>
                                <a:lnTo>
                                  <a:pt x="99060" y="0"/>
                                </a:lnTo>
                                <a:close/>
                              </a:path>
                              <a:path w="2940050" h="17145">
                                <a:moveTo>
                                  <a:pt x="140208" y="0"/>
                                </a:moveTo>
                                <a:lnTo>
                                  <a:pt x="123444" y="0"/>
                                </a:lnTo>
                                <a:lnTo>
                                  <a:pt x="123444" y="16764"/>
                                </a:lnTo>
                                <a:lnTo>
                                  <a:pt x="140208" y="16764"/>
                                </a:lnTo>
                                <a:lnTo>
                                  <a:pt x="140208" y="0"/>
                                </a:lnTo>
                                <a:close/>
                              </a:path>
                              <a:path w="2940050" h="17145">
                                <a:moveTo>
                                  <a:pt x="181356" y="0"/>
                                </a:moveTo>
                                <a:lnTo>
                                  <a:pt x="164592" y="0"/>
                                </a:lnTo>
                                <a:lnTo>
                                  <a:pt x="164592" y="16764"/>
                                </a:lnTo>
                                <a:lnTo>
                                  <a:pt x="181356" y="16764"/>
                                </a:lnTo>
                                <a:lnTo>
                                  <a:pt x="181356" y="0"/>
                                </a:lnTo>
                                <a:close/>
                              </a:path>
                              <a:path w="2940050" h="17145">
                                <a:moveTo>
                                  <a:pt x="222504" y="0"/>
                                </a:moveTo>
                                <a:lnTo>
                                  <a:pt x="205740" y="0"/>
                                </a:lnTo>
                                <a:lnTo>
                                  <a:pt x="205740" y="16764"/>
                                </a:lnTo>
                                <a:lnTo>
                                  <a:pt x="222504" y="16764"/>
                                </a:lnTo>
                                <a:lnTo>
                                  <a:pt x="222504" y="0"/>
                                </a:lnTo>
                                <a:close/>
                              </a:path>
                              <a:path w="2940050" h="17145">
                                <a:moveTo>
                                  <a:pt x="263652" y="0"/>
                                </a:moveTo>
                                <a:lnTo>
                                  <a:pt x="246888" y="0"/>
                                </a:lnTo>
                                <a:lnTo>
                                  <a:pt x="246888" y="16764"/>
                                </a:lnTo>
                                <a:lnTo>
                                  <a:pt x="263652" y="16764"/>
                                </a:lnTo>
                                <a:lnTo>
                                  <a:pt x="263652" y="0"/>
                                </a:lnTo>
                                <a:close/>
                              </a:path>
                              <a:path w="2940050" h="17145">
                                <a:moveTo>
                                  <a:pt x="304800" y="0"/>
                                </a:moveTo>
                                <a:lnTo>
                                  <a:pt x="288036" y="0"/>
                                </a:lnTo>
                                <a:lnTo>
                                  <a:pt x="288036" y="16764"/>
                                </a:lnTo>
                                <a:lnTo>
                                  <a:pt x="304800" y="16764"/>
                                </a:lnTo>
                                <a:lnTo>
                                  <a:pt x="304800" y="0"/>
                                </a:lnTo>
                                <a:close/>
                              </a:path>
                              <a:path w="2940050" h="17145">
                                <a:moveTo>
                                  <a:pt x="345948" y="0"/>
                                </a:moveTo>
                                <a:lnTo>
                                  <a:pt x="329184" y="0"/>
                                </a:lnTo>
                                <a:lnTo>
                                  <a:pt x="329184" y="16764"/>
                                </a:lnTo>
                                <a:lnTo>
                                  <a:pt x="345948" y="16764"/>
                                </a:lnTo>
                                <a:lnTo>
                                  <a:pt x="345948" y="0"/>
                                </a:lnTo>
                                <a:close/>
                              </a:path>
                              <a:path w="2940050" h="17145">
                                <a:moveTo>
                                  <a:pt x="387108" y="0"/>
                                </a:moveTo>
                                <a:lnTo>
                                  <a:pt x="370344" y="0"/>
                                </a:lnTo>
                                <a:lnTo>
                                  <a:pt x="370344" y="16764"/>
                                </a:lnTo>
                                <a:lnTo>
                                  <a:pt x="387108" y="16764"/>
                                </a:lnTo>
                                <a:lnTo>
                                  <a:pt x="387108" y="0"/>
                                </a:lnTo>
                                <a:close/>
                              </a:path>
                              <a:path w="2940050" h="17145">
                                <a:moveTo>
                                  <a:pt x="428256" y="0"/>
                                </a:moveTo>
                                <a:lnTo>
                                  <a:pt x="411492" y="0"/>
                                </a:lnTo>
                                <a:lnTo>
                                  <a:pt x="411492" y="16764"/>
                                </a:lnTo>
                                <a:lnTo>
                                  <a:pt x="428256" y="16764"/>
                                </a:lnTo>
                                <a:lnTo>
                                  <a:pt x="428256" y="0"/>
                                </a:lnTo>
                                <a:close/>
                              </a:path>
                              <a:path w="2940050" h="17145">
                                <a:moveTo>
                                  <a:pt x="469404" y="0"/>
                                </a:moveTo>
                                <a:lnTo>
                                  <a:pt x="452640" y="0"/>
                                </a:lnTo>
                                <a:lnTo>
                                  <a:pt x="452640" y="16764"/>
                                </a:lnTo>
                                <a:lnTo>
                                  <a:pt x="469404" y="16764"/>
                                </a:lnTo>
                                <a:lnTo>
                                  <a:pt x="469404" y="0"/>
                                </a:lnTo>
                                <a:close/>
                              </a:path>
                              <a:path w="2940050" h="17145">
                                <a:moveTo>
                                  <a:pt x="510540" y="0"/>
                                </a:moveTo>
                                <a:lnTo>
                                  <a:pt x="493776" y="0"/>
                                </a:lnTo>
                                <a:lnTo>
                                  <a:pt x="493776" y="16764"/>
                                </a:lnTo>
                                <a:lnTo>
                                  <a:pt x="510540" y="16764"/>
                                </a:lnTo>
                                <a:lnTo>
                                  <a:pt x="510540" y="0"/>
                                </a:lnTo>
                                <a:close/>
                              </a:path>
                              <a:path w="2940050" h="17145">
                                <a:moveTo>
                                  <a:pt x="551688" y="0"/>
                                </a:moveTo>
                                <a:lnTo>
                                  <a:pt x="534924" y="0"/>
                                </a:lnTo>
                                <a:lnTo>
                                  <a:pt x="534924" y="16764"/>
                                </a:lnTo>
                                <a:lnTo>
                                  <a:pt x="551688" y="16764"/>
                                </a:lnTo>
                                <a:lnTo>
                                  <a:pt x="551688" y="0"/>
                                </a:lnTo>
                                <a:close/>
                              </a:path>
                              <a:path w="2940050" h="17145">
                                <a:moveTo>
                                  <a:pt x="592836" y="0"/>
                                </a:moveTo>
                                <a:lnTo>
                                  <a:pt x="576072" y="0"/>
                                </a:lnTo>
                                <a:lnTo>
                                  <a:pt x="576072" y="16764"/>
                                </a:lnTo>
                                <a:lnTo>
                                  <a:pt x="592836" y="16764"/>
                                </a:lnTo>
                                <a:lnTo>
                                  <a:pt x="592836" y="0"/>
                                </a:lnTo>
                                <a:close/>
                              </a:path>
                              <a:path w="2940050" h="17145">
                                <a:moveTo>
                                  <a:pt x="633996" y="0"/>
                                </a:moveTo>
                                <a:lnTo>
                                  <a:pt x="617232" y="0"/>
                                </a:lnTo>
                                <a:lnTo>
                                  <a:pt x="617232" y="16764"/>
                                </a:lnTo>
                                <a:lnTo>
                                  <a:pt x="633996" y="16764"/>
                                </a:lnTo>
                                <a:lnTo>
                                  <a:pt x="633996" y="0"/>
                                </a:lnTo>
                                <a:close/>
                              </a:path>
                              <a:path w="2940050" h="17145">
                                <a:moveTo>
                                  <a:pt x="675144" y="0"/>
                                </a:moveTo>
                                <a:lnTo>
                                  <a:pt x="658380" y="0"/>
                                </a:lnTo>
                                <a:lnTo>
                                  <a:pt x="658380" y="16764"/>
                                </a:lnTo>
                                <a:lnTo>
                                  <a:pt x="675144" y="16764"/>
                                </a:lnTo>
                                <a:lnTo>
                                  <a:pt x="675144" y="0"/>
                                </a:lnTo>
                                <a:close/>
                              </a:path>
                              <a:path w="2940050" h="17145">
                                <a:moveTo>
                                  <a:pt x="716292" y="0"/>
                                </a:moveTo>
                                <a:lnTo>
                                  <a:pt x="699528" y="0"/>
                                </a:lnTo>
                                <a:lnTo>
                                  <a:pt x="699528" y="16764"/>
                                </a:lnTo>
                                <a:lnTo>
                                  <a:pt x="716292" y="16764"/>
                                </a:lnTo>
                                <a:lnTo>
                                  <a:pt x="716292" y="0"/>
                                </a:lnTo>
                                <a:close/>
                              </a:path>
                              <a:path w="2940050" h="17145">
                                <a:moveTo>
                                  <a:pt x="757428" y="0"/>
                                </a:moveTo>
                                <a:lnTo>
                                  <a:pt x="740664" y="0"/>
                                </a:lnTo>
                                <a:lnTo>
                                  <a:pt x="740664" y="16764"/>
                                </a:lnTo>
                                <a:lnTo>
                                  <a:pt x="757428" y="16764"/>
                                </a:lnTo>
                                <a:lnTo>
                                  <a:pt x="757428" y="0"/>
                                </a:lnTo>
                                <a:close/>
                              </a:path>
                              <a:path w="2940050" h="17145">
                                <a:moveTo>
                                  <a:pt x="798576" y="0"/>
                                </a:moveTo>
                                <a:lnTo>
                                  <a:pt x="781812" y="0"/>
                                </a:lnTo>
                                <a:lnTo>
                                  <a:pt x="781812" y="16764"/>
                                </a:lnTo>
                                <a:lnTo>
                                  <a:pt x="798576" y="16764"/>
                                </a:lnTo>
                                <a:lnTo>
                                  <a:pt x="798576" y="0"/>
                                </a:lnTo>
                                <a:close/>
                              </a:path>
                              <a:path w="2940050" h="17145">
                                <a:moveTo>
                                  <a:pt x="839724" y="0"/>
                                </a:moveTo>
                                <a:lnTo>
                                  <a:pt x="822960" y="0"/>
                                </a:lnTo>
                                <a:lnTo>
                                  <a:pt x="822960" y="16764"/>
                                </a:lnTo>
                                <a:lnTo>
                                  <a:pt x="839724" y="16764"/>
                                </a:lnTo>
                                <a:lnTo>
                                  <a:pt x="839724" y="0"/>
                                </a:lnTo>
                                <a:close/>
                              </a:path>
                              <a:path w="2940050" h="17145">
                                <a:moveTo>
                                  <a:pt x="880872" y="0"/>
                                </a:moveTo>
                                <a:lnTo>
                                  <a:pt x="864108" y="0"/>
                                </a:lnTo>
                                <a:lnTo>
                                  <a:pt x="864108" y="16764"/>
                                </a:lnTo>
                                <a:lnTo>
                                  <a:pt x="880872" y="16764"/>
                                </a:lnTo>
                                <a:lnTo>
                                  <a:pt x="880872" y="0"/>
                                </a:lnTo>
                                <a:close/>
                              </a:path>
                              <a:path w="2940050" h="17145">
                                <a:moveTo>
                                  <a:pt x="922020" y="0"/>
                                </a:moveTo>
                                <a:lnTo>
                                  <a:pt x="905256" y="0"/>
                                </a:lnTo>
                                <a:lnTo>
                                  <a:pt x="905256" y="16764"/>
                                </a:lnTo>
                                <a:lnTo>
                                  <a:pt x="922020" y="16764"/>
                                </a:lnTo>
                                <a:lnTo>
                                  <a:pt x="922020" y="0"/>
                                </a:lnTo>
                                <a:close/>
                              </a:path>
                              <a:path w="2940050" h="17145">
                                <a:moveTo>
                                  <a:pt x="963180" y="0"/>
                                </a:moveTo>
                                <a:lnTo>
                                  <a:pt x="946404" y="0"/>
                                </a:lnTo>
                                <a:lnTo>
                                  <a:pt x="946404" y="16764"/>
                                </a:lnTo>
                                <a:lnTo>
                                  <a:pt x="963180" y="16764"/>
                                </a:lnTo>
                                <a:lnTo>
                                  <a:pt x="963180" y="0"/>
                                </a:lnTo>
                                <a:close/>
                              </a:path>
                              <a:path w="2940050" h="17145">
                                <a:moveTo>
                                  <a:pt x="1004328" y="0"/>
                                </a:moveTo>
                                <a:lnTo>
                                  <a:pt x="987564" y="0"/>
                                </a:lnTo>
                                <a:lnTo>
                                  <a:pt x="987564" y="16764"/>
                                </a:lnTo>
                                <a:lnTo>
                                  <a:pt x="1004328" y="16764"/>
                                </a:lnTo>
                                <a:lnTo>
                                  <a:pt x="1004328" y="0"/>
                                </a:lnTo>
                                <a:close/>
                              </a:path>
                              <a:path w="2940050" h="17145">
                                <a:moveTo>
                                  <a:pt x="1045476" y="0"/>
                                </a:moveTo>
                                <a:lnTo>
                                  <a:pt x="1028712" y="0"/>
                                </a:lnTo>
                                <a:lnTo>
                                  <a:pt x="1028712" y="16764"/>
                                </a:lnTo>
                                <a:lnTo>
                                  <a:pt x="1045476" y="16764"/>
                                </a:lnTo>
                                <a:lnTo>
                                  <a:pt x="1045476" y="0"/>
                                </a:lnTo>
                                <a:close/>
                              </a:path>
                              <a:path w="2940050" h="17145">
                                <a:moveTo>
                                  <a:pt x="1086624" y="0"/>
                                </a:moveTo>
                                <a:lnTo>
                                  <a:pt x="1069860" y="0"/>
                                </a:lnTo>
                                <a:lnTo>
                                  <a:pt x="1069860" y="16764"/>
                                </a:lnTo>
                                <a:lnTo>
                                  <a:pt x="1086624" y="16764"/>
                                </a:lnTo>
                                <a:lnTo>
                                  <a:pt x="1086624" y="0"/>
                                </a:lnTo>
                                <a:close/>
                              </a:path>
                              <a:path w="2940050" h="17145">
                                <a:moveTo>
                                  <a:pt x="1127760" y="0"/>
                                </a:moveTo>
                                <a:lnTo>
                                  <a:pt x="1110996" y="0"/>
                                </a:lnTo>
                                <a:lnTo>
                                  <a:pt x="1110996" y="16764"/>
                                </a:lnTo>
                                <a:lnTo>
                                  <a:pt x="1127760" y="16764"/>
                                </a:lnTo>
                                <a:lnTo>
                                  <a:pt x="1127760" y="0"/>
                                </a:lnTo>
                                <a:close/>
                              </a:path>
                              <a:path w="2940050" h="17145">
                                <a:moveTo>
                                  <a:pt x="1168908" y="0"/>
                                </a:moveTo>
                                <a:lnTo>
                                  <a:pt x="1152144" y="0"/>
                                </a:lnTo>
                                <a:lnTo>
                                  <a:pt x="1152144" y="16764"/>
                                </a:lnTo>
                                <a:lnTo>
                                  <a:pt x="1168908" y="16764"/>
                                </a:lnTo>
                                <a:lnTo>
                                  <a:pt x="1168908" y="0"/>
                                </a:lnTo>
                                <a:close/>
                              </a:path>
                              <a:path w="2940050" h="17145">
                                <a:moveTo>
                                  <a:pt x="1210056" y="0"/>
                                </a:moveTo>
                                <a:lnTo>
                                  <a:pt x="1193292" y="0"/>
                                </a:lnTo>
                                <a:lnTo>
                                  <a:pt x="1193292" y="16764"/>
                                </a:lnTo>
                                <a:lnTo>
                                  <a:pt x="1210056" y="16764"/>
                                </a:lnTo>
                                <a:lnTo>
                                  <a:pt x="1210056" y="0"/>
                                </a:lnTo>
                                <a:close/>
                              </a:path>
                              <a:path w="2940050" h="17145">
                                <a:moveTo>
                                  <a:pt x="1251216" y="0"/>
                                </a:moveTo>
                                <a:lnTo>
                                  <a:pt x="1234452" y="0"/>
                                </a:lnTo>
                                <a:lnTo>
                                  <a:pt x="1234452" y="16764"/>
                                </a:lnTo>
                                <a:lnTo>
                                  <a:pt x="1251216" y="16764"/>
                                </a:lnTo>
                                <a:lnTo>
                                  <a:pt x="1251216" y="0"/>
                                </a:lnTo>
                                <a:close/>
                              </a:path>
                              <a:path w="2940050" h="17145">
                                <a:moveTo>
                                  <a:pt x="1292364" y="0"/>
                                </a:moveTo>
                                <a:lnTo>
                                  <a:pt x="1275600" y="0"/>
                                </a:lnTo>
                                <a:lnTo>
                                  <a:pt x="1275600" y="16764"/>
                                </a:lnTo>
                                <a:lnTo>
                                  <a:pt x="1292364" y="16764"/>
                                </a:lnTo>
                                <a:lnTo>
                                  <a:pt x="1292364" y="0"/>
                                </a:lnTo>
                                <a:close/>
                              </a:path>
                              <a:path w="2940050" h="17145">
                                <a:moveTo>
                                  <a:pt x="1333512" y="0"/>
                                </a:moveTo>
                                <a:lnTo>
                                  <a:pt x="1316748" y="0"/>
                                </a:lnTo>
                                <a:lnTo>
                                  <a:pt x="1316748" y="16764"/>
                                </a:lnTo>
                                <a:lnTo>
                                  <a:pt x="1333512" y="16764"/>
                                </a:lnTo>
                                <a:lnTo>
                                  <a:pt x="1333512" y="0"/>
                                </a:lnTo>
                                <a:close/>
                              </a:path>
                              <a:path w="2940050" h="17145">
                                <a:moveTo>
                                  <a:pt x="1374648" y="0"/>
                                </a:moveTo>
                                <a:lnTo>
                                  <a:pt x="1357884" y="0"/>
                                </a:lnTo>
                                <a:lnTo>
                                  <a:pt x="1357884" y="16764"/>
                                </a:lnTo>
                                <a:lnTo>
                                  <a:pt x="1374648" y="16764"/>
                                </a:lnTo>
                                <a:lnTo>
                                  <a:pt x="1374648" y="0"/>
                                </a:lnTo>
                                <a:close/>
                              </a:path>
                              <a:path w="2940050" h="17145">
                                <a:moveTo>
                                  <a:pt x="1415796" y="0"/>
                                </a:moveTo>
                                <a:lnTo>
                                  <a:pt x="1399032" y="0"/>
                                </a:lnTo>
                                <a:lnTo>
                                  <a:pt x="1399032" y="16764"/>
                                </a:lnTo>
                                <a:lnTo>
                                  <a:pt x="1415796" y="16764"/>
                                </a:lnTo>
                                <a:lnTo>
                                  <a:pt x="1415796" y="0"/>
                                </a:lnTo>
                                <a:close/>
                              </a:path>
                              <a:path w="2940050" h="17145">
                                <a:moveTo>
                                  <a:pt x="1456944" y="0"/>
                                </a:moveTo>
                                <a:lnTo>
                                  <a:pt x="1440180" y="0"/>
                                </a:lnTo>
                                <a:lnTo>
                                  <a:pt x="1440180" y="16764"/>
                                </a:lnTo>
                                <a:lnTo>
                                  <a:pt x="1456944" y="16764"/>
                                </a:lnTo>
                                <a:lnTo>
                                  <a:pt x="1456944" y="0"/>
                                </a:lnTo>
                                <a:close/>
                              </a:path>
                              <a:path w="2940050" h="17145">
                                <a:moveTo>
                                  <a:pt x="1498104" y="0"/>
                                </a:moveTo>
                                <a:lnTo>
                                  <a:pt x="1481340" y="0"/>
                                </a:lnTo>
                                <a:lnTo>
                                  <a:pt x="1481340" y="16764"/>
                                </a:lnTo>
                                <a:lnTo>
                                  <a:pt x="1498104" y="16764"/>
                                </a:lnTo>
                                <a:lnTo>
                                  <a:pt x="1498104" y="0"/>
                                </a:lnTo>
                                <a:close/>
                              </a:path>
                              <a:path w="2940050" h="17145">
                                <a:moveTo>
                                  <a:pt x="1539252" y="0"/>
                                </a:moveTo>
                                <a:lnTo>
                                  <a:pt x="1522488" y="0"/>
                                </a:lnTo>
                                <a:lnTo>
                                  <a:pt x="1522488" y="16764"/>
                                </a:lnTo>
                                <a:lnTo>
                                  <a:pt x="1539252" y="16764"/>
                                </a:lnTo>
                                <a:lnTo>
                                  <a:pt x="1539252" y="0"/>
                                </a:lnTo>
                                <a:close/>
                              </a:path>
                              <a:path w="2940050" h="17145">
                                <a:moveTo>
                                  <a:pt x="1580400" y="0"/>
                                </a:moveTo>
                                <a:lnTo>
                                  <a:pt x="1563636" y="0"/>
                                </a:lnTo>
                                <a:lnTo>
                                  <a:pt x="1563636" y="16764"/>
                                </a:lnTo>
                                <a:lnTo>
                                  <a:pt x="1580400" y="16764"/>
                                </a:lnTo>
                                <a:lnTo>
                                  <a:pt x="1580400" y="0"/>
                                </a:lnTo>
                                <a:close/>
                              </a:path>
                              <a:path w="2940050" h="17145">
                                <a:moveTo>
                                  <a:pt x="1621536" y="0"/>
                                </a:moveTo>
                                <a:lnTo>
                                  <a:pt x="1604772" y="0"/>
                                </a:lnTo>
                                <a:lnTo>
                                  <a:pt x="1604772" y="16764"/>
                                </a:lnTo>
                                <a:lnTo>
                                  <a:pt x="1621536" y="16764"/>
                                </a:lnTo>
                                <a:lnTo>
                                  <a:pt x="1621536" y="0"/>
                                </a:lnTo>
                                <a:close/>
                              </a:path>
                              <a:path w="2940050" h="17145">
                                <a:moveTo>
                                  <a:pt x="1662684" y="0"/>
                                </a:moveTo>
                                <a:lnTo>
                                  <a:pt x="1645920" y="0"/>
                                </a:lnTo>
                                <a:lnTo>
                                  <a:pt x="1645920" y="16764"/>
                                </a:lnTo>
                                <a:lnTo>
                                  <a:pt x="1662684" y="16764"/>
                                </a:lnTo>
                                <a:lnTo>
                                  <a:pt x="1662684" y="0"/>
                                </a:lnTo>
                                <a:close/>
                              </a:path>
                              <a:path w="2940050" h="17145">
                                <a:moveTo>
                                  <a:pt x="1703832" y="0"/>
                                </a:moveTo>
                                <a:lnTo>
                                  <a:pt x="1687068" y="0"/>
                                </a:lnTo>
                                <a:lnTo>
                                  <a:pt x="1687068" y="16764"/>
                                </a:lnTo>
                                <a:lnTo>
                                  <a:pt x="1703832" y="16764"/>
                                </a:lnTo>
                                <a:lnTo>
                                  <a:pt x="1703832" y="0"/>
                                </a:lnTo>
                                <a:close/>
                              </a:path>
                              <a:path w="2940050" h="17145">
                                <a:moveTo>
                                  <a:pt x="1744992" y="0"/>
                                </a:moveTo>
                                <a:lnTo>
                                  <a:pt x="1728228" y="0"/>
                                </a:lnTo>
                                <a:lnTo>
                                  <a:pt x="1728228" y="16764"/>
                                </a:lnTo>
                                <a:lnTo>
                                  <a:pt x="1744992" y="16764"/>
                                </a:lnTo>
                                <a:lnTo>
                                  <a:pt x="1744992" y="0"/>
                                </a:lnTo>
                                <a:close/>
                              </a:path>
                              <a:path w="2940050" h="17145">
                                <a:moveTo>
                                  <a:pt x="1786140" y="0"/>
                                </a:moveTo>
                                <a:lnTo>
                                  <a:pt x="1769376" y="0"/>
                                </a:lnTo>
                                <a:lnTo>
                                  <a:pt x="1769376" y="16764"/>
                                </a:lnTo>
                                <a:lnTo>
                                  <a:pt x="1786140" y="16764"/>
                                </a:lnTo>
                                <a:lnTo>
                                  <a:pt x="1786140" y="0"/>
                                </a:lnTo>
                                <a:close/>
                              </a:path>
                              <a:path w="2940050" h="17145">
                                <a:moveTo>
                                  <a:pt x="1827288" y="0"/>
                                </a:moveTo>
                                <a:lnTo>
                                  <a:pt x="1810524" y="0"/>
                                </a:lnTo>
                                <a:lnTo>
                                  <a:pt x="1810524" y="16764"/>
                                </a:lnTo>
                                <a:lnTo>
                                  <a:pt x="1827288" y="16764"/>
                                </a:lnTo>
                                <a:lnTo>
                                  <a:pt x="1827288" y="0"/>
                                </a:lnTo>
                                <a:close/>
                              </a:path>
                              <a:path w="2940050" h="17145">
                                <a:moveTo>
                                  <a:pt x="1869948" y="0"/>
                                </a:moveTo>
                                <a:lnTo>
                                  <a:pt x="1853184" y="0"/>
                                </a:lnTo>
                                <a:lnTo>
                                  <a:pt x="1853184" y="16764"/>
                                </a:lnTo>
                                <a:lnTo>
                                  <a:pt x="1869948" y="16764"/>
                                </a:lnTo>
                                <a:lnTo>
                                  <a:pt x="1869948" y="0"/>
                                </a:lnTo>
                                <a:close/>
                              </a:path>
                              <a:path w="2940050" h="17145">
                                <a:moveTo>
                                  <a:pt x="1911096" y="0"/>
                                </a:moveTo>
                                <a:lnTo>
                                  <a:pt x="1894332" y="0"/>
                                </a:lnTo>
                                <a:lnTo>
                                  <a:pt x="1894332" y="16764"/>
                                </a:lnTo>
                                <a:lnTo>
                                  <a:pt x="1911096" y="16764"/>
                                </a:lnTo>
                                <a:lnTo>
                                  <a:pt x="1911096" y="0"/>
                                </a:lnTo>
                                <a:close/>
                              </a:path>
                              <a:path w="2940050" h="17145">
                                <a:moveTo>
                                  <a:pt x="1952244" y="0"/>
                                </a:moveTo>
                                <a:lnTo>
                                  <a:pt x="1935480" y="0"/>
                                </a:lnTo>
                                <a:lnTo>
                                  <a:pt x="1935480" y="16764"/>
                                </a:lnTo>
                                <a:lnTo>
                                  <a:pt x="1952244" y="16764"/>
                                </a:lnTo>
                                <a:lnTo>
                                  <a:pt x="1952244" y="0"/>
                                </a:lnTo>
                                <a:close/>
                              </a:path>
                              <a:path w="2940050" h="17145">
                                <a:moveTo>
                                  <a:pt x="1993392" y="0"/>
                                </a:moveTo>
                                <a:lnTo>
                                  <a:pt x="1976628" y="0"/>
                                </a:lnTo>
                                <a:lnTo>
                                  <a:pt x="1976628" y="16764"/>
                                </a:lnTo>
                                <a:lnTo>
                                  <a:pt x="1993392" y="16764"/>
                                </a:lnTo>
                                <a:lnTo>
                                  <a:pt x="1993392" y="0"/>
                                </a:lnTo>
                                <a:close/>
                              </a:path>
                              <a:path w="2940050" h="17145">
                                <a:moveTo>
                                  <a:pt x="2034540" y="0"/>
                                </a:moveTo>
                                <a:lnTo>
                                  <a:pt x="2017776" y="0"/>
                                </a:lnTo>
                                <a:lnTo>
                                  <a:pt x="2017776" y="16764"/>
                                </a:lnTo>
                                <a:lnTo>
                                  <a:pt x="2034540" y="16764"/>
                                </a:lnTo>
                                <a:lnTo>
                                  <a:pt x="2034540" y="0"/>
                                </a:lnTo>
                                <a:close/>
                              </a:path>
                              <a:path w="2940050" h="17145">
                                <a:moveTo>
                                  <a:pt x="2075688" y="0"/>
                                </a:moveTo>
                                <a:lnTo>
                                  <a:pt x="2058924" y="0"/>
                                </a:lnTo>
                                <a:lnTo>
                                  <a:pt x="2058924" y="16764"/>
                                </a:lnTo>
                                <a:lnTo>
                                  <a:pt x="2075688" y="16764"/>
                                </a:lnTo>
                                <a:lnTo>
                                  <a:pt x="2075688" y="0"/>
                                </a:lnTo>
                                <a:close/>
                              </a:path>
                              <a:path w="2940050" h="17145">
                                <a:moveTo>
                                  <a:pt x="2116848" y="0"/>
                                </a:moveTo>
                                <a:lnTo>
                                  <a:pt x="2100084" y="0"/>
                                </a:lnTo>
                                <a:lnTo>
                                  <a:pt x="2100084" y="16764"/>
                                </a:lnTo>
                                <a:lnTo>
                                  <a:pt x="2116848" y="16764"/>
                                </a:lnTo>
                                <a:lnTo>
                                  <a:pt x="2116848" y="0"/>
                                </a:lnTo>
                                <a:close/>
                              </a:path>
                              <a:path w="2940050" h="17145">
                                <a:moveTo>
                                  <a:pt x="2157996" y="0"/>
                                </a:moveTo>
                                <a:lnTo>
                                  <a:pt x="2141232" y="0"/>
                                </a:lnTo>
                                <a:lnTo>
                                  <a:pt x="2141232" y="16764"/>
                                </a:lnTo>
                                <a:lnTo>
                                  <a:pt x="2157996" y="16764"/>
                                </a:lnTo>
                                <a:lnTo>
                                  <a:pt x="2157996" y="0"/>
                                </a:lnTo>
                                <a:close/>
                              </a:path>
                              <a:path w="2940050" h="17145">
                                <a:moveTo>
                                  <a:pt x="2199144" y="0"/>
                                </a:moveTo>
                                <a:lnTo>
                                  <a:pt x="2182380" y="0"/>
                                </a:lnTo>
                                <a:lnTo>
                                  <a:pt x="2182380" y="16764"/>
                                </a:lnTo>
                                <a:lnTo>
                                  <a:pt x="2199144" y="16764"/>
                                </a:lnTo>
                                <a:lnTo>
                                  <a:pt x="2199144" y="0"/>
                                </a:lnTo>
                                <a:close/>
                              </a:path>
                              <a:path w="2940050" h="17145">
                                <a:moveTo>
                                  <a:pt x="2240292" y="0"/>
                                </a:moveTo>
                                <a:lnTo>
                                  <a:pt x="2223528" y="0"/>
                                </a:lnTo>
                                <a:lnTo>
                                  <a:pt x="2223528" y="16764"/>
                                </a:lnTo>
                                <a:lnTo>
                                  <a:pt x="2240292" y="16764"/>
                                </a:lnTo>
                                <a:lnTo>
                                  <a:pt x="2240292" y="0"/>
                                </a:lnTo>
                                <a:close/>
                              </a:path>
                              <a:path w="2940050" h="17145">
                                <a:moveTo>
                                  <a:pt x="2281440" y="0"/>
                                </a:moveTo>
                                <a:lnTo>
                                  <a:pt x="2264676" y="0"/>
                                </a:lnTo>
                                <a:lnTo>
                                  <a:pt x="2264676" y="16764"/>
                                </a:lnTo>
                                <a:lnTo>
                                  <a:pt x="2281440" y="16764"/>
                                </a:lnTo>
                                <a:lnTo>
                                  <a:pt x="2281440" y="0"/>
                                </a:lnTo>
                                <a:close/>
                              </a:path>
                              <a:path w="2940050" h="17145">
                                <a:moveTo>
                                  <a:pt x="2322588" y="0"/>
                                </a:moveTo>
                                <a:lnTo>
                                  <a:pt x="2305824" y="0"/>
                                </a:lnTo>
                                <a:lnTo>
                                  <a:pt x="2305824" y="16764"/>
                                </a:lnTo>
                                <a:lnTo>
                                  <a:pt x="2322588" y="16764"/>
                                </a:lnTo>
                                <a:lnTo>
                                  <a:pt x="2322588" y="0"/>
                                </a:lnTo>
                                <a:close/>
                              </a:path>
                              <a:path w="2940050" h="17145">
                                <a:moveTo>
                                  <a:pt x="2363724" y="0"/>
                                </a:moveTo>
                                <a:lnTo>
                                  <a:pt x="2346960" y="0"/>
                                </a:lnTo>
                                <a:lnTo>
                                  <a:pt x="2346960" y="16764"/>
                                </a:lnTo>
                                <a:lnTo>
                                  <a:pt x="2363724" y="16764"/>
                                </a:lnTo>
                                <a:lnTo>
                                  <a:pt x="2363724" y="0"/>
                                </a:lnTo>
                                <a:close/>
                              </a:path>
                              <a:path w="2940050" h="17145">
                                <a:moveTo>
                                  <a:pt x="2404872" y="0"/>
                                </a:moveTo>
                                <a:lnTo>
                                  <a:pt x="2388108" y="0"/>
                                </a:lnTo>
                                <a:lnTo>
                                  <a:pt x="2388108" y="16764"/>
                                </a:lnTo>
                                <a:lnTo>
                                  <a:pt x="2404872" y="16764"/>
                                </a:lnTo>
                                <a:lnTo>
                                  <a:pt x="2404872" y="0"/>
                                </a:lnTo>
                                <a:close/>
                              </a:path>
                              <a:path w="2940050" h="17145">
                                <a:moveTo>
                                  <a:pt x="2446020" y="0"/>
                                </a:moveTo>
                                <a:lnTo>
                                  <a:pt x="2429256" y="0"/>
                                </a:lnTo>
                                <a:lnTo>
                                  <a:pt x="2429256" y="16764"/>
                                </a:lnTo>
                                <a:lnTo>
                                  <a:pt x="2446020" y="16764"/>
                                </a:lnTo>
                                <a:lnTo>
                                  <a:pt x="2446020" y="0"/>
                                </a:lnTo>
                                <a:close/>
                              </a:path>
                              <a:path w="2940050" h="17145">
                                <a:moveTo>
                                  <a:pt x="2487180" y="0"/>
                                </a:moveTo>
                                <a:lnTo>
                                  <a:pt x="2470416" y="0"/>
                                </a:lnTo>
                                <a:lnTo>
                                  <a:pt x="2470416" y="16764"/>
                                </a:lnTo>
                                <a:lnTo>
                                  <a:pt x="2487180" y="16764"/>
                                </a:lnTo>
                                <a:lnTo>
                                  <a:pt x="2487180" y="0"/>
                                </a:lnTo>
                                <a:close/>
                              </a:path>
                              <a:path w="2940050" h="17145">
                                <a:moveTo>
                                  <a:pt x="2528328" y="0"/>
                                </a:moveTo>
                                <a:lnTo>
                                  <a:pt x="2511564" y="0"/>
                                </a:lnTo>
                                <a:lnTo>
                                  <a:pt x="2511564" y="16764"/>
                                </a:lnTo>
                                <a:lnTo>
                                  <a:pt x="2528328" y="16764"/>
                                </a:lnTo>
                                <a:lnTo>
                                  <a:pt x="2528328" y="0"/>
                                </a:lnTo>
                                <a:close/>
                              </a:path>
                              <a:path w="2940050" h="17145">
                                <a:moveTo>
                                  <a:pt x="2569476" y="0"/>
                                </a:moveTo>
                                <a:lnTo>
                                  <a:pt x="2552712" y="0"/>
                                </a:lnTo>
                                <a:lnTo>
                                  <a:pt x="2552712" y="16764"/>
                                </a:lnTo>
                                <a:lnTo>
                                  <a:pt x="2569476" y="16764"/>
                                </a:lnTo>
                                <a:lnTo>
                                  <a:pt x="2569476" y="0"/>
                                </a:lnTo>
                                <a:close/>
                              </a:path>
                              <a:path w="2940050" h="17145">
                                <a:moveTo>
                                  <a:pt x="2610624" y="0"/>
                                </a:moveTo>
                                <a:lnTo>
                                  <a:pt x="2593860" y="0"/>
                                </a:lnTo>
                                <a:lnTo>
                                  <a:pt x="2593860" y="16764"/>
                                </a:lnTo>
                                <a:lnTo>
                                  <a:pt x="2610624" y="16764"/>
                                </a:lnTo>
                                <a:lnTo>
                                  <a:pt x="2610624" y="0"/>
                                </a:lnTo>
                                <a:close/>
                              </a:path>
                              <a:path w="2940050" h="17145">
                                <a:moveTo>
                                  <a:pt x="2651772" y="0"/>
                                </a:moveTo>
                                <a:lnTo>
                                  <a:pt x="2635008" y="0"/>
                                </a:lnTo>
                                <a:lnTo>
                                  <a:pt x="2635008" y="16764"/>
                                </a:lnTo>
                                <a:lnTo>
                                  <a:pt x="2651772" y="16764"/>
                                </a:lnTo>
                                <a:lnTo>
                                  <a:pt x="2651772" y="0"/>
                                </a:lnTo>
                                <a:close/>
                              </a:path>
                              <a:path w="2940050" h="17145">
                                <a:moveTo>
                                  <a:pt x="2692920" y="0"/>
                                </a:moveTo>
                                <a:lnTo>
                                  <a:pt x="2676156" y="0"/>
                                </a:lnTo>
                                <a:lnTo>
                                  <a:pt x="2676156" y="16764"/>
                                </a:lnTo>
                                <a:lnTo>
                                  <a:pt x="2692920" y="16764"/>
                                </a:lnTo>
                                <a:lnTo>
                                  <a:pt x="2692920" y="0"/>
                                </a:lnTo>
                                <a:close/>
                              </a:path>
                              <a:path w="2940050" h="17145">
                                <a:moveTo>
                                  <a:pt x="2734056" y="0"/>
                                </a:moveTo>
                                <a:lnTo>
                                  <a:pt x="2717292" y="0"/>
                                </a:lnTo>
                                <a:lnTo>
                                  <a:pt x="2717292" y="16764"/>
                                </a:lnTo>
                                <a:lnTo>
                                  <a:pt x="2734056" y="16764"/>
                                </a:lnTo>
                                <a:lnTo>
                                  <a:pt x="2734056" y="0"/>
                                </a:lnTo>
                                <a:close/>
                              </a:path>
                              <a:path w="2940050" h="17145">
                                <a:moveTo>
                                  <a:pt x="2775204" y="0"/>
                                </a:moveTo>
                                <a:lnTo>
                                  <a:pt x="2758440" y="0"/>
                                </a:lnTo>
                                <a:lnTo>
                                  <a:pt x="2758440" y="16764"/>
                                </a:lnTo>
                                <a:lnTo>
                                  <a:pt x="2775204" y="16764"/>
                                </a:lnTo>
                                <a:lnTo>
                                  <a:pt x="2775204" y="0"/>
                                </a:lnTo>
                                <a:close/>
                              </a:path>
                              <a:path w="2940050" h="17145">
                                <a:moveTo>
                                  <a:pt x="2816352" y="0"/>
                                </a:moveTo>
                                <a:lnTo>
                                  <a:pt x="2799588" y="0"/>
                                </a:lnTo>
                                <a:lnTo>
                                  <a:pt x="2799588" y="16764"/>
                                </a:lnTo>
                                <a:lnTo>
                                  <a:pt x="2816352" y="16764"/>
                                </a:lnTo>
                                <a:lnTo>
                                  <a:pt x="2816352" y="0"/>
                                </a:lnTo>
                                <a:close/>
                              </a:path>
                              <a:path w="2940050" h="17145">
                                <a:moveTo>
                                  <a:pt x="2898648" y="0"/>
                                </a:moveTo>
                                <a:lnTo>
                                  <a:pt x="2881884" y="0"/>
                                </a:lnTo>
                                <a:lnTo>
                                  <a:pt x="2881884" y="16764"/>
                                </a:lnTo>
                                <a:lnTo>
                                  <a:pt x="2898648" y="16764"/>
                                </a:lnTo>
                                <a:lnTo>
                                  <a:pt x="2898648" y="0"/>
                                </a:lnTo>
                                <a:close/>
                              </a:path>
                              <a:path w="2940050" h="17145">
                                <a:moveTo>
                                  <a:pt x="2939796" y="0"/>
                                </a:moveTo>
                                <a:lnTo>
                                  <a:pt x="2923032" y="0"/>
                                </a:lnTo>
                                <a:lnTo>
                                  <a:pt x="2923032" y="16764"/>
                                </a:lnTo>
                                <a:lnTo>
                                  <a:pt x="2939796" y="16764"/>
                                </a:lnTo>
                                <a:lnTo>
                                  <a:pt x="2939796" y="0"/>
                                </a:lnTo>
                                <a:close/>
                              </a:path>
                            </a:pathLst>
                          </a:custGeom>
                          <a:solidFill>
                            <a:srgbClr val="000000"/>
                          </a:solidFill>
                        </wps:spPr>
                        <wps:bodyPr wrap="square" lIns="0" tIns="0" rIns="0" bIns="0" rtlCol="0">
                          <a:prstTxWarp prst="textNoShape">
                            <a:avLst/>
                          </a:prstTxWarp>
                          <a:noAutofit/>
                        </wps:bodyPr>
                      </wps:wsp>
                      <wps:wsp>
                        <wps:cNvPr id="825" name="Graphic 825"/>
                        <wps:cNvSpPr>
                          <a:spLocks/>
                        </wps:cNvSpPr>
                        <wps:spPr>
                          <a:xfrm>
                            <a:off x="2840723" y="0"/>
                            <a:ext cx="2446020" cy="17145"/>
                          </a:xfrm>
                          <a:custGeom>
                            <a:avLst/>
                            <a:gdLst/>
                            <a:ahLst/>
                            <a:cxnLst/>
                            <a:rect l="l" t="t" r="r" b="b"/>
                            <a:pathLst>
                              <a:path w="2446020" h="17145">
                                <a:moveTo>
                                  <a:pt x="16764" y="0"/>
                                </a:moveTo>
                                <a:lnTo>
                                  <a:pt x="0" y="0"/>
                                </a:lnTo>
                                <a:lnTo>
                                  <a:pt x="0" y="16764"/>
                                </a:lnTo>
                                <a:lnTo>
                                  <a:pt x="16764" y="16764"/>
                                </a:lnTo>
                                <a:lnTo>
                                  <a:pt x="16764" y="0"/>
                                </a:lnTo>
                                <a:close/>
                              </a:path>
                              <a:path w="2446020" h="17145">
                                <a:moveTo>
                                  <a:pt x="57912" y="0"/>
                                </a:moveTo>
                                <a:lnTo>
                                  <a:pt x="41148" y="0"/>
                                </a:lnTo>
                                <a:lnTo>
                                  <a:pt x="41148" y="16764"/>
                                </a:lnTo>
                                <a:lnTo>
                                  <a:pt x="57912" y="16764"/>
                                </a:lnTo>
                                <a:lnTo>
                                  <a:pt x="57912" y="0"/>
                                </a:lnTo>
                                <a:close/>
                              </a:path>
                              <a:path w="2446020" h="17145">
                                <a:moveTo>
                                  <a:pt x="140220" y="0"/>
                                </a:moveTo>
                                <a:lnTo>
                                  <a:pt x="123456" y="0"/>
                                </a:lnTo>
                                <a:lnTo>
                                  <a:pt x="123456" y="16764"/>
                                </a:lnTo>
                                <a:lnTo>
                                  <a:pt x="140220" y="16764"/>
                                </a:lnTo>
                                <a:lnTo>
                                  <a:pt x="140220" y="0"/>
                                </a:lnTo>
                                <a:close/>
                              </a:path>
                              <a:path w="2446020" h="17145">
                                <a:moveTo>
                                  <a:pt x="181368" y="0"/>
                                </a:moveTo>
                                <a:lnTo>
                                  <a:pt x="164604" y="0"/>
                                </a:lnTo>
                                <a:lnTo>
                                  <a:pt x="164604" y="16764"/>
                                </a:lnTo>
                                <a:lnTo>
                                  <a:pt x="181368" y="16764"/>
                                </a:lnTo>
                                <a:lnTo>
                                  <a:pt x="181368" y="0"/>
                                </a:lnTo>
                                <a:close/>
                              </a:path>
                              <a:path w="2446020" h="17145">
                                <a:moveTo>
                                  <a:pt x="222516" y="0"/>
                                </a:moveTo>
                                <a:lnTo>
                                  <a:pt x="205752" y="0"/>
                                </a:lnTo>
                                <a:lnTo>
                                  <a:pt x="205752" y="16764"/>
                                </a:lnTo>
                                <a:lnTo>
                                  <a:pt x="222516" y="16764"/>
                                </a:lnTo>
                                <a:lnTo>
                                  <a:pt x="222516" y="0"/>
                                </a:lnTo>
                                <a:close/>
                              </a:path>
                              <a:path w="2446020" h="17145">
                                <a:moveTo>
                                  <a:pt x="263664" y="0"/>
                                </a:moveTo>
                                <a:lnTo>
                                  <a:pt x="246900" y="0"/>
                                </a:lnTo>
                                <a:lnTo>
                                  <a:pt x="246900" y="16764"/>
                                </a:lnTo>
                                <a:lnTo>
                                  <a:pt x="263664" y="16764"/>
                                </a:lnTo>
                                <a:lnTo>
                                  <a:pt x="263664" y="0"/>
                                </a:lnTo>
                                <a:close/>
                              </a:path>
                              <a:path w="2446020" h="17145">
                                <a:moveTo>
                                  <a:pt x="304812" y="0"/>
                                </a:moveTo>
                                <a:lnTo>
                                  <a:pt x="288048" y="0"/>
                                </a:lnTo>
                                <a:lnTo>
                                  <a:pt x="288048" y="16764"/>
                                </a:lnTo>
                                <a:lnTo>
                                  <a:pt x="304812" y="16764"/>
                                </a:lnTo>
                                <a:lnTo>
                                  <a:pt x="304812" y="0"/>
                                </a:lnTo>
                                <a:close/>
                              </a:path>
                              <a:path w="2446020" h="17145">
                                <a:moveTo>
                                  <a:pt x="345960" y="0"/>
                                </a:moveTo>
                                <a:lnTo>
                                  <a:pt x="329196" y="0"/>
                                </a:lnTo>
                                <a:lnTo>
                                  <a:pt x="329196" y="16764"/>
                                </a:lnTo>
                                <a:lnTo>
                                  <a:pt x="345960" y="16764"/>
                                </a:lnTo>
                                <a:lnTo>
                                  <a:pt x="345960" y="0"/>
                                </a:lnTo>
                                <a:close/>
                              </a:path>
                              <a:path w="2446020" h="17145">
                                <a:moveTo>
                                  <a:pt x="387096" y="0"/>
                                </a:moveTo>
                                <a:lnTo>
                                  <a:pt x="370332" y="0"/>
                                </a:lnTo>
                                <a:lnTo>
                                  <a:pt x="370332" y="16764"/>
                                </a:lnTo>
                                <a:lnTo>
                                  <a:pt x="387096" y="16764"/>
                                </a:lnTo>
                                <a:lnTo>
                                  <a:pt x="387096" y="0"/>
                                </a:lnTo>
                                <a:close/>
                              </a:path>
                              <a:path w="2446020" h="17145">
                                <a:moveTo>
                                  <a:pt x="428244" y="0"/>
                                </a:moveTo>
                                <a:lnTo>
                                  <a:pt x="411480" y="0"/>
                                </a:lnTo>
                                <a:lnTo>
                                  <a:pt x="411480" y="16764"/>
                                </a:lnTo>
                                <a:lnTo>
                                  <a:pt x="428244" y="16764"/>
                                </a:lnTo>
                                <a:lnTo>
                                  <a:pt x="428244" y="0"/>
                                </a:lnTo>
                                <a:close/>
                              </a:path>
                              <a:path w="2446020" h="17145">
                                <a:moveTo>
                                  <a:pt x="469392" y="0"/>
                                </a:moveTo>
                                <a:lnTo>
                                  <a:pt x="452628" y="0"/>
                                </a:lnTo>
                                <a:lnTo>
                                  <a:pt x="452628" y="16764"/>
                                </a:lnTo>
                                <a:lnTo>
                                  <a:pt x="469392" y="16764"/>
                                </a:lnTo>
                                <a:lnTo>
                                  <a:pt x="469392" y="0"/>
                                </a:lnTo>
                                <a:close/>
                              </a:path>
                              <a:path w="2446020" h="17145">
                                <a:moveTo>
                                  <a:pt x="510540" y="0"/>
                                </a:moveTo>
                                <a:lnTo>
                                  <a:pt x="493776" y="0"/>
                                </a:lnTo>
                                <a:lnTo>
                                  <a:pt x="493776" y="16764"/>
                                </a:lnTo>
                                <a:lnTo>
                                  <a:pt x="510540" y="16764"/>
                                </a:lnTo>
                                <a:lnTo>
                                  <a:pt x="510540" y="0"/>
                                </a:lnTo>
                                <a:close/>
                              </a:path>
                              <a:path w="2446020" h="17145">
                                <a:moveTo>
                                  <a:pt x="551688" y="0"/>
                                </a:moveTo>
                                <a:lnTo>
                                  <a:pt x="534924" y="0"/>
                                </a:lnTo>
                                <a:lnTo>
                                  <a:pt x="534924" y="16764"/>
                                </a:lnTo>
                                <a:lnTo>
                                  <a:pt x="551688" y="16764"/>
                                </a:lnTo>
                                <a:lnTo>
                                  <a:pt x="551688" y="0"/>
                                </a:lnTo>
                                <a:close/>
                              </a:path>
                              <a:path w="2446020" h="17145">
                                <a:moveTo>
                                  <a:pt x="592836" y="0"/>
                                </a:moveTo>
                                <a:lnTo>
                                  <a:pt x="576072" y="0"/>
                                </a:lnTo>
                                <a:lnTo>
                                  <a:pt x="576072" y="16764"/>
                                </a:lnTo>
                                <a:lnTo>
                                  <a:pt x="592836" y="16764"/>
                                </a:lnTo>
                                <a:lnTo>
                                  <a:pt x="592836" y="0"/>
                                </a:lnTo>
                                <a:close/>
                              </a:path>
                              <a:path w="2446020" h="17145">
                                <a:moveTo>
                                  <a:pt x="633996" y="0"/>
                                </a:moveTo>
                                <a:lnTo>
                                  <a:pt x="617232" y="0"/>
                                </a:lnTo>
                                <a:lnTo>
                                  <a:pt x="617232" y="16764"/>
                                </a:lnTo>
                                <a:lnTo>
                                  <a:pt x="633996" y="16764"/>
                                </a:lnTo>
                                <a:lnTo>
                                  <a:pt x="633996" y="0"/>
                                </a:lnTo>
                                <a:close/>
                              </a:path>
                              <a:path w="2446020" h="17145">
                                <a:moveTo>
                                  <a:pt x="675144" y="0"/>
                                </a:moveTo>
                                <a:lnTo>
                                  <a:pt x="658380" y="0"/>
                                </a:lnTo>
                                <a:lnTo>
                                  <a:pt x="658380" y="16764"/>
                                </a:lnTo>
                                <a:lnTo>
                                  <a:pt x="675144" y="16764"/>
                                </a:lnTo>
                                <a:lnTo>
                                  <a:pt x="675144" y="0"/>
                                </a:lnTo>
                                <a:close/>
                              </a:path>
                              <a:path w="2446020" h="17145">
                                <a:moveTo>
                                  <a:pt x="716292" y="0"/>
                                </a:moveTo>
                                <a:lnTo>
                                  <a:pt x="699528" y="0"/>
                                </a:lnTo>
                                <a:lnTo>
                                  <a:pt x="699528" y="16764"/>
                                </a:lnTo>
                                <a:lnTo>
                                  <a:pt x="716292" y="16764"/>
                                </a:lnTo>
                                <a:lnTo>
                                  <a:pt x="716292" y="0"/>
                                </a:lnTo>
                                <a:close/>
                              </a:path>
                              <a:path w="2446020" h="17145">
                                <a:moveTo>
                                  <a:pt x="757428" y="0"/>
                                </a:moveTo>
                                <a:lnTo>
                                  <a:pt x="740664" y="0"/>
                                </a:lnTo>
                                <a:lnTo>
                                  <a:pt x="740664" y="16764"/>
                                </a:lnTo>
                                <a:lnTo>
                                  <a:pt x="757428" y="16764"/>
                                </a:lnTo>
                                <a:lnTo>
                                  <a:pt x="757428" y="0"/>
                                </a:lnTo>
                                <a:close/>
                              </a:path>
                              <a:path w="2446020" h="17145">
                                <a:moveTo>
                                  <a:pt x="798576" y="0"/>
                                </a:moveTo>
                                <a:lnTo>
                                  <a:pt x="781812" y="0"/>
                                </a:lnTo>
                                <a:lnTo>
                                  <a:pt x="781812" y="16764"/>
                                </a:lnTo>
                                <a:lnTo>
                                  <a:pt x="798576" y="16764"/>
                                </a:lnTo>
                                <a:lnTo>
                                  <a:pt x="798576" y="0"/>
                                </a:lnTo>
                                <a:close/>
                              </a:path>
                              <a:path w="2446020" h="17145">
                                <a:moveTo>
                                  <a:pt x="839724" y="0"/>
                                </a:moveTo>
                                <a:lnTo>
                                  <a:pt x="822960" y="0"/>
                                </a:lnTo>
                                <a:lnTo>
                                  <a:pt x="822960" y="16764"/>
                                </a:lnTo>
                                <a:lnTo>
                                  <a:pt x="839724" y="16764"/>
                                </a:lnTo>
                                <a:lnTo>
                                  <a:pt x="839724" y="0"/>
                                </a:lnTo>
                                <a:close/>
                              </a:path>
                              <a:path w="2446020" h="17145">
                                <a:moveTo>
                                  <a:pt x="880872" y="0"/>
                                </a:moveTo>
                                <a:lnTo>
                                  <a:pt x="864108" y="0"/>
                                </a:lnTo>
                                <a:lnTo>
                                  <a:pt x="864108" y="16764"/>
                                </a:lnTo>
                                <a:lnTo>
                                  <a:pt x="880872" y="16764"/>
                                </a:lnTo>
                                <a:lnTo>
                                  <a:pt x="880872" y="0"/>
                                </a:lnTo>
                                <a:close/>
                              </a:path>
                              <a:path w="2446020" h="17145">
                                <a:moveTo>
                                  <a:pt x="922020" y="0"/>
                                </a:moveTo>
                                <a:lnTo>
                                  <a:pt x="905256" y="0"/>
                                </a:lnTo>
                                <a:lnTo>
                                  <a:pt x="905256" y="16764"/>
                                </a:lnTo>
                                <a:lnTo>
                                  <a:pt x="922020" y="16764"/>
                                </a:lnTo>
                                <a:lnTo>
                                  <a:pt x="922020" y="0"/>
                                </a:lnTo>
                                <a:close/>
                              </a:path>
                              <a:path w="2446020" h="17145">
                                <a:moveTo>
                                  <a:pt x="963168" y="0"/>
                                </a:moveTo>
                                <a:lnTo>
                                  <a:pt x="946404" y="0"/>
                                </a:lnTo>
                                <a:lnTo>
                                  <a:pt x="946404" y="16764"/>
                                </a:lnTo>
                                <a:lnTo>
                                  <a:pt x="963168" y="16764"/>
                                </a:lnTo>
                                <a:lnTo>
                                  <a:pt x="963168" y="0"/>
                                </a:lnTo>
                                <a:close/>
                              </a:path>
                              <a:path w="2446020" h="17145">
                                <a:moveTo>
                                  <a:pt x="1005840" y="0"/>
                                </a:moveTo>
                                <a:lnTo>
                                  <a:pt x="989076" y="0"/>
                                </a:lnTo>
                                <a:lnTo>
                                  <a:pt x="989076" y="16764"/>
                                </a:lnTo>
                                <a:lnTo>
                                  <a:pt x="1005840" y="16764"/>
                                </a:lnTo>
                                <a:lnTo>
                                  <a:pt x="1005840" y="0"/>
                                </a:lnTo>
                                <a:close/>
                              </a:path>
                              <a:path w="2446020" h="17145">
                                <a:moveTo>
                                  <a:pt x="1046988" y="0"/>
                                </a:moveTo>
                                <a:lnTo>
                                  <a:pt x="1030224" y="0"/>
                                </a:lnTo>
                                <a:lnTo>
                                  <a:pt x="1030224" y="16764"/>
                                </a:lnTo>
                                <a:lnTo>
                                  <a:pt x="1046988" y="16764"/>
                                </a:lnTo>
                                <a:lnTo>
                                  <a:pt x="1046988" y="0"/>
                                </a:lnTo>
                                <a:close/>
                              </a:path>
                              <a:path w="2446020" h="17145">
                                <a:moveTo>
                                  <a:pt x="1088136" y="0"/>
                                </a:moveTo>
                                <a:lnTo>
                                  <a:pt x="1071372" y="0"/>
                                </a:lnTo>
                                <a:lnTo>
                                  <a:pt x="1071372" y="16764"/>
                                </a:lnTo>
                                <a:lnTo>
                                  <a:pt x="1088136" y="16764"/>
                                </a:lnTo>
                                <a:lnTo>
                                  <a:pt x="1088136" y="0"/>
                                </a:lnTo>
                                <a:close/>
                              </a:path>
                              <a:path w="2446020" h="17145">
                                <a:moveTo>
                                  <a:pt x="1129296" y="0"/>
                                </a:moveTo>
                                <a:lnTo>
                                  <a:pt x="1112532" y="0"/>
                                </a:lnTo>
                                <a:lnTo>
                                  <a:pt x="1112532" y="16764"/>
                                </a:lnTo>
                                <a:lnTo>
                                  <a:pt x="1129296" y="16764"/>
                                </a:lnTo>
                                <a:lnTo>
                                  <a:pt x="1129296" y="0"/>
                                </a:lnTo>
                                <a:close/>
                              </a:path>
                              <a:path w="2446020" h="17145">
                                <a:moveTo>
                                  <a:pt x="1170444" y="0"/>
                                </a:moveTo>
                                <a:lnTo>
                                  <a:pt x="1153680" y="0"/>
                                </a:lnTo>
                                <a:lnTo>
                                  <a:pt x="1153680" y="16764"/>
                                </a:lnTo>
                                <a:lnTo>
                                  <a:pt x="1170444" y="16764"/>
                                </a:lnTo>
                                <a:lnTo>
                                  <a:pt x="1170444" y="0"/>
                                </a:lnTo>
                                <a:close/>
                              </a:path>
                              <a:path w="2446020" h="17145">
                                <a:moveTo>
                                  <a:pt x="1211592" y="0"/>
                                </a:moveTo>
                                <a:lnTo>
                                  <a:pt x="1194828" y="0"/>
                                </a:lnTo>
                                <a:lnTo>
                                  <a:pt x="1194828" y="16764"/>
                                </a:lnTo>
                                <a:lnTo>
                                  <a:pt x="1211592" y="16764"/>
                                </a:lnTo>
                                <a:lnTo>
                                  <a:pt x="1211592" y="0"/>
                                </a:lnTo>
                                <a:close/>
                              </a:path>
                              <a:path w="2446020" h="17145">
                                <a:moveTo>
                                  <a:pt x="1252740" y="0"/>
                                </a:moveTo>
                                <a:lnTo>
                                  <a:pt x="1235976" y="0"/>
                                </a:lnTo>
                                <a:lnTo>
                                  <a:pt x="1235976" y="16764"/>
                                </a:lnTo>
                                <a:lnTo>
                                  <a:pt x="1252740" y="16764"/>
                                </a:lnTo>
                                <a:lnTo>
                                  <a:pt x="1252740" y="0"/>
                                </a:lnTo>
                                <a:close/>
                              </a:path>
                              <a:path w="2446020" h="17145">
                                <a:moveTo>
                                  <a:pt x="1293888" y="0"/>
                                </a:moveTo>
                                <a:lnTo>
                                  <a:pt x="1277124" y="0"/>
                                </a:lnTo>
                                <a:lnTo>
                                  <a:pt x="1277124" y="16764"/>
                                </a:lnTo>
                                <a:lnTo>
                                  <a:pt x="1293888" y="16764"/>
                                </a:lnTo>
                                <a:lnTo>
                                  <a:pt x="1293888" y="0"/>
                                </a:lnTo>
                                <a:close/>
                              </a:path>
                              <a:path w="2446020" h="17145">
                                <a:moveTo>
                                  <a:pt x="1335036" y="0"/>
                                </a:moveTo>
                                <a:lnTo>
                                  <a:pt x="1318272" y="0"/>
                                </a:lnTo>
                                <a:lnTo>
                                  <a:pt x="1318272" y="16764"/>
                                </a:lnTo>
                                <a:lnTo>
                                  <a:pt x="1335036" y="16764"/>
                                </a:lnTo>
                                <a:lnTo>
                                  <a:pt x="1335036" y="0"/>
                                </a:lnTo>
                                <a:close/>
                              </a:path>
                              <a:path w="2446020" h="17145">
                                <a:moveTo>
                                  <a:pt x="1376172" y="0"/>
                                </a:moveTo>
                                <a:lnTo>
                                  <a:pt x="1359408" y="0"/>
                                </a:lnTo>
                                <a:lnTo>
                                  <a:pt x="1359408" y="16764"/>
                                </a:lnTo>
                                <a:lnTo>
                                  <a:pt x="1376172" y="16764"/>
                                </a:lnTo>
                                <a:lnTo>
                                  <a:pt x="1376172" y="0"/>
                                </a:lnTo>
                                <a:close/>
                              </a:path>
                              <a:path w="2446020" h="17145">
                                <a:moveTo>
                                  <a:pt x="1417320" y="0"/>
                                </a:moveTo>
                                <a:lnTo>
                                  <a:pt x="1400556" y="0"/>
                                </a:lnTo>
                                <a:lnTo>
                                  <a:pt x="1400556" y="16764"/>
                                </a:lnTo>
                                <a:lnTo>
                                  <a:pt x="1417320" y="16764"/>
                                </a:lnTo>
                                <a:lnTo>
                                  <a:pt x="1417320" y="0"/>
                                </a:lnTo>
                                <a:close/>
                              </a:path>
                              <a:path w="2446020" h="17145">
                                <a:moveTo>
                                  <a:pt x="1458468" y="0"/>
                                </a:moveTo>
                                <a:lnTo>
                                  <a:pt x="1441704" y="0"/>
                                </a:lnTo>
                                <a:lnTo>
                                  <a:pt x="1441704" y="16764"/>
                                </a:lnTo>
                                <a:lnTo>
                                  <a:pt x="1458468" y="16764"/>
                                </a:lnTo>
                                <a:lnTo>
                                  <a:pt x="1458468" y="0"/>
                                </a:lnTo>
                                <a:close/>
                              </a:path>
                              <a:path w="2446020" h="17145">
                                <a:moveTo>
                                  <a:pt x="1499628" y="0"/>
                                </a:moveTo>
                                <a:lnTo>
                                  <a:pt x="1482864" y="0"/>
                                </a:lnTo>
                                <a:lnTo>
                                  <a:pt x="1482864" y="16764"/>
                                </a:lnTo>
                                <a:lnTo>
                                  <a:pt x="1499628" y="16764"/>
                                </a:lnTo>
                                <a:lnTo>
                                  <a:pt x="1499628" y="0"/>
                                </a:lnTo>
                                <a:close/>
                              </a:path>
                              <a:path w="2446020" h="17145">
                                <a:moveTo>
                                  <a:pt x="1540776" y="0"/>
                                </a:moveTo>
                                <a:lnTo>
                                  <a:pt x="1524012" y="0"/>
                                </a:lnTo>
                                <a:lnTo>
                                  <a:pt x="1524012" y="16764"/>
                                </a:lnTo>
                                <a:lnTo>
                                  <a:pt x="1540776" y="16764"/>
                                </a:lnTo>
                                <a:lnTo>
                                  <a:pt x="1540776" y="0"/>
                                </a:lnTo>
                                <a:close/>
                              </a:path>
                              <a:path w="2446020" h="17145">
                                <a:moveTo>
                                  <a:pt x="1581924" y="0"/>
                                </a:moveTo>
                                <a:lnTo>
                                  <a:pt x="1565160" y="0"/>
                                </a:lnTo>
                                <a:lnTo>
                                  <a:pt x="1565160" y="16764"/>
                                </a:lnTo>
                                <a:lnTo>
                                  <a:pt x="1581924" y="16764"/>
                                </a:lnTo>
                                <a:lnTo>
                                  <a:pt x="1581924" y="0"/>
                                </a:lnTo>
                                <a:close/>
                              </a:path>
                              <a:path w="2446020" h="17145">
                                <a:moveTo>
                                  <a:pt x="1623060" y="0"/>
                                </a:moveTo>
                                <a:lnTo>
                                  <a:pt x="1606296" y="0"/>
                                </a:lnTo>
                                <a:lnTo>
                                  <a:pt x="1606296" y="16764"/>
                                </a:lnTo>
                                <a:lnTo>
                                  <a:pt x="1623060" y="16764"/>
                                </a:lnTo>
                                <a:lnTo>
                                  <a:pt x="1623060" y="0"/>
                                </a:lnTo>
                                <a:close/>
                              </a:path>
                              <a:path w="2446020" h="17145">
                                <a:moveTo>
                                  <a:pt x="1664208" y="0"/>
                                </a:moveTo>
                                <a:lnTo>
                                  <a:pt x="1647444" y="0"/>
                                </a:lnTo>
                                <a:lnTo>
                                  <a:pt x="1647444" y="16764"/>
                                </a:lnTo>
                                <a:lnTo>
                                  <a:pt x="1664208" y="16764"/>
                                </a:lnTo>
                                <a:lnTo>
                                  <a:pt x="1664208" y="0"/>
                                </a:lnTo>
                                <a:close/>
                              </a:path>
                              <a:path w="2446020" h="17145">
                                <a:moveTo>
                                  <a:pt x="1705356" y="0"/>
                                </a:moveTo>
                                <a:lnTo>
                                  <a:pt x="1688592" y="0"/>
                                </a:lnTo>
                                <a:lnTo>
                                  <a:pt x="1688592" y="16764"/>
                                </a:lnTo>
                                <a:lnTo>
                                  <a:pt x="1705356" y="16764"/>
                                </a:lnTo>
                                <a:lnTo>
                                  <a:pt x="1705356" y="0"/>
                                </a:lnTo>
                                <a:close/>
                              </a:path>
                              <a:path w="2446020" h="17145">
                                <a:moveTo>
                                  <a:pt x="1746504" y="0"/>
                                </a:moveTo>
                                <a:lnTo>
                                  <a:pt x="1729740" y="0"/>
                                </a:lnTo>
                                <a:lnTo>
                                  <a:pt x="1729740" y="16764"/>
                                </a:lnTo>
                                <a:lnTo>
                                  <a:pt x="1746504" y="16764"/>
                                </a:lnTo>
                                <a:lnTo>
                                  <a:pt x="1746504" y="0"/>
                                </a:lnTo>
                                <a:close/>
                              </a:path>
                              <a:path w="2446020" h="17145">
                                <a:moveTo>
                                  <a:pt x="1787652" y="0"/>
                                </a:moveTo>
                                <a:lnTo>
                                  <a:pt x="1770888" y="0"/>
                                </a:lnTo>
                                <a:lnTo>
                                  <a:pt x="1770888" y="16764"/>
                                </a:lnTo>
                                <a:lnTo>
                                  <a:pt x="1787652" y="16764"/>
                                </a:lnTo>
                                <a:lnTo>
                                  <a:pt x="1787652" y="0"/>
                                </a:lnTo>
                                <a:close/>
                              </a:path>
                              <a:path w="2446020" h="17145">
                                <a:moveTo>
                                  <a:pt x="1828800" y="0"/>
                                </a:moveTo>
                                <a:lnTo>
                                  <a:pt x="1812036" y="0"/>
                                </a:lnTo>
                                <a:lnTo>
                                  <a:pt x="1812036" y="16764"/>
                                </a:lnTo>
                                <a:lnTo>
                                  <a:pt x="1828800" y="16764"/>
                                </a:lnTo>
                                <a:lnTo>
                                  <a:pt x="1828800" y="0"/>
                                </a:lnTo>
                                <a:close/>
                              </a:path>
                              <a:path w="2446020" h="17145">
                                <a:moveTo>
                                  <a:pt x="1869960" y="0"/>
                                </a:moveTo>
                                <a:lnTo>
                                  <a:pt x="1853196" y="0"/>
                                </a:lnTo>
                                <a:lnTo>
                                  <a:pt x="1853196" y="16764"/>
                                </a:lnTo>
                                <a:lnTo>
                                  <a:pt x="1869960" y="16764"/>
                                </a:lnTo>
                                <a:lnTo>
                                  <a:pt x="1869960" y="0"/>
                                </a:lnTo>
                                <a:close/>
                              </a:path>
                              <a:path w="2446020" h="17145">
                                <a:moveTo>
                                  <a:pt x="1911108" y="0"/>
                                </a:moveTo>
                                <a:lnTo>
                                  <a:pt x="1894344" y="0"/>
                                </a:lnTo>
                                <a:lnTo>
                                  <a:pt x="1894344" y="16764"/>
                                </a:lnTo>
                                <a:lnTo>
                                  <a:pt x="1911108" y="16764"/>
                                </a:lnTo>
                                <a:lnTo>
                                  <a:pt x="1911108" y="0"/>
                                </a:lnTo>
                                <a:close/>
                              </a:path>
                              <a:path w="2446020" h="17145">
                                <a:moveTo>
                                  <a:pt x="1952256" y="0"/>
                                </a:moveTo>
                                <a:lnTo>
                                  <a:pt x="1935492" y="0"/>
                                </a:lnTo>
                                <a:lnTo>
                                  <a:pt x="1935492" y="16764"/>
                                </a:lnTo>
                                <a:lnTo>
                                  <a:pt x="1952256" y="16764"/>
                                </a:lnTo>
                                <a:lnTo>
                                  <a:pt x="1952256" y="0"/>
                                </a:lnTo>
                                <a:close/>
                              </a:path>
                              <a:path w="2446020" h="17145">
                                <a:moveTo>
                                  <a:pt x="1993392" y="0"/>
                                </a:moveTo>
                                <a:lnTo>
                                  <a:pt x="1976628" y="0"/>
                                </a:lnTo>
                                <a:lnTo>
                                  <a:pt x="1976628" y="16764"/>
                                </a:lnTo>
                                <a:lnTo>
                                  <a:pt x="1993392" y="16764"/>
                                </a:lnTo>
                                <a:lnTo>
                                  <a:pt x="1993392" y="0"/>
                                </a:lnTo>
                                <a:close/>
                              </a:path>
                              <a:path w="2446020" h="17145">
                                <a:moveTo>
                                  <a:pt x="2034540" y="0"/>
                                </a:moveTo>
                                <a:lnTo>
                                  <a:pt x="2017776" y="0"/>
                                </a:lnTo>
                                <a:lnTo>
                                  <a:pt x="2017776" y="16764"/>
                                </a:lnTo>
                                <a:lnTo>
                                  <a:pt x="2034540" y="16764"/>
                                </a:lnTo>
                                <a:lnTo>
                                  <a:pt x="2034540" y="0"/>
                                </a:lnTo>
                                <a:close/>
                              </a:path>
                              <a:path w="2446020" h="17145">
                                <a:moveTo>
                                  <a:pt x="2075688" y="0"/>
                                </a:moveTo>
                                <a:lnTo>
                                  <a:pt x="2058924" y="0"/>
                                </a:lnTo>
                                <a:lnTo>
                                  <a:pt x="2058924" y="16764"/>
                                </a:lnTo>
                                <a:lnTo>
                                  <a:pt x="2075688" y="16764"/>
                                </a:lnTo>
                                <a:lnTo>
                                  <a:pt x="2075688" y="0"/>
                                </a:lnTo>
                                <a:close/>
                              </a:path>
                              <a:path w="2446020" h="17145">
                                <a:moveTo>
                                  <a:pt x="2116836" y="0"/>
                                </a:moveTo>
                                <a:lnTo>
                                  <a:pt x="2100072" y="0"/>
                                </a:lnTo>
                                <a:lnTo>
                                  <a:pt x="2100072" y="16764"/>
                                </a:lnTo>
                                <a:lnTo>
                                  <a:pt x="2116836" y="16764"/>
                                </a:lnTo>
                                <a:lnTo>
                                  <a:pt x="2116836" y="0"/>
                                </a:lnTo>
                                <a:close/>
                              </a:path>
                              <a:path w="2446020" h="17145">
                                <a:moveTo>
                                  <a:pt x="2157984" y="0"/>
                                </a:moveTo>
                                <a:lnTo>
                                  <a:pt x="2141220" y="0"/>
                                </a:lnTo>
                                <a:lnTo>
                                  <a:pt x="2141220" y="16764"/>
                                </a:lnTo>
                                <a:lnTo>
                                  <a:pt x="2157984" y="16764"/>
                                </a:lnTo>
                                <a:lnTo>
                                  <a:pt x="2157984" y="0"/>
                                </a:lnTo>
                                <a:close/>
                              </a:path>
                              <a:path w="2446020" h="17145">
                                <a:moveTo>
                                  <a:pt x="2199144" y="0"/>
                                </a:moveTo>
                                <a:lnTo>
                                  <a:pt x="2182368" y="0"/>
                                </a:lnTo>
                                <a:lnTo>
                                  <a:pt x="2182368" y="16764"/>
                                </a:lnTo>
                                <a:lnTo>
                                  <a:pt x="2199144" y="16764"/>
                                </a:lnTo>
                                <a:lnTo>
                                  <a:pt x="2199144" y="0"/>
                                </a:lnTo>
                                <a:close/>
                              </a:path>
                              <a:path w="2446020" h="17145">
                                <a:moveTo>
                                  <a:pt x="2240292" y="0"/>
                                </a:moveTo>
                                <a:lnTo>
                                  <a:pt x="2223528" y="0"/>
                                </a:lnTo>
                                <a:lnTo>
                                  <a:pt x="2223528" y="16764"/>
                                </a:lnTo>
                                <a:lnTo>
                                  <a:pt x="2240292" y="16764"/>
                                </a:lnTo>
                                <a:lnTo>
                                  <a:pt x="2240292" y="0"/>
                                </a:lnTo>
                                <a:close/>
                              </a:path>
                              <a:path w="2446020" h="17145">
                                <a:moveTo>
                                  <a:pt x="2281440" y="0"/>
                                </a:moveTo>
                                <a:lnTo>
                                  <a:pt x="2264676" y="0"/>
                                </a:lnTo>
                                <a:lnTo>
                                  <a:pt x="2264676" y="16764"/>
                                </a:lnTo>
                                <a:lnTo>
                                  <a:pt x="2281440" y="16764"/>
                                </a:lnTo>
                                <a:lnTo>
                                  <a:pt x="2281440" y="0"/>
                                </a:lnTo>
                                <a:close/>
                              </a:path>
                              <a:path w="2446020" h="17145">
                                <a:moveTo>
                                  <a:pt x="2322588" y="0"/>
                                </a:moveTo>
                                <a:lnTo>
                                  <a:pt x="2305824" y="0"/>
                                </a:lnTo>
                                <a:lnTo>
                                  <a:pt x="2305824" y="16764"/>
                                </a:lnTo>
                                <a:lnTo>
                                  <a:pt x="2322588" y="16764"/>
                                </a:lnTo>
                                <a:lnTo>
                                  <a:pt x="2322588" y="0"/>
                                </a:lnTo>
                                <a:close/>
                              </a:path>
                              <a:path w="2446020" h="17145">
                                <a:moveTo>
                                  <a:pt x="2363724" y="0"/>
                                </a:moveTo>
                                <a:lnTo>
                                  <a:pt x="2346960" y="0"/>
                                </a:lnTo>
                                <a:lnTo>
                                  <a:pt x="2346960" y="16764"/>
                                </a:lnTo>
                                <a:lnTo>
                                  <a:pt x="2363724" y="16764"/>
                                </a:lnTo>
                                <a:lnTo>
                                  <a:pt x="2363724" y="0"/>
                                </a:lnTo>
                                <a:close/>
                              </a:path>
                              <a:path w="2446020" h="17145">
                                <a:moveTo>
                                  <a:pt x="2404872" y="0"/>
                                </a:moveTo>
                                <a:lnTo>
                                  <a:pt x="2388108" y="0"/>
                                </a:lnTo>
                                <a:lnTo>
                                  <a:pt x="2388108" y="16764"/>
                                </a:lnTo>
                                <a:lnTo>
                                  <a:pt x="2404872" y="16764"/>
                                </a:lnTo>
                                <a:lnTo>
                                  <a:pt x="2404872" y="0"/>
                                </a:lnTo>
                                <a:close/>
                              </a:path>
                              <a:path w="2446020" h="17145">
                                <a:moveTo>
                                  <a:pt x="2446020" y="0"/>
                                </a:moveTo>
                                <a:lnTo>
                                  <a:pt x="2429256" y="0"/>
                                </a:lnTo>
                                <a:lnTo>
                                  <a:pt x="2429256" y="16764"/>
                                </a:lnTo>
                                <a:lnTo>
                                  <a:pt x="2446020" y="16764"/>
                                </a:lnTo>
                                <a:lnTo>
                                  <a:pt x="244602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84E988F" id="Group 4" o:spid="_x0000_s1026" style="position:absolute;margin-left:56.15pt;margin-top:464.25pt;width:416.3pt;height:1.35pt;z-index:-251646464;mso-wrap-distance-left:0;mso-wrap-distance-right:0;mso-position-horizontal-relative:page" coordsize="52870,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">
                <v:shape id="Graphic 824" o:spid="_x0000_s1027" style="position:absolute;width:29400;height:171;visibility:visible;mso-wrap-style:square;v-text-anchor:top" coordsize="29400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" path="m16764,l,,,16764r16764,l16764,xem57912,l41148,r,16764l57912,16764,57912,xem99060,l82296,r,16764l99060,16764,99060,xem140208,l123444,r,16764l140208,16764,140208,xem181356,l164592,r,16764l181356,16764,181356,xem222504,l205740,r,16764l222504,16764,222504,xem263652,l246888,r,16764l263652,16764,263652,xem304800,l288036,r,16764l304800,16764,304800,xem345948,l329184,r,16764l345948,16764,345948,xem387108,l370344,r,16764l387108,16764,387108,xem428256,l411492,r,16764l428256,16764,428256,xem469404,l452640,r,16764l469404,16764,469404,xem510540,l493776,r,16764l510540,16764,510540,xem551688,l534924,r,16764l551688,16764,551688,xem592836,l576072,r,16764l592836,16764,592836,xem633996,l617232,r,16764l633996,16764,633996,xem675144,l658380,r,16764l675144,16764,675144,xem716292,l699528,r,16764l716292,16764,716292,xem757428,l740664,r,16764l757428,16764,757428,xem798576,l781812,r,16764l798576,16764,798576,xem839724,l822960,r,16764l839724,16764,839724,xem880872,l864108,r,16764l880872,16764,880872,xem922020,l905256,r,16764l922020,16764,922020,xem963180,l946404,r,16764l963180,16764,963180,xem1004328,l987564,r,16764l1004328,16764r,-16764xem1045476,r-16764,l1028712,16764r16764,l1045476,xem1086624,r-16764,l1069860,16764r16764,l1086624,xem1127760,r-16764,l1110996,16764r16764,l1127760,xem1168908,r-16764,l1152144,16764r16764,l1168908,xem1210056,r-16764,l1193292,16764r16764,l1210056,xem1251216,r-16764,l1234452,16764r16764,l1251216,xem1292364,r-16764,l1275600,16764r16764,l1292364,xem1333512,r-16764,l1316748,16764r16764,l1333512,xem1374648,r-16764,l1357884,16764r16764,l1374648,xem1415796,r-16764,l1399032,16764r16764,l1415796,xem1456944,r-16764,l1440180,16764r16764,l1456944,xem1498104,r-16764,l1481340,16764r16764,l1498104,xem1539252,r-16764,l1522488,16764r16764,l1539252,xem1580400,r-16764,l1563636,16764r16764,l1580400,xem1621536,r-16764,l1604772,16764r16764,l1621536,xem1662684,r-16764,l1645920,16764r16764,l1662684,xem1703832,r-16764,l1687068,16764r16764,l1703832,xem1744992,r-16764,l1728228,16764r16764,l1744992,xem1786140,r-16764,l1769376,16764r16764,l1786140,xem1827288,r-16764,l1810524,16764r16764,l1827288,xem1869948,r-16764,l1853184,16764r16764,l1869948,xem1911096,r-16764,l1894332,16764r16764,l1911096,xem1952244,r-16764,l1935480,16764r16764,l1952244,xem1993392,r-16764,l1976628,16764r16764,l1993392,xem2034540,r-16764,l2017776,16764r16764,l2034540,xem2075688,r-16764,l2058924,16764r16764,l2075688,xem2116848,r-16764,l2100084,16764r16764,l2116848,xem2157996,r-16764,l2141232,16764r16764,l2157996,xem2199144,r-16764,l2182380,16764r16764,l2199144,xem2240292,r-16764,l2223528,16764r16764,l2240292,xem2281440,r-16764,l2264676,16764r16764,l2281440,xem2322588,r-16764,l2305824,16764r16764,l2322588,xem2363724,r-16764,l2346960,16764r16764,l2363724,xem2404872,r-16764,l2388108,16764r16764,l2404872,xem2446020,r-16764,l2429256,16764r16764,l2446020,xem2487180,r-16764,l2470416,16764r16764,l2487180,xem2528328,r-16764,l2511564,16764r16764,l2528328,xem2569476,r-16764,l2552712,16764r16764,l2569476,xem2610624,r-16764,l2593860,16764r16764,l2610624,xem2651772,r-16764,l2635008,16764r16764,l2651772,xem2692920,r-16764,l2676156,16764r16764,l2692920,xem2734056,r-16764,l2717292,16764r16764,l2734056,xem2775204,r-16764,l2758440,16764r16764,l2775204,xem2816352,r-16764,l2799588,16764r16764,l2816352,xem2898648,r-16764,l2881884,16764r16764,l2898648,xem2939796,r-16764,l2923032,16764r16764,l2939796,xe" fillcolor="black" stroked="f">
                  <v:path arrowok="t"/>
                </v:shape>
                <v:shape id="Graphic 825" o:spid="_x0000_s1028" style="position:absolute;left:28407;width:24460;height:171;visibility:visible;mso-wrap-style:square;v-text-anchor:top" coordsize="244602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" path="m16764,l,,,16764r16764,l16764,xem57912,l41148,r,16764l57912,16764,57912,xem140220,l123456,r,16764l140220,16764,140220,xem181368,l164604,r,16764l181368,16764,181368,xem222516,l205752,r,16764l222516,16764,222516,xem263664,l246900,r,16764l263664,16764,263664,xem304812,l288048,r,16764l304812,16764,304812,xem345960,l329196,r,16764l345960,16764,345960,xem387096,l370332,r,16764l387096,16764,387096,xem428244,l411480,r,16764l428244,16764,428244,xem469392,l452628,r,16764l469392,16764,469392,xem510540,l493776,r,16764l510540,16764,510540,xem551688,l534924,r,16764l551688,16764,551688,xem592836,l576072,r,16764l592836,16764,592836,xem633996,l617232,r,16764l633996,16764,633996,xem675144,l658380,r,16764l675144,16764,675144,xem716292,l699528,r,16764l716292,16764,716292,xem757428,l740664,r,16764l757428,16764,757428,xem798576,l781812,r,16764l798576,16764,798576,xem839724,l822960,r,16764l839724,16764,839724,xem880872,l864108,r,16764l880872,16764,880872,xem922020,l905256,r,16764l922020,16764,922020,xem963168,l946404,r,16764l963168,16764,963168,xem1005840,l989076,r,16764l1005840,16764r,-16764xem1046988,r-16764,l1030224,16764r16764,l1046988,xem1088136,r-16764,l1071372,16764r16764,l1088136,xem1129296,r-16764,l1112532,16764r16764,l1129296,xem1170444,r-16764,l1153680,16764r16764,l1170444,xem1211592,r-16764,l1194828,16764r16764,l1211592,xem1252740,r-16764,l1235976,16764r16764,l1252740,xem1293888,r-16764,l1277124,16764r16764,l1293888,xem1335036,r-16764,l1318272,16764r16764,l1335036,xem1376172,r-16764,l1359408,16764r16764,l1376172,xem1417320,r-16764,l1400556,16764r16764,l1417320,xem1458468,r-16764,l1441704,16764r16764,l1458468,xem1499628,r-16764,l1482864,16764r16764,l1499628,xem1540776,r-16764,l1524012,16764r16764,l1540776,xem1581924,r-16764,l1565160,16764r16764,l1581924,xem1623060,r-16764,l1606296,16764r16764,l1623060,xem1664208,r-16764,l1647444,16764r16764,l1664208,xem1705356,r-16764,l1688592,16764r16764,l1705356,xem1746504,r-16764,l1729740,16764r16764,l1746504,xem1787652,r-16764,l1770888,16764r16764,l1787652,xem1828800,r-16764,l1812036,16764r16764,l1828800,xem1869960,r-16764,l1853196,16764r16764,l1869960,xem1911108,r-16764,l1894344,16764r16764,l1911108,xem1952256,r-16764,l1935492,16764r16764,l1952256,xem1993392,r-16764,l1976628,16764r16764,l1993392,xem2034540,r-16764,l2017776,16764r16764,l2034540,xem2075688,r-16764,l2058924,16764r16764,l2075688,xem2116836,r-16764,l2100072,16764r16764,l2116836,xem2157984,r-16764,l2141220,16764r16764,l2157984,xem2199144,r-16776,l2182368,16764r16776,l2199144,xem2240292,r-16764,l2223528,16764r16764,l2240292,xem2281440,r-16764,l2264676,16764r16764,l2281440,xem2322588,r-16764,l2305824,16764r16764,l2322588,xem2363724,r-16764,l2346960,16764r16764,l2363724,xem2404872,r-16764,l2388108,16764r16764,l2404872,xem2446020,r-16764,l2429256,16764r16764,l2446020,xe" fillcolor="black" stroked="f">
                  <v:path arrowok="t"/>
                </v:shape>
                <w10:wrap type="topAndBottom" anchorx="page"/>
              </v:group>
            </w:pict>
          </mc:Fallback>
        </mc:AlternateContent>
      </w:r>
      <w:r w:rsidRPr="00732E7E">
        <w:rPr>
          <w:rFonts w:ascii="Arial" w:hAnsi="Arial" w:cs="Arial"/>
          <w:noProof/>
          <w:sz w:val="18"/>
          <w:szCs w:val="18"/>
        </w:rPr>
        <mc:AlternateContent>
          <mc:Choice Requires="wpg">
            <w:drawing>
              <wp:anchor distT="0" distB="0" distL="0" distR="0" simplePos="0" relativeHeight="251671040" behindDoc="1" locked="0" layoutInCell="1" allowOverlap="1" wp14:anchorId="5EF72F66" wp14:editId="4BE23CA3">
                <wp:simplePos x="0" y="0"/>
                <wp:positionH relativeFrom="page">
                  <wp:posOffset>713105</wp:posOffset>
                </wp:positionH>
                <wp:positionV relativeFrom="paragraph">
                  <wp:posOffset>6207125</wp:posOffset>
                </wp:positionV>
                <wp:extent cx="5039995" cy="17145"/>
                <wp:effectExtent l="0" t="0" r="0" b="0"/>
                <wp:wrapTopAndBottom/>
                <wp:docPr id="5168850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9995" cy="17145"/>
                          <a:chOff x="0" y="0"/>
                          <a:chExt cx="5039995" cy="17145"/>
                        </a:xfrm>
                      </wpg:grpSpPr>
                      <wps:wsp>
                        <wps:cNvPr id="827" name="Graphic 827"/>
                        <wps:cNvSpPr>
                          <a:spLocks/>
                        </wps:cNvSpPr>
                        <wps:spPr>
                          <a:xfrm>
                            <a:off x="-12" y="0"/>
                            <a:ext cx="2940050" cy="17145"/>
                          </a:xfrm>
                          <a:custGeom>
                            <a:avLst/>
                            <a:gdLst/>
                            <a:ahLst/>
                            <a:cxnLst/>
                            <a:rect l="l" t="t" r="r" b="b"/>
                            <a:pathLst>
                              <a:path w="2940050" h="17145">
                                <a:moveTo>
                                  <a:pt x="16764" y="0"/>
                                </a:moveTo>
                                <a:lnTo>
                                  <a:pt x="0" y="0"/>
                                </a:lnTo>
                                <a:lnTo>
                                  <a:pt x="0" y="16764"/>
                                </a:lnTo>
                                <a:lnTo>
                                  <a:pt x="16764" y="16764"/>
                                </a:lnTo>
                                <a:lnTo>
                                  <a:pt x="16764" y="0"/>
                                </a:lnTo>
                                <a:close/>
                              </a:path>
                              <a:path w="2940050" h="17145">
                                <a:moveTo>
                                  <a:pt x="57912" y="0"/>
                                </a:moveTo>
                                <a:lnTo>
                                  <a:pt x="41148" y="0"/>
                                </a:lnTo>
                                <a:lnTo>
                                  <a:pt x="41148" y="16764"/>
                                </a:lnTo>
                                <a:lnTo>
                                  <a:pt x="57912" y="16764"/>
                                </a:lnTo>
                                <a:lnTo>
                                  <a:pt x="57912" y="0"/>
                                </a:lnTo>
                                <a:close/>
                              </a:path>
                              <a:path w="2940050" h="17145">
                                <a:moveTo>
                                  <a:pt x="99060" y="0"/>
                                </a:moveTo>
                                <a:lnTo>
                                  <a:pt x="82296" y="0"/>
                                </a:lnTo>
                                <a:lnTo>
                                  <a:pt x="82296" y="16764"/>
                                </a:lnTo>
                                <a:lnTo>
                                  <a:pt x="99060" y="16764"/>
                                </a:lnTo>
                                <a:lnTo>
                                  <a:pt x="99060" y="0"/>
                                </a:lnTo>
                                <a:close/>
                              </a:path>
                              <a:path w="2940050" h="17145">
                                <a:moveTo>
                                  <a:pt x="140208" y="0"/>
                                </a:moveTo>
                                <a:lnTo>
                                  <a:pt x="123444" y="0"/>
                                </a:lnTo>
                                <a:lnTo>
                                  <a:pt x="123444" y="16764"/>
                                </a:lnTo>
                                <a:lnTo>
                                  <a:pt x="140208" y="16764"/>
                                </a:lnTo>
                                <a:lnTo>
                                  <a:pt x="140208" y="0"/>
                                </a:lnTo>
                                <a:close/>
                              </a:path>
                              <a:path w="2940050" h="17145">
                                <a:moveTo>
                                  <a:pt x="181356" y="0"/>
                                </a:moveTo>
                                <a:lnTo>
                                  <a:pt x="164592" y="0"/>
                                </a:lnTo>
                                <a:lnTo>
                                  <a:pt x="164592" y="16764"/>
                                </a:lnTo>
                                <a:lnTo>
                                  <a:pt x="181356" y="16764"/>
                                </a:lnTo>
                                <a:lnTo>
                                  <a:pt x="181356" y="0"/>
                                </a:lnTo>
                                <a:close/>
                              </a:path>
                              <a:path w="2940050" h="17145">
                                <a:moveTo>
                                  <a:pt x="222504" y="0"/>
                                </a:moveTo>
                                <a:lnTo>
                                  <a:pt x="205740" y="0"/>
                                </a:lnTo>
                                <a:lnTo>
                                  <a:pt x="205740" y="16764"/>
                                </a:lnTo>
                                <a:lnTo>
                                  <a:pt x="222504" y="16764"/>
                                </a:lnTo>
                                <a:lnTo>
                                  <a:pt x="222504" y="0"/>
                                </a:lnTo>
                                <a:close/>
                              </a:path>
                              <a:path w="2940050" h="17145">
                                <a:moveTo>
                                  <a:pt x="263652" y="0"/>
                                </a:moveTo>
                                <a:lnTo>
                                  <a:pt x="246888" y="0"/>
                                </a:lnTo>
                                <a:lnTo>
                                  <a:pt x="246888" y="16764"/>
                                </a:lnTo>
                                <a:lnTo>
                                  <a:pt x="263652" y="16764"/>
                                </a:lnTo>
                                <a:lnTo>
                                  <a:pt x="263652" y="0"/>
                                </a:lnTo>
                                <a:close/>
                              </a:path>
                              <a:path w="2940050" h="17145">
                                <a:moveTo>
                                  <a:pt x="304800" y="0"/>
                                </a:moveTo>
                                <a:lnTo>
                                  <a:pt x="288036" y="0"/>
                                </a:lnTo>
                                <a:lnTo>
                                  <a:pt x="288036" y="16764"/>
                                </a:lnTo>
                                <a:lnTo>
                                  <a:pt x="304800" y="16764"/>
                                </a:lnTo>
                                <a:lnTo>
                                  <a:pt x="304800" y="0"/>
                                </a:lnTo>
                                <a:close/>
                              </a:path>
                              <a:path w="2940050" h="17145">
                                <a:moveTo>
                                  <a:pt x="345948" y="0"/>
                                </a:moveTo>
                                <a:lnTo>
                                  <a:pt x="329184" y="0"/>
                                </a:lnTo>
                                <a:lnTo>
                                  <a:pt x="329184" y="16764"/>
                                </a:lnTo>
                                <a:lnTo>
                                  <a:pt x="345948" y="16764"/>
                                </a:lnTo>
                                <a:lnTo>
                                  <a:pt x="345948" y="0"/>
                                </a:lnTo>
                                <a:close/>
                              </a:path>
                              <a:path w="2940050" h="17145">
                                <a:moveTo>
                                  <a:pt x="387108" y="0"/>
                                </a:moveTo>
                                <a:lnTo>
                                  <a:pt x="370344" y="0"/>
                                </a:lnTo>
                                <a:lnTo>
                                  <a:pt x="370344" y="16764"/>
                                </a:lnTo>
                                <a:lnTo>
                                  <a:pt x="387108" y="16764"/>
                                </a:lnTo>
                                <a:lnTo>
                                  <a:pt x="387108" y="0"/>
                                </a:lnTo>
                                <a:close/>
                              </a:path>
                              <a:path w="2940050" h="17145">
                                <a:moveTo>
                                  <a:pt x="428256" y="0"/>
                                </a:moveTo>
                                <a:lnTo>
                                  <a:pt x="411492" y="0"/>
                                </a:lnTo>
                                <a:lnTo>
                                  <a:pt x="411492" y="16764"/>
                                </a:lnTo>
                                <a:lnTo>
                                  <a:pt x="428256" y="16764"/>
                                </a:lnTo>
                                <a:lnTo>
                                  <a:pt x="428256" y="0"/>
                                </a:lnTo>
                                <a:close/>
                              </a:path>
                              <a:path w="2940050" h="17145">
                                <a:moveTo>
                                  <a:pt x="469404" y="0"/>
                                </a:moveTo>
                                <a:lnTo>
                                  <a:pt x="452640" y="0"/>
                                </a:lnTo>
                                <a:lnTo>
                                  <a:pt x="452640" y="16764"/>
                                </a:lnTo>
                                <a:lnTo>
                                  <a:pt x="469404" y="16764"/>
                                </a:lnTo>
                                <a:lnTo>
                                  <a:pt x="469404" y="0"/>
                                </a:lnTo>
                                <a:close/>
                              </a:path>
                              <a:path w="2940050" h="17145">
                                <a:moveTo>
                                  <a:pt x="510540" y="0"/>
                                </a:moveTo>
                                <a:lnTo>
                                  <a:pt x="493776" y="0"/>
                                </a:lnTo>
                                <a:lnTo>
                                  <a:pt x="493776" y="16764"/>
                                </a:lnTo>
                                <a:lnTo>
                                  <a:pt x="510540" y="16764"/>
                                </a:lnTo>
                                <a:lnTo>
                                  <a:pt x="510540" y="0"/>
                                </a:lnTo>
                                <a:close/>
                              </a:path>
                              <a:path w="2940050" h="17145">
                                <a:moveTo>
                                  <a:pt x="551688" y="0"/>
                                </a:moveTo>
                                <a:lnTo>
                                  <a:pt x="534924" y="0"/>
                                </a:lnTo>
                                <a:lnTo>
                                  <a:pt x="534924" y="16764"/>
                                </a:lnTo>
                                <a:lnTo>
                                  <a:pt x="551688" y="16764"/>
                                </a:lnTo>
                                <a:lnTo>
                                  <a:pt x="551688" y="0"/>
                                </a:lnTo>
                                <a:close/>
                              </a:path>
                              <a:path w="2940050" h="17145">
                                <a:moveTo>
                                  <a:pt x="592836" y="0"/>
                                </a:moveTo>
                                <a:lnTo>
                                  <a:pt x="576072" y="0"/>
                                </a:lnTo>
                                <a:lnTo>
                                  <a:pt x="576072" y="16764"/>
                                </a:lnTo>
                                <a:lnTo>
                                  <a:pt x="592836" y="16764"/>
                                </a:lnTo>
                                <a:lnTo>
                                  <a:pt x="592836" y="0"/>
                                </a:lnTo>
                                <a:close/>
                              </a:path>
                              <a:path w="2940050" h="17145">
                                <a:moveTo>
                                  <a:pt x="633996" y="0"/>
                                </a:moveTo>
                                <a:lnTo>
                                  <a:pt x="617232" y="0"/>
                                </a:lnTo>
                                <a:lnTo>
                                  <a:pt x="617232" y="16764"/>
                                </a:lnTo>
                                <a:lnTo>
                                  <a:pt x="633996" y="16764"/>
                                </a:lnTo>
                                <a:lnTo>
                                  <a:pt x="633996" y="0"/>
                                </a:lnTo>
                                <a:close/>
                              </a:path>
                              <a:path w="2940050" h="17145">
                                <a:moveTo>
                                  <a:pt x="675144" y="0"/>
                                </a:moveTo>
                                <a:lnTo>
                                  <a:pt x="658380" y="0"/>
                                </a:lnTo>
                                <a:lnTo>
                                  <a:pt x="658380" y="16764"/>
                                </a:lnTo>
                                <a:lnTo>
                                  <a:pt x="675144" y="16764"/>
                                </a:lnTo>
                                <a:lnTo>
                                  <a:pt x="675144" y="0"/>
                                </a:lnTo>
                                <a:close/>
                              </a:path>
                              <a:path w="2940050" h="17145">
                                <a:moveTo>
                                  <a:pt x="716292" y="0"/>
                                </a:moveTo>
                                <a:lnTo>
                                  <a:pt x="699528" y="0"/>
                                </a:lnTo>
                                <a:lnTo>
                                  <a:pt x="699528" y="16764"/>
                                </a:lnTo>
                                <a:lnTo>
                                  <a:pt x="716292" y="16764"/>
                                </a:lnTo>
                                <a:lnTo>
                                  <a:pt x="716292" y="0"/>
                                </a:lnTo>
                                <a:close/>
                              </a:path>
                              <a:path w="2940050" h="17145">
                                <a:moveTo>
                                  <a:pt x="757428" y="0"/>
                                </a:moveTo>
                                <a:lnTo>
                                  <a:pt x="740664" y="0"/>
                                </a:lnTo>
                                <a:lnTo>
                                  <a:pt x="740664" y="16764"/>
                                </a:lnTo>
                                <a:lnTo>
                                  <a:pt x="757428" y="16764"/>
                                </a:lnTo>
                                <a:lnTo>
                                  <a:pt x="757428" y="0"/>
                                </a:lnTo>
                                <a:close/>
                              </a:path>
                              <a:path w="2940050" h="17145">
                                <a:moveTo>
                                  <a:pt x="798576" y="0"/>
                                </a:moveTo>
                                <a:lnTo>
                                  <a:pt x="781812" y="0"/>
                                </a:lnTo>
                                <a:lnTo>
                                  <a:pt x="781812" y="16764"/>
                                </a:lnTo>
                                <a:lnTo>
                                  <a:pt x="798576" y="16764"/>
                                </a:lnTo>
                                <a:lnTo>
                                  <a:pt x="798576" y="0"/>
                                </a:lnTo>
                                <a:close/>
                              </a:path>
                              <a:path w="2940050" h="17145">
                                <a:moveTo>
                                  <a:pt x="839724" y="0"/>
                                </a:moveTo>
                                <a:lnTo>
                                  <a:pt x="822960" y="0"/>
                                </a:lnTo>
                                <a:lnTo>
                                  <a:pt x="822960" y="16764"/>
                                </a:lnTo>
                                <a:lnTo>
                                  <a:pt x="839724" y="16764"/>
                                </a:lnTo>
                                <a:lnTo>
                                  <a:pt x="839724" y="0"/>
                                </a:lnTo>
                                <a:close/>
                              </a:path>
                              <a:path w="2940050" h="17145">
                                <a:moveTo>
                                  <a:pt x="880872" y="0"/>
                                </a:moveTo>
                                <a:lnTo>
                                  <a:pt x="864108" y="0"/>
                                </a:lnTo>
                                <a:lnTo>
                                  <a:pt x="864108" y="16764"/>
                                </a:lnTo>
                                <a:lnTo>
                                  <a:pt x="880872" y="16764"/>
                                </a:lnTo>
                                <a:lnTo>
                                  <a:pt x="880872" y="0"/>
                                </a:lnTo>
                                <a:close/>
                              </a:path>
                              <a:path w="2940050" h="17145">
                                <a:moveTo>
                                  <a:pt x="922020" y="0"/>
                                </a:moveTo>
                                <a:lnTo>
                                  <a:pt x="905256" y="0"/>
                                </a:lnTo>
                                <a:lnTo>
                                  <a:pt x="905256" y="16764"/>
                                </a:lnTo>
                                <a:lnTo>
                                  <a:pt x="922020" y="16764"/>
                                </a:lnTo>
                                <a:lnTo>
                                  <a:pt x="922020" y="0"/>
                                </a:lnTo>
                                <a:close/>
                              </a:path>
                              <a:path w="2940050" h="17145">
                                <a:moveTo>
                                  <a:pt x="963180" y="0"/>
                                </a:moveTo>
                                <a:lnTo>
                                  <a:pt x="946404" y="0"/>
                                </a:lnTo>
                                <a:lnTo>
                                  <a:pt x="946404" y="16764"/>
                                </a:lnTo>
                                <a:lnTo>
                                  <a:pt x="963180" y="16764"/>
                                </a:lnTo>
                                <a:lnTo>
                                  <a:pt x="963180" y="0"/>
                                </a:lnTo>
                                <a:close/>
                              </a:path>
                              <a:path w="2940050" h="17145">
                                <a:moveTo>
                                  <a:pt x="1004328" y="0"/>
                                </a:moveTo>
                                <a:lnTo>
                                  <a:pt x="987564" y="0"/>
                                </a:lnTo>
                                <a:lnTo>
                                  <a:pt x="987564" y="16764"/>
                                </a:lnTo>
                                <a:lnTo>
                                  <a:pt x="1004328" y="16764"/>
                                </a:lnTo>
                                <a:lnTo>
                                  <a:pt x="1004328" y="0"/>
                                </a:lnTo>
                                <a:close/>
                              </a:path>
                              <a:path w="2940050" h="17145">
                                <a:moveTo>
                                  <a:pt x="1045476" y="0"/>
                                </a:moveTo>
                                <a:lnTo>
                                  <a:pt x="1028712" y="0"/>
                                </a:lnTo>
                                <a:lnTo>
                                  <a:pt x="1028712" y="16764"/>
                                </a:lnTo>
                                <a:lnTo>
                                  <a:pt x="1045476" y="16764"/>
                                </a:lnTo>
                                <a:lnTo>
                                  <a:pt x="1045476" y="0"/>
                                </a:lnTo>
                                <a:close/>
                              </a:path>
                              <a:path w="2940050" h="17145">
                                <a:moveTo>
                                  <a:pt x="1086624" y="0"/>
                                </a:moveTo>
                                <a:lnTo>
                                  <a:pt x="1069860" y="0"/>
                                </a:lnTo>
                                <a:lnTo>
                                  <a:pt x="1069860" y="16764"/>
                                </a:lnTo>
                                <a:lnTo>
                                  <a:pt x="1086624" y="16764"/>
                                </a:lnTo>
                                <a:lnTo>
                                  <a:pt x="1086624" y="0"/>
                                </a:lnTo>
                                <a:close/>
                              </a:path>
                              <a:path w="2940050" h="17145">
                                <a:moveTo>
                                  <a:pt x="1127760" y="0"/>
                                </a:moveTo>
                                <a:lnTo>
                                  <a:pt x="1110996" y="0"/>
                                </a:lnTo>
                                <a:lnTo>
                                  <a:pt x="1110996" y="16764"/>
                                </a:lnTo>
                                <a:lnTo>
                                  <a:pt x="1127760" y="16764"/>
                                </a:lnTo>
                                <a:lnTo>
                                  <a:pt x="1127760" y="0"/>
                                </a:lnTo>
                                <a:close/>
                              </a:path>
                              <a:path w="2940050" h="17145">
                                <a:moveTo>
                                  <a:pt x="1168908" y="0"/>
                                </a:moveTo>
                                <a:lnTo>
                                  <a:pt x="1152144" y="0"/>
                                </a:lnTo>
                                <a:lnTo>
                                  <a:pt x="1152144" y="16764"/>
                                </a:lnTo>
                                <a:lnTo>
                                  <a:pt x="1168908" y="16764"/>
                                </a:lnTo>
                                <a:lnTo>
                                  <a:pt x="1168908" y="0"/>
                                </a:lnTo>
                                <a:close/>
                              </a:path>
                              <a:path w="2940050" h="17145">
                                <a:moveTo>
                                  <a:pt x="1210056" y="0"/>
                                </a:moveTo>
                                <a:lnTo>
                                  <a:pt x="1193292" y="0"/>
                                </a:lnTo>
                                <a:lnTo>
                                  <a:pt x="1193292" y="16764"/>
                                </a:lnTo>
                                <a:lnTo>
                                  <a:pt x="1210056" y="16764"/>
                                </a:lnTo>
                                <a:lnTo>
                                  <a:pt x="1210056" y="0"/>
                                </a:lnTo>
                                <a:close/>
                              </a:path>
                              <a:path w="2940050" h="17145">
                                <a:moveTo>
                                  <a:pt x="1251216" y="0"/>
                                </a:moveTo>
                                <a:lnTo>
                                  <a:pt x="1234452" y="0"/>
                                </a:lnTo>
                                <a:lnTo>
                                  <a:pt x="1234452" y="16764"/>
                                </a:lnTo>
                                <a:lnTo>
                                  <a:pt x="1251216" y="16764"/>
                                </a:lnTo>
                                <a:lnTo>
                                  <a:pt x="1251216" y="0"/>
                                </a:lnTo>
                                <a:close/>
                              </a:path>
                              <a:path w="2940050" h="17145">
                                <a:moveTo>
                                  <a:pt x="1292364" y="0"/>
                                </a:moveTo>
                                <a:lnTo>
                                  <a:pt x="1275600" y="0"/>
                                </a:lnTo>
                                <a:lnTo>
                                  <a:pt x="1275600" y="16764"/>
                                </a:lnTo>
                                <a:lnTo>
                                  <a:pt x="1292364" y="16764"/>
                                </a:lnTo>
                                <a:lnTo>
                                  <a:pt x="1292364" y="0"/>
                                </a:lnTo>
                                <a:close/>
                              </a:path>
                              <a:path w="2940050" h="17145">
                                <a:moveTo>
                                  <a:pt x="1333512" y="0"/>
                                </a:moveTo>
                                <a:lnTo>
                                  <a:pt x="1316748" y="0"/>
                                </a:lnTo>
                                <a:lnTo>
                                  <a:pt x="1316748" y="16764"/>
                                </a:lnTo>
                                <a:lnTo>
                                  <a:pt x="1333512" y="16764"/>
                                </a:lnTo>
                                <a:lnTo>
                                  <a:pt x="1333512" y="0"/>
                                </a:lnTo>
                                <a:close/>
                              </a:path>
                              <a:path w="2940050" h="17145">
                                <a:moveTo>
                                  <a:pt x="1374648" y="0"/>
                                </a:moveTo>
                                <a:lnTo>
                                  <a:pt x="1357884" y="0"/>
                                </a:lnTo>
                                <a:lnTo>
                                  <a:pt x="1357884" y="16764"/>
                                </a:lnTo>
                                <a:lnTo>
                                  <a:pt x="1374648" y="16764"/>
                                </a:lnTo>
                                <a:lnTo>
                                  <a:pt x="1374648" y="0"/>
                                </a:lnTo>
                                <a:close/>
                              </a:path>
                              <a:path w="2940050" h="17145">
                                <a:moveTo>
                                  <a:pt x="1415796" y="0"/>
                                </a:moveTo>
                                <a:lnTo>
                                  <a:pt x="1399032" y="0"/>
                                </a:lnTo>
                                <a:lnTo>
                                  <a:pt x="1399032" y="16764"/>
                                </a:lnTo>
                                <a:lnTo>
                                  <a:pt x="1415796" y="16764"/>
                                </a:lnTo>
                                <a:lnTo>
                                  <a:pt x="1415796" y="0"/>
                                </a:lnTo>
                                <a:close/>
                              </a:path>
                              <a:path w="2940050" h="17145">
                                <a:moveTo>
                                  <a:pt x="1456944" y="0"/>
                                </a:moveTo>
                                <a:lnTo>
                                  <a:pt x="1440180" y="0"/>
                                </a:lnTo>
                                <a:lnTo>
                                  <a:pt x="1440180" y="16764"/>
                                </a:lnTo>
                                <a:lnTo>
                                  <a:pt x="1456944" y="16764"/>
                                </a:lnTo>
                                <a:lnTo>
                                  <a:pt x="1456944" y="0"/>
                                </a:lnTo>
                                <a:close/>
                              </a:path>
                              <a:path w="2940050" h="17145">
                                <a:moveTo>
                                  <a:pt x="1498104" y="0"/>
                                </a:moveTo>
                                <a:lnTo>
                                  <a:pt x="1481340" y="0"/>
                                </a:lnTo>
                                <a:lnTo>
                                  <a:pt x="1481340" y="16764"/>
                                </a:lnTo>
                                <a:lnTo>
                                  <a:pt x="1498104" y="16764"/>
                                </a:lnTo>
                                <a:lnTo>
                                  <a:pt x="1498104" y="0"/>
                                </a:lnTo>
                                <a:close/>
                              </a:path>
                              <a:path w="2940050" h="17145">
                                <a:moveTo>
                                  <a:pt x="1539252" y="0"/>
                                </a:moveTo>
                                <a:lnTo>
                                  <a:pt x="1522488" y="0"/>
                                </a:lnTo>
                                <a:lnTo>
                                  <a:pt x="1522488" y="16764"/>
                                </a:lnTo>
                                <a:lnTo>
                                  <a:pt x="1539252" y="16764"/>
                                </a:lnTo>
                                <a:lnTo>
                                  <a:pt x="1539252" y="0"/>
                                </a:lnTo>
                                <a:close/>
                              </a:path>
                              <a:path w="2940050" h="17145">
                                <a:moveTo>
                                  <a:pt x="1580400" y="0"/>
                                </a:moveTo>
                                <a:lnTo>
                                  <a:pt x="1563636" y="0"/>
                                </a:lnTo>
                                <a:lnTo>
                                  <a:pt x="1563636" y="16764"/>
                                </a:lnTo>
                                <a:lnTo>
                                  <a:pt x="1580400" y="16764"/>
                                </a:lnTo>
                                <a:lnTo>
                                  <a:pt x="1580400" y="0"/>
                                </a:lnTo>
                                <a:close/>
                              </a:path>
                              <a:path w="2940050" h="17145">
                                <a:moveTo>
                                  <a:pt x="1621536" y="0"/>
                                </a:moveTo>
                                <a:lnTo>
                                  <a:pt x="1604772" y="0"/>
                                </a:lnTo>
                                <a:lnTo>
                                  <a:pt x="1604772" y="16764"/>
                                </a:lnTo>
                                <a:lnTo>
                                  <a:pt x="1621536" y="16764"/>
                                </a:lnTo>
                                <a:lnTo>
                                  <a:pt x="1621536" y="0"/>
                                </a:lnTo>
                                <a:close/>
                              </a:path>
                              <a:path w="2940050" h="17145">
                                <a:moveTo>
                                  <a:pt x="1662684" y="0"/>
                                </a:moveTo>
                                <a:lnTo>
                                  <a:pt x="1645920" y="0"/>
                                </a:lnTo>
                                <a:lnTo>
                                  <a:pt x="1645920" y="16764"/>
                                </a:lnTo>
                                <a:lnTo>
                                  <a:pt x="1662684" y="16764"/>
                                </a:lnTo>
                                <a:lnTo>
                                  <a:pt x="1662684" y="0"/>
                                </a:lnTo>
                                <a:close/>
                              </a:path>
                              <a:path w="2940050" h="17145">
                                <a:moveTo>
                                  <a:pt x="1703832" y="0"/>
                                </a:moveTo>
                                <a:lnTo>
                                  <a:pt x="1687068" y="0"/>
                                </a:lnTo>
                                <a:lnTo>
                                  <a:pt x="1687068" y="16764"/>
                                </a:lnTo>
                                <a:lnTo>
                                  <a:pt x="1703832" y="16764"/>
                                </a:lnTo>
                                <a:lnTo>
                                  <a:pt x="1703832" y="0"/>
                                </a:lnTo>
                                <a:close/>
                              </a:path>
                              <a:path w="2940050" h="17145">
                                <a:moveTo>
                                  <a:pt x="1744992" y="0"/>
                                </a:moveTo>
                                <a:lnTo>
                                  <a:pt x="1728228" y="0"/>
                                </a:lnTo>
                                <a:lnTo>
                                  <a:pt x="1728228" y="16764"/>
                                </a:lnTo>
                                <a:lnTo>
                                  <a:pt x="1744992" y="16764"/>
                                </a:lnTo>
                                <a:lnTo>
                                  <a:pt x="1744992" y="0"/>
                                </a:lnTo>
                                <a:close/>
                              </a:path>
                              <a:path w="2940050" h="17145">
                                <a:moveTo>
                                  <a:pt x="1786140" y="0"/>
                                </a:moveTo>
                                <a:lnTo>
                                  <a:pt x="1769376" y="0"/>
                                </a:lnTo>
                                <a:lnTo>
                                  <a:pt x="1769376" y="16764"/>
                                </a:lnTo>
                                <a:lnTo>
                                  <a:pt x="1786140" y="16764"/>
                                </a:lnTo>
                                <a:lnTo>
                                  <a:pt x="1786140" y="0"/>
                                </a:lnTo>
                                <a:close/>
                              </a:path>
                              <a:path w="2940050" h="17145">
                                <a:moveTo>
                                  <a:pt x="1827288" y="0"/>
                                </a:moveTo>
                                <a:lnTo>
                                  <a:pt x="1810524" y="0"/>
                                </a:lnTo>
                                <a:lnTo>
                                  <a:pt x="1810524" y="16764"/>
                                </a:lnTo>
                                <a:lnTo>
                                  <a:pt x="1827288" y="16764"/>
                                </a:lnTo>
                                <a:lnTo>
                                  <a:pt x="1827288" y="0"/>
                                </a:lnTo>
                                <a:close/>
                              </a:path>
                              <a:path w="2940050" h="17145">
                                <a:moveTo>
                                  <a:pt x="1869948" y="0"/>
                                </a:moveTo>
                                <a:lnTo>
                                  <a:pt x="1853184" y="0"/>
                                </a:lnTo>
                                <a:lnTo>
                                  <a:pt x="1853184" y="16764"/>
                                </a:lnTo>
                                <a:lnTo>
                                  <a:pt x="1869948" y="16764"/>
                                </a:lnTo>
                                <a:lnTo>
                                  <a:pt x="1869948" y="0"/>
                                </a:lnTo>
                                <a:close/>
                              </a:path>
                              <a:path w="2940050" h="17145">
                                <a:moveTo>
                                  <a:pt x="1911096" y="0"/>
                                </a:moveTo>
                                <a:lnTo>
                                  <a:pt x="1894332" y="0"/>
                                </a:lnTo>
                                <a:lnTo>
                                  <a:pt x="1894332" y="16764"/>
                                </a:lnTo>
                                <a:lnTo>
                                  <a:pt x="1911096" y="16764"/>
                                </a:lnTo>
                                <a:lnTo>
                                  <a:pt x="1911096" y="0"/>
                                </a:lnTo>
                                <a:close/>
                              </a:path>
                              <a:path w="2940050" h="17145">
                                <a:moveTo>
                                  <a:pt x="1952244" y="0"/>
                                </a:moveTo>
                                <a:lnTo>
                                  <a:pt x="1935480" y="0"/>
                                </a:lnTo>
                                <a:lnTo>
                                  <a:pt x="1935480" y="16764"/>
                                </a:lnTo>
                                <a:lnTo>
                                  <a:pt x="1952244" y="16764"/>
                                </a:lnTo>
                                <a:lnTo>
                                  <a:pt x="1952244" y="0"/>
                                </a:lnTo>
                                <a:close/>
                              </a:path>
                              <a:path w="2940050" h="17145">
                                <a:moveTo>
                                  <a:pt x="1993392" y="0"/>
                                </a:moveTo>
                                <a:lnTo>
                                  <a:pt x="1976628" y="0"/>
                                </a:lnTo>
                                <a:lnTo>
                                  <a:pt x="1976628" y="16764"/>
                                </a:lnTo>
                                <a:lnTo>
                                  <a:pt x="1993392" y="16764"/>
                                </a:lnTo>
                                <a:lnTo>
                                  <a:pt x="1993392" y="0"/>
                                </a:lnTo>
                                <a:close/>
                              </a:path>
                              <a:path w="2940050" h="17145">
                                <a:moveTo>
                                  <a:pt x="2034540" y="0"/>
                                </a:moveTo>
                                <a:lnTo>
                                  <a:pt x="2017776" y="0"/>
                                </a:lnTo>
                                <a:lnTo>
                                  <a:pt x="2017776" y="16764"/>
                                </a:lnTo>
                                <a:lnTo>
                                  <a:pt x="2034540" y="16764"/>
                                </a:lnTo>
                                <a:lnTo>
                                  <a:pt x="2034540" y="0"/>
                                </a:lnTo>
                                <a:close/>
                              </a:path>
                              <a:path w="2940050" h="17145">
                                <a:moveTo>
                                  <a:pt x="2075688" y="0"/>
                                </a:moveTo>
                                <a:lnTo>
                                  <a:pt x="2058924" y="0"/>
                                </a:lnTo>
                                <a:lnTo>
                                  <a:pt x="2058924" y="16764"/>
                                </a:lnTo>
                                <a:lnTo>
                                  <a:pt x="2075688" y="16764"/>
                                </a:lnTo>
                                <a:lnTo>
                                  <a:pt x="2075688" y="0"/>
                                </a:lnTo>
                                <a:close/>
                              </a:path>
                              <a:path w="2940050" h="17145">
                                <a:moveTo>
                                  <a:pt x="2116848" y="0"/>
                                </a:moveTo>
                                <a:lnTo>
                                  <a:pt x="2100084" y="0"/>
                                </a:lnTo>
                                <a:lnTo>
                                  <a:pt x="2100084" y="16764"/>
                                </a:lnTo>
                                <a:lnTo>
                                  <a:pt x="2116848" y="16764"/>
                                </a:lnTo>
                                <a:lnTo>
                                  <a:pt x="2116848" y="0"/>
                                </a:lnTo>
                                <a:close/>
                              </a:path>
                              <a:path w="2940050" h="17145">
                                <a:moveTo>
                                  <a:pt x="2157996" y="0"/>
                                </a:moveTo>
                                <a:lnTo>
                                  <a:pt x="2141232" y="0"/>
                                </a:lnTo>
                                <a:lnTo>
                                  <a:pt x="2141232" y="16764"/>
                                </a:lnTo>
                                <a:lnTo>
                                  <a:pt x="2157996" y="16764"/>
                                </a:lnTo>
                                <a:lnTo>
                                  <a:pt x="2157996" y="0"/>
                                </a:lnTo>
                                <a:close/>
                              </a:path>
                              <a:path w="2940050" h="17145">
                                <a:moveTo>
                                  <a:pt x="2199144" y="0"/>
                                </a:moveTo>
                                <a:lnTo>
                                  <a:pt x="2182380" y="0"/>
                                </a:lnTo>
                                <a:lnTo>
                                  <a:pt x="2182380" y="16764"/>
                                </a:lnTo>
                                <a:lnTo>
                                  <a:pt x="2199144" y="16764"/>
                                </a:lnTo>
                                <a:lnTo>
                                  <a:pt x="2199144" y="0"/>
                                </a:lnTo>
                                <a:close/>
                              </a:path>
                              <a:path w="2940050" h="17145">
                                <a:moveTo>
                                  <a:pt x="2240292" y="0"/>
                                </a:moveTo>
                                <a:lnTo>
                                  <a:pt x="2223528" y="0"/>
                                </a:lnTo>
                                <a:lnTo>
                                  <a:pt x="2223528" y="16764"/>
                                </a:lnTo>
                                <a:lnTo>
                                  <a:pt x="2240292" y="16764"/>
                                </a:lnTo>
                                <a:lnTo>
                                  <a:pt x="2240292" y="0"/>
                                </a:lnTo>
                                <a:close/>
                              </a:path>
                              <a:path w="2940050" h="17145">
                                <a:moveTo>
                                  <a:pt x="2281440" y="0"/>
                                </a:moveTo>
                                <a:lnTo>
                                  <a:pt x="2264676" y="0"/>
                                </a:lnTo>
                                <a:lnTo>
                                  <a:pt x="2264676" y="16764"/>
                                </a:lnTo>
                                <a:lnTo>
                                  <a:pt x="2281440" y="16764"/>
                                </a:lnTo>
                                <a:lnTo>
                                  <a:pt x="2281440" y="0"/>
                                </a:lnTo>
                                <a:close/>
                              </a:path>
                              <a:path w="2940050" h="17145">
                                <a:moveTo>
                                  <a:pt x="2322588" y="0"/>
                                </a:moveTo>
                                <a:lnTo>
                                  <a:pt x="2305824" y="0"/>
                                </a:lnTo>
                                <a:lnTo>
                                  <a:pt x="2305824" y="16764"/>
                                </a:lnTo>
                                <a:lnTo>
                                  <a:pt x="2322588" y="16764"/>
                                </a:lnTo>
                                <a:lnTo>
                                  <a:pt x="2322588" y="0"/>
                                </a:lnTo>
                                <a:close/>
                              </a:path>
                              <a:path w="2940050" h="17145">
                                <a:moveTo>
                                  <a:pt x="2363724" y="0"/>
                                </a:moveTo>
                                <a:lnTo>
                                  <a:pt x="2346960" y="0"/>
                                </a:lnTo>
                                <a:lnTo>
                                  <a:pt x="2346960" y="16764"/>
                                </a:lnTo>
                                <a:lnTo>
                                  <a:pt x="2363724" y="16764"/>
                                </a:lnTo>
                                <a:lnTo>
                                  <a:pt x="2363724" y="0"/>
                                </a:lnTo>
                                <a:close/>
                              </a:path>
                              <a:path w="2940050" h="17145">
                                <a:moveTo>
                                  <a:pt x="2404872" y="0"/>
                                </a:moveTo>
                                <a:lnTo>
                                  <a:pt x="2388108" y="0"/>
                                </a:lnTo>
                                <a:lnTo>
                                  <a:pt x="2388108" y="16764"/>
                                </a:lnTo>
                                <a:lnTo>
                                  <a:pt x="2404872" y="16764"/>
                                </a:lnTo>
                                <a:lnTo>
                                  <a:pt x="2404872" y="0"/>
                                </a:lnTo>
                                <a:close/>
                              </a:path>
                              <a:path w="2940050" h="17145">
                                <a:moveTo>
                                  <a:pt x="2446020" y="0"/>
                                </a:moveTo>
                                <a:lnTo>
                                  <a:pt x="2429256" y="0"/>
                                </a:lnTo>
                                <a:lnTo>
                                  <a:pt x="2429256" y="16764"/>
                                </a:lnTo>
                                <a:lnTo>
                                  <a:pt x="2446020" y="16764"/>
                                </a:lnTo>
                                <a:lnTo>
                                  <a:pt x="2446020" y="0"/>
                                </a:lnTo>
                                <a:close/>
                              </a:path>
                              <a:path w="2940050" h="17145">
                                <a:moveTo>
                                  <a:pt x="2487180" y="0"/>
                                </a:moveTo>
                                <a:lnTo>
                                  <a:pt x="2470416" y="0"/>
                                </a:lnTo>
                                <a:lnTo>
                                  <a:pt x="2470416" y="16764"/>
                                </a:lnTo>
                                <a:lnTo>
                                  <a:pt x="2487180" y="16764"/>
                                </a:lnTo>
                                <a:lnTo>
                                  <a:pt x="2487180" y="0"/>
                                </a:lnTo>
                                <a:close/>
                              </a:path>
                              <a:path w="2940050" h="17145">
                                <a:moveTo>
                                  <a:pt x="2528328" y="0"/>
                                </a:moveTo>
                                <a:lnTo>
                                  <a:pt x="2511564" y="0"/>
                                </a:lnTo>
                                <a:lnTo>
                                  <a:pt x="2511564" y="16764"/>
                                </a:lnTo>
                                <a:lnTo>
                                  <a:pt x="2528328" y="16764"/>
                                </a:lnTo>
                                <a:lnTo>
                                  <a:pt x="2528328" y="0"/>
                                </a:lnTo>
                                <a:close/>
                              </a:path>
                              <a:path w="2940050" h="17145">
                                <a:moveTo>
                                  <a:pt x="2569476" y="0"/>
                                </a:moveTo>
                                <a:lnTo>
                                  <a:pt x="2552712" y="0"/>
                                </a:lnTo>
                                <a:lnTo>
                                  <a:pt x="2552712" y="16764"/>
                                </a:lnTo>
                                <a:lnTo>
                                  <a:pt x="2569476" y="16764"/>
                                </a:lnTo>
                                <a:lnTo>
                                  <a:pt x="2569476" y="0"/>
                                </a:lnTo>
                                <a:close/>
                              </a:path>
                              <a:path w="2940050" h="17145">
                                <a:moveTo>
                                  <a:pt x="2610624" y="0"/>
                                </a:moveTo>
                                <a:lnTo>
                                  <a:pt x="2593860" y="0"/>
                                </a:lnTo>
                                <a:lnTo>
                                  <a:pt x="2593860" y="16764"/>
                                </a:lnTo>
                                <a:lnTo>
                                  <a:pt x="2610624" y="16764"/>
                                </a:lnTo>
                                <a:lnTo>
                                  <a:pt x="2610624" y="0"/>
                                </a:lnTo>
                                <a:close/>
                              </a:path>
                              <a:path w="2940050" h="17145">
                                <a:moveTo>
                                  <a:pt x="2651772" y="0"/>
                                </a:moveTo>
                                <a:lnTo>
                                  <a:pt x="2635008" y="0"/>
                                </a:lnTo>
                                <a:lnTo>
                                  <a:pt x="2635008" y="16764"/>
                                </a:lnTo>
                                <a:lnTo>
                                  <a:pt x="2651772" y="16764"/>
                                </a:lnTo>
                                <a:lnTo>
                                  <a:pt x="2651772" y="0"/>
                                </a:lnTo>
                                <a:close/>
                              </a:path>
                              <a:path w="2940050" h="17145">
                                <a:moveTo>
                                  <a:pt x="2692920" y="0"/>
                                </a:moveTo>
                                <a:lnTo>
                                  <a:pt x="2676156" y="0"/>
                                </a:lnTo>
                                <a:lnTo>
                                  <a:pt x="2676156" y="16764"/>
                                </a:lnTo>
                                <a:lnTo>
                                  <a:pt x="2692920" y="16764"/>
                                </a:lnTo>
                                <a:lnTo>
                                  <a:pt x="2692920" y="0"/>
                                </a:lnTo>
                                <a:close/>
                              </a:path>
                              <a:path w="2940050" h="17145">
                                <a:moveTo>
                                  <a:pt x="2734056" y="0"/>
                                </a:moveTo>
                                <a:lnTo>
                                  <a:pt x="2717292" y="0"/>
                                </a:lnTo>
                                <a:lnTo>
                                  <a:pt x="2717292" y="16764"/>
                                </a:lnTo>
                                <a:lnTo>
                                  <a:pt x="2734056" y="16764"/>
                                </a:lnTo>
                                <a:lnTo>
                                  <a:pt x="2734056" y="0"/>
                                </a:lnTo>
                                <a:close/>
                              </a:path>
                              <a:path w="2940050" h="17145">
                                <a:moveTo>
                                  <a:pt x="2775204" y="0"/>
                                </a:moveTo>
                                <a:lnTo>
                                  <a:pt x="2758440" y="0"/>
                                </a:lnTo>
                                <a:lnTo>
                                  <a:pt x="2758440" y="16764"/>
                                </a:lnTo>
                                <a:lnTo>
                                  <a:pt x="2775204" y="16764"/>
                                </a:lnTo>
                                <a:lnTo>
                                  <a:pt x="2775204" y="0"/>
                                </a:lnTo>
                                <a:close/>
                              </a:path>
                              <a:path w="2940050" h="17145">
                                <a:moveTo>
                                  <a:pt x="2816352" y="0"/>
                                </a:moveTo>
                                <a:lnTo>
                                  <a:pt x="2799588" y="0"/>
                                </a:lnTo>
                                <a:lnTo>
                                  <a:pt x="2799588" y="16764"/>
                                </a:lnTo>
                                <a:lnTo>
                                  <a:pt x="2816352" y="16764"/>
                                </a:lnTo>
                                <a:lnTo>
                                  <a:pt x="2816352" y="0"/>
                                </a:lnTo>
                                <a:close/>
                              </a:path>
                              <a:path w="2940050" h="17145">
                                <a:moveTo>
                                  <a:pt x="2898648" y="0"/>
                                </a:moveTo>
                                <a:lnTo>
                                  <a:pt x="2881884" y="0"/>
                                </a:lnTo>
                                <a:lnTo>
                                  <a:pt x="2881884" y="16764"/>
                                </a:lnTo>
                                <a:lnTo>
                                  <a:pt x="2898648" y="16764"/>
                                </a:lnTo>
                                <a:lnTo>
                                  <a:pt x="2898648" y="0"/>
                                </a:lnTo>
                                <a:close/>
                              </a:path>
                              <a:path w="2940050" h="17145">
                                <a:moveTo>
                                  <a:pt x="2939796" y="0"/>
                                </a:moveTo>
                                <a:lnTo>
                                  <a:pt x="2923032" y="0"/>
                                </a:lnTo>
                                <a:lnTo>
                                  <a:pt x="2923032" y="16764"/>
                                </a:lnTo>
                                <a:lnTo>
                                  <a:pt x="2939796" y="16764"/>
                                </a:lnTo>
                                <a:lnTo>
                                  <a:pt x="2939796" y="0"/>
                                </a:lnTo>
                                <a:close/>
                              </a:path>
                            </a:pathLst>
                          </a:custGeom>
                          <a:solidFill>
                            <a:srgbClr val="000000"/>
                          </a:solidFill>
                        </wps:spPr>
                        <wps:bodyPr wrap="square" lIns="0" tIns="0" rIns="0" bIns="0" rtlCol="0">
                          <a:prstTxWarp prst="textNoShape">
                            <a:avLst/>
                          </a:prstTxWarp>
                          <a:noAutofit/>
                        </wps:bodyPr>
                      </wps:wsp>
                      <wps:wsp>
                        <wps:cNvPr id="828" name="Graphic 828"/>
                        <wps:cNvSpPr>
                          <a:spLocks/>
                        </wps:cNvSpPr>
                        <wps:spPr>
                          <a:xfrm>
                            <a:off x="2840723" y="0"/>
                            <a:ext cx="2199640" cy="17145"/>
                          </a:xfrm>
                          <a:custGeom>
                            <a:avLst/>
                            <a:gdLst/>
                            <a:ahLst/>
                            <a:cxnLst/>
                            <a:rect l="l" t="t" r="r" b="b"/>
                            <a:pathLst>
                              <a:path w="2199640" h="17145">
                                <a:moveTo>
                                  <a:pt x="16764" y="0"/>
                                </a:moveTo>
                                <a:lnTo>
                                  <a:pt x="0" y="0"/>
                                </a:lnTo>
                                <a:lnTo>
                                  <a:pt x="0" y="16764"/>
                                </a:lnTo>
                                <a:lnTo>
                                  <a:pt x="16764" y="16764"/>
                                </a:lnTo>
                                <a:lnTo>
                                  <a:pt x="16764" y="0"/>
                                </a:lnTo>
                                <a:close/>
                              </a:path>
                              <a:path w="2199640" h="17145">
                                <a:moveTo>
                                  <a:pt x="57912" y="0"/>
                                </a:moveTo>
                                <a:lnTo>
                                  <a:pt x="41148" y="0"/>
                                </a:lnTo>
                                <a:lnTo>
                                  <a:pt x="41148" y="16764"/>
                                </a:lnTo>
                                <a:lnTo>
                                  <a:pt x="57912" y="16764"/>
                                </a:lnTo>
                                <a:lnTo>
                                  <a:pt x="57912" y="0"/>
                                </a:lnTo>
                                <a:close/>
                              </a:path>
                              <a:path w="2199640" h="17145">
                                <a:moveTo>
                                  <a:pt x="140220" y="0"/>
                                </a:moveTo>
                                <a:lnTo>
                                  <a:pt x="123456" y="0"/>
                                </a:lnTo>
                                <a:lnTo>
                                  <a:pt x="123456" y="16764"/>
                                </a:lnTo>
                                <a:lnTo>
                                  <a:pt x="140220" y="16764"/>
                                </a:lnTo>
                                <a:lnTo>
                                  <a:pt x="140220" y="0"/>
                                </a:lnTo>
                                <a:close/>
                              </a:path>
                              <a:path w="2199640" h="17145">
                                <a:moveTo>
                                  <a:pt x="181368" y="0"/>
                                </a:moveTo>
                                <a:lnTo>
                                  <a:pt x="164604" y="0"/>
                                </a:lnTo>
                                <a:lnTo>
                                  <a:pt x="164604" y="16764"/>
                                </a:lnTo>
                                <a:lnTo>
                                  <a:pt x="181368" y="16764"/>
                                </a:lnTo>
                                <a:lnTo>
                                  <a:pt x="181368" y="0"/>
                                </a:lnTo>
                                <a:close/>
                              </a:path>
                              <a:path w="2199640" h="17145">
                                <a:moveTo>
                                  <a:pt x="222516" y="0"/>
                                </a:moveTo>
                                <a:lnTo>
                                  <a:pt x="205752" y="0"/>
                                </a:lnTo>
                                <a:lnTo>
                                  <a:pt x="205752" y="16764"/>
                                </a:lnTo>
                                <a:lnTo>
                                  <a:pt x="222516" y="16764"/>
                                </a:lnTo>
                                <a:lnTo>
                                  <a:pt x="222516" y="0"/>
                                </a:lnTo>
                                <a:close/>
                              </a:path>
                              <a:path w="2199640" h="17145">
                                <a:moveTo>
                                  <a:pt x="263664" y="0"/>
                                </a:moveTo>
                                <a:lnTo>
                                  <a:pt x="246900" y="0"/>
                                </a:lnTo>
                                <a:lnTo>
                                  <a:pt x="246900" y="16764"/>
                                </a:lnTo>
                                <a:lnTo>
                                  <a:pt x="263664" y="16764"/>
                                </a:lnTo>
                                <a:lnTo>
                                  <a:pt x="263664" y="0"/>
                                </a:lnTo>
                                <a:close/>
                              </a:path>
                              <a:path w="2199640" h="17145">
                                <a:moveTo>
                                  <a:pt x="304812" y="0"/>
                                </a:moveTo>
                                <a:lnTo>
                                  <a:pt x="288048" y="0"/>
                                </a:lnTo>
                                <a:lnTo>
                                  <a:pt x="288048" y="16764"/>
                                </a:lnTo>
                                <a:lnTo>
                                  <a:pt x="304812" y="16764"/>
                                </a:lnTo>
                                <a:lnTo>
                                  <a:pt x="304812" y="0"/>
                                </a:lnTo>
                                <a:close/>
                              </a:path>
                              <a:path w="2199640" h="17145">
                                <a:moveTo>
                                  <a:pt x="345960" y="0"/>
                                </a:moveTo>
                                <a:lnTo>
                                  <a:pt x="329196" y="0"/>
                                </a:lnTo>
                                <a:lnTo>
                                  <a:pt x="329196" y="16764"/>
                                </a:lnTo>
                                <a:lnTo>
                                  <a:pt x="345960" y="16764"/>
                                </a:lnTo>
                                <a:lnTo>
                                  <a:pt x="345960" y="0"/>
                                </a:lnTo>
                                <a:close/>
                              </a:path>
                              <a:path w="2199640" h="17145">
                                <a:moveTo>
                                  <a:pt x="387096" y="0"/>
                                </a:moveTo>
                                <a:lnTo>
                                  <a:pt x="370332" y="0"/>
                                </a:lnTo>
                                <a:lnTo>
                                  <a:pt x="370332" y="16764"/>
                                </a:lnTo>
                                <a:lnTo>
                                  <a:pt x="387096" y="16764"/>
                                </a:lnTo>
                                <a:lnTo>
                                  <a:pt x="387096" y="0"/>
                                </a:lnTo>
                                <a:close/>
                              </a:path>
                              <a:path w="2199640" h="17145">
                                <a:moveTo>
                                  <a:pt x="428244" y="0"/>
                                </a:moveTo>
                                <a:lnTo>
                                  <a:pt x="411480" y="0"/>
                                </a:lnTo>
                                <a:lnTo>
                                  <a:pt x="411480" y="16764"/>
                                </a:lnTo>
                                <a:lnTo>
                                  <a:pt x="428244" y="16764"/>
                                </a:lnTo>
                                <a:lnTo>
                                  <a:pt x="428244" y="0"/>
                                </a:lnTo>
                                <a:close/>
                              </a:path>
                              <a:path w="2199640" h="17145">
                                <a:moveTo>
                                  <a:pt x="469392" y="0"/>
                                </a:moveTo>
                                <a:lnTo>
                                  <a:pt x="452628" y="0"/>
                                </a:lnTo>
                                <a:lnTo>
                                  <a:pt x="452628" y="16764"/>
                                </a:lnTo>
                                <a:lnTo>
                                  <a:pt x="469392" y="16764"/>
                                </a:lnTo>
                                <a:lnTo>
                                  <a:pt x="469392" y="0"/>
                                </a:lnTo>
                                <a:close/>
                              </a:path>
                              <a:path w="2199640" h="17145">
                                <a:moveTo>
                                  <a:pt x="510540" y="0"/>
                                </a:moveTo>
                                <a:lnTo>
                                  <a:pt x="493776" y="0"/>
                                </a:lnTo>
                                <a:lnTo>
                                  <a:pt x="493776" y="16764"/>
                                </a:lnTo>
                                <a:lnTo>
                                  <a:pt x="510540" y="16764"/>
                                </a:lnTo>
                                <a:lnTo>
                                  <a:pt x="510540" y="0"/>
                                </a:lnTo>
                                <a:close/>
                              </a:path>
                              <a:path w="2199640" h="17145">
                                <a:moveTo>
                                  <a:pt x="551688" y="0"/>
                                </a:moveTo>
                                <a:lnTo>
                                  <a:pt x="534924" y="0"/>
                                </a:lnTo>
                                <a:lnTo>
                                  <a:pt x="534924" y="16764"/>
                                </a:lnTo>
                                <a:lnTo>
                                  <a:pt x="551688" y="16764"/>
                                </a:lnTo>
                                <a:lnTo>
                                  <a:pt x="551688" y="0"/>
                                </a:lnTo>
                                <a:close/>
                              </a:path>
                              <a:path w="2199640" h="17145">
                                <a:moveTo>
                                  <a:pt x="592836" y="0"/>
                                </a:moveTo>
                                <a:lnTo>
                                  <a:pt x="576072" y="0"/>
                                </a:lnTo>
                                <a:lnTo>
                                  <a:pt x="576072" y="16764"/>
                                </a:lnTo>
                                <a:lnTo>
                                  <a:pt x="592836" y="16764"/>
                                </a:lnTo>
                                <a:lnTo>
                                  <a:pt x="592836" y="0"/>
                                </a:lnTo>
                                <a:close/>
                              </a:path>
                              <a:path w="2199640" h="17145">
                                <a:moveTo>
                                  <a:pt x="633996" y="0"/>
                                </a:moveTo>
                                <a:lnTo>
                                  <a:pt x="617232" y="0"/>
                                </a:lnTo>
                                <a:lnTo>
                                  <a:pt x="617232" y="16764"/>
                                </a:lnTo>
                                <a:lnTo>
                                  <a:pt x="633996" y="16764"/>
                                </a:lnTo>
                                <a:lnTo>
                                  <a:pt x="633996" y="0"/>
                                </a:lnTo>
                                <a:close/>
                              </a:path>
                              <a:path w="2199640" h="17145">
                                <a:moveTo>
                                  <a:pt x="675144" y="0"/>
                                </a:moveTo>
                                <a:lnTo>
                                  <a:pt x="658380" y="0"/>
                                </a:lnTo>
                                <a:lnTo>
                                  <a:pt x="658380" y="16764"/>
                                </a:lnTo>
                                <a:lnTo>
                                  <a:pt x="675144" y="16764"/>
                                </a:lnTo>
                                <a:lnTo>
                                  <a:pt x="675144" y="0"/>
                                </a:lnTo>
                                <a:close/>
                              </a:path>
                              <a:path w="2199640" h="17145">
                                <a:moveTo>
                                  <a:pt x="716292" y="0"/>
                                </a:moveTo>
                                <a:lnTo>
                                  <a:pt x="699528" y="0"/>
                                </a:lnTo>
                                <a:lnTo>
                                  <a:pt x="699528" y="16764"/>
                                </a:lnTo>
                                <a:lnTo>
                                  <a:pt x="716292" y="16764"/>
                                </a:lnTo>
                                <a:lnTo>
                                  <a:pt x="716292" y="0"/>
                                </a:lnTo>
                                <a:close/>
                              </a:path>
                              <a:path w="2199640" h="17145">
                                <a:moveTo>
                                  <a:pt x="757428" y="0"/>
                                </a:moveTo>
                                <a:lnTo>
                                  <a:pt x="740664" y="0"/>
                                </a:lnTo>
                                <a:lnTo>
                                  <a:pt x="740664" y="16764"/>
                                </a:lnTo>
                                <a:lnTo>
                                  <a:pt x="757428" y="16764"/>
                                </a:lnTo>
                                <a:lnTo>
                                  <a:pt x="757428" y="0"/>
                                </a:lnTo>
                                <a:close/>
                              </a:path>
                              <a:path w="2199640" h="17145">
                                <a:moveTo>
                                  <a:pt x="798576" y="0"/>
                                </a:moveTo>
                                <a:lnTo>
                                  <a:pt x="781812" y="0"/>
                                </a:lnTo>
                                <a:lnTo>
                                  <a:pt x="781812" y="16764"/>
                                </a:lnTo>
                                <a:lnTo>
                                  <a:pt x="798576" y="16764"/>
                                </a:lnTo>
                                <a:lnTo>
                                  <a:pt x="798576" y="0"/>
                                </a:lnTo>
                                <a:close/>
                              </a:path>
                              <a:path w="2199640" h="17145">
                                <a:moveTo>
                                  <a:pt x="839724" y="0"/>
                                </a:moveTo>
                                <a:lnTo>
                                  <a:pt x="822960" y="0"/>
                                </a:lnTo>
                                <a:lnTo>
                                  <a:pt x="822960" y="16764"/>
                                </a:lnTo>
                                <a:lnTo>
                                  <a:pt x="839724" y="16764"/>
                                </a:lnTo>
                                <a:lnTo>
                                  <a:pt x="839724" y="0"/>
                                </a:lnTo>
                                <a:close/>
                              </a:path>
                              <a:path w="2199640" h="17145">
                                <a:moveTo>
                                  <a:pt x="880872" y="0"/>
                                </a:moveTo>
                                <a:lnTo>
                                  <a:pt x="864108" y="0"/>
                                </a:lnTo>
                                <a:lnTo>
                                  <a:pt x="864108" y="16764"/>
                                </a:lnTo>
                                <a:lnTo>
                                  <a:pt x="880872" y="16764"/>
                                </a:lnTo>
                                <a:lnTo>
                                  <a:pt x="880872" y="0"/>
                                </a:lnTo>
                                <a:close/>
                              </a:path>
                              <a:path w="2199640" h="17145">
                                <a:moveTo>
                                  <a:pt x="922020" y="0"/>
                                </a:moveTo>
                                <a:lnTo>
                                  <a:pt x="905256" y="0"/>
                                </a:lnTo>
                                <a:lnTo>
                                  <a:pt x="905256" y="16764"/>
                                </a:lnTo>
                                <a:lnTo>
                                  <a:pt x="922020" y="16764"/>
                                </a:lnTo>
                                <a:lnTo>
                                  <a:pt x="922020" y="0"/>
                                </a:lnTo>
                                <a:close/>
                              </a:path>
                              <a:path w="2199640" h="17145">
                                <a:moveTo>
                                  <a:pt x="963168" y="0"/>
                                </a:moveTo>
                                <a:lnTo>
                                  <a:pt x="946404" y="0"/>
                                </a:lnTo>
                                <a:lnTo>
                                  <a:pt x="946404" y="16764"/>
                                </a:lnTo>
                                <a:lnTo>
                                  <a:pt x="963168" y="16764"/>
                                </a:lnTo>
                                <a:lnTo>
                                  <a:pt x="963168" y="0"/>
                                </a:lnTo>
                                <a:close/>
                              </a:path>
                              <a:path w="2199640" h="17145">
                                <a:moveTo>
                                  <a:pt x="1005840" y="0"/>
                                </a:moveTo>
                                <a:lnTo>
                                  <a:pt x="989076" y="0"/>
                                </a:lnTo>
                                <a:lnTo>
                                  <a:pt x="989076" y="16764"/>
                                </a:lnTo>
                                <a:lnTo>
                                  <a:pt x="1005840" y="16764"/>
                                </a:lnTo>
                                <a:lnTo>
                                  <a:pt x="1005840" y="0"/>
                                </a:lnTo>
                                <a:close/>
                              </a:path>
                              <a:path w="2199640" h="17145">
                                <a:moveTo>
                                  <a:pt x="1046988" y="0"/>
                                </a:moveTo>
                                <a:lnTo>
                                  <a:pt x="1030224" y="0"/>
                                </a:lnTo>
                                <a:lnTo>
                                  <a:pt x="1030224" y="16764"/>
                                </a:lnTo>
                                <a:lnTo>
                                  <a:pt x="1046988" y="16764"/>
                                </a:lnTo>
                                <a:lnTo>
                                  <a:pt x="1046988" y="0"/>
                                </a:lnTo>
                                <a:close/>
                              </a:path>
                              <a:path w="2199640" h="17145">
                                <a:moveTo>
                                  <a:pt x="1088136" y="0"/>
                                </a:moveTo>
                                <a:lnTo>
                                  <a:pt x="1071372" y="0"/>
                                </a:lnTo>
                                <a:lnTo>
                                  <a:pt x="1071372" y="16764"/>
                                </a:lnTo>
                                <a:lnTo>
                                  <a:pt x="1088136" y="16764"/>
                                </a:lnTo>
                                <a:lnTo>
                                  <a:pt x="1088136" y="0"/>
                                </a:lnTo>
                                <a:close/>
                              </a:path>
                              <a:path w="2199640" h="17145">
                                <a:moveTo>
                                  <a:pt x="1129296" y="0"/>
                                </a:moveTo>
                                <a:lnTo>
                                  <a:pt x="1112532" y="0"/>
                                </a:lnTo>
                                <a:lnTo>
                                  <a:pt x="1112532" y="16764"/>
                                </a:lnTo>
                                <a:lnTo>
                                  <a:pt x="1129296" y="16764"/>
                                </a:lnTo>
                                <a:lnTo>
                                  <a:pt x="1129296" y="0"/>
                                </a:lnTo>
                                <a:close/>
                              </a:path>
                              <a:path w="2199640" h="17145">
                                <a:moveTo>
                                  <a:pt x="1170444" y="0"/>
                                </a:moveTo>
                                <a:lnTo>
                                  <a:pt x="1153680" y="0"/>
                                </a:lnTo>
                                <a:lnTo>
                                  <a:pt x="1153680" y="16764"/>
                                </a:lnTo>
                                <a:lnTo>
                                  <a:pt x="1170444" y="16764"/>
                                </a:lnTo>
                                <a:lnTo>
                                  <a:pt x="1170444" y="0"/>
                                </a:lnTo>
                                <a:close/>
                              </a:path>
                              <a:path w="2199640" h="17145">
                                <a:moveTo>
                                  <a:pt x="1211592" y="0"/>
                                </a:moveTo>
                                <a:lnTo>
                                  <a:pt x="1194828" y="0"/>
                                </a:lnTo>
                                <a:lnTo>
                                  <a:pt x="1194828" y="16764"/>
                                </a:lnTo>
                                <a:lnTo>
                                  <a:pt x="1211592" y="16764"/>
                                </a:lnTo>
                                <a:lnTo>
                                  <a:pt x="1211592" y="0"/>
                                </a:lnTo>
                                <a:close/>
                              </a:path>
                              <a:path w="2199640" h="17145">
                                <a:moveTo>
                                  <a:pt x="1252740" y="0"/>
                                </a:moveTo>
                                <a:lnTo>
                                  <a:pt x="1235976" y="0"/>
                                </a:lnTo>
                                <a:lnTo>
                                  <a:pt x="1235976" y="16764"/>
                                </a:lnTo>
                                <a:lnTo>
                                  <a:pt x="1252740" y="16764"/>
                                </a:lnTo>
                                <a:lnTo>
                                  <a:pt x="1252740" y="0"/>
                                </a:lnTo>
                                <a:close/>
                              </a:path>
                              <a:path w="2199640" h="17145">
                                <a:moveTo>
                                  <a:pt x="1293888" y="0"/>
                                </a:moveTo>
                                <a:lnTo>
                                  <a:pt x="1277124" y="0"/>
                                </a:lnTo>
                                <a:lnTo>
                                  <a:pt x="1277124" y="16764"/>
                                </a:lnTo>
                                <a:lnTo>
                                  <a:pt x="1293888" y="16764"/>
                                </a:lnTo>
                                <a:lnTo>
                                  <a:pt x="1293888" y="0"/>
                                </a:lnTo>
                                <a:close/>
                              </a:path>
                              <a:path w="2199640" h="17145">
                                <a:moveTo>
                                  <a:pt x="1335036" y="0"/>
                                </a:moveTo>
                                <a:lnTo>
                                  <a:pt x="1318272" y="0"/>
                                </a:lnTo>
                                <a:lnTo>
                                  <a:pt x="1318272" y="16764"/>
                                </a:lnTo>
                                <a:lnTo>
                                  <a:pt x="1335036" y="16764"/>
                                </a:lnTo>
                                <a:lnTo>
                                  <a:pt x="1335036" y="0"/>
                                </a:lnTo>
                                <a:close/>
                              </a:path>
                              <a:path w="2199640" h="17145">
                                <a:moveTo>
                                  <a:pt x="1376172" y="0"/>
                                </a:moveTo>
                                <a:lnTo>
                                  <a:pt x="1359408" y="0"/>
                                </a:lnTo>
                                <a:lnTo>
                                  <a:pt x="1359408" y="16764"/>
                                </a:lnTo>
                                <a:lnTo>
                                  <a:pt x="1376172" y="16764"/>
                                </a:lnTo>
                                <a:lnTo>
                                  <a:pt x="1376172" y="0"/>
                                </a:lnTo>
                                <a:close/>
                              </a:path>
                              <a:path w="2199640" h="17145">
                                <a:moveTo>
                                  <a:pt x="1417320" y="0"/>
                                </a:moveTo>
                                <a:lnTo>
                                  <a:pt x="1400556" y="0"/>
                                </a:lnTo>
                                <a:lnTo>
                                  <a:pt x="1400556" y="16764"/>
                                </a:lnTo>
                                <a:lnTo>
                                  <a:pt x="1417320" y="16764"/>
                                </a:lnTo>
                                <a:lnTo>
                                  <a:pt x="1417320" y="0"/>
                                </a:lnTo>
                                <a:close/>
                              </a:path>
                              <a:path w="2199640" h="17145">
                                <a:moveTo>
                                  <a:pt x="1458468" y="0"/>
                                </a:moveTo>
                                <a:lnTo>
                                  <a:pt x="1441704" y="0"/>
                                </a:lnTo>
                                <a:lnTo>
                                  <a:pt x="1441704" y="16764"/>
                                </a:lnTo>
                                <a:lnTo>
                                  <a:pt x="1458468" y="16764"/>
                                </a:lnTo>
                                <a:lnTo>
                                  <a:pt x="1458468" y="0"/>
                                </a:lnTo>
                                <a:close/>
                              </a:path>
                              <a:path w="2199640" h="17145">
                                <a:moveTo>
                                  <a:pt x="1499628" y="0"/>
                                </a:moveTo>
                                <a:lnTo>
                                  <a:pt x="1482864" y="0"/>
                                </a:lnTo>
                                <a:lnTo>
                                  <a:pt x="1482864" y="16764"/>
                                </a:lnTo>
                                <a:lnTo>
                                  <a:pt x="1499628" y="16764"/>
                                </a:lnTo>
                                <a:lnTo>
                                  <a:pt x="1499628" y="0"/>
                                </a:lnTo>
                                <a:close/>
                              </a:path>
                              <a:path w="2199640" h="17145">
                                <a:moveTo>
                                  <a:pt x="1540776" y="0"/>
                                </a:moveTo>
                                <a:lnTo>
                                  <a:pt x="1524012" y="0"/>
                                </a:lnTo>
                                <a:lnTo>
                                  <a:pt x="1524012" y="16764"/>
                                </a:lnTo>
                                <a:lnTo>
                                  <a:pt x="1540776" y="16764"/>
                                </a:lnTo>
                                <a:lnTo>
                                  <a:pt x="1540776" y="0"/>
                                </a:lnTo>
                                <a:close/>
                              </a:path>
                              <a:path w="2199640" h="17145">
                                <a:moveTo>
                                  <a:pt x="1581924" y="0"/>
                                </a:moveTo>
                                <a:lnTo>
                                  <a:pt x="1565160" y="0"/>
                                </a:lnTo>
                                <a:lnTo>
                                  <a:pt x="1565160" y="16764"/>
                                </a:lnTo>
                                <a:lnTo>
                                  <a:pt x="1581924" y="16764"/>
                                </a:lnTo>
                                <a:lnTo>
                                  <a:pt x="1581924" y="0"/>
                                </a:lnTo>
                                <a:close/>
                              </a:path>
                              <a:path w="2199640" h="17145">
                                <a:moveTo>
                                  <a:pt x="1623060" y="0"/>
                                </a:moveTo>
                                <a:lnTo>
                                  <a:pt x="1606296" y="0"/>
                                </a:lnTo>
                                <a:lnTo>
                                  <a:pt x="1606296" y="16764"/>
                                </a:lnTo>
                                <a:lnTo>
                                  <a:pt x="1623060" y="16764"/>
                                </a:lnTo>
                                <a:lnTo>
                                  <a:pt x="1623060" y="0"/>
                                </a:lnTo>
                                <a:close/>
                              </a:path>
                              <a:path w="2199640" h="17145">
                                <a:moveTo>
                                  <a:pt x="1664208" y="0"/>
                                </a:moveTo>
                                <a:lnTo>
                                  <a:pt x="1647444" y="0"/>
                                </a:lnTo>
                                <a:lnTo>
                                  <a:pt x="1647444" y="16764"/>
                                </a:lnTo>
                                <a:lnTo>
                                  <a:pt x="1664208" y="16764"/>
                                </a:lnTo>
                                <a:lnTo>
                                  <a:pt x="1664208" y="0"/>
                                </a:lnTo>
                                <a:close/>
                              </a:path>
                              <a:path w="2199640" h="17145">
                                <a:moveTo>
                                  <a:pt x="1705356" y="0"/>
                                </a:moveTo>
                                <a:lnTo>
                                  <a:pt x="1688592" y="0"/>
                                </a:lnTo>
                                <a:lnTo>
                                  <a:pt x="1688592" y="16764"/>
                                </a:lnTo>
                                <a:lnTo>
                                  <a:pt x="1705356" y="16764"/>
                                </a:lnTo>
                                <a:lnTo>
                                  <a:pt x="1705356" y="0"/>
                                </a:lnTo>
                                <a:close/>
                              </a:path>
                              <a:path w="2199640" h="17145">
                                <a:moveTo>
                                  <a:pt x="1746504" y="0"/>
                                </a:moveTo>
                                <a:lnTo>
                                  <a:pt x="1729740" y="0"/>
                                </a:lnTo>
                                <a:lnTo>
                                  <a:pt x="1729740" y="16764"/>
                                </a:lnTo>
                                <a:lnTo>
                                  <a:pt x="1746504" y="16764"/>
                                </a:lnTo>
                                <a:lnTo>
                                  <a:pt x="1746504" y="0"/>
                                </a:lnTo>
                                <a:close/>
                              </a:path>
                              <a:path w="2199640" h="17145">
                                <a:moveTo>
                                  <a:pt x="1787652" y="0"/>
                                </a:moveTo>
                                <a:lnTo>
                                  <a:pt x="1770888" y="0"/>
                                </a:lnTo>
                                <a:lnTo>
                                  <a:pt x="1770888" y="16764"/>
                                </a:lnTo>
                                <a:lnTo>
                                  <a:pt x="1787652" y="16764"/>
                                </a:lnTo>
                                <a:lnTo>
                                  <a:pt x="1787652" y="0"/>
                                </a:lnTo>
                                <a:close/>
                              </a:path>
                              <a:path w="2199640" h="17145">
                                <a:moveTo>
                                  <a:pt x="1828800" y="0"/>
                                </a:moveTo>
                                <a:lnTo>
                                  <a:pt x="1812036" y="0"/>
                                </a:lnTo>
                                <a:lnTo>
                                  <a:pt x="1812036" y="16764"/>
                                </a:lnTo>
                                <a:lnTo>
                                  <a:pt x="1828800" y="16764"/>
                                </a:lnTo>
                                <a:lnTo>
                                  <a:pt x="1828800" y="0"/>
                                </a:lnTo>
                                <a:close/>
                              </a:path>
                              <a:path w="2199640" h="17145">
                                <a:moveTo>
                                  <a:pt x="1869960" y="0"/>
                                </a:moveTo>
                                <a:lnTo>
                                  <a:pt x="1853196" y="0"/>
                                </a:lnTo>
                                <a:lnTo>
                                  <a:pt x="1853196" y="16764"/>
                                </a:lnTo>
                                <a:lnTo>
                                  <a:pt x="1869960" y="16764"/>
                                </a:lnTo>
                                <a:lnTo>
                                  <a:pt x="1869960" y="0"/>
                                </a:lnTo>
                                <a:close/>
                              </a:path>
                              <a:path w="2199640" h="17145">
                                <a:moveTo>
                                  <a:pt x="1911108" y="0"/>
                                </a:moveTo>
                                <a:lnTo>
                                  <a:pt x="1894344" y="0"/>
                                </a:lnTo>
                                <a:lnTo>
                                  <a:pt x="1894344" y="16764"/>
                                </a:lnTo>
                                <a:lnTo>
                                  <a:pt x="1911108" y="16764"/>
                                </a:lnTo>
                                <a:lnTo>
                                  <a:pt x="1911108" y="0"/>
                                </a:lnTo>
                                <a:close/>
                              </a:path>
                              <a:path w="2199640" h="17145">
                                <a:moveTo>
                                  <a:pt x="1952256" y="0"/>
                                </a:moveTo>
                                <a:lnTo>
                                  <a:pt x="1935492" y="0"/>
                                </a:lnTo>
                                <a:lnTo>
                                  <a:pt x="1935492" y="16764"/>
                                </a:lnTo>
                                <a:lnTo>
                                  <a:pt x="1952256" y="16764"/>
                                </a:lnTo>
                                <a:lnTo>
                                  <a:pt x="1952256" y="0"/>
                                </a:lnTo>
                                <a:close/>
                              </a:path>
                              <a:path w="2199640" h="17145">
                                <a:moveTo>
                                  <a:pt x="1993392" y="0"/>
                                </a:moveTo>
                                <a:lnTo>
                                  <a:pt x="1976628" y="0"/>
                                </a:lnTo>
                                <a:lnTo>
                                  <a:pt x="1976628" y="16764"/>
                                </a:lnTo>
                                <a:lnTo>
                                  <a:pt x="1993392" y="16764"/>
                                </a:lnTo>
                                <a:lnTo>
                                  <a:pt x="1993392" y="0"/>
                                </a:lnTo>
                                <a:close/>
                              </a:path>
                              <a:path w="2199640" h="17145">
                                <a:moveTo>
                                  <a:pt x="2034540" y="0"/>
                                </a:moveTo>
                                <a:lnTo>
                                  <a:pt x="2017776" y="0"/>
                                </a:lnTo>
                                <a:lnTo>
                                  <a:pt x="2017776" y="16764"/>
                                </a:lnTo>
                                <a:lnTo>
                                  <a:pt x="2034540" y="16764"/>
                                </a:lnTo>
                                <a:lnTo>
                                  <a:pt x="2034540" y="0"/>
                                </a:lnTo>
                                <a:close/>
                              </a:path>
                              <a:path w="2199640" h="17145">
                                <a:moveTo>
                                  <a:pt x="2075688" y="0"/>
                                </a:moveTo>
                                <a:lnTo>
                                  <a:pt x="2058924" y="0"/>
                                </a:lnTo>
                                <a:lnTo>
                                  <a:pt x="2058924" y="16764"/>
                                </a:lnTo>
                                <a:lnTo>
                                  <a:pt x="2075688" y="16764"/>
                                </a:lnTo>
                                <a:lnTo>
                                  <a:pt x="2075688" y="0"/>
                                </a:lnTo>
                                <a:close/>
                              </a:path>
                              <a:path w="2199640" h="17145">
                                <a:moveTo>
                                  <a:pt x="2116836" y="0"/>
                                </a:moveTo>
                                <a:lnTo>
                                  <a:pt x="2100072" y="0"/>
                                </a:lnTo>
                                <a:lnTo>
                                  <a:pt x="2100072" y="16764"/>
                                </a:lnTo>
                                <a:lnTo>
                                  <a:pt x="2116836" y="16764"/>
                                </a:lnTo>
                                <a:lnTo>
                                  <a:pt x="2116836" y="0"/>
                                </a:lnTo>
                                <a:close/>
                              </a:path>
                              <a:path w="2199640" h="17145">
                                <a:moveTo>
                                  <a:pt x="2157984" y="0"/>
                                </a:moveTo>
                                <a:lnTo>
                                  <a:pt x="2141220" y="0"/>
                                </a:lnTo>
                                <a:lnTo>
                                  <a:pt x="2141220" y="16764"/>
                                </a:lnTo>
                                <a:lnTo>
                                  <a:pt x="2157984" y="16764"/>
                                </a:lnTo>
                                <a:lnTo>
                                  <a:pt x="2157984" y="0"/>
                                </a:lnTo>
                                <a:close/>
                              </a:path>
                              <a:path w="2199640" h="17145">
                                <a:moveTo>
                                  <a:pt x="2199144" y="0"/>
                                </a:moveTo>
                                <a:lnTo>
                                  <a:pt x="2182368" y="0"/>
                                </a:lnTo>
                                <a:lnTo>
                                  <a:pt x="2182368" y="16764"/>
                                </a:lnTo>
                                <a:lnTo>
                                  <a:pt x="2199144" y="16764"/>
                                </a:lnTo>
                                <a:lnTo>
                                  <a:pt x="2199144"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B9F1CC4" id="Group 3" o:spid="_x0000_s1026" style="position:absolute;margin-left:56.15pt;margin-top:488.75pt;width:396.85pt;height:1.35pt;z-index:-251645440;mso-wrap-distance-left:0;mso-wrap-distance-right:0;mso-position-horizontal-relative:page" coordsize="5039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">
                <v:shape id="Graphic 827" o:spid="_x0000_s1027" style="position:absolute;width:29400;height:171;visibility:visible;mso-wrap-style:square;v-text-anchor:top" coordsize="29400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" path="m16764,l,,,16764r16764,l16764,xem57912,l41148,r,16764l57912,16764,57912,xem99060,l82296,r,16764l99060,16764,99060,xem140208,l123444,r,16764l140208,16764,140208,xem181356,l164592,r,16764l181356,16764,181356,xem222504,l205740,r,16764l222504,16764,222504,xem263652,l246888,r,16764l263652,16764,263652,xem304800,l288036,r,16764l304800,16764,304800,xem345948,l329184,r,16764l345948,16764,345948,xem387108,l370344,r,16764l387108,16764,387108,xem428256,l411492,r,16764l428256,16764,428256,xem469404,l452640,r,16764l469404,16764,469404,xem510540,l493776,r,16764l510540,16764,510540,xem551688,l534924,r,16764l551688,16764,551688,xem592836,l576072,r,16764l592836,16764,592836,xem633996,l617232,r,16764l633996,16764,633996,xem675144,l658380,r,16764l675144,16764,675144,xem716292,l699528,r,16764l716292,16764,716292,xem757428,l740664,r,16764l757428,16764,757428,xem798576,l781812,r,16764l798576,16764,798576,xem839724,l822960,r,16764l839724,16764,839724,xem880872,l864108,r,16764l880872,16764,880872,xem922020,l905256,r,16764l922020,16764,922020,xem963180,l946404,r,16764l963180,16764,963180,xem1004328,l987564,r,16764l1004328,16764r,-16764xem1045476,r-16764,l1028712,16764r16764,l1045476,xem1086624,r-16764,l1069860,16764r16764,l1086624,xem1127760,r-16764,l1110996,16764r16764,l1127760,xem1168908,r-16764,l1152144,16764r16764,l1168908,xem1210056,r-16764,l1193292,16764r16764,l1210056,xem1251216,r-16764,l1234452,16764r16764,l1251216,xem1292364,r-16764,l1275600,16764r16764,l1292364,xem1333512,r-16764,l1316748,16764r16764,l1333512,xem1374648,r-16764,l1357884,16764r16764,l1374648,xem1415796,r-16764,l1399032,16764r16764,l1415796,xem1456944,r-16764,l1440180,16764r16764,l1456944,xem1498104,r-16764,l1481340,16764r16764,l1498104,xem1539252,r-16764,l1522488,16764r16764,l1539252,xem1580400,r-16764,l1563636,16764r16764,l1580400,xem1621536,r-16764,l1604772,16764r16764,l1621536,xem1662684,r-16764,l1645920,16764r16764,l1662684,xem1703832,r-16764,l1687068,16764r16764,l1703832,xem1744992,r-16764,l1728228,16764r16764,l1744992,xem1786140,r-16764,l1769376,16764r16764,l1786140,xem1827288,r-16764,l1810524,16764r16764,l1827288,xem1869948,r-16764,l1853184,16764r16764,l1869948,xem1911096,r-16764,l1894332,16764r16764,l1911096,xem1952244,r-16764,l1935480,16764r16764,l1952244,xem1993392,r-16764,l1976628,16764r16764,l1993392,xem2034540,r-16764,l2017776,16764r16764,l2034540,xem2075688,r-16764,l2058924,16764r16764,l2075688,xem2116848,r-16764,l2100084,16764r16764,l2116848,xem2157996,r-16764,l2141232,16764r16764,l2157996,xem2199144,r-16764,l2182380,16764r16764,l2199144,xem2240292,r-16764,l2223528,16764r16764,l2240292,xem2281440,r-16764,l2264676,16764r16764,l2281440,xem2322588,r-16764,l2305824,16764r16764,l2322588,xem2363724,r-16764,l2346960,16764r16764,l2363724,xem2404872,r-16764,l2388108,16764r16764,l2404872,xem2446020,r-16764,l2429256,16764r16764,l2446020,xem2487180,r-16764,l2470416,16764r16764,l2487180,xem2528328,r-16764,l2511564,16764r16764,l2528328,xem2569476,r-16764,l2552712,16764r16764,l2569476,xem2610624,r-16764,l2593860,16764r16764,l2610624,xem2651772,r-16764,l2635008,16764r16764,l2651772,xem2692920,r-16764,l2676156,16764r16764,l2692920,xem2734056,r-16764,l2717292,16764r16764,l2734056,xem2775204,r-16764,l2758440,16764r16764,l2775204,xem2816352,r-16764,l2799588,16764r16764,l2816352,xem2898648,r-16764,l2881884,16764r16764,l2898648,xem2939796,r-16764,l2923032,16764r16764,l2939796,xe" fillcolor="black" stroked="f">
                  <v:path arrowok="t"/>
                </v:shape>
                <v:shape id="Graphic 828" o:spid="_x0000_s1028" style="position:absolute;left:28407;width:21996;height:171;visibility:visible;mso-wrap-style:square;v-text-anchor:top" coordsize="219964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" path="m16764,l,,,16764r16764,l16764,xem57912,l41148,r,16764l57912,16764,57912,xem140220,l123456,r,16764l140220,16764,140220,xem181368,l164604,r,16764l181368,16764,181368,xem222516,l205752,r,16764l222516,16764,222516,xem263664,l246900,r,16764l263664,16764,263664,xem304812,l288048,r,16764l304812,16764,304812,xem345960,l329196,r,16764l345960,16764,345960,xem387096,l370332,r,16764l387096,16764,387096,xem428244,l411480,r,16764l428244,16764,428244,xem469392,l452628,r,16764l469392,16764,469392,xem510540,l493776,r,16764l510540,16764,510540,xem551688,l534924,r,16764l551688,16764,551688,xem592836,l576072,r,16764l592836,16764,592836,xem633996,l617232,r,16764l633996,16764,633996,xem675144,l658380,r,16764l675144,16764,675144,xem716292,l699528,r,16764l716292,16764,716292,xem757428,l740664,r,16764l757428,16764,757428,xem798576,l781812,r,16764l798576,16764,798576,xem839724,l822960,r,16764l839724,16764,839724,xem880872,l864108,r,16764l880872,16764,880872,xem922020,l905256,r,16764l922020,16764,922020,xem963168,l946404,r,16764l963168,16764,963168,xem1005840,l989076,r,16764l1005840,16764r,-16764xem1046988,r-16764,l1030224,16764r16764,l1046988,xem1088136,r-16764,l1071372,16764r16764,l1088136,xem1129296,r-16764,l1112532,16764r16764,l1129296,xem1170444,r-16764,l1153680,16764r16764,l1170444,xem1211592,r-16764,l1194828,16764r16764,l1211592,xem1252740,r-16764,l1235976,16764r16764,l1252740,xem1293888,r-16764,l1277124,16764r16764,l1293888,xem1335036,r-16764,l1318272,16764r16764,l1335036,xem1376172,r-16764,l1359408,16764r16764,l1376172,xem1417320,r-16764,l1400556,16764r16764,l1417320,xem1458468,r-16764,l1441704,16764r16764,l1458468,xem1499628,r-16764,l1482864,16764r16764,l1499628,xem1540776,r-16764,l1524012,16764r16764,l1540776,xem1581924,r-16764,l1565160,16764r16764,l1581924,xem1623060,r-16764,l1606296,16764r16764,l1623060,xem1664208,r-16764,l1647444,16764r16764,l1664208,xem1705356,r-16764,l1688592,16764r16764,l1705356,xem1746504,r-16764,l1729740,16764r16764,l1746504,xem1787652,r-16764,l1770888,16764r16764,l1787652,xem1828800,r-16764,l1812036,16764r16764,l1828800,xem1869960,r-16764,l1853196,16764r16764,l1869960,xem1911108,r-16764,l1894344,16764r16764,l1911108,xem1952256,r-16764,l1935492,16764r16764,l1952256,xem1993392,r-16764,l1976628,16764r16764,l1993392,xem2034540,r-16764,l2017776,16764r16764,l2034540,xem2075688,r-16764,l2058924,16764r16764,l2075688,xem2116836,r-16764,l2100072,16764r16764,l2116836,xem2157984,r-16764,l2141220,16764r16764,l2157984,xem2199144,r-16776,l2182368,16764r16776,l2199144,xe" fillcolor="black" stroked="f">
                  <v:path arrowok="t"/>
                </v:shape>
                <w10:wrap type="topAndBottom" anchorx="page"/>
              </v:group>
            </w:pict>
          </mc:Fallback>
        </mc:AlternateContent>
      </w:r>
      <w:r w:rsidRPr="00732E7E">
        <w:rPr>
          <w:rFonts w:ascii="Arial" w:hAnsi="Arial" w:cs="Arial"/>
          <w:noProof/>
          <w:sz w:val="18"/>
          <w:szCs w:val="18"/>
        </w:rPr>
        <mc:AlternateContent>
          <mc:Choice Requires="wpg">
            <w:drawing>
              <wp:anchor distT="0" distB="0" distL="0" distR="0" simplePos="0" relativeHeight="251672064" behindDoc="1" locked="0" layoutInCell="1" allowOverlap="1" wp14:anchorId="413D1839" wp14:editId="5FD728D5">
                <wp:simplePos x="0" y="0"/>
                <wp:positionH relativeFrom="page">
                  <wp:posOffset>629285</wp:posOffset>
                </wp:positionH>
                <wp:positionV relativeFrom="paragraph">
                  <wp:posOffset>6419850</wp:posOffset>
                </wp:positionV>
                <wp:extent cx="5577840" cy="307975"/>
                <wp:effectExtent l="0" t="0" r="0" b="0"/>
                <wp:wrapTopAndBottom/>
                <wp:docPr id="184020617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7840" cy="307975"/>
                          <a:chOff x="0" y="0"/>
                          <a:chExt cx="5577840" cy="307975"/>
                        </a:xfrm>
                      </wpg:grpSpPr>
                      <wps:wsp>
                        <wps:cNvPr id="830" name="Graphic 830"/>
                        <wps:cNvSpPr>
                          <a:spLocks/>
                        </wps:cNvSpPr>
                        <wps:spPr>
                          <a:xfrm>
                            <a:off x="3047" y="0"/>
                            <a:ext cx="1394460" cy="302260"/>
                          </a:xfrm>
                          <a:custGeom>
                            <a:avLst/>
                            <a:gdLst/>
                            <a:ahLst/>
                            <a:cxnLst/>
                            <a:rect l="l" t="t" r="r" b="b"/>
                            <a:pathLst>
                              <a:path w="1394460" h="302260">
                                <a:moveTo>
                                  <a:pt x="1394460" y="301751"/>
                                </a:moveTo>
                                <a:lnTo>
                                  <a:pt x="0" y="301751"/>
                                </a:lnTo>
                                <a:lnTo>
                                  <a:pt x="0" y="0"/>
                                </a:lnTo>
                                <a:lnTo>
                                  <a:pt x="1394460" y="0"/>
                                </a:lnTo>
                                <a:lnTo>
                                  <a:pt x="1394460" y="301751"/>
                                </a:lnTo>
                                <a:close/>
                              </a:path>
                            </a:pathLst>
                          </a:custGeom>
                          <a:solidFill>
                            <a:srgbClr val="DDD8C3"/>
                          </a:solidFill>
                        </wps:spPr>
                        <wps:bodyPr wrap="square" lIns="0" tIns="0" rIns="0" bIns="0" rtlCol="0">
                          <a:prstTxWarp prst="textNoShape">
                            <a:avLst/>
                          </a:prstTxWarp>
                          <a:noAutofit/>
                        </wps:bodyPr>
                      </wps:wsp>
                      <wps:wsp>
                        <wps:cNvPr id="831" name="Graphic 831"/>
                        <wps:cNvSpPr>
                          <a:spLocks/>
                        </wps:cNvSpPr>
                        <wps:spPr>
                          <a:xfrm>
                            <a:off x="76187" y="32004"/>
                            <a:ext cx="707390" cy="91440"/>
                          </a:xfrm>
                          <a:custGeom>
                            <a:avLst/>
                            <a:gdLst/>
                            <a:ahLst/>
                            <a:cxnLst/>
                            <a:rect l="l" t="t" r="r" b="b"/>
                            <a:pathLst>
                              <a:path w="707390" h="91440">
                                <a:moveTo>
                                  <a:pt x="71628" y="59436"/>
                                </a:moveTo>
                                <a:lnTo>
                                  <a:pt x="70104" y="53340"/>
                                </a:lnTo>
                                <a:lnTo>
                                  <a:pt x="67056" y="50292"/>
                                </a:lnTo>
                                <a:lnTo>
                                  <a:pt x="65532" y="45720"/>
                                </a:lnTo>
                                <a:lnTo>
                                  <a:pt x="62484" y="42672"/>
                                </a:lnTo>
                                <a:lnTo>
                                  <a:pt x="53340" y="39624"/>
                                </a:lnTo>
                                <a:lnTo>
                                  <a:pt x="47244" y="36576"/>
                                </a:lnTo>
                                <a:lnTo>
                                  <a:pt x="28956" y="33528"/>
                                </a:lnTo>
                                <a:lnTo>
                                  <a:pt x="24384" y="30480"/>
                                </a:lnTo>
                                <a:lnTo>
                                  <a:pt x="21336" y="28956"/>
                                </a:lnTo>
                                <a:lnTo>
                                  <a:pt x="19812" y="27432"/>
                                </a:lnTo>
                                <a:lnTo>
                                  <a:pt x="19812" y="19812"/>
                                </a:lnTo>
                                <a:lnTo>
                                  <a:pt x="22860" y="18288"/>
                                </a:lnTo>
                                <a:lnTo>
                                  <a:pt x="24384" y="16764"/>
                                </a:lnTo>
                                <a:lnTo>
                                  <a:pt x="28956" y="15240"/>
                                </a:lnTo>
                                <a:lnTo>
                                  <a:pt x="39624" y="15240"/>
                                </a:lnTo>
                                <a:lnTo>
                                  <a:pt x="44196" y="16764"/>
                                </a:lnTo>
                                <a:lnTo>
                                  <a:pt x="45720" y="18288"/>
                                </a:lnTo>
                                <a:lnTo>
                                  <a:pt x="48768" y="19812"/>
                                </a:lnTo>
                                <a:lnTo>
                                  <a:pt x="50292" y="22860"/>
                                </a:lnTo>
                                <a:lnTo>
                                  <a:pt x="51816" y="27432"/>
                                </a:lnTo>
                                <a:lnTo>
                                  <a:pt x="68580" y="27432"/>
                                </a:lnTo>
                                <a:lnTo>
                                  <a:pt x="35052" y="0"/>
                                </a:lnTo>
                                <a:lnTo>
                                  <a:pt x="27432" y="0"/>
                                </a:lnTo>
                                <a:lnTo>
                                  <a:pt x="21336" y="1524"/>
                                </a:lnTo>
                                <a:lnTo>
                                  <a:pt x="12192" y="4572"/>
                                </a:lnTo>
                                <a:lnTo>
                                  <a:pt x="9144" y="7620"/>
                                </a:lnTo>
                                <a:lnTo>
                                  <a:pt x="3048" y="16764"/>
                                </a:lnTo>
                                <a:lnTo>
                                  <a:pt x="3048" y="32004"/>
                                </a:lnTo>
                                <a:lnTo>
                                  <a:pt x="39624" y="53340"/>
                                </a:lnTo>
                                <a:lnTo>
                                  <a:pt x="44196" y="54864"/>
                                </a:lnTo>
                                <a:lnTo>
                                  <a:pt x="45720" y="54864"/>
                                </a:lnTo>
                                <a:lnTo>
                                  <a:pt x="51816" y="57912"/>
                                </a:lnTo>
                                <a:lnTo>
                                  <a:pt x="51816" y="59436"/>
                                </a:lnTo>
                                <a:lnTo>
                                  <a:pt x="54864" y="62484"/>
                                </a:lnTo>
                                <a:lnTo>
                                  <a:pt x="54864" y="67056"/>
                                </a:lnTo>
                                <a:lnTo>
                                  <a:pt x="53340" y="70104"/>
                                </a:lnTo>
                                <a:lnTo>
                                  <a:pt x="50292" y="73152"/>
                                </a:lnTo>
                                <a:lnTo>
                                  <a:pt x="47244" y="74676"/>
                                </a:lnTo>
                                <a:lnTo>
                                  <a:pt x="42672" y="76200"/>
                                </a:lnTo>
                                <a:lnTo>
                                  <a:pt x="30480" y="76200"/>
                                </a:lnTo>
                                <a:lnTo>
                                  <a:pt x="25908" y="74676"/>
                                </a:lnTo>
                                <a:lnTo>
                                  <a:pt x="22860" y="71628"/>
                                </a:lnTo>
                                <a:lnTo>
                                  <a:pt x="19812" y="70104"/>
                                </a:lnTo>
                                <a:lnTo>
                                  <a:pt x="16764" y="65532"/>
                                </a:lnTo>
                                <a:lnTo>
                                  <a:pt x="16764" y="59436"/>
                                </a:lnTo>
                                <a:lnTo>
                                  <a:pt x="0" y="60960"/>
                                </a:lnTo>
                                <a:lnTo>
                                  <a:pt x="0" y="71628"/>
                                </a:lnTo>
                                <a:lnTo>
                                  <a:pt x="4572" y="79248"/>
                                </a:lnTo>
                                <a:lnTo>
                                  <a:pt x="35052" y="91440"/>
                                </a:lnTo>
                                <a:lnTo>
                                  <a:pt x="42672" y="91440"/>
                                </a:lnTo>
                                <a:lnTo>
                                  <a:pt x="71628" y="70104"/>
                                </a:lnTo>
                                <a:lnTo>
                                  <a:pt x="71628" y="59436"/>
                                </a:lnTo>
                                <a:close/>
                              </a:path>
                              <a:path w="707390" h="91440">
                                <a:moveTo>
                                  <a:pt x="103632" y="1524"/>
                                </a:moveTo>
                                <a:lnTo>
                                  <a:pt x="85356" y="1524"/>
                                </a:lnTo>
                                <a:lnTo>
                                  <a:pt x="85356" y="91440"/>
                                </a:lnTo>
                                <a:lnTo>
                                  <a:pt x="103632" y="91440"/>
                                </a:lnTo>
                                <a:lnTo>
                                  <a:pt x="103632" y="1524"/>
                                </a:lnTo>
                                <a:close/>
                              </a:path>
                              <a:path w="707390" h="91440">
                                <a:moveTo>
                                  <a:pt x="199644" y="27432"/>
                                </a:moveTo>
                                <a:lnTo>
                                  <a:pt x="169887" y="558"/>
                                </a:lnTo>
                                <a:lnTo>
                                  <a:pt x="161544" y="0"/>
                                </a:lnTo>
                                <a:lnTo>
                                  <a:pt x="153924" y="0"/>
                                </a:lnTo>
                                <a:lnTo>
                                  <a:pt x="118872" y="28956"/>
                                </a:lnTo>
                                <a:lnTo>
                                  <a:pt x="117348" y="36576"/>
                                </a:lnTo>
                                <a:lnTo>
                                  <a:pt x="117348" y="53340"/>
                                </a:lnTo>
                                <a:lnTo>
                                  <a:pt x="118872" y="62484"/>
                                </a:lnTo>
                                <a:lnTo>
                                  <a:pt x="123444" y="68580"/>
                                </a:lnTo>
                                <a:lnTo>
                                  <a:pt x="126492" y="76200"/>
                                </a:lnTo>
                                <a:lnTo>
                                  <a:pt x="131064" y="82296"/>
                                </a:lnTo>
                                <a:lnTo>
                                  <a:pt x="138684" y="85344"/>
                                </a:lnTo>
                                <a:lnTo>
                                  <a:pt x="144780" y="89916"/>
                                </a:lnTo>
                                <a:lnTo>
                                  <a:pt x="152400" y="91440"/>
                                </a:lnTo>
                                <a:lnTo>
                                  <a:pt x="169164" y="91440"/>
                                </a:lnTo>
                                <a:lnTo>
                                  <a:pt x="176784" y="89916"/>
                                </a:lnTo>
                                <a:lnTo>
                                  <a:pt x="184404" y="86868"/>
                                </a:lnTo>
                                <a:lnTo>
                                  <a:pt x="190500" y="85344"/>
                                </a:lnTo>
                                <a:lnTo>
                                  <a:pt x="196596" y="82296"/>
                                </a:lnTo>
                                <a:lnTo>
                                  <a:pt x="199644" y="77724"/>
                                </a:lnTo>
                                <a:lnTo>
                                  <a:pt x="199644" y="42672"/>
                                </a:lnTo>
                                <a:lnTo>
                                  <a:pt x="161544" y="42672"/>
                                </a:lnTo>
                                <a:lnTo>
                                  <a:pt x="161544" y="57912"/>
                                </a:lnTo>
                                <a:lnTo>
                                  <a:pt x="182880" y="57912"/>
                                </a:lnTo>
                                <a:lnTo>
                                  <a:pt x="182880" y="68580"/>
                                </a:lnTo>
                                <a:lnTo>
                                  <a:pt x="179832" y="71628"/>
                                </a:lnTo>
                                <a:lnTo>
                                  <a:pt x="173736" y="74676"/>
                                </a:lnTo>
                                <a:lnTo>
                                  <a:pt x="169164" y="76200"/>
                                </a:lnTo>
                                <a:lnTo>
                                  <a:pt x="153924" y="76200"/>
                                </a:lnTo>
                                <a:lnTo>
                                  <a:pt x="134112" y="44196"/>
                                </a:lnTo>
                                <a:lnTo>
                                  <a:pt x="134112" y="35052"/>
                                </a:lnTo>
                                <a:lnTo>
                                  <a:pt x="137160" y="27432"/>
                                </a:lnTo>
                                <a:lnTo>
                                  <a:pt x="146304" y="18288"/>
                                </a:lnTo>
                                <a:lnTo>
                                  <a:pt x="153924" y="15240"/>
                                </a:lnTo>
                                <a:lnTo>
                                  <a:pt x="167640" y="15240"/>
                                </a:lnTo>
                                <a:lnTo>
                                  <a:pt x="172212" y="16764"/>
                                </a:lnTo>
                                <a:lnTo>
                                  <a:pt x="175260" y="19812"/>
                                </a:lnTo>
                                <a:lnTo>
                                  <a:pt x="179832" y="22860"/>
                                </a:lnTo>
                                <a:lnTo>
                                  <a:pt x="181356" y="25908"/>
                                </a:lnTo>
                                <a:lnTo>
                                  <a:pt x="182880" y="30480"/>
                                </a:lnTo>
                                <a:lnTo>
                                  <a:pt x="199644" y="27432"/>
                                </a:lnTo>
                                <a:close/>
                              </a:path>
                              <a:path w="707390" h="91440">
                                <a:moveTo>
                                  <a:pt x="288036" y="1524"/>
                                </a:moveTo>
                                <a:lnTo>
                                  <a:pt x="271272" y="1524"/>
                                </a:lnTo>
                                <a:lnTo>
                                  <a:pt x="271272" y="60960"/>
                                </a:lnTo>
                                <a:lnTo>
                                  <a:pt x="234696" y="1524"/>
                                </a:lnTo>
                                <a:lnTo>
                                  <a:pt x="216408" y="1524"/>
                                </a:lnTo>
                                <a:lnTo>
                                  <a:pt x="216408" y="89916"/>
                                </a:lnTo>
                                <a:lnTo>
                                  <a:pt x="233172" y="89916"/>
                                </a:lnTo>
                                <a:lnTo>
                                  <a:pt x="233172" y="30480"/>
                                </a:lnTo>
                                <a:lnTo>
                                  <a:pt x="271272" y="89916"/>
                                </a:lnTo>
                                <a:lnTo>
                                  <a:pt x="288036" y="89916"/>
                                </a:lnTo>
                                <a:lnTo>
                                  <a:pt x="288036" y="1524"/>
                                </a:lnTo>
                                <a:close/>
                              </a:path>
                              <a:path w="707390" h="91440">
                                <a:moveTo>
                                  <a:pt x="381000" y="89916"/>
                                </a:moveTo>
                                <a:lnTo>
                                  <a:pt x="373494" y="70104"/>
                                </a:lnTo>
                                <a:lnTo>
                                  <a:pt x="367715" y="54864"/>
                                </a:lnTo>
                                <a:lnTo>
                                  <a:pt x="355574" y="22860"/>
                                </a:lnTo>
                                <a:lnTo>
                                  <a:pt x="350520" y="9550"/>
                                </a:lnTo>
                                <a:lnTo>
                                  <a:pt x="350520" y="54864"/>
                                </a:lnTo>
                                <a:lnTo>
                                  <a:pt x="327660" y="54864"/>
                                </a:lnTo>
                                <a:lnTo>
                                  <a:pt x="338328" y="22860"/>
                                </a:lnTo>
                                <a:lnTo>
                                  <a:pt x="350520" y="54864"/>
                                </a:lnTo>
                                <a:lnTo>
                                  <a:pt x="350520" y="9550"/>
                                </a:lnTo>
                                <a:lnTo>
                                  <a:pt x="347472" y="1524"/>
                                </a:lnTo>
                                <a:lnTo>
                                  <a:pt x="330708" y="1524"/>
                                </a:lnTo>
                                <a:lnTo>
                                  <a:pt x="297180" y="89916"/>
                                </a:lnTo>
                                <a:lnTo>
                                  <a:pt x="315468" y="89916"/>
                                </a:lnTo>
                                <a:lnTo>
                                  <a:pt x="321564" y="70104"/>
                                </a:lnTo>
                                <a:lnTo>
                                  <a:pt x="356616" y="70104"/>
                                </a:lnTo>
                                <a:lnTo>
                                  <a:pt x="362712" y="89916"/>
                                </a:lnTo>
                                <a:lnTo>
                                  <a:pt x="381000" y="89916"/>
                                </a:lnTo>
                                <a:close/>
                              </a:path>
                              <a:path w="707390" h="91440">
                                <a:moveTo>
                                  <a:pt x="449580" y="1524"/>
                                </a:moveTo>
                                <a:lnTo>
                                  <a:pt x="381000" y="1524"/>
                                </a:lnTo>
                                <a:lnTo>
                                  <a:pt x="381000" y="16764"/>
                                </a:lnTo>
                                <a:lnTo>
                                  <a:pt x="406908" y="16764"/>
                                </a:lnTo>
                                <a:lnTo>
                                  <a:pt x="406908" y="89916"/>
                                </a:lnTo>
                                <a:lnTo>
                                  <a:pt x="423672" y="89916"/>
                                </a:lnTo>
                                <a:lnTo>
                                  <a:pt x="423672" y="16764"/>
                                </a:lnTo>
                                <a:lnTo>
                                  <a:pt x="449580" y="16764"/>
                                </a:lnTo>
                                <a:lnTo>
                                  <a:pt x="449580" y="1524"/>
                                </a:lnTo>
                                <a:close/>
                              </a:path>
                              <a:path w="707390" h="91440">
                                <a:moveTo>
                                  <a:pt x="533400" y="1524"/>
                                </a:moveTo>
                                <a:lnTo>
                                  <a:pt x="516636" y="1524"/>
                                </a:lnTo>
                                <a:lnTo>
                                  <a:pt x="516636" y="65532"/>
                                </a:lnTo>
                                <a:lnTo>
                                  <a:pt x="513588" y="71628"/>
                                </a:lnTo>
                                <a:lnTo>
                                  <a:pt x="510540" y="73152"/>
                                </a:lnTo>
                                <a:lnTo>
                                  <a:pt x="509016" y="74676"/>
                                </a:lnTo>
                                <a:lnTo>
                                  <a:pt x="504444" y="76200"/>
                                </a:lnTo>
                                <a:lnTo>
                                  <a:pt x="493776" y="76200"/>
                                </a:lnTo>
                                <a:lnTo>
                                  <a:pt x="489204" y="74676"/>
                                </a:lnTo>
                                <a:lnTo>
                                  <a:pt x="483108" y="71628"/>
                                </a:lnTo>
                                <a:lnTo>
                                  <a:pt x="480060" y="68580"/>
                                </a:lnTo>
                                <a:lnTo>
                                  <a:pt x="480060" y="62484"/>
                                </a:lnTo>
                                <a:lnTo>
                                  <a:pt x="478536" y="57912"/>
                                </a:lnTo>
                                <a:lnTo>
                                  <a:pt x="478536" y="1524"/>
                                </a:lnTo>
                                <a:lnTo>
                                  <a:pt x="461772" y="1524"/>
                                </a:lnTo>
                                <a:lnTo>
                                  <a:pt x="461772" y="48768"/>
                                </a:lnTo>
                                <a:lnTo>
                                  <a:pt x="461772" y="59436"/>
                                </a:lnTo>
                                <a:lnTo>
                                  <a:pt x="464820" y="71628"/>
                                </a:lnTo>
                                <a:lnTo>
                                  <a:pt x="464820" y="74676"/>
                                </a:lnTo>
                                <a:lnTo>
                                  <a:pt x="466344" y="77724"/>
                                </a:lnTo>
                                <a:lnTo>
                                  <a:pt x="475488" y="86868"/>
                                </a:lnTo>
                                <a:lnTo>
                                  <a:pt x="484632" y="89916"/>
                                </a:lnTo>
                                <a:lnTo>
                                  <a:pt x="490728" y="91440"/>
                                </a:lnTo>
                                <a:lnTo>
                                  <a:pt x="512064" y="91440"/>
                                </a:lnTo>
                                <a:lnTo>
                                  <a:pt x="516636" y="88392"/>
                                </a:lnTo>
                                <a:lnTo>
                                  <a:pt x="521208" y="86868"/>
                                </a:lnTo>
                                <a:lnTo>
                                  <a:pt x="524256" y="85344"/>
                                </a:lnTo>
                                <a:lnTo>
                                  <a:pt x="530352" y="79248"/>
                                </a:lnTo>
                                <a:lnTo>
                                  <a:pt x="531876" y="74676"/>
                                </a:lnTo>
                                <a:lnTo>
                                  <a:pt x="531876" y="70104"/>
                                </a:lnTo>
                                <a:lnTo>
                                  <a:pt x="533400" y="65532"/>
                                </a:lnTo>
                                <a:lnTo>
                                  <a:pt x="533400" y="1524"/>
                                </a:lnTo>
                                <a:close/>
                              </a:path>
                              <a:path w="707390" h="91440">
                                <a:moveTo>
                                  <a:pt x="632460" y="89916"/>
                                </a:moveTo>
                                <a:lnTo>
                                  <a:pt x="620268" y="73152"/>
                                </a:lnTo>
                                <a:lnTo>
                                  <a:pt x="617220" y="65532"/>
                                </a:lnTo>
                                <a:lnTo>
                                  <a:pt x="614172" y="60960"/>
                                </a:lnTo>
                                <a:lnTo>
                                  <a:pt x="606552" y="53340"/>
                                </a:lnTo>
                                <a:lnTo>
                                  <a:pt x="601980" y="51816"/>
                                </a:lnTo>
                                <a:lnTo>
                                  <a:pt x="609600" y="50292"/>
                                </a:lnTo>
                                <a:lnTo>
                                  <a:pt x="615696" y="47244"/>
                                </a:lnTo>
                                <a:lnTo>
                                  <a:pt x="618744" y="42672"/>
                                </a:lnTo>
                                <a:lnTo>
                                  <a:pt x="623316" y="38100"/>
                                </a:lnTo>
                                <a:lnTo>
                                  <a:pt x="624840" y="33528"/>
                                </a:lnTo>
                                <a:lnTo>
                                  <a:pt x="624840" y="21336"/>
                                </a:lnTo>
                                <a:lnTo>
                                  <a:pt x="623316" y="16764"/>
                                </a:lnTo>
                                <a:lnTo>
                                  <a:pt x="620268" y="12192"/>
                                </a:lnTo>
                                <a:lnTo>
                                  <a:pt x="614172" y="6096"/>
                                </a:lnTo>
                                <a:lnTo>
                                  <a:pt x="608076" y="4064"/>
                                </a:lnTo>
                                <a:lnTo>
                                  <a:pt x="608076" y="24384"/>
                                </a:lnTo>
                                <a:lnTo>
                                  <a:pt x="608076" y="30480"/>
                                </a:lnTo>
                                <a:lnTo>
                                  <a:pt x="605028" y="33528"/>
                                </a:lnTo>
                                <a:lnTo>
                                  <a:pt x="605028" y="35052"/>
                                </a:lnTo>
                                <a:lnTo>
                                  <a:pt x="601980" y="36576"/>
                                </a:lnTo>
                                <a:lnTo>
                                  <a:pt x="600456" y="36576"/>
                                </a:lnTo>
                                <a:lnTo>
                                  <a:pt x="597408" y="38100"/>
                                </a:lnTo>
                                <a:lnTo>
                                  <a:pt x="568452" y="38100"/>
                                </a:lnTo>
                                <a:lnTo>
                                  <a:pt x="568452" y="16764"/>
                                </a:lnTo>
                                <a:lnTo>
                                  <a:pt x="597408" y="16764"/>
                                </a:lnTo>
                                <a:lnTo>
                                  <a:pt x="600456" y="18288"/>
                                </a:lnTo>
                                <a:lnTo>
                                  <a:pt x="603504" y="18288"/>
                                </a:lnTo>
                                <a:lnTo>
                                  <a:pt x="605028" y="19812"/>
                                </a:lnTo>
                                <a:lnTo>
                                  <a:pt x="606552" y="22860"/>
                                </a:lnTo>
                                <a:lnTo>
                                  <a:pt x="608076" y="24384"/>
                                </a:lnTo>
                                <a:lnTo>
                                  <a:pt x="608076" y="4064"/>
                                </a:lnTo>
                                <a:lnTo>
                                  <a:pt x="605028" y="3048"/>
                                </a:lnTo>
                                <a:lnTo>
                                  <a:pt x="598932" y="1524"/>
                                </a:lnTo>
                                <a:lnTo>
                                  <a:pt x="551688" y="1524"/>
                                </a:lnTo>
                                <a:lnTo>
                                  <a:pt x="551688" y="89916"/>
                                </a:lnTo>
                                <a:lnTo>
                                  <a:pt x="568452" y="89916"/>
                                </a:lnTo>
                                <a:lnTo>
                                  <a:pt x="568452" y="53340"/>
                                </a:lnTo>
                                <a:lnTo>
                                  <a:pt x="580644" y="53340"/>
                                </a:lnTo>
                                <a:lnTo>
                                  <a:pt x="582168" y="54864"/>
                                </a:lnTo>
                                <a:lnTo>
                                  <a:pt x="583692" y="54864"/>
                                </a:lnTo>
                                <a:lnTo>
                                  <a:pt x="586740" y="56388"/>
                                </a:lnTo>
                                <a:lnTo>
                                  <a:pt x="589788" y="59436"/>
                                </a:lnTo>
                                <a:lnTo>
                                  <a:pt x="594360" y="62484"/>
                                </a:lnTo>
                                <a:lnTo>
                                  <a:pt x="598932" y="68580"/>
                                </a:lnTo>
                                <a:lnTo>
                                  <a:pt x="612648" y="89916"/>
                                </a:lnTo>
                                <a:lnTo>
                                  <a:pt x="632460" y="89916"/>
                                </a:lnTo>
                                <a:close/>
                              </a:path>
                              <a:path w="707390" h="91440">
                                <a:moveTo>
                                  <a:pt x="707148" y="74676"/>
                                </a:moveTo>
                                <a:lnTo>
                                  <a:pt x="656856" y="74676"/>
                                </a:lnTo>
                                <a:lnTo>
                                  <a:pt x="656856" y="51816"/>
                                </a:lnTo>
                                <a:lnTo>
                                  <a:pt x="702576" y="51816"/>
                                </a:lnTo>
                                <a:lnTo>
                                  <a:pt x="702576" y="36576"/>
                                </a:lnTo>
                                <a:lnTo>
                                  <a:pt x="656856" y="36576"/>
                                </a:lnTo>
                                <a:lnTo>
                                  <a:pt x="656856" y="16764"/>
                                </a:lnTo>
                                <a:lnTo>
                                  <a:pt x="705624" y="16764"/>
                                </a:lnTo>
                                <a:lnTo>
                                  <a:pt x="705624" y="1524"/>
                                </a:lnTo>
                                <a:lnTo>
                                  <a:pt x="640092" y="1524"/>
                                </a:lnTo>
                                <a:lnTo>
                                  <a:pt x="640092" y="89916"/>
                                </a:lnTo>
                                <a:lnTo>
                                  <a:pt x="707148" y="89916"/>
                                </a:lnTo>
                                <a:lnTo>
                                  <a:pt x="707148" y="7467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32" name="Image 832"/>
                          <pic:cNvPicPr>
                            <a:picLocks/>
                          </pic:cNvPicPr>
                        </pic:nvPicPr>
                        <pic:blipFill>
                          <a:blip r:embed="rId63" cstate="print"/>
                          <a:stretch>
                            <a:fillRect/>
                          </a:stretch>
                        </pic:blipFill>
                        <pic:spPr>
                          <a:xfrm>
                            <a:off x="830579" y="32003"/>
                            <a:ext cx="158496" cy="91440"/>
                          </a:xfrm>
                          <a:prstGeom prst="rect">
                            <a:avLst/>
                          </a:prstGeom>
                        </pic:spPr>
                      </pic:pic>
                      <wps:wsp>
                        <wps:cNvPr id="833" name="Graphic 833"/>
                        <wps:cNvSpPr>
                          <a:spLocks/>
                        </wps:cNvSpPr>
                        <wps:spPr>
                          <a:xfrm>
                            <a:off x="71627" y="173736"/>
                            <a:ext cx="556260" cy="91440"/>
                          </a:xfrm>
                          <a:custGeom>
                            <a:avLst/>
                            <a:gdLst/>
                            <a:ahLst/>
                            <a:cxnLst/>
                            <a:rect l="l" t="t" r="r" b="b"/>
                            <a:pathLst>
                              <a:path w="556260" h="91440">
                                <a:moveTo>
                                  <a:pt x="117348" y="1524"/>
                                </a:moveTo>
                                <a:lnTo>
                                  <a:pt x="99060" y="1524"/>
                                </a:lnTo>
                                <a:lnTo>
                                  <a:pt x="85344" y="64008"/>
                                </a:lnTo>
                                <a:lnTo>
                                  <a:pt x="68580" y="1524"/>
                                </a:lnTo>
                                <a:lnTo>
                                  <a:pt x="47244" y="1524"/>
                                </a:lnTo>
                                <a:lnTo>
                                  <a:pt x="30480" y="62484"/>
                                </a:lnTo>
                                <a:lnTo>
                                  <a:pt x="16764" y="1524"/>
                                </a:lnTo>
                                <a:lnTo>
                                  <a:pt x="0" y="1524"/>
                                </a:lnTo>
                                <a:lnTo>
                                  <a:pt x="21336" y="89916"/>
                                </a:lnTo>
                                <a:lnTo>
                                  <a:pt x="39624" y="89916"/>
                                </a:lnTo>
                                <a:lnTo>
                                  <a:pt x="57912" y="24384"/>
                                </a:lnTo>
                                <a:lnTo>
                                  <a:pt x="76200" y="89916"/>
                                </a:lnTo>
                                <a:lnTo>
                                  <a:pt x="94488" y="89916"/>
                                </a:lnTo>
                                <a:lnTo>
                                  <a:pt x="117348" y="1524"/>
                                </a:lnTo>
                                <a:close/>
                              </a:path>
                              <a:path w="556260" h="91440">
                                <a:moveTo>
                                  <a:pt x="143243" y="1524"/>
                                </a:moveTo>
                                <a:lnTo>
                                  <a:pt x="124968" y="1524"/>
                                </a:lnTo>
                                <a:lnTo>
                                  <a:pt x="124968" y="91440"/>
                                </a:lnTo>
                                <a:lnTo>
                                  <a:pt x="143243" y="91440"/>
                                </a:lnTo>
                                <a:lnTo>
                                  <a:pt x="143243" y="1524"/>
                                </a:lnTo>
                                <a:close/>
                              </a:path>
                              <a:path w="556260" h="91440">
                                <a:moveTo>
                                  <a:pt x="222491" y="1524"/>
                                </a:moveTo>
                                <a:lnTo>
                                  <a:pt x="153911" y="1524"/>
                                </a:lnTo>
                                <a:lnTo>
                                  <a:pt x="153911" y="16764"/>
                                </a:lnTo>
                                <a:lnTo>
                                  <a:pt x="179819" y="16764"/>
                                </a:lnTo>
                                <a:lnTo>
                                  <a:pt x="179819" y="89916"/>
                                </a:lnTo>
                                <a:lnTo>
                                  <a:pt x="196583" y="89916"/>
                                </a:lnTo>
                                <a:lnTo>
                                  <a:pt x="196583" y="16764"/>
                                </a:lnTo>
                                <a:lnTo>
                                  <a:pt x="222491" y="16764"/>
                                </a:lnTo>
                                <a:lnTo>
                                  <a:pt x="222491" y="1524"/>
                                </a:lnTo>
                                <a:close/>
                              </a:path>
                              <a:path w="556260" h="91440">
                                <a:moveTo>
                                  <a:pt x="307848" y="1524"/>
                                </a:moveTo>
                                <a:lnTo>
                                  <a:pt x="291084" y="1524"/>
                                </a:lnTo>
                                <a:lnTo>
                                  <a:pt x="291084" y="62484"/>
                                </a:lnTo>
                                <a:lnTo>
                                  <a:pt x="252984" y="1524"/>
                                </a:lnTo>
                                <a:lnTo>
                                  <a:pt x="236220" y="1524"/>
                                </a:lnTo>
                                <a:lnTo>
                                  <a:pt x="236220" y="89916"/>
                                </a:lnTo>
                                <a:lnTo>
                                  <a:pt x="252984" y="89916"/>
                                </a:lnTo>
                                <a:lnTo>
                                  <a:pt x="252984" y="32004"/>
                                </a:lnTo>
                                <a:lnTo>
                                  <a:pt x="289560" y="89916"/>
                                </a:lnTo>
                                <a:lnTo>
                                  <a:pt x="307848" y="89916"/>
                                </a:lnTo>
                                <a:lnTo>
                                  <a:pt x="307848" y="1524"/>
                                </a:lnTo>
                                <a:close/>
                              </a:path>
                              <a:path w="556260" h="91440">
                                <a:moveTo>
                                  <a:pt x="391668" y="74676"/>
                                </a:moveTo>
                                <a:lnTo>
                                  <a:pt x="341376" y="74676"/>
                                </a:lnTo>
                                <a:lnTo>
                                  <a:pt x="341376" y="51816"/>
                                </a:lnTo>
                                <a:lnTo>
                                  <a:pt x="387096" y="51816"/>
                                </a:lnTo>
                                <a:lnTo>
                                  <a:pt x="387096" y="36576"/>
                                </a:lnTo>
                                <a:lnTo>
                                  <a:pt x="341376" y="36576"/>
                                </a:lnTo>
                                <a:lnTo>
                                  <a:pt x="341376" y="16764"/>
                                </a:lnTo>
                                <a:lnTo>
                                  <a:pt x="390144" y="16764"/>
                                </a:lnTo>
                                <a:lnTo>
                                  <a:pt x="390144" y="1524"/>
                                </a:lnTo>
                                <a:lnTo>
                                  <a:pt x="324612" y="1524"/>
                                </a:lnTo>
                                <a:lnTo>
                                  <a:pt x="324612" y="89916"/>
                                </a:lnTo>
                                <a:lnTo>
                                  <a:pt x="391668" y="89916"/>
                                </a:lnTo>
                                <a:lnTo>
                                  <a:pt x="391668" y="74676"/>
                                </a:lnTo>
                                <a:close/>
                              </a:path>
                              <a:path w="556260" h="91440">
                                <a:moveTo>
                                  <a:pt x="473951" y="59436"/>
                                </a:moveTo>
                                <a:lnTo>
                                  <a:pt x="441947" y="35052"/>
                                </a:lnTo>
                                <a:lnTo>
                                  <a:pt x="432803" y="33528"/>
                                </a:lnTo>
                                <a:lnTo>
                                  <a:pt x="426707" y="30480"/>
                                </a:lnTo>
                                <a:lnTo>
                                  <a:pt x="422135" y="25908"/>
                                </a:lnTo>
                                <a:lnTo>
                                  <a:pt x="422135" y="21336"/>
                                </a:lnTo>
                                <a:lnTo>
                                  <a:pt x="425183" y="18288"/>
                                </a:lnTo>
                                <a:lnTo>
                                  <a:pt x="428231" y="16764"/>
                                </a:lnTo>
                                <a:lnTo>
                                  <a:pt x="432803" y="15240"/>
                                </a:lnTo>
                                <a:lnTo>
                                  <a:pt x="443471" y="15240"/>
                                </a:lnTo>
                                <a:lnTo>
                                  <a:pt x="449567" y="18288"/>
                                </a:lnTo>
                                <a:lnTo>
                                  <a:pt x="451091" y="19812"/>
                                </a:lnTo>
                                <a:lnTo>
                                  <a:pt x="454139" y="24384"/>
                                </a:lnTo>
                                <a:lnTo>
                                  <a:pt x="454139" y="27432"/>
                                </a:lnTo>
                                <a:lnTo>
                                  <a:pt x="470903" y="27432"/>
                                </a:lnTo>
                                <a:lnTo>
                                  <a:pt x="470903" y="19812"/>
                                </a:lnTo>
                                <a:lnTo>
                                  <a:pt x="467855" y="13716"/>
                                </a:lnTo>
                                <a:lnTo>
                                  <a:pt x="437375" y="0"/>
                                </a:lnTo>
                                <a:lnTo>
                                  <a:pt x="431279" y="0"/>
                                </a:lnTo>
                                <a:lnTo>
                                  <a:pt x="425183" y="1524"/>
                                </a:lnTo>
                                <a:lnTo>
                                  <a:pt x="420611" y="3048"/>
                                </a:lnTo>
                                <a:lnTo>
                                  <a:pt x="411467" y="9144"/>
                                </a:lnTo>
                                <a:lnTo>
                                  <a:pt x="409943" y="12192"/>
                                </a:lnTo>
                                <a:lnTo>
                                  <a:pt x="406895" y="16764"/>
                                </a:lnTo>
                                <a:lnTo>
                                  <a:pt x="405371" y="21336"/>
                                </a:lnTo>
                                <a:lnTo>
                                  <a:pt x="405371" y="32004"/>
                                </a:lnTo>
                                <a:lnTo>
                                  <a:pt x="441947" y="53340"/>
                                </a:lnTo>
                                <a:lnTo>
                                  <a:pt x="446519" y="54864"/>
                                </a:lnTo>
                                <a:lnTo>
                                  <a:pt x="449567" y="54864"/>
                                </a:lnTo>
                                <a:lnTo>
                                  <a:pt x="452615" y="56388"/>
                                </a:lnTo>
                                <a:lnTo>
                                  <a:pt x="457187" y="60960"/>
                                </a:lnTo>
                                <a:lnTo>
                                  <a:pt x="457187" y="68580"/>
                                </a:lnTo>
                                <a:lnTo>
                                  <a:pt x="449567" y="76200"/>
                                </a:lnTo>
                                <a:lnTo>
                                  <a:pt x="434327" y="76200"/>
                                </a:lnTo>
                                <a:lnTo>
                                  <a:pt x="425183" y="73152"/>
                                </a:lnTo>
                                <a:lnTo>
                                  <a:pt x="422135" y="70104"/>
                                </a:lnTo>
                                <a:lnTo>
                                  <a:pt x="420611" y="65532"/>
                                </a:lnTo>
                                <a:lnTo>
                                  <a:pt x="419087" y="59436"/>
                                </a:lnTo>
                                <a:lnTo>
                                  <a:pt x="402323" y="60960"/>
                                </a:lnTo>
                                <a:lnTo>
                                  <a:pt x="431215" y="91109"/>
                                </a:lnTo>
                                <a:lnTo>
                                  <a:pt x="438899" y="91440"/>
                                </a:lnTo>
                                <a:lnTo>
                                  <a:pt x="452615" y="91440"/>
                                </a:lnTo>
                                <a:lnTo>
                                  <a:pt x="457187" y="88392"/>
                                </a:lnTo>
                                <a:lnTo>
                                  <a:pt x="463283" y="86868"/>
                                </a:lnTo>
                                <a:lnTo>
                                  <a:pt x="466331" y="83820"/>
                                </a:lnTo>
                                <a:lnTo>
                                  <a:pt x="472427" y="74676"/>
                                </a:lnTo>
                                <a:lnTo>
                                  <a:pt x="473951" y="70104"/>
                                </a:lnTo>
                                <a:lnTo>
                                  <a:pt x="473951" y="59436"/>
                                </a:lnTo>
                                <a:close/>
                              </a:path>
                              <a:path w="556260" h="91440">
                                <a:moveTo>
                                  <a:pt x="556247" y="59436"/>
                                </a:moveTo>
                                <a:lnTo>
                                  <a:pt x="553199" y="50292"/>
                                </a:lnTo>
                                <a:lnTo>
                                  <a:pt x="547103" y="44196"/>
                                </a:lnTo>
                                <a:lnTo>
                                  <a:pt x="542531" y="41148"/>
                                </a:lnTo>
                                <a:lnTo>
                                  <a:pt x="537959" y="39624"/>
                                </a:lnTo>
                                <a:lnTo>
                                  <a:pt x="531863" y="36576"/>
                                </a:lnTo>
                                <a:lnTo>
                                  <a:pt x="524243" y="35052"/>
                                </a:lnTo>
                                <a:lnTo>
                                  <a:pt x="515099" y="33528"/>
                                </a:lnTo>
                                <a:lnTo>
                                  <a:pt x="509003" y="30480"/>
                                </a:lnTo>
                                <a:lnTo>
                                  <a:pt x="504431" y="25908"/>
                                </a:lnTo>
                                <a:lnTo>
                                  <a:pt x="504431" y="21336"/>
                                </a:lnTo>
                                <a:lnTo>
                                  <a:pt x="507479" y="18288"/>
                                </a:lnTo>
                                <a:lnTo>
                                  <a:pt x="510527" y="16764"/>
                                </a:lnTo>
                                <a:lnTo>
                                  <a:pt x="515099" y="15240"/>
                                </a:lnTo>
                                <a:lnTo>
                                  <a:pt x="524243" y="15240"/>
                                </a:lnTo>
                                <a:lnTo>
                                  <a:pt x="528815" y="16764"/>
                                </a:lnTo>
                                <a:lnTo>
                                  <a:pt x="531863" y="18288"/>
                                </a:lnTo>
                                <a:lnTo>
                                  <a:pt x="533387" y="19812"/>
                                </a:lnTo>
                                <a:lnTo>
                                  <a:pt x="534911" y="24384"/>
                                </a:lnTo>
                                <a:lnTo>
                                  <a:pt x="536435" y="27432"/>
                                </a:lnTo>
                                <a:lnTo>
                                  <a:pt x="553199" y="27432"/>
                                </a:lnTo>
                                <a:lnTo>
                                  <a:pt x="553199" y="19812"/>
                                </a:lnTo>
                                <a:lnTo>
                                  <a:pt x="519671" y="0"/>
                                </a:lnTo>
                                <a:lnTo>
                                  <a:pt x="513575" y="0"/>
                                </a:lnTo>
                                <a:lnTo>
                                  <a:pt x="487667" y="21336"/>
                                </a:lnTo>
                                <a:lnTo>
                                  <a:pt x="487667" y="32004"/>
                                </a:lnTo>
                                <a:lnTo>
                                  <a:pt x="524243" y="53340"/>
                                </a:lnTo>
                                <a:lnTo>
                                  <a:pt x="528815" y="54864"/>
                                </a:lnTo>
                                <a:lnTo>
                                  <a:pt x="530339" y="54864"/>
                                </a:lnTo>
                                <a:lnTo>
                                  <a:pt x="536435" y="57912"/>
                                </a:lnTo>
                                <a:lnTo>
                                  <a:pt x="539483" y="60960"/>
                                </a:lnTo>
                                <a:lnTo>
                                  <a:pt x="539483" y="68580"/>
                                </a:lnTo>
                                <a:lnTo>
                                  <a:pt x="531863" y="76200"/>
                                </a:lnTo>
                                <a:lnTo>
                                  <a:pt x="515099" y="76200"/>
                                </a:lnTo>
                                <a:lnTo>
                                  <a:pt x="501383" y="59436"/>
                                </a:lnTo>
                                <a:lnTo>
                                  <a:pt x="484619" y="60960"/>
                                </a:lnTo>
                                <a:lnTo>
                                  <a:pt x="513511" y="91109"/>
                                </a:lnTo>
                                <a:lnTo>
                                  <a:pt x="521195" y="91440"/>
                                </a:lnTo>
                                <a:lnTo>
                                  <a:pt x="534911" y="91440"/>
                                </a:lnTo>
                                <a:lnTo>
                                  <a:pt x="539483" y="88392"/>
                                </a:lnTo>
                                <a:lnTo>
                                  <a:pt x="545579" y="86868"/>
                                </a:lnTo>
                                <a:lnTo>
                                  <a:pt x="548627" y="83820"/>
                                </a:lnTo>
                                <a:lnTo>
                                  <a:pt x="554723" y="74676"/>
                                </a:lnTo>
                                <a:lnTo>
                                  <a:pt x="556247" y="70104"/>
                                </a:lnTo>
                                <a:lnTo>
                                  <a:pt x="556247" y="59436"/>
                                </a:lnTo>
                                <a:close/>
                              </a:path>
                            </a:pathLst>
                          </a:custGeom>
                          <a:solidFill>
                            <a:srgbClr val="000000"/>
                          </a:solidFill>
                        </wps:spPr>
                        <wps:bodyPr wrap="square" lIns="0" tIns="0" rIns="0" bIns="0" rtlCol="0">
                          <a:prstTxWarp prst="textNoShape">
                            <a:avLst/>
                          </a:prstTxWarp>
                          <a:noAutofit/>
                        </wps:bodyPr>
                      </wps:wsp>
                      <wps:wsp>
                        <wps:cNvPr id="834" name="Graphic 834"/>
                        <wps:cNvSpPr>
                          <a:spLocks/>
                        </wps:cNvSpPr>
                        <wps:spPr>
                          <a:xfrm>
                            <a:off x="2787395" y="0"/>
                            <a:ext cx="1394460" cy="302260"/>
                          </a:xfrm>
                          <a:custGeom>
                            <a:avLst/>
                            <a:gdLst/>
                            <a:ahLst/>
                            <a:cxnLst/>
                            <a:rect l="l" t="t" r="r" b="b"/>
                            <a:pathLst>
                              <a:path w="1394460" h="302260">
                                <a:moveTo>
                                  <a:pt x="1394459" y="301751"/>
                                </a:moveTo>
                                <a:lnTo>
                                  <a:pt x="0" y="301751"/>
                                </a:lnTo>
                                <a:lnTo>
                                  <a:pt x="0" y="0"/>
                                </a:lnTo>
                                <a:lnTo>
                                  <a:pt x="1394459" y="0"/>
                                </a:lnTo>
                                <a:lnTo>
                                  <a:pt x="1394459" y="301751"/>
                                </a:lnTo>
                                <a:close/>
                              </a:path>
                            </a:pathLst>
                          </a:custGeom>
                          <a:solidFill>
                            <a:srgbClr val="DDD8C3"/>
                          </a:solidFill>
                        </wps:spPr>
                        <wps:bodyPr wrap="square" lIns="0" tIns="0" rIns="0" bIns="0" rtlCol="0">
                          <a:prstTxWarp prst="textNoShape">
                            <a:avLst/>
                          </a:prstTxWarp>
                          <a:noAutofit/>
                        </wps:bodyPr>
                      </wps:wsp>
                      <pic:pic xmlns:pic="http://schemas.openxmlformats.org/drawingml/2006/picture">
                        <pic:nvPicPr>
                          <pic:cNvPr id="835" name="Image 835"/>
                          <pic:cNvPicPr>
                            <a:picLocks/>
                          </pic:cNvPicPr>
                        </pic:nvPicPr>
                        <pic:blipFill>
                          <a:blip r:embed="rId64" cstate="print"/>
                          <a:stretch>
                            <a:fillRect/>
                          </a:stretch>
                        </pic:blipFill>
                        <pic:spPr>
                          <a:xfrm>
                            <a:off x="2865120" y="33527"/>
                            <a:ext cx="348995" cy="88392"/>
                          </a:xfrm>
                          <a:prstGeom prst="rect">
                            <a:avLst/>
                          </a:prstGeom>
                        </pic:spPr>
                      </pic:pic>
                      <pic:pic xmlns:pic="http://schemas.openxmlformats.org/drawingml/2006/picture">
                        <pic:nvPicPr>
                          <pic:cNvPr id="836" name="Image 836"/>
                          <pic:cNvPicPr>
                            <a:picLocks/>
                          </pic:cNvPicPr>
                        </pic:nvPicPr>
                        <pic:blipFill>
                          <a:blip r:embed="rId65" cstate="print"/>
                          <a:stretch>
                            <a:fillRect/>
                          </a:stretch>
                        </pic:blipFill>
                        <pic:spPr>
                          <a:xfrm>
                            <a:off x="3259835" y="33527"/>
                            <a:ext cx="441960" cy="112776"/>
                          </a:xfrm>
                          <a:prstGeom prst="rect">
                            <a:avLst/>
                          </a:prstGeom>
                        </pic:spPr>
                      </pic:pic>
                      <wps:wsp>
                        <wps:cNvPr id="837" name="Graphic 837"/>
                        <wps:cNvSpPr>
                          <a:spLocks/>
                        </wps:cNvSpPr>
                        <wps:spPr>
                          <a:xfrm>
                            <a:off x="0" y="0"/>
                            <a:ext cx="5577840" cy="307975"/>
                          </a:xfrm>
                          <a:custGeom>
                            <a:avLst/>
                            <a:gdLst/>
                            <a:ahLst/>
                            <a:cxnLst/>
                            <a:rect l="l" t="t" r="r" b="b"/>
                            <a:pathLst>
                              <a:path w="5577840" h="307975">
                                <a:moveTo>
                                  <a:pt x="5577840" y="0"/>
                                </a:moveTo>
                                <a:lnTo>
                                  <a:pt x="5571731" y="0"/>
                                </a:lnTo>
                                <a:lnTo>
                                  <a:pt x="5570220" y="0"/>
                                </a:lnTo>
                                <a:lnTo>
                                  <a:pt x="5570220" y="7620"/>
                                </a:lnTo>
                                <a:lnTo>
                                  <a:pt x="5570220" y="300228"/>
                                </a:lnTo>
                                <a:lnTo>
                                  <a:pt x="4184904" y="300228"/>
                                </a:lnTo>
                                <a:lnTo>
                                  <a:pt x="4184904" y="7620"/>
                                </a:lnTo>
                                <a:lnTo>
                                  <a:pt x="5570220" y="7620"/>
                                </a:lnTo>
                                <a:lnTo>
                                  <a:pt x="5570220" y="0"/>
                                </a:lnTo>
                                <a:lnTo>
                                  <a:pt x="4184904" y="0"/>
                                </a:lnTo>
                                <a:lnTo>
                                  <a:pt x="4183380" y="0"/>
                                </a:lnTo>
                                <a:lnTo>
                                  <a:pt x="4178808" y="0"/>
                                </a:lnTo>
                                <a:lnTo>
                                  <a:pt x="4177284" y="0"/>
                                </a:lnTo>
                                <a:lnTo>
                                  <a:pt x="4177284" y="7620"/>
                                </a:lnTo>
                                <a:lnTo>
                                  <a:pt x="4177284" y="300228"/>
                                </a:lnTo>
                                <a:lnTo>
                                  <a:pt x="2793479" y="300228"/>
                                </a:lnTo>
                                <a:lnTo>
                                  <a:pt x="2793479" y="7620"/>
                                </a:lnTo>
                                <a:lnTo>
                                  <a:pt x="4177284" y="7620"/>
                                </a:lnTo>
                                <a:lnTo>
                                  <a:pt x="4177284" y="0"/>
                                </a:lnTo>
                                <a:lnTo>
                                  <a:pt x="2793479" y="0"/>
                                </a:lnTo>
                                <a:lnTo>
                                  <a:pt x="2791968" y="0"/>
                                </a:lnTo>
                                <a:lnTo>
                                  <a:pt x="2785872" y="0"/>
                                </a:lnTo>
                                <a:lnTo>
                                  <a:pt x="2784348" y="0"/>
                                </a:lnTo>
                                <a:lnTo>
                                  <a:pt x="2784348" y="7620"/>
                                </a:lnTo>
                                <a:lnTo>
                                  <a:pt x="2784348" y="300228"/>
                                </a:lnTo>
                                <a:lnTo>
                                  <a:pt x="1400556" y="300228"/>
                                </a:lnTo>
                                <a:lnTo>
                                  <a:pt x="1400556" y="7620"/>
                                </a:lnTo>
                                <a:lnTo>
                                  <a:pt x="2784348" y="7620"/>
                                </a:lnTo>
                                <a:lnTo>
                                  <a:pt x="2784348" y="0"/>
                                </a:lnTo>
                                <a:lnTo>
                                  <a:pt x="1400556" y="0"/>
                                </a:lnTo>
                                <a:lnTo>
                                  <a:pt x="1399032" y="0"/>
                                </a:lnTo>
                                <a:lnTo>
                                  <a:pt x="1394460" y="0"/>
                                </a:lnTo>
                                <a:lnTo>
                                  <a:pt x="1392936" y="0"/>
                                </a:lnTo>
                                <a:lnTo>
                                  <a:pt x="1392936" y="7620"/>
                                </a:lnTo>
                                <a:lnTo>
                                  <a:pt x="1392936" y="300228"/>
                                </a:lnTo>
                                <a:lnTo>
                                  <a:pt x="7607" y="300228"/>
                                </a:lnTo>
                                <a:lnTo>
                                  <a:pt x="7607" y="7620"/>
                                </a:lnTo>
                                <a:lnTo>
                                  <a:pt x="1392936" y="7620"/>
                                </a:lnTo>
                                <a:lnTo>
                                  <a:pt x="1392936" y="0"/>
                                </a:lnTo>
                                <a:lnTo>
                                  <a:pt x="7607" y="0"/>
                                </a:lnTo>
                                <a:lnTo>
                                  <a:pt x="6096" y="0"/>
                                </a:lnTo>
                                <a:lnTo>
                                  <a:pt x="0" y="0"/>
                                </a:lnTo>
                                <a:lnTo>
                                  <a:pt x="0" y="6096"/>
                                </a:lnTo>
                                <a:lnTo>
                                  <a:pt x="0" y="7620"/>
                                </a:lnTo>
                                <a:lnTo>
                                  <a:pt x="0" y="300228"/>
                                </a:lnTo>
                                <a:lnTo>
                                  <a:pt x="0" y="301752"/>
                                </a:lnTo>
                                <a:lnTo>
                                  <a:pt x="0" y="307848"/>
                                </a:lnTo>
                                <a:lnTo>
                                  <a:pt x="6096" y="307848"/>
                                </a:lnTo>
                                <a:lnTo>
                                  <a:pt x="5577840" y="307848"/>
                                </a:lnTo>
                                <a:lnTo>
                                  <a:pt x="5577840" y="301752"/>
                                </a:lnTo>
                                <a:lnTo>
                                  <a:pt x="5577840" y="300228"/>
                                </a:lnTo>
                                <a:lnTo>
                                  <a:pt x="5577840" y="7620"/>
                                </a:lnTo>
                                <a:lnTo>
                                  <a:pt x="5577840" y="6096"/>
                                </a:lnTo>
                                <a:lnTo>
                                  <a:pt x="557784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CFE370" id="Group 2" o:spid="_x0000_s1026" style="position:absolute;margin-left:49.55pt;margin-top:505.5pt;width:439.2pt;height:24.25pt;z-index:-251644416;mso-wrap-distance-left:0;mso-wrap-distance-right:0;mso-position-horizontal-relative:page" coordsize="55778,3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">
                <v:shape id="Graphic 830" o:spid="_x0000_s1027" style="position:absolute;left:30;width:13945;height:3022;visibility:visible;mso-wrap-style:square;v-text-anchor:top" coordsize="139446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" path="m1394460,301751l,301751,,,1394460,r,301751xe" fillcolor="#ddd8c3" stroked="f">
                  <v:path arrowok="t"/>
                </v:shape>
                <v:shape id="Graphic 831" o:spid="_x0000_s1028" style="position:absolute;left:761;top:320;width:7074;height:914;visibility:visible;mso-wrap-style:square;v-text-anchor:top" coordsize="70739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" path="m71628,59436l70104,53340,67056,50292,65532,45720,62484,42672,53340,39624,47244,36576,28956,33528,24384,30480,21336,28956,19812,27432r,-7620l22860,18288r1524,-1524l28956,15240r10668,l44196,16764r1524,1524l48768,19812r1524,3048l51816,27432r16764,l35052,,27432,,21336,1524,12192,4572,9144,7620,3048,16764r,15240l39624,53340r4572,1524l45720,54864r6096,3048l51816,59436r3048,3048l54864,67056r-1524,3048l50292,73152r-3048,1524l42672,76200r-12192,l25908,74676,22860,71628,19812,70104,16764,65532r,-6096l,60960,,71628r4572,7620l35052,91440r7620,l71628,70104r,-10668xem103632,1524r-18276,l85356,91440r18276,l103632,1524xem199644,27432l169887,558,161544,r-7620,l118872,28956r-1524,7620l117348,53340r1524,9144l123444,68580r3048,7620l131064,82296r7620,3048l144780,89916r7620,1524l169164,91440r7620,-1524l184404,86868r6096,-1524l196596,82296r3048,-4572l199644,42672r-38100,l161544,57912r21336,l182880,68580r-3048,3048l173736,74676r-4572,1524l153924,76200,134112,44196r,-9144l137160,27432r9144,-9144l153924,15240r13716,l172212,16764r3048,3048l179832,22860r1524,3048l182880,30480r16764,-3048xem288036,1524r-16764,l271272,60960,234696,1524r-18288,l216408,89916r16764,l233172,30480r38100,59436l288036,89916r,-88392xem381000,89916l373494,70104,367715,54864,355574,22860,350520,9550r,45314l327660,54864,338328,22860r12192,32004l350520,9550,347472,1524r-16764,l297180,89916r18288,l321564,70104r35052,l362712,89916r18288,xem449580,1524r-68580,l381000,16764r25908,l406908,89916r16764,l423672,16764r25908,l449580,1524xem533400,1524r-16764,l516636,65532r-3048,6096l510540,73152r-1524,1524l504444,76200r-10668,l489204,74676r-6096,-3048l480060,68580r,-6096l478536,57912r,-56388l461772,1524r,47244l461772,59436r3048,12192l464820,74676r1524,3048l475488,86868r9144,3048l490728,91440r21336,l516636,88392r4572,-1524l524256,85344r6096,-6096l531876,74676r,-4572l533400,65532r,-64008xem632460,89916l620268,73152r-3048,-7620l614172,60960r-7620,-7620l601980,51816r7620,-1524l615696,47244r3048,-4572l623316,38100r1524,-4572l624840,21336r-1524,-4572l620268,12192,614172,6096,608076,4064r,20320l608076,30480r-3048,3048l605028,35052r-3048,1524l600456,36576r-3048,1524l568452,38100r,-21336l597408,16764r3048,1524l603504,18288r1524,1524l606552,22860r1524,1524l608076,4064,605028,3048,598932,1524r-47244,l551688,89916r16764,l568452,53340r12192,l582168,54864r1524,l586740,56388r3048,3048l594360,62484r4572,6096l612648,89916r19812,xem707148,74676r-50292,l656856,51816r45720,l702576,36576r-45720,l656856,16764r48768,l705624,1524r-65532,l640092,89916r67056,l707148,74676xe" fillcolor="black" stroked="f">
                  <v:path arrowok="t"/>
                </v:shape>
                <v:shape id="Image 832" o:spid="_x0000_s1029" type="#_x0000_t75" style="position:absolute;left:8305;top:320;width:1585;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">
                  <v:imagedata r:id="rId66" o:title=""/>
                  <o:lock v:ext="edit" aspectratio="f"/>
                </v:shape>
                <v:shape id="Graphic 833" o:spid="_x0000_s1030" style="position:absolute;left:716;top:1737;width:5562;height:914;visibility:visible;mso-wrap-style:square;v-text-anchor:top" coordsize="55626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" path="m117348,1524r-18288,l85344,64008,68580,1524r-21336,l30480,62484,16764,1524,,1524,21336,89916r18288,l57912,24384,76200,89916r18288,l117348,1524xem143243,1524r-18275,l124968,91440r18275,l143243,1524xem222491,1524r-68580,l153911,16764r25908,l179819,89916r16764,l196583,16764r25908,l222491,1524xem307848,1524r-16764,l291084,62484,252984,1524r-16764,l236220,89916r16764,l252984,32004r36576,57912l307848,89916r,-88392xem391668,74676r-50292,l341376,51816r45720,l387096,36576r-45720,l341376,16764r48768,l390144,1524r-65532,l324612,89916r67056,l391668,74676xem473951,59436l441947,35052r-9144,-1524l426707,30480r-4572,-4572l422135,21336r3048,-3048l428231,16764r4572,-1524l443471,15240r6096,3048l451091,19812r3048,4572l454139,27432r16764,l470903,19812r-3048,-6096l437375,r-6096,l425183,1524r-4572,1524l411467,9144r-1524,3048l406895,16764r-1524,4572l405371,32004r36576,21336l446519,54864r3048,l452615,56388r4572,4572l457187,68580r-7620,7620l434327,76200r-9144,-3048l422135,70104r-1524,-4572l419087,59436r-16764,1524l431215,91109r7684,331l452615,91440r4572,-3048l463283,86868r3048,-3048l472427,74676r1524,-4572l473951,59436xem556247,59436r-3048,-9144l547103,44196r-4572,-3048l537959,39624r-6096,-3048l524243,35052r-9144,-1524l509003,30480r-4572,-4572l504431,21336r3048,-3048l510527,16764r4572,-1524l524243,15240r4572,1524l531863,18288r1524,1524l534911,24384r1524,3048l553199,27432r,-7620l519671,r-6096,l487667,21336r,10668l524243,53340r4572,1524l530339,54864r6096,3048l539483,60960r,7620l531863,76200r-16764,l501383,59436r-16764,1524l513511,91109r7684,331l534911,91440r4572,-3048l545579,86868r3048,-3048l554723,74676r1524,-4572l556247,59436xe" fillcolor="black" stroked="f">
                  <v:path arrowok="t"/>
                </v:shape>
                <v:shape id="Graphic 834" o:spid="_x0000_s1031" style="position:absolute;left:27873;width:13945;height:3022;visibility:visible;mso-wrap-style:square;v-text-anchor:top" coordsize="139446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" path="m1394459,301751l,301751,,,1394459,r,301751xe" fillcolor="#ddd8c3" stroked="f">
                  <v:path arrowok="t"/>
                </v:shape>
                <v:shape id="Image 835" o:spid="_x0000_s1032" type="#_x0000_t75" style="position:absolute;left:28651;top:335;width:3490;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">
                  <v:imagedata r:id="rId67" o:title=""/>
                  <o:lock v:ext="edit" aspectratio="f"/>
                </v:shape>
                <v:shape id="Image 836" o:spid="_x0000_s1033" type="#_x0000_t75" style="position:absolute;left:32598;top:335;width:4419;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">
                  <v:imagedata r:id="rId68" o:title=""/>
                  <o:lock v:ext="edit" aspectratio="f"/>
                </v:shape>
                <v:shape id="Graphic 837" o:spid="_x0000_s1034" style="position:absolute;width:55778;height:3079;visibility:visible;mso-wrap-style:square;v-text-anchor:top" coordsize="557784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" path="m5577840,r-6109,l5570220,r,7620l5570220,300228r-1385316,l4184904,7620r1385316,l5570220,,4184904,r-1524,l4178808,r-1524,l4177284,7620r,292608l2793479,300228r,-292608l4177284,7620r,-7620l2793479,r-1511,l2785872,r-1524,l2784348,7620r,292608l1400556,300228r,-292608l2784348,7620r,-7620l1400556,r-1524,l1394460,r-1524,l1392936,7620r,292608l7607,300228r,-292608l1392936,7620r,-7620l7607,,6096,,,,,6096,,7620,,300228r,1524l,307848r6096,l5577840,307848r,-6096l5577840,300228r,-292608l5577840,6096r,-6096xe" fillcolor="black" stroked="f">
                  <v:path arrowok="t"/>
                </v:shape>
                <w10:wrap type="topAndBottom" anchorx="page"/>
              </v:group>
            </w:pict>
          </mc:Fallback>
        </mc:AlternateContent>
      </w:r>
    </w:p>
    <w:p w14:paraId="1360FFCA" w14:textId="77777777" w:rsidR="00732E7E" w:rsidRPr="00732E7E" w:rsidRDefault="00732E7E" w:rsidP="00732E7E">
      <w:pPr>
        <w:spacing w:before="10"/>
        <w:rPr>
          <w:rFonts w:ascii="Arial" w:hAnsi="Arial" w:cs="Arial"/>
          <w:sz w:val="18"/>
          <w:szCs w:val="18"/>
        </w:rPr>
      </w:pPr>
    </w:p>
    <w:p w14:paraId="0B419591" w14:textId="77777777" w:rsidR="00732E7E" w:rsidRPr="00732E7E" w:rsidRDefault="00732E7E" w:rsidP="00732E7E">
      <w:pPr>
        <w:spacing w:before="55"/>
        <w:rPr>
          <w:rFonts w:ascii="Arial" w:hAnsi="Arial" w:cs="Arial"/>
          <w:sz w:val="18"/>
          <w:szCs w:val="18"/>
        </w:rPr>
      </w:pPr>
    </w:p>
    <w:p w14:paraId="6E13A374" w14:textId="77777777" w:rsidR="00732E7E" w:rsidRPr="00732E7E" w:rsidRDefault="00732E7E" w:rsidP="00732E7E">
      <w:pPr>
        <w:spacing w:before="3"/>
        <w:rPr>
          <w:rFonts w:ascii="Arial" w:hAnsi="Arial" w:cs="Arial"/>
          <w:sz w:val="18"/>
          <w:szCs w:val="18"/>
        </w:rPr>
      </w:pPr>
    </w:p>
    <w:p w14:paraId="027299CC" w14:textId="77777777" w:rsidR="00732E7E" w:rsidRPr="00732E7E" w:rsidRDefault="00732E7E" w:rsidP="00732E7E">
      <w:pPr>
        <w:spacing w:before="5"/>
        <w:rPr>
          <w:rFonts w:ascii="Arial" w:hAnsi="Arial" w:cs="Arial"/>
          <w:sz w:val="18"/>
          <w:szCs w:val="18"/>
        </w:rPr>
      </w:pPr>
    </w:p>
    <w:p w14:paraId="0182D5F2" w14:textId="77777777" w:rsidR="00732E7E" w:rsidRPr="00732E7E" w:rsidRDefault="00732E7E" w:rsidP="00732E7E">
      <w:pPr>
        <w:spacing w:before="55"/>
        <w:rPr>
          <w:rFonts w:ascii="Arial" w:hAnsi="Arial" w:cs="Arial"/>
          <w:sz w:val="18"/>
          <w:szCs w:val="18"/>
        </w:rPr>
      </w:pPr>
    </w:p>
    <w:p w14:paraId="13564630" w14:textId="77777777" w:rsidR="00732E7E" w:rsidRDefault="00732E7E" w:rsidP="00732E7E">
      <w:pPr>
        <w:spacing w:before="1"/>
        <w:rPr>
          <w:rFonts w:ascii="Times New Roman"/>
          <w:sz w:val="11"/>
        </w:rPr>
      </w:pPr>
    </w:p>
    <w:p w14:paraId="6FCF5C6C" w14:textId="77777777" w:rsidR="00732E7E" w:rsidRDefault="00732E7E" w:rsidP="00732E7E">
      <w:pPr>
        <w:spacing w:before="3"/>
        <w:rPr>
          <w:rFonts w:ascii="Times New Roman"/>
          <w:sz w:val="11"/>
        </w:rPr>
      </w:pPr>
    </w:p>
    <w:p w14:paraId="011982C5" w14:textId="77777777" w:rsidR="00732E7E" w:rsidRDefault="00732E7E" w:rsidP="00732E7E">
      <w:pPr>
        <w:spacing w:before="1"/>
        <w:rPr>
          <w:rFonts w:ascii="Times New Roman"/>
          <w:sz w:val="11"/>
        </w:rPr>
      </w:pPr>
    </w:p>
    <w:p w14:paraId="4ABA7BE2" w14:textId="77777777" w:rsidR="00732E7E" w:rsidRDefault="00732E7E">
      <w:pPr>
        <w:pStyle w:val="NoSpacing"/>
        <w:rPr>
          <w:rFonts w:ascii="Arial" w:hAnsi="Arial" w:cs="Arial"/>
          <w:b/>
          <w:sz w:val="20"/>
        </w:rPr>
      </w:pPr>
    </w:p>
    <w:p w14:paraId="6F2F6F68" w14:textId="77777777" w:rsidR="00732E7E" w:rsidRDefault="00732E7E">
      <w:pPr>
        <w:pStyle w:val="NoSpacing"/>
        <w:rPr>
          <w:rFonts w:ascii="Arial" w:hAnsi="Arial" w:cs="Arial"/>
          <w:b/>
          <w:sz w:val="20"/>
        </w:rPr>
      </w:pPr>
    </w:p>
    <w:p w14:paraId="09D1DA14" w14:textId="77777777" w:rsidR="00732E7E" w:rsidRDefault="00732E7E">
      <w:pPr>
        <w:pStyle w:val="NoSpacing"/>
        <w:rPr>
          <w:rFonts w:ascii="Arial" w:hAnsi="Arial" w:cs="Arial"/>
          <w:b/>
          <w:sz w:val="20"/>
        </w:rPr>
      </w:pPr>
    </w:p>
    <w:p w14:paraId="52A7D6F4" w14:textId="77777777" w:rsidR="00732E7E" w:rsidRDefault="00732E7E">
      <w:pPr>
        <w:pStyle w:val="NoSpacing"/>
        <w:rPr>
          <w:rFonts w:ascii="Arial" w:hAnsi="Arial" w:cs="Arial"/>
          <w:b/>
          <w:sz w:val="20"/>
        </w:rPr>
      </w:pPr>
    </w:p>
    <w:p w14:paraId="0BEE367F" w14:textId="77777777" w:rsidR="00732E7E" w:rsidRDefault="00732E7E">
      <w:pPr>
        <w:pStyle w:val="NoSpacing"/>
        <w:rPr>
          <w:rFonts w:ascii="Arial" w:hAnsi="Arial" w:cs="Arial"/>
          <w:b/>
          <w:sz w:val="20"/>
        </w:rPr>
      </w:pPr>
    </w:p>
    <w:p w14:paraId="4CAD502C" w14:textId="77777777" w:rsidR="00B57A96" w:rsidRDefault="00B57A96">
      <w:pPr>
        <w:pStyle w:val="NoSpacing"/>
        <w:rPr>
          <w:rFonts w:ascii="Arial" w:hAnsi="Arial" w:cs="Arial"/>
          <w:b/>
          <w:sz w:val="20"/>
        </w:rPr>
      </w:pPr>
    </w:p>
    <w:p w14:paraId="2FE97E01" w14:textId="77777777" w:rsidR="00B57A96" w:rsidRDefault="00B57A96">
      <w:pPr>
        <w:pStyle w:val="NoSpacing"/>
        <w:rPr>
          <w:rFonts w:ascii="Arial" w:hAnsi="Arial" w:cs="Arial"/>
          <w:b/>
          <w:sz w:val="20"/>
        </w:rPr>
      </w:pPr>
    </w:p>
    <w:p w14:paraId="2B93B3EC" w14:textId="77777777" w:rsidR="00B57A96" w:rsidRDefault="00B57A96">
      <w:pPr>
        <w:pStyle w:val="NoSpacing"/>
        <w:rPr>
          <w:rFonts w:ascii="Arial" w:hAnsi="Arial" w:cs="Arial"/>
          <w:b/>
          <w:sz w:val="20"/>
        </w:rPr>
      </w:pPr>
    </w:p>
    <w:p w14:paraId="5C6A2A1E" w14:textId="77777777" w:rsidR="00B57A96" w:rsidRDefault="00B57A96">
      <w:pPr>
        <w:pStyle w:val="NoSpacing"/>
        <w:rPr>
          <w:rFonts w:ascii="Arial" w:hAnsi="Arial" w:cs="Arial"/>
          <w:b/>
          <w:sz w:val="20"/>
        </w:rPr>
      </w:pPr>
    </w:p>
    <w:p w14:paraId="6FDEA261" w14:textId="77777777" w:rsidR="00B57A96" w:rsidRDefault="00B57A96">
      <w:pPr>
        <w:pStyle w:val="NoSpacing"/>
        <w:rPr>
          <w:rFonts w:ascii="Arial" w:hAnsi="Arial" w:cs="Arial"/>
          <w:b/>
          <w:sz w:val="20"/>
        </w:rPr>
      </w:pPr>
    </w:p>
    <w:p w14:paraId="4B084924" w14:textId="77777777" w:rsidR="00B57A96" w:rsidRDefault="00B57A96">
      <w:pPr>
        <w:pStyle w:val="NoSpacing"/>
        <w:rPr>
          <w:rFonts w:ascii="Arial" w:hAnsi="Arial" w:cs="Arial"/>
          <w:b/>
          <w:sz w:val="20"/>
        </w:rPr>
      </w:pPr>
    </w:p>
    <w:p w14:paraId="17EAC51E" w14:textId="77777777" w:rsidR="00B57A96" w:rsidRDefault="00B57A96">
      <w:pPr>
        <w:pStyle w:val="NoSpacing"/>
        <w:rPr>
          <w:rFonts w:ascii="Arial" w:hAnsi="Arial" w:cs="Arial"/>
          <w:b/>
          <w:sz w:val="20"/>
        </w:rPr>
      </w:pPr>
    </w:p>
    <w:p w14:paraId="2498DDFA" w14:textId="77777777" w:rsidR="00B57A96" w:rsidRDefault="00B57A96">
      <w:pPr>
        <w:pStyle w:val="NoSpacing"/>
        <w:rPr>
          <w:rFonts w:ascii="Arial" w:hAnsi="Arial" w:cs="Arial"/>
          <w:b/>
          <w:sz w:val="20"/>
        </w:rPr>
      </w:pPr>
    </w:p>
    <w:p w14:paraId="17887DA4" w14:textId="77777777" w:rsidR="00B57A96" w:rsidRDefault="00B57A96">
      <w:pPr>
        <w:pStyle w:val="NoSpacing"/>
        <w:rPr>
          <w:rFonts w:ascii="Arial" w:hAnsi="Arial" w:cs="Arial"/>
          <w:b/>
          <w:sz w:val="20"/>
        </w:rPr>
      </w:pPr>
    </w:p>
    <w:p w14:paraId="6A48AA6F" w14:textId="77777777" w:rsidR="00732E7E" w:rsidRDefault="00732E7E" w:rsidP="00732E7E">
      <w:pPr>
        <w:pStyle w:val="NoSpacing"/>
        <w:ind w:left="0" w:firstLine="0"/>
        <w:rPr>
          <w:rFonts w:ascii="Arial" w:hAnsi="Arial" w:cs="Arial"/>
          <w:b/>
          <w:sz w:val="20"/>
        </w:rPr>
      </w:pPr>
    </w:p>
    <w:p w14:paraId="00BF4476" w14:textId="77777777" w:rsidR="00732E7E" w:rsidRDefault="00732E7E" w:rsidP="00732E7E">
      <w:pPr>
        <w:pStyle w:val="NoSpacing"/>
        <w:ind w:left="0" w:firstLine="0"/>
        <w:rPr>
          <w:rFonts w:ascii="Arial" w:hAnsi="Arial" w:cs="Arial"/>
          <w:b/>
          <w:sz w:val="20"/>
        </w:rPr>
      </w:pPr>
    </w:p>
    <w:p w14:paraId="44B21811" w14:textId="77777777" w:rsidR="001C3988" w:rsidRDefault="001C3988" w:rsidP="007C2C81">
      <w:pPr>
        <w:pStyle w:val="NoSpacing"/>
        <w:ind w:left="0" w:firstLine="0"/>
        <w:rPr>
          <w:rFonts w:ascii="Arial" w:hAnsi="Arial" w:cs="Arial"/>
          <w:b/>
          <w:sz w:val="20"/>
        </w:rPr>
      </w:pPr>
    </w:p>
    <w:p w14:paraId="7F521CAA" w14:textId="77777777" w:rsidR="007C2C81" w:rsidRDefault="007C2C81" w:rsidP="007C2C81">
      <w:pPr>
        <w:pStyle w:val="NoSpacing"/>
        <w:ind w:left="0" w:firstLine="0"/>
        <w:rPr>
          <w:rFonts w:ascii="Arial" w:hAnsi="Arial" w:cs="Arial"/>
          <w:b/>
          <w:sz w:val="20"/>
        </w:rPr>
      </w:pPr>
    </w:p>
    <w:p w14:paraId="0C229EEC" w14:textId="77777777" w:rsidR="00093DEC" w:rsidRDefault="00093DEC" w:rsidP="00A40284">
      <w:pPr>
        <w:pStyle w:val="NoSpacing"/>
        <w:jc w:val="center"/>
        <w:rPr>
          <w:rFonts w:ascii="Arial" w:hAnsi="Arial" w:cs="Arial"/>
          <w:b/>
          <w:bCs/>
        </w:rPr>
      </w:pPr>
      <w:r>
        <w:rPr>
          <w:rFonts w:ascii="Arial" w:hAnsi="Arial" w:cs="Arial"/>
          <w:b/>
          <w:bCs/>
        </w:rPr>
        <w:t>DECLARATION BY TENDERER</w:t>
      </w:r>
    </w:p>
    <w:p w14:paraId="27376C46" w14:textId="77777777" w:rsidR="00093DEC" w:rsidRDefault="00093DEC">
      <w:pPr>
        <w:pStyle w:val="NoSpacing"/>
        <w:rPr>
          <w:rFonts w:ascii="Arial" w:hAnsi="Arial" w:cs="Arial"/>
          <w:b/>
          <w:bCs/>
          <w:sz w:val="20"/>
        </w:rPr>
      </w:pPr>
    </w:p>
    <w:tbl>
      <w:tblPr>
        <w:tblW w:w="9867" w:type="dxa"/>
        <w:tblBorders>
          <w:top w:val="nil"/>
          <w:left w:val="nil"/>
          <w:bottom w:val="nil"/>
          <w:right w:val="nil"/>
        </w:tblBorders>
        <w:tblLayout w:type="fixed"/>
        <w:tblLook w:val="0000" w:firstRow="0" w:lastRow="0" w:firstColumn="0" w:lastColumn="0" w:noHBand="0" w:noVBand="0"/>
      </w:tblPr>
      <w:tblGrid>
        <w:gridCol w:w="9867"/>
      </w:tblGrid>
      <w:tr w:rsidR="00093DEC" w14:paraId="7FB16624" w14:textId="77777777">
        <w:trPr>
          <w:trHeight w:val="3833"/>
        </w:trPr>
        <w:tc>
          <w:tcPr>
            <w:tcW w:w="9867" w:type="dxa"/>
          </w:tcPr>
          <w:p w14:paraId="1441772C"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 We acknowledge that I / we am / are fully acquainted with the contents of the conditions of tender of this</w:t>
            </w:r>
          </w:p>
          <w:p w14:paraId="2E85A03D"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tender document and that I / we accept the conditions in all respects. </w:t>
            </w:r>
          </w:p>
          <w:p w14:paraId="5761020D"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 / We agree that the laws of the Republic of South Africa shall be applicable to the contract resulting from the</w:t>
            </w:r>
          </w:p>
          <w:p w14:paraId="3F9887E9"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acceptance of *my / our tender and that I / we elect </w:t>
            </w:r>
            <w:proofErr w:type="spellStart"/>
            <w:r>
              <w:rPr>
                <w:rFonts w:ascii="Arial" w:hAnsi="Arial" w:cs="Arial"/>
                <w:i/>
                <w:iCs/>
                <w:color w:val="000000"/>
                <w:sz w:val="20"/>
                <w:lang w:val="en-ZA" w:eastAsia="en-ZA"/>
              </w:rPr>
              <w:t>domicillium</w:t>
            </w:r>
            <w:proofErr w:type="spellEnd"/>
            <w:r>
              <w:rPr>
                <w:rFonts w:ascii="Arial" w:hAnsi="Arial" w:cs="Arial"/>
                <w:i/>
                <w:iCs/>
                <w:color w:val="000000"/>
                <w:sz w:val="20"/>
                <w:lang w:val="en-ZA" w:eastAsia="en-ZA"/>
              </w:rPr>
              <w:t xml:space="preserve"> </w:t>
            </w:r>
            <w:proofErr w:type="spellStart"/>
            <w:r>
              <w:rPr>
                <w:rFonts w:ascii="Arial" w:hAnsi="Arial" w:cs="Arial"/>
                <w:i/>
                <w:iCs/>
                <w:color w:val="000000"/>
                <w:sz w:val="20"/>
                <w:lang w:val="en-ZA" w:eastAsia="en-ZA"/>
              </w:rPr>
              <w:t>citandi</w:t>
            </w:r>
            <w:proofErr w:type="spellEnd"/>
            <w:r>
              <w:rPr>
                <w:rFonts w:ascii="Arial" w:hAnsi="Arial" w:cs="Arial"/>
                <w:i/>
                <w:iCs/>
                <w:color w:val="000000"/>
                <w:sz w:val="20"/>
                <w:lang w:val="en-ZA" w:eastAsia="en-ZA"/>
              </w:rPr>
              <w:t xml:space="preserve"> et </w:t>
            </w:r>
            <w:proofErr w:type="spellStart"/>
            <w:r>
              <w:rPr>
                <w:rFonts w:ascii="Arial" w:hAnsi="Arial" w:cs="Arial"/>
                <w:i/>
                <w:iCs/>
                <w:color w:val="000000"/>
                <w:sz w:val="20"/>
                <w:lang w:val="en-ZA" w:eastAsia="en-ZA"/>
              </w:rPr>
              <w:t>executandi</w:t>
            </w:r>
            <w:proofErr w:type="spellEnd"/>
            <w:r>
              <w:rPr>
                <w:rFonts w:ascii="Arial" w:hAnsi="Arial" w:cs="Arial"/>
                <w:i/>
                <w:iCs/>
                <w:color w:val="000000"/>
                <w:sz w:val="20"/>
                <w:lang w:val="en-ZA" w:eastAsia="en-ZA"/>
              </w:rPr>
              <w:t xml:space="preserve"> </w:t>
            </w:r>
            <w:r>
              <w:rPr>
                <w:rFonts w:ascii="Arial" w:hAnsi="Arial" w:cs="Arial"/>
                <w:color w:val="000000"/>
                <w:sz w:val="20"/>
                <w:lang w:val="en-ZA" w:eastAsia="en-ZA"/>
              </w:rPr>
              <w:t>(physical address at</w:t>
            </w:r>
          </w:p>
          <w:p w14:paraId="59A2D1A8"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which legal proceedings may be instituted) in the Republic at:</w:t>
            </w:r>
          </w:p>
          <w:p w14:paraId="5651F5F8" w14:textId="77777777" w:rsidR="00093DEC" w:rsidRDefault="00093DEC">
            <w:pPr>
              <w:pStyle w:val="NoSpacing"/>
              <w:rPr>
                <w:rFonts w:ascii="Arial" w:hAnsi="Arial" w:cs="Arial"/>
                <w:color w:val="000000"/>
                <w:sz w:val="20"/>
                <w:lang w:val="en-ZA" w:eastAsia="en-ZA"/>
              </w:rPr>
            </w:pPr>
          </w:p>
          <w:p w14:paraId="21560011"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______________________________________________________________________________________</w:t>
            </w:r>
          </w:p>
          <w:p w14:paraId="7B4D3EE6" w14:textId="77777777" w:rsidR="00093DEC" w:rsidRDefault="00093DEC">
            <w:pPr>
              <w:pStyle w:val="NoSpacing"/>
              <w:rPr>
                <w:rFonts w:ascii="Arial" w:hAnsi="Arial" w:cs="Arial"/>
                <w:color w:val="000000"/>
                <w:sz w:val="20"/>
                <w:lang w:val="en-ZA" w:eastAsia="en-ZA"/>
              </w:rPr>
            </w:pPr>
          </w:p>
          <w:p w14:paraId="5D72FCA2"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_______________________________________________________________________________________</w:t>
            </w:r>
          </w:p>
          <w:p w14:paraId="1F52AF17" w14:textId="77777777" w:rsidR="00093DEC" w:rsidRDefault="00093DEC">
            <w:pPr>
              <w:pStyle w:val="NoSpacing"/>
              <w:rPr>
                <w:rFonts w:ascii="Arial" w:hAnsi="Arial" w:cs="Arial"/>
                <w:color w:val="000000"/>
                <w:sz w:val="20"/>
                <w:lang w:val="en-ZA" w:eastAsia="en-ZA"/>
              </w:rPr>
            </w:pPr>
          </w:p>
          <w:p w14:paraId="4213CFD6"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I / We accept full responsibility for the proper execution and </w:t>
            </w:r>
            <w:proofErr w:type="spellStart"/>
            <w:r>
              <w:rPr>
                <w:rFonts w:ascii="Arial" w:hAnsi="Arial" w:cs="Arial"/>
                <w:color w:val="000000"/>
                <w:sz w:val="20"/>
                <w:lang w:val="en-ZA" w:eastAsia="en-ZA"/>
              </w:rPr>
              <w:t>fulfillment</w:t>
            </w:r>
            <w:proofErr w:type="spellEnd"/>
            <w:r>
              <w:rPr>
                <w:rFonts w:ascii="Arial" w:hAnsi="Arial" w:cs="Arial"/>
                <w:color w:val="000000"/>
                <w:sz w:val="20"/>
                <w:lang w:val="en-ZA" w:eastAsia="en-ZA"/>
              </w:rPr>
              <w:t xml:space="preserve"> of all obligations and conditions</w:t>
            </w:r>
          </w:p>
          <w:p w14:paraId="0D190D5A"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devolving in me / us under this agreement as the principal liable for the due </w:t>
            </w:r>
            <w:proofErr w:type="spellStart"/>
            <w:r>
              <w:rPr>
                <w:rFonts w:ascii="Arial" w:hAnsi="Arial" w:cs="Arial"/>
                <w:color w:val="000000"/>
                <w:sz w:val="20"/>
                <w:lang w:val="en-ZA" w:eastAsia="en-ZA"/>
              </w:rPr>
              <w:t>fulfillment</w:t>
            </w:r>
            <w:proofErr w:type="spellEnd"/>
            <w:r>
              <w:rPr>
                <w:rFonts w:ascii="Arial" w:hAnsi="Arial" w:cs="Arial"/>
                <w:color w:val="000000"/>
                <w:sz w:val="20"/>
                <w:lang w:val="en-ZA" w:eastAsia="en-ZA"/>
              </w:rPr>
              <w:t xml:space="preserve"> of this contract. </w:t>
            </w:r>
          </w:p>
          <w:p w14:paraId="1521E98C" w14:textId="77777777" w:rsidR="00093DEC" w:rsidRDefault="00093DEC">
            <w:pPr>
              <w:pStyle w:val="NoSpacing"/>
              <w:rPr>
                <w:rFonts w:ascii="Arial" w:hAnsi="Arial" w:cs="Arial"/>
                <w:color w:val="000000"/>
                <w:sz w:val="20"/>
                <w:lang w:val="en-ZA" w:eastAsia="en-ZA"/>
              </w:rPr>
            </w:pPr>
          </w:p>
          <w:p w14:paraId="51096E02"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I / We furthermore confirm I / we satisfied myself / ourselves as to the corrections and validity of my / </w:t>
            </w:r>
            <w:proofErr w:type="gramStart"/>
            <w:r>
              <w:rPr>
                <w:rFonts w:ascii="Arial" w:hAnsi="Arial" w:cs="Arial"/>
                <w:color w:val="000000"/>
                <w:sz w:val="20"/>
                <w:lang w:val="en-ZA" w:eastAsia="en-ZA"/>
              </w:rPr>
              <w:t>our</w:t>
            </w:r>
            <w:proofErr w:type="gramEnd"/>
          </w:p>
          <w:p w14:paraId="71CE2DDF"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tender; that the price quoted cover all the work / items specified in the tender documents and that the price(s)</w:t>
            </w:r>
          </w:p>
          <w:p w14:paraId="0DC2BA7A"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cover all my / our obligations under a resulting contract and that I / we accept that any mistake(s) regarding</w:t>
            </w:r>
          </w:p>
          <w:p w14:paraId="0278948B"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price and calculations will be at my / our risk. </w:t>
            </w:r>
          </w:p>
          <w:p w14:paraId="66E75124" w14:textId="77777777" w:rsidR="00093DEC" w:rsidRDefault="00093DEC">
            <w:pPr>
              <w:pStyle w:val="NoSpacing"/>
              <w:rPr>
                <w:rFonts w:ascii="Arial" w:hAnsi="Arial" w:cs="Arial"/>
                <w:color w:val="000000"/>
                <w:sz w:val="20"/>
                <w:lang w:val="en-ZA" w:eastAsia="en-ZA"/>
              </w:rPr>
            </w:pPr>
          </w:p>
          <w:p w14:paraId="5320B835"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 / We furthermore confirm that my / our offer remains binding upon me / us and open for acceptance by the</w:t>
            </w:r>
          </w:p>
          <w:p w14:paraId="2947A9D7"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Purchaser / Employer during the validity period indicated and calculated from the closing date of the bid. </w:t>
            </w:r>
          </w:p>
          <w:p w14:paraId="3D4B55C0" w14:textId="77777777" w:rsidR="00093DEC" w:rsidRDefault="00093DEC">
            <w:pPr>
              <w:pStyle w:val="NoSpacing"/>
              <w:rPr>
                <w:rFonts w:ascii="Arial" w:hAnsi="Arial" w:cs="Arial"/>
                <w:color w:val="000000"/>
                <w:sz w:val="20"/>
                <w:lang w:val="en-ZA" w:eastAsia="en-ZA"/>
              </w:rPr>
            </w:pPr>
          </w:p>
          <w:p w14:paraId="0E258CE1"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I/We further confirm that all the returnable documents(attachments) submitted belongs to me/our company</w:t>
            </w:r>
          </w:p>
          <w:p w14:paraId="519A5D51"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and remains binding upon me/us.</w:t>
            </w:r>
            <w:r>
              <w:rPr>
                <w:rFonts w:ascii="Arial" w:hAnsi="Arial" w:cs="Arial"/>
                <w:sz w:val="20"/>
              </w:rPr>
              <w:t xml:space="preserve"> </w:t>
            </w:r>
          </w:p>
          <w:p w14:paraId="29FAD481" w14:textId="77777777" w:rsidR="00093DEC" w:rsidRDefault="00093DEC">
            <w:pPr>
              <w:pStyle w:val="NoSpacing"/>
              <w:rPr>
                <w:rFonts w:ascii="Arial" w:hAnsi="Arial" w:cs="Arial"/>
                <w:color w:val="000000"/>
                <w:sz w:val="20"/>
                <w:lang w:val="en-ZA" w:eastAsia="en-ZA"/>
              </w:rPr>
            </w:pPr>
          </w:p>
          <w:p w14:paraId="16B717CE"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I/We hereby acknowledge that the Municipality may reject the tender of the tenderer if any municipal rates</w:t>
            </w:r>
          </w:p>
          <w:p w14:paraId="0919037E"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and taxes or municipal service charges owed by the bidder or any of its directors/members/partners to the</w:t>
            </w:r>
          </w:p>
          <w:p w14:paraId="1FA7C175" w14:textId="77777777" w:rsidR="00093DEC" w:rsidRDefault="00732E7E">
            <w:pPr>
              <w:pStyle w:val="NoSpacing"/>
              <w:rPr>
                <w:rFonts w:ascii="Arial" w:hAnsi="Arial" w:cs="Arial"/>
                <w:color w:val="000000"/>
                <w:sz w:val="20"/>
                <w:lang w:val="en-ZA" w:eastAsia="en-ZA"/>
              </w:rPr>
            </w:pPr>
            <w:r>
              <w:rPr>
                <w:rFonts w:ascii="Arial" w:hAnsi="Arial" w:cs="Arial"/>
                <w:color w:val="000000"/>
                <w:sz w:val="20"/>
                <w:lang w:val="en-ZA" w:eastAsia="en-ZA"/>
              </w:rPr>
              <w:t>Bojanala Platinum District</w:t>
            </w:r>
            <w:r w:rsidR="00093DEC">
              <w:rPr>
                <w:rFonts w:ascii="Arial" w:hAnsi="Arial" w:cs="Arial"/>
                <w:color w:val="000000"/>
                <w:sz w:val="20"/>
                <w:lang w:val="en-ZA" w:eastAsia="en-ZA"/>
              </w:rPr>
              <w:t xml:space="preserve"> Municipality, or to any other municipality or municipal entity, are in arrears for more</w:t>
            </w:r>
          </w:p>
          <w:p w14:paraId="01B56054"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than 3 (three) months.</w:t>
            </w:r>
          </w:p>
          <w:p w14:paraId="263D1A2F" w14:textId="77777777" w:rsidR="00093DEC" w:rsidRDefault="00093DEC">
            <w:pPr>
              <w:pStyle w:val="NoSpacing"/>
              <w:rPr>
                <w:rFonts w:ascii="Arial" w:hAnsi="Arial" w:cs="Arial"/>
                <w:color w:val="000000"/>
                <w:sz w:val="20"/>
                <w:lang w:val="en-ZA" w:eastAsia="en-ZA"/>
              </w:rPr>
            </w:pPr>
          </w:p>
          <w:p w14:paraId="1122423D"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 the undersigned, hereby declare that I am duly authorised to act on behalf of the firm and hereby declare,</w:t>
            </w:r>
          </w:p>
          <w:p w14:paraId="6A53DB60"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that to the best of my personal knowledge, neither the firm nor any director/member/partner of said firm is in</w:t>
            </w:r>
          </w:p>
          <w:p w14:paraId="2E13DB13"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arrears on any of its municipal accounts with any municipality in the Republic of South Africa, for a period</w:t>
            </w:r>
          </w:p>
          <w:p w14:paraId="4AC842A4" w14:textId="77777777" w:rsidR="00093DEC" w:rsidRDefault="00093DEC" w:rsidP="007C0678">
            <w:pPr>
              <w:pStyle w:val="NoSpacing"/>
              <w:rPr>
                <w:rFonts w:ascii="Arial" w:hAnsi="Arial" w:cs="Arial"/>
                <w:color w:val="000000"/>
                <w:sz w:val="20"/>
                <w:lang w:val="en-ZA" w:eastAsia="en-ZA"/>
              </w:rPr>
            </w:pPr>
            <w:r>
              <w:rPr>
                <w:rFonts w:ascii="Arial" w:hAnsi="Arial" w:cs="Arial"/>
                <w:color w:val="000000"/>
                <w:sz w:val="20"/>
                <w:lang w:val="en-ZA" w:eastAsia="en-ZA"/>
              </w:rPr>
              <w:t>longer than 3 (three) months.</w:t>
            </w:r>
          </w:p>
        </w:tc>
      </w:tr>
    </w:tbl>
    <w:p w14:paraId="53A867BE" w14:textId="77777777" w:rsidR="00093DEC" w:rsidRDefault="00093DEC" w:rsidP="007C0678">
      <w:pPr>
        <w:pStyle w:val="NoSpacing"/>
        <w:ind w:left="0" w:firstLine="0"/>
        <w:rPr>
          <w:rFonts w:ascii="Arial" w:hAnsi="Arial" w:cs="Arial"/>
          <w:sz w:val="20"/>
        </w:rPr>
      </w:pPr>
    </w:p>
    <w:p w14:paraId="7EA0B6D1" w14:textId="77777777" w:rsidR="00093DEC" w:rsidRDefault="00093DEC">
      <w:pPr>
        <w:pStyle w:val="NoSpacing"/>
        <w:rPr>
          <w:rFonts w:ascii="Arial" w:hAnsi="Arial" w:cs="Arial"/>
          <w:bCs/>
          <w:sz w:val="20"/>
          <w:lang w:val="en-GB"/>
        </w:rPr>
      </w:pPr>
      <w:r>
        <w:rPr>
          <w:rFonts w:ascii="Arial" w:hAnsi="Arial" w:cs="Arial"/>
          <w:bCs/>
          <w:sz w:val="20"/>
          <w:lang w:val="en-GB"/>
        </w:rPr>
        <w:t>______________________</w:t>
      </w:r>
      <w:r w:rsidR="007C0678">
        <w:rPr>
          <w:rFonts w:ascii="Arial" w:hAnsi="Arial" w:cs="Arial"/>
          <w:bCs/>
          <w:sz w:val="20"/>
          <w:lang w:val="en-GB"/>
        </w:rPr>
        <w:t>____</w:t>
      </w:r>
      <w:r w:rsidR="00732E7E">
        <w:rPr>
          <w:rFonts w:ascii="Arial" w:hAnsi="Arial" w:cs="Arial"/>
          <w:bCs/>
          <w:sz w:val="20"/>
          <w:lang w:val="en-GB"/>
        </w:rPr>
        <w:t xml:space="preserve">                                      </w:t>
      </w:r>
      <w:r>
        <w:rPr>
          <w:rFonts w:ascii="Arial" w:hAnsi="Arial" w:cs="Arial"/>
          <w:bCs/>
          <w:sz w:val="20"/>
          <w:lang w:val="en-GB"/>
        </w:rPr>
        <w:tab/>
      </w:r>
      <w:r w:rsidR="007C0678">
        <w:rPr>
          <w:rFonts w:ascii="Arial" w:hAnsi="Arial" w:cs="Arial"/>
          <w:bCs/>
          <w:sz w:val="20"/>
          <w:lang w:val="en-GB"/>
        </w:rPr>
        <w:t xml:space="preserve">            </w:t>
      </w:r>
      <w:r>
        <w:rPr>
          <w:rFonts w:ascii="Arial" w:hAnsi="Arial" w:cs="Arial"/>
          <w:bCs/>
          <w:sz w:val="20"/>
          <w:lang w:val="en-GB"/>
        </w:rPr>
        <w:t>_______________________</w:t>
      </w:r>
    </w:p>
    <w:p w14:paraId="7692651C" w14:textId="77777777" w:rsidR="00093DEC" w:rsidRDefault="00093DEC">
      <w:pPr>
        <w:pStyle w:val="NoSpacing"/>
        <w:rPr>
          <w:rFonts w:ascii="Arial" w:hAnsi="Arial" w:cs="Arial"/>
          <w:bCs/>
          <w:sz w:val="20"/>
          <w:lang w:val="en-GB"/>
        </w:rPr>
      </w:pPr>
      <w:r>
        <w:rPr>
          <w:rFonts w:ascii="Arial" w:hAnsi="Arial" w:cs="Arial"/>
          <w:bCs/>
          <w:sz w:val="20"/>
          <w:lang w:val="en-GB"/>
        </w:rPr>
        <w:t xml:space="preserve">Signature </w:t>
      </w:r>
      <w:r>
        <w:rPr>
          <w:rFonts w:ascii="Arial" w:hAnsi="Arial" w:cs="Arial"/>
          <w:bCs/>
          <w:sz w:val="20"/>
          <w:lang w:val="en-GB"/>
        </w:rPr>
        <w:tab/>
      </w:r>
      <w:r>
        <w:rPr>
          <w:rFonts w:ascii="Arial" w:hAnsi="Arial" w:cs="Arial"/>
          <w:bCs/>
          <w:sz w:val="20"/>
          <w:lang w:val="en-GB"/>
        </w:rPr>
        <w:tab/>
      </w:r>
      <w:r>
        <w:rPr>
          <w:rFonts w:ascii="Arial" w:hAnsi="Arial" w:cs="Arial"/>
          <w:bCs/>
          <w:sz w:val="20"/>
          <w:lang w:val="en-GB"/>
        </w:rPr>
        <w:tab/>
      </w:r>
      <w:r>
        <w:rPr>
          <w:rFonts w:ascii="Arial" w:hAnsi="Arial" w:cs="Arial"/>
          <w:bCs/>
          <w:sz w:val="20"/>
          <w:lang w:val="en-GB"/>
        </w:rPr>
        <w:tab/>
      </w:r>
      <w:r>
        <w:rPr>
          <w:rFonts w:ascii="Arial" w:hAnsi="Arial" w:cs="Arial"/>
          <w:bCs/>
          <w:sz w:val="20"/>
          <w:lang w:val="en-GB"/>
        </w:rPr>
        <w:tab/>
      </w:r>
      <w:r>
        <w:rPr>
          <w:rFonts w:ascii="Arial" w:hAnsi="Arial" w:cs="Arial"/>
          <w:bCs/>
          <w:sz w:val="20"/>
          <w:lang w:val="en-GB"/>
        </w:rPr>
        <w:tab/>
      </w:r>
      <w:r>
        <w:rPr>
          <w:rFonts w:ascii="Arial" w:hAnsi="Arial" w:cs="Arial"/>
          <w:bCs/>
          <w:sz w:val="20"/>
          <w:lang w:val="en-GB"/>
        </w:rPr>
        <w:tab/>
      </w:r>
      <w:r w:rsidR="00732E7E">
        <w:rPr>
          <w:rFonts w:ascii="Arial" w:hAnsi="Arial" w:cs="Arial"/>
          <w:bCs/>
          <w:sz w:val="20"/>
          <w:lang w:val="en-GB"/>
        </w:rPr>
        <w:t xml:space="preserve">                   </w:t>
      </w:r>
      <w:r>
        <w:rPr>
          <w:rFonts w:ascii="Arial" w:hAnsi="Arial" w:cs="Arial"/>
          <w:bCs/>
          <w:sz w:val="20"/>
          <w:lang w:val="en-GB"/>
        </w:rPr>
        <w:t>Date</w:t>
      </w:r>
    </w:p>
    <w:p w14:paraId="693DE6AB" w14:textId="77777777" w:rsidR="00093DEC" w:rsidRDefault="00093DEC">
      <w:pPr>
        <w:pStyle w:val="NoSpacing"/>
        <w:rPr>
          <w:rFonts w:ascii="Arial" w:hAnsi="Arial" w:cs="Arial"/>
          <w:bCs/>
          <w:sz w:val="20"/>
          <w:lang w:val="en-GB"/>
        </w:rPr>
      </w:pPr>
    </w:p>
    <w:p w14:paraId="06C725EF" w14:textId="77777777" w:rsidR="00093DEC" w:rsidRDefault="00093DEC">
      <w:pPr>
        <w:pStyle w:val="NoSpacing"/>
        <w:rPr>
          <w:rFonts w:ascii="Arial" w:hAnsi="Arial" w:cs="Arial"/>
          <w:bCs/>
          <w:sz w:val="20"/>
          <w:lang w:val="en-GB"/>
        </w:rPr>
      </w:pPr>
    </w:p>
    <w:p w14:paraId="21070650" w14:textId="77777777" w:rsidR="00093DEC" w:rsidRDefault="00093DEC">
      <w:pPr>
        <w:pStyle w:val="NoSpacing"/>
        <w:rPr>
          <w:rFonts w:ascii="Arial" w:hAnsi="Arial" w:cs="Arial"/>
          <w:bCs/>
          <w:sz w:val="20"/>
          <w:lang w:val="en-GB"/>
        </w:rPr>
      </w:pPr>
      <w:r>
        <w:rPr>
          <w:rFonts w:ascii="Arial" w:hAnsi="Arial" w:cs="Arial"/>
          <w:bCs/>
          <w:sz w:val="20"/>
          <w:lang w:val="en-GB"/>
        </w:rPr>
        <w:t>__________</w:t>
      </w:r>
      <w:r w:rsidR="007C0678">
        <w:rPr>
          <w:rFonts w:ascii="Arial" w:hAnsi="Arial" w:cs="Arial"/>
          <w:bCs/>
          <w:sz w:val="20"/>
          <w:lang w:val="en-GB"/>
        </w:rPr>
        <w:t>_____________________                                         __________________________</w:t>
      </w:r>
    </w:p>
    <w:p w14:paraId="2589DF4A" w14:textId="77777777" w:rsidR="007C0678" w:rsidRDefault="00093DEC" w:rsidP="007C0678">
      <w:pPr>
        <w:pStyle w:val="NoSpacing"/>
        <w:ind w:left="0" w:firstLine="0"/>
        <w:rPr>
          <w:rFonts w:ascii="Arial" w:hAnsi="Arial" w:cs="Arial"/>
          <w:bCs/>
          <w:sz w:val="20"/>
          <w:lang w:val="en-GB"/>
        </w:rPr>
      </w:pPr>
      <w:r>
        <w:rPr>
          <w:rFonts w:ascii="Arial" w:hAnsi="Arial" w:cs="Arial"/>
          <w:bCs/>
          <w:sz w:val="20"/>
          <w:lang w:val="en-GB"/>
        </w:rPr>
        <w:t>Name Print</w:t>
      </w:r>
      <w:r>
        <w:rPr>
          <w:rFonts w:ascii="Arial" w:hAnsi="Arial" w:cs="Arial"/>
          <w:bCs/>
          <w:sz w:val="20"/>
          <w:lang w:val="en-GB"/>
        </w:rPr>
        <w:tab/>
      </w:r>
      <w:r w:rsidR="007C0678">
        <w:rPr>
          <w:rFonts w:ascii="Arial" w:hAnsi="Arial" w:cs="Arial"/>
          <w:bCs/>
          <w:sz w:val="20"/>
          <w:lang w:val="en-GB"/>
        </w:rPr>
        <w:t xml:space="preserve">                                                                             Position</w:t>
      </w:r>
    </w:p>
    <w:p w14:paraId="3547E483" w14:textId="77777777" w:rsidR="007C0678" w:rsidRDefault="00093DEC" w:rsidP="007C0678">
      <w:pPr>
        <w:pStyle w:val="NoSpacing"/>
        <w:ind w:left="0" w:firstLine="0"/>
        <w:rPr>
          <w:rFonts w:ascii="Arial" w:hAnsi="Arial" w:cs="Arial"/>
          <w:bCs/>
          <w:sz w:val="20"/>
          <w:lang w:val="en-GB"/>
        </w:rPr>
      </w:pPr>
      <w:r>
        <w:rPr>
          <w:rFonts w:ascii="Arial" w:hAnsi="Arial" w:cs="Arial"/>
          <w:bCs/>
          <w:sz w:val="20"/>
          <w:lang w:val="en-GB"/>
        </w:rPr>
        <w:tab/>
      </w:r>
      <w:r>
        <w:rPr>
          <w:rFonts w:ascii="Arial" w:hAnsi="Arial" w:cs="Arial"/>
          <w:bCs/>
          <w:sz w:val="20"/>
          <w:lang w:val="en-GB"/>
        </w:rPr>
        <w:tab/>
      </w:r>
    </w:p>
    <w:p w14:paraId="22164C22" w14:textId="77777777" w:rsidR="00093DEC" w:rsidRPr="0047792D" w:rsidRDefault="007C0678" w:rsidP="007C0678">
      <w:pPr>
        <w:pStyle w:val="NoSpacing"/>
        <w:ind w:left="0" w:firstLine="0"/>
        <w:rPr>
          <w:rFonts w:ascii="Arial" w:hAnsi="Arial" w:cs="Arial"/>
          <w:bCs/>
          <w:sz w:val="20"/>
          <w:lang w:val="en-GB"/>
        </w:rPr>
      </w:pPr>
      <w:r>
        <w:rPr>
          <w:rFonts w:ascii="Arial" w:hAnsi="Arial" w:cs="Arial"/>
          <w:bCs/>
          <w:sz w:val="20"/>
          <w:lang w:val="en-GB"/>
        </w:rPr>
        <w:t xml:space="preserve">_____________________________                      </w:t>
      </w:r>
      <w:r w:rsidR="00093DEC">
        <w:rPr>
          <w:rFonts w:ascii="Arial" w:hAnsi="Arial" w:cs="Arial"/>
          <w:bCs/>
          <w:sz w:val="20"/>
          <w:lang w:val="en-GB"/>
        </w:rPr>
        <w:tab/>
      </w:r>
      <w:r w:rsidR="00093DEC">
        <w:rPr>
          <w:rFonts w:ascii="Arial" w:hAnsi="Arial" w:cs="Arial"/>
          <w:bCs/>
          <w:sz w:val="20"/>
          <w:lang w:val="en-GB"/>
        </w:rPr>
        <w:tab/>
      </w:r>
      <w:r>
        <w:rPr>
          <w:rFonts w:ascii="Arial" w:hAnsi="Arial" w:cs="Arial"/>
          <w:bCs/>
          <w:sz w:val="20"/>
          <w:lang w:val="en-GB"/>
        </w:rPr>
        <w:t xml:space="preserve"> </w:t>
      </w:r>
    </w:p>
    <w:p w14:paraId="4C738653" w14:textId="77777777" w:rsidR="00093DEC" w:rsidRDefault="00093DEC">
      <w:pPr>
        <w:pStyle w:val="NoSpacing"/>
        <w:rPr>
          <w:rFonts w:ascii="Arial" w:hAnsi="Arial" w:cs="Arial"/>
          <w:bCs/>
          <w:sz w:val="20"/>
          <w:lang w:val="en-GB"/>
        </w:rPr>
      </w:pPr>
      <w:r>
        <w:rPr>
          <w:rFonts w:ascii="Arial" w:hAnsi="Arial" w:cs="Arial"/>
          <w:bCs/>
          <w:sz w:val="20"/>
        </w:rPr>
        <w:t>Name of Bidder</w:t>
      </w:r>
      <w:r>
        <w:rPr>
          <w:rFonts w:ascii="Arial" w:hAnsi="Arial" w:cs="Arial"/>
          <w:bCs/>
          <w:sz w:val="20"/>
        </w:rPr>
        <w:tab/>
      </w:r>
      <w:r>
        <w:rPr>
          <w:rFonts w:ascii="Arial" w:hAnsi="Arial" w:cs="Arial"/>
          <w:bCs/>
          <w:sz w:val="20"/>
        </w:rPr>
        <w:tab/>
      </w:r>
      <w:r>
        <w:rPr>
          <w:rFonts w:ascii="Arial" w:hAnsi="Arial" w:cs="Arial"/>
          <w:bCs/>
          <w:sz w:val="20"/>
        </w:rPr>
        <w:tab/>
      </w:r>
    </w:p>
    <w:p w14:paraId="06F4ED0E" w14:textId="77777777" w:rsidR="00093DEC" w:rsidRDefault="00093DEC">
      <w:pPr>
        <w:pStyle w:val="NoSpacing"/>
        <w:rPr>
          <w:rFonts w:ascii="Arial" w:hAnsi="Arial" w:cs="Arial"/>
          <w:bCs/>
          <w:sz w:val="20"/>
        </w:rPr>
      </w:pPr>
    </w:p>
    <w:tbl>
      <w:tblPr>
        <w:tblW w:w="1035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50"/>
      </w:tblGrid>
      <w:tr w:rsidR="00093DEC" w14:paraId="7D56C802" w14:textId="77777777">
        <w:trPr>
          <w:trHeight w:val="672"/>
        </w:trPr>
        <w:tc>
          <w:tcPr>
            <w:tcW w:w="10350" w:type="dxa"/>
          </w:tcPr>
          <w:p w14:paraId="7D36EFD3" w14:textId="77777777" w:rsidR="00093DEC" w:rsidRDefault="00093DEC">
            <w:pPr>
              <w:pStyle w:val="NoSpacing"/>
              <w:rPr>
                <w:rFonts w:ascii="Arial" w:hAnsi="Arial" w:cs="Arial"/>
                <w:color w:val="000000"/>
                <w:sz w:val="20"/>
                <w:lang w:val="en-ZA" w:eastAsia="en-ZA"/>
              </w:rPr>
            </w:pPr>
            <w:r>
              <w:rPr>
                <w:rFonts w:ascii="Arial" w:hAnsi="Arial" w:cs="Arial"/>
                <w:b/>
                <w:bCs/>
                <w:color w:val="000000"/>
                <w:sz w:val="20"/>
                <w:lang w:val="en-ZA" w:eastAsia="en-ZA"/>
              </w:rPr>
              <w:t xml:space="preserve">COMMISSIONER OF OATHS </w:t>
            </w:r>
          </w:p>
          <w:p w14:paraId="3F9B6544" w14:textId="77777777" w:rsidR="00093DEC" w:rsidRDefault="00093DEC">
            <w:pPr>
              <w:pStyle w:val="NoSpacing"/>
              <w:rPr>
                <w:rFonts w:ascii="Arial" w:hAnsi="Arial" w:cs="Arial"/>
                <w:color w:val="000000"/>
                <w:sz w:val="20"/>
                <w:lang w:val="en-ZA" w:eastAsia="en-ZA"/>
              </w:rPr>
            </w:pPr>
          </w:p>
          <w:p w14:paraId="4788C608"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Signed and sworn to before me at …………, on this day of …………………………………… 20……</w:t>
            </w:r>
            <w:proofErr w:type="gramStart"/>
            <w:r>
              <w:rPr>
                <w:rFonts w:ascii="Arial" w:hAnsi="Arial" w:cs="Arial"/>
                <w:color w:val="000000"/>
                <w:sz w:val="20"/>
                <w:lang w:val="en-ZA" w:eastAsia="en-ZA"/>
              </w:rPr>
              <w:t>…..</w:t>
            </w:r>
            <w:proofErr w:type="gramEnd"/>
            <w:r>
              <w:rPr>
                <w:rFonts w:ascii="Arial" w:hAnsi="Arial" w:cs="Arial"/>
                <w:color w:val="000000"/>
                <w:sz w:val="20"/>
                <w:lang w:val="en-ZA" w:eastAsia="en-ZA"/>
              </w:rPr>
              <w:t xml:space="preserve"> </w:t>
            </w:r>
          </w:p>
          <w:p w14:paraId="6522030F"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by the deponent, who has acknowledged that he/she knows and understands the contents of this affidavit, it is</w:t>
            </w:r>
          </w:p>
          <w:p w14:paraId="64DC54B4"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true and correct to the best of his/her knowledge and that he/she has no objection to taking the prescribed oath,</w:t>
            </w:r>
          </w:p>
          <w:p w14:paraId="73AA59B3"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and that the prescribed oath will be binding on his/her conscience. </w:t>
            </w:r>
          </w:p>
          <w:p w14:paraId="69401FD6" w14:textId="77777777" w:rsidR="00093DEC" w:rsidRDefault="00093DEC">
            <w:pPr>
              <w:pStyle w:val="NoSpacing"/>
              <w:rPr>
                <w:rFonts w:ascii="Arial" w:hAnsi="Arial" w:cs="Arial"/>
                <w:b/>
                <w:bCs/>
                <w:color w:val="000000"/>
                <w:sz w:val="20"/>
                <w:lang w:val="en-ZA" w:eastAsia="en-ZA"/>
              </w:rPr>
            </w:pPr>
          </w:p>
          <w:p w14:paraId="5C123FAA" w14:textId="77777777" w:rsidR="00093DEC" w:rsidRDefault="00093DEC">
            <w:pPr>
              <w:pStyle w:val="NoSpacing"/>
              <w:rPr>
                <w:rFonts w:ascii="Arial" w:hAnsi="Arial" w:cs="Arial"/>
                <w:color w:val="000000"/>
                <w:sz w:val="20"/>
                <w:lang w:val="en-ZA" w:eastAsia="en-ZA"/>
              </w:rPr>
            </w:pPr>
            <w:r>
              <w:rPr>
                <w:rFonts w:ascii="Arial" w:hAnsi="Arial" w:cs="Arial"/>
                <w:b/>
                <w:bCs/>
                <w:color w:val="000000"/>
                <w:sz w:val="20"/>
                <w:lang w:val="en-ZA" w:eastAsia="en-ZA"/>
              </w:rPr>
              <w:t xml:space="preserve">COMMISSIONER OF OATHS: - </w:t>
            </w:r>
          </w:p>
          <w:p w14:paraId="43213E51" w14:textId="77777777" w:rsidR="00093DEC" w:rsidRDefault="00093DEC">
            <w:pPr>
              <w:pStyle w:val="NoSpacing"/>
              <w:rPr>
                <w:rFonts w:ascii="Arial" w:hAnsi="Arial" w:cs="Arial"/>
                <w:b/>
                <w:bCs/>
                <w:color w:val="000000"/>
                <w:sz w:val="20"/>
                <w:lang w:val="en-ZA" w:eastAsia="en-ZA"/>
              </w:rPr>
            </w:pPr>
          </w:p>
          <w:p w14:paraId="6D606FEE" w14:textId="77777777" w:rsidR="00093DEC" w:rsidRDefault="00093DEC">
            <w:pPr>
              <w:pStyle w:val="NoSpacing"/>
              <w:rPr>
                <w:rFonts w:ascii="Arial" w:hAnsi="Arial" w:cs="Arial"/>
                <w:color w:val="000000"/>
                <w:sz w:val="20"/>
                <w:lang w:val="en-ZA" w:eastAsia="en-ZA"/>
              </w:rPr>
            </w:pPr>
            <w:r>
              <w:rPr>
                <w:rFonts w:ascii="Arial" w:hAnsi="Arial" w:cs="Arial"/>
                <w:b/>
                <w:bCs/>
                <w:color w:val="000000"/>
                <w:sz w:val="20"/>
                <w:lang w:val="en-ZA" w:eastAsia="en-ZA"/>
              </w:rPr>
              <w:t>Signature: __________________________________________________________</w:t>
            </w:r>
          </w:p>
          <w:p w14:paraId="27B2FABE" w14:textId="77777777" w:rsidR="00093DEC" w:rsidRDefault="00093DEC">
            <w:pPr>
              <w:pStyle w:val="NoSpacing"/>
              <w:rPr>
                <w:rFonts w:ascii="Arial" w:hAnsi="Arial" w:cs="Arial"/>
                <w:color w:val="000000"/>
                <w:sz w:val="20"/>
                <w:lang w:val="en-ZA" w:eastAsia="en-ZA"/>
              </w:rPr>
            </w:pPr>
          </w:p>
          <w:p w14:paraId="184A197A"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Print name: ____________________________________________</w:t>
            </w:r>
          </w:p>
          <w:p w14:paraId="6DC0179D" w14:textId="77777777" w:rsidR="00093DEC" w:rsidRDefault="00093DEC">
            <w:pPr>
              <w:pStyle w:val="NoSpacing"/>
              <w:rPr>
                <w:rFonts w:ascii="Arial" w:hAnsi="Arial" w:cs="Arial"/>
                <w:color w:val="000000"/>
                <w:sz w:val="20"/>
              </w:rPr>
            </w:pPr>
            <w:r>
              <w:rPr>
                <w:rFonts w:ascii="Arial" w:hAnsi="Arial" w:cs="Arial"/>
                <w:b/>
                <w:bCs/>
                <w:color w:val="000000"/>
                <w:sz w:val="20"/>
              </w:rPr>
              <w:t xml:space="preserve">Apply official stamp of authority on this page </w:t>
            </w:r>
          </w:p>
        </w:tc>
      </w:tr>
    </w:tbl>
    <w:p w14:paraId="0543FD2D" w14:textId="77777777" w:rsidR="00093DEC" w:rsidRDefault="00093DEC" w:rsidP="00017C19">
      <w:pPr>
        <w:pStyle w:val="NoSpacing"/>
        <w:ind w:left="0" w:firstLine="0"/>
        <w:rPr>
          <w:rFonts w:ascii="Arial" w:hAnsi="Arial" w:cs="Arial"/>
          <w:b/>
        </w:rPr>
      </w:pPr>
    </w:p>
    <w:p w14:paraId="1C5451FC" w14:textId="77777777" w:rsidR="008121EE" w:rsidRDefault="008121EE" w:rsidP="00FC23E4">
      <w:pPr>
        <w:pStyle w:val="ListParagraph"/>
        <w:spacing w:after="238"/>
        <w:ind w:right="71"/>
        <w:contextualSpacing/>
        <w:jc w:val="both"/>
        <w:rPr>
          <w:rFonts w:ascii="Arial" w:hAnsi="Arial" w:cs="Arial"/>
        </w:rPr>
      </w:pPr>
    </w:p>
    <w:p w14:paraId="69D9F195" w14:textId="77777777" w:rsidR="00FC23E4" w:rsidRDefault="00FC23E4" w:rsidP="00FC23E4">
      <w:pPr>
        <w:pStyle w:val="ListParagraph"/>
        <w:spacing w:after="238"/>
        <w:ind w:right="71"/>
        <w:contextualSpacing/>
        <w:jc w:val="both"/>
        <w:rPr>
          <w:rFonts w:ascii="Arial" w:hAnsi="Arial" w:cs="Arial"/>
        </w:rPr>
      </w:pPr>
    </w:p>
    <w:p w14:paraId="6915D471" w14:textId="77777777" w:rsidR="00FC23E4" w:rsidRPr="00FC23E4" w:rsidRDefault="00FC23E4" w:rsidP="00FC23E4">
      <w:pPr>
        <w:pStyle w:val="ListParagraph"/>
        <w:spacing w:after="238"/>
        <w:ind w:right="71"/>
        <w:contextualSpacing/>
        <w:jc w:val="both"/>
        <w:rPr>
          <w:rFonts w:ascii="Arial" w:hAnsi="Arial" w:cs="Arial"/>
        </w:rPr>
      </w:pPr>
    </w:p>
    <w:p w14:paraId="0583E1CC" w14:textId="77777777" w:rsidR="004D19BB" w:rsidRPr="00AB1C29" w:rsidRDefault="004D19BB" w:rsidP="004D19BB">
      <w:pPr>
        <w:pStyle w:val="Heading2"/>
        <w:spacing w:after="213"/>
        <w:jc w:val="left"/>
        <w:rPr>
          <w:rFonts w:ascii="Arial" w:hAnsi="Arial" w:cs="Arial"/>
          <w:b w:val="0"/>
          <w:bCs/>
          <w:sz w:val="24"/>
        </w:rPr>
      </w:pPr>
      <w:r w:rsidRPr="00AB1C29">
        <w:rPr>
          <w:rFonts w:ascii="Arial" w:hAnsi="Arial" w:cs="Arial"/>
          <w:bCs/>
          <w:sz w:val="24"/>
        </w:rPr>
        <w:t>FUNCTIONALITY CRITERIA</w:t>
      </w:r>
    </w:p>
    <w:p w14:paraId="2F7A146B" w14:textId="77777777" w:rsidR="00FC23E4" w:rsidRPr="00DC3AE7" w:rsidRDefault="00FC23E4" w:rsidP="00FC23E4">
      <w:pPr>
        <w:rPr>
          <w:rFonts w:ascii="Arial" w:hAnsi="Arial" w:cs="Arial"/>
        </w:rPr>
      </w:pPr>
      <w:r w:rsidRPr="00DC3AE7">
        <w:rPr>
          <w:rFonts w:ascii="Arial" w:hAnsi="Arial" w:cs="Arial"/>
        </w:rPr>
        <w:t>The following Functionality Criteria will apply to this bid:</w:t>
      </w:r>
    </w:p>
    <w:p w14:paraId="796E2762" w14:textId="77777777" w:rsidR="00AD3094" w:rsidRDefault="00AD3094" w:rsidP="00AD3094">
      <w:pPr>
        <w:spacing w:line="360" w:lineRule="auto"/>
        <w:jc w:val="both"/>
        <w:rPr>
          <w:rFonts w:ascii="Arial" w:hAnsi="Arial" w:cs="Arial"/>
          <w:szCs w:val="24"/>
        </w:rPr>
      </w:pPr>
    </w:p>
    <w:p w14:paraId="11E9C4A1" w14:textId="77777777" w:rsidR="00AD3094" w:rsidRDefault="00AD3094" w:rsidP="00AD3094">
      <w:pPr>
        <w:spacing w:line="360" w:lineRule="auto"/>
        <w:jc w:val="both"/>
        <w:rPr>
          <w:rFonts w:ascii="Arial" w:hAnsi="Arial" w:cs="Arial"/>
          <w:szCs w:val="24"/>
        </w:rPr>
      </w:pPr>
      <w:r w:rsidRPr="008B4324">
        <w:rPr>
          <w:rFonts w:ascii="Arial" w:hAnsi="Arial" w:cs="Arial"/>
          <w:szCs w:val="24"/>
        </w:rPr>
        <w:t xml:space="preserve">Only bidders who will score a minimum of 80 points with respect to the following functionality criteria will be recommended for shortlisting. </w:t>
      </w:r>
    </w:p>
    <w:p w14:paraId="502908DD" w14:textId="77777777" w:rsidR="007A0B13" w:rsidRDefault="007A0B13" w:rsidP="00AD3094">
      <w:pPr>
        <w:spacing w:line="360" w:lineRule="auto"/>
        <w:jc w:val="both"/>
        <w:rPr>
          <w:rFonts w:ascii="Arial" w:hAnsi="Arial" w:cs="Arial"/>
          <w:szCs w:val="24"/>
        </w:rPr>
      </w:pPr>
      <w:r>
        <w:rPr>
          <w:rFonts w:ascii="Arial" w:hAnsi="Arial" w:cs="Arial"/>
          <w:szCs w:val="24"/>
        </w:rPr>
        <w:t>Bidders are expected to score minimum points for each baseline criterion as stipulated in the functionality failure to meet any minimum score criterion the bidder will not be recommended to move to the other stage of pricing.</w:t>
      </w:r>
    </w:p>
    <w:p w14:paraId="5145DEDA" w14:textId="77777777" w:rsidR="00AD3094" w:rsidRDefault="00AD3094" w:rsidP="00AD3094">
      <w:pPr>
        <w:spacing w:line="360" w:lineRule="auto"/>
        <w:jc w:val="both"/>
        <w:rPr>
          <w:rFonts w:ascii="Arial" w:hAnsi="Arial" w:cs="Arial"/>
          <w:szCs w:val="24"/>
        </w:rPr>
      </w:pPr>
      <w:r w:rsidRPr="008B4324">
        <w:rPr>
          <w:rFonts w:ascii="Arial" w:hAnsi="Arial" w:cs="Arial"/>
          <w:szCs w:val="24"/>
        </w:rPr>
        <w:t>One hundred points are allocated for functionality. The quality criteria and maximum score in respect of each of the criteria are as follows:</w:t>
      </w:r>
    </w:p>
    <w:p w14:paraId="00831F80" w14:textId="77777777" w:rsidR="00FC23E4" w:rsidRDefault="00AD3094" w:rsidP="00AD3094">
      <w:pPr>
        <w:rPr>
          <w:rFonts w:ascii="Arial" w:hAnsi="Arial" w:cs="Arial"/>
        </w:rPr>
      </w:pPr>
      <w:r w:rsidRPr="008B4324">
        <w:rPr>
          <w:rFonts w:ascii="Arial" w:hAnsi="Arial" w:cs="Arial"/>
          <w:szCs w:val="24"/>
        </w:rPr>
        <w:t xml:space="preserve">One hundred points are allocated for functionality. The quality criteria and maximum score in respect of each of the criteria are as </w:t>
      </w:r>
      <w:r w:rsidR="00DF494C" w:rsidRPr="008B4324">
        <w:rPr>
          <w:rFonts w:ascii="Arial" w:hAnsi="Arial" w:cs="Arial"/>
          <w:szCs w:val="24"/>
        </w:rPr>
        <w:t>follows:</w:t>
      </w:r>
      <w:r w:rsidR="00FC23E4" w:rsidRPr="00DC3AE7">
        <w:rPr>
          <w:rFonts w:ascii="Arial" w:hAnsi="Arial" w:cs="Arial"/>
        </w:rPr>
        <w:t xml:space="preserve"> The quality criteria and maximum score in respect of each of the criteria are as follows:</w:t>
      </w:r>
    </w:p>
    <w:p w14:paraId="415C1DDC" w14:textId="77777777" w:rsidR="00FC23E4" w:rsidRPr="00DC3AE7" w:rsidRDefault="00FC23E4" w:rsidP="00FC23E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FC23E4" w:rsidRPr="00DC3AE7" w14:paraId="0E147205" w14:textId="77777777" w:rsidTr="002F2136">
        <w:tc>
          <w:tcPr>
            <w:tcW w:w="3005" w:type="dxa"/>
          </w:tcPr>
          <w:p w14:paraId="05F248C8" w14:textId="77777777" w:rsidR="00FC23E4" w:rsidRPr="002F2136" w:rsidRDefault="00FC23E4" w:rsidP="002F2136">
            <w:pPr>
              <w:rPr>
                <w:rFonts w:ascii="Arial" w:hAnsi="Arial" w:cs="Arial"/>
                <w:b/>
                <w:bCs/>
              </w:rPr>
            </w:pPr>
            <w:r w:rsidRPr="002F2136">
              <w:rPr>
                <w:rFonts w:ascii="Arial" w:hAnsi="Arial" w:cs="Arial"/>
                <w:b/>
                <w:bCs/>
              </w:rPr>
              <w:t>Criterion</w:t>
            </w:r>
          </w:p>
        </w:tc>
        <w:tc>
          <w:tcPr>
            <w:tcW w:w="3005" w:type="dxa"/>
          </w:tcPr>
          <w:p w14:paraId="3ADEE704" w14:textId="77777777" w:rsidR="00FC23E4" w:rsidRPr="002F2136" w:rsidRDefault="00FC23E4" w:rsidP="002F2136">
            <w:pPr>
              <w:rPr>
                <w:rFonts w:ascii="Arial" w:hAnsi="Arial" w:cs="Arial"/>
                <w:b/>
                <w:bCs/>
              </w:rPr>
            </w:pPr>
            <w:r w:rsidRPr="002F2136">
              <w:rPr>
                <w:rFonts w:ascii="Arial" w:hAnsi="Arial" w:cs="Arial"/>
                <w:b/>
                <w:bCs/>
              </w:rPr>
              <w:t>Minimum Score required per criterion</w:t>
            </w:r>
          </w:p>
        </w:tc>
        <w:tc>
          <w:tcPr>
            <w:tcW w:w="3006" w:type="dxa"/>
          </w:tcPr>
          <w:p w14:paraId="14514D70" w14:textId="77777777" w:rsidR="00FC23E4" w:rsidRPr="002F2136" w:rsidRDefault="00FC23E4" w:rsidP="002F2136">
            <w:pPr>
              <w:rPr>
                <w:rFonts w:ascii="Arial" w:hAnsi="Arial" w:cs="Arial"/>
                <w:b/>
                <w:bCs/>
              </w:rPr>
            </w:pPr>
            <w:r w:rsidRPr="002F2136">
              <w:rPr>
                <w:rFonts w:ascii="Arial" w:hAnsi="Arial" w:cs="Arial"/>
                <w:b/>
                <w:bCs/>
              </w:rPr>
              <w:t>Weighting per criterion (maximum score)</w:t>
            </w:r>
          </w:p>
        </w:tc>
      </w:tr>
      <w:tr w:rsidR="00FC23E4" w:rsidRPr="00DC3AE7" w14:paraId="6E08867D" w14:textId="77777777" w:rsidTr="002F2136">
        <w:tc>
          <w:tcPr>
            <w:tcW w:w="3005" w:type="dxa"/>
          </w:tcPr>
          <w:p w14:paraId="4166E35D" w14:textId="77777777" w:rsidR="00FC23E4" w:rsidRPr="002F2136" w:rsidRDefault="008D7325" w:rsidP="002F2136">
            <w:pPr>
              <w:rPr>
                <w:rFonts w:ascii="Arial" w:hAnsi="Arial" w:cs="Arial"/>
              </w:rPr>
            </w:pPr>
            <w:r>
              <w:rPr>
                <w:rFonts w:ascii="Arial" w:hAnsi="Arial" w:cs="Arial"/>
              </w:rPr>
              <w:t>Company Experience</w:t>
            </w:r>
            <w:r w:rsidR="00433CF5">
              <w:rPr>
                <w:rFonts w:ascii="Arial" w:hAnsi="Arial" w:cs="Arial"/>
              </w:rPr>
              <w:t xml:space="preserve"> in AFS</w:t>
            </w:r>
          </w:p>
        </w:tc>
        <w:tc>
          <w:tcPr>
            <w:tcW w:w="3005" w:type="dxa"/>
          </w:tcPr>
          <w:p w14:paraId="232D2D72" w14:textId="77777777" w:rsidR="00FC23E4" w:rsidRPr="002F2136" w:rsidRDefault="00DF494C" w:rsidP="002F2136">
            <w:pPr>
              <w:rPr>
                <w:rFonts w:ascii="Arial" w:hAnsi="Arial" w:cs="Arial"/>
              </w:rPr>
            </w:pPr>
            <w:r>
              <w:rPr>
                <w:rFonts w:ascii="Arial" w:hAnsi="Arial" w:cs="Arial"/>
              </w:rPr>
              <w:t>25</w:t>
            </w:r>
          </w:p>
        </w:tc>
        <w:tc>
          <w:tcPr>
            <w:tcW w:w="3006" w:type="dxa"/>
          </w:tcPr>
          <w:p w14:paraId="17352CE8" w14:textId="77777777" w:rsidR="00FC23E4" w:rsidRPr="002F2136" w:rsidRDefault="00DF494C" w:rsidP="002F2136">
            <w:pPr>
              <w:rPr>
                <w:rFonts w:ascii="Arial" w:hAnsi="Arial" w:cs="Arial"/>
              </w:rPr>
            </w:pPr>
            <w:r>
              <w:rPr>
                <w:rFonts w:ascii="Arial" w:hAnsi="Arial" w:cs="Arial"/>
              </w:rPr>
              <w:t>25</w:t>
            </w:r>
          </w:p>
        </w:tc>
      </w:tr>
      <w:tr w:rsidR="00433CF5" w:rsidRPr="00DC3AE7" w14:paraId="5E203054" w14:textId="77777777" w:rsidTr="002F2136">
        <w:tc>
          <w:tcPr>
            <w:tcW w:w="3005" w:type="dxa"/>
          </w:tcPr>
          <w:p w14:paraId="581C4AD1" w14:textId="77777777" w:rsidR="00433CF5" w:rsidRDefault="00433CF5" w:rsidP="002F2136">
            <w:pPr>
              <w:rPr>
                <w:rFonts w:ascii="Arial" w:hAnsi="Arial" w:cs="Arial"/>
              </w:rPr>
            </w:pPr>
            <w:r>
              <w:rPr>
                <w:rFonts w:ascii="Arial" w:hAnsi="Arial" w:cs="Arial"/>
              </w:rPr>
              <w:t>Company Experience in MSCOA</w:t>
            </w:r>
          </w:p>
        </w:tc>
        <w:tc>
          <w:tcPr>
            <w:tcW w:w="3005" w:type="dxa"/>
          </w:tcPr>
          <w:p w14:paraId="506F12DC" w14:textId="77777777" w:rsidR="00433CF5" w:rsidRDefault="00433CF5" w:rsidP="002F2136">
            <w:pPr>
              <w:rPr>
                <w:rFonts w:ascii="Arial" w:hAnsi="Arial" w:cs="Arial"/>
              </w:rPr>
            </w:pPr>
            <w:r>
              <w:rPr>
                <w:rFonts w:ascii="Arial" w:hAnsi="Arial" w:cs="Arial"/>
              </w:rPr>
              <w:t>5</w:t>
            </w:r>
          </w:p>
        </w:tc>
        <w:tc>
          <w:tcPr>
            <w:tcW w:w="3006" w:type="dxa"/>
          </w:tcPr>
          <w:p w14:paraId="50336115" w14:textId="77777777" w:rsidR="00433CF5" w:rsidRDefault="00433CF5" w:rsidP="002F2136">
            <w:pPr>
              <w:rPr>
                <w:rFonts w:ascii="Arial" w:hAnsi="Arial" w:cs="Arial"/>
              </w:rPr>
            </w:pPr>
            <w:r>
              <w:rPr>
                <w:rFonts w:ascii="Arial" w:hAnsi="Arial" w:cs="Arial"/>
              </w:rPr>
              <w:t>10</w:t>
            </w:r>
          </w:p>
        </w:tc>
      </w:tr>
      <w:tr w:rsidR="00FC23E4" w:rsidRPr="00DC3AE7" w14:paraId="4A31AAE4" w14:textId="77777777" w:rsidTr="002F2136">
        <w:tc>
          <w:tcPr>
            <w:tcW w:w="3005" w:type="dxa"/>
          </w:tcPr>
          <w:p w14:paraId="13EAEE38" w14:textId="77777777" w:rsidR="00FC23E4" w:rsidRPr="002F2136" w:rsidRDefault="008D7325" w:rsidP="002F2136">
            <w:pPr>
              <w:rPr>
                <w:rFonts w:ascii="Arial" w:hAnsi="Arial" w:cs="Arial"/>
              </w:rPr>
            </w:pPr>
            <w:r>
              <w:rPr>
                <w:rFonts w:ascii="Arial" w:hAnsi="Arial" w:cs="Arial"/>
              </w:rPr>
              <w:t>Company Achievement</w:t>
            </w:r>
          </w:p>
        </w:tc>
        <w:tc>
          <w:tcPr>
            <w:tcW w:w="3005" w:type="dxa"/>
          </w:tcPr>
          <w:p w14:paraId="36C19CCE" w14:textId="1E363F08" w:rsidR="00FC23E4" w:rsidRPr="002F2136" w:rsidRDefault="002E3CC3" w:rsidP="002F2136">
            <w:pPr>
              <w:rPr>
                <w:rFonts w:ascii="Arial" w:hAnsi="Arial" w:cs="Arial"/>
              </w:rPr>
            </w:pPr>
            <w:r>
              <w:rPr>
                <w:rFonts w:ascii="Arial" w:hAnsi="Arial" w:cs="Arial"/>
              </w:rPr>
              <w:t>10</w:t>
            </w:r>
          </w:p>
        </w:tc>
        <w:tc>
          <w:tcPr>
            <w:tcW w:w="3006" w:type="dxa"/>
          </w:tcPr>
          <w:p w14:paraId="3CA96919" w14:textId="77777777" w:rsidR="00FC23E4" w:rsidRPr="002F2136" w:rsidRDefault="008D7325" w:rsidP="002F2136">
            <w:pPr>
              <w:rPr>
                <w:rFonts w:ascii="Arial" w:hAnsi="Arial" w:cs="Arial"/>
              </w:rPr>
            </w:pPr>
            <w:r>
              <w:rPr>
                <w:rFonts w:ascii="Arial" w:hAnsi="Arial" w:cs="Arial"/>
              </w:rPr>
              <w:t>30</w:t>
            </w:r>
          </w:p>
        </w:tc>
      </w:tr>
      <w:tr w:rsidR="00FC23E4" w:rsidRPr="00DC3AE7" w14:paraId="76478083" w14:textId="77777777" w:rsidTr="002F2136">
        <w:tc>
          <w:tcPr>
            <w:tcW w:w="3005" w:type="dxa"/>
          </w:tcPr>
          <w:p w14:paraId="6E75B941" w14:textId="77777777" w:rsidR="00FC23E4" w:rsidRPr="002F2136" w:rsidRDefault="006F303E" w:rsidP="002F2136">
            <w:pPr>
              <w:rPr>
                <w:rFonts w:ascii="Arial" w:hAnsi="Arial" w:cs="Arial"/>
              </w:rPr>
            </w:pPr>
            <w:r>
              <w:rPr>
                <w:rFonts w:ascii="Arial" w:hAnsi="Arial" w:cs="Arial"/>
              </w:rPr>
              <w:t>Key Staff Qualifications &amp; Experience</w:t>
            </w:r>
          </w:p>
        </w:tc>
        <w:tc>
          <w:tcPr>
            <w:tcW w:w="3005" w:type="dxa"/>
          </w:tcPr>
          <w:p w14:paraId="3550D6F1" w14:textId="77777777" w:rsidR="00FC23E4" w:rsidRPr="002F2136" w:rsidRDefault="00B708F0" w:rsidP="002F2136">
            <w:pPr>
              <w:rPr>
                <w:rFonts w:ascii="Arial" w:hAnsi="Arial" w:cs="Arial"/>
              </w:rPr>
            </w:pPr>
            <w:r>
              <w:rPr>
                <w:rFonts w:ascii="Arial" w:hAnsi="Arial" w:cs="Arial"/>
              </w:rPr>
              <w:t>2</w:t>
            </w:r>
            <w:r w:rsidR="00C323AD">
              <w:rPr>
                <w:rFonts w:ascii="Arial" w:hAnsi="Arial" w:cs="Arial"/>
              </w:rPr>
              <w:t>5</w:t>
            </w:r>
          </w:p>
        </w:tc>
        <w:tc>
          <w:tcPr>
            <w:tcW w:w="3006" w:type="dxa"/>
          </w:tcPr>
          <w:p w14:paraId="7952BDC7" w14:textId="77777777" w:rsidR="00FC23E4" w:rsidRPr="002F2136" w:rsidRDefault="00B708F0" w:rsidP="002F2136">
            <w:pPr>
              <w:rPr>
                <w:rFonts w:ascii="Arial" w:hAnsi="Arial" w:cs="Arial"/>
              </w:rPr>
            </w:pPr>
            <w:r>
              <w:rPr>
                <w:rFonts w:ascii="Arial" w:hAnsi="Arial" w:cs="Arial"/>
              </w:rPr>
              <w:t>2</w:t>
            </w:r>
            <w:r w:rsidR="00C323AD">
              <w:rPr>
                <w:rFonts w:ascii="Arial" w:hAnsi="Arial" w:cs="Arial"/>
              </w:rPr>
              <w:t>5</w:t>
            </w:r>
          </w:p>
        </w:tc>
      </w:tr>
      <w:tr w:rsidR="00756E96" w:rsidRPr="00DC3AE7" w14:paraId="351F01FF" w14:textId="77777777" w:rsidTr="002F2136">
        <w:tc>
          <w:tcPr>
            <w:tcW w:w="3005" w:type="dxa"/>
          </w:tcPr>
          <w:p w14:paraId="301A2025" w14:textId="77777777" w:rsidR="00756E96" w:rsidRDefault="00D7157D" w:rsidP="002F2136">
            <w:pPr>
              <w:rPr>
                <w:rFonts w:ascii="Arial" w:hAnsi="Arial" w:cs="Arial"/>
              </w:rPr>
            </w:pPr>
            <w:r>
              <w:rPr>
                <w:rFonts w:ascii="Arial" w:hAnsi="Arial" w:cs="Arial"/>
              </w:rPr>
              <w:t xml:space="preserve">Project </w:t>
            </w:r>
            <w:r w:rsidR="00756E96">
              <w:rPr>
                <w:rFonts w:ascii="Arial" w:hAnsi="Arial" w:cs="Arial"/>
              </w:rPr>
              <w:t>Methodology</w:t>
            </w:r>
            <w:r>
              <w:rPr>
                <w:rFonts w:ascii="Arial" w:hAnsi="Arial" w:cs="Arial"/>
              </w:rPr>
              <w:t xml:space="preserve"> &amp; Implementation </w:t>
            </w:r>
          </w:p>
        </w:tc>
        <w:tc>
          <w:tcPr>
            <w:tcW w:w="3005" w:type="dxa"/>
          </w:tcPr>
          <w:p w14:paraId="754FFD56" w14:textId="1A632892" w:rsidR="00756E96" w:rsidRDefault="002E3CC3" w:rsidP="002F2136">
            <w:pPr>
              <w:rPr>
                <w:rFonts w:ascii="Arial" w:hAnsi="Arial" w:cs="Arial"/>
              </w:rPr>
            </w:pPr>
            <w:r>
              <w:rPr>
                <w:rFonts w:ascii="Arial" w:hAnsi="Arial" w:cs="Arial"/>
              </w:rPr>
              <w:t>10</w:t>
            </w:r>
          </w:p>
        </w:tc>
        <w:tc>
          <w:tcPr>
            <w:tcW w:w="3006" w:type="dxa"/>
          </w:tcPr>
          <w:p w14:paraId="18B6BA8A" w14:textId="77777777" w:rsidR="00756E96" w:rsidRDefault="00756E96" w:rsidP="002F2136">
            <w:pPr>
              <w:rPr>
                <w:rFonts w:ascii="Arial" w:hAnsi="Arial" w:cs="Arial"/>
              </w:rPr>
            </w:pPr>
            <w:r>
              <w:rPr>
                <w:rFonts w:ascii="Arial" w:hAnsi="Arial" w:cs="Arial"/>
              </w:rPr>
              <w:t>10</w:t>
            </w:r>
          </w:p>
        </w:tc>
      </w:tr>
      <w:tr w:rsidR="00DF494C" w:rsidRPr="00DC3AE7" w14:paraId="4CBE875E" w14:textId="77777777" w:rsidTr="002F2136">
        <w:tc>
          <w:tcPr>
            <w:tcW w:w="3005" w:type="dxa"/>
          </w:tcPr>
          <w:p w14:paraId="019C6084" w14:textId="77777777" w:rsidR="00DF494C" w:rsidRDefault="00DF494C" w:rsidP="002F2136">
            <w:pPr>
              <w:rPr>
                <w:rFonts w:ascii="Arial" w:hAnsi="Arial" w:cs="Arial"/>
              </w:rPr>
            </w:pPr>
            <w:r>
              <w:rPr>
                <w:rFonts w:ascii="Arial" w:hAnsi="Arial" w:cs="Arial"/>
              </w:rPr>
              <w:t xml:space="preserve">Total </w:t>
            </w:r>
          </w:p>
        </w:tc>
        <w:tc>
          <w:tcPr>
            <w:tcW w:w="3005" w:type="dxa"/>
          </w:tcPr>
          <w:p w14:paraId="672F695D" w14:textId="373463E6" w:rsidR="00DF494C" w:rsidRDefault="002E3CC3" w:rsidP="002F2136">
            <w:pPr>
              <w:rPr>
                <w:rFonts w:ascii="Arial" w:hAnsi="Arial" w:cs="Arial"/>
              </w:rPr>
            </w:pPr>
            <w:r>
              <w:rPr>
                <w:rFonts w:ascii="Arial" w:hAnsi="Arial" w:cs="Arial"/>
              </w:rPr>
              <w:t>75</w:t>
            </w:r>
          </w:p>
        </w:tc>
        <w:tc>
          <w:tcPr>
            <w:tcW w:w="3006" w:type="dxa"/>
          </w:tcPr>
          <w:p w14:paraId="20EA0495" w14:textId="77777777" w:rsidR="00DF494C" w:rsidRDefault="00DF494C" w:rsidP="002F2136">
            <w:pPr>
              <w:rPr>
                <w:rFonts w:ascii="Arial" w:hAnsi="Arial" w:cs="Arial"/>
              </w:rPr>
            </w:pPr>
            <w:r>
              <w:rPr>
                <w:rFonts w:ascii="Arial" w:hAnsi="Arial" w:cs="Arial"/>
              </w:rPr>
              <w:t>100</w:t>
            </w:r>
          </w:p>
        </w:tc>
      </w:tr>
    </w:tbl>
    <w:p w14:paraId="445C06AD" w14:textId="77777777" w:rsidR="00FC23E4" w:rsidRPr="00DC3AE7" w:rsidRDefault="00FC23E4" w:rsidP="00FC23E4">
      <w:pPr>
        <w:rPr>
          <w:rFonts w:ascii="Arial" w:hAnsi="Arial" w:cs="Arial"/>
        </w:rPr>
      </w:pPr>
    </w:p>
    <w:p w14:paraId="1978F969" w14:textId="77777777" w:rsidR="00154515" w:rsidRPr="008B4324" w:rsidRDefault="00154515" w:rsidP="00B57A96">
      <w:pPr>
        <w:spacing w:line="360" w:lineRule="auto"/>
        <w:jc w:val="both"/>
        <w:rPr>
          <w:rFonts w:ascii="Arial" w:hAnsi="Arial" w:cs="Arial"/>
          <w:szCs w:val="24"/>
        </w:rPr>
      </w:pPr>
    </w:p>
    <w:tbl>
      <w:tblPr>
        <w:tblW w:w="973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1449"/>
        <w:gridCol w:w="3269"/>
        <w:gridCol w:w="2823"/>
        <w:gridCol w:w="1096"/>
      </w:tblGrid>
      <w:tr w:rsidR="008D7325" w:rsidRPr="008C3EA3" w14:paraId="453A1E00" w14:textId="77777777" w:rsidTr="00756E96">
        <w:trPr>
          <w:trHeight w:val="798"/>
        </w:trPr>
        <w:tc>
          <w:tcPr>
            <w:tcW w:w="1097" w:type="dxa"/>
            <w:tcBorders>
              <w:bottom w:val="single" w:sz="8" w:space="0" w:color="000000"/>
            </w:tcBorders>
          </w:tcPr>
          <w:p w14:paraId="5104ED76" w14:textId="77777777" w:rsidR="008D7325" w:rsidRPr="00801BF5" w:rsidRDefault="008D7325" w:rsidP="00801BF5">
            <w:pPr>
              <w:pStyle w:val="ListParagraph"/>
              <w:spacing w:line="360" w:lineRule="auto"/>
              <w:ind w:left="0"/>
              <w:rPr>
                <w:rFonts w:ascii="Arial" w:hAnsi="Arial" w:cs="Arial"/>
                <w:b/>
              </w:rPr>
            </w:pPr>
            <w:r w:rsidRPr="00801BF5">
              <w:rPr>
                <w:rFonts w:ascii="Arial" w:hAnsi="Arial" w:cs="Arial"/>
                <w:b/>
              </w:rPr>
              <w:t>No</w:t>
            </w:r>
          </w:p>
        </w:tc>
        <w:tc>
          <w:tcPr>
            <w:tcW w:w="1449" w:type="dxa"/>
            <w:tcBorders>
              <w:bottom w:val="single" w:sz="8" w:space="0" w:color="000000"/>
            </w:tcBorders>
          </w:tcPr>
          <w:p w14:paraId="4516AA2C" w14:textId="77777777" w:rsidR="008D7325" w:rsidRPr="00801BF5" w:rsidRDefault="008D7325" w:rsidP="008D7325">
            <w:pPr>
              <w:rPr>
                <w:b/>
                <w:szCs w:val="24"/>
              </w:rPr>
            </w:pPr>
            <w:r w:rsidRPr="00801BF5">
              <w:rPr>
                <w:b/>
                <w:szCs w:val="24"/>
              </w:rPr>
              <w:t>Criterion</w:t>
            </w:r>
          </w:p>
        </w:tc>
        <w:tc>
          <w:tcPr>
            <w:tcW w:w="3269" w:type="dxa"/>
            <w:tcBorders>
              <w:bottom w:val="single" w:sz="8" w:space="0" w:color="000000"/>
            </w:tcBorders>
          </w:tcPr>
          <w:p w14:paraId="118B3FD1" w14:textId="77777777" w:rsidR="008D7325" w:rsidRPr="00801BF5" w:rsidRDefault="008D7325" w:rsidP="00801BF5">
            <w:pPr>
              <w:pStyle w:val="ListParagraph"/>
              <w:spacing w:line="360" w:lineRule="auto"/>
              <w:ind w:left="0"/>
              <w:rPr>
                <w:rFonts w:ascii="Arial" w:hAnsi="Arial" w:cs="Arial"/>
                <w:b/>
              </w:rPr>
            </w:pPr>
            <w:r w:rsidRPr="00801BF5">
              <w:rPr>
                <w:rFonts w:ascii="Arial" w:hAnsi="Arial" w:cs="Arial"/>
                <w:b/>
              </w:rPr>
              <w:t>Functional Criteria</w:t>
            </w:r>
          </w:p>
        </w:tc>
        <w:tc>
          <w:tcPr>
            <w:tcW w:w="2823" w:type="dxa"/>
            <w:tcBorders>
              <w:bottom w:val="single" w:sz="4" w:space="0" w:color="auto"/>
            </w:tcBorders>
          </w:tcPr>
          <w:p w14:paraId="261BE2A2" w14:textId="77777777" w:rsidR="008D7325" w:rsidRPr="00801BF5" w:rsidRDefault="008D7325" w:rsidP="008121EE">
            <w:pPr>
              <w:pStyle w:val="ListParagraph"/>
              <w:spacing w:line="360" w:lineRule="auto"/>
              <w:ind w:left="0"/>
              <w:rPr>
                <w:rFonts w:ascii="Arial" w:hAnsi="Arial" w:cs="Arial"/>
                <w:b/>
              </w:rPr>
            </w:pPr>
            <w:r w:rsidRPr="00801BF5">
              <w:rPr>
                <w:rFonts w:ascii="Arial" w:hAnsi="Arial" w:cs="Arial"/>
                <w:b/>
              </w:rPr>
              <w:t xml:space="preserve">Weights </w:t>
            </w:r>
          </w:p>
        </w:tc>
        <w:tc>
          <w:tcPr>
            <w:tcW w:w="1096" w:type="dxa"/>
            <w:tcBorders>
              <w:bottom w:val="single" w:sz="4" w:space="0" w:color="auto"/>
            </w:tcBorders>
          </w:tcPr>
          <w:p w14:paraId="16D2330D" w14:textId="77777777" w:rsidR="008D7325" w:rsidRPr="00801BF5" w:rsidRDefault="008D7325" w:rsidP="00277C4F">
            <w:pPr>
              <w:pStyle w:val="ListParagraph"/>
              <w:spacing w:line="360" w:lineRule="auto"/>
              <w:ind w:left="709" w:hanging="731"/>
              <w:jc w:val="center"/>
              <w:rPr>
                <w:rFonts w:ascii="Arial" w:hAnsi="Arial" w:cs="Arial"/>
                <w:b/>
              </w:rPr>
            </w:pPr>
            <w:r w:rsidRPr="00801BF5">
              <w:rPr>
                <w:rFonts w:ascii="Arial" w:hAnsi="Arial" w:cs="Arial"/>
                <w:b/>
              </w:rPr>
              <w:t>Points</w:t>
            </w:r>
          </w:p>
          <w:p w14:paraId="18FD372B" w14:textId="77777777" w:rsidR="008D7325" w:rsidRPr="00801BF5" w:rsidRDefault="008D7325" w:rsidP="00277C4F">
            <w:pPr>
              <w:pStyle w:val="ListParagraph"/>
              <w:spacing w:line="360" w:lineRule="auto"/>
              <w:ind w:left="709" w:hanging="731"/>
              <w:jc w:val="center"/>
              <w:rPr>
                <w:rFonts w:ascii="Arial" w:hAnsi="Arial" w:cs="Arial"/>
                <w:b/>
              </w:rPr>
            </w:pPr>
            <w:r w:rsidRPr="00801BF5">
              <w:rPr>
                <w:rFonts w:ascii="Arial" w:hAnsi="Arial" w:cs="Arial"/>
                <w:b/>
              </w:rPr>
              <w:t xml:space="preserve">Allocated </w:t>
            </w:r>
          </w:p>
        </w:tc>
      </w:tr>
      <w:tr w:rsidR="008D7325" w:rsidRPr="00801BF5" w14:paraId="4BB0473B" w14:textId="77777777" w:rsidTr="00756E96">
        <w:trPr>
          <w:trHeight w:val="758"/>
        </w:trPr>
        <w:tc>
          <w:tcPr>
            <w:tcW w:w="1097" w:type="dxa"/>
            <w:vMerge w:val="restart"/>
            <w:tcBorders>
              <w:top w:val="single" w:sz="8" w:space="0" w:color="000000"/>
              <w:left w:val="single" w:sz="8" w:space="0" w:color="000000"/>
            </w:tcBorders>
          </w:tcPr>
          <w:p w14:paraId="619DB460" w14:textId="77777777" w:rsidR="008D7325" w:rsidRPr="00801BF5" w:rsidRDefault="008D7325" w:rsidP="00551581">
            <w:pPr>
              <w:pStyle w:val="ListParagraph"/>
              <w:spacing w:line="360" w:lineRule="auto"/>
              <w:ind w:left="709" w:hanging="731"/>
              <w:rPr>
                <w:rFonts w:ascii="Arial" w:hAnsi="Arial" w:cs="Arial"/>
                <w:bCs/>
                <w:sz w:val="20"/>
                <w:szCs w:val="20"/>
              </w:rPr>
            </w:pPr>
          </w:p>
          <w:p w14:paraId="7A1DA090" w14:textId="77777777" w:rsidR="008D7325" w:rsidRPr="00801BF5" w:rsidRDefault="008D7325" w:rsidP="00551581">
            <w:pPr>
              <w:pStyle w:val="ListParagraph"/>
              <w:spacing w:line="360" w:lineRule="auto"/>
              <w:ind w:left="709" w:hanging="731"/>
              <w:rPr>
                <w:rFonts w:ascii="Arial" w:hAnsi="Arial" w:cs="Arial"/>
                <w:bCs/>
                <w:sz w:val="20"/>
                <w:szCs w:val="20"/>
              </w:rPr>
            </w:pPr>
          </w:p>
          <w:p w14:paraId="5DA59E69" w14:textId="77777777" w:rsidR="008D7325" w:rsidRPr="00801BF5" w:rsidRDefault="008D7325" w:rsidP="00551581">
            <w:pPr>
              <w:pStyle w:val="ListParagraph"/>
              <w:spacing w:line="360" w:lineRule="auto"/>
              <w:ind w:left="709" w:hanging="731"/>
              <w:rPr>
                <w:rFonts w:ascii="Arial" w:hAnsi="Arial" w:cs="Arial"/>
                <w:bCs/>
                <w:sz w:val="20"/>
                <w:szCs w:val="20"/>
              </w:rPr>
            </w:pPr>
            <w:r w:rsidRPr="00801BF5">
              <w:rPr>
                <w:rFonts w:ascii="Arial" w:hAnsi="Arial" w:cs="Arial"/>
                <w:bCs/>
                <w:sz w:val="20"/>
                <w:szCs w:val="20"/>
              </w:rPr>
              <w:t>1</w:t>
            </w:r>
            <w:r w:rsidR="00433CF5" w:rsidRPr="00801BF5">
              <w:rPr>
                <w:rFonts w:ascii="Arial" w:hAnsi="Arial" w:cs="Arial"/>
                <w:bCs/>
                <w:sz w:val="20"/>
                <w:szCs w:val="20"/>
              </w:rPr>
              <w:t>.1</w:t>
            </w:r>
          </w:p>
        </w:tc>
        <w:tc>
          <w:tcPr>
            <w:tcW w:w="1449" w:type="dxa"/>
            <w:vMerge w:val="restart"/>
            <w:tcBorders>
              <w:top w:val="single" w:sz="8" w:space="0" w:color="000000"/>
            </w:tcBorders>
          </w:tcPr>
          <w:p w14:paraId="35BB03C7" w14:textId="77777777" w:rsidR="008D7325" w:rsidRPr="00801BF5" w:rsidRDefault="008D7325" w:rsidP="00551581">
            <w:pPr>
              <w:pStyle w:val="ListParagraph"/>
              <w:spacing w:line="360" w:lineRule="auto"/>
              <w:ind w:left="709" w:hanging="731"/>
              <w:rPr>
                <w:rFonts w:ascii="Arial" w:hAnsi="Arial" w:cs="Arial"/>
                <w:b/>
                <w:sz w:val="20"/>
                <w:szCs w:val="20"/>
              </w:rPr>
            </w:pPr>
          </w:p>
          <w:p w14:paraId="628CB6C4" w14:textId="77777777" w:rsidR="008D7325" w:rsidRPr="00801BF5" w:rsidRDefault="008D7325" w:rsidP="008D7325">
            <w:pPr>
              <w:rPr>
                <w:rFonts w:ascii="Arial" w:hAnsi="Arial" w:cs="Arial"/>
                <w:b/>
                <w:sz w:val="20"/>
              </w:rPr>
            </w:pPr>
            <w:r w:rsidRPr="00801BF5">
              <w:rPr>
                <w:rFonts w:ascii="Arial" w:hAnsi="Arial" w:cs="Arial"/>
                <w:b/>
                <w:sz w:val="20"/>
              </w:rPr>
              <w:t>Company experience</w:t>
            </w:r>
            <w:r w:rsidR="00433CF5" w:rsidRPr="00801BF5">
              <w:rPr>
                <w:rFonts w:ascii="Arial" w:hAnsi="Arial" w:cs="Arial"/>
                <w:b/>
                <w:sz w:val="20"/>
              </w:rPr>
              <w:t xml:space="preserve"> in AFS</w:t>
            </w:r>
          </w:p>
        </w:tc>
        <w:tc>
          <w:tcPr>
            <w:tcW w:w="3269" w:type="dxa"/>
            <w:vMerge w:val="restart"/>
            <w:tcBorders>
              <w:top w:val="single" w:sz="8" w:space="0" w:color="000000"/>
              <w:right w:val="single" w:sz="4" w:space="0" w:color="auto"/>
            </w:tcBorders>
          </w:tcPr>
          <w:p w14:paraId="4B4C765D" w14:textId="77777777" w:rsidR="00433CF5" w:rsidRPr="00801BF5" w:rsidRDefault="008D7325" w:rsidP="00551581">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 </w:t>
            </w:r>
            <w:r w:rsidRPr="00801BF5">
              <w:rPr>
                <w:rFonts w:ascii="Arial" w:hAnsi="Arial" w:cs="Arial"/>
                <w:bCs/>
                <w:color w:val="000000"/>
                <w:sz w:val="20"/>
                <w:szCs w:val="20"/>
              </w:rPr>
              <w:t xml:space="preserve">Reference letters </w:t>
            </w:r>
            <w:r w:rsidRPr="00801BF5">
              <w:rPr>
                <w:rFonts w:ascii="Arial" w:hAnsi="Arial" w:cs="Arial"/>
                <w:bCs/>
                <w:sz w:val="20"/>
                <w:szCs w:val="20"/>
              </w:rPr>
              <w:t xml:space="preserve">for Compilation </w:t>
            </w:r>
          </w:p>
          <w:p w14:paraId="4F659C9C" w14:textId="77777777" w:rsidR="00433CF5" w:rsidRPr="00801BF5" w:rsidRDefault="008D7325" w:rsidP="00551581">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of GRAP compliant Financial </w:t>
            </w:r>
          </w:p>
          <w:p w14:paraId="0835E9D0" w14:textId="77777777" w:rsidR="00433CF5" w:rsidRPr="00801BF5" w:rsidRDefault="008D7325" w:rsidP="00551581">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Statement (Municipalities and </w:t>
            </w:r>
          </w:p>
          <w:p w14:paraId="17577B93" w14:textId="77777777" w:rsidR="008D7325" w:rsidRPr="00801BF5" w:rsidRDefault="008D7325" w:rsidP="00551581">
            <w:pPr>
              <w:pStyle w:val="ListParagraph"/>
              <w:spacing w:line="360" w:lineRule="auto"/>
              <w:ind w:left="709" w:hanging="731"/>
              <w:rPr>
                <w:rFonts w:ascii="Arial" w:hAnsi="Arial" w:cs="Arial"/>
                <w:bCs/>
                <w:sz w:val="20"/>
                <w:szCs w:val="20"/>
              </w:rPr>
            </w:pPr>
            <w:r w:rsidRPr="00801BF5">
              <w:rPr>
                <w:rFonts w:ascii="Arial" w:hAnsi="Arial" w:cs="Arial"/>
                <w:bCs/>
                <w:sz w:val="20"/>
                <w:szCs w:val="20"/>
              </w:rPr>
              <w:t>Public Entities)</w:t>
            </w:r>
          </w:p>
        </w:tc>
        <w:tc>
          <w:tcPr>
            <w:tcW w:w="2823" w:type="dxa"/>
            <w:tcBorders>
              <w:top w:val="single" w:sz="8" w:space="0" w:color="000000"/>
              <w:bottom w:val="single" w:sz="4" w:space="0" w:color="auto"/>
              <w:right w:val="single" w:sz="4" w:space="0" w:color="auto"/>
            </w:tcBorders>
          </w:tcPr>
          <w:p w14:paraId="122C73EC" w14:textId="77777777" w:rsidR="008D7325" w:rsidRPr="00801BF5" w:rsidRDefault="008D7325" w:rsidP="00551581">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1 to 2 Reference letters = </w:t>
            </w:r>
            <w:r w:rsidR="00433CF5" w:rsidRPr="00801BF5">
              <w:rPr>
                <w:rFonts w:ascii="Arial" w:hAnsi="Arial" w:cs="Arial"/>
                <w:bCs/>
                <w:sz w:val="20"/>
                <w:szCs w:val="20"/>
              </w:rPr>
              <w:t>15</w:t>
            </w:r>
          </w:p>
          <w:p w14:paraId="4E67DD14" w14:textId="77777777" w:rsidR="008D7325" w:rsidRPr="00801BF5" w:rsidRDefault="008D7325" w:rsidP="00551581">
            <w:pPr>
              <w:pStyle w:val="ListParagraph"/>
              <w:spacing w:line="360" w:lineRule="auto"/>
              <w:ind w:left="709" w:hanging="731"/>
              <w:rPr>
                <w:rFonts w:ascii="Arial" w:hAnsi="Arial" w:cs="Arial"/>
                <w:bCs/>
                <w:sz w:val="20"/>
                <w:szCs w:val="20"/>
              </w:rPr>
            </w:pPr>
          </w:p>
        </w:tc>
        <w:tc>
          <w:tcPr>
            <w:tcW w:w="1096" w:type="dxa"/>
            <w:vMerge w:val="restart"/>
            <w:tcBorders>
              <w:top w:val="single" w:sz="8" w:space="0" w:color="000000"/>
              <w:right w:val="single" w:sz="8" w:space="0" w:color="000000"/>
            </w:tcBorders>
          </w:tcPr>
          <w:p w14:paraId="019938E3" w14:textId="77777777" w:rsidR="008D7325" w:rsidRPr="00801BF5" w:rsidRDefault="008D7325" w:rsidP="00551581">
            <w:pPr>
              <w:pStyle w:val="ListParagraph"/>
              <w:spacing w:line="360" w:lineRule="auto"/>
              <w:ind w:left="709" w:hanging="731"/>
              <w:jc w:val="center"/>
              <w:rPr>
                <w:rFonts w:ascii="Arial" w:hAnsi="Arial" w:cs="Arial"/>
                <w:b/>
                <w:sz w:val="20"/>
                <w:szCs w:val="20"/>
              </w:rPr>
            </w:pPr>
          </w:p>
          <w:p w14:paraId="6E28102A" w14:textId="77777777" w:rsidR="008D7325" w:rsidRPr="00801BF5" w:rsidRDefault="00DF494C" w:rsidP="00551581">
            <w:pPr>
              <w:pStyle w:val="ListParagraph"/>
              <w:spacing w:line="360" w:lineRule="auto"/>
              <w:ind w:left="709" w:hanging="731"/>
              <w:jc w:val="center"/>
              <w:rPr>
                <w:rFonts w:ascii="Arial" w:hAnsi="Arial" w:cs="Arial"/>
                <w:b/>
                <w:sz w:val="20"/>
                <w:szCs w:val="20"/>
              </w:rPr>
            </w:pPr>
            <w:r w:rsidRPr="00801BF5">
              <w:rPr>
                <w:rFonts w:ascii="Arial" w:hAnsi="Arial" w:cs="Arial"/>
                <w:b/>
                <w:sz w:val="20"/>
                <w:szCs w:val="20"/>
              </w:rPr>
              <w:t>25</w:t>
            </w:r>
          </w:p>
          <w:p w14:paraId="120101D7" w14:textId="77777777" w:rsidR="008D7325" w:rsidRPr="00801BF5" w:rsidRDefault="008D7325" w:rsidP="00551581">
            <w:pPr>
              <w:pStyle w:val="ListParagraph"/>
              <w:spacing w:line="360" w:lineRule="auto"/>
              <w:ind w:left="709" w:hanging="731"/>
              <w:jc w:val="center"/>
              <w:rPr>
                <w:rFonts w:ascii="Arial" w:hAnsi="Arial" w:cs="Arial"/>
                <w:b/>
                <w:sz w:val="20"/>
                <w:szCs w:val="20"/>
              </w:rPr>
            </w:pPr>
          </w:p>
        </w:tc>
      </w:tr>
      <w:tr w:rsidR="008D7325" w:rsidRPr="00801BF5" w14:paraId="5631F416" w14:textId="77777777" w:rsidTr="00756E96">
        <w:trPr>
          <w:trHeight w:val="915"/>
        </w:trPr>
        <w:tc>
          <w:tcPr>
            <w:tcW w:w="1097" w:type="dxa"/>
            <w:vMerge/>
            <w:tcBorders>
              <w:left w:val="single" w:sz="8" w:space="0" w:color="000000"/>
              <w:bottom w:val="single" w:sz="4" w:space="0" w:color="auto"/>
            </w:tcBorders>
          </w:tcPr>
          <w:p w14:paraId="44A99021" w14:textId="77777777" w:rsidR="008D7325" w:rsidRPr="00801BF5" w:rsidRDefault="008D7325" w:rsidP="00551581">
            <w:pPr>
              <w:pStyle w:val="ListParagraph"/>
              <w:spacing w:line="360" w:lineRule="auto"/>
              <w:ind w:left="709" w:hanging="731"/>
              <w:rPr>
                <w:rFonts w:ascii="Arial" w:hAnsi="Arial" w:cs="Arial"/>
                <w:bCs/>
                <w:sz w:val="20"/>
                <w:szCs w:val="20"/>
              </w:rPr>
            </w:pPr>
          </w:p>
        </w:tc>
        <w:tc>
          <w:tcPr>
            <w:tcW w:w="1449" w:type="dxa"/>
            <w:vMerge/>
            <w:tcBorders>
              <w:bottom w:val="single" w:sz="4" w:space="0" w:color="auto"/>
            </w:tcBorders>
          </w:tcPr>
          <w:p w14:paraId="380B18D5" w14:textId="77777777" w:rsidR="008D7325" w:rsidRPr="00801BF5" w:rsidRDefault="008D7325" w:rsidP="00551581">
            <w:pPr>
              <w:pStyle w:val="ListParagraph"/>
              <w:spacing w:line="360" w:lineRule="auto"/>
              <w:ind w:left="709" w:hanging="731"/>
              <w:rPr>
                <w:rFonts w:ascii="Arial" w:hAnsi="Arial" w:cs="Arial"/>
                <w:b/>
                <w:sz w:val="20"/>
                <w:szCs w:val="20"/>
              </w:rPr>
            </w:pPr>
          </w:p>
        </w:tc>
        <w:tc>
          <w:tcPr>
            <w:tcW w:w="3269" w:type="dxa"/>
            <w:vMerge/>
            <w:tcBorders>
              <w:bottom w:val="single" w:sz="4" w:space="0" w:color="auto"/>
              <w:right w:val="single" w:sz="4" w:space="0" w:color="auto"/>
            </w:tcBorders>
          </w:tcPr>
          <w:p w14:paraId="1CC46ADD" w14:textId="77777777" w:rsidR="008D7325" w:rsidRPr="00801BF5" w:rsidRDefault="008D7325" w:rsidP="00551581">
            <w:pPr>
              <w:pStyle w:val="ListParagraph"/>
              <w:spacing w:line="360" w:lineRule="auto"/>
              <w:ind w:left="709" w:hanging="731"/>
              <w:rPr>
                <w:rFonts w:ascii="Arial" w:hAnsi="Arial" w:cs="Arial"/>
                <w:bCs/>
                <w:sz w:val="20"/>
                <w:szCs w:val="20"/>
              </w:rPr>
            </w:pPr>
          </w:p>
        </w:tc>
        <w:tc>
          <w:tcPr>
            <w:tcW w:w="2823" w:type="dxa"/>
            <w:tcBorders>
              <w:top w:val="single" w:sz="4" w:space="0" w:color="auto"/>
              <w:bottom w:val="single" w:sz="4" w:space="0" w:color="auto"/>
              <w:right w:val="single" w:sz="4" w:space="0" w:color="auto"/>
            </w:tcBorders>
          </w:tcPr>
          <w:p w14:paraId="36445EB4" w14:textId="77777777" w:rsidR="008D7325" w:rsidRPr="00801BF5" w:rsidRDefault="008D7325" w:rsidP="00551581">
            <w:pPr>
              <w:rPr>
                <w:rFonts w:ascii="Arial" w:hAnsi="Arial" w:cs="Arial"/>
                <w:bCs/>
                <w:sz w:val="20"/>
              </w:rPr>
            </w:pPr>
          </w:p>
          <w:p w14:paraId="77F1DEA1" w14:textId="77777777" w:rsidR="008D7325" w:rsidRPr="00801BF5" w:rsidRDefault="008D7325" w:rsidP="00551581">
            <w:pPr>
              <w:rPr>
                <w:rFonts w:ascii="Arial" w:hAnsi="Arial" w:cs="Arial"/>
                <w:bCs/>
                <w:sz w:val="20"/>
              </w:rPr>
            </w:pPr>
            <w:r w:rsidRPr="00801BF5">
              <w:rPr>
                <w:rFonts w:ascii="Arial" w:hAnsi="Arial" w:cs="Arial"/>
                <w:bCs/>
                <w:sz w:val="20"/>
              </w:rPr>
              <w:t xml:space="preserve">2 and above Reference letters = </w:t>
            </w:r>
            <w:r w:rsidR="00DF494C" w:rsidRPr="00801BF5">
              <w:rPr>
                <w:rFonts w:ascii="Arial" w:hAnsi="Arial" w:cs="Arial"/>
                <w:bCs/>
                <w:sz w:val="20"/>
              </w:rPr>
              <w:t>25</w:t>
            </w:r>
          </w:p>
        </w:tc>
        <w:tc>
          <w:tcPr>
            <w:tcW w:w="1096" w:type="dxa"/>
            <w:vMerge/>
            <w:tcBorders>
              <w:bottom w:val="single" w:sz="4" w:space="0" w:color="auto"/>
              <w:right w:val="single" w:sz="8" w:space="0" w:color="000000"/>
            </w:tcBorders>
          </w:tcPr>
          <w:p w14:paraId="14F6AC05" w14:textId="77777777" w:rsidR="008D7325" w:rsidRPr="00801BF5" w:rsidRDefault="008D7325" w:rsidP="00551581">
            <w:pPr>
              <w:pStyle w:val="ListParagraph"/>
              <w:spacing w:line="360" w:lineRule="auto"/>
              <w:ind w:left="709" w:hanging="731"/>
              <w:jc w:val="center"/>
              <w:rPr>
                <w:rFonts w:ascii="Arial" w:hAnsi="Arial" w:cs="Arial"/>
                <w:b/>
                <w:sz w:val="20"/>
                <w:szCs w:val="20"/>
              </w:rPr>
            </w:pPr>
          </w:p>
        </w:tc>
      </w:tr>
      <w:tr w:rsidR="008D7325" w:rsidRPr="00801BF5" w14:paraId="414C2EA3" w14:textId="77777777" w:rsidTr="00756E96">
        <w:trPr>
          <w:trHeight w:val="315"/>
        </w:trPr>
        <w:tc>
          <w:tcPr>
            <w:tcW w:w="1097" w:type="dxa"/>
            <w:vMerge w:val="restart"/>
            <w:tcBorders>
              <w:top w:val="single" w:sz="4" w:space="0" w:color="auto"/>
              <w:left w:val="single" w:sz="8" w:space="0" w:color="000000"/>
            </w:tcBorders>
          </w:tcPr>
          <w:p w14:paraId="556DD9A4" w14:textId="77777777" w:rsidR="008D7325" w:rsidRPr="00801BF5" w:rsidRDefault="00433CF5" w:rsidP="00551581">
            <w:pPr>
              <w:pStyle w:val="ListParagraph"/>
              <w:spacing w:line="360" w:lineRule="auto"/>
              <w:ind w:left="709" w:hanging="731"/>
              <w:rPr>
                <w:rFonts w:ascii="Arial" w:hAnsi="Arial" w:cs="Arial"/>
                <w:bCs/>
                <w:sz w:val="20"/>
                <w:szCs w:val="20"/>
              </w:rPr>
            </w:pPr>
            <w:r w:rsidRPr="00801BF5">
              <w:rPr>
                <w:rFonts w:ascii="Arial" w:hAnsi="Arial" w:cs="Arial"/>
                <w:bCs/>
                <w:sz w:val="20"/>
                <w:szCs w:val="20"/>
              </w:rPr>
              <w:t>1.2</w:t>
            </w:r>
          </w:p>
        </w:tc>
        <w:tc>
          <w:tcPr>
            <w:tcW w:w="1449" w:type="dxa"/>
            <w:vMerge w:val="restart"/>
            <w:tcBorders>
              <w:top w:val="single" w:sz="4" w:space="0" w:color="auto"/>
            </w:tcBorders>
          </w:tcPr>
          <w:p w14:paraId="724346C3" w14:textId="77777777" w:rsidR="008D7325" w:rsidRPr="00801BF5" w:rsidRDefault="00433CF5" w:rsidP="008D7325">
            <w:pPr>
              <w:rPr>
                <w:rFonts w:ascii="Arial" w:hAnsi="Arial" w:cs="Arial"/>
                <w:b/>
                <w:sz w:val="20"/>
              </w:rPr>
            </w:pPr>
            <w:r w:rsidRPr="00801BF5">
              <w:rPr>
                <w:rFonts w:ascii="Arial" w:hAnsi="Arial" w:cs="Arial"/>
                <w:b/>
                <w:sz w:val="20"/>
              </w:rPr>
              <w:t>Company experience in MSCOA</w:t>
            </w:r>
          </w:p>
        </w:tc>
        <w:tc>
          <w:tcPr>
            <w:tcW w:w="3269" w:type="dxa"/>
            <w:vMerge w:val="restart"/>
            <w:tcBorders>
              <w:top w:val="single" w:sz="4" w:space="0" w:color="auto"/>
              <w:right w:val="single" w:sz="4" w:space="0" w:color="auto"/>
            </w:tcBorders>
          </w:tcPr>
          <w:p w14:paraId="19FE8D0B" w14:textId="77777777" w:rsidR="00433CF5" w:rsidRPr="00801BF5" w:rsidRDefault="008D7325" w:rsidP="00551581">
            <w:pPr>
              <w:pStyle w:val="ListParagraph"/>
              <w:spacing w:line="360" w:lineRule="auto"/>
              <w:ind w:left="709" w:hanging="731"/>
              <w:rPr>
                <w:rFonts w:ascii="Arial" w:hAnsi="Arial" w:cs="Arial"/>
                <w:bCs/>
                <w:sz w:val="20"/>
                <w:szCs w:val="20"/>
              </w:rPr>
            </w:pPr>
            <w:proofErr w:type="spellStart"/>
            <w:r w:rsidRPr="00801BF5">
              <w:rPr>
                <w:rFonts w:ascii="Arial" w:hAnsi="Arial" w:cs="Arial"/>
                <w:bCs/>
                <w:color w:val="000000"/>
                <w:sz w:val="20"/>
                <w:szCs w:val="20"/>
              </w:rPr>
              <w:t>mSCOA</w:t>
            </w:r>
            <w:proofErr w:type="spellEnd"/>
            <w:r w:rsidRPr="00801BF5">
              <w:rPr>
                <w:rFonts w:ascii="Arial" w:hAnsi="Arial" w:cs="Arial"/>
                <w:bCs/>
                <w:color w:val="000000"/>
                <w:sz w:val="20"/>
                <w:szCs w:val="20"/>
              </w:rPr>
              <w:t xml:space="preserve"> experience </w:t>
            </w:r>
            <w:r w:rsidRPr="00801BF5">
              <w:rPr>
                <w:rFonts w:ascii="Arial" w:hAnsi="Arial" w:cs="Arial"/>
                <w:bCs/>
                <w:sz w:val="20"/>
                <w:szCs w:val="20"/>
              </w:rPr>
              <w:t xml:space="preserve">(Evidenced by </w:t>
            </w:r>
          </w:p>
          <w:p w14:paraId="5575AF8B" w14:textId="77777777" w:rsidR="008D7325" w:rsidRPr="00801BF5" w:rsidRDefault="008D7325" w:rsidP="00551581">
            <w:pPr>
              <w:pStyle w:val="ListParagraph"/>
              <w:spacing w:line="360" w:lineRule="auto"/>
              <w:ind w:left="709" w:hanging="731"/>
              <w:rPr>
                <w:rFonts w:ascii="Arial" w:hAnsi="Arial" w:cs="Arial"/>
                <w:bCs/>
                <w:sz w:val="20"/>
                <w:szCs w:val="20"/>
              </w:rPr>
            </w:pPr>
            <w:r w:rsidRPr="00801BF5">
              <w:rPr>
                <w:rFonts w:ascii="Arial" w:hAnsi="Arial" w:cs="Arial"/>
                <w:bCs/>
                <w:sz w:val="20"/>
                <w:szCs w:val="20"/>
              </w:rPr>
              <w:t>the reference letter)</w:t>
            </w:r>
          </w:p>
        </w:tc>
        <w:tc>
          <w:tcPr>
            <w:tcW w:w="2823" w:type="dxa"/>
            <w:tcBorders>
              <w:top w:val="single" w:sz="4" w:space="0" w:color="auto"/>
              <w:bottom w:val="single" w:sz="4" w:space="0" w:color="auto"/>
              <w:right w:val="single" w:sz="4" w:space="0" w:color="auto"/>
            </w:tcBorders>
          </w:tcPr>
          <w:p w14:paraId="1EDC4B74" w14:textId="77777777" w:rsidR="008D7325" w:rsidRPr="00801BF5" w:rsidRDefault="008D7325" w:rsidP="00551581">
            <w:pPr>
              <w:rPr>
                <w:rFonts w:ascii="Arial" w:hAnsi="Arial" w:cs="Arial"/>
                <w:bCs/>
                <w:sz w:val="20"/>
              </w:rPr>
            </w:pPr>
            <w:r w:rsidRPr="00801BF5">
              <w:rPr>
                <w:rFonts w:ascii="Arial" w:hAnsi="Arial" w:cs="Arial"/>
                <w:bCs/>
                <w:sz w:val="20"/>
              </w:rPr>
              <w:t xml:space="preserve">1 to 3 Clients = </w:t>
            </w:r>
            <w:r w:rsidR="00433CF5" w:rsidRPr="00801BF5">
              <w:rPr>
                <w:rFonts w:ascii="Arial" w:hAnsi="Arial" w:cs="Arial"/>
                <w:bCs/>
                <w:sz w:val="20"/>
              </w:rPr>
              <w:t>5</w:t>
            </w:r>
          </w:p>
        </w:tc>
        <w:tc>
          <w:tcPr>
            <w:tcW w:w="1096" w:type="dxa"/>
            <w:vMerge w:val="restart"/>
            <w:tcBorders>
              <w:top w:val="single" w:sz="4" w:space="0" w:color="auto"/>
              <w:right w:val="single" w:sz="8" w:space="0" w:color="000000"/>
            </w:tcBorders>
          </w:tcPr>
          <w:p w14:paraId="04476076" w14:textId="77777777" w:rsidR="008D7325" w:rsidRPr="00801BF5" w:rsidRDefault="00433CF5" w:rsidP="00551581">
            <w:pPr>
              <w:pStyle w:val="ListParagraph"/>
              <w:spacing w:line="360" w:lineRule="auto"/>
              <w:ind w:left="709" w:hanging="731"/>
              <w:jc w:val="center"/>
              <w:rPr>
                <w:rFonts w:ascii="Arial" w:hAnsi="Arial" w:cs="Arial"/>
                <w:b/>
                <w:sz w:val="20"/>
                <w:szCs w:val="20"/>
              </w:rPr>
            </w:pPr>
            <w:r w:rsidRPr="00801BF5">
              <w:rPr>
                <w:rFonts w:ascii="Arial" w:hAnsi="Arial" w:cs="Arial"/>
                <w:b/>
                <w:sz w:val="20"/>
                <w:szCs w:val="20"/>
              </w:rPr>
              <w:t>10</w:t>
            </w:r>
          </w:p>
        </w:tc>
      </w:tr>
      <w:tr w:rsidR="008D7325" w:rsidRPr="00801BF5" w14:paraId="27939A38" w14:textId="77777777" w:rsidTr="00756E96">
        <w:trPr>
          <w:trHeight w:val="360"/>
        </w:trPr>
        <w:tc>
          <w:tcPr>
            <w:tcW w:w="1097" w:type="dxa"/>
            <w:vMerge/>
            <w:tcBorders>
              <w:left w:val="single" w:sz="8" w:space="0" w:color="000000"/>
              <w:bottom w:val="single" w:sz="4" w:space="0" w:color="auto"/>
            </w:tcBorders>
          </w:tcPr>
          <w:p w14:paraId="22A5FDA8" w14:textId="77777777" w:rsidR="008D7325" w:rsidRPr="00801BF5" w:rsidRDefault="008D7325" w:rsidP="00551581">
            <w:pPr>
              <w:pStyle w:val="ListParagraph"/>
              <w:spacing w:line="360" w:lineRule="auto"/>
              <w:ind w:left="709" w:hanging="731"/>
              <w:rPr>
                <w:rFonts w:ascii="Arial" w:hAnsi="Arial" w:cs="Arial"/>
                <w:bCs/>
                <w:sz w:val="20"/>
                <w:szCs w:val="20"/>
              </w:rPr>
            </w:pPr>
          </w:p>
        </w:tc>
        <w:tc>
          <w:tcPr>
            <w:tcW w:w="1449" w:type="dxa"/>
            <w:vMerge/>
            <w:tcBorders>
              <w:bottom w:val="single" w:sz="4" w:space="0" w:color="auto"/>
            </w:tcBorders>
          </w:tcPr>
          <w:p w14:paraId="5500D2B9" w14:textId="77777777" w:rsidR="008D7325" w:rsidRPr="00801BF5" w:rsidRDefault="008D7325" w:rsidP="00551581">
            <w:pPr>
              <w:pStyle w:val="ListParagraph"/>
              <w:spacing w:line="360" w:lineRule="auto"/>
              <w:ind w:left="709" w:hanging="731"/>
              <w:rPr>
                <w:rFonts w:ascii="Arial" w:hAnsi="Arial" w:cs="Arial"/>
                <w:b/>
                <w:sz w:val="20"/>
                <w:szCs w:val="20"/>
              </w:rPr>
            </w:pPr>
          </w:p>
        </w:tc>
        <w:tc>
          <w:tcPr>
            <w:tcW w:w="3269" w:type="dxa"/>
            <w:vMerge/>
            <w:tcBorders>
              <w:right w:val="single" w:sz="4" w:space="0" w:color="auto"/>
            </w:tcBorders>
          </w:tcPr>
          <w:p w14:paraId="1BA0E1FE" w14:textId="77777777" w:rsidR="008D7325" w:rsidRPr="00801BF5" w:rsidRDefault="008D7325" w:rsidP="00551581">
            <w:pPr>
              <w:pStyle w:val="ListParagraph"/>
              <w:spacing w:line="360" w:lineRule="auto"/>
              <w:ind w:left="709" w:hanging="731"/>
              <w:rPr>
                <w:rFonts w:ascii="Arial" w:hAnsi="Arial" w:cs="Arial"/>
                <w:bCs/>
                <w:color w:val="000000"/>
                <w:sz w:val="20"/>
                <w:szCs w:val="20"/>
              </w:rPr>
            </w:pPr>
          </w:p>
        </w:tc>
        <w:tc>
          <w:tcPr>
            <w:tcW w:w="2823" w:type="dxa"/>
            <w:tcBorders>
              <w:top w:val="single" w:sz="4" w:space="0" w:color="auto"/>
              <w:right w:val="single" w:sz="4" w:space="0" w:color="auto"/>
            </w:tcBorders>
          </w:tcPr>
          <w:p w14:paraId="060A9E80" w14:textId="77777777" w:rsidR="008D7325" w:rsidRPr="00801BF5" w:rsidRDefault="008D7325" w:rsidP="008D7325">
            <w:pPr>
              <w:rPr>
                <w:rFonts w:ascii="Arial" w:hAnsi="Arial" w:cs="Arial"/>
                <w:bCs/>
                <w:sz w:val="20"/>
              </w:rPr>
            </w:pPr>
            <w:r w:rsidRPr="00801BF5">
              <w:rPr>
                <w:rFonts w:ascii="Arial" w:hAnsi="Arial" w:cs="Arial"/>
                <w:bCs/>
                <w:sz w:val="20"/>
              </w:rPr>
              <w:t xml:space="preserve">3 and above = </w:t>
            </w:r>
            <w:r w:rsidR="00C323AD" w:rsidRPr="00801BF5">
              <w:rPr>
                <w:rFonts w:ascii="Arial" w:hAnsi="Arial" w:cs="Arial"/>
                <w:bCs/>
                <w:sz w:val="20"/>
              </w:rPr>
              <w:t>10</w:t>
            </w:r>
          </w:p>
        </w:tc>
        <w:tc>
          <w:tcPr>
            <w:tcW w:w="1096" w:type="dxa"/>
            <w:vMerge/>
            <w:tcBorders>
              <w:right w:val="single" w:sz="8" w:space="0" w:color="000000"/>
            </w:tcBorders>
          </w:tcPr>
          <w:p w14:paraId="606F4414" w14:textId="77777777" w:rsidR="008D7325" w:rsidRPr="00801BF5" w:rsidRDefault="008D7325" w:rsidP="00551581">
            <w:pPr>
              <w:pStyle w:val="ListParagraph"/>
              <w:spacing w:line="360" w:lineRule="auto"/>
              <w:ind w:left="709" w:hanging="731"/>
              <w:jc w:val="center"/>
              <w:rPr>
                <w:rFonts w:ascii="Arial" w:hAnsi="Arial" w:cs="Arial"/>
                <w:b/>
                <w:sz w:val="20"/>
                <w:szCs w:val="20"/>
              </w:rPr>
            </w:pPr>
          </w:p>
        </w:tc>
      </w:tr>
      <w:tr w:rsidR="008D7325" w:rsidRPr="00801BF5" w14:paraId="083AA3FD" w14:textId="77777777" w:rsidTr="00756E96">
        <w:trPr>
          <w:trHeight w:val="281"/>
        </w:trPr>
        <w:tc>
          <w:tcPr>
            <w:tcW w:w="1097" w:type="dxa"/>
            <w:tcBorders>
              <w:top w:val="single" w:sz="8" w:space="0" w:color="000000"/>
              <w:bottom w:val="single" w:sz="8" w:space="0" w:color="000000"/>
            </w:tcBorders>
          </w:tcPr>
          <w:p w14:paraId="64901FD9" w14:textId="77777777" w:rsidR="008D7325" w:rsidRPr="00801BF5" w:rsidRDefault="008D7325" w:rsidP="00551581">
            <w:pPr>
              <w:pStyle w:val="ListParagraph"/>
              <w:spacing w:line="360" w:lineRule="auto"/>
              <w:ind w:left="709" w:hanging="731"/>
              <w:rPr>
                <w:rFonts w:ascii="Arial" w:hAnsi="Arial" w:cs="Arial"/>
                <w:bCs/>
                <w:sz w:val="20"/>
                <w:szCs w:val="20"/>
              </w:rPr>
            </w:pPr>
          </w:p>
          <w:p w14:paraId="0822A8F1" w14:textId="77777777" w:rsidR="008D7325" w:rsidRPr="00801BF5" w:rsidRDefault="008D7325" w:rsidP="00551581">
            <w:pPr>
              <w:pStyle w:val="ListParagraph"/>
              <w:spacing w:line="360" w:lineRule="auto"/>
              <w:ind w:left="709" w:hanging="731"/>
              <w:rPr>
                <w:rFonts w:ascii="Arial" w:hAnsi="Arial" w:cs="Arial"/>
                <w:bCs/>
                <w:sz w:val="20"/>
                <w:szCs w:val="20"/>
              </w:rPr>
            </w:pPr>
            <w:r w:rsidRPr="00801BF5">
              <w:rPr>
                <w:rFonts w:ascii="Arial" w:hAnsi="Arial" w:cs="Arial"/>
                <w:bCs/>
                <w:sz w:val="20"/>
                <w:szCs w:val="20"/>
              </w:rPr>
              <w:t>2</w:t>
            </w:r>
          </w:p>
        </w:tc>
        <w:tc>
          <w:tcPr>
            <w:tcW w:w="1449" w:type="dxa"/>
            <w:tcBorders>
              <w:top w:val="single" w:sz="4" w:space="0" w:color="auto"/>
              <w:bottom w:val="single" w:sz="4" w:space="0" w:color="auto"/>
            </w:tcBorders>
          </w:tcPr>
          <w:p w14:paraId="34B7E89D" w14:textId="77777777" w:rsidR="008D7325" w:rsidRPr="00801BF5" w:rsidRDefault="008D7325" w:rsidP="00551581">
            <w:pPr>
              <w:rPr>
                <w:rFonts w:ascii="Arial" w:hAnsi="Arial" w:cs="Arial"/>
                <w:b/>
                <w:color w:val="000000"/>
                <w:sz w:val="20"/>
                <w:lang w:eastAsia="en-ZA"/>
              </w:rPr>
            </w:pPr>
          </w:p>
          <w:p w14:paraId="0E639852" w14:textId="77777777" w:rsidR="008D7325" w:rsidRPr="00801BF5" w:rsidRDefault="008D7325" w:rsidP="00551581">
            <w:pPr>
              <w:rPr>
                <w:rFonts w:ascii="Arial" w:hAnsi="Arial" w:cs="Arial"/>
                <w:b/>
                <w:color w:val="000000"/>
                <w:sz w:val="20"/>
                <w:lang w:eastAsia="en-ZA"/>
              </w:rPr>
            </w:pPr>
            <w:r w:rsidRPr="00801BF5">
              <w:rPr>
                <w:rFonts w:ascii="Arial" w:hAnsi="Arial" w:cs="Arial"/>
                <w:b/>
                <w:color w:val="000000"/>
                <w:sz w:val="20"/>
                <w:lang w:eastAsia="en-ZA"/>
              </w:rPr>
              <w:t>Company Achievement</w:t>
            </w:r>
          </w:p>
        </w:tc>
        <w:tc>
          <w:tcPr>
            <w:tcW w:w="3269" w:type="dxa"/>
            <w:tcBorders>
              <w:top w:val="single" w:sz="4" w:space="0" w:color="auto"/>
            </w:tcBorders>
            <w:vAlign w:val="center"/>
          </w:tcPr>
          <w:p w14:paraId="1DD727A1" w14:textId="77777777" w:rsidR="008D7325" w:rsidRPr="00801BF5" w:rsidRDefault="008D7325" w:rsidP="00551581">
            <w:pPr>
              <w:rPr>
                <w:rFonts w:ascii="Arial" w:hAnsi="Arial" w:cs="Arial"/>
                <w:bCs/>
                <w:snapToGrid/>
                <w:color w:val="000000"/>
                <w:sz w:val="20"/>
                <w:lang w:val="en-ZA" w:eastAsia="en-ZA"/>
              </w:rPr>
            </w:pPr>
            <w:r w:rsidRPr="00801BF5">
              <w:rPr>
                <w:rFonts w:ascii="Arial" w:hAnsi="Arial" w:cs="Arial"/>
                <w:bCs/>
                <w:color w:val="000000"/>
                <w:sz w:val="20"/>
                <w:lang w:eastAsia="en-ZA"/>
              </w:rPr>
              <w:t>The bidders must attach a copy of Annual Reports indicating the audit outcomes of government</w:t>
            </w:r>
            <w:r w:rsidRPr="00801BF5">
              <w:rPr>
                <w:rFonts w:ascii="Arial" w:hAnsi="Arial" w:cs="Arial"/>
                <w:bCs/>
                <w:sz w:val="20"/>
              </w:rPr>
              <w:t xml:space="preserve"> departments or government entities</w:t>
            </w:r>
            <w:r w:rsidRPr="00801BF5">
              <w:rPr>
                <w:rFonts w:ascii="Arial" w:hAnsi="Arial" w:cs="Arial"/>
                <w:bCs/>
                <w:color w:val="000000"/>
                <w:sz w:val="20"/>
                <w:lang w:eastAsia="en-ZA"/>
              </w:rPr>
              <w:t xml:space="preserve"> where they were engaged on a similar assignment. </w:t>
            </w:r>
          </w:p>
        </w:tc>
        <w:tc>
          <w:tcPr>
            <w:tcW w:w="2823" w:type="dxa"/>
            <w:tcBorders>
              <w:top w:val="single" w:sz="8" w:space="0" w:color="000000"/>
              <w:bottom w:val="single" w:sz="8" w:space="0" w:color="000000"/>
              <w:right w:val="single" w:sz="8" w:space="0" w:color="000000"/>
            </w:tcBorders>
          </w:tcPr>
          <w:p w14:paraId="62181AE9" w14:textId="77777777" w:rsidR="008D7325" w:rsidRPr="00801BF5" w:rsidRDefault="002112C3" w:rsidP="00551581">
            <w:pPr>
              <w:rPr>
                <w:rFonts w:ascii="Arial" w:hAnsi="Arial" w:cs="Arial"/>
                <w:bCs/>
                <w:color w:val="000000"/>
                <w:sz w:val="20"/>
                <w:lang w:eastAsia="en-ZA"/>
              </w:rPr>
            </w:pPr>
            <w:r w:rsidRPr="00801BF5">
              <w:rPr>
                <w:rFonts w:ascii="Arial" w:hAnsi="Arial" w:cs="Arial"/>
                <w:bCs/>
                <w:color w:val="000000"/>
                <w:sz w:val="20"/>
                <w:lang w:eastAsia="en-ZA"/>
              </w:rPr>
              <w:t>Adverse</w:t>
            </w:r>
            <w:r w:rsidR="00801BF5" w:rsidRPr="00801BF5">
              <w:rPr>
                <w:rFonts w:ascii="Arial" w:hAnsi="Arial" w:cs="Arial"/>
                <w:bCs/>
                <w:color w:val="000000"/>
                <w:sz w:val="20"/>
                <w:lang w:eastAsia="en-ZA"/>
              </w:rPr>
              <w:t xml:space="preserve"> – Disclaimer</w:t>
            </w:r>
            <w:r w:rsidRPr="00801BF5">
              <w:rPr>
                <w:rFonts w:ascii="Arial" w:hAnsi="Arial" w:cs="Arial"/>
                <w:bCs/>
                <w:color w:val="000000"/>
                <w:sz w:val="20"/>
                <w:lang w:eastAsia="en-ZA"/>
              </w:rPr>
              <w:t xml:space="preserve"> </w:t>
            </w:r>
            <w:r w:rsidR="008D7325" w:rsidRPr="00801BF5">
              <w:rPr>
                <w:rFonts w:ascii="Arial" w:hAnsi="Arial" w:cs="Arial"/>
                <w:bCs/>
                <w:color w:val="000000"/>
                <w:sz w:val="20"/>
                <w:lang w:eastAsia="en-ZA"/>
              </w:rPr>
              <w:t xml:space="preserve">= </w:t>
            </w:r>
            <w:r w:rsidR="00801BF5" w:rsidRPr="00801BF5">
              <w:rPr>
                <w:rFonts w:ascii="Arial" w:hAnsi="Arial" w:cs="Arial"/>
                <w:bCs/>
                <w:color w:val="000000"/>
                <w:sz w:val="20"/>
                <w:lang w:eastAsia="en-ZA"/>
              </w:rPr>
              <w:t>0</w:t>
            </w:r>
          </w:p>
          <w:p w14:paraId="51CD4B2A" w14:textId="2AC37C69" w:rsidR="008D7325" w:rsidRPr="00801BF5" w:rsidRDefault="002112C3" w:rsidP="00551581">
            <w:pPr>
              <w:rPr>
                <w:rFonts w:ascii="Arial" w:hAnsi="Arial" w:cs="Arial"/>
                <w:bCs/>
                <w:color w:val="000000"/>
                <w:sz w:val="20"/>
                <w:lang w:eastAsia="en-ZA"/>
              </w:rPr>
            </w:pPr>
            <w:r w:rsidRPr="00801BF5">
              <w:rPr>
                <w:rFonts w:ascii="Arial" w:hAnsi="Arial" w:cs="Arial"/>
                <w:bCs/>
                <w:color w:val="000000"/>
                <w:sz w:val="20"/>
                <w:lang w:eastAsia="en-ZA"/>
              </w:rPr>
              <w:t xml:space="preserve">Disclaimer </w:t>
            </w:r>
            <w:r w:rsidR="00801BF5" w:rsidRPr="00801BF5">
              <w:rPr>
                <w:rFonts w:ascii="Arial" w:hAnsi="Arial" w:cs="Arial"/>
                <w:bCs/>
                <w:color w:val="000000"/>
                <w:sz w:val="20"/>
                <w:lang w:eastAsia="en-ZA"/>
              </w:rPr>
              <w:t>–</w:t>
            </w:r>
            <w:r w:rsidRPr="00801BF5">
              <w:rPr>
                <w:rFonts w:ascii="Arial" w:hAnsi="Arial" w:cs="Arial"/>
                <w:bCs/>
                <w:color w:val="000000"/>
                <w:sz w:val="20"/>
                <w:lang w:eastAsia="en-ZA"/>
              </w:rPr>
              <w:t xml:space="preserve"> </w:t>
            </w:r>
            <w:r w:rsidR="00801BF5" w:rsidRPr="00801BF5">
              <w:rPr>
                <w:rFonts w:ascii="Arial" w:hAnsi="Arial" w:cs="Arial"/>
                <w:bCs/>
                <w:color w:val="000000"/>
                <w:sz w:val="20"/>
                <w:lang w:eastAsia="en-ZA"/>
              </w:rPr>
              <w:t>Q</w:t>
            </w:r>
            <w:r w:rsidRPr="00801BF5">
              <w:rPr>
                <w:rFonts w:ascii="Arial" w:hAnsi="Arial" w:cs="Arial"/>
                <w:bCs/>
                <w:color w:val="000000"/>
                <w:sz w:val="20"/>
                <w:lang w:eastAsia="en-ZA"/>
              </w:rPr>
              <w:t>ualified</w:t>
            </w:r>
            <w:r w:rsidR="00801BF5" w:rsidRPr="00801BF5">
              <w:rPr>
                <w:rFonts w:ascii="Arial" w:hAnsi="Arial" w:cs="Arial"/>
                <w:bCs/>
                <w:color w:val="000000"/>
                <w:sz w:val="20"/>
                <w:lang w:eastAsia="en-ZA"/>
              </w:rPr>
              <w:t xml:space="preserve"> 2 or more</w:t>
            </w:r>
            <w:r w:rsidR="008D7325" w:rsidRPr="00801BF5">
              <w:rPr>
                <w:rFonts w:ascii="Arial" w:hAnsi="Arial" w:cs="Arial"/>
                <w:bCs/>
                <w:color w:val="000000"/>
                <w:sz w:val="20"/>
                <w:lang w:eastAsia="en-ZA"/>
              </w:rPr>
              <w:t xml:space="preserve"> = </w:t>
            </w:r>
            <w:r w:rsidR="00976E7C">
              <w:rPr>
                <w:rFonts w:ascii="Arial" w:hAnsi="Arial" w:cs="Arial"/>
                <w:bCs/>
                <w:color w:val="000000"/>
                <w:sz w:val="20"/>
                <w:lang w:eastAsia="en-ZA"/>
              </w:rPr>
              <w:t>10</w:t>
            </w:r>
          </w:p>
          <w:p w14:paraId="4BC96106" w14:textId="77777777" w:rsidR="008D7325" w:rsidRPr="00801BF5" w:rsidRDefault="00801BF5" w:rsidP="00551581">
            <w:pPr>
              <w:rPr>
                <w:rFonts w:ascii="Arial" w:hAnsi="Arial" w:cs="Arial"/>
                <w:bCs/>
                <w:sz w:val="20"/>
                <w:lang w:eastAsia="en-GB"/>
              </w:rPr>
            </w:pPr>
            <w:r w:rsidRPr="00801BF5">
              <w:rPr>
                <w:rFonts w:ascii="Arial" w:hAnsi="Arial" w:cs="Arial"/>
                <w:bCs/>
                <w:sz w:val="20"/>
                <w:lang w:eastAsia="en-GB"/>
              </w:rPr>
              <w:t>Qualified – Unqualified/Clean Audit 2 or More</w:t>
            </w:r>
            <w:r w:rsidRPr="00801BF5">
              <w:rPr>
                <w:rFonts w:ascii="Arial" w:hAnsi="Arial" w:cs="Arial"/>
                <w:bCs/>
                <w:color w:val="000000"/>
                <w:sz w:val="20"/>
                <w:lang w:eastAsia="en-ZA"/>
              </w:rPr>
              <w:t xml:space="preserve"> </w:t>
            </w:r>
            <w:r w:rsidR="008D7325" w:rsidRPr="00801BF5">
              <w:rPr>
                <w:rFonts w:ascii="Arial" w:hAnsi="Arial" w:cs="Arial"/>
                <w:bCs/>
                <w:color w:val="000000"/>
                <w:sz w:val="20"/>
                <w:lang w:eastAsia="en-ZA"/>
              </w:rPr>
              <w:t>=</w:t>
            </w:r>
            <w:r w:rsidRPr="00801BF5">
              <w:rPr>
                <w:rFonts w:ascii="Arial" w:hAnsi="Arial" w:cs="Arial"/>
                <w:bCs/>
                <w:color w:val="000000"/>
                <w:sz w:val="20"/>
                <w:lang w:eastAsia="en-ZA"/>
              </w:rPr>
              <w:t xml:space="preserve"> 30</w:t>
            </w:r>
          </w:p>
        </w:tc>
        <w:tc>
          <w:tcPr>
            <w:tcW w:w="1096" w:type="dxa"/>
            <w:tcBorders>
              <w:top w:val="single" w:sz="8" w:space="0" w:color="000000"/>
              <w:right w:val="single" w:sz="8" w:space="0" w:color="000000"/>
            </w:tcBorders>
          </w:tcPr>
          <w:p w14:paraId="079C0A0F" w14:textId="77777777" w:rsidR="008D7325" w:rsidRPr="00801BF5" w:rsidRDefault="00801BF5" w:rsidP="00551581">
            <w:pPr>
              <w:pStyle w:val="ListParagraph"/>
              <w:spacing w:line="360" w:lineRule="auto"/>
              <w:ind w:left="709" w:hanging="731"/>
              <w:jc w:val="center"/>
              <w:rPr>
                <w:rFonts w:ascii="Arial" w:hAnsi="Arial" w:cs="Arial"/>
                <w:b/>
                <w:sz w:val="20"/>
                <w:szCs w:val="20"/>
              </w:rPr>
            </w:pPr>
            <w:r w:rsidRPr="00801BF5">
              <w:rPr>
                <w:rFonts w:ascii="Arial" w:hAnsi="Arial" w:cs="Arial"/>
                <w:b/>
                <w:sz w:val="20"/>
                <w:szCs w:val="20"/>
              </w:rPr>
              <w:t>30</w:t>
            </w:r>
          </w:p>
        </w:tc>
      </w:tr>
      <w:tr w:rsidR="00C323AD" w:rsidRPr="00801BF5" w14:paraId="4FF8C598" w14:textId="77777777" w:rsidTr="00756E96">
        <w:trPr>
          <w:trHeight w:val="1455"/>
        </w:trPr>
        <w:tc>
          <w:tcPr>
            <w:tcW w:w="1097" w:type="dxa"/>
            <w:vMerge w:val="restart"/>
            <w:tcBorders>
              <w:top w:val="single" w:sz="8" w:space="0" w:color="000000"/>
              <w:left w:val="single" w:sz="8" w:space="0" w:color="000000"/>
            </w:tcBorders>
          </w:tcPr>
          <w:p w14:paraId="4CB1DFC6" w14:textId="77777777" w:rsidR="00C323AD" w:rsidRPr="00801BF5" w:rsidRDefault="00C323AD" w:rsidP="006F303E">
            <w:pPr>
              <w:pStyle w:val="ListParagraph"/>
              <w:tabs>
                <w:tab w:val="left" w:pos="765"/>
              </w:tabs>
              <w:spacing w:line="360" w:lineRule="auto"/>
              <w:ind w:left="709" w:hanging="731"/>
              <w:rPr>
                <w:rFonts w:ascii="Arial" w:hAnsi="Arial" w:cs="Arial"/>
                <w:bCs/>
                <w:sz w:val="20"/>
                <w:szCs w:val="20"/>
              </w:rPr>
            </w:pPr>
            <w:r w:rsidRPr="00801BF5">
              <w:rPr>
                <w:rFonts w:ascii="Arial" w:hAnsi="Arial" w:cs="Arial"/>
                <w:bCs/>
                <w:sz w:val="20"/>
                <w:szCs w:val="20"/>
              </w:rPr>
              <w:t>3</w:t>
            </w:r>
          </w:p>
          <w:p w14:paraId="5EE297FA" w14:textId="77777777" w:rsidR="00C323AD" w:rsidRPr="00801BF5" w:rsidRDefault="00C323AD" w:rsidP="006F303E">
            <w:pPr>
              <w:pStyle w:val="ListParagraph"/>
              <w:tabs>
                <w:tab w:val="left" w:pos="765"/>
              </w:tabs>
              <w:spacing w:line="360" w:lineRule="auto"/>
              <w:ind w:left="709" w:hanging="731"/>
              <w:rPr>
                <w:rFonts w:ascii="Arial" w:hAnsi="Arial" w:cs="Arial"/>
                <w:bCs/>
                <w:sz w:val="20"/>
                <w:szCs w:val="20"/>
              </w:rPr>
            </w:pPr>
          </w:p>
          <w:p w14:paraId="35ED44FC" w14:textId="77777777" w:rsidR="00C323AD" w:rsidRPr="00801BF5" w:rsidRDefault="00C323AD" w:rsidP="00551581">
            <w:pPr>
              <w:pStyle w:val="ListParagraph"/>
              <w:spacing w:line="360" w:lineRule="auto"/>
              <w:ind w:left="709" w:hanging="731"/>
              <w:rPr>
                <w:rFonts w:ascii="Arial" w:hAnsi="Arial" w:cs="Arial"/>
                <w:bCs/>
                <w:sz w:val="20"/>
                <w:szCs w:val="20"/>
              </w:rPr>
            </w:pPr>
          </w:p>
          <w:p w14:paraId="6A7C585A" w14:textId="77777777" w:rsidR="00C323AD" w:rsidRPr="00801BF5" w:rsidRDefault="00C323AD" w:rsidP="00551581">
            <w:pPr>
              <w:pStyle w:val="ListParagraph"/>
              <w:spacing w:line="360" w:lineRule="auto"/>
              <w:ind w:left="709" w:hanging="731"/>
              <w:rPr>
                <w:rFonts w:ascii="Arial" w:hAnsi="Arial" w:cs="Arial"/>
                <w:bCs/>
                <w:sz w:val="20"/>
                <w:szCs w:val="20"/>
              </w:rPr>
            </w:pPr>
          </w:p>
          <w:p w14:paraId="3F56689C" w14:textId="77777777" w:rsidR="00C323AD" w:rsidRPr="00801BF5" w:rsidRDefault="00C323AD" w:rsidP="00DA447E">
            <w:pPr>
              <w:pStyle w:val="ListParagraph"/>
              <w:spacing w:line="360" w:lineRule="auto"/>
              <w:ind w:left="0"/>
              <w:rPr>
                <w:rFonts w:ascii="Arial" w:hAnsi="Arial" w:cs="Arial"/>
                <w:bCs/>
                <w:sz w:val="20"/>
                <w:szCs w:val="20"/>
              </w:rPr>
            </w:pPr>
          </w:p>
        </w:tc>
        <w:tc>
          <w:tcPr>
            <w:tcW w:w="1449" w:type="dxa"/>
            <w:vMerge w:val="restart"/>
            <w:tcBorders>
              <w:top w:val="single" w:sz="8" w:space="0" w:color="000000"/>
            </w:tcBorders>
          </w:tcPr>
          <w:p w14:paraId="70F8026F" w14:textId="77777777" w:rsidR="00C323AD" w:rsidRPr="00801BF5" w:rsidRDefault="00C323AD" w:rsidP="00DA447E">
            <w:pPr>
              <w:pStyle w:val="ListParagraph"/>
              <w:spacing w:line="360" w:lineRule="auto"/>
              <w:ind w:left="0"/>
              <w:rPr>
                <w:rFonts w:ascii="Arial" w:hAnsi="Arial" w:cs="Arial"/>
                <w:b/>
                <w:sz w:val="20"/>
                <w:szCs w:val="20"/>
              </w:rPr>
            </w:pPr>
            <w:r w:rsidRPr="00801BF5">
              <w:rPr>
                <w:rFonts w:ascii="Arial" w:hAnsi="Arial" w:cs="Arial"/>
                <w:b/>
                <w:sz w:val="20"/>
                <w:szCs w:val="20"/>
              </w:rPr>
              <w:t xml:space="preserve">Key staff </w:t>
            </w:r>
          </w:p>
          <w:p w14:paraId="75824D63" w14:textId="77777777" w:rsidR="00C323AD" w:rsidRPr="00801BF5" w:rsidRDefault="00C323AD" w:rsidP="00DA447E">
            <w:pPr>
              <w:pStyle w:val="ListParagraph"/>
              <w:spacing w:line="360" w:lineRule="auto"/>
              <w:ind w:left="709" w:hanging="731"/>
              <w:rPr>
                <w:rFonts w:ascii="Arial" w:hAnsi="Arial" w:cs="Arial"/>
                <w:b/>
                <w:sz w:val="20"/>
                <w:szCs w:val="20"/>
              </w:rPr>
            </w:pPr>
            <w:r w:rsidRPr="00801BF5">
              <w:rPr>
                <w:rFonts w:ascii="Arial" w:hAnsi="Arial" w:cs="Arial"/>
                <w:b/>
                <w:sz w:val="20"/>
                <w:szCs w:val="20"/>
              </w:rPr>
              <w:t>Qualification</w:t>
            </w:r>
          </w:p>
          <w:p w14:paraId="22DFD2EA" w14:textId="77777777" w:rsidR="00C323AD" w:rsidRPr="00801BF5" w:rsidRDefault="00C323AD" w:rsidP="00DA447E">
            <w:pPr>
              <w:pStyle w:val="ListParagraph"/>
              <w:spacing w:line="360" w:lineRule="auto"/>
              <w:ind w:left="709" w:hanging="731"/>
              <w:rPr>
                <w:rFonts w:ascii="Arial" w:hAnsi="Arial" w:cs="Arial"/>
                <w:b/>
                <w:sz w:val="20"/>
                <w:szCs w:val="20"/>
              </w:rPr>
            </w:pPr>
            <w:r w:rsidRPr="00801BF5">
              <w:rPr>
                <w:rFonts w:ascii="Arial" w:hAnsi="Arial" w:cs="Arial"/>
                <w:b/>
                <w:sz w:val="20"/>
                <w:szCs w:val="20"/>
              </w:rPr>
              <w:t>&amp; Experience</w:t>
            </w:r>
          </w:p>
        </w:tc>
        <w:tc>
          <w:tcPr>
            <w:tcW w:w="3269" w:type="dxa"/>
            <w:vMerge w:val="restart"/>
            <w:tcBorders>
              <w:top w:val="single" w:sz="8" w:space="0" w:color="000000"/>
            </w:tcBorders>
          </w:tcPr>
          <w:p w14:paraId="7FAB2FE6" w14:textId="77777777" w:rsidR="00C323AD" w:rsidRPr="00801BF5" w:rsidRDefault="00C323AD" w:rsidP="00551581">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Experience &amp; </w:t>
            </w:r>
          </w:p>
          <w:p w14:paraId="6559830A" w14:textId="77777777" w:rsidR="00C323AD" w:rsidRPr="00801BF5" w:rsidRDefault="00C323AD" w:rsidP="00551581">
            <w:pPr>
              <w:pStyle w:val="ListParagraph"/>
              <w:spacing w:line="360" w:lineRule="auto"/>
              <w:ind w:left="709" w:hanging="731"/>
              <w:rPr>
                <w:rFonts w:ascii="Arial" w:hAnsi="Arial" w:cs="Arial"/>
                <w:bCs/>
                <w:sz w:val="20"/>
                <w:szCs w:val="20"/>
              </w:rPr>
            </w:pPr>
            <w:r w:rsidRPr="00801BF5">
              <w:rPr>
                <w:rFonts w:ascii="Arial" w:hAnsi="Arial" w:cs="Arial"/>
                <w:bCs/>
                <w:color w:val="000000"/>
                <w:sz w:val="20"/>
                <w:szCs w:val="20"/>
              </w:rPr>
              <w:t xml:space="preserve">Qualifications </w:t>
            </w:r>
            <w:r w:rsidRPr="00801BF5">
              <w:rPr>
                <w:rFonts w:ascii="Arial" w:hAnsi="Arial" w:cs="Arial"/>
                <w:bCs/>
                <w:sz w:val="20"/>
                <w:szCs w:val="20"/>
              </w:rPr>
              <w:t>of the project team</w:t>
            </w:r>
          </w:p>
          <w:p w14:paraId="3604F378" w14:textId="77777777" w:rsidR="00C323AD" w:rsidRPr="00801BF5" w:rsidRDefault="00C323AD" w:rsidP="00551581">
            <w:pPr>
              <w:pStyle w:val="ListParagraph"/>
              <w:spacing w:line="360" w:lineRule="auto"/>
              <w:ind w:left="709" w:hanging="731"/>
              <w:rPr>
                <w:rFonts w:ascii="Arial" w:hAnsi="Arial" w:cs="Arial"/>
                <w:bCs/>
                <w:i/>
                <w:sz w:val="20"/>
                <w:szCs w:val="20"/>
              </w:rPr>
            </w:pPr>
          </w:p>
          <w:p w14:paraId="76FD1E74" w14:textId="77777777" w:rsidR="00C323AD" w:rsidRPr="00801BF5" w:rsidRDefault="00C323AD" w:rsidP="00551581">
            <w:pPr>
              <w:pStyle w:val="ListParagraph"/>
              <w:spacing w:line="360" w:lineRule="auto"/>
              <w:ind w:left="709" w:hanging="731"/>
              <w:rPr>
                <w:rFonts w:ascii="Arial" w:hAnsi="Arial" w:cs="Arial"/>
                <w:bCs/>
                <w:i/>
                <w:sz w:val="20"/>
                <w:szCs w:val="20"/>
              </w:rPr>
            </w:pPr>
            <w:r w:rsidRPr="00801BF5">
              <w:rPr>
                <w:rFonts w:ascii="Arial" w:hAnsi="Arial" w:cs="Arial"/>
                <w:bCs/>
                <w:i/>
                <w:sz w:val="20"/>
                <w:szCs w:val="20"/>
              </w:rPr>
              <w:t>CV`s and certified copies of</w:t>
            </w:r>
          </w:p>
          <w:p w14:paraId="67863C81" w14:textId="77777777" w:rsidR="00C323AD" w:rsidRPr="00801BF5" w:rsidRDefault="00C323AD" w:rsidP="00551581">
            <w:pPr>
              <w:pStyle w:val="ListParagraph"/>
              <w:spacing w:line="360" w:lineRule="auto"/>
              <w:ind w:left="709" w:hanging="731"/>
              <w:rPr>
                <w:rFonts w:ascii="Arial" w:hAnsi="Arial" w:cs="Arial"/>
                <w:bCs/>
                <w:i/>
                <w:sz w:val="20"/>
                <w:szCs w:val="20"/>
              </w:rPr>
            </w:pPr>
            <w:r w:rsidRPr="00801BF5">
              <w:rPr>
                <w:rFonts w:ascii="Arial" w:hAnsi="Arial" w:cs="Arial"/>
                <w:bCs/>
                <w:i/>
                <w:sz w:val="20"/>
                <w:szCs w:val="20"/>
              </w:rPr>
              <w:t xml:space="preserve">qualifications and ID`s of all </w:t>
            </w:r>
          </w:p>
          <w:p w14:paraId="23CBFE27" w14:textId="77777777" w:rsidR="00C323AD" w:rsidRPr="00801BF5" w:rsidRDefault="00C323AD" w:rsidP="00551581">
            <w:pPr>
              <w:pStyle w:val="ListParagraph"/>
              <w:spacing w:line="360" w:lineRule="auto"/>
              <w:ind w:left="709" w:hanging="731"/>
              <w:rPr>
                <w:rFonts w:ascii="Arial" w:hAnsi="Arial" w:cs="Arial"/>
                <w:bCs/>
                <w:i/>
                <w:sz w:val="20"/>
                <w:szCs w:val="20"/>
              </w:rPr>
            </w:pPr>
            <w:r w:rsidRPr="00801BF5">
              <w:rPr>
                <w:rFonts w:ascii="Arial" w:hAnsi="Arial" w:cs="Arial"/>
                <w:bCs/>
                <w:i/>
                <w:sz w:val="20"/>
                <w:szCs w:val="20"/>
              </w:rPr>
              <w:t xml:space="preserve">officials working on the project </w:t>
            </w:r>
          </w:p>
          <w:p w14:paraId="63E1D71D" w14:textId="77777777" w:rsidR="00C323AD" w:rsidRPr="00801BF5" w:rsidRDefault="00C323AD" w:rsidP="00551581">
            <w:pPr>
              <w:pStyle w:val="ListParagraph"/>
              <w:spacing w:line="360" w:lineRule="auto"/>
              <w:ind w:left="709" w:hanging="731"/>
              <w:rPr>
                <w:rFonts w:ascii="Arial" w:hAnsi="Arial" w:cs="Arial"/>
                <w:bCs/>
                <w:i/>
                <w:sz w:val="20"/>
                <w:szCs w:val="20"/>
              </w:rPr>
            </w:pPr>
            <w:r w:rsidRPr="00801BF5">
              <w:rPr>
                <w:rFonts w:ascii="Arial" w:hAnsi="Arial" w:cs="Arial"/>
                <w:bCs/>
                <w:i/>
                <w:sz w:val="20"/>
                <w:szCs w:val="20"/>
              </w:rPr>
              <w:t xml:space="preserve">should be included. </w:t>
            </w:r>
          </w:p>
          <w:p w14:paraId="6A064F2C" w14:textId="77777777" w:rsidR="00C323AD" w:rsidRPr="00801BF5" w:rsidRDefault="00C323AD" w:rsidP="00C323AD">
            <w:pPr>
              <w:pStyle w:val="ListParagraph"/>
              <w:spacing w:line="360" w:lineRule="auto"/>
              <w:ind w:left="709" w:hanging="731"/>
              <w:rPr>
                <w:rFonts w:ascii="Arial" w:hAnsi="Arial" w:cs="Arial"/>
                <w:bCs/>
                <w:i/>
                <w:sz w:val="20"/>
                <w:szCs w:val="20"/>
              </w:rPr>
            </w:pPr>
            <w:r w:rsidRPr="00801BF5">
              <w:rPr>
                <w:rFonts w:ascii="Arial" w:hAnsi="Arial" w:cs="Arial"/>
                <w:bCs/>
                <w:i/>
                <w:sz w:val="20"/>
                <w:szCs w:val="20"/>
              </w:rPr>
              <w:t xml:space="preserve">An organogram which clearly </w:t>
            </w:r>
          </w:p>
          <w:p w14:paraId="0F182A72" w14:textId="77777777" w:rsidR="00C323AD" w:rsidRPr="00801BF5" w:rsidRDefault="00C323AD" w:rsidP="00551581">
            <w:pPr>
              <w:pStyle w:val="ListParagraph"/>
              <w:spacing w:line="360" w:lineRule="auto"/>
              <w:ind w:left="709" w:hanging="731"/>
              <w:rPr>
                <w:rFonts w:ascii="Arial" w:hAnsi="Arial" w:cs="Arial"/>
                <w:bCs/>
                <w:i/>
                <w:sz w:val="20"/>
                <w:szCs w:val="20"/>
              </w:rPr>
            </w:pPr>
            <w:r w:rsidRPr="00801BF5">
              <w:rPr>
                <w:rFonts w:ascii="Arial" w:hAnsi="Arial" w:cs="Arial"/>
                <w:bCs/>
                <w:i/>
                <w:sz w:val="20"/>
                <w:szCs w:val="20"/>
              </w:rPr>
              <w:t xml:space="preserve">outlines the project team should </w:t>
            </w:r>
          </w:p>
          <w:p w14:paraId="2D211AA0" w14:textId="77777777" w:rsidR="00C323AD" w:rsidRPr="00801BF5" w:rsidRDefault="00C323AD" w:rsidP="00551581">
            <w:pPr>
              <w:pStyle w:val="ListParagraph"/>
              <w:spacing w:line="360" w:lineRule="auto"/>
              <w:ind w:left="709" w:hanging="731"/>
              <w:rPr>
                <w:rFonts w:ascii="Arial" w:hAnsi="Arial" w:cs="Arial"/>
                <w:bCs/>
                <w:i/>
                <w:sz w:val="20"/>
                <w:szCs w:val="20"/>
              </w:rPr>
            </w:pPr>
            <w:r w:rsidRPr="00801BF5">
              <w:rPr>
                <w:rFonts w:ascii="Arial" w:hAnsi="Arial" w:cs="Arial"/>
                <w:bCs/>
                <w:i/>
                <w:sz w:val="20"/>
                <w:szCs w:val="20"/>
              </w:rPr>
              <w:t xml:space="preserve">be submitted along with this </w:t>
            </w:r>
          </w:p>
          <w:p w14:paraId="6A074357" w14:textId="77777777" w:rsidR="00C323AD" w:rsidRPr="00801BF5" w:rsidRDefault="00C323AD" w:rsidP="00551581">
            <w:pPr>
              <w:pStyle w:val="ListParagraph"/>
              <w:spacing w:line="360" w:lineRule="auto"/>
              <w:ind w:left="709" w:hanging="731"/>
              <w:rPr>
                <w:rFonts w:ascii="Arial" w:hAnsi="Arial" w:cs="Arial"/>
                <w:bCs/>
                <w:i/>
                <w:sz w:val="20"/>
                <w:szCs w:val="20"/>
              </w:rPr>
            </w:pPr>
            <w:r w:rsidRPr="00801BF5">
              <w:rPr>
                <w:rFonts w:ascii="Arial" w:hAnsi="Arial" w:cs="Arial"/>
                <w:bCs/>
                <w:i/>
                <w:sz w:val="20"/>
                <w:szCs w:val="20"/>
              </w:rPr>
              <w:t xml:space="preserve">document. Failure to submit </w:t>
            </w:r>
          </w:p>
          <w:p w14:paraId="33AF4AEE" w14:textId="77777777" w:rsidR="00C323AD" w:rsidRPr="00801BF5" w:rsidRDefault="00C323AD" w:rsidP="00551581">
            <w:pPr>
              <w:pStyle w:val="ListParagraph"/>
              <w:spacing w:line="360" w:lineRule="auto"/>
              <w:ind w:left="709" w:hanging="731"/>
              <w:rPr>
                <w:rFonts w:ascii="Arial" w:hAnsi="Arial" w:cs="Arial"/>
                <w:bCs/>
                <w:i/>
                <w:sz w:val="20"/>
                <w:szCs w:val="20"/>
              </w:rPr>
            </w:pPr>
            <w:r w:rsidRPr="00801BF5">
              <w:rPr>
                <w:rFonts w:ascii="Arial" w:hAnsi="Arial" w:cs="Arial"/>
                <w:bCs/>
                <w:i/>
                <w:sz w:val="20"/>
                <w:szCs w:val="20"/>
              </w:rPr>
              <w:t xml:space="preserve">certified copies will lead to </w:t>
            </w:r>
          </w:p>
          <w:p w14:paraId="66DA5CA2" w14:textId="77777777" w:rsidR="00C323AD" w:rsidRPr="00801BF5" w:rsidRDefault="00C323AD" w:rsidP="00551581">
            <w:pPr>
              <w:pStyle w:val="ListParagraph"/>
              <w:spacing w:line="360" w:lineRule="auto"/>
              <w:ind w:left="709" w:hanging="731"/>
              <w:rPr>
                <w:rFonts w:ascii="Arial" w:hAnsi="Arial" w:cs="Arial"/>
                <w:bCs/>
                <w:sz w:val="20"/>
                <w:szCs w:val="20"/>
              </w:rPr>
            </w:pPr>
            <w:r w:rsidRPr="00801BF5">
              <w:rPr>
                <w:rFonts w:ascii="Arial" w:hAnsi="Arial" w:cs="Arial"/>
                <w:bCs/>
                <w:i/>
                <w:sz w:val="20"/>
                <w:szCs w:val="20"/>
              </w:rPr>
              <w:t>disqualification</w:t>
            </w:r>
          </w:p>
        </w:tc>
        <w:tc>
          <w:tcPr>
            <w:tcW w:w="2823" w:type="dxa"/>
            <w:tcBorders>
              <w:top w:val="single" w:sz="8" w:space="0" w:color="000000"/>
              <w:bottom w:val="single" w:sz="4" w:space="0" w:color="auto"/>
              <w:right w:val="single" w:sz="8" w:space="0" w:color="000000"/>
            </w:tcBorders>
          </w:tcPr>
          <w:p w14:paraId="62209A53" w14:textId="77777777" w:rsidR="00C323AD" w:rsidRPr="00801BF5" w:rsidRDefault="00C323AD" w:rsidP="00DA447E">
            <w:pPr>
              <w:pStyle w:val="ListParagraph"/>
              <w:spacing w:line="360" w:lineRule="auto"/>
              <w:ind w:left="709" w:hanging="731"/>
              <w:rPr>
                <w:rFonts w:ascii="Arial" w:hAnsi="Arial" w:cs="Arial"/>
                <w:bCs/>
                <w:sz w:val="20"/>
                <w:szCs w:val="20"/>
              </w:rPr>
            </w:pPr>
            <w:r w:rsidRPr="00801BF5">
              <w:rPr>
                <w:rFonts w:ascii="Arial" w:hAnsi="Arial" w:cs="Arial"/>
                <w:bCs/>
                <w:sz w:val="20"/>
                <w:szCs w:val="20"/>
              </w:rPr>
              <w:t>Project Manager</w:t>
            </w:r>
          </w:p>
          <w:p w14:paraId="17CD5C70" w14:textId="77777777" w:rsidR="00C323AD" w:rsidRPr="00801BF5" w:rsidRDefault="00C323AD" w:rsidP="00DA447E">
            <w:pPr>
              <w:pStyle w:val="ListParagraph"/>
              <w:spacing w:line="360" w:lineRule="auto"/>
              <w:ind w:left="709" w:hanging="731"/>
              <w:rPr>
                <w:rFonts w:ascii="Arial" w:hAnsi="Arial" w:cs="Arial"/>
                <w:bCs/>
                <w:sz w:val="20"/>
                <w:szCs w:val="20"/>
              </w:rPr>
            </w:pPr>
            <w:r w:rsidRPr="00801BF5">
              <w:rPr>
                <w:rFonts w:ascii="Arial" w:hAnsi="Arial" w:cs="Arial"/>
                <w:bCs/>
                <w:sz w:val="20"/>
                <w:szCs w:val="20"/>
              </w:rPr>
              <w:t>CA(SA) with AFS</w:t>
            </w:r>
          </w:p>
          <w:p w14:paraId="3C5FF8F3" w14:textId="77777777" w:rsidR="00C323AD" w:rsidRPr="00801BF5" w:rsidRDefault="00C323AD" w:rsidP="00DA447E">
            <w:pPr>
              <w:pStyle w:val="ListParagraph"/>
              <w:spacing w:line="360" w:lineRule="auto"/>
              <w:ind w:left="709" w:hanging="731"/>
              <w:rPr>
                <w:rFonts w:ascii="Arial" w:hAnsi="Arial" w:cs="Arial"/>
                <w:bCs/>
                <w:sz w:val="20"/>
                <w:szCs w:val="20"/>
              </w:rPr>
            </w:pPr>
            <w:r w:rsidRPr="00801BF5">
              <w:rPr>
                <w:rFonts w:ascii="Arial" w:hAnsi="Arial" w:cs="Arial"/>
                <w:bCs/>
                <w:sz w:val="20"/>
                <w:szCs w:val="20"/>
              </w:rPr>
              <w:t>compilation less than 9</w:t>
            </w:r>
          </w:p>
          <w:p w14:paraId="48DE47F6" w14:textId="77777777" w:rsidR="00C323AD" w:rsidRPr="00801BF5" w:rsidRDefault="00C323AD" w:rsidP="00DA447E">
            <w:pPr>
              <w:pStyle w:val="ListParagraph"/>
              <w:spacing w:line="360" w:lineRule="auto"/>
              <w:ind w:left="709" w:hanging="731"/>
              <w:rPr>
                <w:rFonts w:ascii="Arial" w:hAnsi="Arial" w:cs="Arial"/>
                <w:bCs/>
                <w:sz w:val="20"/>
                <w:szCs w:val="20"/>
              </w:rPr>
            </w:pPr>
            <w:r w:rsidRPr="00801BF5">
              <w:rPr>
                <w:rFonts w:ascii="Arial" w:hAnsi="Arial" w:cs="Arial"/>
                <w:bCs/>
                <w:sz w:val="20"/>
                <w:szCs w:val="20"/>
              </w:rPr>
              <w:t>years’ experience = 5</w:t>
            </w:r>
          </w:p>
        </w:tc>
        <w:tc>
          <w:tcPr>
            <w:tcW w:w="1096" w:type="dxa"/>
            <w:vMerge w:val="restart"/>
            <w:tcBorders>
              <w:top w:val="single" w:sz="8" w:space="0" w:color="000000"/>
              <w:right w:val="single" w:sz="8" w:space="0" w:color="000000"/>
            </w:tcBorders>
          </w:tcPr>
          <w:p w14:paraId="127B7F5D" w14:textId="77777777" w:rsidR="00C323AD" w:rsidRPr="00801BF5" w:rsidRDefault="00C323AD" w:rsidP="00551581">
            <w:pPr>
              <w:pStyle w:val="ListParagraph"/>
              <w:spacing w:line="360" w:lineRule="auto"/>
              <w:ind w:left="709" w:hanging="731"/>
              <w:jc w:val="center"/>
              <w:rPr>
                <w:rFonts w:ascii="Arial" w:hAnsi="Arial" w:cs="Arial"/>
                <w:b/>
                <w:sz w:val="20"/>
                <w:szCs w:val="20"/>
              </w:rPr>
            </w:pPr>
          </w:p>
          <w:p w14:paraId="26D1C1D8" w14:textId="77777777" w:rsidR="00C323AD" w:rsidRPr="00801BF5" w:rsidRDefault="00C323AD" w:rsidP="00551581">
            <w:pPr>
              <w:pStyle w:val="ListParagraph"/>
              <w:spacing w:line="360" w:lineRule="auto"/>
              <w:ind w:left="709" w:hanging="731"/>
              <w:jc w:val="center"/>
              <w:rPr>
                <w:rFonts w:ascii="Arial" w:hAnsi="Arial" w:cs="Arial"/>
                <w:b/>
                <w:sz w:val="20"/>
                <w:szCs w:val="20"/>
              </w:rPr>
            </w:pPr>
          </w:p>
          <w:p w14:paraId="580631A4" w14:textId="77777777" w:rsidR="00C323AD" w:rsidRPr="00801BF5" w:rsidRDefault="00C323AD" w:rsidP="00551581">
            <w:pPr>
              <w:pStyle w:val="ListParagraph"/>
              <w:spacing w:line="360" w:lineRule="auto"/>
              <w:ind w:left="709" w:hanging="731"/>
              <w:jc w:val="center"/>
              <w:rPr>
                <w:rFonts w:ascii="Arial" w:hAnsi="Arial" w:cs="Arial"/>
                <w:b/>
                <w:sz w:val="20"/>
                <w:szCs w:val="20"/>
              </w:rPr>
            </w:pPr>
          </w:p>
          <w:p w14:paraId="00AB46EF" w14:textId="77777777" w:rsidR="00C323AD" w:rsidRPr="00801BF5" w:rsidRDefault="00C323AD" w:rsidP="00551581">
            <w:pPr>
              <w:pStyle w:val="ListParagraph"/>
              <w:spacing w:line="360" w:lineRule="auto"/>
              <w:ind w:left="709" w:hanging="731"/>
              <w:jc w:val="center"/>
              <w:rPr>
                <w:rFonts w:ascii="Arial" w:hAnsi="Arial" w:cs="Arial"/>
                <w:b/>
                <w:sz w:val="20"/>
                <w:szCs w:val="20"/>
              </w:rPr>
            </w:pPr>
            <w:r w:rsidRPr="00801BF5">
              <w:rPr>
                <w:rFonts w:ascii="Arial" w:hAnsi="Arial" w:cs="Arial"/>
                <w:b/>
                <w:sz w:val="20"/>
                <w:szCs w:val="20"/>
              </w:rPr>
              <w:t>25</w:t>
            </w:r>
          </w:p>
          <w:p w14:paraId="45CCF6F2" w14:textId="77777777" w:rsidR="00C323AD" w:rsidRPr="00801BF5" w:rsidRDefault="00C323AD" w:rsidP="00551581">
            <w:pPr>
              <w:pStyle w:val="ListParagraph"/>
              <w:spacing w:line="360" w:lineRule="auto"/>
              <w:ind w:left="709" w:hanging="731"/>
              <w:jc w:val="center"/>
              <w:rPr>
                <w:rFonts w:ascii="Arial" w:hAnsi="Arial" w:cs="Arial"/>
                <w:b/>
                <w:sz w:val="20"/>
                <w:szCs w:val="20"/>
              </w:rPr>
            </w:pPr>
          </w:p>
          <w:p w14:paraId="632A7DA0" w14:textId="77777777" w:rsidR="00C323AD" w:rsidRPr="00801BF5" w:rsidRDefault="00C323AD" w:rsidP="00551581">
            <w:pPr>
              <w:pStyle w:val="ListParagraph"/>
              <w:spacing w:line="360" w:lineRule="auto"/>
              <w:ind w:left="709" w:hanging="731"/>
              <w:jc w:val="center"/>
              <w:rPr>
                <w:rFonts w:ascii="Arial" w:hAnsi="Arial" w:cs="Arial"/>
                <w:b/>
                <w:sz w:val="20"/>
                <w:szCs w:val="20"/>
              </w:rPr>
            </w:pPr>
          </w:p>
          <w:p w14:paraId="70225503" w14:textId="77777777" w:rsidR="00C323AD" w:rsidRPr="00801BF5" w:rsidRDefault="00C323AD" w:rsidP="00551581">
            <w:pPr>
              <w:pStyle w:val="ListParagraph"/>
              <w:spacing w:line="360" w:lineRule="auto"/>
              <w:ind w:left="709" w:hanging="731"/>
              <w:jc w:val="center"/>
              <w:rPr>
                <w:rFonts w:ascii="Arial" w:hAnsi="Arial" w:cs="Arial"/>
                <w:b/>
                <w:sz w:val="20"/>
                <w:szCs w:val="20"/>
              </w:rPr>
            </w:pPr>
          </w:p>
          <w:p w14:paraId="702457E3" w14:textId="77777777" w:rsidR="00C323AD" w:rsidRPr="00801BF5" w:rsidRDefault="00C323AD" w:rsidP="00551581">
            <w:pPr>
              <w:pStyle w:val="ListParagraph"/>
              <w:spacing w:line="360" w:lineRule="auto"/>
              <w:ind w:left="709" w:hanging="731"/>
              <w:jc w:val="center"/>
              <w:rPr>
                <w:rFonts w:ascii="Arial" w:hAnsi="Arial" w:cs="Arial"/>
                <w:b/>
                <w:sz w:val="20"/>
                <w:szCs w:val="20"/>
              </w:rPr>
            </w:pPr>
          </w:p>
          <w:p w14:paraId="3D4C8CC9" w14:textId="77777777" w:rsidR="00C323AD" w:rsidRPr="00801BF5" w:rsidRDefault="00C323AD" w:rsidP="00551581">
            <w:pPr>
              <w:pStyle w:val="ListParagraph"/>
              <w:spacing w:line="360" w:lineRule="auto"/>
              <w:ind w:left="709" w:hanging="731"/>
              <w:jc w:val="center"/>
              <w:rPr>
                <w:rFonts w:ascii="Arial" w:hAnsi="Arial" w:cs="Arial"/>
                <w:b/>
                <w:sz w:val="20"/>
                <w:szCs w:val="20"/>
              </w:rPr>
            </w:pPr>
          </w:p>
          <w:p w14:paraId="3CC1D575" w14:textId="77777777" w:rsidR="00C323AD" w:rsidRPr="00801BF5" w:rsidRDefault="00C323AD" w:rsidP="00551581">
            <w:pPr>
              <w:pStyle w:val="ListParagraph"/>
              <w:spacing w:line="360" w:lineRule="auto"/>
              <w:ind w:left="709" w:hanging="731"/>
              <w:jc w:val="center"/>
              <w:rPr>
                <w:rFonts w:ascii="Arial" w:hAnsi="Arial" w:cs="Arial"/>
                <w:b/>
                <w:sz w:val="20"/>
                <w:szCs w:val="20"/>
              </w:rPr>
            </w:pPr>
          </w:p>
          <w:p w14:paraId="7326CC8E" w14:textId="77777777" w:rsidR="00C323AD" w:rsidRPr="00801BF5" w:rsidRDefault="00C323AD" w:rsidP="00551581">
            <w:pPr>
              <w:pStyle w:val="ListParagraph"/>
              <w:spacing w:line="360" w:lineRule="auto"/>
              <w:ind w:left="709" w:hanging="731"/>
              <w:jc w:val="center"/>
              <w:rPr>
                <w:rFonts w:ascii="Arial" w:hAnsi="Arial" w:cs="Arial"/>
                <w:b/>
                <w:sz w:val="20"/>
                <w:szCs w:val="20"/>
              </w:rPr>
            </w:pPr>
          </w:p>
          <w:p w14:paraId="328268BC" w14:textId="77777777" w:rsidR="00C323AD" w:rsidRPr="00801BF5" w:rsidRDefault="00C323AD" w:rsidP="00551581">
            <w:pPr>
              <w:pStyle w:val="ListParagraph"/>
              <w:spacing w:line="360" w:lineRule="auto"/>
              <w:ind w:left="709" w:hanging="731"/>
              <w:jc w:val="center"/>
              <w:rPr>
                <w:rFonts w:ascii="Arial" w:hAnsi="Arial" w:cs="Arial"/>
                <w:b/>
                <w:sz w:val="20"/>
                <w:szCs w:val="20"/>
              </w:rPr>
            </w:pPr>
          </w:p>
        </w:tc>
      </w:tr>
      <w:tr w:rsidR="00C323AD" w:rsidRPr="00801BF5" w14:paraId="353E9B7C" w14:textId="77777777" w:rsidTr="00756E96">
        <w:trPr>
          <w:trHeight w:val="1041"/>
        </w:trPr>
        <w:tc>
          <w:tcPr>
            <w:tcW w:w="1097" w:type="dxa"/>
            <w:vMerge/>
            <w:tcBorders>
              <w:left w:val="single" w:sz="8" w:space="0" w:color="000000"/>
            </w:tcBorders>
          </w:tcPr>
          <w:p w14:paraId="15C13522" w14:textId="77777777" w:rsidR="00C323AD" w:rsidRPr="00801BF5" w:rsidRDefault="00C323AD" w:rsidP="006F303E">
            <w:pPr>
              <w:pStyle w:val="ListParagraph"/>
              <w:tabs>
                <w:tab w:val="left" w:pos="765"/>
              </w:tabs>
              <w:spacing w:line="360" w:lineRule="auto"/>
              <w:ind w:left="709" w:hanging="731"/>
              <w:rPr>
                <w:rFonts w:ascii="Arial" w:hAnsi="Arial" w:cs="Arial"/>
                <w:bCs/>
                <w:sz w:val="20"/>
                <w:szCs w:val="20"/>
              </w:rPr>
            </w:pPr>
          </w:p>
        </w:tc>
        <w:tc>
          <w:tcPr>
            <w:tcW w:w="1449" w:type="dxa"/>
            <w:vMerge/>
          </w:tcPr>
          <w:p w14:paraId="302015D2" w14:textId="77777777" w:rsidR="00C323AD" w:rsidRPr="00801BF5" w:rsidRDefault="00C323AD" w:rsidP="00DA447E">
            <w:pPr>
              <w:pStyle w:val="ListParagraph"/>
              <w:spacing w:line="360" w:lineRule="auto"/>
              <w:ind w:left="0"/>
              <w:rPr>
                <w:rFonts w:ascii="Arial" w:hAnsi="Arial" w:cs="Arial"/>
                <w:b/>
                <w:sz w:val="20"/>
                <w:szCs w:val="20"/>
              </w:rPr>
            </w:pPr>
          </w:p>
        </w:tc>
        <w:tc>
          <w:tcPr>
            <w:tcW w:w="3269" w:type="dxa"/>
            <w:vMerge/>
          </w:tcPr>
          <w:p w14:paraId="59F1E32B" w14:textId="77777777" w:rsidR="00C323AD" w:rsidRPr="00801BF5" w:rsidRDefault="00C323AD" w:rsidP="00551581">
            <w:pPr>
              <w:pStyle w:val="ListParagraph"/>
              <w:spacing w:line="360" w:lineRule="auto"/>
              <w:ind w:left="709" w:hanging="731"/>
              <w:rPr>
                <w:rFonts w:ascii="Arial" w:hAnsi="Arial" w:cs="Arial"/>
                <w:bCs/>
                <w:sz w:val="20"/>
                <w:szCs w:val="20"/>
              </w:rPr>
            </w:pPr>
          </w:p>
        </w:tc>
        <w:tc>
          <w:tcPr>
            <w:tcW w:w="2823" w:type="dxa"/>
            <w:tcBorders>
              <w:top w:val="single" w:sz="4" w:space="0" w:color="auto"/>
              <w:bottom w:val="single" w:sz="4" w:space="0" w:color="auto"/>
              <w:right w:val="single" w:sz="8" w:space="0" w:color="000000"/>
            </w:tcBorders>
          </w:tcPr>
          <w:p w14:paraId="2FA4C635" w14:textId="77777777" w:rsidR="00C323AD" w:rsidRPr="00801BF5" w:rsidRDefault="00C323AD" w:rsidP="00DA447E">
            <w:pPr>
              <w:pStyle w:val="ListParagraph"/>
              <w:spacing w:line="360" w:lineRule="auto"/>
              <w:ind w:left="709" w:hanging="731"/>
              <w:rPr>
                <w:rFonts w:ascii="Arial" w:hAnsi="Arial" w:cs="Arial"/>
                <w:bCs/>
                <w:sz w:val="20"/>
                <w:szCs w:val="20"/>
              </w:rPr>
            </w:pPr>
            <w:r w:rsidRPr="00801BF5">
              <w:rPr>
                <w:rFonts w:ascii="Arial" w:hAnsi="Arial" w:cs="Arial"/>
                <w:bCs/>
                <w:sz w:val="20"/>
                <w:szCs w:val="20"/>
              </w:rPr>
              <w:t>CA(SA) with AFS</w:t>
            </w:r>
          </w:p>
          <w:p w14:paraId="5F54B412" w14:textId="77777777" w:rsidR="00C323AD" w:rsidRPr="00801BF5" w:rsidRDefault="00C323AD" w:rsidP="00DA447E">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compilation above 9 years’ </w:t>
            </w:r>
          </w:p>
          <w:p w14:paraId="4F8D080E" w14:textId="77777777" w:rsidR="00C323AD" w:rsidRPr="00801BF5" w:rsidRDefault="00C323AD" w:rsidP="00DA447E">
            <w:pPr>
              <w:pStyle w:val="ListParagraph"/>
              <w:spacing w:line="360" w:lineRule="auto"/>
              <w:ind w:left="709" w:hanging="731"/>
              <w:rPr>
                <w:rFonts w:ascii="Arial" w:hAnsi="Arial" w:cs="Arial"/>
                <w:bCs/>
                <w:sz w:val="20"/>
                <w:szCs w:val="20"/>
              </w:rPr>
            </w:pPr>
            <w:r w:rsidRPr="00801BF5">
              <w:rPr>
                <w:rFonts w:ascii="Arial" w:hAnsi="Arial" w:cs="Arial"/>
                <w:bCs/>
                <w:sz w:val="20"/>
                <w:szCs w:val="20"/>
              </w:rPr>
              <w:t>experience = 10</w:t>
            </w:r>
          </w:p>
        </w:tc>
        <w:tc>
          <w:tcPr>
            <w:tcW w:w="1096" w:type="dxa"/>
            <w:vMerge/>
            <w:tcBorders>
              <w:top w:val="single" w:sz="8" w:space="0" w:color="000000"/>
              <w:right w:val="single" w:sz="8" w:space="0" w:color="000000"/>
            </w:tcBorders>
          </w:tcPr>
          <w:p w14:paraId="707AE20A" w14:textId="77777777" w:rsidR="00C323AD" w:rsidRPr="00801BF5" w:rsidRDefault="00C323AD" w:rsidP="00551581">
            <w:pPr>
              <w:pStyle w:val="ListParagraph"/>
              <w:spacing w:line="360" w:lineRule="auto"/>
              <w:ind w:left="709" w:hanging="731"/>
              <w:jc w:val="center"/>
              <w:rPr>
                <w:rFonts w:ascii="Arial" w:hAnsi="Arial" w:cs="Arial"/>
                <w:b/>
                <w:sz w:val="20"/>
                <w:szCs w:val="20"/>
              </w:rPr>
            </w:pPr>
          </w:p>
        </w:tc>
      </w:tr>
      <w:tr w:rsidR="00C323AD" w:rsidRPr="00801BF5" w14:paraId="72ABF838" w14:textId="77777777" w:rsidTr="00756E96">
        <w:trPr>
          <w:trHeight w:val="1575"/>
        </w:trPr>
        <w:tc>
          <w:tcPr>
            <w:tcW w:w="1097" w:type="dxa"/>
            <w:vMerge/>
            <w:tcBorders>
              <w:left w:val="single" w:sz="8" w:space="0" w:color="000000"/>
            </w:tcBorders>
          </w:tcPr>
          <w:p w14:paraId="3DDFB5A5" w14:textId="77777777" w:rsidR="00C323AD" w:rsidRPr="00801BF5" w:rsidRDefault="00C323AD" w:rsidP="006F303E">
            <w:pPr>
              <w:pStyle w:val="ListParagraph"/>
              <w:tabs>
                <w:tab w:val="left" w:pos="765"/>
              </w:tabs>
              <w:spacing w:line="360" w:lineRule="auto"/>
              <w:ind w:left="709" w:hanging="731"/>
              <w:rPr>
                <w:rFonts w:ascii="Arial" w:hAnsi="Arial" w:cs="Arial"/>
                <w:bCs/>
                <w:sz w:val="20"/>
                <w:szCs w:val="20"/>
              </w:rPr>
            </w:pPr>
          </w:p>
        </w:tc>
        <w:tc>
          <w:tcPr>
            <w:tcW w:w="1449" w:type="dxa"/>
            <w:vMerge/>
          </w:tcPr>
          <w:p w14:paraId="4A484D5D" w14:textId="77777777" w:rsidR="00C323AD" w:rsidRPr="00801BF5" w:rsidRDefault="00C323AD" w:rsidP="00DA447E">
            <w:pPr>
              <w:pStyle w:val="ListParagraph"/>
              <w:spacing w:line="360" w:lineRule="auto"/>
              <w:ind w:left="0"/>
              <w:rPr>
                <w:rFonts w:ascii="Arial" w:hAnsi="Arial" w:cs="Arial"/>
                <w:b/>
                <w:sz w:val="20"/>
                <w:szCs w:val="20"/>
              </w:rPr>
            </w:pPr>
          </w:p>
        </w:tc>
        <w:tc>
          <w:tcPr>
            <w:tcW w:w="3269" w:type="dxa"/>
            <w:vMerge/>
          </w:tcPr>
          <w:p w14:paraId="52CCBB21" w14:textId="77777777" w:rsidR="00C323AD" w:rsidRPr="00801BF5" w:rsidRDefault="00C323AD" w:rsidP="00551581">
            <w:pPr>
              <w:pStyle w:val="ListParagraph"/>
              <w:spacing w:line="360" w:lineRule="auto"/>
              <w:ind w:left="709" w:hanging="731"/>
              <w:rPr>
                <w:rFonts w:ascii="Arial" w:hAnsi="Arial" w:cs="Arial"/>
                <w:bCs/>
                <w:sz w:val="20"/>
                <w:szCs w:val="20"/>
              </w:rPr>
            </w:pPr>
          </w:p>
        </w:tc>
        <w:tc>
          <w:tcPr>
            <w:tcW w:w="2823" w:type="dxa"/>
            <w:tcBorders>
              <w:top w:val="single" w:sz="4" w:space="0" w:color="auto"/>
              <w:bottom w:val="single" w:sz="4" w:space="0" w:color="auto"/>
              <w:right w:val="single" w:sz="8" w:space="0" w:color="000000"/>
            </w:tcBorders>
          </w:tcPr>
          <w:p w14:paraId="1333D2BC" w14:textId="77777777" w:rsidR="00C323AD" w:rsidRPr="00801BF5" w:rsidRDefault="00C323AD" w:rsidP="00DA447E">
            <w:pPr>
              <w:pStyle w:val="ListParagraph"/>
              <w:spacing w:line="360" w:lineRule="auto"/>
              <w:ind w:left="709" w:hanging="731"/>
              <w:rPr>
                <w:rFonts w:ascii="Arial" w:hAnsi="Arial" w:cs="Arial"/>
                <w:bCs/>
                <w:sz w:val="20"/>
                <w:szCs w:val="20"/>
              </w:rPr>
            </w:pPr>
            <w:r w:rsidRPr="00801BF5">
              <w:rPr>
                <w:rFonts w:ascii="Arial" w:hAnsi="Arial" w:cs="Arial"/>
                <w:bCs/>
                <w:sz w:val="20"/>
                <w:szCs w:val="20"/>
              </w:rPr>
              <w:t>CA(SA) with AFS</w:t>
            </w:r>
          </w:p>
          <w:p w14:paraId="46281F6F" w14:textId="77777777" w:rsidR="00C323AD" w:rsidRPr="00801BF5" w:rsidRDefault="00C323AD" w:rsidP="00DA447E">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Compilation above 9 years’ </w:t>
            </w:r>
          </w:p>
          <w:p w14:paraId="0C4AB474" w14:textId="77777777" w:rsidR="00C323AD" w:rsidRPr="00801BF5" w:rsidRDefault="00C323AD" w:rsidP="00DA447E">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experience with CaseWare </w:t>
            </w:r>
          </w:p>
          <w:p w14:paraId="28F9726D" w14:textId="77777777" w:rsidR="00C323AD" w:rsidRPr="00801BF5" w:rsidRDefault="00C323AD" w:rsidP="00DA447E">
            <w:pPr>
              <w:pStyle w:val="ListParagraph"/>
              <w:spacing w:line="360" w:lineRule="auto"/>
              <w:ind w:left="709" w:hanging="731"/>
              <w:rPr>
                <w:rFonts w:ascii="Arial" w:hAnsi="Arial" w:cs="Arial"/>
                <w:bCs/>
                <w:sz w:val="20"/>
                <w:szCs w:val="20"/>
              </w:rPr>
            </w:pPr>
            <w:proofErr w:type="gramStart"/>
            <w:r w:rsidRPr="00801BF5">
              <w:rPr>
                <w:rFonts w:ascii="Arial" w:hAnsi="Arial" w:cs="Arial"/>
                <w:bCs/>
                <w:sz w:val="20"/>
                <w:szCs w:val="20"/>
              </w:rPr>
              <w:t>champion</w:t>
            </w:r>
            <w:proofErr w:type="gramEnd"/>
            <w:r w:rsidRPr="00801BF5">
              <w:rPr>
                <w:rFonts w:ascii="Arial" w:hAnsi="Arial" w:cs="Arial"/>
                <w:bCs/>
                <w:sz w:val="20"/>
                <w:szCs w:val="20"/>
              </w:rPr>
              <w:t xml:space="preserve"> certificate = 15</w:t>
            </w:r>
          </w:p>
          <w:p w14:paraId="04A7807D" w14:textId="77777777" w:rsidR="00C323AD" w:rsidRPr="00801BF5" w:rsidRDefault="00C323AD" w:rsidP="00DA447E">
            <w:pPr>
              <w:pStyle w:val="ListParagraph"/>
              <w:spacing w:line="360" w:lineRule="auto"/>
              <w:ind w:left="709" w:hanging="731"/>
              <w:rPr>
                <w:rFonts w:ascii="Arial" w:hAnsi="Arial" w:cs="Arial"/>
                <w:bCs/>
                <w:sz w:val="20"/>
                <w:szCs w:val="20"/>
              </w:rPr>
            </w:pPr>
          </w:p>
        </w:tc>
        <w:tc>
          <w:tcPr>
            <w:tcW w:w="1096" w:type="dxa"/>
            <w:vMerge/>
            <w:tcBorders>
              <w:top w:val="single" w:sz="8" w:space="0" w:color="000000"/>
              <w:right w:val="single" w:sz="8" w:space="0" w:color="000000"/>
            </w:tcBorders>
          </w:tcPr>
          <w:p w14:paraId="28F8FA6D" w14:textId="77777777" w:rsidR="00C323AD" w:rsidRPr="00801BF5" w:rsidRDefault="00C323AD" w:rsidP="00551581">
            <w:pPr>
              <w:pStyle w:val="ListParagraph"/>
              <w:spacing w:line="360" w:lineRule="auto"/>
              <w:ind w:left="709" w:hanging="731"/>
              <w:jc w:val="center"/>
              <w:rPr>
                <w:rFonts w:ascii="Arial" w:hAnsi="Arial" w:cs="Arial"/>
                <w:b/>
                <w:sz w:val="20"/>
                <w:szCs w:val="20"/>
              </w:rPr>
            </w:pPr>
          </w:p>
        </w:tc>
      </w:tr>
      <w:tr w:rsidR="00C323AD" w:rsidRPr="00801BF5" w14:paraId="0181D43A" w14:textId="77777777" w:rsidTr="00756E96">
        <w:trPr>
          <w:trHeight w:val="3150"/>
        </w:trPr>
        <w:tc>
          <w:tcPr>
            <w:tcW w:w="1097" w:type="dxa"/>
            <w:vMerge/>
            <w:tcBorders>
              <w:left w:val="single" w:sz="8" w:space="0" w:color="000000"/>
            </w:tcBorders>
          </w:tcPr>
          <w:p w14:paraId="4A5E6744" w14:textId="77777777" w:rsidR="00C323AD" w:rsidRPr="00801BF5" w:rsidRDefault="00C323AD" w:rsidP="006F303E">
            <w:pPr>
              <w:pStyle w:val="ListParagraph"/>
              <w:tabs>
                <w:tab w:val="left" w:pos="765"/>
              </w:tabs>
              <w:spacing w:line="360" w:lineRule="auto"/>
              <w:ind w:left="709" w:hanging="731"/>
              <w:rPr>
                <w:rFonts w:ascii="Arial" w:hAnsi="Arial" w:cs="Arial"/>
                <w:bCs/>
                <w:sz w:val="20"/>
                <w:szCs w:val="20"/>
              </w:rPr>
            </w:pPr>
          </w:p>
        </w:tc>
        <w:tc>
          <w:tcPr>
            <w:tcW w:w="1449" w:type="dxa"/>
            <w:vMerge/>
          </w:tcPr>
          <w:p w14:paraId="22AC7D56" w14:textId="77777777" w:rsidR="00C323AD" w:rsidRPr="00801BF5" w:rsidRDefault="00C323AD" w:rsidP="00DA447E">
            <w:pPr>
              <w:pStyle w:val="ListParagraph"/>
              <w:spacing w:line="360" w:lineRule="auto"/>
              <w:ind w:left="0"/>
              <w:rPr>
                <w:rFonts w:ascii="Arial" w:hAnsi="Arial" w:cs="Arial"/>
                <w:b/>
                <w:sz w:val="20"/>
                <w:szCs w:val="20"/>
              </w:rPr>
            </w:pPr>
          </w:p>
        </w:tc>
        <w:tc>
          <w:tcPr>
            <w:tcW w:w="3269" w:type="dxa"/>
            <w:vMerge/>
          </w:tcPr>
          <w:p w14:paraId="4E5119B8" w14:textId="77777777" w:rsidR="00C323AD" w:rsidRPr="00801BF5" w:rsidRDefault="00C323AD" w:rsidP="00551581">
            <w:pPr>
              <w:pStyle w:val="ListParagraph"/>
              <w:spacing w:line="360" w:lineRule="auto"/>
              <w:ind w:left="709" w:hanging="731"/>
              <w:rPr>
                <w:rFonts w:ascii="Arial" w:hAnsi="Arial" w:cs="Arial"/>
                <w:bCs/>
                <w:sz w:val="20"/>
                <w:szCs w:val="20"/>
              </w:rPr>
            </w:pPr>
          </w:p>
        </w:tc>
        <w:tc>
          <w:tcPr>
            <w:tcW w:w="2823" w:type="dxa"/>
            <w:tcBorders>
              <w:top w:val="single" w:sz="4" w:space="0" w:color="auto"/>
              <w:bottom w:val="single" w:sz="4" w:space="0" w:color="auto"/>
              <w:right w:val="single" w:sz="8" w:space="0" w:color="000000"/>
            </w:tcBorders>
          </w:tcPr>
          <w:p w14:paraId="18547AA4" w14:textId="77777777" w:rsidR="00C323AD" w:rsidRPr="00801BF5" w:rsidRDefault="00C323AD" w:rsidP="002963F5">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Accountant with AFS </w:t>
            </w:r>
          </w:p>
          <w:p w14:paraId="7BF1B466" w14:textId="77777777" w:rsidR="00C323AD" w:rsidRPr="00801BF5" w:rsidRDefault="00C323AD" w:rsidP="002963F5">
            <w:pPr>
              <w:pStyle w:val="ListParagraph"/>
              <w:spacing w:line="360" w:lineRule="auto"/>
              <w:ind w:left="709" w:hanging="731"/>
              <w:rPr>
                <w:rFonts w:ascii="Arial" w:hAnsi="Arial" w:cs="Arial"/>
                <w:bCs/>
                <w:sz w:val="20"/>
                <w:szCs w:val="20"/>
              </w:rPr>
            </w:pPr>
            <w:r w:rsidRPr="00801BF5">
              <w:rPr>
                <w:rFonts w:ascii="Arial" w:hAnsi="Arial" w:cs="Arial"/>
                <w:bCs/>
                <w:sz w:val="20"/>
                <w:szCs w:val="20"/>
              </w:rPr>
              <w:t>Experience</w:t>
            </w:r>
          </w:p>
          <w:p w14:paraId="02A2B08F" w14:textId="77777777" w:rsidR="00C323AD" w:rsidRPr="00801BF5" w:rsidRDefault="00C323AD" w:rsidP="002963F5">
            <w:pPr>
              <w:pStyle w:val="ListParagraph"/>
              <w:spacing w:line="360" w:lineRule="auto"/>
              <w:ind w:left="709" w:hanging="731"/>
              <w:rPr>
                <w:rFonts w:ascii="Arial" w:hAnsi="Arial" w:cs="Arial"/>
                <w:bCs/>
                <w:sz w:val="20"/>
                <w:szCs w:val="20"/>
              </w:rPr>
            </w:pPr>
            <w:r w:rsidRPr="00801BF5">
              <w:rPr>
                <w:rFonts w:ascii="Arial" w:hAnsi="Arial" w:cs="Arial"/>
                <w:bCs/>
                <w:sz w:val="20"/>
                <w:szCs w:val="20"/>
              </w:rPr>
              <w:t>3X CA(SA) members with a</w:t>
            </w:r>
          </w:p>
          <w:p w14:paraId="365C0909" w14:textId="77777777" w:rsidR="00C323AD" w:rsidRPr="00801BF5" w:rsidRDefault="00C323AD" w:rsidP="002963F5">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minimum of 10 years’ </w:t>
            </w:r>
          </w:p>
          <w:p w14:paraId="03D362C3" w14:textId="77777777" w:rsidR="00C323AD" w:rsidRPr="00801BF5" w:rsidRDefault="00C323AD" w:rsidP="002963F5">
            <w:pPr>
              <w:pStyle w:val="ListParagraph"/>
              <w:spacing w:line="360" w:lineRule="auto"/>
              <w:ind w:left="709" w:hanging="731"/>
              <w:rPr>
                <w:rFonts w:ascii="Arial" w:hAnsi="Arial" w:cs="Arial"/>
                <w:bCs/>
                <w:i/>
                <w:iCs/>
                <w:sz w:val="20"/>
                <w:szCs w:val="20"/>
              </w:rPr>
            </w:pPr>
            <w:r w:rsidRPr="00801BF5">
              <w:rPr>
                <w:rFonts w:ascii="Arial" w:hAnsi="Arial" w:cs="Arial"/>
                <w:bCs/>
                <w:sz w:val="20"/>
                <w:szCs w:val="20"/>
              </w:rPr>
              <w:t xml:space="preserve">experience </w:t>
            </w:r>
            <w:r w:rsidRPr="00801BF5">
              <w:rPr>
                <w:rFonts w:ascii="Arial" w:hAnsi="Arial" w:cs="Arial"/>
                <w:bCs/>
                <w:i/>
                <w:iCs/>
                <w:sz w:val="20"/>
                <w:szCs w:val="20"/>
              </w:rPr>
              <w:t xml:space="preserve">(Note that the </w:t>
            </w:r>
          </w:p>
          <w:p w14:paraId="5F8077B4" w14:textId="77777777" w:rsidR="00C323AD" w:rsidRPr="00801BF5" w:rsidRDefault="00C323AD" w:rsidP="002963F5">
            <w:pPr>
              <w:pStyle w:val="ListParagraph"/>
              <w:spacing w:line="360" w:lineRule="auto"/>
              <w:ind w:left="709" w:hanging="731"/>
              <w:rPr>
                <w:rFonts w:ascii="Arial" w:hAnsi="Arial" w:cs="Arial"/>
                <w:bCs/>
                <w:i/>
                <w:iCs/>
                <w:sz w:val="20"/>
                <w:szCs w:val="20"/>
              </w:rPr>
            </w:pPr>
            <w:r w:rsidRPr="00801BF5">
              <w:rPr>
                <w:rFonts w:ascii="Arial" w:hAnsi="Arial" w:cs="Arial"/>
                <w:bCs/>
                <w:i/>
                <w:iCs/>
                <w:sz w:val="20"/>
                <w:szCs w:val="20"/>
              </w:rPr>
              <w:t xml:space="preserve">CA(SA) members should </w:t>
            </w:r>
          </w:p>
          <w:p w14:paraId="5E7D1C51" w14:textId="77777777" w:rsidR="00C323AD" w:rsidRPr="00801BF5" w:rsidRDefault="00C323AD" w:rsidP="002963F5">
            <w:pPr>
              <w:pStyle w:val="ListParagraph"/>
              <w:spacing w:line="360" w:lineRule="auto"/>
              <w:ind w:left="709" w:hanging="731"/>
              <w:rPr>
                <w:rFonts w:ascii="Arial" w:hAnsi="Arial" w:cs="Arial"/>
                <w:bCs/>
                <w:i/>
                <w:iCs/>
                <w:sz w:val="20"/>
                <w:szCs w:val="20"/>
              </w:rPr>
            </w:pPr>
            <w:r w:rsidRPr="00801BF5">
              <w:rPr>
                <w:rFonts w:ascii="Arial" w:hAnsi="Arial" w:cs="Arial"/>
                <w:bCs/>
                <w:i/>
                <w:iCs/>
                <w:sz w:val="20"/>
                <w:szCs w:val="20"/>
              </w:rPr>
              <w:t xml:space="preserve">also be CaseWare </w:t>
            </w:r>
          </w:p>
          <w:p w14:paraId="00B426CC" w14:textId="77777777" w:rsidR="00C323AD" w:rsidRPr="00801BF5" w:rsidRDefault="00C323AD" w:rsidP="002963F5">
            <w:pPr>
              <w:pStyle w:val="ListParagraph"/>
              <w:spacing w:line="360" w:lineRule="auto"/>
              <w:ind w:left="709" w:hanging="731"/>
              <w:rPr>
                <w:rFonts w:ascii="Arial" w:hAnsi="Arial" w:cs="Arial"/>
                <w:bCs/>
                <w:i/>
                <w:iCs/>
                <w:sz w:val="20"/>
                <w:szCs w:val="20"/>
              </w:rPr>
            </w:pPr>
            <w:r w:rsidRPr="00801BF5">
              <w:rPr>
                <w:rFonts w:ascii="Arial" w:hAnsi="Arial" w:cs="Arial"/>
                <w:bCs/>
                <w:i/>
                <w:iCs/>
                <w:sz w:val="20"/>
                <w:szCs w:val="20"/>
              </w:rPr>
              <w:t xml:space="preserve">champions to collect the </w:t>
            </w:r>
          </w:p>
          <w:p w14:paraId="1A410BA5" w14:textId="77777777" w:rsidR="00C323AD" w:rsidRPr="00801BF5" w:rsidRDefault="00C323AD" w:rsidP="002963F5">
            <w:pPr>
              <w:pStyle w:val="ListParagraph"/>
              <w:spacing w:line="360" w:lineRule="auto"/>
              <w:ind w:left="709" w:hanging="731"/>
              <w:rPr>
                <w:rFonts w:ascii="Arial" w:hAnsi="Arial" w:cs="Arial"/>
                <w:bCs/>
                <w:sz w:val="20"/>
                <w:szCs w:val="20"/>
              </w:rPr>
            </w:pPr>
            <w:r w:rsidRPr="00801BF5">
              <w:rPr>
                <w:rFonts w:ascii="Arial" w:hAnsi="Arial" w:cs="Arial"/>
                <w:bCs/>
                <w:i/>
                <w:iCs/>
                <w:sz w:val="20"/>
                <w:szCs w:val="20"/>
              </w:rPr>
              <w:t>points</w:t>
            </w:r>
            <w:r w:rsidRPr="00801BF5">
              <w:rPr>
                <w:rFonts w:ascii="Arial" w:hAnsi="Arial" w:cs="Arial"/>
                <w:bCs/>
                <w:sz w:val="20"/>
                <w:szCs w:val="20"/>
              </w:rPr>
              <w:t>) = 05</w:t>
            </w:r>
          </w:p>
          <w:p w14:paraId="4C6880E0" w14:textId="77777777" w:rsidR="00C323AD" w:rsidRPr="00801BF5" w:rsidRDefault="00C323AD" w:rsidP="00DA447E">
            <w:pPr>
              <w:pStyle w:val="ListParagraph"/>
              <w:spacing w:line="360" w:lineRule="auto"/>
              <w:ind w:left="709" w:hanging="731"/>
              <w:rPr>
                <w:rFonts w:ascii="Arial" w:hAnsi="Arial" w:cs="Arial"/>
                <w:bCs/>
                <w:sz w:val="20"/>
                <w:szCs w:val="20"/>
              </w:rPr>
            </w:pPr>
          </w:p>
        </w:tc>
        <w:tc>
          <w:tcPr>
            <w:tcW w:w="1096" w:type="dxa"/>
            <w:vMerge/>
            <w:tcBorders>
              <w:top w:val="single" w:sz="8" w:space="0" w:color="000000"/>
              <w:right w:val="single" w:sz="8" w:space="0" w:color="000000"/>
            </w:tcBorders>
          </w:tcPr>
          <w:p w14:paraId="6024DEBD" w14:textId="77777777" w:rsidR="00C323AD" w:rsidRPr="00801BF5" w:rsidRDefault="00C323AD" w:rsidP="00551581">
            <w:pPr>
              <w:pStyle w:val="ListParagraph"/>
              <w:spacing w:line="360" w:lineRule="auto"/>
              <w:ind w:left="709" w:hanging="731"/>
              <w:jc w:val="center"/>
              <w:rPr>
                <w:rFonts w:ascii="Arial" w:hAnsi="Arial" w:cs="Arial"/>
                <w:b/>
                <w:sz w:val="20"/>
                <w:szCs w:val="20"/>
              </w:rPr>
            </w:pPr>
          </w:p>
        </w:tc>
      </w:tr>
      <w:tr w:rsidR="00C323AD" w:rsidRPr="00801BF5" w14:paraId="2EB899B4" w14:textId="77777777" w:rsidTr="00756E96">
        <w:trPr>
          <w:trHeight w:val="975"/>
        </w:trPr>
        <w:tc>
          <w:tcPr>
            <w:tcW w:w="1097" w:type="dxa"/>
            <w:vMerge/>
            <w:tcBorders>
              <w:left w:val="single" w:sz="8" w:space="0" w:color="000000"/>
              <w:bottom w:val="single" w:sz="4" w:space="0" w:color="auto"/>
            </w:tcBorders>
          </w:tcPr>
          <w:p w14:paraId="6CB76732" w14:textId="77777777" w:rsidR="00C323AD" w:rsidRPr="00801BF5" w:rsidRDefault="00C323AD" w:rsidP="006F303E">
            <w:pPr>
              <w:pStyle w:val="ListParagraph"/>
              <w:tabs>
                <w:tab w:val="left" w:pos="765"/>
              </w:tabs>
              <w:spacing w:line="360" w:lineRule="auto"/>
              <w:ind w:left="709" w:hanging="731"/>
              <w:rPr>
                <w:rFonts w:ascii="Arial" w:hAnsi="Arial" w:cs="Arial"/>
                <w:bCs/>
                <w:sz w:val="20"/>
                <w:szCs w:val="20"/>
              </w:rPr>
            </w:pPr>
          </w:p>
        </w:tc>
        <w:tc>
          <w:tcPr>
            <w:tcW w:w="1449" w:type="dxa"/>
            <w:vMerge/>
            <w:tcBorders>
              <w:bottom w:val="single" w:sz="4" w:space="0" w:color="auto"/>
            </w:tcBorders>
          </w:tcPr>
          <w:p w14:paraId="52FED6DC" w14:textId="77777777" w:rsidR="00C323AD" w:rsidRPr="00801BF5" w:rsidRDefault="00C323AD" w:rsidP="00DA447E">
            <w:pPr>
              <w:pStyle w:val="ListParagraph"/>
              <w:spacing w:line="360" w:lineRule="auto"/>
              <w:ind w:left="0"/>
              <w:rPr>
                <w:rFonts w:ascii="Arial" w:hAnsi="Arial" w:cs="Arial"/>
                <w:b/>
                <w:sz w:val="20"/>
                <w:szCs w:val="20"/>
              </w:rPr>
            </w:pPr>
          </w:p>
        </w:tc>
        <w:tc>
          <w:tcPr>
            <w:tcW w:w="3269" w:type="dxa"/>
            <w:vMerge/>
          </w:tcPr>
          <w:p w14:paraId="1585984E" w14:textId="77777777" w:rsidR="00C323AD" w:rsidRPr="00801BF5" w:rsidRDefault="00C323AD" w:rsidP="00551581">
            <w:pPr>
              <w:pStyle w:val="ListParagraph"/>
              <w:spacing w:line="360" w:lineRule="auto"/>
              <w:ind w:left="709" w:hanging="731"/>
              <w:rPr>
                <w:rFonts w:ascii="Arial" w:hAnsi="Arial" w:cs="Arial"/>
                <w:bCs/>
                <w:sz w:val="20"/>
                <w:szCs w:val="20"/>
              </w:rPr>
            </w:pPr>
          </w:p>
        </w:tc>
        <w:tc>
          <w:tcPr>
            <w:tcW w:w="2823" w:type="dxa"/>
            <w:tcBorders>
              <w:top w:val="single" w:sz="4" w:space="0" w:color="auto"/>
              <w:bottom w:val="single" w:sz="4" w:space="0" w:color="auto"/>
              <w:right w:val="single" w:sz="8" w:space="0" w:color="000000"/>
            </w:tcBorders>
          </w:tcPr>
          <w:p w14:paraId="4130AEC5" w14:textId="77777777" w:rsidR="00C323AD" w:rsidRPr="00801BF5" w:rsidRDefault="00C323AD" w:rsidP="00C323AD">
            <w:pPr>
              <w:pStyle w:val="ListParagraph"/>
              <w:spacing w:line="360" w:lineRule="auto"/>
              <w:ind w:left="709" w:hanging="731"/>
              <w:rPr>
                <w:rFonts w:ascii="Arial" w:hAnsi="Arial" w:cs="Arial"/>
                <w:bCs/>
                <w:sz w:val="20"/>
                <w:szCs w:val="20"/>
              </w:rPr>
            </w:pPr>
            <w:r w:rsidRPr="00801BF5">
              <w:rPr>
                <w:rFonts w:ascii="Arial" w:hAnsi="Arial" w:cs="Arial"/>
                <w:bCs/>
                <w:sz w:val="20"/>
                <w:szCs w:val="20"/>
              </w:rPr>
              <w:t>Actuary</w:t>
            </w:r>
          </w:p>
          <w:p w14:paraId="03AD8B85" w14:textId="77777777" w:rsidR="00C323AD" w:rsidRPr="00801BF5" w:rsidRDefault="00C323AD" w:rsidP="00C323AD">
            <w:pPr>
              <w:pStyle w:val="ListParagraph"/>
              <w:spacing w:line="360" w:lineRule="auto"/>
              <w:ind w:left="709" w:hanging="731"/>
              <w:rPr>
                <w:rFonts w:ascii="Arial" w:hAnsi="Arial" w:cs="Arial"/>
                <w:bCs/>
                <w:sz w:val="20"/>
                <w:szCs w:val="20"/>
              </w:rPr>
            </w:pPr>
            <w:proofErr w:type="spellStart"/>
            <w:r w:rsidRPr="00801BF5">
              <w:rPr>
                <w:rFonts w:ascii="Arial" w:hAnsi="Arial" w:cs="Arial"/>
                <w:bCs/>
                <w:sz w:val="20"/>
                <w:szCs w:val="20"/>
              </w:rPr>
              <w:t>Bsc</w:t>
            </w:r>
            <w:proofErr w:type="spellEnd"/>
            <w:r w:rsidRPr="00801BF5">
              <w:rPr>
                <w:rFonts w:ascii="Arial" w:hAnsi="Arial" w:cs="Arial"/>
                <w:bCs/>
                <w:sz w:val="20"/>
                <w:szCs w:val="20"/>
              </w:rPr>
              <w:t xml:space="preserve"> in Actuarial Science </w:t>
            </w:r>
          </w:p>
          <w:p w14:paraId="33CE1986" w14:textId="77777777" w:rsidR="00C323AD" w:rsidRPr="00801BF5" w:rsidRDefault="00C323AD" w:rsidP="00C323AD">
            <w:pPr>
              <w:pStyle w:val="ListParagraph"/>
              <w:spacing w:line="360" w:lineRule="auto"/>
              <w:ind w:left="709" w:hanging="731"/>
              <w:rPr>
                <w:rFonts w:ascii="Arial" w:hAnsi="Arial" w:cs="Arial"/>
                <w:bCs/>
                <w:sz w:val="20"/>
                <w:szCs w:val="20"/>
              </w:rPr>
            </w:pPr>
            <w:r w:rsidRPr="00801BF5">
              <w:rPr>
                <w:rFonts w:ascii="Arial" w:hAnsi="Arial" w:cs="Arial"/>
                <w:bCs/>
                <w:sz w:val="20"/>
                <w:szCs w:val="20"/>
              </w:rPr>
              <w:t>registered with the</w:t>
            </w:r>
          </w:p>
          <w:p w14:paraId="04B609F7" w14:textId="77777777" w:rsidR="00C323AD" w:rsidRPr="00801BF5" w:rsidRDefault="00C323AD" w:rsidP="00C323AD">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Actuarial Society of South </w:t>
            </w:r>
          </w:p>
          <w:p w14:paraId="56A90BDD" w14:textId="77777777" w:rsidR="00C323AD" w:rsidRPr="00801BF5" w:rsidRDefault="00C323AD" w:rsidP="00C323AD">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Africa with more than 5 </w:t>
            </w:r>
          </w:p>
          <w:p w14:paraId="2E3913E6" w14:textId="77777777" w:rsidR="00C323AD" w:rsidRPr="00801BF5" w:rsidRDefault="00C323AD" w:rsidP="00C323AD">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years’ experience in </w:t>
            </w:r>
          </w:p>
          <w:p w14:paraId="5EBD26A2" w14:textId="77777777" w:rsidR="00C323AD" w:rsidRPr="00801BF5" w:rsidRDefault="00C323AD" w:rsidP="00C323AD">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performing actuarial </w:t>
            </w:r>
          </w:p>
          <w:p w14:paraId="19800B04" w14:textId="77777777" w:rsidR="00C323AD" w:rsidRPr="00801BF5" w:rsidRDefault="00C323AD" w:rsidP="00C323AD">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valuations = 05 </w:t>
            </w:r>
          </w:p>
          <w:p w14:paraId="60335D16" w14:textId="77777777" w:rsidR="00C323AD" w:rsidRPr="00801BF5" w:rsidRDefault="00C323AD" w:rsidP="00DA447E">
            <w:pPr>
              <w:pStyle w:val="ListParagraph"/>
              <w:spacing w:line="360" w:lineRule="auto"/>
              <w:ind w:left="709" w:hanging="731"/>
              <w:rPr>
                <w:rFonts w:ascii="Arial" w:hAnsi="Arial" w:cs="Arial"/>
                <w:bCs/>
                <w:sz w:val="20"/>
                <w:szCs w:val="20"/>
              </w:rPr>
            </w:pPr>
          </w:p>
        </w:tc>
        <w:tc>
          <w:tcPr>
            <w:tcW w:w="1096" w:type="dxa"/>
            <w:vMerge/>
            <w:tcBorders>
              <w:top w:val="single" w:sz="8" w:space="0" w:color="000000"/>
              <w:right w:val="single" w:sz="8" w:space="0" w:color="000000"/>
            </w:tcBorders>
          </w:tcPr>
          <w:p w14:paraId="2D86FD85" w14:textId="77777777" w:rsidR="00C323AD" w:rsidRPr="00801BF5" w:rsidRDefault="00C323AD" w:rsidP="00551581">
            <w:pPr>
              <w:pStyle w:val="ListParagraph"/>
              <w:spacing w:line="360" w:lineRule="auto"/>
              <w:ind w:left="709" w:hanging="731"/>
              <w:jc w:val="center"/>
              <w:rPr>
                <w:rFonts w:ascii="Arial" w:hAnsi="Arial" w:cs="Arial"/>
                <w:b/>
                <w:sz w:val="20"/>
                <w:szCs w:val="20"/>
              </w:rPr>
            </w:pPr>
          </w:p>
        </w:tc>
      </w:tr>
      <w:tr w:rsidR="00DF494C" w:rsidRPr="00801BF5" w14:paraId="55D054B2" w14:textId="77777777" w:rsidTr="00DF494C">
        <w:trPr>
          <w:trHeight w:val="1665"/>
        </w:trPr>
        <w:tc>
          <w:tcPr>
            <w:tcW w:w="1097" w:type="dxa"/>
            <w:vMerge w:val="restart"/>
          </w:tcPr>
          <w:p w14:paraId="7AED65AE" w14:textId="77777777" w:rsidR="00DF494C" w:rsidRPr="00801BF5" w:rsidRDefault="00DF494C" w:rsidP="00551581">
            <w:pPr>
              <w:pStyle w:val="ListParagraph"/>
              <w:spacing w:line="360" w:lineRule="auto"/>
              <w:ind w:left="709" w:hanging="731"/>
              <w:rPr>
                <w:rFonts w:ascii="Arial" w:hAnsi="Arial" w:cs="Arial"/>
                <w:bCs/>
                <w:sz w:val="20"/>
                <w:szCs w:val="20"/>
              </w:rPr>
            </w:pPr>
          </w:p>
          <w:p w14:paraId="0062B582" w14:textId="77777777" w:rsidR="00DF494C" w:rsidRPr="00801BF5" w:rsidRDefault="00DF494C" w:rsidP="00551581">
            <w:pPr>
              <w:pStyle w:val="ListParagraph"/>
              <w:spacing w:line="360" w:lineRule="auto"/>
              <w:ind w:left="709" w:hanging="731"/>
              <w:rPr>
                <w:rFonts w:ascii="Arial" w:hAnsi="Arial" w:cs="Arial"/>
                <w:bCs/>
                <w:sz w:val="20"/>
                <w:szCs w:val="20"/>
              </w:rPr>
            </w:pPr>
            <w:r w:rsidRPr="00801BF5">
              <w:rPr>
                <w:rFonts w:ascii="Arial" w:hAnsi="Arial" w:cs="Arial"/>
                <w:bCs/>
                <w:sz w:val="20"/>
                <w:szCs w:val="20"/>
              </w:rPr>
              <w:t>5</w:t>
            </w:r>
          </w:p>
        </w:tc>
        <w:tc>
          <w:tcPr>
            <w:tcW w:w="1449" w:type="dxa"/>
            <w:vMerge w:val="restart"/>
          </w:tcPr>
          <w:p w14:paraId="65D9E1EA" w14:textId="77777777" w:rsidR="00DF494C" w:rsidRPr="00801BF5" w:rsidRDefault="00DF494C" w:rsidP="00551581">
            <w:pPr>
              <w:pStyle w:val="ListParagraph"/>
              <w:spacing w:line="360" w:lineRule="auto"/>
              <w:ind w:left="709" w:hanging="731"/>
              <w:rPr>
                <w:rFonts w:ascii="Arial" w:hAnsi="Arial" w:cs="Arial"/>
                <w:b/>
                <w:sz w:val="20"/>
                <w:szCs w:val="20"/>
              </w:rPr>
            </w:pPr>
            <w:r w:rsidRPr="00801BF5">
              <w:rPr>
                <w:rFonts w:ascii="Arial" w:hAnsi="Arial" w:cs="Arial"/>
                <w:b/>
                <w:sz w:val="20"/>
                <w:szCs w:val="20"/>
              </w:rPr>
              <w:t xml:space="preserve">Project </w:t>
            </w:r>
          </w:p>
          <w:p w14:paraId="72BCB5DB" w14:textId="77777777" w:rsidR="00DF494C" w:rsidRPr="00801BF5" w:rsidRDefault="00DF494C" w:rsidP="00551581">
            <w:pPr>
              <w:pStyle w:val="ListParagraph"/>
              <w:spacing w:line="360" w:lineRule="auto"/>
              <w:ind w:left="709" w:hanging="731"/>
              <w:rPr>
                <w:rFonts w:ascii="Arial" w:hAnsi="Arial" w:cs="Arial"/>
                <w:b/>
                <w:sz w:val="20"/>
                <w:szCs w:val="20"/>
              </w:rPr>
            </w:pPr>
            <w:r w:rsidRPr="00801BF5">
              <w:rPr>
                <w:rFonts w:ascii="Arial" w:hAnsi="Arial" w:cs="Arial"/>
                <w:b/>
                <w:sz w:val="20"/>
                <w:szCs w:val="20"/>
              </w:rPr>
              <w:t>Methodology</w:t>
            </w:r>
          </w:p>
        </w:tc>
        <w:tc>
          <w:tcPr>
            <w:tcW w:w="3269" w:type="dxa"/>
            <w:vMerge w:val="restart"/>
          </w:tcPr>
          <w:p w14:paraId="4C9997B5" w14:textId="77777777" w:rsidR="00DF494C" w:rsidRPr="00801BF5" w:rsidRDefault="00DF494C" w:rsidP="00551581">
            <w:pPr>
              <w:pStyle w:val="ListParagraph"/>
              <w:spacing w:line="360" w:lineRule="auto"/>
              <w:ind w:left="709" w:hanging="731"/>
              <w:rPr>
                <w:rFonts w:ascii="Arial" w:hAnsi="Arial" w:cs="Arial"/>
                <w:bCs/>
                <w:sz w:val="20"/>
                <w:szCs w:val="20"/>
              </w:rPr>
            </w:pPr>
            <w:r w:rsidRPr="00801BF5">
              <w:rPr>
                <w:rFonts w:ascii="Arial" w:hAnsi="Arial" w:cs="Arial"/>
                <w:bCs/>
                <w:sz w:val="20"/>
                <w:szCs w:val="20"/>
              </w:rPr>
              <w:t xml:space="preserve">Methodology and </w:t>
            </w:r>
          </w:p>
          <w:p w14:paraId="3B5DCC0D" w14:textId="77777777" w:rsidR="00DF494C" w:rsidRPr="00801BF5" w:rsidRDefault="00DF494C" w:rsidP="00551581">
            <w:pPr>
              <w:pStyle w:val="ListParagraph"/>
              <w:spacing w:line="360" w:lineRule="auto"/>
              <w:ind w:left="709" w:hanging="731"/>
              <w:rPr>
                <w:rFonts w:ascii="Arial" w:hAnsi="Arial" w:cs="Arial"/>
                <w:bCs/>
                <w:sz w:val="20"/>
                <w:szCs w:val="20"/>
              </w:rPr>
            </w:pPr>
            <w:r w:rsidRPr="00801BF5">
              <w:rPr>
                <w:rFonts w:ascii="Arial" w:hAnsi="Arial" w:cs="Arial"/>
                <w:bCs/>
                <w:sz w:val="20"/>
                <w:szCs w:val="20"/>
              </w:rPr>
              <w:t>implementation</w:t>
            </w:r>
          </w:p>
        </w:tc>
        <w:tc>
          <w:tcPr>
            <w:tcW w:w="2823" w:type="dxa"/>
            <w:tcBorders>
              <w:bottom w:val="single" w:sz="4" w:space="0" w:color="auto"/>
            </w:tcBorders>
          </w:tcPr>
          <w:p w14:paraId="1869EBA3" w14:textId="77777777" w:rsidR="00DF494C" w:rsidRDefault="00DF494C" w:rsidP="00756E96">
            <w:pPr>
              <w:pStyle w:val="ListParagraph"/>
              <w:spacing w:line="360" w:lineRule="auto"/>
              <w:ind w:left="0"/>
              <w:rPr>
                <w:rFonts w:ascii="Arial" w:hAnsi="Arial" w:cs="Arial"/>
                <w:bCs/>
                <w:sz w:val="20"/>
                <w:szCs w:val="20"/>
              </w:rPr>
            </w:pPr>
            <w:r w:rsidRPr="00801BF5">
              <w:rPr>
                <w:rFonts w:ascii="Arial" w:hAnsi="Arial" w:cs="Arial"/>
                <w:bCs/>
                <w:sz w:val="20"/>
                <w:szCs w:val="20"/>
              </w:rPr>
              <w:t>Submit a well detailed scope of work as outlined in the project scope (Refer to part B) with clear timeframes for each activity and milestone = 5</w:t>
            </w:r>
          </w:p>
          <w:p w14:paraId="0A3D3BC0" w14:textId="387AA6A8" w:rsidR="002E3CC3" w:rsidRPr="00801BF5" w:rsidRDefault="002E3CC3" w:rsidP="00756E96">
            <w:pPr>
              <w:pStyle w:val="ListParagraph"/>
              <w:spacing w:line="360" w:lineRule="auto"/>
              <w:ind w:left="0"/>
              <w:rPr>
                <w:rFonts w:ascii="Arial" w:hAnsi="Arial" w:cs="Arial"/>
                <w:bCs/>
                <w:sz w:val="20"/>
                <w:szCs w:val="20"/>
              </w:rPr>
            </w:pPr>
            <w:r>
              <w:rPr>
                <w:rFonts w:ascii="Arial" w:hAnsi="Arial" w:cs="Arial"/>
                <w:bCs/>
                <w:sz w:val="20"/>
                <w:szCs w:val="20"/>
              </w:rPr>
              <w:t>Non submission = 0</w:t>
            </w:r>
          </w:p>
          <w:p w14:paraId="328188AF" w14:textId="77777777" w:rsidR="00DF494C" w:rsidRPr="00801BF5" w:rsidRDefault="00DF494C" w:rsidP="00DF494C">
            <w:pPr>
              <w:pStyle w:val="ListParagraph"/>
              <w:spacing w:line="360" w:lineRule="auto"/>
              <w:ind w:left="0"/>
              <w:rPr>
                <w:rFonts w:ascii="Arial" w:hAnsi="Arial" w:cs="Arial"/>
                <w:bCs/>
                <w:sz w:val="20"/>
                <w:szCs w:val="20"/>
              </w:rPr>
            </w:pPr>
          </w:p>
        </w:tc>
        <w:tc>
          <w:tcPr>
            <w:tcW w:w="1096" w:type="dxa"/>
            <w:vMerge w:val="restart"/>
          </w:tcPr>
          <w:p w14:paraId="2E656B74" w14:textId="77777777" w:rsidR="00DF494C" w:rsidRPr="00801BF5" w:rsidRDefault="00DF494C" w:rsidP="00551581">
            <w:pPr>
              <w:pStyle w:val="ListParagraph"/>
              <w:spacing w:line="360" w:lineRule="auto"/>
              <w:ind w:left="709" w:hanging="731"/>
              <w:rPr>
                <w:rFonts w:ascii="Arial" w:hAnsi="Arial" w:cs="Arial"/>
                <w:b/>
                <w:sz w:val="20"/>
                <w:szCs w:val="20"/>
              </w:rPr>
            </w:pPr>
          </w:p>
          <w:p w14:paraId="03D81EBB" w14:textId="77777777" w:rsidR="00DF494C" w:rsidRPr="00801BF5" w:rsidRDefault="00DF494C" w:rsidP="00DF494C">
            <w:pPr>
              <w:rPr>
                <w:rFonts w:ascii="Arial" w:hAnsi="Arial" w:cs="Arial"/>
                <w:sz w:val="20"/>
              </w:rPr>
            </w:pPr>
          </w:p>
          <w:p w14:paraId="151F9A64" w14:textId="77777777" w:rsidR="00DF494C" w:rsidRPr="00801BF5" w:rsidRDefault="00DF494C" w:rsidP="00DF494C">
            <w:pPr>
              <w:rPr>
                <w:rFonts w:ascii="Arial" w:hAnsi="Arial" w:cs="Arial"/>
                <w:sz w:val="20"/>
              </w:rPr>
            </w:pPr>
          </w:p>
          <w:p w14:paraId="7872B97A" w14:textId="77777777" w:rsidR="00DF494C" w:rsidRPr="00801BF5" w:rsidRDefault="00DF494C" w:rsidP="00DF494C">
            <w:pPr>
              <w:rPr>
                <w:rFonts w:ascii="Arial" w:hAnsi="Arial" w:cs="Arial"/>
                <w:sz w:val="20"/>
              </w:rPr>
            </w:pPr>
          </w:p>
          <w:p w14:paraId="644284A4" w14:textId="77777777" w:rsidR="00DF494C" w:rsidRPr="00801BF5" w:rsidRDefault="00DF494C" w:rsidP="00DF494C">
            <w:pPr>
              <w:rPr>
                <w:rFonts w:ascii="Arial" w:hAnsi="Arial" w:cs="Arial"/>
                <w:b/>
                <w:snapToGrid/>
                <w:sz w:val="20"/>
              </w:rPr>
            </w:pPr>
          </w:p>
          <w:p w14:paraId="66E76310" w14:textId="77777777" w:rsidR="00DF494C" w:rsidRPr="00801BF5" w:rsidRDefault="00DF494C" w:rsidP="00DF494C">
            <w:pPr>
              <w:rPr>
                <w:rFonts w:ascii="Arial" w:hAnsi="Arial" w:cs="Arial"/>
                <w:sz w:val="20"/>
              </w:rPr>
            </w:pPr>
            <w:r w:rsidRPr="00801BF5">
              <w:rPr>
                <w:rFonts w:ascii="Arial" w:hAnsi="Arial" w:cs="Arial"/>
                <w:sz w:val="20"/>
              </w:rPr>
              <w:t>10</w:t>
            </w:r>
          </w:p>
        </w:tc>
      </w:tr>
      <w:tr w:rsidR="00DF494C" w:rsidRPr="00801BF5" w14:paraId="4AF01045" w14:textId="77777777" w:rsidTr="00DF494C">
        <w:trPr>
          <w:trHeight w:val="1080"/>
        </w:trPr>
        <w:tc>
          <w:tcPr>
            <w:tcW w:w="1097" w:type="dxa"/>
            <w:vMerge/>
            <w:tcBorders>
              <w:bottom w:val="single" w:sz="4" w:space="0" w:color="auto"/>
            </w:tcBorders>
          </w:tcPr>
          <w:p w14:paraId="344E227B" w14:textId="77777777" w:rsidR="00DF494C" w:rsidRPr="00801BF5" w:rsidRDefault="00DF494C" w:rsidP="00551581">
            <w:pPr>
              <w:pStyle w:val="ListParagraph"/>
              <w:spacing w:line="360" w:lineRule="auto"/>
              <w:ind w:left="709" w:hanging="731"/>
              <w:rPr>
                <w:rFonts w:ascii="Arial" w:hAnsi="Arial" w:cs="Arial"/>
                <w:bCs/>
                <w:sz w:val="20"/>
                <w:szCs w:val="20"/>
              </w:rPr>
            </w:pPr>
          </w:p>
        </w:tc>
        <w:tc>
          <w:tcPr>
            <w:tcW w:w="1449" w:type="dxa"/>
            <w:vMerge/>
            <w:tcBorders>
              <w:bottom w:val="single" w:sz="4" w:space="0" w:color="auto"/>
            </w:tcBorders>
          </w:tcPr>
          <w:p w14:paraId="348D9F27" w14:textId="77777777" w:rsidR="00DF494C" w:rsidRPr="00801BF5" w:rsidRDefault="00DF494C" w:rsidP="00551581">
            <w:pPr>
              <w:pStyle w:val="ListParagraph"/>
              <w:spacing w:line="360" w:lineRule="auto"/>
              <w:ind w:left="709" w:hanging="731"/>
              <w:rPr>
                <w:rFonts w:ascii="Arial" w:hAnsi="Arial" w:cs="Arial"/>
                <w:bCs/>
                <w:sz w:val="20"/>
                <w:szCs w:val="20"/>
              </w:rPr>
            </w:pPr>
          </w:p>
        </w:tc>
        <w:tc>
          <w:tcPr>
            <w:tcW w:w="3269" w:type="dxa"/>
            <w:vMerge/>
          </w:tcPr>
          <w:p w14:paraId="381F662C" w14:textId="77777777" w:rsidR="00DF494C" w:rsidRPr="00801BF5" w:rsidRDefault="00DF494C" w:rsidP="00551581">
            <w:pPr>
              <w:pStyle w:val="ListParagraph"/>
              <w:spacing w:line="360" w:lineRule="auto"/>
              <w:ind w:left="709" w:hanging="731"/>
              <w:rPr>
                <w:rFonts w:ascii="Arial" w:hAnsi="Arial" w:cs="Arial"/>
                <w:bCs/>
                <w:sz w:val="20"/>
                <w:szCs w:val="20"/>
              </w:rPr>
            </w:pPr>
          </w:p>
        </w:tc>
        <w:tc>
          <w:tcPr>
            <w:tcW w:w="2823" w:type="dxa"/>
            <w:tcBorders>
              <w:top w:val="single" w:sz="4" w:space="0" w:color="auto"/>
            </w:tcBorders>
          </w:tcPr>
          <w:p w14:paraId="279F7902" w14:textId="77777777" w:rsidR="00DF494C" w:rsidRDefault="00DF494C" w:rsidP="00DF494C">
            <w:pPr>
              <w:pStyle w:val="ListParagraph"/>
              <w:spacing w:line="360" w:lineRule="auto"/>
              <w:ind w:left="0"/>
              <w:rPr>
                <w:rFonts w:ascii="Arial" w:hAnsi="Arial" w:cs="Arial"/>
                <w:bCs/>
                <w:sz w:val="20"/>
                <w:szCs w:val="20"/>
              </w:rPr>
            </w:pPr>
            <w:r w:rsidRPr="00801BF5">
              <w:rPr>
                <w:rFonts w:ascii="Arial" w:hAnsi="Arial" w:cs="Arial"/>
                <w:bCs/>
                <w:sz w:val="20"/>
                <w:szCs w:val="20"/>
              </w:rPr>
              <w:t>Submit a plan on how skills transfer will be conducted = 5</w:t>
            </w:r>
          </w:p>
          <w:p w14:paraId="7D438609" w14:textId="6DF7AC87" w:rsidR="002E3CC3" w:rsidRPr="00801BF5" w:rsidRDefault="002E3CC3" w:rsidP="00DF494C">
            <w:pPr>
              <w:pStyle w:val="ListParagraph"/>
              <w:spacing w:line="360" w:lineRule="auto"/>
              <w:ind w:left="0"/>
              <w:rPr>
                <w:rFonts w:ascii="Arial" w:hAnsi="Arial" w:cs="Arial"/>
                <w:bCs/>
                <w:sz w:val="20"/>
                <w:szCs w:val="20"/>
              </w:rPr>
            </w:pPr>
            <w:r>
              <w:rPr>
                <w:rFonts w:ascii="Arial" w:hAnsi="Arial" w:cs="Arial"/>
                <w:bCs/>
                <w:sz w:val="20"/>
                <w:szCs w:val="20"/>
              </w:rPr>
              <w:t>Non submission = 0</w:t>
            </w:r>
          </w:p>
          <w:p w14:paraId="2BF1FF18" w14:textId="77777777" w:rsidR="00DF494C" w:rsidRPr="00801BF5" w:rsidRDefault="00DF494C" w:rsidP="00756E96">
            <w:pPr>
              <w:pStyle w:val="ListParagraph"/>
              <w:spacing w:line="360" w:lineRule="auto"/>
              <w:ind w:left="0"/>
              <w:rPr>
                <w:rFonts w:ascii="Arial" w:hAnsi="Arial" w:cs="Arial"/>
                <w:bCs/>
                <w:sz w:val="20"/>
                <w:szCs w:val="20"/>
              </w:rPr>
            </w:pPr>
          </w:p>
        </w:tc>
        <w:tc>
          <w:tcPr>
            <w:tcW w:w="1096" w:type="dxa"/>
            <w:vMerge/>
          </w:tcPr>
          <w:p w14:paraId="7DD40C7D" w14:textId="77777777" w:rsidR="00DF494C" w:rsidRPr="00801BF5" w:rsidRDefault="00DF494C" w:rsidP="00551581">
            <w:pPr>
              <w:pStyle w:val="ListParagraph"/>
              <w:spacing w:line="360" w:lineRule="auto"/>
              <w:ind w:left="709" w:hanging="731"/>
              <w:rPr>
                <w:rFonts w:ascii="Arial" w:hAnsi="Arial" w:cs="Arial"/>
                <w:b/>
                <w:sz w:val="20"/>
                <w:szCs w:val="20"/>
              </w:rPr>
            </w:pPr>
          </w:p>
        </w:tc>
      </w:tr>
    </w:tbl>
    <w:p w14:paraId="76AD0074" w14:textId="77777777" w:rsidR="00AD3094" w:rsidRDefault="00AD3094" w:rsidP="00AD3094">
      <w:pPr>
        <w:spacing w:line="360" w:lineRule="auto"/>
        <w:rPr>
          <w:rFonts w:ascii="Arial" w:hAnsi="Arial" w:cs="Arial"/>
          <w:sz w:val="20"/>
        </w:rPr>
      </w:pPr>
    </w:p>
    <w:p w14:paraId="65F756BA" w14:textId="77777777" w:rsidR="00B57A96" w:rsidRDefault="00B57A96" w:rsidP="00AD3094">
      <w:pPr>
        <w:spacing w:line="360" w:lineRule="auto"/>
        <w:rPr>
          <w:rFonts w:ascii="Arial" w:hAnsi="Arial" w:cs="Arial"/>
          <w:sz w:val="20"/>
        </w:rPr>
      </w:pPr>
    </w:p>
    <w:p w14:paraId="5CC70FAF" w14:textId="77777777" w:rsidR="00B57A96" w:rsidRDefault="00B57A96" w:rsidP="00AD3094">
      <w:pPr>
        <w:spacing w:line="360" w:lineRule="auto"/>
        <w:rPr>
          <w:rFonts w:ascii="Arial" w:hAnsi="Arial" w:cs="Arial"/>
          <w:sz w:val="20"/>
        </w:rPr>
      </w:pPr>
    </w:p>
    <w:p w14:paraId="5BB19EEA" w14:textId="77777777" w:rsidR="00B57A96" w:rsidRDefault="00B57A96" w:rsidP="00AD3094">
      <w:pPr>
        <w:spacing w:line="360" w:lineRule="auto"/>
        <w:rPr>
          <w:rFonts w:ascii="Arial" w:hAnsi="Arial" w:cs="Arial"/>
          <w:sz w:val="20"/>
        </w:rPr>
      </w:pPr>
    </w:p>
    <w:p w14:paraId="482A57E4" w14:textId="77777777" w:rsidR="00B57A96" w:rsidRDefault="00B57A96" w:rsidP="00AD3094">
      <w:pPr>
        <w:spacing w:line="360" w:lineRule="auto"/>
        <w:rPr>
          <w:rFonts w:ascii="Arial" w:hAnsi="Arial" w:cs="Arial"/>
          <w:sz w:val="20"/>
        </w:rPr>
      </w:pPr>
    </w:p>
    <w:p w14:paraId="1B7A9A5A" w14:textId="77777777" w:rsidR="007A0B13" w:rsidRDefault="007A0B13" w:rsidP="00017C19">
      <w:pPr>
        <w:widowControl/>
        <w:spacing w:after="160" w:line="259" w:lineRule="auto"/>
        <w:jc w:val="both"/>
        <w:rPr>
          <w:rFonts w:ascii="Arial" w:hAnsi="Arial" w:cs="Arial"/>
          <w:sz w:val="20"/>
        </w:rPr>
      </w:pPr>
    </w:p>
    <w:p w14:paraId="49801DFA" w14:textId="77777777" w:rsidR="007A0B13" w:rsidRDefault="007A0B13" w:rsidP="00017C19">
      <w:pPr>
        <w:widowControl/>
        <w:spacing w:after="160" w:line="259" w:lineRule="auto"/>
        <w:jc w:val="both"/>
        <w:rPr>
          <w:rFonts w:ascii="Arial" w:hAnsi="Arial" w:cs="Arial"/>
          <w:sz w:val="20"/>
        </w:rPr>
      </w:pPr>
    </w:p>
    <w:p w14:paraId="530ACAE6" w14:textId="77777777" w:rsidR="007A0B13" w:rsidRDefault="007A0B13" w:rsidP="00017C19">
      <w:pPr>
        <w:widowControl/>
        <w:spacing w:after="160" w:line="259" w:lineRule="auto"/>
        <w:jc w:val="both"/>
        <w:rPr>
          <w:rFonts w:ascii="Arial" w:eastAsia="Calibri" w:hAnsi="Arial" w:cs="Arial"/>
          <w:b/>
          <w:snapToGrid/>
          <w:szCs w:val="24"/>
          <w:lang w:val="en-ZA"/>
        </w:rPr>
      </w:pPr>
    </w:p>
    <w:p w14:paraId="6016B38B" w14:textId="77777777" w:rsidR="00B57A96" w:rsidRPr="008B4324" w:rsidRDefault="00B57A96" w:rsidP="00B57A96">
      <w:pPr>
        <w:spacing w:line="360" w:lineRule="auto"/>
        <w:jc w:val="both"/>
        <w:rPr>
          <w:rFonts w:ascii="Arial" w:hAnsi="Arial" w:cs="Arial"/>
          <w:b/>
          <w:szCs w:val="24"/>
        </w:rPr>
      </w:pPr>
      <w:r w:rsidRPr="008B4324">
        <w:rPr>
          <w:rFonts w:ascii="Arial" w:hAnsi="Arial" w:cs="Arial"/>
          <w:b/>
          <w:szCs w:val="24"/>
        </w:rPr>
        <w:t>PROJECT SCOPE</w:t>
      </w:r>
    </w:p>
    <w:p w14:paraId="61F2BB1A" w14:textId="77777777" w:rsidR="00B57A96" w:rsidRPr="007E4AA2" w:rsidRDefault="00B57A96" w:rsidP="00B57A96">
      <w:pPr>
        <w:pStyle w:val="ListParagraph"/>
        <w:numPr>
          <w:ilvl w:val="0"/>
          <w:numId w:val="81"/>
        </w:numPr>
        <w:spacing w:after="200" w:line="360" w:lineRule="auto"/>
        <w:contextualSpacing/>
        <w:jc w:val="both"/>
        <w:rPr>
          <w:rFonts w:ascii="Arial" w:hAnsi="Arial" w:cs="Arial"/>
          <w:bCs/>
        </w:rPr>
      </w:pPr>
      <w:r w:rsidRPr="001F2217">
        <w:rPr>
          <w:rFonts w:ascii="Arial" w:hAnsi="Arial" w:cs="Arial"/>
          <w:bCs/>
        </w:rPr>
        <w:t>Review of the financial records/transaction, preparation of reconciliations not in place and assistance with adjustment journals to ensure accuracy/correctness of the Trial Balance figures.</w:t>
      </w:r>
    </w:p>
    <w:p w14:paraId="3800CBF5" w14:textId="77777777" w:rsidR="00B57A96" w:rsidRPr="007E4AA2" w:rsidRDefault="00B57A96" w:rsidP="00B57A96">
      <w:pPr>
        <w:pStyle w:val="ListParagraph"/>
        <w:numPr>
          <w:ilvl w:val="0"/>
          <w:numId w:val="81"/>
        </w:numPr>
        <w:spacing w:after="200" w:line="360" w:lineRule="auto"/>
        <w:contextualSpacing/>
        <w:jc w:val="both"/>
        <w:rPr>
          <w:rFonts w:ascii="Arial" w:hAnsi="Arial" w:cs="Arial"/>
          <w:bCs/>
        </w:rPr>
      </w:pPr>
      <w:r w:rsidRPr="001F2217">
        <w:rPr>
          <w:rFonts w:ascii="Arial" w:hAnsi="Arial" w:cs="Arial"/>
          <w:bCs/>
        </w:rPr>
        <w:t xml:space="preserve">Review the financial system modules to control accounts on financial system including and not limited </w:t>
      </w:r>
      <w:proofErr w:type="gramStart"/>
      <w:r w:rsidRPr="001F2217">
        <w:rPr>
          <w:rFonts w:ascii="Arial" w:hAnsi="Arial" w:cs="Arial"/>
          <w:bCs/>
        </w:rPr>
        <w:t>to;</w:t>
      </w:r>
      <w:proofErr w:type="gramEnd"/>
    </w:p>
    <w:p w14:paraId="119D44FB"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Consumer Deposits</w:t>
      </w:r>
    </w:p>
    <w:p w14:paraId="596C15E4"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Sundry Creditors</w:t>
      </w:r>
    </w:p>
    <w:p w14:paraId="2290BB53"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Creditors</w:t>
      </w:r>
    </w:p>
    <w:p w14:paraId="256F1D6B"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Bank</w:t>
      </w:r>
    </w:p>
    <w:p w14:paraId="32C8698A"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Income</w:t>
      </w:r>
    </w:p>
    <w:p w14:paraId="4D859A8A"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Expenditure</w:t>
      </w:r>
    </w:p>
    <w:p w14:paraId="19867DF2" w14:textId="77777777" w:rsidR="00B57A96" w:rsidRPr="007E4AA2"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Accumulated surplus/deficit</w:t>
      </w:r>
    </w:p>
    <w:p w14:paraId="579A7046" w14:textId="77777777" w:rsidR="00B57A96" w:rsidRPr="007E4AA2" w:rsidRDefault="00B57A96" w:rsidP="00B57A96">
      <w:pPr>
        <w:pStyle w:val="ListParagraph"/>
        <w:numPr>
          <w:ilvl w:val="0"/>
          <w:numId w:val="83"/>
        </w:numPr>
        <w:spacing w:after="200" w:line="360" w:lineRule="auto"/>
        <w:contextualSpacing/>
        <w:jc w:val="both"/>
        <w:rPr>
          <w:rFonts w:ascii="Arial" w:hAnsi="Arial" w:cs="Arial"/>
          <w:bCs/>
        </w:rPr>
      </w:pPr>
      <w:r w:rsidRPr="001F2217">
        <w:rPr>
          <w:rFonts w:ascii="Arial" w:hAnsi="Arial" w:cs="Arial"/>
          <w:bCs/>
        </w:rPr>
        <w:t xml:space="preserve">Review all control accounts and suspense votes Review general ledger in its </w:t>
      </w:r>
      <w:proofErr w:type="gramStart"/>
      <w:r w:rsidRPr="001F2217">
        <w:rPr>
          <w:rFonts w:ascii="Arial" w:hAnsi="Arial" w:cs="Arial"/>
          <w:bCs/>
        </w:rPr>
        <w:t>entirely</w:t>
      </w:r>
      <w:proofErr w:type="gramEnd"/>
      <w:r>
        <w:rPr>
          <w:rFonts w:ascii="Arial" w:hAnsi="Arial" w:cs="Arial"/>
          <w:bCs/>
        </w:rPr>
        <w:t>.</w:t>
      </w:r>
    </w:p>
    <w:p w14:paraId="5AD21295" w14:textId="77777777" w:rsidR="00B57A96" w:rsidRPr="001F2217" w:rsidRDefault="00B57A96" w:rsidP="00B57A96">
      <w:pPr>
        <w:pStyle w:val="ListParagraph"/>
        <w:numPr>
          <w:ilvl w:val="0"/>
          <w:numId w:val="83"/>
        </w:numPr>
        <w:spacing w:after="200" w:line="360" w:lineRule="auto"/>
        <w:contextualSpacing/>
        <w:jc w:val="both"/>
        <w:rPr>
          <w:rFonts w:ascii="Arial" w:hAnsi="Arial" w:cs="Arial"/>
          <w:bCs/>
        </w:rPr>
      </w:pPr>
      <w:r w:rsidRPr="001F2217">
        <w:rPr>
          <w:rFonts w:ascii="Arial" w:hAnsi="Arial" w:cs="Arial"/>
          <w:bCs/>
        </w:rPr>
        <w:t>Review deposits and control accounts Review and rectify the retention register</w:t>
      </w:r>
    </w:p>
    <w:p w14:paraId="481FC036" w14:textId="77777777" w:rsidR="00B57A96" w:rsidRPr="001F2217" w:rsidRDefault="00B57A96" w:rsidP="00B57A96">
      <w:pPr>
        <w:pStyle w:val="ListParagraph"/>
        <w:spacing w:line="360" w:lineRule="auto"/>
        <w:jc w:val="both"/>
        <w:rPr>
          <w:rFonts w:ascii="Arial" w:hAnsi="Arial" w:cs="Arial"/>
          <w:bCs/>
        </w:rPr>
      </w:pPr>
      <w:r w:rsidRPr="001F2217">
        <w:rPr>
          <w:rFonts w:ascii="Arial" w:hAnsi="Arial" w:cs="Arial"/>
          <w:bCs/>
        </w:rPr>
        <w:t>Direct expenditure-correct misallocations and budgetary control</w:t>
      </w:r>
    </w:p>
    <w:p w14:paraId="051DA88B" w14:textId="77777777" w:rsidR="00B57A96" w:rsidRPr="001F2217" w:rsidRDefault="00B57A96" w:rsidP="00B57A96">
      <w:pPr>
        <w:pStyle w:val="ListParagraph"/>
        <w:spacing w:line="360" w:lineRule="auto"/>
        <w:jc w:val="both"/>
        <w:rPr>
          <w:rFonts w:ascii="Arial" w:hAnsi="Arial" w:cs="Arial"/>
          <w:bCs/>
        </w:rPr>
      </w:pPr>
    </w:p>
    <w:p w14:paraId="5DD79690" w14:textId="77777777" w:rsidR="00B57A96" w:rsidRPr="007E4AA2" w:rsidRDefault="00B57A96" w:rsidP="00B57A96">
      <w:pPr>
        <w:pStyle w:val="ListParagraph"/>
        <w:numPr>
          <w:ilvl w:val="0"/>
          <w:numId w:val="83"/>
        </w:numPr>
        <w:spacing w:after="200" w:line="360" w:lineRule="auto"/>
        <w:contextualSpacing/>
        <w:jc w:val="both"/>
        <w:rPr>
          <w:rFonts w:ascii="Arial" w:hAnsi="Arial" w:cs="Arial"/>
          <w:bCs/>
        </w:rPr>
      </w:pPr>
      <w:r w:rsidRPr="001F2217">
        <w:rPr>
          <w:rFonts w:ascii="Arial" w:hAnsi="Arial" w:cs="Arial"/>
          <w:bCs/>
        </w:rPr>
        <w:t xml:space="preserve">Compile Annual Financial Statements (both interim and year end AFS) that fully comply with the applicable Generally </w:t>
      </w:r>
      <w:proofErr w:type="spellStart"/>
      <w:r w:rsidRPr="001F2217">
        <w:rPr>
          <w:rFonts w:ascii="Arial" w:hAnsi="Arial" w:cs="Arial"/>
          <w:bCs/>
        </w:rPr>
        <w:t>Recognised</w:t>
      </w:r>
      <w:proofErr w:type="spellEnd"/>
      <w:r w:rsidRPr="001F2217">
        <w:rPr>
          <w:rFonts w:ascii="Arial" w:hAnsi="Arial" w:cs="Arial"/>
          <w:bCs/>
        </w:rPr>
        <w:t xml:space="preserve"> Accounting Practice (GRAP) standards for submission to Auditor General of South Africa by the 31 August of each financial year. </w:t>
      </w:r>
    </w:p>
    <w:p w14:paraId="32B809C0" w14:textId="77777777" w:rsidR="00B57A96" w:rsidRPr="001F2217" w:rsidRDefault="00B57A96" w:rsidP="00B57A96">
      <w:pPr>
        <w:pStyle w:val="ListParagraph"/>
        <w:numPr>
          <w:ilvl w:val="0"/>
          <w:numId w:val="83"/>
        </w:numPr>
        <w:spacing w:after="200" w:line="360" w:lineRule="auto"/>
        <w:contextualSpacing/>
        <w:jc w:val="both"/>
        <w:rPr>
          <w:rFonts w:ascii="Arial" w:hAnsi="Arial" w:cs="Arial"/>
          <w:bCs/>
        </w:rPr>
      </w:pPr>
      <w:r w:rsidRPr="001F2217">
        <w:rPr>
          <w:rFonts w:ascii="Arial" w:hAnsi="Arial" w:cs="Arial"/>
          <w:bCs/>
        </w:rPr>
        <w:t>Draft set of Annual Financial Statements must be ready by 31st July of each for submission to the Audit Committee; service providers should take note that the financial statements submitted to the Audit Committee must be an accurate set of statements which fairly represent the final set to be submitted on the 31st August of each financial year to the Auditor General of South Africa.</w:t>
      </w:r>
    </w:p>
    <w:p w14:paraId="595AD2C1" w14:textId="77777777" w:rsidR="00B57A96" w:rsidRDefault="00B57A96" w:rsidP="00B57A96">
      <w:pPr>
        <w:pStyle w:val="ListParagraph"/>
        <w:jc w:val="both"/>
        <w:rPr>
          <w:rFonts w:ascii="Arial" w:hAnsi="Arial" w:cs="Arial"/>
          <w:bCs/>
        </w:rPr>
      </w:pPr>
      <w:r w:rsidRPr="001F2217">
        <w:rPr>
          <w:rFonts w:ascii="Arial" w:hAnsi="Arial" w:cs="Arial"/>
          <w:bCs/>
        </w:rPr>
        <w:t>Actuary services</w:t>
      </w:r>
    </w:p>
    <w:p w14:paraId="0C54254F" w14:textId="77777777" w:rsidR="00B57A96" w:rsidRDefault="00B57A96" w:rsidP="00B57A96">
      <w:pPr>
        <w:pStyle w:val="ListParagraph"/>
        <w:jc w:val="both"/>
        <w:rPr>
          <w:rFonts w:ascii="Arial" w:hAnsi="Arial" w:cs="Arial"/>
          <w:bCs/>
        </w:rPr>
      </w:pPr>
    </w:p>
    <w:p w14:paraId="13281075" w14:textId="77777777" w:rsidR="00B57A96" w:rsidRDefault="00B57A96" w:rsidP="00B57A96">
      <w:pPr>
        <w:pStyle w:val="ListParagraph"/>
        <w:jc w:val="both"/>
        <w:rPr>
          <w:rFonts w:ascii="Arial" w:hAnsi="Arial" w:cs="Arial"/>
          <w:bCs/>
        </w:rPr>
      </w:pPr>
    </w:p>
    <w:p w14:paraId="030C1A4C" w14:textId="77777777" w:rsidR="00B57A96" w:rsidRDefault="00B57A96" w:rsidP="00B57A96">
      <w:pPr>
        <w:pStyle w:val="ListParagraph"/>
        <w:jc w:val="both"/>
        <w:rPr>
          <w:rFonts w:ascii="Arial" w:hAnsi="Arial" w:cs="Arial"/>
          <w:bCs/>
        </w:rPr>
      </w:pPr>
    </w:p>
    <w:p w14:paraId="02597529" w14:textId="77777777" w:rsidR="00B57A96" w:rsidRDefault="00B57A96" w:rsidP="00B57A96">
      <w:pPr>
        <w:pStyle w:val="ListParagraph"/>
        <w:jc w:val="both"/>
        <w:rPr>
          <w:rFonts w:ascii="Arial" w:hAnsi="Arial" w:cs="Arial"/>
          <w:bCs/>
        </w:rPr>
      </w:pPr>
    </w:p>
    <w:p w14:paraId="3CF04511" w14:textId="77777777" w:rsidR="00B57A96" w:rsidRDefault="00B57A96" w:rsidP="00B57A96">
      <w:pPr>
        <w:pStyle w:val="ListParagraph"/>
        <w:jc w:val="both"/>
        <w:rPr>
          <w:rFonts w:ascii="Arial" w:hAnsi="Arial" w:cs="Arial"/>
          <w:bCs/>
        </w:rPr>
      </w:pPr>
    </w:p>
    <w:p w14:paraId="68967D3A" w14:textId="77777777" w:rsidR="00B57A96" w:rsidRDefault="00B57A96" w:rsidP="00B57A96">
      <w:pPr>
        <w:pStyle w:val="ListParagraph"/>
        <w:jc w:val="both"/>
        <w:rPr>
          <w:rFonts w:ascii="Arial" w:hAnsi="Arial" w:cs="Arial"/>
          <w:bCs/>
        </w:rPr>
      </w:pPr>
    </w:p>
    <w:p w14:paraId="704F0D62" w14:textId="77777777" w:rsidR="00B57A96" w:rsidRDefault="00B57A96" w:rsidP="00B57A96">
      <w:pPr>
        <w:pStyle w:val="ListParagraph"/>
        <w:jc w:val="both"/>
        <w:rPr>
          <w:rFonts w:ascii="Arial" w:hAnsi="Arial" w:cs="Arial"/>
          <w:bCs/>
        </w:rPr>
      </w:pPr>
    </w:p>
    <w:p w14:paraId="23C15759" w14:textId="77777777" w:rsidR="00B57A96" w:rsidRDefault="00B57A96" w:rsidP="00B57A96">
      <w:pPr>
        <w:pStyle w:val="ListParagraph"/>
        <w:jc w:val="both"/>
        <w:rPr>
          <w:rFonts w:ascii="Arial" w:hAnsi="Arial" w:cs="Arial"/>
          <w:bCs/>
        </w:rPr>
      </w:pPr>
    </w:p>
    <w:p w14:paraId="4B40B6A4" w14:textId="77777777" w:rsidR="00B57A96" w:rsidRDefault="00B57A96" w:rsidP="00B57A96">
      <w:pPr>
        <w:pStyle w:val="ListParagraph"/>
        <w:jc w:val="both"/>
        <w:rPr>
          <w:rFonts w:ascii="Arial" w:hAnsi="Arial" w:cs="Arial"/>
          <w:bCs/>
        </w:rPr>
      </w:pPr>
    </w:p>
    <w:p w14:paraId="0CAB8C18" w14:textId="77777777" w:rsidR="00B57A96" w:rsidRDefault="00B57A96" w:rsidP="00B57A96">
      <w:pPr>
        <w:pStyle w:val="ListParagraph"/>
        <w:jc w:val="both"/>
        <w:rPr>
          <w:rFonts w:ascii="Arial" w:hAnsi="Arial" w:cs="Arial"/>
          <w:bCs/>
        </w:rPr>
      </w:pPr>
    </w:p>
    <w:p w14:paraId="2C2A3861" w14:textId="77777777" w:rsidR="00B57A96" w:rsidRDefault="00B57A96" w:rsidP="00B57A96">
      <w:pPr>
        <w:pStyle w:val="ListParagraph"/>
        <w:jc w:val="both"/>
        <w:rPr>
          <w:rFonts w:ascii="Arial" w:hAnsi="Arial" w:cs="Arial"/>
          <w:bCs/>
        </w:rPr>
      </w:pPr>
    </w:p>
    <w:p w14:paraId="6AC1BBE6" w14:textId="77777777" w:rsidR="00B57A96" w:rsidRDefault="00B57A96" w:rsidP="00B57A96">
      <w:pPr>
        <w:pStyle w:val="ListParagraph"/>
        <w:jc w:val="both"/>
        <w:rPr>
          <w:rFonts w:ascii="Arial" w:hAnsi="Arial" w:cs="Arial"/>
          <w:bCs/>
        </w:rPr>
      </w:pPr>
    </w:p>
    <w:p w14:paraId="25525E84" w14:textId="77777777" w:rsidR="00B57A96" w:rsidRDefault="00B57A96" w:rsidP="00B57A96">
      <w:pPr>
        <w:pStyle w:val="ListParagraph"/>
        <w:jc w:val="both"/>
        <w:rPr>
          <w:rFonts w:ascii="Arial" w:hAnsi="Arial" w:cs="Arial"/>
          <w:bCs/>
        </w:rPr>
      </w:pPr>
    </w:p>
    <w:p w14:paraId="6400C05F" w14:textId="77777777" w:rsidR="00B57A96" w:rsidRDefault="00B57A96" w:rsidP="00B57A96">
      <w:pPr>
        <w:pStyle w:val="ListParagraph"/>
        <w:jc w:val="both"/>
        <w:rPr>
          <w:rFonts w:ascii="Arial" w:hAnsi="Arial" w:cs="Arial"/>
          <w:bCs/>
        </w:rPr>
      </w:pPr>
    </w:p>
    <w:p w14:paraId="0BE0F53A" w14:textId="77777777" w:rsidR="00B57A96" w:rsidRPr="001F2217" w:rsidRDefault="00B57A96" w:rsidP="00B57A96">
      <w:pPr>
        <w:pStyle w:val="ListParagraph"/>
        <w:jc w:val="both"/>
        <w:rPr>
          <w:rFonts w:ascii="Arial" w:hAnsi="Arial" w:cs="Arial"/>
          <w:bCs/>
        </w:rPr>
      </w:pPr>
    </w:p>
    <w:p w14:paraId="502C5716" w14:textId="77777777" w:rsidR="00B57A96" w:rsidRPr="001F2217" w:rsidRDefault="00B57A96" w:rsidP="00B57A96">
      <w:pPr>
        <w:pStyle w:val="ListParagraph"/>
        <w:numPr>
          <w:ilvl w:val="0"/>
          <w:numId w:val="83"/>
        </w:numPr>
        <w:spacing w:after="200" w:line="360" w:lineRule="auto"/>
        <w:contextualSpacing/>
        <w:jc w:val="both"/>
        <w:rPr>
          <w:rFonts w:ascii="Arial" w:hAnsi="Arial" w:cs="Arial"/>
          <w:bCs/>
        </w:rPr>
      </w:pPr>
      <w:r w:rsidRPr="001F2217">
        <w:rPr>
          <w:rFonts w:ascii="Arial" w:hAnsi="Arial" w:cs="Arial"/>
          <w:bCs/>
        </w:rPr>
        <w:t>Reconciliation of General Ledger and Annual Financial Statements</w:t>
      </w:r>
      <w:r>
        <w:rPr>
          <w:rFonts w:ascii="Arial" w:hAnsi="Arial" w:cs="Arial"/>
          <w:bCs/>
        </w:rPr>
        <w:t xml:space="preserve"> with focus on the following:</w:t>
      </w:r>
    </w:p>
    <w:p w14:paraId="5015B67E"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Agree the general ledger to the AFS and accumulated surplus</w:t>
      </w:r>
    </w:p>
    <w:p w14:paraId="6C06CEE5"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Determine the vote classification and default settings and rectify anomalies</w:t>
      </w:r>
    </w:p>
    <w:p w14:paraId="5C3C2033"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Pr>
          <w:rFonts w:ascii="Arial" w:hAnsi="Arial" w:cs="Arial"/>
          <w:bCs/>
        </w:rPr>
        <w:t>i</w:t>
      </w:r>
      <w:r w:rsidRPr="001F2217">
        <w:rPr>
          <w:rFonts w:ascii="Arial" w:hAnsi="Arial" w:cs="Arial"/>
          <w:bCs/>
        </w:rPr>
        <w:t>dentify and remove old unused vote masters using CAATS</w:t>
      </w:r>
    </w:p>
    <w:p w14:paraId="09AC2BDB"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Setup the general ledger that facilitates management overview in terms of NT circular 12</w:t>
      </w:r>
    </w:p>
    <w:p w14:paraId="2D1B368B"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Creditors are reflected in the Annual Financial Statements</w:t>
      </w:r>
    </w:p>
    <w:p w14:paraId="08083F00"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Determine Accrual transactions</w:t>
      </w:r>
    </w:p>
    <w:p w14:paraId="3F65A7EF"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proofErr w:type="spellStart"/>
      <w:r w:rsidRPr="001F2217">
        <w:rPr>
          <w:rFonts w:ascii="Arial" w:hAnsi="Arial" w:cs="Arial"/>
          <w:bCs/>
        </w:rPr>
        <w:t>Analyse</w:t>
      </w:r>
      <w:proofErr w:type="spellEnd"/>
      <w:r w:rsidRPr="001F2217">
        <w:rPr>
          <w:rFonts w:ascii="Arial" w:hAnsi="Arial" w:cs="Arial"/>
          <w:bCs/>
        </w:rPr>
        <w:t xml:space="preserve"> and clear suspense accounts</w:t>
      </w:r>
    </w:p>
    <w:p w14:paraId="39E859DC"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All control reports to be balanced</w:t>
      </w:r>
    </w:p>
    <w:p w14:paraId="21CC2531"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 xml:space="preserve">Extensive knowledge </w:t>
      </w:r>
      <w:proofErr w:type="gramStart"/>
      <w:r w:rsidRPr="001F2217">
        <w:rPr>
          <w:rFonts w:ascii="Arial" w:hAnsi="Arial" w:cs="Arial"/>
          <w:bCs/>
        </w:rPr>
        <w:t>in</w:t>
      </w:r>
      <w:proofErr w:type="gramEnd"/>
      <w:r w:rsidRPr="001F2217">
        <w:rPr>
          <w:rFonts w:ascii="Arial" w:hAnsi="Arial" w:cs="Arial"/>
          <w:bCs/>
        </w:rPr>
        <w:t xml:space="preserve"> Generally </w:t>
      </w:r>
      <w:proofErr w:type="spellStart"/>
      <w:r w:rsidRPr="001F2217">
        <w:rPr>
          <w:rFonts w:ascii="Arial" w:hAnsi="Arial" w:cs="Arial"/>
          <w:bCs/>
        </w:rPr>
        <w:t>recognised</w:t>
      </w:r>
      <w:proofErr w:type="spellEnd"/>
      <w:r w:rsidRPr="001F2217">
        <w:rPr>
          <w:rFonts w:ascii="Arial" w:hAnsi="Arial" w:cs="Arial"/>
          <w:bCs/>
        </w:rPr>
        <w:t xml:space="preserve"> Accounting Practices</w:t>
      </w:r>
    </w:p>
    <w:p w14:paraId="2FBB7B3B"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Reconcile all transactions to audit evidence for the year</w:t>
      </w:r>
    </w:p>
    <w:p w14:paraId="46734346"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Provide support during the audit period</w:t>
      </w:r>
    </w:p>
    <w:p w14:paraId="4EE8C126"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Be based at Municipal offices for the duration of the project</w:t>
      </w:r>
    </w:p>
    <w:p w14:paraId="5246BE26"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r w:rsidRPr="001F2217">
        <w:rPr>
          <w:rFonts w:ascii="Arial" w:hAnsi="Arial" w:cs="Arial"/>
          <w:bCs/>
        </w:rPr>
        <w:t>Compilation of audit file</w:t>
      </w:r>
    </w:p>
    <w:p w14:paraId="7EF98E7E" w14:textId="77777777" w:rsidR="00B57A96" w:rsidRDefault="00B57A96" w:rsidP="00B57A96">
      <w:pPr>
        <w:pStyle w:val="ListParagraph"/>
        <w:numPr>
          <w:ilvl w:val="0"/>
          <w:numId w:val="82"/>
        </w:numPr>
        <w:spacing w:after="200" w:line="360" w:lineRule="auto"/>
        <w:ind w:left="1080" w:hanging="360"/>
        <w:contextualSpacing/>
        <w:jc w:val="both"/>
        <w:rPr>
          <w:rFonts w:ascii="Arial" w:hAnsi="Arial" w:cs="Arial"/>
          <w:bCs/>
        </w:rPr>
      </w:pPr>
      <w:proofErr w:type="gramStart"/>
      <w:r w:rsidRPr="001F2217">
        <w:rPr>
          <w:rFonts w:ascii="Arial" w:hAnsi="Arial" w:cs="Arial"/>
          <w:bCs/>
        </w:rPr>
        <w:t>Address</w:t>
      </w:r>
      <w:proofErr w:type="gramEnd"/>
      <w:r w:rsidRPr="001F2217">
        <w:rPr>
          <w:rFonts w:ascii="Arial" w:hAnsi="Arial" w:cs="Arial"/>
          <w:bCs/>
        </w:rPr>
        <w:t xml:space="preserve"> prior year audit findings</w:t>
      </w:r>
      <w:r w:rsidR="007A0B13">
        <w:rPr>
          <w:rFonts w:ascii="Arial" w:hAnsi="Arial" w:cs="Arial"/>
          <w:bCs/>
        </w:rPr>
        <w:t>.</w:t>
      </w:r>
    </w:p>
    <w:p w14:paraId="46DC7E0B" w14:textId="77777777" w:rsidR="007A0B13" w:rsidRDefault="007A0B13" w:rsidP="007A0B13">
      <w:pPr>
        <w:pStyle w:val="ListParagraph"/>
        <w:spacing w:after="200" w:line="360" w:lineRule="auto"/>
        <w:contextualSpacing/>
        <w:jc w:val="both"/>
        <w:rPr>
          <w:rFonts w:ascii="Arial" w:hAnsi="Arial" w:cs="Arial"/>
          <w:bCs/>
        </w:rPr>
      </w:pPr>
    </w:p>
    <w:p w14:paraId="13DC5905" w14:textId="77777777" w:rsidR="007A0B13" w:rsidRDefault="007A0B13" w:rsidP="007A0B13">
      <w:pPr>
        <w:pStyle w:val="ListParagraph"/>
        <w:spacing w:after="200" w:line="360" w:lineRule="auto"/>
        <w:contextualSpacing/>
        <w:jc w:val="both"/>
        <w:rPr>
          <w:rFonts w:ascii="Arial" w:hAnsi="Arial" w:cs="Arial"/>
          <w:bCs/>
        </w:rPr>
      </w:pPr>
    </w:p>
    <w:p w14:paraId="074FD34F" w14:textId="77777777" w:rsidR="007A0B13" w:rsidRDefault="007A0B13" w:rsidP="007A0B13">
      <w:pPr>
        <w:pStyle w:val="ListParagraph"/>
        <w:spacing w:after="200" w:line="360" w:lineRule="auto"/>
        <w:contextualSpacing/>
        <w:jc w:val="both"/>
        <w:rPr>
          <w:rFonts w:ascii="Arial" w:hAnsi="Arial" w:cs="Arial"/>
          <w:bCs/>
        </w:rPr>
      </w:pPr>
    </w:p>
    <w:p w14:paraId="1C6A43E9" w14:textId="77777777" w:rsidR="007A0B13" w:rsidRDefault="007A0B13" w:rsidP="007A0B13">
      <w:pPr>
        <w:pStyle w:val="ListParagraph"/>
        <w:spacing w:after="200" w:line="360" w:lineRule="auto"/>
        <w:contextualSpacing/>
        <w:jc w:val="both"/>
        <w:rPr>
          <w:rFonts w:ascii="Arial" w:hAnsi="Arial" w:cs="Arial"/>
          <w:bCs/>
        </w:rPr>
      </w:pPr>
    </w:p>
    <w:p w14:paraId="33BBFCB0" w14:textId="77777777" w:rsidR="007A0B13" w:rsidRDefault="007A0B13" w:rsidP="007A0B13">
      <w:pPr>
        <w:pStyle w:val="ListParagraph"/>
        <w:spacing w:after="200" w:line="360" w:lineRule="auto"/>
        <w:contextualSpacing/>
        <w:jc w:val="both"/>
        <w:rPr>
          <w:rFonts w:ascii="Arial" w:hAnsi="Arial" w:cs="Arial"/>
          <w:bCs/>
        </w:rPr>
      </w:pPr>
    </w:p>
    <w:p w14:paraId="4DD9CADF" w14:textId="77777777" w:rsidR="007A0B13" w:rsidRDefault="007A0B13" w:rsidP="007A0B13">
      <w:pPr>
        <w:pStyle w:val="ListParagraph"/>
        <w:spacing w:after="200" w:line="360" w:lineRule="auto"/>
        <w:contextualSpacing/>
        <w:jc w:val="both"/>
        <w:rPr>
          <w:rFonts w:ascii="Arial" w:hAnsi="Arial" w:cs="Arial"/>
          <w:bCs/>
        </w:rPr>
      </w:pPr>
    </w:p>
    <w:p w14:paraId="3748AC2C" w14:textId="77777777" w:rsidR="007A0B13" w:rsidRDefault="007A0B13" w:rsidP="007A0B13">
      <w:pPr>
        <w:pStyle w:val="ListParagraph"/>
        <w:spacing w:after="200" w:line="360" w:lineRule="auto"/>
        <w:contextualSpacing/>
        <w:jc w:val="both"/>
        <w:rPr>
          <w:rFonts w:ascii="Arial" w:hAnsi="Arial" w:cs="Arial"/>
          <w:bCs/>
        </w:rPr>
      </w:pPr>
    </w:p>
    <w:p w14:paraId="7A01E1AF" w14:textId="77777777" w:rsidR="007A0B13" w:rsidRDefault="007A0B13" w:rsidP="007A0B13">
      <w:pPr>
        <w:pStyle w:val="ListParagraph"/>
        <w:spacing w:after="200" w:line="360" w:lineRule="auto"/>
        <w:contextualSpacing/>
        <w:jc w:val="both"/>
        <w:rPr>
          <w:rFonts w:ascii="Arial" w:hAnsi="Arial" w:cs="Arial"/>
          <w:bCs/>
        </w:rPr>
      </w:pPr>
    </w:p>
    <w:p w14:paraId="353BDE47" w14:textId="77777777" w:rsidR="007A0B13" w:rsidRDefault="007A0B13" w:rsidP="007A0B13">
      <w:pPr>
        <w:pStyle w:val="ListParagraph"/>
        <w:spacing w:after="200" w:line="360" w:lineRule="auto"/>
        <w:contextualSpacing/>
        <w:jc w:val="both"/>
        <w:rPr>
          <w:rFonts w:ascii="Arial" w:hAnsi="Arial" w:cs="Arial"/>
          <w:bCs/>
        </w:rPr>
      </w:pPr>
    </w:p>
    <w:p w14:paraId="54CB0C41" w14:textId="77777777" w:rsidR="007A0B13" w:rsidRDefault="007A0B13" w:rsidP="007A0B13">
      <w:pPr>
        <w:pStyle w:val="ListParagraph"/>
        <w:spacing w:after="200" w:line="360" w:lineRule="auto"/>
        <w:contextualSpacing/>
        <w:jc w:val="both"/>
        <w:rPr>
          <w:rFonts w:ascii="Arial" w:hAnsi="Arial" w:cs="Arial"/>
          <w:bCs/>
        </w:rPr>
      </w:pPr>
    </w:p>
    <w:p w14:paraId="0CA1F7E0" w14:textId="77777777" w:rsidR="007A0B13" w:rsidRDefault="007A0B13" w:rsidP="007A0B13">
      <w:pPr>
        <w:pStyle w:val="ListParagraph"/>
        <w:spacing w:after="200" w:line="360" w:lineRule="auto"/>
        <w:contextualSpacing/>
        <w:jc w:val="both"/>
        <w:rPr>
          <w:rFonts w:ascii="Arial" w:hAnsi="Arial" w:cs="Arial"/>
          <w:bCs/>
        </w:rPr>
      </w:pPr>
    </w:p>
    <w:p w14:paraId="3CAF132F" w14:textId="77777777" w:rsidR="007A0B13" w:rsidRDefault="007A0B13" w:rsidP="007A0B13">
      <w:pPr>
        <w:pStyle w:val="ListParagraph"/>
        <w:spacing w:after="200" w:line="360" w:lineRule="auto"/>
        <w:contextualSpacing/>
        <w:jc w:val="both"/>
        <w:rPr>
          <w:rFonts w:ascii="Arial" w:hAnsi="Arial" w:cs="Arial"/>
          <w:bCs/>
        </w:rPr>
      </w:pPr>
    </w:p>
    <w:p w14:paraId="237FBE81" w14:textId="77777777" w:rsidR="007A0B13" w:rsidRDefault="007A0B13" w:rsidP="007A0B13">
      <w:pPr>
        <w:pStyle w:val="ListParagraph"/>
        <w:spacing w:after="200" w:line="360" w:lineRule="auto"/>
        <w:contextualSpacing/>
        <w:jc w:val="both"/>
        <w:rPr>
          <w:rFonts w:ascii="Arial" w:hAnsi="Arial" w:cs="Arial"/>
          <w:bCs/>
        </w:rPr>
      </w:pPr>
    </w:p>
    <w:p w14:paraId="76BC18D3" w14:textId="77777777" w:rsidR="007A0B13" w:rsidRDefault="007A0B13" w:rsidP="007A0B13">
      <w:pPr>
        <w:pStyle w:val="ListParagraph"/>
        <w:spacing w:after="200" w:line="360" w:lineRule="auto"/>
        <w:contextualSpacing/>
        <w:jc w:val="both"/>
        <w:rPr>
          <w:rFonts w:ascii="Arial" w:hAnsi="Arial" w:cs="Arial"/>
          <w:bCs/>
        </w:rPr>
      </w:pPr>
    </w:p>
    <w:p w14:paraId="29115F2C" w14:textId="77777777" w:rsidR="007A0B13" w:rsidRDefault="007A0B13" w:rsidP="007A0B13">
      <w:pPr>
        <w:pStyle w:val="ListParagraph"/>
        <w:spacing w:after="200" w:line="360" w:lineRule="auto"/>
        <w:contextualSpacing/>
        <w:jc w:val="both"/>
        <w:rPr>
          <w:rFonts w:ascii="Arial" w:hAnsi="Arial" w:cs="Arial"/>
          <w:bCs/>
        </w:rPr>
      </w:pPr>
    </w:p>
    <w:p w14:paraId="1A7CF2E1" w14:textId="77777777" w:rsidR="007A0B13" w:rsidRDefault="007A0B13" w:rsidP="007A0B13">
      <w:pPr>
        <w:pStyle w:val="ListParagraph"/>
        <w:spacing w:after="200" w:line="360" w:lineRule="auto"/>
        <w:contextualSpacing/>
        <w:jc w:val="both"/>
        <w:rPr>
          <w:rFonts w:ascii="Arial" w:hAnsi="Arial" w:cs="Arial"/>
          <w:bCs/>
        </w:rPr>
      </w:pPr>
    </w:p>
    <w:p w14:paraId="467E57B0" w14:textId="77777777" w:rsidR="007A0B13" w:rsidRDefault="007A0B13" w:rsidP="007A0B13">
      <w:pPr>
        <w:pStyle w:val="ListParagraph"/>
        <w:spacing w:after="200" w:line="360" w:lineRule="auto"/>
        <w:contextualSpacing/>
        <w:jc w:val="both"/>
        <w:rPr>
          <w:rFonts w:ascii="Arial" w:hAnsi="Arial" w:cs="Arial"/>
          <w:bCs/>
        </w:rPr>
      </w:pPr>
    </w:p>
    <w:p w14:paraId="77F6CC62" w14:textId="77777777" w:rsidR="007A0B13" w:rsidRDefault="007A0B13" w:rsidP="007A0B13">
      <w:pPr>
        <w:pStyle w:val="ListParagraph"/>
        <w:spacing w:after="200" w:line="360" w:lineRule="auto"/>
        <w:contextualSpacing/>
        <w:jc w:val="both"/>
        <w:rPr>
          <w:rFonts w:ascii="Arial" w:hAnsi="Arial" w:cs="Arial"/>
          <w:bCs/>
        </w:rPr>
      </w:pPr>
    </w:p>
    <w:p w14:paraId="520BB673" w14:textId="77777777" w:rsidR="007A0B13" w:rsidRPr="001F2217" w:rsidRDefault="007A0B13" w:rsidP="007A0B13">
      <w:pPr>
        <w:pStyle w:val="ListParagraph"/>
        <w:spacing w:after="200" w:line="360" w:lineRule="auto"/>
        <w:contextualSpacing/>
        <w:jc w:val="both"/>
        <w:rPr>
          <w:rFonts w:ascii="Arial" w:hAnsi="Arial" w:cs="Arial"/>
          <w:bCs/>
        </w:rPr>
      </w:pPr>
    </w:p>
    <w:p w14:paraId="2663345E" w14:textId="77777777" w:rsidR="00B57A96" w:rsidRPr="008C3EA3" w:rsidRDefault="00B57A96" w:rsidP="00B57A96">
      <w:pPr>
        <w:pStyle w:val="ListParagraph"/>
        <w:spacing w:line="360" w:lineRule="auto"/>
        <w:jc w:val="both"/>
        <w:rPr>
          <w:rFonts w:ascii="Arial" w:hAnsi="Arial" w:cs="Arial"/>
          <w:bCs/>
        </w:rPr>
      </w:pPr>
      <w:r w:rsidRPr="001F2217">
        <w:rPr>
          <w:rFonts w:ascii="Arial" w:hAnsi="Arial" w:cs="Arial"/>
          <w:bCs/>
        </w:rPr>
        <w:t xml:space="preserve"> </w:t>
      </w:r>
    </w:p>
    <w:p w14:paraId="46DCC4C7" w14:textId="77777777" w:rsidR="00B57A96" w:rsidRPr="008B4324" w:rsidRDefault="00B57A96" w:rsidP="00B57A96">
      <w:pPr>
        <w:pStyle w:val="ListParagraph"/>
        <w:spacing w:line="360" w:lineRule="auto"/>
        <w:rPr>
          <w:rFonts w:ascii="Arial" w:hAnsi="Arial" w:cs="Arial"/>
          <w:b/>
        </w:rPr>
      </w:pPr>
      <w:r w:rsidRPr="008B4324">
        <w:rPr>
          <w:rFonts w:ascii="Arial" w:hAnsi="Arial" w:cs="Arial"/>
          <w:b/>
        </w:rPr>
        <w:t>DELIVERABLES</w:t>
      </w:r>
    </w:p>
    <w:p w14:paraId="1E75DCD6" w14:textId="77777777" w:rsidR="00B57A96" w:rsidRPr="007E4AA2" w:rsidRDefault="00B57A96" w:rsidP="00B57A96">
      <w:pPr>
        <w:pStyle w:val="ListParagraph"/>
        <w:numPr>
          <w:ilvl w:val="0"/>
          <w:numId w:val="84"/>
        </w:numPr>
        <w:spacing w:after="200" w:line="360" w:lineRule="auto"/>
        <w:contextualSpacing/>
        <w:jc w:val="both"/>
        <w:rPr>
          <w:rFonts w:ascii="Arial" w:hAnsi="Arial" w:cs="Arial"/>
          <w:bCs/>
        </w:rPr>
      </w:pPr>
      <w:r w:rsidRPr="001F2217">
        <w:rPr>
          <w:rFonts w:ascii="Arial" w:hAnsi="Arial" w:cs="Arial"/>
          <w:bCs/>
        </w:rPr>
        <w:t xml:space="preserve">It is mandatory that the Annual Financial Statements (including notes, workings and schedules) be compiled/done on CaseWare software. Therefore, the Prospective Service Providers should </w:t>
      </w:r>
      <w:r w:rsidRPr="00B57A96">
        <w:rPr>
          <w:rFonts w:ascii="Arial" w:hAnsi="Arial" w:cs="Arial"/>
          <w:bCs/>
          <w:color w:val="000000"/>
        </w:rPr>
        <w:t>be</w:t>
      </w:r>
      <w:r>
        <w:rPr>
          <w:rFonts w:ascii="Arial" w:hAnsi="Arial" w:cs="Arial"/>
          <w:bCs/>
        </w:rPr>
        <w:t xml:space="preserve"> </w:t>
      </w:r>
      <w:r w:rsidRPr="001F2217">
        <w:rPr>
          <w:rFonts w:ascii="Arial" w:hAnsi="Arial" w:cs="Arial"/>
          <w:bCs/>
        </w:rPr>
        <w:t xml:space="preserve">in possession- and are well conversant with this software as evidence the prospective service providers should submit CaseWare </w:t>
      </w:r>
      <w:proofErr w:type="spellStart"/>
      <w:r w:rsidRPr="001F2217">
        <w:rPr>
          <w:rFonts w:ascii="Arial" w:hAnsi="Arial" w:cs="Arial"/>
          <w:bCs/>
        </w:rPr>
        <w:t>licence</w:t>
      </w:r>
      <w:proofErr w:type="spellEnd"/>
      <w:r w:rsidRPr="001F2217">
        <w:rPr>
          <w:rFonts w:ascii="Arial" w:hAnsi="Arial" w:cs="Arial"/>
          <w:bCs/>
        </w:rPr>
        <w:t>.</w:t>
      </w:r>
    </w:p>
    <w:p w14:paraId="2AA5CFB7" w14:textId="77777777" w:rsidR="00B57A96" w:rsidRDefault="00B57A96" w:rsidP="00B57A96">
      <w:pPr>
        <w:pStyle w:val="ListParagraph"/>
        <w:numPr>
          <w:ilvl w:val="0"/>
          <w:numId w:val="84"/>
        </w:numPr>
        <w:spacing w:after="200" w:line="360" w:lineRule="auto"/>
        <w:contextualSpacing/>
        <w:jc w:val="both"/>
        <w:rPr>
          <w:rFonts w:ascii="Arial" w:hAnsi="Arial" w:cs="Arial"/>
          <w:bCs/>
        </w:rPr>
      </w:pPr>
      <w:r w:rsidRPr="001F2217">
        <w:rPr>
          <w:rFonts w:ascii="Arial" w:hAnsi="Arial" w:cs="Arial"/>
          <w:bCs/>
        </w:rPr>
        <w:t>Compilation of audit files for each of the financial years in line with National Treasury guidelines.</w:t>
      </w:r>
    </w:p>
    <w:p w14:paraId="361E6E62" w14:textId="77777777" w:rsidR="00B57A96" w:rsidRPr="001F2217" w:rsidRDefault="00B57A96" w:rsidP="00B57A96">
      <w:pPr>
        <w:pStyle w:val="ListParagraph"/>
        <w:rPr>
          <w:rFonts w:ascii="Arial" w:hAnsi="Arial" w:cs="Arial"/>
          <w:bCs/>
        </w:rPr>
      </w:pPr>
    </w:p>
    <w:p w14:paraId="487D6358" w14:textId="77777777" w:rsidR="00B57A96" w:rsidRPr="007E4AA2" w:rsidRDefault="00B57A96" w:rsidP="00B57A96">
      <w:pPr>
        <w:pStyle w:val="ListParagraph"/>
        <w:numPr>
          <w:ilvl w:val="0"/>
          <w:numId w:val="84"/>
        </w:numPr>
        <w:spacing w:after="200" w:line="360" w:lineRule="auto"/>
        <w:contextualSpacing/>
        <w:jc w:val="both"/>
        <w:rPr>
          <w:rFonts w:ascii="Arial" w:hAnsi="Arial" w:cs="Arial"/>
          <w:bCs/>
        </w:rPr>
      </w:pPr>
      <w:r w:rsidRPr="001F2217">
        <w:rPr>
          <w:rFonts w:ascii="Arial" w:hAnsi="Arial" w:cs="Arial"/>
          <w:bCs/>
        </w:rPr>
        <w:t>Addressing audit queries raised by Auditor General during the audits; financial year as well as addressing prior year findings and adjust accordingly where necessary/as agreed upon with the AG.</w:t>
      </w:r>
    </w:p>
    <w:p w14:paraId="0D58F439" w14:textId="77777777" w:rsidR="00B57A96" w:rsidRPr="007E4AA2" w:rsidRDefault="00B57A96" w:rsidP="00B57A96">
      <w:pPr>
        <w:pStyle w:val="ListParagraph"/>
        <w:numPr>
          <w:ilvl w:val="0"/>
          <w:numId w:val="84"/>
        </w:numPr>
        <w:spacing w:after="200" w:line="360" w:lineRule="auto"/>
        <w:contextualSpacing/>
        <w:jc w:val="both"/>
        <w:rPr>
          <w:rFonts w:ascii="Arial" w:hAnsi="Arial" w:cs="Arial"/>
          <w:bCs/>
        </w:rPr>
      </w:pPr>
      <w:r w:rsidRPr="001F2217">
        <w:rPr>
          <w:rFonts w:ascii="Arial" w:hAnsi="Arial" w:cs="Arial"/>
          <w:bCs/>
        </w:rPr>
        <w:t>Addressing audit queries raised by the Internal Auditor.</w:t>
      </w:r>
      <w:r>
        <w:rPr>
          <w:rFonts w:ascii="Arial" w:hAnsi="Arial" w:cs="Arial"/>
          <w:bCs/>
        </w:rPr>
        <w:t xml:space="preserve"> </w:t>
      </w:r>
      <w:r w:rsidRPr="00577B08">
        <w:rPr>
          <w:rFonts w:ascii="Arial" w:hAnsi="Arial" w:cs="Arial"/>
          <w:bCs/>
        </w:rPr>
        <w:t>Detailed skills transfer program for the purpose of skills transfer to municipal officials who will be seconded to this project.</w:t>
      </w:r>
      <w:r w:rsidRPr="00577B08">
        <w:rPr>
          <w:rFonts w:ascii="Arial" w:eastAsia="Calibri" w:hAnsi="Arial" w:cs="Arial"/>
        </w:rPr>
        <w:t xml:space="preserve"> Prospective service providers must demonstrate specific experience in providing the services required by Bojanala District Municipality regarding</w:t>
      </w:r>
      <w:r>
        <w:rPr>
          <w:rFonts w:ascii="Arial" w:eastAsia="Calibri" w:hAnsi="Arial" w:cs="Arial"/>
        </w:rPr>
        <w:t xml:space="preserve"> </w:t>
      </w:r>
      <w:r w:rsidRPr="00577B08">
        <w:rPr>
          <w:rFonts w:ascii="Arial" w:eastAsia="Calibri" w:hAnsi="Arial" w:cs="Arial"/>
        </w:rPr>
        <w:t>Annual Financial Statements preparation; inter alia by compiling and executing the Audit Action Plan for both Internal and External Audits. Furthermore, prospective service providers must demonstrate that they have a proven track record in compiling Annual Financial Statements for municipalities.</w:t>
      </w:r>
    </w:p>
    <w:p w14:paraId="289DEC99" w14:textId="77777777" w:rsidR="00B57A96" w:rsidRPr="007A0B13" w:rsidRDefault="00B57A96" w:rsidP="00B57A96">
      <w:pPr>
        <w:pStyle w:val="ListParagraph"/>
        <w:numPr>
          <w:ilvl w:val="0"/>
          <w:numId w:val="84"/>
        </w:numPr>
        <w:spacing w:after="200" w:line="360" w:lineRule="auto"/>
        <w:contextualSpacing/>
        <w:jc w:val="both"/>
        <w:rPr>
          <w:rFonts w:ascii="Arial" w:hAnsi="Arial" w:cs="Arial"/>
          <w:bCs/>
        </w:rPr>
      </w:pPr>
      <w:r w:rsidRPr="007E4AA2">
        <w:rPr>
          <w:rFonts w:ascii="Arial" w:eastAsia="Calibri" w:hAnsi="Arial" w:cs="Arial"/>
        </w:rPr>
        <w:t xml:space="preserve">Prospective service providers must have proven experience with regards to </w:t>
      </w:r>
      <w:proofErr w:type="spellStart"/>
      <w:r w:rsidRPr="007E4AA2">
        <w:rPr>
          <w:rFonts w:ascii="Arial" w:eastAsia="Calibri" w:hAnsi="Arial" w:cs="Arial"/>
        </w:rPr>
        <w:t>mSCOA</w:t>
      </w:r>
      <w:proofErr w:type="spellEnd"/>
      <w:r w:rsidRPr="007E4AA2">
        <w:rPr>
          <w:rFonts w:ascii="Arial" w:eastAsia="Calibri" w:hAnsi="Arial" w:cs="Arial"/>
        </w:rPr>
        <w:t xml:space="preserve">. It is required that </w:t>
      </w:r>
      <w:r w:rsidRPr="00B57A96">
        <w:rPr>
          <w:rFonts w:ascii="Arial" w:eastAsia="Calibri" w:hAnsi="Arial" w:cs="Arial"/>
          <w:color w:val="000000"/>
        </w:rPr>
        <w:t xml:space="preserve">officials working on the project provide proof of working or attending </w:t>
      </w:r>
      <w:r w:rsidRPr="00B57A96">
        <w:rPr>
          <w:rFonts w:ascii="Arial" w:eastAsia="Calibri" w:hAnsi="Arial" w:cs="Arial"/>
          <w:color w:val="000000"/>
        </w:rPr>
        <w:tab/>
      </w:r>
      <w:proofErr w:type="spellStart"/>
      <w:r w:rsidRPr="00B57A96">
        <w:rPr>
          <w:rFonts w:ascii="Arial" w:eastAsia="Calibri" w:hAnsi="Arial" w:cs="Arial"/>
          <w:color w:val="000000"/>
        </w:rPr>
        <w:t>mSCOA</w:t>
      </w:r>
      <w:proofErr w:type="spellEnd"/>
      <w:r w:rsidRPr="00B57A96">
        <w:rPr>
          <w:rFonts w:ascii="Arial" w:eastAsia="Calibri" w:hAnsi="Arial" w:cs="Arial"/>
          <w:color w:val="000000"/>
        </w:rPr>
        <w:t xml:space="preserve"> training</w:t>
      </w:r>
      <w:r>
        <w:rPr>
          <w:rFonts w:ascii="Arial" w:eastAsia="Calibri" w:hAnsi="Arial" w:cs="Arial"/>
          <w:color w:val="000000"/>
        </w:rPr>
        <w:t>.</w:t>
      </w:r>
    </w:p>
    <w:p w14:paraId="4D8A84C5" w14:textId="77777777" w:rsidR="007A0B13" w:rsidRDefault="007A0B13" w:rsidP="007A0B13">
      <w:pPr>
        <w:pStyle w:val="ListParagraph"/>
        <w:spacing w:after="200" w:line="360" w:lineRule="auto"/>
        <w:contextualSpacing/>
        <w:jc w:val="both"/>
        <w:rPr>
          <w:rFonts w:ascii="Arial" w:eastAsia="Calibri" w:hAnsi="Arial" w:cs="Arial"/>
          <w:color w:val="000000"/>
        </w:rPr>
      </w:pPr>
    </w:p>
    <w:p w14:paraId="56145594" w14:textId="77777777" w:rsidR="007A0B13" w:rsidRDefault="007A0B13" w:rsidP="007A0B13">
      <w:pPr>
        <w:pStyle w:val="ListParagraph"/>
        <w:spacing w:after="200" w:line="360" w:lineRule="auto"/>
        <w:contextualSpacing/>
        <w:jc w:val="both"/>
        <w:rPr>
          <w:rFonts w:ascii="Arial" w:eastAsia="Calibri" w:hAnsi="Arial" w:cs="Arial"/>
          <w:color w:val="000000"/>
        </w:rPr>
      </w:pPr>
    </w:p>
    <w:p w14:paraId="6523EAB3" w14:textId="77777777" w:rsidR="007A0B13" w:rsidRDefault="007A0B13" w:rsidP="007A0B13">
      <w:pPr>
        <w:pStyle w:val="ListParagraph"/>
        <w:spacing w:after="200" w:line="360" w:lineRule="auto"/>
        <w:contextualSpacing/>
        <w:jc w:val="both"/>
        <w:rPr>
          <w:rFonts w:ascii="Arial" w:eastAsia="Calibri" w:hAnsi="Arial" w:cs="Arial"/>
          <w:color w:val="000000"/>
        </w:rPr>
      </w:pPr>
    </w:p>
    <w:p w14:paraId="2DEFD05C" w14:textId="77777777" w:rsidR="007A0B13" w:rsidRDefault="007A0B13" w:rsidP="007A0B13">
      <w:pPr>
        <w:pStyle w:val="ListParagraph"/>
        <w:spacing w:after="200" w:line="360" w:lineRule="auto"/>
        <w:contextualSpacing/>
        <w:jc w:val="both"/>
        <w:rPr>
          <w:rFonts w:ascii="Arial" w:eastAsia="Calibri" w:hAnsi="Arial" w:cs="Arial"/>
          <w:color w:val="000000"/>
        </w:rPr>
      </w:pPr>
    </w:p>
    <w:p w14:paraId="64193282" w14:textId="77777777" w:rsidR="007A0B13" w:rsidRDefault="007A0B13" w:rsidP="007A0B13">
      <w:pPr>
        <w:pStyle w:val="ListParagraph"/>
        <w:spacing w:after="200" w:line="360" w:lineRule="auto"/>
        <w:contextualSpacing/>
        <w:jc w:val="both"/>
        <w:rPr>
          <w:rFonts w:ascii="Arial" w:eastAsia="Calibri" w:hAnsi="Arial" w:cs="Arial"/>
          <w:color w:val="000000"/>
        </w:rPr>
      </w:pPr>
    </w:p>
    <w:p w14:paraId="35B3A44E" w14:textId="77777777" w:rsidR="007A0B13" w:rsidRDefault="007A0B13" w:rsidP="007A0B13">
      <w:pPr>
        <w:pStyle w:val="ListParagraph"/>
        <w:spacing w:after="200" w:line="360" w:lineRule="auto"/>
        <w:contextualSpacing/>
        <w:jc w:val="both"/>
        <w:rPr>
          <w:rFonts w:ascii="Arial" w:eastAsia="Calibri" w:hAnsi="Arial" w:cs="Arial"/>
          <w:color w:val="000000"/>
        </w:rPr>
      </w:pPr>
    </w:p>
    <w:p w14:paraId="47B32093" w14:textId="77777777" w:rsidR="007A0B13" w:rsidRDefault="007A0B13" w:rsidP="007A0B13">
      <w:pPr>
        <w:pStyle w:val="ListParagraph"/>
        <w:spacing w:after="200" w:line="360" w:lineRule="auto"/>
        <w:contextualSpacing/>
        <w:jc w:val="both"/>
        <w:rPr>
          <w:rFonts w:ascii="Arial" w:eastAsia="Calibri" w:hAnsi="Arial" w:cs="Arial"/>
          <w:color w:val="000000"/>
        </w:rPr>
      </w:pPr>
    </w:p>
    <w:p w14:paraId="3DF571E2" w14:textId="77777777" w:rsidR="007A0B13" w:rsidRDefault="007A0B13" w:rsidP="007A0B13">
      <w:pPr>
        <w:pStyle w:val="ListParagraph"/>
        <w:spacing w:after="200" w:line="360" w:lineRule="auto"/>
        <w:contextualSpacing/>
        <w:jc w:val="both"/>
        <w:rPr>
          <w:rFonts w:ascii="Arial" w:eastAsia="Calibri" w:hAnsi="Arial" w:cs="Arial"/>
          <w:color w:val="000000"/>
        </w:rPr>
      </w:pPr>
    </w:p>
    <w:p w14:paraId="0C1EB3B6" w14:textId="77777777" w:rsidR="007A0B13" w:rsidRDefault="007A0B13" w:rsidP="007A0B13">
      <w:pPr>
        <w:pStyle w:val="ListParagraph"/>
        <w:spacing w:after="200" w:line="360" w:lineRule="auto"/>
        <w:contextualSpacing/>
        <w:jc w:val="both"/>
        <w:rPr>
          <w:rFonts w:ascii="Arial" w:eastAsia="Calibri" w:hAnsi="Arial" w:cs="Arial"/>
          <w:color w:val="000000"/>
        </w:rPr>
      </w:pPr>
    </w:p>
    <w:p w14:paraId="10E100F9" w14:textId="77777777" w:rsidR="007A0B13" w:rsidRDefault="007A0B13" w:rsidP="007A0B13">
      <w:pPr>
        <w:pStyle w:val="ListParagraph"/>
        <w:spacing w:after="200" w:line="360" w:lineRule="auto"/>
        <w:contextualSpacing/>
        <w:jc w:val="both"/>
        <w:rPr>
          <w:rFonts w:ascii="Arial" w:eastAsia="Calibri" w:hAnsi="Arial" w:cs="Arial"/>
          <w:color w:val="000000"/>
        </w:rPr>
      </w:pPr>
    </w:p>
    <w:p w14:paraId="22EEF83F" w14:textId="77777777" w:rsidR="007A0B13" w:rsidRDefault="007A0B13" w:rsidP="007A0B13">
      <w:pPr>
        <w:pStyle w:val="ListParagraph"/>
        <w:spacing w:after="200" w:line="360" w:lineRule="auto"/>
        <w:contextualSpacing/>
        <w:jc w:val="both"/>
        <w:rPr>
          <w:rFonts w:ascii="Arial" w:eastAsia="Calibri" w:hAnsi="Arial" w:cs="Arial"/>
          <w:color w:val="000000"/>
        </w:rPr>
      </w:pPr>
    </w:p>
    <w:p w14:paraId="44B64DAC" w14:textId="77777777" w:rsidR="007A0B13" w:rsidRDefault="007A0B13" w:rsidP="007A0B13">
      <w:pPr>
        <w:pStyle w:val="ListParagraph"/>
        <w:spacing w:after="200" w:line="360" w:lineRule="auto"/>
        <w:contextualSpacing/>
        <w:jc w:val="both"/>
        <w:rPr>
          <w:rFonts w:ascii="Arial" w:eastAsia="Calibri" w:hAnsi="Arial" w:cs="Arial"/>
          <w:color w:val="000000"/>
        </w:rPr>
      </w:pPr>
    </w:p>
    <w:p w14:paraId="20CE8F96" w14:textId="77777777" w:rsidR="007A0B13" w:rsidRDefault="007A0B13" w:rsidP="007A0B13">
      <w:pPr>
        <w:pStyle w:val="ListParagraph"/>
        <w:spacing w:after="200" w:line="360" w:lineRule="auto"/>
        <w:contextualSpacing/>
        <w:jc w:val="both"/>
        <w:rPr>
          <w:rFonts w:ascii="Arial" w:eastAsia="Calibri" w:hAnsi="Arial" w:cs="Arial"/>
          <w:color w:val="000000"/>
        </w:rPr>
      </w:pPr>
    </w:p>
    <w:p w14:paraId="2F6727A3" w14:textId="77777777" w:rsidR="007A0B13" w:rsidRPr="00B57A96" w:rsidRDefault="007A0B13" w:rsidP="007A0B13">
      <w:pPr>
        <w:pStyle w:val="ListParagraph"/>
        <w:spacing w:after="200" w:line="360" w:lineRule="auto"/>
        <w:contextualSpacing/>
        <w:jc w:val="both"/>
        <w:rPr>
          <w:rFonts w:ascii="Arial" w:hAnsi="Arial" w:cs="Arial"/>
          <w:bCs/>
        </w:rPr>
      </w:pPr>
    </w:p>
    <w:p w14:paraId="23687042" w14:textId="77777777" w:rsidR="00B57A96" w:rsidRPr="00B57A96" w:rsidRDefault="00B57A96" w:rsidP="00B57A96">
      <w:pPr>
        <w:pStyle w:val="ListParagraph"/>
        <w:spacing w:after="200" w:line="360" w:lineRule="auto"/>
        <w:contextualSpacing/>
        <w:jc w:val="both"/>
        <w:rPr>
          <w:rFonts w:ascii="Arial" w:hAnsi="Arial" w:cs="Arial"/>
          <w:bCs/>
        </w:rPr>
      </w:pPr>
    </w:p>
    <w:p w14:paraId="78A757DC" w14:textId="77777777" w:rsidR="00B57A96" w:rsidRPr="00F57D37" w:rsidRDefault="00B57A96" w:rsidP="00B57A96">
      <w:pPr>
        <w:pStyle w:val="ListParagraph"/>
        <w:spacing w:line="360" w:lineRule="auto"/>
        <w:ind w:left="709" w:hanging="731"/>
        <w:rPr>
          <w:rFonts w:ascii="Arial" w:hAnsi="Arial" w:cs="Arial"/>
          <w:b/>
        </w:rPr>
      </w:pPr>
      <w:r>
        <w:rPr>
          <w:rFonts w:ascii="Arial" w:hAnsi="Arial" w:cs="Arial"/>
          <w:b/>
        </w:rPr>
        <w:t>Detailed Scope of Work</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02"/>
      </w:tblGrid>
      <w:tr w:rsidR="00B57A96" w:rsidRPr="008C3EA3" w14:paraId="7AB4E114" w14:textId="77777777" w:rsidTr="002B2BBA">
        <w:trPr>
          <w:trHeight w:val="253"/>
        </w:trPr>
        <w:tc>
          <w:tcPr>
            <w:tcW w:w="8802" w:type="dxa"/>
          </w:tcPr>
          <w:p w14:paraId="46E2827D" w14:textId="77777777" w:rsidR="00B57A96" w:rsidRPr="008C3EA3" w:rsidRDefault="00B57A96" w:rsidP="002B2BBA">
            <w:pPr>
              <w:pStyle w:val="ListParagraph"/>
              <w:spacing w:line="360" w:lineRule="auto"/>
              <w:ind w:left="709" w:hanging="731"/>
              <w:rPr>
                <w:rFonts w:ascii="Arial" w:hAnsi="Arial" w:cs="Arial"/>
                <w:b/>
              </w:rPr>
            </w:pPr>
            <w:r w:rsidRPr="008C3EA3">
              <w:rPr>
                <w:rFonts w:ascii="Arial" w:hAnsi="Arial" w:cs="Arial"/>
                <w:b/>
              </w:rPr>
              <w:t>Description</w:t>
            </w:r>
          </w:p>
        </w:tc>
      </w:tr>
      <w:tr w:rsidR="00B57A96" w:rsidRPr="008C3EA3" w14:paraId="1103F81B" w14:textId="77777777" w:rsidTr="002B2BBA">
        <w:trPr>
          <w:trHeight w:val="251"/>
        </w:trPr>
        <w:tc>
          <w:tcPr>
            <w:tcW w:w="8802" w:type="dxa"/>
          </w:tcPr>
          <w:p w14:paraId="082BBD25" w14:textId="77777777" w:rsidR="00B57A96" w:rsidRPr="008C3EA3" w:rsidRDefault="00B57A96" w:rsidP="002B2BBA">
            <w:pPr>
              <w:pStyle w:val="ListParagraph"/>
              <w:spacing w:line="360" w:lineRule="auto"/>
              <w:ind w:left="709" w:hanging="731"/>
              <w:rPr>
                <w:rFonts w:ascii="Arial" w:hAnsi="Arial" w:cs="Arial"/>
                <w:b/>
              </w:rPr>
            </w:pPr>
            <w:r w:rsidRPr="008C3EA3">
              <w:rPr>
                <w:rFonts w:ascii="Arial" w:hAnsi="Arial" w:cs="Arial"/>
                <w:b/>
              </w:rPr>
              <w:t>Correction of Opening Balances</w:t>
            </w:r>
          </w:p>
        </w:tc>
      </w:tr>
      <w:tr w:rsidR="00B57A96" w:rsidRPr="008C3EA3" w14:paraId="3EDC7BC5" w14:textId="77777777" w:rsidTr="002B2BBA">
        <w:trPr>
          <w:trHeight w:val="253"/>
        </w:trPr>
        <w:tc>
          <w:tcPr>
            <w:tcW w:w="8802" w:type="dxa"/>
          </w:tcPr>
          <w:p w14:paraId="6051D81B" w14:textId="77777777" w:rsidR="00B57A96" w:rsidRPr="008C3EA3" w:rsidRDefault="00B57A96" w:rsidP="002B2BBA">
            <w:pPr>
              <w:pStyle w:val="ListParagraph"/>
              <w:spacing w:line="360" w:lineRule="auto"/>
              <w:ind w:left="709" w:hanging="731"/>
              <w:rPr>
                <w:rFonts w:ascii="Arial" w:hAnsi="Arial" w:cs="Arial"/>
                <w:b/>
              </w:rPr>
            </w:pPr>
            <w:r w:rsidRPr="008C3EA3">
              <w:rPr>
                <w:rFonts w:ascii="Arial" w:hAnsi="Arial" w:cs="Arial"/>
                <w:b/>
              </w:rPr>
              <w:t>1</w:t>
            </w:r>
            <w:r w:rsidRPr="00F57D37">
              <w:rPr>
                <w:rFonts w:ascii="Arial" w:hAnsi="Arial" w:cs="Arial"/>
                <w:b/>
              </w:rPr>
              <w:t>. Correction</w:t>
            </w:r>
            <w:r w:rsidRPr="008C3EA3">
              <w:rPr>
                <w:rFonts w:ascii="Arial" w:hAnsi="Arial" w:cs="Arial"/>
                <w:b/>
              </w:rPr>
              <w:t xml:space="preserve"> of Prior Period qualification &amp; disclaimer matters</w:t>
            </w:r>
          </w:p>
        </w:tc>
      </w:tr>
      <w:tr w:rsidR="00B57A96" w:rsidRPr="008C3EA3" w14:paraId="2969EA42" w14:textId="77777777" w:rsidTr="002B2BBA">
        <w:trPr>
          <w:trHeight w:val="252"/>
        </w:trPr>
        <w:tc>
          <w:tcPr>
            <w:tcW w:w="8802" w:type="dxa"/>
          </w:tcPr>
          <w:p w14:paraId="2B8506FD"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a.</w:t>
            </w:r>
            <w:r w:rsidRPr="008C3EA3">
              <w:rPr>
                <w:rFonts w:ascii="Arial" w:hAnsi="Arial" w:cs="Arial"/>
              </w:rPr>
              <w:tab/>
              <w:t>Correction of prior period opening balance</w:t>
            </w:r>
          </w:p>
        </w:tc>
      </w:tr>
      <w:tr w:rsidR="00B57A96" w:rsidRPr="008C3EA3" w14:paraId="1C3CBF8F" w14:textId="77777777" w:rsidTr="002B2BBA">
        <w:trPr>
          <w:trHeight w:val="253"/>
        </w:trPr>
        <w:tc>
          <w:tcPr>
            <w:tcW w:w="8802" w:type="dxa"/>
          </w:tcPr>
          <w:p w14:paraId="5F4CB15A"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b.  Preparation of prior period lead sheets</w:t>
            </w:r>
          </w:p>
        </w:tc>
      </w:tr>
      <w:tr w:rsidR="00B57A96" w:rsidRPr="008C3EA3" w14:paraId="1142CB8D" w14:textId="77777777" w:rsidTr="002B2BBA">
        <w:trPr>
          <w:trHeight w:val="251"/>
        </w:trPr>
        <w:tc>
          <w:tcPr>
            <w:tcW w:w="8802" w:type="dxa"/>
          </w:tcPr>
          <w:p w14:paraId="618DA012"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c.</w:t>
            </w:r>
            <w:r w:rsidRPr="008C3EA3">
              <w:rPr>
                <w:rFonts w:ascii="Arial" w:hAnsi="Arial" w:cs="Arial"/>
              </w:rPr>
              <w:tab/>
              <w:t>Preparation of restated opening balances</w:t>
            </w:r>
          </w:p>
        </w:tc>
      </w:tr>
      <w:tr w:rsidR="00B57A96" w:rsidRPr="008C3EA3" w14:paraId="503C948D" w14:textId="77777777" w:rsidTr="002B2BBA">
        <w:trPr>
          <w:trHeight w:val="253"/>
        </w:trPr>
        <w:tc>
          <w:tcPr>
            <w:tcW w:w="8802" w:type="dxa"/>
          </w:tcPr>
          <w:p w14:paraId="4A87A11C" w14:textId="77777777" w:rsidR="00B57A96" w:rsidRPr="008C3EA3" w:rsidRDefault="00B57A96" w:rsidP="002B2BBA">
            <w:pPr>
              <w:pStyle w:val="ListParagraph"/>
              <w:spacing w:line="360" w:lineRule="auto"/>
              <w:ind w:left="709" w:hanging="731"/>
              <w:rPr>
                <w:rFonts w:ascii="Arial" w:hAnsi="Arial" w:cs="Arial"/>
                <w:b/>
              </w:rPr>
            </w:pPr>
            <w:r w:rsidRPr="008C3EA3">
              <w:rPr>
                <w:rFonts w:ascii="Arial" w:hAnsi="Arial" w:cs="Arial"/>
                <w:b/>
              </w:rPr>
              <w:t>Prepare AFS</w:t>
            </w:r>
          </w:p>
        </w:tc>
      </w:tr>
      <w:tr w:rsidR="00B57A96" w:rsidRPr="008C3EA3" w14:paraId="251C0A65" w14:textId="77777777" w:rsidTr="002B2BBA">
        <w:trPr>
          <w:trHeight w:val="251"/>
        </w:trPr>
        <w:tc>
          <w:tcPr>
            <w:tcW w:w="8802" w:type="dxa"/>
          </w:tcPr>
          <w:p w14:paraId="3F1BB5D9" w14:textId="77777777" w:rsidR="00B57A96" w:rsidRPr="008C3EA3" w:rsidRDefault="00B57A96" w:rsidP="002B2BBA">
            <w:pPr>
              <w:pStyle w:val="ListParagraph"/>
              <w:spacing w:line="360" w:lineRule="auto"/>
              <w:ind w:left="709" w:hanging="731"/>
              <w:rPr>
                <w:rFonts w:ascii="Arial" w:hAnsi="Arial" w:cs="Arial"/>
                <w:b/>
              </w:rPr>
            </w:pPr>
            <w:r w:rsidRPr="008C3EA3">
              <w:rPr>
                <w:rFonts w:ascii="Arial" w:hAnsi="Arial" w:cs="Arial"/>
                <w:b/>
              </w:rPr>
              <w:t xml:space="preserve">1. Prepare lead schedules </w:t>
            </w:r>
            <w:proofErr w:type="gramStart"/>
            <w:r w:rsidRPr="008C3EA3">
              <w:rPr>
                <w:rFonts w:ascii="Arial" w:hAnsi="Arial" w:cs="Arial"/>
                <w:b/>
              </w:rPr>
              <w:t>to</w:t>
            </w:r>
            <w:proofErr w:type="gramEnd"/>
            <w:r w:rsidRPr="008C3EA3">
              <w:rPr>
                <w:rFonts w:ascii="Arial" w:hAnsi="Arial" w:cs="Arial"/>
                <w:b/>
              </w:rPr>
              <w:t xml:space="preserve"> the AFS.</w:t>
            </w:r>
          </w:p>
        </w:tc>
      </w:tr>
      <w:tr w:rsidR="00B57A96" w:rsidRPr="008C3EA3" w14:paraId="6381EDF8" w14:textId="77777777" w:rsidTr="002B2BBA">
        <w:trPr>
          <w:trHeight w:val="253"/>
        </w:trPr>
        <w:tc>
          <w:tcPr>
            <w:tcW w:w="8802" w:type="dxa"/>
          </w:tcPr>
          <w:p w14:paraId="3FC77FE3"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a.</w:t>
            </w:r>
            <w:r w:rsidRPr="008C3EA3">
              <w:rPr>
                <w:rFonts w:ascii="Arial" w:hAnsi="Arial" w:cs="Arial"/>
              </w:rPr>
              <w:tab/>
              <w:t>Prepare lead schedules for balances to the AFS</w:t>
            </w:r>
          </w:p>
        </w:tc>
      </w:tr>
      <w:tr w:rsidR="00B57A96" w:rsidRPr="008C3EA3" w14:paraId="4E197153" w14:textId="77777777" w:rsidTr="002B2BBA">
        <w:trPr>
          <w:trHeight w:val="422"/>
        </w:trPr>
        <w:tc>
          <w:tcPr>
            <w:tcW w:w="8802" w:type="dxa"/>
          </w:tcPr>
          <w:p w14:paraId="0A934061"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b.  Compile a file that contains all the audit adjustments made for the submission of the AFS</w:t>
            </w:r>
          </w:p>
        </w:tc>
      </w:tr>
      <w:tr w:rsidR="00B57A96" w:rsidRPr="008C3EA3" w14:paraId="1EA4B42E" w14:textId="77777777" w:rsidTr="002B2BBA">
        <w:trPr>
          <w:trHeight w:val="479"/>
        </w:trPr>
        <w:tc>
          <w:tcPr>
            <w:tcW w:w="8802" w:type="dxa"/>
          </w:tcPr>
          <w:p w14:paraId="411D5DCF"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c.</w:t>
            </w:r>
            <w:r w:rsidRPr="008C3EA3">
              <w:rPr>
                <w:rFonts w:ascii="Arial" w:hAnsi="Arial" w:cs="Arial"/>
              </w:rPr>
              <w:tab/>
              <w:t>Review interim AFS INTERNAL Audit file prepared by the municipality</w:t>
            </w:r>
          </w:p>
        </w:tc>
      </w:tr>
      <w:tr w:rsidR="00B57A96" w:rsidRPr="008C3EA3" w14:paraId="4F30E103" w14:textId="77777777" w:rsidTr="002B2BBA">
        <w:trPr>
          <w:trHeight w:val="705"/>
        </w:trPr>
        <w:tc>
          <w:tcPr>
            <w:tcW w:w="8802" w:type="dxa"/>
          </w:tcPr>
          <w:p w14:paraId="2FA1045B" w14:textId="77777777" w:rsidR="00B57A96" w:rsidRPr="008C3EA3" w:rsidRDefault="00B57A96" w:rsidP="002B2BBA">
            <w:pPr>
              <w:pStyle w:val="ListParagraph"/>
              <w:spacing w:line="360" w:lineRule="auto"/>
              <w:ind w:left="709" w:hanging="731"/>
              <w:rPr>
                <w:rFonts w:ascii="Arial" w:hAnsi="Arial" w:cs="Arial"/>
                <w:b/>
              </w:rPr>
            </w:pPr>
            <w:r w:rsidRPr="008C3EA3">
              <w:rPr>
                <w:rFonts w:ascii="Arial" w:hAnsi="Arial" w:cs="Arial"/>
                <w:b/>
              </w:rPr>
              <w:t xml:space="preserve">2. Attend to prior year audit queries </w:t>
            </w:r>
          </w:p>
        </w:tc>
      </w:tr>
      <w:tr w:rsidR="00B57A96" w:rsidRPr="008C3EA3" w14:paraId="0C65CEA5" w14:textId="77777777" w:rsidTr="002B2BBA">
        <w:trPr>
          <w:trHeight w:val="708"/>
        </w:trPr>
        <w:tc>
          <w:tcPr>
            <w:tcW w:w="8802" w:type="dxa"/>
          </w:tcPr>
          <w:p w14:paraId="213514A5"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 xml:space="preserve">a. Prepare a project plan with dates and </w:t>
            </w:r>
            <w:proofErr w:type="gramStart"/>
            <w:r w:rsidRPr="008C3EA3">
              <w:rPr>
                <w:rFonts w:ascii="Arial" w:hAnsi="Arial" w:cs="Arial"/>
              </w:rPr>
              <w:t>responsible</w:t>
            </w:r>
            <w:proofErr w:type="gramEnd"/>
            <w:r w:rsidRPr="008C3EA3">
              <w:rPr>
                <w:rFonts w:ascii="Arial" w:hAnsi="Arial" w:cs="Arial"/>
              </w:rPr>
              <w:t xml:space="preserve"> for obtaining required information to address the above-mentioned.</w:t>
            </w:r>
          </w:p>
        </w:tc>
      </w:tr>
      <w:tr w:rsidR="00B57A96" w:rsidRPr="008C3EA3" w14:paraId="1AC32A3F" w14:textId="77777777" w:rsidTr="002B2BBA">
        <w:trPr>
          <w:trHeight w:val="328"/>
        </w:trPr>
        <w:tc>
          <w:tcPr>
            <w:tcW w:w="8802" w:type="dxa"/>
          </w:tcPr>
          <w:p w14:paraId="38B5351B"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b. Act in an advisory and guidance capacity to address these issues.</w:t>
            </w:r>
          </w:p>
        </w:tc>
      </w:tr>
      <w:tr w:rsidR="00B57A96" w:rsidRPr="008C3EA3" w14:paraId="2DA44DF7" w14:textId="77777777" w:rsidTr="002B2BBA">
        <w:trPr>
          <w:trHeight w:val="254"/>
        </w:trPr>
        <w:tc>
          <w:tcPr>
            <w:tcW w:w="8802" w:type="dxa"/>
          </w:tcPr>
          <w:p w14:paraId="4C3879C5"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c.  Review audit files compiled by the Municipality</w:t>
            </w:r>
          </w:p>
        </w:tc>
      </w:tr>
      <w:tr w:rsidR="00B57A96" w:rsidRPr="008C3EA3" w14:paraId="741C07EE" w14:textId="77777777" w:rsidTr="002B2BBA">
        <w:trPr>
          <w:trHeight w:val="705"/>
        </w:trPr>
        <w:tc>
          <w:tcPr>
            <w:tcW w:w="8802" w:type="dxa"/>
          </w:tcPr>
          <w:p w14:paraId="134FB694" w14:textId="77777777" w:rsidR="00B57A96" w:rsidRPr="008C3EA3" w:rsidRDefault="00B57A96" w:rsidP="002B2BBA">
            <w:pPr>
              <w:pStyle w:val="ListParagraph"/>
              <w:spacing w:line="360" w:lineRule="auto"/>
              <w:ind w:left="709" w:hanging="731"/>
              <w:rPr>
                <w:rFonts w:ascii="Arial" w:hAnsi="Arial" w:cs="Arial"/>
                <w:b/>
              </w:rPr>
            </w:pPr>
            <w:r w:rsidRPr="008C3EA3">
              <w:rPr>
                <w:rFonts w:ascii="Arial" w:hAnsi="Arial" w:cs="Arial"/>
                <w:b/>
              </w:rPr>
              <w:t>5 Review reconciliation prepared by the municipality of account balances for the 2024/25 financial year:</w:t>
            </w:r>
          </w:p>
        </w:tc>
      </w:tr>
      <w:tr w:rsidR="00B57A96" w:rsidRPr="008C3EA3" w14:paraId="486AB5DF" w14:textId="77777777" w:rsidTr="002B2BBA">
        <w:trPr>
          <w:trHeight w:val="251"/>
        </w:trPr>
        <w:tc>
          <w:tcPr>
            <w:tcW w:w="8802" w:type="dxa"/>
          </w:tcPr>
          <w:p w14:paraId="72693031"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a.</w:t>
            </w:r>
            <w:r w:rsidRPr="008C3EA3">
              <w:rPr>
                <w:rFonts w:ascii="Arial" w:hAnsi="Arial" w:cs="Arial"/>
              </w:rPr>
              <w:tab/>
              <w:t>Opening balances</w:t>
            </w:r>
          </w:p>
        </w:tc>
      </w:tr>
      <w:tr w:rsidR="00B57A96" w:rsidRPr="008C3EA3" w14:paraId="068618FE" w14:textId="77777777" w:rsidTr="002B2BBA">
        <w:trPr>
          <w:trHeight w:val="595"/>
        </w:trPr>
        <w:tc>
          <w:tcPr>
            <w:tcW w:w="8802" w:type="dxa"/>
          </w:tcPr>
          <w:p w14:paraId="40CFFF68"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b. Bank reconciliation (prepared by the municipality) – between cash book and bank statement</w:t>
            </w:r>
          </w:p>
        </w:tc>
      </w:tr>
    </w:tbl>
    <w:p w14:paraId="61798470" w14:textId="77777777" w:rsidR="00B57A96" w:rsidRPr="008C3EA3" w:rsidRDefault="00B57A96" w:rsidP="00B57A96">
      <w:pPr>
        <w:pStyle w:val="ListParagraph"/>
        <w:spacing w:line="360" w:lineRule="auto"/>
        <w:ind w:left="709" w:hanging="731"/>
        <w:rPr>
          <w:rFonts w:ascii="Arial" w:hAnsi="Arial" w:cs="Arial"/>
        </w:rPr>
        <w:sectPr w:rsidR="00B57A96" w:rsidRPr="008C3EA3" w:rsidSect="002B2BBA">
          <w:pgSz w:w="11900" w:h="16840"/>
          <w:pgMar w:top="900" w:right="566" w:bottom="480" w:left="1417" w:header="0" w:footer="284"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64"/>
      </w:tblGrid>
      <w:tr w:rsidR="00B57A96" w:rsidRPr="008C3EA3" w14:paraId="1ABB71F1" w14:textId="77777777" w:rsidTr="002B2BBA">
        <w:trPr>
          <w:trHeight w:val="700"/>
        </w:trPr>
        <w:tc>
          <w:tcPr>
            <w:tcW w:w="8764" w:type="dxa"/>
          </w:tcPr>
          <w:p w14:paraId="0DDAB76C"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c.</w:t>
            </w:r>
            <w:r w:rsidRPr="008C3EA3">
              <w:rPr>
                <w:rFonts w:ascii="Arial" w:hAnsi="Arial" w:cs="Arial"/>
              </w:rPr>
              <w:tab/>
              <w:t>Debtors control account reconciliation (prepared by the municipality) – between debtors control account and creditors detailed ledger</w:t>
            </w:r>
          </w:p>
        </w:tc>
      </w:tr>
      <w:tr w:rsidR="00B57A96" w:rsidRPr="008C3EA3" w14:paraId="6E2E2D40" w14:textId="77777777" w:rsidTr="002B2BBA">
        <w:trPr>
          <w:trHeight w:val="467"/>
        </w:trPr>
        <w:tc>
          <w:tcPr>
            <w:tcW w:w="8764" w:type="dxa"/>
          </w:tcPr>
          <w:p w14:paraId="240EFDE0"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d.  Unallocated deposits reconciliation and clearing</w:t>
            </w:r>
          </w:p>
        </w:tc>
      </w:tr>
      <w:tr w:rsidR="00B57A96" w:rsidRPr="008C3EA3" w14:paraId="75632FE9" w14:textId="77777777" w:rsidTr="002B2BBA">
        <w:trPr>
          <w:trHeight w:val="647"/>
        </w:trPr>
        <w:tc>
          <w:tcPr>
            <w:tcW w:w="8764" w:type="dxa"/>
          </w:tcPr>
          <w:p w14:paraId="7C8AD6E6"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e.</w:t>
            </w:r>
            <w:r w:rsidRPr="008C3EA3">
              <w:rPr>
                <w:rFonts w:ascii="Arial" w:hAnsi="Arial" w:cs="Arial"/>
              </w:rPr>
              <w:tab/>
              <w:t>Creditors control account reconciliation (prepared by the municipality) – between creditors control account and creditors detailed ledger</w:t>
            </w:r>
          </w:p>
        </w:tc>
      </w:tr>
      <w:tr w:rsidR="00B57A96" w:rsidRPr="008C3EA3" w14:paraId="0BB698AC" w14:textId="77777777" w:rsidTr="002B2BBA">
        <w:trPr>
          <w:trHeight w:val="558"/>
        </w:trPr>
        <w:tc>
          <w:tcPr>
            <w:tcW w:w="8764" w:type="dxa"/>
          </w:tcPr>
          <w:p w14:paraId="7931EF4F"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f.</w:t>
            </w:r>
            <w:r w:rsidRPr="008C3EA3">
              <w:rPr>
                <w:rFonts w:ascii="Arial" w:hAnsi="Arial" w:cs="Arial"/>
              </w:rPr>
              <w:tab/>
              <w:t>VAT control account reconciliation (prepared by the municipality) – between VAT control and EMP 201s</w:t>
            </w:r>
          </w:p>
        </w:tc>
      </w:tr>
      <w:tr w:rsidR="00B57A96" w:rsidRPr="008C3EA3" w14:paraId="16C83B44" w14:textId="77777777" w:rsidTr="002B2BBA">
        <w:trPr>
          <w:trHeight w:val="553"/>
        </w:trPr>
        <w:tc>
          <w:tcPr>
            <w:tcW w:w="8764" w:type="dxa"/>
          </w:tcPr>
          <w:p w14:paraId="770BB268"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g. PAYE control account reconciliation (prepared by the municipality) – between PAYE control account and payroll system.</w:t>
            </w:r>
          </w:p>
        </w:tc>
      </w:tr>
      <w:tr w:rsidR="00B57A96" w:rsidRPr="008C3EA3" w14:paraId="15FBC6A0" w14:textId="77777777" w:rsidTr="002B2BBA">
        <w:trPr>
          <w:trHeight w:val="251"/>
        </w:trPr>
        <w:tc>
          <w:tcPr>
            <w:tcW w:w="8764" w:type="dxa"/>
          </w:tcPr>
          <w:p w14:paraId="1A96605E"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h.  Review project register per project (prepared by the municipality)</w:t>
            </w:r>
          </w:p>
        </w:tc>
      </w:tr>
      <w:tr w:rsidR="00B57A96" w:rsidRPr="008C3EA3" w14:paraId="4779EF2F" w14:textId="77777777" w:rsidTr="002B2BBA">
        <w:trPr>
          <w:trHeight w:val="505"/>
        </w:trPr>
        <w:tc>
          <w:tcPr>
            <w:tcW w:w="8764" w:type="dxa"/>
          </w:tcPr>
          <w:p w14:paraId="76FF9EBF" w14:textId="77777777" w:rsidR="00B57A96" w:rsidRPr="008C3EA3" w:rsidRDefault="00B57A96" w:rsidP="002B2BBA">
            <w:pPr>
              <w:pStyle w:val="ListParagraph"/>
              <w:spacing w:line="360" w:lineRule="auto"/>
              <w:ind w:left="709" w:hanging="731"/>
              <w:rPr>
                <w:rFonts w:ascii="Arial" w:hAnsi="Arial" w:cs="Arial"/>
              </w:rPr>
            </w:pPr>
            <w:proofErr w:type="spellStart"/>
            <w:r w:rsidRPr="008C3EA3">
              <w:rPr>
                <w:rFonts w:ascii="Arial" w:hAnsi="Arial" w:cs="Arial"/>
              </w:rPr>
              <w:t>i</w:t>
            </w:r>
            <w:proofErr w:type="spellEnd"/>
            <w:r w:rsidRPr="008C3EA3">
              <w:rPr>
                <w:rFonts w:ascii="Arial" w:hAnsi="Arial" w:cs="Arial"/>
              </w:rPr>
              <w:t>.</w:t>
            </w:r>
            <w:r w:rsidRPr="008C3EA3">
              <w:rPr>
                <w:rFonts w:ascii="Arial" w:hAnsi="Arial" w:cs="Arial"/>
              </w:rPr>
              <w:tab/>
              <w:t xml:space="preserve">Review retention </w:t>
            </w:r>
            <w:proofErr w:type="gramStart"/>
            <w:r w:rsidRPr="008C3EA3">
              <w:rPr>
                <w:rFonts w:ascii="Arial" w:hAnsi="Arial" w:cs="Arial"/>
              </w:rPr>
              <w:t>register</w:t>
            </w:r>
            <w:proofErr w:type="gramEnd"/>
            <w:r w:rsidRPr="008C3EA3">
              <w:rPr>
                <w:rFonts w:ascii="Arial" w:hAnsi="Arial" w:cs="Arial"/>
              </w:rPr>
              <w:t xml:space="preserve"> and compare to retention paid out per project (prepared by the municipality)</w:t>
            </w:r>
          </w:p>
        </w:tc>
      </w:tr>
      <w:tr w:rsidR="00B57A96" w:rsidRPr="008C3EA3" w14:paraId="5D2EBE1F" w14:textId="77777777" w:rsidTr="002B2BBA">
        <w:trPr>
          <w:trHeight w:val="280"/>
        </w:trPr>
        <w:tc>
          <w:tcPr>
            <w:tcW w:w="8764" w:type="dxa"/>
          </w:tcPr>
          <w:p w14:paraId="2BD9CA33"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j.</w:t>
            </w:r>
            <w:r w:rsidRPr="008C3EA3">
              <w:rPr>
                <w:rFonts w:ascii="Arial" w:hAnsi="Arial" w:cs="Arial"/>
              </w:rPr>
              <w:tab/>
              <w:t>Payments made in advance reconciliation and movement</w:t>
            </w:r>
          </w:p>
        </w:tc>
      </w:tr>
      <w:tr w:rsidR="00B57A96" w:rsidRPr="008C3EA3" w14:paraId="7BB714A4" w14:textId="77777777" w:rsidTr="002B2BBA">
        <w:trPr>
          <w:trHeight w:val="280"/>
        </w:trPr>
        <w:tc>
          <w:tcPr>
            <w:tcW w:w="8764" w:type="dxa"/>
          </w:tcPr>
          <w:p w14:paraId="6540A2EC"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k.  Receivables reconciliation and movement</w:t>
            </w:r>
          </w:p>
        </w:tc>
      </w:tr>
      <w:tr w:rsidR="00B57A96" w:rsidRPr="008C3EA3" w14:paraId="457ED5E2" w14:textId="77777777" w:rsidTr="002B2BBA">
        <w:trPr>
          <w:trHeight w:val="280"/>
        </w:trPr>
        <w:tc>
          <w:tcPr>
            <w:tcW w:w="8764" w:type="dxa"/>
          </w:tcPr>
          <w:p w14:paraId="399FE0C6"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m. Actuary valuations</w:t>
            </w:r>
          </w:p>
        </w:tc>
      </w:tr>
      <w:tr w:rsidR="00B57A96" w:rsidRPr="008C3EA3" w14:paraId="0AC4B4BC" w14:textId="77777777" w:rsidTr="002B2BBA">
        <w:trPr>
          <w:trHeight w:val="280"/>
        </w:trPr>
        <w:tc>
          <w:tcPr>
            <w:tcW w:w="8764" w:type="dxa"/>
          </w:tcPr>
          <w:p w14:paraId="2DE023A8"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n.  Provisions</w:t>
            </w:r>
          </w:p>
        </w:tc>
      </w:tr>
      <w:tr w:rsidR="00B57A96" w:rsidRPr="008C3EA3" w14:paraId="014DCD4F" w14:textId="77777777" w:rsidTr="002B2BBA">
        <w:trPr>
          <w:trHeight w:val="278"/>
        </w:trPr>
        <w:tc>
          <w:tcPr>
            <w:tcW w:w="8764" w:type="dxa"/>
          </w:tcPr>
          <w:p w14:paraId="37563576"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o.  Provide job training to relevant finance staff</w:t>
            </w:r>
          </w:p>
        </w:tc>
      </w:tr>
      <w:tr w:rsidR="00B57A96" w:rsidRPr="008C3EA3" w14:paraId="7E1167BD" w14:textId="77777777" w:rsidTr="002B2BBA">
        <w:trPr>
          <w:trHeight w:val="280"/>
        </w:trPr>
        <w:tc>
          <w:tcPr>
            <w:tcW w:w="8764" w:type="dxa"/>
          </w:tcPr>
          <w:p w14:paraId="20C9F038"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p.  Attend weekly meetings and report on progress made</w:t>
            </w:r>
          </w:p>
        </w:tc>
      </w:tr>
      <w:tr w:rsidR="00B57A96" w:rsidRPr="008C3EA3" w14:paraId="45FF6C5D" w14:textId="77777777" w:rsidTr="002B2BBA">
        <w:trPr>
          <w:trHeight w:val="505"/>
        </w:trPr>
        <w:tc>
          <w:tcPr>
            <w:tcW w:w="8764" w:type="dxa"/>
          </w:tcPr>
          <w:p w14:paraId="7CC5A95E"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q. Review financial records and assist with adjusting journals, including misallocation and known errors.</w:t>
            </w:r>
          </w:p>
        </w:tc>
      </w:tr>
      <w:tr w:rsidR="00B57A96" w:rsidRPr="008C3EA3" w14:paraId="0CA3FE48" w14:textId="77777777" w:rsidTr="002B2BBA">
        <w:trPr>
          <w:trHeight w:val="278"/>
        </w:trPr>
        <w:tc>
          <w:tcPr>
            <w:tcW w:w="8764" w:type="dxa"/>
          </w:tcPr>
          <w:p w14:paraId="72ED174E"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r.</w:t>
            </w:r>
            <w:r w:rsidRPr="008C3EA3">
              <w:rPr>
                <w:rFonts w:ascii="Arial" w:hAnsi="Arial" w:cs="Arial"/>
              </w:rPr>
              <w:tab/>
              <w:t>Disclosure items</w:t>
            </w:r>
          </w:p>
        </w:tc>
      </w:tr>
      <w:tr w:rsidR="00B57A96" w:rsidRPr="008C3EA3" w14:paraId="6E6D4793" w14:textId="77777777" w:rsidTr="002B2BBA">
        <w:trPr>
          <w:trHeight w:val="280"/>
        </w:trPr>
        <w:tc>
          <w:tcPr>
            <w:tcW w:w="8764" w:type="dxa"/>
          </w:tcPr>
          <w:p w14:paraId="0A5EB5B3"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s.</w:t>
            </w:r>
            <w:r w:rsidRPr="008C3EA3">
              <w:rPr>
                <w:rFonts w:ascii="Arial" w:hAnsi="Arial" w:cs="Arial"/>
              </w:rPr>
              <w:tab/>
              <w:t>Prior period error (where applicable)</w:t>
            </w:r>
          </w:p>
        </w:tc>
      </w:tr>
      <w:tr w:rsidR="00B57A96" w:rsidRPr="008C3EA3" w14:paraId="03F15821" w14:textId="77777777" w:rsidTr="002B2BBA">
        <w:trPr>
          <w:trHeight w:val="280"/>
        </w:trPr>
        <w:tc>
          <w:tcPr>
            <w:tcW w:w="8764" w:type="dxa"/>
          </w:tcPr>
          <w:p w14:paraId="715FD167" w14:textId="77777777" w:rsidR="00B57A96" w:rsidRPr="008C3EA3" w:rsidRDefault="00B57A96" w:rsidP="002B2BBA">
            <w:pPr>
              <w:pStyle w:val="ListParagraph"/>
              <w:spacing w:line="360" w:lineRule="auto"/>
              <w:ind w:left="709" w:hanging="731"/>
              <w:rPr>
                <w:rFonts w:ascii="Arial" w:hAnsi="Arial" w:cs="Arial"/>
              </w:rPr>
            </w:pPr>
          </w:p>
        </w:tc>
      </w:tr>
      <w:tr w:rsidR="00B57A96" w:rsidRPr="008C3EA3" w14:paraId="7CDAB724" w14:textId="77777777" w:rsidTr="002B2BBA">
        <w:trPr>
          <w:trHeight w:val="280"/>
        </w:trPr>
        <w:tc>
          <w:tcPr>
            <w:tcW w:w="8764" w:type="dxa"/>
          </w:tcPr>
          <w:p w14:paraId="5CCE9944" w14:textId="77777777" w:rsidR="00B57A96" w:rsidRPr="008C3EA3" w:rsidRDefault="00B57A96" w:rsidP="002B2BBA">
            <w:pPr>
              <w:pStyle w:val="ListParagraph"/>
              <w:spacing w:line="360" w:lineRule="auto"/>
              <w:ind w:left="709" w:hanging="731"/>
              <w:rPr>
                <w:rFonts w:ascii="Arial" w:hAnsi="Arial" w:cs="Arial"/>
                <w:b/>
              </w:rPr>
            </w:pPr>
            <w:r w:rsidRPr="008C3EA3">
              <w:rPr>
                <w:rFonts w:ascii="Arial" w:hAnsi="Arial" w:cs="Arial"/>
                <w:b/>
              </w:rPr>
              <w:t>6</w:t>
            </w:r>
            <w:r w:rsidRPr="008C3EA3">
              <w:rPr>
                <w:rFonts w:ascii="Arial" w:hAnsi="Arial" w:cs="Arial"/>
                <w:b/>
              </w:rPr>
              <w:tab/>
              <w:t>PREPARE FINAL AFS FOR SUBMISSION TO AGSA</w:t>
            </w:r>
          </w:p>
        </w:tc>
      </w:tr>
      <w:tr w:rsidR="00B57A96" w:rsidRPr="008C3EA3" w14:paraId="359EBBA5" w14:textId="77777777" w:rsidTr="002B2BBA">
        <w:trPr>
          <w:trHeight w:val="277"/>
        </w:trPr>
        <w:tc>
          <w:tcPr>
            <w:tcW w:w="8764" w:type="dxa"/>
          </w:tcPr>
          <w:p w14:paraId="6DB0E06E"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a.</w:t>
            </w:r>
            <w:r w:rsidRPr="008C3EA3">
              <w:rPr>
                <w:rFonts w:ascii="Arial" w:hAnsi="Arial" w:cs="Arial"/>
              </w:rPr>
              <w:tab/>
              <w:t xml:space="preserve">Review Audit files </w:t>
            </w:r>
            <w:proofErr w:type="gramStart"/>
            <w:r w:rsidRPr="008C3EA3">
              <w:rPr>
                <w:rFonts w:ascii="Arial" w:hAnsi="Arial" w:cs="Arial"/>
              </w:rPr>
              <w:t>compile</w:t>
            </w:r>
            <w:proofErr w:type="gramEnd"/>
            <w:r w:rsidRPr="008C3EA3">
              <w:rPr>
                <w:rFonts w:ascii="Arial" w:hAnsi="Arial" w:cs="Arial"/>
              </w:rPr>
              <w:t xml:space="preserve"> by the municipality</w:t>
            </w:r>
          </w:p>
        </w:tc>
      </w:tr>
      <w:tr w:rsidR="00B57A96" w:rsidRPr="008C3EA3" w14:paraId="5A13C72C" w14:textId="77777777" w:rsidTr="002B2BBA">
        <w:trPr>
          <w:trHeight w:val="280"/>
        </w:trPr>
        <w:tc>
          <w:tcPr>
            <w:tcW w:w="8764" w:type="dxa"/>
          </w:tcPr>
          <w:p w14:paraId="25918122"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b.  Prepare lead schedules to the AFS</w:t>
            </w:r>
          </w:p>
        </w:tc>
      </w:tr>
      <w:tr w:rsidR="00B57A96" w:rsidRPr="008C3EA3" w14:paraId="227A250C" w14:textId="77777777" w:rsidTr="002B2BBA">
        <w:trPr>
          <w:trHeight w:val="280"/>
        </w:trPr>
        <w:tc>
          <w:tcPr>
            <w:tcW w:w="8764" w:type="dxa"/>
          </w:tcPr>
          <w:p w14:paraId="43CCCA50"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c.</w:t>
            </w:r>
            <w:r w:rsidRPr="008C3EA3">
              <w:rPr>
                <w:rFonts w:ascii="Arial" w:hAnsi="Arial" w:cs="Arial"/>
              </w:rPr>
              <w:tab/>
              <w:t xml:space="preserve">Compile a </w:t>
            </w:r>
            <w:proofErr w:type="gramStart"/>
            <w:r w:rsidRPr="008C3EA3">
              <w:rPr>
                <w:rFonts w:ascii="Arial" w:hAnsi="Arial" w:cs="Arial"/>
              </w:rPr>
              <w:t>file for</w:t>
            </w:r>
            <w:proofErr w:type="gramEnd"/>
            <w:r w:rsidRPr="008C3EA3">
              <w:rPr>
                <w:rFonts w:ascii="Arial" w:hAnsi="Arial" w:cs="Arial"/>
              </w:rPr>
              <w:t xml:space="preserve"> that contains all the audit adjustments made after submission of the AFS.</w:t>
            </w:r>
          </w:p>
        </w:tc>
      </w:tr>
      <w:tr w:rsidR="00B57A96" w:rsidRPr="008C3EA3" w14:paraId="74432837" w14:textId="77777777" w:rsidTr="002B2BBA">
        <w:trPr>
          <w:trHeight w:val="280"/>
        </w:trPr>
        <w:tc>
          <w:tcPr>
            <w:tcW w:w="8764" w:type="dxa"/>
          </w:tcPr>
          <w:p w14:paraId="42EC09DC"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d.  Assist with the evaluation of managements answers of audit findings</w:t>
            </w:r>
          </w:p>
        </w:tc>
      </w:tr>
      <w:tr w:rsidR="00B57A96" w:rsidRPr="008C3EA3" w14:paraId="4EE2C394" w14:textId="77777777" w:rsidTr="002B2BBA">
        <w:trPr>
          <w:trHeight w:val="280"/>
        </w:trPr>
        <w:tc>
          <w:tcPr>
            <w:tcW w:w="8764" w:type="dxa"/>
          </w:tcPr>
          <w:p w14:paraId="4F6ACA61"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e.</w:t>
            </w:r>
            <w:r w:rsidRPr="008C3EA3">
              <w:rPr>
                <w:rFonts w:ascii="Arial" w:hAnsi="Arial" w:cs="Arial"/>
              </w:rPr>
              <w:tab/>
              <w:t>Make final audit adjustments to AFS</w:t>
            </w:r>
          </w:p>
        </w:tc>
      </w:tr>
      <w:tr w:rsidR="00B57A96" w:rsidRPr="008C3EA3" w14:paraId="01CCC7C5" w14:textId="77777777" w:rsidTr="002B2BBA">
        <w:trPr>
          <w:trHeight w:val="280"/>
        </w:trPr>
        <w:tc>
          <w:tcPr>
            <w:tcW w:w="8764" w:type="dxa"/>
          </w:tcPr>
          <w:p w14:paraId="6C75E486"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f.</w:t>
            </w:r>
            <w:r w:rsidRPr="008C3EA3">
              <w:rPr>
                <w:rFonts w:ascii="Arial" w:hAnsi="Arial" w:cs="Arial"/>
              </w:rPr>
              <w:tab/>
              <w:t>Submit final adjusted AFS and lead schedules</w:t>
            </w:r>
          </w:p>
        </w:tc>
      </w:tr>
      <w:tr w:rsidR="00B57A96" w:rsidRPr="008C3EA3" w14:paraId="4CB44C85" w14:textId="77777777" w:rsidTr="002B2BBA">
        <w:trPr>
          <w:trHeight w:val="280"/>
        </w:trPr>
        <w:tc>
          <w:tcPr>
            <w:tcW w:w="8764" w:type="dxa"/>
          </w:tcPr>
          <w:p w14:paraId="28187103" w14:textId="77777777" w:rsidR="00B57A96" w:rsidRPr="008C3EA3" w:rsidRDefault="00B57A96" w:rsidP="002B2BBA">
            <w:pPr>
              <w:pStyle w:val="ListParagraph"/>
              <w:spacing w:line="360" w:lineRule="auto"/>
              <w:ind w:left="709" w:hanging="731"/>
              <w:rPr>
                <w:rFonts w:ascii="Arial" w:hAnsi="Arial" w:cs="Arial"/>
              </w:rPr>
            </w:pPr>
            <w:r w:rsidRPr="008C3EA3">
              <w:rPr>
                <w:rFonts w:ascii="Arial" w:hAnsi="Arial" w:cs="Arial"/>
              </w:rPr>
              <w:t>g.  Submit monthly progress reports</w:t>
            </w:r>
          </w:p>
        </w:tc>
      </w:tr>
    </w:tbl>
    <w:p w14:paraId="3BE85F49" w14:textId="77777777" w:rsidR="001E77B4" w:rsidRDefault="001E77B4" w:rsidP="00017C19">
      <w:pPr>
        <w:widowControl/>
        <w:spacing w:after="160" w:line="259" w:lineRule="auto"/>
        <w:jc w:val="both"/>
        <w:rPr>
          <w:rFonts w:ascii="Arial" w:eastAsia="Calibri" w:hAnsi="Arial" w:cs="Arial"/>
          <w:b/>
          <w:snapToGrid/>
          <w:sz w:val="22"/>
          <w:szCs w:val="22"/>
          <w:lang w:val="en-ZA"/>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5"/>
        <w:gridCol w:w="9205"/>
      </w:tblGrid>
      <w:tr w:rsidR="00093DEC" w14:paraId="268E1334" w14:textId="77777777">
        <w:trPr>
          <w:trHeight w:val="435"/>
        </w:trPr>
        <w:tc>
          <w:tcPr>
            <w:tcW w:w="10490" w:type="dxa"/>
            <w:gridSpan w:val="2"/>
            <w:shd w:val="clear" w:color="auto" w:fill="BFBFBF"/>
          </w:tcPr>
          <w:p w14:paraId="5C9C4C9C" w14:textId="77777777" w:rsidR="00093DEC" w:rsidRDefault="00093DEC">
            <w:pPr>
              <w:pStyle w:val="NoSpacing"/>
              <w:jc w:val="center"/>
              <w:rPr>
                <w:rFonts w:ascii="Arial" w:hAnsi="Arial" w:cs="Arial"/>
                <w:b/>
              </w:rPr>
            </w:pPr>
            <w:r>
              <w:rPr>
                <w:rFonts w:ascii="Arial" w:hAnsi="Arial" w:cs="Arial"/>
                <w:b/>
              </w:rPr>
              <w:t>NATIONAL TREASURY GENERAL CONDITIONS OF CONTRACT</w:t>
            </w:r>
          </w:p>
          <w:p w14:paraId="7333D562" w14:textId="77777777" w:rsidR="00093DEC" w:rsidRDefault="00093DEC">
            <w:pPr>
              <w:pStyle w:val="NoSpacing"/>
              <w:jc w:val="center"/>
              <w:rPr>
                <w:rFonts w:ascii="Arial" w:hAnsi="Arial" w:cs="Arial"/>
                <w:b/>
                <w:sz w:val="10"/>
                <w:szCs w:val="10"/>
              </w:rPr>
            </w:pPr>
          </w:p>
        </w:tc>
      </w:tr>
      <w:tr w:rsidR="00093DEC" w14:paraId="6DAEF000" w14:textId="77777777">
        <w:trPr>
          <w:trHeight w:val="435"/>
        </w:trPr>
        <w:tc>
          <w:tcPr>
            <w:tcW w:w="10490" w:type="dxa"/>
            <w:gridSpan w:val="2"/>
          </w:tcPr>
          <w:p w14:paraId="33837C72" w14:textId="77777777" w:rsidR="00093DEC" w:rsidRDefault="00093DEC">
            <w:pPr>
              <w:pStyle w:val="NoSpacing"/>
              <w:jc w:val="center"/>
              <w:rPr>
                <w:rFonts w:ascii="Arial" w:hAnsi="Arial" w:cs="Arial"/>
                <w:b/>
              </w:rPr>
            </w:pPr>
            <w:r>
              <w:rPr>
                <w:rFonts w:ascii="Arial" w:hAnsi="Arial" w:cs="Arial"/>
                <w:b/>
              </w:rPr>
              <w:t>GOVERNMENT PROCUREMENT</w:t>
            </w:r>
          </w:p>
          <w:p w14:paraId="5649F0FD" w14:textId="77777777" w:rsidR="00093DEC" w:rsidRDefault="00093DEC">
            <w:pPr>
              <w:pStyle w:val="NoSpacing"/>
              <w:jc w:val="center"/>
              <w:rPr>
                <w:rFonts w:ascii="Arial" w:hAnsi="Arial" w:cs="Arial"/>
                <w:b/>
                <w:sz w:val="10"/>
                <w:szCs w:val="10"/>
              </w:rPr>
            </w:pPr>
          </w:p>
        </w:tc>
      </w:tr>
      <w:tr w:rsidR="00093DEC" w14:paraId="6B5E5449" w14:textId="77777777">
        <w:trPr>
          <w:trHeight w:val="435"/>
        </w:trPr>
        <w:tc>
          <w:tcPr>
            <w:tcW w:w="10490" w:type="dxa"/>
            <w:gridSpan w:val="2"/>
            <w:shd w:val="clear" w:color="auto" w:fill="BFBFBF"/>
          </w:tcPr>
          <w:p w14:paraId="6B3A24E3" w14:textId="77777777" w:rsidR="00093DEC" w:rsidRDefault="00093DEC">
            <w:pPr>
              <w:pStyle w:val="NoSpacing"/>
              <w:jc w:val="center"/>
              <w:rPr>
                <w:rFonts w:ascii="Arial" w:hAnsi="Arial" w:cs="Arial"/>
                <w:b/>
              </w:rPr>
            </w:pPr>
            <w:r>
              <w:rPr>
                <w:rFonts w:ascii="Arial" w:hAnsi="Arial" w:cs="Arial"/>
                <w:b/>
              </w:rPr>
              <w:t>GENERAL CONDITIONS OF CONTRACT</w:t>
            </w:r>
          </w:p>
          <w:p w14:paraId="30A60018" w14:textId="77777777" w:rsidR="00093DEC" w:rsidRDefault="00093DEC">
            <w:pPr>
              <w:pStyle w:val="NoSpacing"/>
              <w:jc w:val="center"/>
              <w:rPr>
                <w:rFonts w:ascii="Arial" w:hAnsi="Arial" w:cs="Arial"/>
                <w:b/>
                <w:sz w:val="10"/>
                <w:szCs w:val="10"/>
              </w:rPr>
            </w:pPr>
          </w:p>
        </w:tc>
      </w:tr>
      <w:tr w:rsidR="00093DEC" w14:paraId="23F39E7A" w14:textId="77777777">
        <w:trPr>
          <w:trHeight w:val="435"/>
        </w:trPr>
        <w:tc>
          <w:tcPr>
            <w:tcW w:w="10490" w:type="dxa"/>
            <w:gridSpan w:val="2"/>
          </w:tcPr>
          <w:p w14:paraId="1CD45DDF" w14:textId="77777777" w:rsidR="00093DEC" w:rsidRDefault="00093DEC">
            <w:pPr>
              <w:pStyle w:val="NoSpacing"/>
              <w:jc w:val="center"/>
              <w:rPr>
                <w:rFonts w:ascii="Arial" w:hAnsi="Arial" w:cs="Arial"/>
                <w:b/>
              </w:rPr>
            </w:pPr>
            <w:r>
              <w:rPr>
                <w:rFonts w:ascii="Arial" w:hAnsi="Arial" w:cs="Arial"/>
                <w:b/>
              </w:rPr>
              <w:t>TABLE OF CLAUSES</w:t>
            </w:r>
          </w:p>
          <w:p w14:paraId="1A21F653" w14:textId="77777777" w:rsidR="00093DEC" w:rsidRDefault="00093DEC">
            <w:pPr>
              <w:pStyle w:val="NoSpacing"/>
              <w:jc w:val="center"/>
              <w:rPr>
                <w:rFonts w:ascii="Arial" w:hAnsi="Arial" w:cs="Arial"/>
                <w:b/>
                <w:sz w:val="10"/>
                <w:szCs w:val="10"/>
              </w:rPr>
            </w:pPr>
          </w:p>
        </w:tc>
      </w:tr>
      <w:tr w:rsidR="00093DEC" w14:paraId="20AC29D0" w14:textId="77777777">
        <w:trPr>
          <w:trHeight w:val="308"/>
        </w:trPr>
        <w:tc>
          <w:tcPr>
            <w:tcW w:w="1285" w:type="dxa"/>
          </w:tcPr>
          <w:p w14:paraId="54137D5E" w14:textId="77777777" w:rsidR="00093DEC" w:rsidRDefault="00093DEC" w:rsidP="00226337">
            <w:pPr>
              <w:pStyle w:val="NoSpacing"/>
              <w:numPr>
                <w:ilvl w:val="0"/>
                <w:numId w:val="23"/>
              </w:numPr>
              <w:rPr>
                <w:rFonts w:ascii="Arial" w:hAnsi="Arial" w:cs="Arial"/>
              </w:rPr>
            </w:pPr>
          </w:p>
        </w:tc>
        <w:tc>
          <w:tcPr>
            <w:tcW w:w="9205" w:type="dxa"/>
          </w:tcPr>
          <w:p w14:paraId="0ABD7131" w14:textId="77777777" w:rsidR="00093DEC" w:rsidRDefault="00093DEC">
            <w:pPr>
              <w:pStyle w:val="NoSpacing"/>
              <w:rPr>
                <w:rFonts w:ascii="Arial" w:hAnsi="Arial" w:cs="Arial"/>
              </w:rPr>
            </w:pPr>
            <w:r>
              <w:rPr>
                <w:rFonts w:ascii="Arial" w:hAnsi="Arial" w:cs="Arial"/>
              </w:rPr>
              <w:t>Definitions</w:t>
            </w:r>
          </w:p>
        </w:tc>
      </w:tr>
      <w:tr w:rsidR="00093DEC" w14:paraId="46C77C6F" w14:textId="77777777">
        <w:trPr>
          <w:trHeight w:val="308"/>
        </w:trPr>
        <w:tc>
          <w:tcPr>
            <w:tcW w:w="1285" w:type="dxa"/>
          </w:tcPr>
          <w:p w14:paraId="07CCCF35" w14:textId="77777777" w:rsidR="00093DEC" w:rsidRDefault="00093DEC" w:rsidP="00226337">
            <w:pPr>
              <w:pStyle w:val="NoSpacing"/>
              <w:numPr>
                <w:ilvl w:val="0"/>
                <w:numId w:val="23"/>
              </w:numPr>
              <w:rPr>
                <w:rFonts w:ascii="Arial" w:hAnsi="Arial" w:cs="Arial"/>
              </w:rPr>
            </w:pPr>
          </w:p>
        </w:tc>
        <w:tc>
          <w:tcPr>
            <w:tcW w:w="9205" w:type="dxa"/>
          </w:tcPr>
          <w:p w14:paraId="5735D209" w14:textId="77777777" w:rsidR="00093DEC" w:rsidRDefault="00093DEC">
            <w:pPr>
              <w:pStyle w:val="NoSpacing"/>
              <w:rPr>
                <w:rFonts w:ascii="Arial" w:hAnsi="Arial" w:cs="Arial"/>
              </w:rPr>
            </w:pPr>
            <w:r>
              <w:rPr>
                <w:rFonts w:ascii="Arial" w:hAnsi="Arial" w:cs="Arial"/>
              </w:rPr>
              <w:t>Application</w:t>
            </w:r>
          </w:p>
        </w:tc>
      </w:tr>
      <w:tr w:rsidR="00093DEC" w14:paraId="6235BB52" w14:textId="77777777">
        <w:trPr>
          <w:trHeight w:val="326"/>
        </w:trPr>
        <w:tc>
          <w:tcPr>
            <w:tcW w:w="1285" w:type="dxa"/>
          </w:tcPr>
          <w:p w14:paraId="6DFD8E01" w14:textId="77777777" w:rsidR="00093DEC" w:rsidRDefault="00093DEC" w:rsidP="00226337">
            <w:pPr>
              <w:pStyle w:val="NoSpacing"/>
              <w:numPr>
                <w:ilvl w:val="0"/>
                <w:numId w:val="23"/>
              </w:numPr>
              <w:rPr>
                <w:rFonts w:ascii="Arial" w:hAnsi="Arial" w:cs="Arial"/>
              </w:rPr>
            </w:pPr>
          </w:p>
        </w:tc>
        <w:tc>
          <w:tcPr>
            <w:tcW w:w="9205" w:type="dxa"/>
          </w:tcPr>
          <w:p w14:paraId="333DBAD8" w14:textId="77777777" w:rsidR="00093DEC" w:rsidRDefault="00093DEC">
            <w:pPr>
              <w:pStyle w:val="NoSpacing"/>
              <w:rPr>
                <w:rFonts w:ascii="Arial" w:hAnsi="Arial" w:cs="Arial"/>
              </w:rPr>
            </w:pPr>
            <w:r>
              <w:rPr>
                <w:rFonts w:ascii="Arial" w:hAnsi="Arial" w:cs="Arial"/>
              </w:rPr>
              <w:t>General</w:t>
            </w:r>
          </w:p>
        </w:tc>
      </w:tr>
      <w:tr w:rsidR="00093DEC" w14:paraId="26C63E97" w14:textId="77777777">
        <w:trPr>
          <w:trHeight w:val="326"/>
        </w:trPr>
        <w:tc>
          <w:tcPr>
            <w:tcW w:w="1285" w:type="dxa"/>
          </w:tcPr>
          <w:p w14:paraId="4260243D" w14:textId="77777777" w:rsidR="00093DEC" w:rsidRDefault="00093DEC" w:rsidP="00226337">
            <w:pPr>
              <w:pStyle w:val="NoSpacing"/>
              <w:numPr>
                <w:ilvl w:val="0"/>
                <w:numId w:val="23"/>
              </w:numPr>
              <w:rPr>
                <w:rFonts w:ascii="Arial" w:hAnsi="Arial" w:cs="Arial"/>
              </w:rPr>
            </w:pPr>
          </w:p>
        </w:tc>
        <w:tc>
          <w:tcPr>
            <w:tcW w:w="9205" w:type="dxa"/>
          </w:tcPr>
          <w:p w14:paraId="7D5AFDC4" w14:textId="77777777" w:rsidR="00093DEC" w:rsidRDefault="00093DEC">
            <w:pPr>
              <w:pStyle w:val="NoSpacing"/>
              <w:rPr>
                <w:rFonts w:ascii="Arial" w:hAnsi="Arial" w:cs="Arial"/>
              </w:rPr>
            </w:pPr>
            <w:r>
              <w:rPr>
                <w:rFonts w:ascii="Arial" w:hAnsi="Arial" w:cs="Arial"/>
              </w:rPr>
              <w:t>Standards</w:t>
            </w:r>
          </w:p>
        </w:tc>
      </w:tr>
      <w:tr w:rsidR="00093DEC" w14:paraId="5E48DB11" w14:textId="77777777">
        <w:trPr>
          <w:trHeight w:val="308"/>
        </w:trPr>
        <w:tc>
          <w:tcPr>
            <w:tcW w:w="1285" w:type="dxa"/>
          </w:tcPr>
          <w:p w14:paraId="1E5C0066" w14:textId="77777777" w:rsidR="00093DEC" w:rsidRDefault="00093DEC" w:rsidP="00226337">
            <w:pPr>
              <w:pStyle w:val="NoSpacing"/>
              <w:numPr>
                <w:ilvl w:val="0"/>
                <w:numId w:val="23"/>
              </w:numPr>
              <w:rPr>
                <w:rFonts w:ascii="Arial" w:hAnsi="Arial" w:cs="Arial"/>
              </w:rPr>
            </w:pPr>
          </w:p>
        </w:tc>
        <w:tc>
          <w:tcPr>
            <w:tcW w:w="9205" w:type="dxa"/>
          </w:tcPr>
          <w:p w14:paraId="4A87FEDA" w14:textId="77777777" w:rsidR="00093DEC" w:rsidRDefault="00093DEC">
            <w:pPr>
              <w:pStyle w:val="NoSpacing"/>
              <w:rPr>
                <w:rFonts w:ascii="Arial" w:hAnsi="Arial" w:cs="Arial"/>
              </w:rPr>
            </w:pPr>
            <w:r>
              <w:rPr>
                <w:rFonts w:ascii="Arial" w:hAnsi="Arial" w:cs="Arial"/>
              </w:rPr>
              <w:t>Use of contract documents and information inspection</w:t>
            </w:r>
          </w:p>
        </w:tc>
      </w:tr>
      <w:tr w:rsidR="00093DEC" w14:paraId="126E462C" w14:textId="77777777">
        <w:trPr>
          <w:trHeight w:val="326"/>
        </w:trPr>
        <w:tc>
          <w:tcPr>
            <w:tcW w:w="1285" w:type="dxa"/>
          </w:tcPr>
          <w:p w14:paraId="2C090E44" w14:textId="77777777" w:rsidR="00093DEC" w:rsidRDefault="00093DEC" w:rsidP="00226337">
            <w:pPr>
              <w:pStyle w:val="NoSpacing"/>
              <w:numPr>
                <w:ilvl w:val="0"/>
                <w:numId w:val="23"/>
              </w:numPr>
              <w:rPr>
                <w:rFonts w:ascii="Arial" w:hAnsi="Arial" w:cs="Arial"/>
              </w:rPr>
            </w:pPr>
          </w:p>
        </w:tc>
        <w:tc>
          <w:tcPr>
            <w:tcW w:w="9205" w:type="dxa"/>
          </w:tcPr>
          <w:p w14:paraId="7275208A" w14:textId="77777777" w:rsidR="00093DEC" w:rsidRDefault="00093DEC">
            <w:pPr>
              <w:pStyle w:val="NoSpacing"/>
              <w:rPr>
                <w:rFonts w:ascii="Arial" w:hAnsi="Arial" w:cs="Arial"/>
              </w:rPr>
            </w:pPr>
            <w:r>
              <w:rPr>
                <w:rFonts w:ascii="Arial" w:hAnsi="Arial" w:cs="Arial"/>
              </w:rPr>
              <w:t>Patent Rights</w:t>
            </w:r>
          </w:p>
        </w:tc>
      </w:tr>
      <w:tr w:rsidR="00093DEC" w14:paraId="10EBCD2E" w14:textId="77777777">
        <w:trPr>
          <w:trHeight w:val="308"/>
        </w:trPr>
        <w:tc>
          <w:tcPr>
            <w:tcW w:w="1285" w:type="dxa"/>
          </w:tcPr>
          <w:p w14:paraId="2B86B903" w14:textId="77777777" w:rsidR="00093DEC" w:rsidRDefault="00093DEC" w:rsidP="00226337">
            <w:pPr>
              <w:pStyle w:val="NoSpacing"/>
              <w:numPr>
                <w:ilvl w:val="0"/>
                <w:numId w:val="23"/>
              </w:numPr>
              <w:rPr>
                <w:rFonts w:ascii="Arial" w:hAnsi="Arial" w:cs="Arial"/>
              </w:rPr>
            </w:pPr>
          </w:p>
        </w:tc>
        <w:tc>
          <w:tcPr>
            <w:tcW w:w="9205" w:type="dxa"/>
          </w:tcPr>
          <w:p w14:paraId="6A747650" w14:textId="77777777" w:rsidR="00093DEC" w:rsidRDefault="00093DEC">
            <w:pPr>
              <w:pStyle w:val="NoSpacing"/>
              <w:rPr>
                <w:rFonts w:ascii="Arial" w:hAnsi="Arial" w:cs="Arial"/>
              </w:rPr>
            </w:pPr>
            <w:r>
              <w:rPr>
                <w:rFonts w:ascii="Arial" w:hAnsi="Arial" w:cs="Arial"/>
              </w:rPr>
              <w:t>Performance security</w:t>
            </w:r>
          </w:p>
        </w:tc>
      </w:tr>
      <w:tr w:rsidR="00093DEC" w14:paraId="6B16BDCE" w14:textId="77777777">
        <w:trPr>
          <w:trHeight w:val="326"/>
        </w:trPr>
        <w:tc>
          <w:tcPr>
            <w:tcW w:w="1285" w:type="dxa"/>
          </w:tcPr>
          <w:p w14:paraId="412B29B0" w14:textId="77777777" w:rsidR="00093DEC" w:rsidRDefault="00093DEC" w:rsidP="00226337">
            <w:pPr>
              <w:pStyle w:val="NoSpacing"/>
              <w:numPr>
                <w:ilvl w:val="0"/>
                <w:numId w:val="23"/>
              </w:numPr>
              <w:rPr>
                <w:rFonts w:ascii="Arial" w:hAnsi="Arial" w:cs="Arial"/>
              </w:rPr>
            </w:pPr>
          </w:p>
        </w:tc>
        <w:tc>
          <w:tcPr>
            <w:tcW w:w="9205" w:type="dxa"/>
          </w:tcPr>
          <w:p w14:paraId="2FEB25D2" w14:textId="77777777" w:rsidR="00093DEC" w:rsidRDefault="00093DEC">
            <w:pPr>
              <w:pStyle w:val="NoSpacing"/>
              <w:rPr>
                <w:rFonts w:ascii="Arial" w:hAnsi="Arial" w:cs="Arial"/>
              </w:rPr>
            </w:pPr>
            <w:r>
              <w:rPr>
                <w:rFonts w:ascii="Arial" w:hAnsi="Arial" w:cs="Arial"/>
              </w:rPr>
              <w:t>Inspections, tests and analyses</w:t>
            </w:r>
          </w:p>
        </w:tc>
      </w:tr>
      <w:tr w:rsidR="00093DEC" w14:paraId="2C1C74B8" w14:textId="77777777">
        <w:trPr>
          <w:trHeight w:val="308"/>
        </w:trPr>
        <w:tc>
          <w:tcPr>
            <w:tcW w:w="1285" w:type="dxa"/>
          </w:tcPr>
          <w:p w14:paraId="627C83D7" w14:textId="77777777" w:rsidR="00093DEC" w:rsidRDefault="00093DEC" w:rsidP="00226337">
            <w:pPr>
              <w:pStyle w:val="NoSpacing"/>
              <w:numPr>
                <w:ilvl w:val="0"/>
                <w:numId w:val="23"/>
              </w:numPr>
              <w:rPr>
                <w:rFonts w:ascii="Arial" w:hAnsi="Arial" w:cs="Arial"/>
              </w:rPr>
            </w:pPr>
          </w:p>
        </w:tc>
        <w:tc>
          <w:tcPr>
            <w:tcW w:w="9205" w:type="dxa"/>
          </w:tcPr>
          <w:p w14:paraId="5DDAC09F" w14:textId="77777777" w:rsidR="00093DEC" w:rsidRDefault="00093DEC">
            <w:pPr>
              <w:pStyle w:val="NoSpacing"/>
              <w:rPr>
                <w:rFonts w:ascii="Arial" w:hAnsi="Arial" w:cs="Arial"/>
              </w:rPr>
            </w:pPr>
            <w:r>
              <w:rPr>
                <w:rFonts w:ascii="Arial" w:hAnsi="Arial" w:cs="Arial"/>
              </w:rPr>
              <w:t>Packing</w:t>
            </w:r>
          </w:p>
        </w:tc>
      </w:tr>
      <w:tr w:rsidR="00093DEC" w14:paraId="2F9B72DF" w14:textId="77777777">
        <w:trPr>
          <w:trHeight w:val="326"/>
        </w:trPr>
        <w:tc>
          <w:tcPr>
            <w:tcW w:w="1285" w:type="dxa"/>
          </w:tcPr>
          <w:p w14:paraId="5AB69254" w14:textId="77777777" w:rsidR="00093DEC" w:rsidRDefault="00093DEC" w:rsidP="00226337">
            <w:pPr>
              <w:pStyle w:val="NoSpacing"/>
              <w:numPr>
                <w:ilvl w:val="0"/>
                <w:numId w:val="23"/>
              </w:numPr>
              <w:rPr>
                <w:rFonts w:ascii="Arial" w:hAnsi="Arial" w:cs="Arial"/>
              </w:rPr>
            </w:pPr>
          </w:p>
        </w:tc>
        <w:tc>
          <w:tcPr>
            <w:tcW w:w="9205" w:type="dxa"/>
          </w:tcPr>
          <w:p w14:paraId="29189867" w14:textId="77777777" w:rsidR="00093DEC" w:rsidRDefault="00093DEC">
            <w:pPr>
              <w:pStyle w:val="NoSpacing"/>
              <w:rPr>
                <w:rFonts w:ascii="Arial" w:hAnsi="Arial" w:cs="Arial"/>
              </w:rPr>
            </w:pPr>
            <w:r>
              <w:rPr>
                <w:rFonts w:ascii="Arial" w:hAnsi="Arial" w:cs="Arial"/>
              </w:rPr>
              <w:t>Delivery and documents</w:t>
            </w:r>
          </w:p>
        </w:tc>
      </w:tr>
      <w:tr w:rsidR="00093DEC" w14:paraId="695C2B08" w14:textId="77777777">
        <w:trPr>
          <w:trHeight w:val="326"/>
        </w:trPr>
        <w:tc>
          <w:tcPr>
            <w:tcW w:w="1285" w:type="dxa"/>
          </w:tcPr>
          <w:p w14:paraId="7992AB7A" w14:textId="77777777" w:rsidR="00093DEC" w:rsidRDefault="00093DEC" w:rsidP="00226337">
            <w:pPr>
              <w:pStyle w:val="NoSpacing"/>
              <w:numPr>
                <w:ilvl w:val="0"/>
                <w:numId w:val="23"/>
              </w:numPr>
              <w:rPr>
                <w:rFonts w:ascii="Arial" w:hAnsi="Arial" w:cs="Arial"/>
              </w:rPr>
            </w:pPr>
          </w:p>
        </w:tc>
        <w:tc>
          <w:tcPr>
            <w:tcW w:w="9205" w:type="dxa"/>
          </w:tcPr>
          <w:p w14:paraId="0AC958B1" w14:textId="77777777" w:rsidR="00093DEC" w:rsidRDefault="00093DEC">
            <w:pPr>
              <w:pStyle w:val="NoSpacing"/>
              <w:rPr>
                <w:rFonts w:ascii="Arial" w:hAnsi="Arial" w:cs="Arial"/>
              </w:rPr>
            </w:pPr>
            <w:r>
              <w:rPr>
                <w:rFonts w:ascii="Arial" w:hAnsi="Arial" w:cs="Arial"/>
              </w:rPr>
              <w:t>Insurance</w:t>
            </w:r>
          </w:p>
        </w:tc>
      </w:tr>
      <w:tr w:rsidR="00093DEC" w14:paraId="1E0E7A3E" w14:textId="77777777">
        <w:trPr>
          <w:trHeight w:val="308"/>
        </w:trPr>
        <w:tc>
          <w:tcPr>
            <w:tcW w:w="1285" w:type="dxa"/>
          </w:tcPr>
          <w:p w14:paraId="0FEBBC9B" w14:textId="77777777" w:rsidR="00093DEC" w:rsidRDefault="00093DEC" w:rsidP="00226337">
            <w:pPr>
              <w:pStyle w:val="NoSpacing"/>
              <w:numPr>
                <w:ilvl w:val="0"/>
                <w:numId w:val="23"/>
              </w:numPr>
              <w:rPr>
                <w:rFonts w:ascii="Arial" w:hAnsi="Arial" w:cs="Arial"/>
              </w:rPr>
            </w:pPr>
          </w:p>
        </w:tc>
        <w:tc>
          <w:tcPr>
            <w:tcW w:w="9205" w:type="dxa"/>
          </w:tcPr>
          <w:p w14:paraId="61AF52F5" w14:textId="77777777" w:rsidR="00093DEC" w:rsidRDefault="00093DEC">
            <w:pPr>
              <w:pStyle w:val="NoSpacing"/>
              <w:rPr>
                <w:rFonts w:ascii="Arial" w:hAnsi="Arial" w:cs="Arial"/>
              </w:rPr>
            </w:pPr>
            <w:r>
              <w:rPr>
                <w:rFonts w:ascii="Arial" w:hAnsi="Arial" w:cs="Arial"/>
              </w:rPr>
              <w:t>Transportation</w:t>
            </w:r>
          </w:p>
        </w:tc>
      </w:tr>
      <w:tr w:rsidR="00093DEC" w14:paraId="095D06C8" w14:textId="77777777">
        <w:trPr>
          <w:trHeight w:val="326"/>
        </w:trPr>
        <w:tc>
          <w:tcPr>
            <w:tcW w:w="1285" w:type="dxa"/>
          </w:tcPr>
          <w:p w14:paraId="2C744BF4" w14:textId="77777777" w:rsidR="00093DEC" w:rsidRDefault="00093DEC" w:rsidP="00226337">
            <w:pPr>
              <w:pStyle w:val="NoSpacing"/>
              <w:numPr>
                <w:ilvl w:val="0"/>
                <w:numId w:val="23"/>
              </w:numPr>
              <w:rPr>
                <w:rFonts w:ascii="Arial" w:hAnsi="Arial" w:cs="Arial"/>
              </w:rPr>
            </w:pPr>
          </w:p>
        </w:tc>
        <w:tc>
          <w:tcPr>
            <w:tcW w:w="9205" w:type="dxa"/>
          </w:tcPr>
          <w:p w14:paraId="0492A8A9" w14:textId="77777777" w:rsidR="00093DEC" w:rsidRDefault="00093DEC">
            <w:pPr>
              <w:pStyle w:val="NoSpacing"/>
              <w:rPr>
                <w:rFonts w:ascii="Arial" w:hAnsi="Arial" w:cs="Arial"/>
              </w:rPr>
            </w:pPr>
            <w:r>
              <w:rPr>
                <w:rFonts w:ascii="Arial" w:hAnsi="Arial" w:cs="Arial"/>
              </w:rPr>
              <w:t>Incidental Services</w:t>
            </w:r>
          </w:p>
        </w:tc>
      </w:tr>
      <w:tr w:rsidR="00093DEC" w14:paraId="0A37E80F" w14:textId="77777777">
        <w:trPr>
          <w:trHeight w:val="308"/>
        </w:trPr>
        <w:tc>
          <w:tcPr>
            <w:tcW w:w="1285" w:type="dxa"/>
          </w:tcPr>
          <w:p w14:paraId="50D9E0A6" w14:textId="77777777" w:rsidR="00093DEC" w:rsidRDefault="00093DEC" w:rsidP="00226337">
            <w:pPr>
              <w:pStyle w:val="NoSpacing"/>
              <w:numPr>
                <w:ilvl w:val="0"/>
                <w:numId w:val="23"/>
              </w:numPr>
              <w:rPr>
                <w:rFonts w:ascii="Arial" w:hAnsi="Arial" w:cs="Arial"/>
              </w:rPr>
            </w:pPr>
          </w:p>
        </w:tc>
        <w:tc>
          <w:tcPr>
            <w:tcW w:w="9205" w:type="dxa"/>
          </w:tcPr>
          <w:p w14:paraId="518C30C5" w14:textId="77777777" w:rsidR="00093DEC" w:rsidRDefault="00093DEC">
            <w:pPr>
              <w:pStyle w:val="NoSpacing"/>
              <w:rPr>
                <w:rFonts w:ascii="Arial" w:hAnsi="Arial" w:cs="Arial"/>
              </w:rPr>
            </w:pPr>
            <w:r>
              <w:rPr>
                <w:rFonts w:ascii="Arial" w:hAnsi="Arial" w:cs="Arial"/>
              </w:rPr>
              <w:t>Spare parts</w:t>
            </w:r>
          </w:p>
        </w:tc>
      </w:tr>
      <w:tr w:rsidR="00093DEC" w14:paraId="33189B58" w14:textId="77777777">
        <w:trPr>
          <w:trHeight w:val="326"/>
        </w:trPr>
        <w:tc>
          <w:tcPr>
            <w:tcW w:w="1285" w:type="dxa"/>
          </w:tcPr>
          <w:p w14:paraId="1DCE4FE8" w14:textId="77777777" w:rsidR="00093DEC" w:rsidRDefault="00093DEC" w:rsidP="00226337">
            <w:pPr>
              <w:pStyle w:val="NoSpacing"/>
              <w:numPr>
                <w:ilvl w:val="0"/>
                <w:numId w:val="23"/>
              </w:numPr>
              <w:rPr>
                <w:rFonts w:ascii="Arial" w:hAnsi="Arial" w:cs="Arial"/>
              </w:rPr>
            </w:pPr>
          </w:p>
        </w:tc>
        <w:tc>
          <w:tcPr>
            <w:tcW w:w="9205" w:type="dxa"/>
          </w:tcPr>
          <w:p w14:paraId="0EDC4390" w14:textId="77777777" w:rsidR="00093DEC" w:rsidRDefault="00093DEC">
            <w:pPr>
              <w:pStyle w:val="NoSpacing"/>
              <w:rPr>
                <w:rFonts w:ascii="Arial" w:hAnsi="Arial" w:cs="Arial"/>
              </w:rPr>
            </w:pPr>
            <w:r>
              <w:rPr>
                <w:rFonts w:ascii="Arial" w:hAnsi="Arial" w:cs="Arial"/>
              </w:rPr>
              <w:t>Warranty</w:t>
            </w:r>
          </w:p>
        </w:tc>
      </w:tr>
      <w:tr w:rsidR="00093DEC" w14:paraId="527DBC38" w14:textId="77777777">
        <w:trPr>
          <w:trHeight w:val="308"/>
        </w:trPr>
        <w:tc>
          <w:tcPr>
            <w:tcW w:w="1285" w:type="dxa"/>
          </w:tcPr>
          <w:p w14:paraId="520C4301" w14:textId="77777777" w:rsidR="00093DEC" w:rsidRDefault="00093DEC" w:rsidP="00226337">
            <w:pPr>
              <w:pStyle w:val="NoSpacing"/>
              <w:numPr>
                <w:ilvl w:val="0"/>
                <w:numId w:val="23"/>
              </w:numPr>
              <w:rPr>
                <w:rFonts w:ascii="Arial" w:hAnsi="Arial" w:cs="Arial"/>
              </w:rPr>
            </w:pPr>
          </w:p>
        </w:tc>
        <w:tc>
          <w:tcPr>
            <w:tcW w:w="9205" w:type="dxa"/>
          </w:tcPr>
          <w:p w14:paraId="3B735481" w14:textId="77777777" w:rsidR="00093DEC" w:rsidRDefault="00093DEC">
            <w:pPr>
              <w:pStyle w:val="NoSpacing"/>
              <w:rPr>
                <w:rFonts w:ascii="Arial" w:hAnsi="Arial" w:cs="Arial"/>
              </w:rPr>
            </w:pPr>
            <w:r>
              <w:rPr>
                <w:rFonts w:ascii="Arial" w:hAnsi="Arial" w:cs="Arial"/>
              </w:rPr>
              <w:t>Payment</w:t>
            </w:r>
          </w:p>
        </w:tc>
      </w:tr>
      <w:tr w:rsidR="00093DEC" w14:paraId="037622DF" w14:textId="77777777">
        <w:trPr>
          <w:trHeight w:val="326"/>
        </w:trPr>
        <w:tc>
          <w:tcPr>
            <w:tcW w:w="1285" w:type="dxa"/>
          </w:tcPr>
          <w:p w14:paraId="3CAA84A3" w14:textId="77777777" w:rsidR="00093DEC" w:rsidRDefault="00093DEC" w:rsidP="00226337">
            <w:pPr>
              <w:pStyle w:val="NoSpacing"/>
              <w:numPr>
                <w:ilvl w:val="0"/>
                <w:numId w:val="23"/>
              </w:numPr>
              <w:rPr>
                <w:rFonts w:ascii="Arial" w:hAnsi="Arial" w:cs="Arial"/>
              </w:rPr>
            </w:pPr>
          </w:p>
        </w:tc>
        <w:tc>
          <w:tcPr>
            <w:tcW w:w="9205" w:type="dxa"/>
          </w:tcPr>
          <w:p w14:paraId="74AF4850" w14:textId="77777777" w:rsidR="00093DEC" w:rsidRDefault="00093DEC">
            <w:pPr>
              <w:pStyle w:val="NoSpacing"/>
              <w:rPr>
                <w:rFonts w:ascii="Arial" w:hAnsi="Arial" w:cs="Arial"/>
              </w:rPr>
            </w:pPr>
            <w:r>
              <w:rPr>
                <w:rFonts w:ascii="Arial" w:hAnsi="Arial" w:cs="Arial"/>
              </w:rPr>
              <w:t>Prices</w:t>
            </w:r>
          </w:p>
        </w:tc>
      </w:tr>
      <w:tr w:rsidR="00093DEC" w14:paraId="20617955" w14:textId="77777777">
        <w:trPr>
          <w:trHeight w:val="326"/>
        </w:trPr>
        <w:tc>
          <w:tcPr>
            <w:tcW w:w="1285" w:type="dxa"/>
          </w:tcPr>
          <w:p w14:paraId="66247796" w14:textId="77777777" w:rsidR="00093DEC" w:rsidRDefault="00093DEC" w:rsidP="00226337">
            <w:pPr>
              <w:pStyle w:val="NoSpacing"/>
              <w:numPr>
                <w:ilvl w:val="0"/>
                <w:numId w:val="23"/>
              </w:numPr>
              <w:rPr>
                <w:rFonts w:ascii="Arial" w:hAnsi="Arial" w:cs="Arial"/>
              </w:rPr>
            </w:pPr>
          </w:p>
        </w:tc>
        <w:tc>
          <w:tcPr>
            <w:tcW w:w="9205" w:type="dxa"/>
          </w:tcPr>
          <w:p w14:paraId="200CA6A3" w14:textId="77777777" w:rsidR="00093DEC" w:rsidRDefault="00093DEC">
            <w:pPr>
              <w:pStyle w:val="NoSpacing"/>
              <w:rPr>
                <w:rFonts w:ascii="Arial" w:hAnsi="Arial" w:cs="Arial"/>
              </w:rPr>
            </w:pPr>
            <w:r>
              <w:rPr>
                <w:rFonts w:ascii="Arial" w:hAnsi="Arial" w:cs="Arial"/>
              </w:rPr>
              <w:t>Variation orders</w:t>
            </w:r>
          </w:p>
        </w:tc>
      </w:tr>
      <w:tr w:rsidR="00093DEC" w14:paraId="72C629D9" w14:textId="77777777">
        <w:trPr>
          <w:trHeight w:val="308"/>
        </w:trPr>
        <w:tc>
          <w:tcPr>
            <w:tcW w:w="1285" w:type="dxa"/>
          </w:tcPr>
          <w:p w14:paraId="56787B9B" w14:textId="77777777" w:rsidR="00093DEC" w:rsidRDefault="00093DEC" w:rsidP="00226337">
            <w:pPr>
              <w:pStyle w:val="NoSpacing"/>
              <w:numPr>
                <w:ilvl w:val="0"/>
                <w:numId w:val="23"/>
              </w:numPr>
              <w:rPr>
                <w:rFonts w:ascii="Arial" w:hAnsi="Arial" w:cs="Arial"/>
              </w:rPr>
            </w:pPr>
          </w:p>
        </w:tc>
        <w:tc>
          <w:tcPr>
            <w:tcW w:w="9205" w:type="dxa"/>
          </w:tcPr>
          <w:p w14:paraId="672ADF52" w14:textId="77777777" w:rsidR="00093DEC" w:rsidRDefault="00093DEC">
            <w:pPr>
              <w:pStyle w:val="NoSpacing"/>
              <w:rPr>
                <w:rFonts w:ascii="Arial" w:hAnsi="Arial" w:cs="Arial"/>
              </w:rPr>
            </w:pPr>
            <w:r>
              <w:rPr>
                <w:rFonts w:ascii="Arial" w:hAnsi="Arial" w:cs="Arial"/>
              </w:rPr>
              <w:t>Assignment</w:t>
            </w:r>
          </w:p>
        </w:tc>
      </w:tr>
      <w:tr w:rsidR="00093DEC" w14:paraId="52C11D55" w14:textId="77777777">
        <w:trPr>
          <w:trHeight w:val="326"/>
        </w:trPr>
        <w:tc>
          <w:tcPr>
            <w:tcW w:w="1285" w:type="dxa"/>
          </w:tcPr>
          <w:p w14:paraId="37405A9A" w14:textId="77777777" w:rsidR="00093DEC" w:rsidRDefault="00093DEC" w:rsidP="00226337">
            <w:pPr>
              <w:pStyle w:val="NoSpacing"/>
              <w:numPr>
                <w:ilvl w:val="0"/>
                <w:numId w:val="23"/>
              </w:numPr>
              <w:rPr>
                <w:rFonts w:ascii="Arial" w:hAnsi="Arial" w:cs="Arial"/>
              </w:rPr>
            </w:pPr>
          </w:p>
        </w:tc>
        <w:tc>
          <w:tcPr>
            <w:tcW w:w="9205" w:type="dxa"/>
          </w:tcPr>
          <w:p w14:paraId="3AE087A8" w14:textId="77777777" w:rsidR="00093DEC" w:rsidRDefault="00093DEC">
            <w:pPr>
              <w:pStyle w:val="NoSpacing"/>
              <w:rPr>
                <w:rFonts w:ascii="Arial" w:hAnsi="Arial" w:cs="Arial"/>
              </w:rPr>
            </w:pPr>
            <w:r>
              <w:rPr>
                <w:rFonts w:ascii="Arial" w:hAnsi="Arial" w:cs="Arial"/>
              </w:rPr>
              <w:t>Subcontracts</w:t>
            </w:r>
          </w:p>
        </w:tc>
      </w:tr>
      <w:tr w:rsidR="00093DEC" w14:paraId="7151BBFA" w14:textId="77777777">
        <w:trPr>
          <w:trHeight w:val="308"/>
        </w:trPr>
        <w:tc>
          <w:tcPr>
            <w:tcW w:w="1285" w:type="dxa"/>
          </w:tcPr>
          <w:p w14:paraId="558F35E5" w14:textId="77777777" w:rsidR="00093DEC" w:rsidRDefault="00093DEC" w:rsidP="00226337">
            <w:pPr>
              <w:pStyle w:val="NoSpacing"/>
              <w:numPr>
                <w:ilvl w:val="0"/>
                <w:numId w:val="23"/>
              </w:numPr>
              <w:rPr>
                <w:rFonts w:ascii="Arial" w:hAnsi="Arial" w:cs="Arial"/>
              </w:rPr>
            </w:pPr>
          </w:p>
        </w:tc>
        <w:tc>
          <w:tcPr>
            <w:tcW w:w="9205" w:type="dxa"/>
          </w:tcPr>
          <w:p w14:paraId="7213813B" w14:textId="77777777" w:rsidR="00093DEC" w:rsidRDefault="00093DEC">
            <w:pPr>
              <w:pStyle w:val="NoSpacing"/>
              <w:rPr>
                <w:rFonts w:ascii="Arial" w:hAnsi="Arial" w:cs="Arial"/>
              </w:rPr>
            </w:pPr>
            <w:r>
              <w:rPr>
                <w:rFonts w:ascii="Arial" w:hAnsi="Arial" w:cs="Arial"/>
              </w:rPr>
              <w:t>Delays in the supplier’s performance</w:t>
            </w:r>
          </w:p>
        </w:tc>
      </w:tr>
      <w:tr w:rsidR="00093DEC" w14:paraId="19BE186B" w14:textId="77777777">
        <w:trPr>
          <w:trHeight w:val="326"/>
        </w:trPr>
        <w:tc>
          <w:tcPr>
            <w:tcW w:w="1285" w:type="dxa"/>
          </w:tcPr>
          <w:p w14:paraId="67A55649" w14:textId="77777777" w:rsidR="00093DEC" w:rsidRDefault="00093DEC" w:rsidP="00226337">
            <w:pPr>
              <w:pStyle w:val="NoSpacing"/>
              <w:numPr>
                <w:ilvl w:val="0"/>
                <w:numId w:val="23"/>
              </w:numPr>
              <w:rPr>
                <w:rFonts w:ascii="Arial" w:hAnsi="Arial" w:cs="Arial"/>
              </w:rPr>
            </w:pPr>
          </w:p>
        </w:tc>
        <w:tc>
          <w:tcPr>
            <w:tcW w:w="9205" w:type="dxa"/>
          </w:tcPr>
          <w:p w14:paraId="4CEC2116" w14:textId="77777777" w:rsidR="00093DEC" w:rsidRDefault="00093DEC">
            <w:pPr>
              <w:pStyle w:val="NoSpacing"/>
              <w:rPr>
                <w:rFonts w:ascii="Arial" w:hAnsi="Arial" w:cs="Arial"/>
              </w:rPr>
            </w:pPr>
            <w:r>
              <w:rPr>
                <w:rFonts w:ascii="Arial" w:hAnsi="Arial" w:cs="Arial"/>
              </w:rPr>
              <w:t>Penalties</w:t>
            </w:r>
          </w:p>
        </w:tc>
      </w:tr>
      <w:tr w:rsidR="00093DEC" w14:paraId="4939C593" w14:textId="77777777">
        <w:trPr>
          <w:trHeight w:val="308"/>
        </w:trPr>
        <w:tc>
          <w:tcPr>
            <w:tcW w:w="1285" w:type="dxa"/>
          </w:tcPr>
          <w:p w14:paraId="2CBB8907" w14:textId="77777777" w:rsidR="00093DEC" w:rsidRDefault="00093DEC" w:rsidP="00226337">
            <w:pPr>
              <w:pStyle w:val="NoSpacing"/>
              <w:numPr>
                <w:ilvl w:val="0"/>
                <w:numId w:val="23"/>
              </w:numPr>
              <w:rPr>
                <w:rFonts w:ascii="Arial" w:hAnsi="Arial" w:cs="Arial"/>
              </w:rPr>
            </w:pPr>
          </w:p>
        </w:tc>
        <w:tc>
          <w:tcPr>
            <w:tcW w:w="9205" w:type="dxa"/>
          </w:tcPr>
          <w:p w14:paraId="3184A850" w14:textId="77777777" w:rsidR="00093DEC" w:rsidRDefault="00093DEC">
            <w:pPr>
              <w:pStyle w:val="NoSpacing"/>
              <w:rPr>
                <w:rFonts w:ascii="Arial" w:hAnsi="Arial" w:cs="Arial"/>
              </w:rPr>
            </w:pPr>
            <w:r>
              <w:rPr>
                <w:rFonts w:ascii="Arial" w:hAnsi="Arial" w:cs="Arial"/>
              </w:rPr>
              <w:t>Termination for default</w:t>
            </w:r>
          </w:p>
        </w:tc>
      </w:tr>
      <w:tr w:rsidR="00093DEC" w14:paraId="2C162994" w14:textId="77777777">
        <w:trPr>
          <w:trHeight w:val="326"/>
        </w:trPr>
        <w:tc>
          <w:tcPr>
            <w:tcW w:w="1285" w:type="dxa"/>
          </w:tcPr>
          <w:p w14:paraId="485D814D" w14:textId="77777777" w:rsidR="00093DEC" w:rsidRDefault="00093DEC" w:rsidP="00226337">
            <w:pPr>
              <w:pStyle w:val="NoSpacing"/>
              <w:numPr>
                <w:ilvl w:val="0"/>
                <w:numId w:val="23"/>
              </w:numPr>
              <w:rPr>
                <w:rFonts w:ascii="Arial" w:hAnsi="Arial" w:cs="Arial"/>
              </w:rPr>
            </w:pPr>
          </w:p>
        </w:tc>
        <w:tc>
          <w:tcPr>
            <w:tcW w:w="9205" w:type="dxa"/>
          </w:tcPr>
          <w:p w14:paraId="46364C33" w14:textId="77777777" w:rsidR="00093DEC" w:rsidRDefault="00093DEC">
            <w:pPr>
              <w:pStyle w:val="NoSpacing"/>
              <w:rPr>
                <w:rFonts w:ascii="Arial" w:hAnsi="Arial" w:cs="Arial"/>
              </w:rPr>
            </w:pPr>
            <w:r>
              <w:rPr>
                <w:rFonts w:ascii="Arial" w:hAnsi="Arial" w:cs="Arial"/>
              </w:rPr>
              <w:t>Anti-dumping and countervailing duties and rights</w:t>
            </w:r>
          </w:p>
        </w:tc>
      </w:tr>
      <w:tr w:rsidR="00093DEC" w14:paraId="3832C899" w14:textId="77777777">
        <w:trPr>
          <w:trHeight w:val="326"/>
        </w:trPr>
        <w:tc>
          <w:tcPr>
            <w:tcW w:w="1285" w:type="dxa"/>
          </w:tcPr>
          <w:p w14:paraId="6945DF91" w14:textId="77777777" w:rsidR="00093DEC" w:rsidRDefault="00093DEC" w:rsidP="00226337">
            <w:pPr>
              <w:pStyle w:val="NoSpacing"/>
              <w:numPr>
                <w:ilvl w:val="0"/>
                <w:numId w:val="23"/>
              </w:numPr>
              <w:rPr>
                <w:rFonts w:ascii="Arial" w:hAnsi="Arial" w:cs="Arial"/>
              </w:rPr>
            </w:pPr>
          </w:p>
        </w:tc>
        <w:tc>
          <w:tcPr>
            <w:tcW w:w="9205" w:type="dxa"/>
          </w:tcPr>
          <w:p w14:paraId="389E9E7C" w14:textId="77777777" w:rsidR="00093DEC" w:rsidRDefault="00093DEC">
            <w:pPr>
              <w:pStyle w:val="NoSpacing"/>
              <w:rPr>
                <w:rFonts w:ascii="Arial" w:hAnsi="Arial" w:cs="Arial"/>
              </w:rPr>
            </w:pPr>
            <w:r>
              <w:rPr>
                <w:rFonts w:ascii="Arial" w:hAnsi="Arial" w:cs="Arial"/>
              </w:rPr>
              <w:t>Force Majeure</w:t>
            </w:r>
          </w:p>
        </w:tc>
      </w:tr>
      <w:tr w:rsidR="00093DEC" w14:paraId="23B25AC8" w14:textId="77777777">
        <w:trPr>
          <w:trHeight w:val="308"/>
        </w:trPr>
        <w:tc>
          <w:tcPr>
            <w:tcW w:w="1285" w:type="dxa"/>
          </w:tcPr>
          <w:p w14:paraId="0F466F59" w14:textId="77777777" w:rsidR="00093DEC" w:rsidRDefault="00093DEC" w:rsidP="00226337">
            <w:pPr>
              <w:pStyle w:val="NoSpacing"/>
              <w:numPr>
                <w:ilvl w:val="0"/>
                <w:numId w:val="23"/>
              </w:numPr>
              <w:rPr>
                <w:rFonts w:ascii="Arial" w:hAnsi="Arial" w:cs="Arial"/>
              </w:rPr>
            </w:pPr>
          </w:p>
        </w:tc>
        <w:tc>
          <w:tcPr>
            <w:tcW w:w="9205" w:type="dxa"/>
          </w:tcPr>
          <w:p w14:paraId="1C2A740A" w14:textId="77777777" w:rsidR="00093DEC" w:rsidRDefault="00093DEC">
            <w:pPr>
              <w:pStyle w:val="NoSpacing"/>
              <w:rPr>
                <w:rFonts w:ascii="Arial" w:hAnsi="Arial" w:cs="Arial"/>
              </w:rPr>
            </w:pPr>
            <w:r>
              <w:rPr>
                <w:rFonts w:ascii="Arial" w:hAnsi="Arial" w:cs="Arial"/>
              </w:rPr>
              <w:t>Termination for insolvency</w:t>
            </w:r>
          </w:p>
        </w:tc>
      </w:tr>
      <w:tr w:rsidR="00093DEC" w14:paraId="1A662916" w14:textId="77777777">
        <w:trPr>
          <w:trHeight w:val="326"/>
        </w:trPr>
        <w:tc>
          <w:tcPr>
            <w:tcW w:w="1285" w:type="dxa"/>
          </w:tcPr>
          <w:p w14:paraId="0C517883" w14:textId="77777777" w:rsidR="00093DEC" w:rsidRDefault="00093DEC" w:rsidP="00226337">
            <w:pPr>
              <w:pStyle w:val="NoSpacing"/>
              <w:numPr>
                <w:ilvl w:val="0"/>
                <w:numId w:val="23"/>
              </w:numPr>
              <w:rPr>
                <w:rFonts w:ascii="Arial" w:hAnsi="Arial" w:cs="Arial"/>
              </w:rPr>
            </w:pPr>
          </w:p>
        </w:tc>
        <w:tc>
          <w:tcPr>
            <w:tcW w:w="9205" w:type="dxa"/>
          </w:tcPr>
          <w:p w14:paraId="2C88E281" w14:textId="77777777" w:rsidR="00093DEC" w:rsidRDefault="00093DEC">
            <w:pPr>
              <w:pStyle w:val="NoSpacing"/>
              <w:rPr>
                <w:rFonts w:ascii="Arial" w:hAnsi="Arial" w:cs="Arial"/>
              </w:rPr>
            </w:pPr>
            <w:r>
              <w:rPr>
                <w:rFonts w:ascii="Arial" w:hAnsi="Arial" w:cs="Arial"/>
              </w:rPr>
              <w:t>Settlement of Disputes</w:t>
            </w:r>
          </w:p>
        </w:tc>
      </w:tr>
      <w:tr w:rsidR="00093DEC" w14:paraId="2F89118D" w14:textId="77777777">
        <w:trPr>
          <w:trHeight w:val="308"/>
        </w:trPr>
        <w:tc>
          <w:tcPr>
            <w:tcW w:w="1285" w:type="dxa"/>
          </w:tcPr>
          <w:p w14:paraId="5C42E9A3" w14:textId="77777777" w:rsidR="00093DEC" w:rsidRDefault="00093DEC" w:rsidP="00226337">
            <w:pPr>
              <w:pStyle w:val="NoSpacing"/>
              <w:numPr>
                <w:ilvl w:val="0"/>
                <w:numId w:val="23"/>
              </w:numPr>
              <w:rPr>
                <w:rFonts w:ascii="Arial" w:hAnsi="Arial" w:cs="Arial"/>
              </w:rPr>
            </w:pPr>
          </w:p>
        </w:tc>
        <w:tc>
          <w:tcPr>
            <w:tcW w:w="9205" w:type="dxa"/>
          </w:tcPr>
          <w:p w14:paraId="0E09F858" w14:textId="77777777" w:rsidR="00093DEC" w:rsidRDefault="00093DEC">
            <w:pPr>
              <w:pStyle w:val="NoSpacing"/>
              <w:rPr>
                <w:rFonts w:ascii="Arial" w:hAnsi="Arial" w:cs="Arial"/>
              </w:rPr>
            </w:pPr>
            <w:r>
              <w:rPr>
                <w:rFonts w:ascii="Arial" w:hAnsi="Arial" w:cs="Arial"/>
              </w:rPr>
              <w:t>Limitation of Liability</w:t>
            </w:r>
          </w:p>
        </w:tc>
      </w:tr>
      <w:tr w:rsidR="00093DEC" w14:paraId="2C31A0A5" w14:textId="77777777">
        <w:trPr>
          <w:trHeight w:val="326"/>
        </w:trPr>
        <w:tc>
          <w:tcPr>
            <w:tcW w:w="1285" w:type="dxa"/>
          </w:tcPr>
          <w:p w14:paraId="38730FF0" w14:textId="77777777" w:rsidR="00093DEC" w:rsidRDefault="00093DEC" w:rsidP="00226337">
            <w:pPr>
              <w:pStyle w:val="NoSpacing"/>
              <w:numPr>
                <w:ilvl w:val="0"/>
                <w:numId w:val="23"/>
              </w:numPr>
              <w:rPr>
                <w:rFonts w:ascii="Arial" w:hAnsi="Arial" w:cs="Arial"/>
              </w:rPr>
            </w:pPr>
          </w:p>
        </w:tc>
        <w:tc>
          <w:tcPr>
            <w:tcW w:w="9205" w:type="dxa"/>
          </w:tcPr>
          <w:p w14:paraId="31372921" w14:textId="77777777" w:rsidR="00093DEC" w:rsidRDefault="00093DEC">
            <w:pPr>
              <w:pStyle w:val="NoSpacing"/>
              <w:rPr>
                <w:rFonts w:ascii="Arial" w:hAnsi="Arial" w:cs="Arial"/>
              </w:rPr>
            </w:pPr>
            <w:r>
              <w:rPr>
                <w:rFonts w:ascii="Arial" w:hAnsi="Arial" w:cs="Arial"/>
              </w:rPr>
              <w:t>Governing language</w:t>
            </w:r>
          </w:p>
        </w:tc>
      </w:tr>
      <w:tr w:rsidR="00093DEC" w14:paraId="6BA3A3F1" w14:textId="77777777">
        <w:trPr>
          <w:trHeight w:val="308"/>
        </w:trPr>
        <w:tc>
          <w:tcPr>
            <w:tcW w:w="1285" w:type="dxa"/>
          </w:tcPr>
          <w:p w14:paraId="06ECA2A0" w14:textId="77777777" w:rsidR="00093DEC" w:rsidRDefault="00093DEC" w:rsidP="00226337">
            <w:pPr>
              <w:pStyle w:val="NoSpacing"/>
              <w:numPr>
                <w:ilvl w:val="0"/>
                <w:numId w:val="23"/>
              </w:numPr>
              <w:rPr>
                <w:rFonts w:ascii="Arial" w:hAnsi="Arial" w:cs="Arial"/>
              </w:rPr>
            </w:pPr>
          </w:p>
        </w:tc>
        <w:tc>
          <w:tcPr>
            <w:tcW w:w="9205" w:type="dxa"/>
          </w:tcPr>
          <w:p w14:paraId="3F278EF2" w14:textId="77777777" w:rsidR="00093DEC" w:rsidRDefault="00093DEC">
            <w:pPr>
              <w:pStyle w:val="NoSpacing"/>
              <w:rPr>
                <w:rFonts w:ascii="Arial" w:hAnsi="Arial" w:cs="Arial"/>
              </w:rPr>
            </w:pPr>
            <w:r>
              <w:rPr>
                <w:rFonts w:ascii="Arial" w:hAnsi="Arial" w:cs="Arial"/>
              </w:rPr>
              <w:t>Applicable law</w:t>
            </w:r>
          </w:p>
        </w:tc>
      </w:tr>
      <w:tr w:rsidR="00093DEC" w14:paraId="50FE4B88" w14:textId="77777777">
        <w:trPr>
          <w:trHeight w:val="326"/>
        </w:trPr>
        <w:tc>
          <w:tcPr>
            <w:tcW w:w="1285" w:type="dxa"/>
          </w:tcPr>
          <w:p w14:paraId="7FD54012" w14:textId="77777777" w:rsidR="00093DEC" w:rsidRDefault="00093DEC" w:rsidP="00226337">
            <w:pPr>
              <w:pStyle w:val="NoSpacing"/>
              <w:numPr>
                <w:ilvl w:val="0"/>
                <w:numId w:val="23"/>
              </w:numPr>
              <w:rPr>
                <w:rFonts w:ascii="Arial" w:hAnsi="Arial" w:cs="Arial"/>
              </w:rPr>
            </w:pPr>
          </w:p>
        </w:tc>
        <w:tc>
          <w:tcPr>
            <w:tcW w:w="9205" w:type="dxa"/>
          </w:tcPr>
          <w:p w14:paraId="3307E58E" w14:textId="77777777" w:rsidR="00093DEC" w:rsidRDefault="00093DEC">
            <w:pPr>
              <w:pStyle w:val="NoSpacing"/>
              <w:rPr>
                <w:rFonts w:ascii="Arial" w:hAnsi="Arial" w:cs="Arial"/>
              </w:rPr>
            </w:pPr>
            <w:r>
              <w:rPr>
                <w:rFonts w:ascii="Arial" w:hAnsi="Arial" w:cs="Arial"/>
              </w:rPr>
              <w:t>Notices</w:t>
            </w:r>
          </w:p>
        </w:tc>
      </w:tr>
      <w:tr w:rsidR="00093DEC" w14:paraId="77F42D12" w14:textId="77777777">
        <w:trPr>
          <w:trHeight w:val="326"/>
        </w:trPr>
        <w:tc>
          <w:tcPr>
            <w:tcW w:w="1285" w:type="dxa"/>
          </w:tcPr>
          <w:p w14:paraId="46A47D2B" w14:textId="77777777" w:rsidR="00093DEC" w:rsidRDefault="00093DEC" w:rsidP="00226337">
            <w:pPr>
              <w:pStyle w:val="NoSpacing"/>
              <w:numPr>
                <w:ilvl w:val="0"/>
                <w:numId w:val="23"/>
              </w:numPr>
              <w:rPr>
                <w:rFonts w:ascii="Arial" w:hAnsi="Arial" w:cs="Arial"/>
              </w:rPr>
            </w:pPr>
          </w:p>
        </w:tc>
        <w:tc>
          <w:tcPr>
            <w:tcW w:w="9205" w:type="dxa"/>
          </w:tcPr>
          <w:p w14:paraId="2F62AF84" w14:textId="77777777" w:rsidR="00093DEC" w:rsidRDefault="00093DEC">
            <w:pPr>
              <w:pStyle w:val="NoSpacing"/>
              <w:rPr>
                <w:rFonts w:ascii="Arial" w:hAnsi="Arial" w:cs="Arial"/>
              </w:rPr>
            </w:pPr>
            <w:r>
              <w:rPr>
                <w:rFonts w:ascii="Arial" w:hAnsi="Arial" w:cs="Arial"/>
              </w:rPr>
              <w:t>Taxes and duties</w:t>
            </w:r>
          </w:p>
        </w:tc>
      </w:tr>
      <w:tr w:rsidR="00093DEC" w14:paraId="2AD076A1" w14:textId="77777777">
        <w:trPr>
          <w:trHeight w:val="308"/>
        </w:trPr>
        <w:tc>
          <w:tcPr>
            <w:tcW w:w="1285" w:type="dxa"/>
          </w:tcPr>
          <w:p w14:paraId="6D720EBC" w14:textId="77777777" w:rsidR="00093DEC" w:rsidRDefault="00093DEC" w:rsidP="00226337">
            <w:pPr>
              <w:pStyle w:val="NoSpacing"/>
              <w:numPr>
                <w:ilvl w:val="0"/>
                <w:numId w:val="23"/>
              </w:numPr>
              <w:rPr>
                <w:rFonts w:ascii="Arial" w:hAnsi="Arial" w:cs="Arial"/>
              </w:rPr>
            </w:pPr>
          </w:p>
        </w:tc>
        <w:tc>
          <w:tcPr>
            <w:tcW w:w="9205" w:type="dxa"/>
          </w:tcPr>
          <w:p w14:paraId="4BAC4499" w14:textId="77777777" w:rsidR="00093DEC" w:rsidRDefault="00093DEC">
            <w:pPr>
              <w:pStyle w:val="NoSpacing"/>
              <w:rPr>
                <w:rFonts w:ascii="Arial" w:hAnsi="Arial" w:cs="Arial"/>
              </w:rPr>
            </w:pPr>
            <w:r>
              <w:rPr>
                <w:rFonts w:ascii="Arial" w:hAnsi="Arial" w:cs="Arial"/>
              </w:rPr>
              <w:t>Transfer of contracts</w:t>
            </w:r>
          </w:p>
        </w:tc>
      </w:tr>
      <w:tr w:rsidR="00093DEC" w14:paraId="039BF7BD" w14:textId="77777777">
        <w:trPr>
          <w:trHeight w:val="326"/>
        </w:trPr>
        <w:tc>
          <w:tcPr>
            <w:tcW w:w="1285" w:type="dxa"/>
          </w:tcPr>
          <w:p w14:paraId="1A63B830" w14:textId="77777777" w:rsidR="00093DEC" w:rsidRDefault="00093DEC" w:rsidP="00226337">
            <w:pPr>
              <w:pStyle w:val="NoSpacing"/>
              <w:numPr>
                <w:ilvl w:val="0"/>
                <w:numId w:val="23"/>
              </w:numPr>
              <w:rPr>
                <w:rFonts w:ascii="Arial" w:hAnsi="Arial" w:cs="Arial"/>
              </w:rPr>
            </w:pPr>
          </w:p>
        </w:tc>
        <w:tc>
          <w:tcPr>
            <w:tcW w:w="9205" w:type="dxa"/>
          </w:tcPr>
          <w:p w14:paraId="7E9DB7AA" w14:textId="77777777" w:rsidR="00093DEC" w:rsidRDefault="00093DEC">
            <w:pPr>
              <w:pStyle w:val="NoSpacing"/>
              <w:rPr>
                <w:rFonts w:ascii="Arial" w:hAnsi="Arial" w:cs="Arial"/>
              </w:rPr>
            </w:pPr>
            <w:r>
              <w:rPr>
                <w:rFonts w:ascii="Arial" w:hAnsi="Arial" w:cs="Arial"/>
              </w:rPr>
              <w:t>Amendments of contracts</w:t>
            </w:r>
          </w:p>
        </w:tc>
      </w:tr>
    </w:tbl>
    <w:p w14:paraId="117BAE42" w14:textId="77777777" w:rsidR="00093DEC" w:rsidRDefault="00093DEC">
      <w:pPr>
        <w:autoSpaceDE w:val="0"/>
        <w:autoSpaceDN w:val="0"/>
        <w:adjustRightInd w:val="0"/>
        <w:rPr>
          <w:rFonts w:ascii="Arial" w:hAnsi="Arial" w:cs="Arial"/>
          <w:szCs w:val="22"/>
        </w:rPr>
      </w:pPr>
    </w:p>
    <w:p w14:paraId="50D8CDFA" w14:textId="77777777" w:rsidR="00093DEC" w:rsidRDefault="00093DEC">
      <w:pPr>
        <w:autoSpaceDE w:val="0"/>
        <w:autoSpaceDN w:val="0"/>
        <w:adjustRightInd w:val="0"/>
        <w:rPr>
          <w:rFonts w:ascii="Arial" w:hAnsi="Arial" w:cs="Arial"/>
          <w:szCs w:val="22"/>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2413"/>
        <w:gridCol w:w="6745"/>
      </w:tblGrid>
      <w:tr w:rsidR="00093DEC" w14:paraId="52E39A0F" w14:textId="77777777">
        <w:tc>
          <w:tcPr>
            <w:tcW w:w="10490" w:type="dxa"/>
            <w:gridSpan w:val="3"/>
            <w:shd w:val="clear" w:color="auto" w:fill="BFBFBF"/>
          </w:tcPr>
          <w:p w14:paraId="2862CBE9" w14:textId="77777777" w:rsidR="00093DEC" w:rsidRDefault="00093DEC" w:rsidP="00226337">
            <w:pPr>
              <w:widowControl/>
              <w:numPr>
                <w:ilvl w:val="0"/>
                <w:numId w:val="24"/>
              </w:numPr>
              <w:autoSpaceDE w:val="0"/>
              <w:autoSpaceDN w:val="0"/>
              <w:adjustRightInd w:val="0"/>
              <w:spacing w:after="200"/>
              <w:rPr>
                <w:rFonts w:ascii="Arial" w:hAnsi="Arial" w:cs="Arial"/>
                <w:b/>
                <w:bCs/>
                <w:szCs w:val="22"/>
              </w:rPr>
            </w:pPr>
            <w:r>
              <w:rPr>
                <w:rFonts w:ascii="Arial" w:hAnsi="Arial" w:cs="Arial"/>
                <w:b/>
                <w:bCs/>
                <w:szCs w:val="22"/>
              </w:rPr>
              <w:t>Definitions</w:t>
            </w:r>
          </w:p>
          <w:p w14:paraId="7135662F" w14:textId="77777777" w:rsidR="00093DEC" w:rsidRDefault="00093DEC">
            <w:pPr>
              <w:autoSpaceDE w:val="0"/>
              <w:autoSpaceDN w:val="0"/>
              <w:adjustRightInd w:val="0"/>
              <w:rPr>
                <w:rFonts w:ascii="Arial" w:hAnsi="Arial" w:cs="Arial"/>
                <w:szCs w:val="22"/>
              </w:rPr>
            </w:pPr>
            <w:r>
              <w:rPr>
                <w:rFonts w:ascii="Arial" w:hAnsi="Arial" w:cs="Arial"/>
                <w:szCs w:val="22"/>
              </w:rPr>
              <w:t>The following terms shall be interpreted as indicated:</w:t>
            </w:r>
          </w:p>
          <w:p w14:paraId="289E1049" w14:textId="77777777" w:rsidR="00093DEC" w:rsidRDefault="00093DEC">
            <w:pPr>
              <w:autoSpaceDE w:val="0"/>
              <w:autoSpaceDN w:val="0"/>
              <w:adjustRightInd w:val="0"/>
              <w:rPr>
                <w:rFonts w:ascii="Arial" w:hAnsi="Arial" w:cs="Arial"/>
                <w:b/>
                <w:bCs/>
                <w:szCs w:val="22"/>
              </w:rPr>
            </w:pPr>
          </w:p>
        </w:tc>
      </w:tr>
      <w:tr w:rsidR="00093DEC" w14:paraId="66159CBC" w14:textId="77777777">
        <w:tc>
          <w:tcPr>
            <w:tcW w:w="1332" w:type="dxa"/>
          </w:tcPr>
          <w:p w14:paraId="009A0D9D"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109038C" w14:textId="77777777" w:rsidR="00093DEC" w:rsidRDefault="00093DEC">
            <w:pPr>
              <w:pStyle w:val="NoSpacing"/>
              <w:jc w:val="both"/>
              <w:rPr>
                <w:rFonts w:ascii="Arial" w:hAnsi="Arial" w:cs="Arial"/>
                <w:b/>
                <w:bCs/>
              </w:rPr>
            </w:pPr>
            <w:r>
              <w:rPr>
                <w:rFonts w:ascii="Arial" w:hAnsi="Arial" w:cs="Arial"/>
              </w:rPr>
              <w:t>“Closing time”</w:t>
            </w:r>
          </w:p>
        </w:tc>
        <w:tc>
          <w:tcPr>
            <w:tcW w:w="6745" w:type="dxa"/>
          </w:tcPr>
          <w:p w14:paraId="41D9DE96" w14:textId="77777777" w:rsidR="00093DEC" w:rsidRDefault="00093DEC">
            <w:pPr>
              <w:pStyle w:val="NoSpacing"/>
              <w:jc w:val="both"/>
              <w:rPr>
                <w:rFonts w:ascii="Arial" w:hAnsi="Arial" w:cs="Arial"/>
              </w:rPr>
            </w:pPr>
            <w:r>
              <w:rPr>
                <w:rFonts w:ascii="Arial" w:hAnsi="Arial" w:cs="Arial"/>
              </w:rPr>
              <w:t xml:space="preserve">means the date and </w:t>
            </w:r>
            <w:proofErr w:type="gramStart"/>
            <w:r>
              <w:rPr>
                <w:rFonts w:ascii="Arial" w:hAnsi="Arial" w:cs="Arial"/>
              </w:rPr>
              <w:t>hour</w:t>
            </w:r>
            <w:proofErr w:type="gramEnd"/>
            <w:r>
              <w:rPr>
                <w:rFonts w:ascii="Arial" w:hAnsi="Arial" w:cs="Arial"/>
              </w:rPr>
              <w:t xml:space="preserve"> specified in the tendering documents for the receipt of tenders.</w:t>
            </w:r>
          </w:p>
          <w:p w14:paraId="5E3D05D5" w14:textId="77777777" w:rsidR="00093DEC" w:rsidRDefault="00093DEC">
            <w:pPr>
              <w:pStyle w:val="NoSpacing"/>
              <w:jc w:val="both"/>
              <w:rPr>
                <w:rFonts w:ascii="Arial" w:hAnsi="Arial" w:cs="Arial"/>
                <w:sz w:val="10"/>
                <w:szCs w:val="10"/>
              </w:rPr>
            </w:pPr>
          </w:p>
        </w:tc>
      </w:tr>
      <w:tr w:rsidR="00093DEC" w14:paraId="2679E3B6" w14:textId="77777777">
        <w:tc>
          <w:tcPr>
            <w:tcW w:w="1332" w:type="dxa"/>
          </w:tcPr>
          <w:p w14:paraId="662AC8C3"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1264D355" w14:textId="77777777" w:rsidR="00093DEC" w:rsidRDefault="00093DEC">
            <w:pPr>
              <w:pStyle w:val="NoSpacing"/>
              <w:jc w:val="both"/>
              <w:rPr>
                <w:rFonts w:ascii="Arial" w:hAnsi="Arial" w:cs="Arial"/>
              </w:rPr>
            </w:pPr>
            <w:r>
              <w:rPr>
                <w:rFonts w:ascii="Arial" w:hAnsi="Arial" w:cs="Arial"/>
              </w:rPr>
              <w:t>“Contract”</w:t>
            </w:r>
          </w:p>
        </w:tc>
        <w:tc>
          <w:tcPr>
            <w:tcW w:w="6745" w:type="dxa"/>
          </w:tcPr>
          <w:p w14:paraId="410C2C56" w14:textId="77777777" w:rsidR="00093DEC" w:rsidRDefault="00093DEC">
            <w:pPr>
              <w:pStyle w:val="NoSpacing"/>
              <w:jc w:val="both"/>
              <w:rPr>
                <w:rFonts w:ascii="Arial" w:hAnsi="Arial" w:cs="Arial"/>
              </w:rPr>
            </w:pPr>
            <w:r>
              <w:rPr>
                <w:rFonts w:ascii="Arial" w:hAnsi="Arial" w:cs="Arial"/>
              </w:rPr>
              <w:t xml:space="preserve">means the written agreement </w:t>
            </w:r>
            <w:proofErr w:type="gramStart"/>
            <w:r>
              <w:rPr>
                <w:rFonts w:ascii="Arial" w:hAnsi="Arial" w:cs="Arial"/>
              </w:rPr>
              <w:t>entered into</w:t>
            </w:r>
            <w:proofErr w:type="gramEnd"/>
            <w:r>
              <w:rPr>
                <w:rFonts w:ascii="Arial" w:hAnsi="Arial" w:cs="Arial"/>
              </w:rPr>
              <w:t xml:space="preserve"> between the purchaser and the supplier, as recorded in the contract form signed by the parties, including all attachments and appendices thereto and all documents incorporated by reference therein.</w:t>
            </w:r>
          </w:p>
          <w:p w14:paraId="0B0DAB86" w14:textId="77777777" w:rsidR="00093DEC" w:rsidRDefault="00093DEC">
            <w:pPr>
              <w:pStyle w:val="NoSpacing"/>
              <w:jc w:val="both"/>
              <w:rPr>
                <w:rFonts w:ascii="Arial" w:hAnsi="Arial" w:cs="Arial"/>
                <w:b/>
                <w:bCs/>
                <w:sz w:val="10"/>
                <w:szCs w:val="10"/>
              </w:rPr>
            </w:pPr>
          </w:p>
        </w:tc>
      </w:tr>
      <w:tr w:rsidR="00093DEC" w14:paraId="44C84F57" w14:textId="77777777">
        <w:tc>
          <w:tcPr>
            <w:tcW w:w="1332" w:type="dxa"/>
          </w:tcPr>
          <w:p w14:paraId="2D218127"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79648C4E" w14:textId="77777777" w:rsidR="00093DEC" w:rsidRDefault="00093DEC">
            <w:pPr>
              <w:pStyle w:val="NoSpacing"/>
              <w:jc w:val="both"/>
              <w:rPr>
                <w:rFonts w:ascii="Arial" w:hAnsi="Arial" w:cs="Arial"/>
              </w:rPr>
            </w:pPr>
            <w:r>
              <w:rPr>
                <w:rFonts w:ascii="Arial" w:hAnsi="Arial" w:cs="Arial"/>
              </w:rPr>
              <w:t>“Contract price”</w:t>
            </w:r>
          </w:p>
        </w:tc>
        <w:tc>
          <w:tcPr>
            <w:tcW w:w="6745" w:type="dxa"/>
          </w:tcPr>
          <w:p w14:paraId="2167960E" w14:textId="77777777" w:rsidR="00093DEC" w:rsidRDefault="00093DEC">
            <w:pPr>
              <w:pStyle w:val="NoSpacing"/>
              <w:jc w:val="both"/>
              <w:rPr>
                <w:rFonts w:ascii="Arial" w:hAnsi="Arial" w:cs="Arial"/>
              </w:rPr>
            </w:pPr>
            <w:r>
              <w:rPr>
                <w:rFonts w:ascii="Arial" w:hAnsi="Arial" w:cs="Arial"/>
              </w:rPr>
              <w:t>means the price payable to the supplier under the contract for the full and proper performance of his contractual obligations.</w:t>
            </w:r>
          </w:p>
          <w:p w14:paraId="1DF46B62" w14:textId="77777777" w:rsidR="00093DEC" w:rsidRDefault="00093DEC">
            <w:pPr>
              <w:pStyle w:val="NoSpacing"/>
              <w:jc w:val="both"/>
              <w:rPr>
                <w:rFonts w:ascii="Arial" w:hAnsi="Arial" w:cs="Arial"/>
                <w:b/>
                <w:bCs/>
                <w:sz w:val="10"/>
                <w:szCs w:val="10"/>
              </w:rPr>
            </w:pPr>
          </w:p>
        </w:tc>
      </w:tr>
      <w:tr w:rsidR="00093DEC" w14:paraId="279413F6" w14:textId="77777777">
        <w:tc>
          <w:tcPr>
            <w:tcW w:w="1332" w:type="dxa"/>
          </w:tcPr>
          <w:p w14:paraId="5398940C"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1F74693A" w14:textId="77777777" w:rsidR="00093DEC" w:rsidRDefault="00093DEC">
            <w:pPr>
              <w:pStyle w:val="NoSpacing"/>
              <w:jc w:val="both"/>
              <w:rPr>
                <w:rFonts w:ascii="Arial" w:hAnsi="Arial" w:cs="Arial"/>
              </w:rPr>
            </w:pPr>
            <w:r>
              <w:rPr>
                <w:rFonts w:ascii="Arial" w:hAnsi="Arial" w:cs="Arial"/>
              </w:rPr>
              <w:t>“Corrupt practice”</w:t>
            </w:r>
          </w:p>
        </w:tc>
        <w:tc>
          <w:tcPr>
            <w:tcW w:w="6745" w:type="dxa"/>
          </w:tcPr>
          <w:p w14:paraId="4FF599E1" w14:textId="77777777" w:rsidR="00093DEC" w:rsidRDefault="00093DEC">
            <w:pPr>
              <w:pStyle w:val="NoSpacing"/>
              <w:jc w:val="both"/>
              <w:rPr>
                <w:rFonts w:ascii="Arial" w:hAnsi="Arial" w:cs="Arial"/>
              </w:rPr>
            </w:pPr>
            <w:r>
              <w:rPr>
                <w:rFonts w:ascii="Arial" w:hAnsi="Arial" w:cs="Arial"/>
              </w:rPr>
              <w:t>means the offering, giving, receiving, or soliciting of anything of value to influence the action of a public official in the procurement process or in contract execution.</w:t>
            </w:r>
          </w:p>
          <w:p w14:paraId="1C1D3557" w14:textId="77777777" w:rsidR="00093DEC" w:rsidRDefault="00093DEC">
            <w:pPr>
              <w:pStyle w:val="NoSpacing"/>
              <w:jc w:val="both"/>
              <w:rPr>
                <w:rFonts w:ascii="Arial" w:hAnsi="Arial" w:cs="Arial"/>
                <w:b/>
                <w:bCs/>
                <w:sz w:val="10"/>
                <w:szCs w:val="10"/>
              </w:rPr>
            </w:pPr>
          </w:p>
        </w:tc>
      </w:tr>
      <w:tr w:rsidR="00093DEC" w14:paraId="3A2934E4" w14:textId="77777777">
        <w:tc>
          <w:tcPr>
            <w:tcW w:w="1332" w:type="dxa"/>
          </w:tcPr>
          <w:p w14:paraId="76CE9789"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6E98546F" w14:textId="77777777" w:rsidR="00093DEC" w:rsidRDefault="00093DEC">
            <w:pPr>
              <w:pStyle w:val="NoSpacing"/>
              <w:jc w:val="both"/>
              <w:rPr>
                <w:rFonts w:ascii="Arial" w:hAnsi="Arial" w:cs="Arial"/>
              </w:rPr>
            </w:pPr>
            <w:r>
              <w:rPr>
                <w:rFonts w:ascii="Arial" w:hAnsi="Arial" w:cs="Arial"/>
              </w:rPr>
              <w:t>"Countervailing duties"</w:t>
            </w:r>
          </w:p>
        </w:tc>
        <w:tc>
          <w:tcPr>
            <w:tcW w:w="6745" w:type="dxa"/>
          </w:tcPr>
          <w:p w14:paraId="64EC154B" w14:textId="77777777" w:rsidR="00093DEC" w:rsidRDefault="00093DEC">
            <w:pPr>
              <w:pStyle w:val="NoSpacing"/>
              <w:jc w:val="both"/>
              <w:rPr>
                <w:rFonts w:ascii="Arial" w:hAnsi="Arial" w:cs="Arial"/>
              </w:rPr>
            </w:pPr>
            <w:r>
              <w:rPr>
                <w:rFonts w:ascii="Arial" w:hAnsi="Arial" w:cs="Arial"/>
              </w:rPr>
              <w:t>are imposed in cases where an enterprise abroad is subsidized by its government and encouraged to market its products internationally.</w:t>
            </w:r>
          </w:p>
          <w:p w14:paraId="4FF9B889" w14:textId="77777777" w:rsidR="00093DEC" w:rsidRDefault="00093DEC">
            <w:pPr>
              <w:pStyle w:val="NoSpacing"/>
              <w:jc w:val="both"/>
              <w:rPr>
                <w:rFonts w:ascii="Arial" w:hAnsi="Arial" w:cs="Arial"/>
                <w:b/>
                <w:bCs/>
                <w:sz w:val="10"/>
                <w:szCs w:val="10"/>
              </w:rPr>
            </w:pPr>
          </w:p>
        </w:tc>
      </w:tr>
      <w:tr w:rsidR="00093DEC" w14:paraId="6EB26351" w14:textId="77777777">
        <w:tc>
          <w:tcPr>
            <w:tcW w:w="1332" w:type="dxa"/>
          </w:tcPr>
          <w:p w14:paraId="59DECF7D"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53CAE53F" w14:textId="77777777" w:rsidR="00093DEC" w:rsidRDefault="00093DEC">
            <w:pPr>
              <w:pStyle w:val="NoSpacing"/>
              <w:jc w:val="both"/>
              <w:rPr>
                <w:rFonts w:ascii="Arial" w:hAnsi="Arial" w:cs="Arial"/>
              </w:rPr>
            </w:pPr>
            <w:r>
              <w:rPr>
                <w:rFonts w:ascii="Arial" w:hAnsi="Arial" w:cs="Arial"/>
              </w:rPr>
              <w:t>“Country of origin”</w:t>
            </w:r>
          </w:p>
        </w:tc>
        <w:tc>
          <w:tcPr>
            <w:tcW w:w="6745" w:type="dxa"/>
          </w:tcPr>
          <w:p w14:paraId="29C97EE0" w14:textId="77777777" w:rsidR="00093DEC" w:rsidRDefault="00093DEC">
            <w:pPr>
              <w:pStyle w:val="NoSpacing"/>
              <w:jc w:val="both"/>
              <w:rPr>
                <w:rFonts w:ascii="Arial" w:hAnsi="Arial" w:cs="Arial"/>
              </w:rPr>
            </w:pPr>
            <w:r>
              <w:rPr>
                <w:rFonts w:ascii="Arial" w:hAnsi="Arial" w:cs="Arial"/>
              </w:rPr>
              <w:t xml:space="preserve">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Pr>
                <w:rFonts w:ascii="Arial" w:hAnsi="Arial" w:cs="Arial"/>
              </w:rPr>
              <w:t>is</w:t>
            </w:r>
            <w:proofErr w:type="gramEnd"/>
            <w:r>
              <w:rPr>
                <w:rFonts w:ascii="Arial" w:hAnsi="Arial" w:cs="Arial"/>
              </w:rPr>
              <w:t xml:space="preserve"> substantially different in basic characteristics or in purpose or utility from its components.</w:t>
            </w:r>
          </w:p>
          <w:p w14:paraId="32151AD0" w14:textId="77777777" w:rsidR="00093DEC" w:rsidRDefault="00093DEC">
            <w:pPr>
              <w:pStyle w:val="NoSpacing"/>
              <w:jc w:val="both"/>
              <w:rPr>
                <w:rFonts w:ascii="Arial" w:hAnsi="Arial" w:cs="Arial"/>
                <w:b/>
                <w:bCs/>
                <w:sz w:val="10"/>
                <w:szCs w:val="10"/>
              </w:rPr>
            </w:pPr>
          </w:p>
        </w:tc>
      </w:tr>
      <w:tr w:rsidR="00093DEC" w14:paraId="2610C3E6" w14:textId="77777777">
        <w:tc>
          <w:tcPr>
            <w:tcW w:w="1332" w:type="dxa"/>
          </w:tcPr>
          <w:p w14:paraId="4C991EC0"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293D7D0D" w14:textId="77777777" w:rsidR="00093DEC" w:rsidRDefault="00093DEC">
            <w:pPr>
              <w:pStyle w:val="NoSpacing"/>
              <w:jc w:val="both"/>
              <w:rPr>
                <w:rFonts w:ascii="Arial" w:hAnsi="Arial" w:cs="Arial"/>
              </w:rPr>
            </w:pPr>
            <w:r>
              <w:rPr>
                <w:rFonts w:ascii="Arial" w:hAnsi="Arial" w:cs="Arial"/>
              </w:rPr>
              <w:t>“Day”</w:t>
            </w:r>
          </w:p>
        </w:tc>
        <w:tc>
          <w:tcPr>
            <w:tcW w:w="6745" w:type="dxa"/>
          </w:tcPr>
          <w:p w14:paraId="36F31245" w14:textId="77777777" w:rsidR="00093DEC" w:rsidRDefault="00093DEC">
            <w:pPr>
              <w:pStyle w:val="NoSpacing"/>
              <w:jc w:val="both"/>
              <w:rPr>
                <w:rFonts w:ascii="Arial" w:hAnsi="Arial" w:cs="Arial"/>
                <w:b/>
                <w:bCs/>
              </w:rPr>
            </w:pPr>
            <w:r>
              <w:rPr>
                <w:rFonts w:ascii="Arial" w:hAnsi="Arial" w:cs="Arial"/>
              </w:rPr>
              <w:t>means calendar day.</w:t>
            </w:r>
          </w:p>
        </w:tc>
      </w:tr>
      <w:tr w:rsidR="00093DEC" w14:paraId="34012473" w14:textId="77777777">
        <w:tc>
          <w:tcPr>
            <w:tcW w:w="1332" w:type="dxa"/>
          </w:tcPr>
          <w:p w14:paraId="6C38186E"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F0E37E9" w14:textId="77777777" w:rsidR="00093DEC" w:rsidRDefault="00093DEC">
            <w:pPr>
              <w:pStyle w:val="NoSpacing"/>
              <w:jc w:val="both"/>
              <w:rPr>
                <w:rFonts w:ascii="Arial" w:hAnsi="Arial" w:cs="Arial"/>
              </w:rPr>
            </w:pPr>
            <w:r>
              <w:rPr>
                <w:rFonts w:ascii="Arial" w:hAnsi="Arial" w:cs="Arial"/>
              </w:rPr>
              <w:t>“Delivery”</w:t>
            </w:r>
          </w:p>
        </w:tc>
        <w:tc>
          <w:tcPr>
            <w:tcW w:w="6745" w:type="dxa"/>
          </w:tcPr>
          <w:p w14:paraId="1F83BA8A" w14:textId="77777777" w:rsidR="00093DEC" w:rsidRDefault="00093DEC">
            <w:pPr>
              <w:pStyle w:val="NoSpacing"/>
              <w:jc w:val="both"/>
              <w:rPr>
                <w:rFonts w:ascii="Arial" w:hAnsi="Arial" w:cs="Arial"/>
              </w:rPr>
            </w:pPr>
            <w:r>
              <w:rPr>
                <w:rFonts w:ascii="Arial" w:hAnsi="Arial" w:cs="Arial"/>
              </w:rPr>
              <w:t xml:space="preserve">means delivery in compliance </w:t>
            </w:r>
            <w:proofErr w:type="gramStart"/>
            <w:r>
              <w:rPr>
                <w:rFonts w:ascii="Arial" w:hAnsi="Arial" w:cs="Arial"/>
              </w:rPr>
              <w:t>of</w:t>
            </w:r>
            <w:proofErr w:type="gramEnd"/>
            <w:r>
              <w:rPr>
                <w:rFonts w:ascii="Arial" w:hAnsi="Arial" w:cs="Arial"/>
              </w:rPr>
              <w:t xml:space="preserve"> the conditions of the contract or order</w:t>
            </w:r>
          </w:p>
          <w:p w14:paraId="1B981242" w14:textId="77777777" w:rsidR="00093DEC" w:rsidRDefault="00093DEC">
            <w:pPr>
              <w:pStyle w:val="NoSpacing"/>
              <w:jc w:val="both"/>
              <w:rPr>
                <w:rFonts w:ascii="Arial" w:hAnsi="Arial" w:cs="Arial"/>
                <w:b/>
                <w:bCs/>
                <w:sz w:val="10"/>
                <w:szCs w:val="10"/>
              </w:rPr>
            </w:pPr>
          </w:p>
        </w:tc>
      </w:tr>
      <w:tr w:rsidR="00093DEC" w14:paraId="57CB91A7" w14:textId="77777777">
        <w:tc>
          <w:tcPr>
            <w:tcW w:w="1332" w:type="dxa"/>
          </w:tcPr>
          <w:p w14:paraId="2AE02BA4"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74F70093" w14:textId="77777777" w:rsidR="00093DEC" w:rsidRDefault="00093DEC">
            <w:pPr>
              <w:pStyle w:val="NoSpacing"/>
              <w:jc w:val="both"/>
              <w:rPr>
                <w:rFonts w:ascii="Arial" w:hAnsi="Arial" w:cs="Arial"/>
              </w:rPr>
            </w:pPr>
            <w:r>
              <w:rPr>
                <w:rFonts w:ascii="Arial" w:hAnsi="Arial" w:cs="Arial"/>
              </w:rPr>
              <w:t>“Delivery ex stock”</w:t>
            </w:r>
          </w:p>
        </w:tc>
        <w:tc>
          <w:tcPr>
            <w:tcW w:w="6745" w:type="dxa"/>
          </w:tcPr>
          <w:p w14:paraId="42DE0AFA" w14:textId="77777777" w:rsidR="00093DEC" w:rsidRDefault="00093DEC">
            <w:pPr>
              <w:pStyle w:val="NoSpacing"/>
              <w:jc w:val="both"/>
              <w:rPr>
                <w:rFonts w:ascii="Arial" w:hAnsi="Arial" w:cs="Arial"/>
              </w:rPr>
            </w:pPr>
            <w:r>
              <w:rPr>
                <w:rFonts w:ascii="Arial" w:hAnsi="Arial" w:cs="Arial"/>
              </w:rPr>
              <w:t xml:space="preserve">means immediate delivery directly from stock </w:t>
            </w:r>
            <w:proofErr w:type="gramStart"/>
            <w:r>
              <w:rPr>
                <w:rFonts w:ascii="Arial" w:hAnsi="Arial" w:cs="Arial"/>
              </w:rPr>
              <w:t>actually on</w:t>
            </w:r>
            <w:proofErr w:type="gramEnd"/>
            <w:r>
              <w:rPr>
                <w:rFonts w:ascii="Arial" w:hAnsi="Arial" w:cs="Arial"/>
              </w:rPr>
              <w:t xml:space="preserve"> hand</w:t>
            </w:r>
          </w:p>
          <w:p w14:paraId="5B57F129" w14:textId="77777777" w:rsidR="00093DEC" w:rsidRDefault="00093DEC">
            <w:pPr>
              <w:pStyle w:val="NoSpacing"/>
              <w:jc w:val="both"/>
              <w:rPr>
                <w:rFonts w:ascii="Arial" w:hAnsi="Arial" w:cs="Arial"/>
                <w:b/>
                <w:bCs/>
                <w:sz w:val="10"/>
                <w:szCs w:val="10"/>
              </w:rPr>
            </w:pPr>
          </w:p>
        </w:tc>
      </w:tr>
      <w:tr w:rsidR="00093DEC" w14:paraId="2CC3E788" w14:textId="77777777">
        <w:tc>
          <w:tcPr>
            <w:tcW w:w="1332" w:type="dxa"/>
          </w:tcPr>
          <w:p w14:paraId="379F92C1"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7FCDBCD8" w14:textId="77777777" w:rsidR="00093DEC" w:rsidRDefault="00093DEC">
            <w:pPr>
              <w:pStyle w:val="NoSpacing"/>
              <w:jc w:val="both"/>
              <w:rPr>
                <w:rFonts w:ascii="Arial" w:hAnsi="Arial" w:cs="Arial"/>
              </w:rPr>
            </w:pPr>
            <w:r>
              <w:rPr>
                <w:rFonts w:ascii="Arial" w:hAnsi="Arial" w:cs="Arial"/>
              </w:rPr>
              <w:t>“Delivery into consignees store or to his site”</w:t>
            </w:r>
          </w:p>
        </w:tc>
        <w:tc>
          <w:tcPr>
            <w:tcW w:w="6745" w:type="dxa"/>
          </w:tcPr>
          <w:p w14:paraId="12D2964B" w14:textId="77777777" w:rsidR="00093DEC" w:rsidRDefault="00093DEC">
            <w:pPr>
              <w:pStyle w:val="NoSpacing"/>
              <w:jc w:val="both"/>
              <w:rPr>
                <w:rFonts w:ascii="Arial" w:hAnsi="Arial" w:cs="Arial"/>
              </w:rPr>
            </w:pPr>
            <w:r>
              <w:rPr>
                <w:rFonts w:ascii="Arial" w:hAnsi="Arial" w:cs="Arial"/>
              </w:rPr>
              <w:t>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3DC7D69" w14:textId="77777777" w:rsidR="00093DEC" w:rsidRDefault="00093DEC">
            <w:pPr>
              <w:pStyle w:val="NoSpacing"/>
              <w:jc w:val="both"/>
              <w:rPr>
                <w:rFonts w:ascii="Arial" w:hAnsi="Arial" w:cs="Arial"/>
                <w:b/>
                <w:bCs/>
                <w:sz w:val="10"/>
                <w:szCs w:val="10"/>
              </w:rPr>
            </w:pPr>
          </w:p>
        </w:tc>
      </w:tr>
      <w:tr w:rsidR="00093DEC" w14:paraId="04504697" w14:textId="77777777">
        <w:tc>
          <w:tcPr>
            <w:tcW w:w="1332" w:type="dxa"/>
          </w:tcPr>
          <w:p w14:paraId="729623B2"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04E454F6" w14:textId="77777777" w:rsidR="00093DEC" w:rsidRDefault="00093DEC">
            <w:pPr>
              <w:pStyle w:val="NoSpacing"/>
              <w:jc w:val="both"/>
              <w:rPr>
                <w:rFonts w:ascii="Arial" w:hAnsi="Arial" w:cs="Arial"/>
              </w:rPr>
            </w:pPr>
            <w:r>
              <w:rPr>
                <w:rFonts w:ascii="Arial" w:hAnsi="Arial" w:cs="Arial"/>
              </w:rPr>
              <w:t>"Dumping"</w:t>
            </w:r>
          </w:p>
        </w:tc>
        <w:tc>
          <w:tcPr>
            <w:tcW w:w="6745" w:type="dxa"/>
          </w:tcPr>
          <w:p w14:paraId="469C070E" w14:textId="77777777" w:rsidR="00093DEC" w:rsidRDefault="00093DEC">
            <w:pPr>
              <w:pStyle w:val="NoSpacing"/>
              <w:jc w:val="both"/>
              <w:rPr>
                <w:rFonts w:ascii="Arial" w:hAnsi="Arial" w:cs="Arial"/>
              </w:rPr>
            </w:pPr>
            <w:r>
              <w:rPr>
                <w:rFonts w:ascii="Arial" w:hAnsi="Arial" w:cs="Arial"/>
              </w:rPr>
              <w:t xml:space="preserve">occurs when a private enterprise abroad </w:t>
            </w:r>
            <w:proofErr w:type="gramStart"/>
            <w:r>
              <w:rPr>
                <w:rFonts w:ascii="Arial" w:hAnsi="Arial" w:cs="Arial"/>
              </w:rPr>
              <w:t>market</w:t>
            </w:r>
            <w:proofErr w:type="gramEnd"/>
            <w:r>
              <w:rPr>
                <w:rFonts w:ascii="Arial" w:hAnsi="Arial" w:cs="Arial"/>
              </w:rPr>
              <w:t xml:space="preserve"> its goods on own initiative in the RSA at lower prices than </w:t>
            </w:r>
            <w:proofErr w:type="gramStart"/>
            <w:r>
              <w:rPr>
                <w:rFonts w:ascii="Arial" w:hAnsi="Arial" w:cs="Arial"/>
              </w:rPr>
              <w:t>that</w:t>
            </w:r>
            <w:proofErr w:type="gramEnd"/>
            <w:r>
              <w:rPr>
                <w:rFonts w:ascii="Arial" w:hAnsi="Arial" w:cs="Arial"/>
              </w:rPr>
              <w:t xml:space="preserve"> of the country of origin and which have the potential to harm the local industries in the RSA.</w:t>
            </w:r>
          </w:p>
          <w:p w14:paraId="6AC78BEF" w14:textId="77777777" w:rsidR="00093DEC" w:rsidRDefault="00093DEC">
            <w:pPr>
              <w:pStyle w:val="NoSpacing"/>
              <w:jc w:val="both"/>
              <w:rPr>
                <w:rFonts w:ascii="Arial" w:hAnsi="Arial" w:cs="Arial"/>
                <w:b/>
                <w:bCs/>
                <w:sz w:val="10"/>
                <w:szCs w:val="10"/>
              </w:rPr>
            </w:pPr>
          </w:p>
        </w:tc>
      </w:tr>
      <w:tr w:rsidR="00093DEC" w14:paraId="668918A4" w14:textId="77777777">
        <w:tc>
          <w:tcPr>
            <w:tcW w:w="1332" w:type="dxa"/>
          </w:tcPr>
          <w:p w14:paraId="16B0BE96"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158C4F05" w14:textId="77777777" w:rsidR="00093DEC" w:rsidRDefault="00093DEC">
            <w:pPr>
              <w:pStyle w:val="NoSpacing"/>
              <w:jc w:val="both"/>
              <w:rPr>
                <w:rFonts w:ascii="Arial" w:hAnsi="Arial" w:cs="Arial"/>
              </w:rPr>
            </w:pPr>
            <w:proofErr w:type="gramStart"/>
            <w:r>
              <w:rPr>
                <w:rFonts w:ascii="Arial" w:hAnsi="Arial" w:cs="Arial"/>
              </w:rPr>
              <w:t>”Force</w:t>
            </w:r>
            <w:proofErr w:type="gramEnd"/>
            <w:r>
              <w:rPr>
                <w:rFonts w:ascii="Arial" w:hAnsi="Arial" w:cs="Arial"/>
              </w:rPr>
              <w:t xml:space="preserve"> majeure”</w:t>
            </w:r>
          </w:p>
        </w:tc>
        <w:tc>
          <w:tcPr>
            <w:tcW w:w="6745" w:type="dxa"/>
          </w:tcPr>
          <w:p w14:paraId="42C03414" w14:textId="77777777" w:rsidR="00093DEC" w:rsidRDefault="00093DEC">
            <w:pPr>
              <w:pStyle w:val="NoSpacing"/>
              <w:jc w:val="both"/>
              <w:rPr>
                <w:rFonts w:ascii="Arial" w:hAnsi="Arial" w:cs="Arial"/>
              </w:rPr>
            </w:pPr>
            <w:r>
              <w:rPr>
                <w:rFonts w:ascii="Arial" w:hAnsi="Arial" w:cs="Arial"/>
              </w:rPr>
              <w:t>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29AC51F" w14:textId="77777777" w:rsidR="00093DEC" w:rsidRDefault="00093DEC">
            <w:pPr>
              <w:pStyle w:val="NoSpacing"/>
              <w:jc w:val="both"/>
              <w:rPr>
                <w:rFonts w:ascii="Arial" w:hAnsi="Arial" w:cs="Arial"/>
                <w:b/>
                <w:bCs/>
                <w:sz w:val="10"/>
                <w:szCs w:val="10"/>
              </w:rPr>
            </w:pPr>
          </w:p>
        </w:tc>
      </w:tr>
      <w:tr w:rsidR="00093DEC" w14:paraId="3B48C069" w14:textId="77777777">
        <w:tc>
          <w:tcPr>
            <w:tcW w:w="1332" w:type="dxa"/>
          </w:tcPr>
          <w:p w14:paraId="34833860"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29168AD3" w14:textId="77777777" w:rsidR="00093DEC" w:rsidRDefault="00093DEC">
            <w:pPr>
              <w:pStyle w:val="NoSpacing"/>
              <w:jc w:val="both"/>
              <w:rPr>
                <w:rFonts w:ascii="Arial" w:hAnsi="Arial" w:cs="Arial"/>
              </w:rPr>
            </w:pPr>
            <w:r>
              <w:rPr>
                <w:rFonts w:ascii="Arial" w:hAnsi="Arial" w:cs="Arial"/>
              </w:rPr>
              <w:t>“Fraudulent practice”</w:t>
            </w:r>
          </w:p>
        </w:tc>
        <w:tc>
          <w:tcPr>
            <w:tcW w:w="6745" w:type="dxa"/>
          </w:tcPr>
          <w:p w14:paraId="60D89339" w14:textId="77777777" w:rsidR="00093DEC" w:rsidRDefault="00093DEC">
            <w:pPr>
              <w:pStyle w:val="NoSpacing"/>
              <w:jc w:val="both"/>
              <w:rPr>
                <w:rFonts w:ascii="Arial" w:hAnsi="Arial" w:cs="Arial"/>
              </w:rPr>
            </w:pPr>
            <w:r>
              <w:rPr>
                <w:rFonts w:ascii="Arial" w:hAnsi="Arial" w:cs="Arial"/>
              </w:rPr>
              <w:t xml:space="preserve">means a misrepresentation of facts in order to influence a procurement process or the execution of a contract to the detriment of any </w:t>
            </w:r>
            <w:proofErr w:type="gramStart"/>
            <w:r>
              <w:rPr>
                <w:rFonts w:ascii="Arial" w:hAnsi="Arial" w:cs="Arial"/>
              </w:rPr>
              <w:t>bidder, and</w:t>
            </w:r>
            <w:proofErr w:type="gramEnd"/>
            <w:r>
              <w:rPr>
                <w:rFonts w:ascii="Arial" w:hAnsi="Arial" w:cs="Arial"/>
              </w:rPr>
              <w:t xml:space="preserve"> includes collusive practice among bidders (prior to or after bid submission) designed to establish bid prices at artificial non-competitive levels and to deprive the bidder of the benefits of free and open competition.</w:t>
            </w:r>
          </w:p>
          <w:p w14:paraId="6F94D1FD" w14:textId="77777777" w:rsidR="00093DEC" w:rsidRDefault="00093DEC">
            <w:pPr>
              <w:pStyle w:val="NoSpacing"/>
              <w:jc w:val="both"/>
              <w:rPr>
                <w:rFonts w:ascii="Arial" w:hAnsi="Arial" w:cs="Arial"/>
                <w:b/>
                <w:bCs/>
                <w:sz w:val="10"/>
                <w:szCs w:val="10"/>
              </w:rPr>
            </w:pPr>
          </w:p>
        </w:tc>
      </w:tr>
      <w:tr w:rsidR="00093DEC" w14:paraId="1F713634" w14:textId="77777777">
        <w:tc>
          <w:tcPr>
            <w:tcW w:w="1332" w:type="dxa"/>
          </w:tcPr>
          <w:p w14:paraId="710A4C64"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32186C6" w14:textId="77777777" w:rsidR="00093DEC" w:rsidRDefault="00093DEC">
            <w:pPr>
              <w:pStyle w:val="NoSpacing"/>
              <w:jc w:val="both"/>
              <w:rPr>
                <w:rFonts w:ascii="Arial" w:hAnsi="Arial" w:cs="Arial"/>
              </w:rPr>
            </w:pPr>
            <w:r>
              <w:rPr>
                <w:rFonts w:ascii="Arial" w:hAnsi="Arial" w:cs="Arial"/>
              </w:rPr>
              <w:t>“GCC”</w:t>
            </w:r>
          </w:p>
        </w:tc>
        <w:tc>
          <w:tcPr>
            <w:tcW w:w="6745" w:type="dxa"/>
          </w:tcPr>
          <w:p w14:paraId="283C29BB" w14:textId="77777777" w:rsidR="00093DEC" w:rsidRDefault="00093DEC">
            <w:pPr>
              <w:pStyle w:val="NoSpacing"/>
              <w:jc w:val="both"/>
              <w:rPr>
                <w:rFonts w:ascii="Arial" w:hAnsi="Arial" w:cs="Arial"/>
              </w:rPr>
            </w:pPr>
            <w:r>
              <w:rPr>
                <w:rFonts w:ascii="Arial" w:hAnsi="Arial" w:cs="Arial"/>
              </w:rPr>
              <w:t>means the General Conditions of Contract for Constructions Works, Third edition, 2015 (GCC 2015).</w:t>
            </w:r>
          </w:p>
          <w:p w14:paraId="2719AF92" w14:textId="77777777" w:rsidR="00093DEC" w:rsidRDefault="00093DEC">
            <w:pPr>
              <w:pStyle w:val="NoSpacing"/>
              <w:jc w:val="both"/>
              <w:rPr>
                <w:rFonts w:ascii="Arial" w:hAnsi="Arial" w:cs="Arial"/>
                <w:b/>
                <w:bCs/>
                <w:sz w:val="10"/>
                <w:szCs w:val="10"/>
              </w:rPr>
            </w:pPr>
          </w:p>
        </w:tc>
      </w:tr>
      <w:tr w:rsidR="00093DEC" w14:paraId="6025B3DE" w14:textId="77777777">
        <w:tc>
          <w:tcPr>
            <w:tcW w:w="1332" w:type="dxa"/>
          </w:tcPr>
          <w:p w14:paraId="55392B47"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0D3E1A16" w14:textId="77777777" w:rsidR="00093DEC" w:rsidRDefault="00093DEC">
            <w:pPr>
              <w:pStyle w:val="NoSpacing"/>
              <w:jc w:val="both"/>
              <w:rPr>
                <w:rFonts w:ascii="Arial" w:hAnsi="Arial" w:cs="Arial"/>
              </w:rPr>
            </w:pPr>
            <w:r>
              <w:rPr>
                <w:rFonts w:ascii="Arial" w:hAnsi="Arial" w:cs="Arial"/>
              </w:rPr>
              <w:t>“Goods”</w:t>
            </w:r>
          </w:p>
        </w:tc>
        <w:tc>
          <w:tcPr>
            <w:tcW w:w="6745" w:type="dxa"/>
          </w:tcPr>
          <w:p w14:paraId="227B88EC" w14:textId="77777777" w:rsidR="00093DEC" w:rsidRDefault="00093DEC">
            <w:pPr>
              <w:pStyle w:val="NoSpacing"/>
              <w:jc w:val="both"/>
              <w:rPr>
                <w:rFonts w:ascii="Arial" w:hAnsi="Arial" w:cs="Arial"/>
              </w:rPr>
            </w:pPr>
            <w:r>
              <w:rPr>
                <w:rFonts w:ascii="Arial" w:hAnsi="Arial" w:cs="Arial"/>
              </w:rPr>
              <w:t xml:space="preserve">means </w:t>
            </w:r>
            <w:proofErr w:type="gramStart"/>
            <w:r>
              <w:rPr>
                <w:rFonts w:ascii="Arial" w:hAnsi="Arial" w:cs="Arial"/>
              </w:rPr>
              <w:t>all of</w:t>
            </w:r>
            <w:proofErr w:type="gramEnd"/>
            <w:r>
              <w:rPr>
                <w:rFonts w:ascii="Arial" w:hAnsi="Arial" w:cs="Arial"/>
              </w:rPr>
              <w:t xml:space="preserve"> the equipment, machinery, and/or other materials that the supplier is required to supply to the purchaser under the contract.</w:t>
            </w:r>
          </w:p>
          <w:p w14:paraId="784091C9" w14:textId="77777777" w:rsidR="00093DEC" w:rsidRDefault="00093DEC">
            <w:pPr>
              <w:pStyle w:val="NoSpacing"/>
              <w:jc w:val="both"/>
              <w:rPr>
                <w:rFonts w:ascii="Arial" w:hAnsi="Arial" w:cs="Arial"/>
                <w:b/>
                <w:bCs/>
                <w:sz w:val="10"/>
                <w:szCs w:val="10"/>
              </w:rPr>
            </w:pPr>
          </w:p>
        </w:tc>
      </w:tr>
      <w:tr w:rsidR="00093DEC" w14:paraId="003EF12F" w14:textId="77777777">
        <w:tc>
          <w:tcPr>
            <w:tcW w:w="1332" w:type="dxa"/>
          </w:tcPr>
          <w:p w14:paraId="21724269"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76A8C2A" w14:textId="77777777" w:rsidR="00093DEC" w:rsidRDefault="00093DEC">
            <w:pPr>
              <w:pStyle w:val="NoSpacing"/>
              <w:jc w:val="both"/>
              <w:rPr>
                <w:rFonts w:ascii="Arial" w:hAnsi="Arial" w:cs="Arial"/>
              </w:rPr>
            </w:pPr>
            <w:r>
              <w:rPr>
                <w:rFonts w:ascii="Arial" w:hAnsi="Arial" w:cs="Arial"/>
              </w:rPr>
              <w:t>“Imported content”</w:t>
            </w:r>
          </w:p>
        </w:tc>
        <w:tc>
          <w:tcPr>
            <w:tcW w:w="6745" w:type="dxa"/>
          </w:tcPr>
          <w:p w14:paraId="0D8FEED1" w14:textId="77777777" w:rsidR="00093DEC" w:rsidRDefault="00093DEC">
            <w:pPr>
              <w:pStyle w:val="NoSpacing"/>
              <w:jc w:val="both"/>
              <w:rPr>
                <w:rFonts w:ascii="Arial" w:hAnsi="Arial" w:cs="Arial"/>
              </w:rPr>
            </w:pPr>
            <w:r>
              <w:rPr>
                <w:rFonts w:ascii="Arial" w:hAnsi="Arial" w:cs="Arial"/>
              </w:rPr>
              <w:t>means that portion of the bidding price represented by the cost of components, parts or materials which have been or are still to be Page 19 of 47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65C98D4F" w14:textId="77777777" w:rsidR="00093DEC" w:rsidRDefault="00093DEC">
            <w:pPr>
              <w:pStyle w:val="NoSpacing"/>
              <w:jc w:val="both"/>
              <w:rPr>
                <w:rFonts w:ascii="Arial" w:hAnsi="Arial" w:cs="Arial"/>
                <w:b/>
                <w:bCs/>
                <w:sz w:val="10"/>
                <w:szCs w:val="10"/>
              </w:rPr>
            </w:pPr>
          </w:p>
        </w:tc>
      </w:tr>
      <w:tr w:rsidR="00093DEC" w14:paraId="10ABB40B" w14:textId="77777777">
        <w:tc>
          <w:tcPr>
            <w:tcW w:w="1332" w:type="dxa"/>
          </w:tcPr>
          <w:p w14:paraId="09B7579E"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59A8FD13" w14:textId="77777777" w:rsidR="00093DEC" w:rsidRDefault="00093DEC">
            <w:pPr>
              <w:pStyle w:val="NoSpacing"/>
              <w:jc w:val="both"/>
              <w:rPr>
                <w:rFonts w:ascii="Arial" w:hAnsi="Arial" w:cs="Arial"/>
              </w:rPr>
            </w:pPr>
            <w:r>
              <w:rPr>
                <w:rFonts w:ascii="Arial" w:hAnsi="Arial" w:cs="Arial"/>
              </w:rPr>
              <w:t>“Local content”</w:t>
            </w:r>
          </w:p>
        </w:tc>
        <w:tc>
          <w:tcPr>
            <w:tcW w:w="6745" w:type="dxa"/>
          </w:tcPr>
          <w:p w14:paraId="43019E5B" w14:textId="77777777" w:rsidR="00093DEC" w:rsidRDefault="00093DEC">
            <w:pPr>
              <w:pStyle w:val="NoSpacing"/>
              <w:jc w:val="both"/>
              <w:rPr>
                <w:rFonts w:ascii="Arial" w:hAnsi="Arial" w:cs="Arial"/>
              </w:rPr>
            </w:pPr>
            <w:r>
              <w:rPr>
                <w:rFonts w:ascii="Arial" w:hAnsi="Arial" w:cs="Arial"/>
              </w:rPr>
              <w:t>means that portion of the bidding price which is not included in the imported content provided that local manufacture does take place.</w:t>
            </w:r>
          </w:p>
          <w:p w14:paraId="3024D929" w14:textId="77777777" w:rsidR="00093DEC" w:rsidRDefault="00093DEC">
            <w:pPr>
              <w:pStyle w:val="NoSpacing"/>
              <w:jc w:val="both"/>
              <w:rPr>
                <w:rFonts w:ascii="Arial" w:hAnsi="Arial" w:cs="Arial"/>
                <w:b/>
                <w:bCs/>
                <w:sz w:val="10"/>
                <w:szCs w:val="10"/>
              </w:rPr>
            </w:pPr>
          </w:p>
        </w:tc>
      </w:tr>
      <w:tr w:rsidR="00093DEC" w14:paraId="00BC7CA2" w14:textId="77777777">
        <w:tc>
          <w:tcPr>
            <w:tcW w:w="1332" w:type="dxa"/>
          </w:tcPr>
          <w:p w14:paraId="2626BBAD"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6FA9FBC" w14:textId="77777777" w:rsidR="00093DEC" w:rsidRDefault="00093DEC">
            <w:pPr>
              <w:pStyle w:val="NoSpacing"/>
              <w:jc w:val="both"/>
              <w:rPr>
                <w:rFonts w:ascii="Arial" w:hAnsi="Arial" w:cs="Arial"/>
              </w:rPr>
            </w:pPr>
            <w:r>
              <w:rPr>
                <w:rFonts w:ascii="Arial" w:hAnsi="Arial" w:cs="Arial"/>
              </w:rPr>
              <w:t>“Manufacture”</w:t>
            </w:r>
          </w:p>
        </w:tc>
        <w:tc>
          <w:tcPr>
            <w:tcW w:w="6745" w:type="dxa"/>
          </w:tcPr>
          <w:p w14:paraId="47CEB880" w14:textId="77777777" w:rsidR="00093DEC" w:rsidRDefault="00093DEC">
            <w:pPr>
              <w:pStyle w:val="NoSpacing"/>
              <w:jc w:val="both"/>
              <w:rPr>
                <w:rFonts w:ascii="Arial" w:hAnsi="Arial" w:cs="Arial"/>
              </w:rPr>
            </w:pPr>
            <w:r>
              <w:rPr>
                <w:rFonts w:ascii="Arial" w:hAnsi="Arial" w:cs="Arial"/>
              </w:rPr>
              <w:t xml:space="preserve">means the production of products in a factory using </w:t>
            </w:r>
            <w:proofErr w:type="spellStart"/>
            <w:r>
              <w:rPr>
                <w:rFonts w:ascii="Arial" w:hAnsi="Arial" w:cs="Arial"/>
              </w:rPr>
              <w:t>labour</w:t>
            </w:r>
            <w:proofErr w:type="spellEnd"/>
            <w:r>
              <w:rPr>
                <w:rFonts w:ascii="Arial" w:hAnsi="Arial" w:cs="Arial"/>
              </w:rPr>
              <w:t>, materials, components and machinery and includes other related value-adding activities.</w:t>
            </w:r>
          </w:p>
          <w:p w14:paraId="6088F218" w14:textId="77777777" w:rsidR="00093DEC" w:rsidRDefault="00093DEC">
            <w:pPr>
              <w:pStyle w:val="NoSpacing"/>
              <w:jc w:val="both"/>
              <w:rPr>
                <w:rFonts w:ascii="Arial" w:hAnsi="Arial" w:cs="Arial"/>
                <w:b/>
                <w:bCs/>
                <w:sz w:val="10"/>
                <w:szCs w:val="10"/>
              </w:rPr>
            </w:pPr>
          </w:p>
        </w:tc>
      </w:tr>
      <w:tr w:rsidR="00093DEC" w14:paraId="0AF5CE9F" w14:textId="77777777">
        <w:tc>
          <w:tcPr>
            <w:tcW w:w="1332" w:type="dxa"/>
          </w:tcPr>
          <w:p w14:paraId="5A05F445"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178D55B" w14:textId="77777777" w:rsidR="00093DEC" w:rsidRDefault="00093DEC">
            <w:pPr>
              <w:pStyle w:val="NoSpacing"/>
              <w:jc w:val="both"/>
              <w:rPr>
                <w:rFonts w:ascii="Arial" w:hAnsi="Arial" w:cs="Arial"/>
              </w:rPr>
            </w:pPr>
            <w:r>
              <w:rPr>
                <w:rFonts w:ascii="Arial" w:hAnsi="Arial" w:cs="Arial"/>
              </w:rPr>
              <w:t>“Order”</w:t>
            </w:r>
          </w:p>
        </w:tc>
        <w:tc>
          <w:tcPr>
            <w:tcW w:w="6745" w:type="dxa"/>
          </w:tcPr>
          <w:p w14:paraId="039DE4A5" w14:textId="77777777" w:rsidR="00093DEC" w:rsidRDefault="00093DEC">
            <w:pPr>
              <w:pStyle w:val="NoSpacing"/>
              <w:jc w:val="both"/>
              <w:rPr>
                <w:rFonts w:ascii="Arial" w:hAnsi="Arial" w:cs="Arial"/>
              </w:rPr>
            </w:pPr>
            <w:r>
              <w:rPr>
                <w:rFonts w:ascii="Arial" w:hAnsi="Arial" w:cs="Arial"/>
              </w:rPr>
              <w:t>means an official written order issued for the supply of goods or works or the rendering of a service.</w:t>
            </w:r>
          </w:p>
          <w:p w14:paraId="5B594696" w14:textId="77777777" w:rsidR="00093DEC" w:rsidRDefault="00093DEC">
            <w:pPr>
              <w:pStyle w:val="NoSpacing"/>
              <w:jc w:val="both"/>
              <w:rPr>
                <w:rFonts w:ascii="Arial" w:hAnsi="Arial" w:cs="Arial"/>
                <w:b/>
                <w:bCs/>
                <w:sz w:val="10"/>
                <w:szCs w:val="10"/>
              </w:rPr>
            </w:pPr>
          </w:p>
        </w:tc>
      </w:tr>
      <w:tr w:rsidR="00093DEC" w14:paraId="09E0265B" w14:textId="77777777">
        <w:tc>
          <w:tcPr>
            <w:tcW w:w="1332" w:type="dxa"/>
          </w:tcPr>
          <w:p w14:paraId="13047358"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2CC9B8AF" w14:textId="77777777" w:rsidR="00093DEC" w:rsidRDefault="00093DEC">
            <w:pPr>
              <w:pStyle w:val="NoSpacing"/>
              <w:jc w:val="both"/>
              <w:rPr>
                <w:rFonts w:ascii="Arial" w:hAnsi="Arial" w:cs="Arial"/>
              </w:rPr>
            </w:pPr>
            <w:r>
              <w:rPr>
                <w:rFonts w:ascii="Arial" w:hAnsi="Arial" w:cs="Arial"/>
              </w:rPr>
              <w:t>“Project site”</w:t>
            </w:r>
          </w:p>
        </w:tc>
        <w:tc>
          <w:tcPr>
            <w:tcW w:w="6745" w:type="dxa"/>
          </w:tcPr>
          <w:p w14:paraId="51BED083" w14:textId="77777777" w:rsidR="00093DEC" w:rsidRDefault="00093DEC">
            <w:pPr>
              <w:pStyle w:val="NoSpacing"/>
              <w:jc w:val="both"/>
              <w:rPr>
                <w:rFonts w:ascii="Arial" w:hAnsi="Arial" w:cs="Arial"/>
              </w:rPr>
            </w:pPr>
            <w:r>
              <w:rPr>
                <w:rFonts w:ascii="Arial" w:hAnsi="Arial" w:cs="Arial"/>
              </w:rPr>
              <w:t>where applicable, means the place indicated in bidding documents.</w:t>
            </w:r>
          </w:p>
          <w:p w14:paraId="2052219C" w14:textId="77777777" w:rsidR="00093DEC" w:rsidRDefault="00093DEC">
            <w:pPr>
              <w:pStyle w:val="NoSpacing"/>
              <w:jc w:val="both"/>
              <w:rPr>
                <w:rFonts w:ascii="Arial" w:hAnsi="Arial" w:cs="Arial"/>
                <w:b/>
                <w:bCs/>
                <w:sz w:val="10"/>
                <w:szCs w:val="10"/>
              </w:rPr>
            </w:pPr>
          </w:p>
        </w:tc>
      </w:tr>
      <w:tr w:rsidR="00093DEC" w14:paraId="65469393" w14:textId="77777777">
        <w:tc>
          <w:tcPr>
            <w:tcW w:w="1332" w:type="dxa"/>
          </w:tcPr>
          <w:p w14:paraId="772C2BE0"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749C20C4" w14:textId="77777777" w:rsidR="00093DEC" w:rsidRDefault="00093DEC">
            <w:pPr>
              <w:pStyle w:val="NoSpacing"/>
              <w:jc w:val="both"/>
              <w:rPr>
                <w:rFonts w:ascii="Arial" w:hAnsi="Arial" w:cs="Arial"/>
              </w:rPr>
            </w:pPr>
            <w:r>
              <w:rPr>
                <w:rFonts w:ascii="Arial" w:hAnsi="Arial" w:cs="Arial"/>
              </w:rPr>
              <w:t>“Purchaser”</w:t>
            </w:r>
          </w:p>
        </w:tc>
        <w:tc>
          <w:tcPr>
            <w:tcW w:w="6745" w:type="dxa"/>
          </w:tcPr>
          <w:p w14:paraId="24A1EABA" w14:textId="77777777" w:rsidR="00093DEC" w:rsidRDefault="00093DEC">
            <w:pPr>
              <w:pStyle w:val="NoSpacing"/>
              <w:jc w:val="both"/>
              <w:rPr>
                <w:rFonts w:ascii="Arial" w:hAnsi="Arial" w:cs="Arial"/>
              </w:rPr>
            </w:pPr>
            <w:r>
              <w:rPr>
                <w:rFonts w:ascii="Arial" w:hAnsi="Arial" w:cs="Arial"/>
              </w:rPr>
              <w:t>means the organization purchasing the goods.</w:t>
            </w:r>
          </w:p>
          <w:p w14:paraId="72B6AE38" w14:textId="77777777" w:rsidR="00093DEC" w:rsidRDefault="00093DEC">
            <w:pPr>
              <w:pStyle w:val="NoSpacing"/>
              <w:jc w:val="both"/>
              <w:rPr>
                <w:rFonts w:ascii="Arial" w:hAnsi="Arial" w:cs="Arial"/>
                <w:b/>
                <w:bCs/>
                <w:sz w:val="10"/>
                <w:szCs w:val="10"/>
              </w:rPr>
            </w:pPr>
          </w:p>
        </w:tc>
      </w:tr>
      <w:tr w:rsidR="00093DEC" w14:paraId="433C6A30" w14:textId="77777777">
        <w:tc>
          <w:tcPr>
            <w:tcW w:w="1332" w:type="dxa"/>
          </w:tcPr>
          <w:p w14:paraId="5F986A8F"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753CC8F6" w14:textId="77777777" w:rsidR="00093DEC" w:rsidRDefault="00093DEC">
            <w:pPr>
              <w:pStyle w:val="NoSpacing"/>
              <w:jc w:val="both"/>
              <w:rPr>
                <w:rFonts w:ascii="Arial" w:hAnsi="Arial" w:cs="Arial"/>
              </w:rPr>
            </w:pPr>
            <w:r>
              <w:rPr>
                <w:rFonts w:ascii="Arial" w:hAnsi="Arial" w:cs="Arial"/>
              </w:rPr>
              <w:t>“Republic”</w:t>
            </w:r>
          </w:p>
        </w:tc>
        <w:tc>
          <w:tcPr>
            <w:tcW w:w="6745" w:type="dxa"/>
          </w:tcPr>
          <w:p w14:paraId="37F67D7A" w14:textId="77777777" w:rsidR="00093DEC" w:rsidRDefault="00093DEC">
            <w:pPr>
              <w:pStyle w:val="NoSpacing"/>
              <w:jc w:val="both"/>
              <w:rPr>
                <w:rFonts w:ascii="Arial" w:hAnsi="Arial" w:cs="Arial"/>
              </w:rPr>
            </w:pPr>
            <w:r>
              <w:rPr>
                <w:rFonts w:ascii="Arial" w:hAnsi="Arial" w:cs="Arial"/>
              </w:rPr>
              <w:t>means the Republic of South Africa.</w:t>
            </w:r>
          </w:p>
          <w:p w14:paraId="063891C2" w14:textId="77777777" w:rsidR="00093DEC" w:rsidRDefault="00093DEC">
            <w:pPr>
              <w:pStyle w:val="NoSpacing"/>
              <w:jc w:val="both"/>
              <w:rPr>
                <w:rFonts w:ascii="Arial" w:hAnsi="Arial" w:cs="Arial"/>
                <w:b/>
                <w:bCs/>
                <w:sz w:val="10"/>
                <w:szCs w:val="10"/>
              </w:rPr>
            </w:pPr>
          </w:p>
        </w:tc>
      </w:tr>
      <w:tr w:rsidR="00093DEC" w14:paraId="7FD8FCD7" w14:textId="77777777">
        <w:tc>
          <w:tcPr>
            <w:tcW w:w="1332" w:type="dxa"/>
          </w:tcPr>
          <w:p w14:paraId="7FC27B71"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63068D3E" w14:textId="77777777" w:rsidR="00093DEC" w:rsidRDefault="00093DEC">
            <w:pPr>
              <w:pStyle w:val="NoSpacing"/>
              <w:jc w:val="both"/>
              <w:rPr>
                <w:rFonts w:ascii="Arial" w:hAnsi="Arial" w:cs="Arial"/>
              </w:rPr>
            </w:pPr>
            <w:r>
              <w:rPr>
                <w:rFonts w:ascii="Arial" w:hAnsi="Arial" w:cs="Arial"/>
              </w:rPr>
              <w:t>“SCC”</w:t>
            </w:r>
          </w:p>
        </w:tc>
        <w:tc>
          <w:tcPr>
            <w:tcW w:w="6745" w:type="dxa"/>
          </w:tcPr>
          <w:p w14:paraId="0D6572A5" w14:textId="77777777" w:rsidR="00093DEC" w:rsidRDefault="00093DEC">
            <w:pPr>
              <w:pStyle w:val="NoSpacing"/>
              <w:jc w:val="both"/>
              <w:rPr>
                <w:rFonts w:ascii="Arial" w:hAnsi="Arial" w:cs="Arial"/>
              </w:rPr>
            </w:pPr>
            <w:r>
              <w:rPr>
                <w:rFonts w:ascii="Arial" w:hAnsi="Arial" w:cs="Arial"/>
              </w:rPr>
              <w:t>means the Special Conditions of Contract.</w:t>
            </w:r>
          </w:p>
          <w:p w14:paraId="07EBE5BB" w14:textId="77777777" w:rsidR="00093DEC" w:rsidRDefault="00093DEC">
            <w:pPr>
              <w:pStyle w:val="NoSpacing"/>
              <w:jc w:val="both"/>
              <w:rPr>
                <w:rFonts w:ascii="Arial" w:hAnsi="Arial" w:cs="Arial"/>
                <w:b/>
                <w:bCs/>
                <w:sz w:val="10"/>
                <w:szCs w:val="10"/>
              </w:rPr>
            </w:pPr>
          </w:p>
        </w:tc>
      </w:tr>
      <w:tr w:rsidR="00093DEC" w14:paraId="13F45F33" w14:textId="77777777">
        <w:tc>
          <w:tcPr>
            <w:tcW w:w="1332" w:type="dxa"/>
          </w:tcPr>
          <w:p w14:paraId="4268B001"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4534DF6B" w14:textId="77777777" w:rsidR="00093DEC" w:rsidRDefault="00093DEC">
            <w:pPr>
              <w:pStyle w:val="NoSpacing"/>
              <w:jc w:val="both"/>
              <w:rPr>
                <w:rFonts w:ascii="Arial" w:hAnsi="Arial" w:cs="Arial"/>
              </w:rPr>
            </w:pPr>
            <w:r>
              <w:rPr>
                <w:rFonts w:ascii="Arial" w:hAnsi="Arial" w:cs="Arial"/>
              </w:rPr>
              <w:t>“Services”</w:t>
            </w:r>
          </w:p>
        </w:tc>
        <w:tc>
          <w:tcPr>
            <w:tcW w:w="6745" w:type="dxa"/>
          </w:tcPr>
          <w:p w14:paraId="186BE989" w14:textId="77777777" w:rsidR="00093DEC" w:rsidRDefault="00093DEC">
            <w:pPr>
              <w:pStyle w:val="NoSpacing"/>
              <w:jc w:val="both"/>
              <w:rPr>
                <w:rFonts w:ascii="Arial" w:hAnsi="Arial" w:cs="Arial"/>
              </w:rPr>
            </w:pPr>
            <w:r>
              <w:rPr>
                <w:rFonts w:ascii="Arial" w:hAnsi="Arial" w:cs="Arial"/>
              </w:rPr>
              <w:t xml:space="preserve">means </w:t>
            </w:r>
            <w:proofErr w:type="gramStart"/>
            <w:r>
              <w:rPr>
                <w:rFonts w:ascii="Arial" w:hAnsi="Arial" w:cs="Arial"/>
              </w:rPr>
              <w:t>those functional services ancillary</w:t>
            </w:r>
            <w:proofErr w:type="gramEnd"/>
            <w:r>
              <w:rPr>
                <w:rFonts w:ascii="Arial" w:hAnsi="Arial" w:cs="Arial"/>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EEAE231" w14:textId="77777777" w:rsidR="00093DEC" w:rsidRDefault="00093DEC">
            <w:pPr>
              <w:pStyle w:val="NoSpacing"/>
              <w:jc w:val="both"/>
              <w:rPr>
                <w:rFonts w:ascii="Arial" w:hAnsi="Arial" w:cs="Arial"/>
                <w:b/>
                <w:bCs/>
                <w:sz w:val="10"/>
                <w:szCs w:val="10"/>
              </w:rPr>
            </w:pPr>
          </w:p>
        </w:tc>
      </w:tr>
      <w:tr w:rsidR="00093DEC" w14:paraId="1BCF825D" w14:textId="77777777">
        <w:tc>
          <w:tcPr>
            <w:tcW w:w="1332" w:type="dxa"/>
          </w:tcPr>
          <w:p w14:paraId="20F4E280"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6DA1FA1A" w14:textId="77777777" w:rsidR="00093DEC" w:rsidRDefault="00093DEC">
            <w:pPr>
              <w:pStyle w:val="NoSpacing"/>
              <w:jc w:val="both"/>
              <w:rPr>
                <w:rFonts w:ascii="Arial" w:hAnsi="Arial" w:cs="Arial"/>
              </w:rPr>
            </w:pPr>
            <w:r>
              <w:rPr>
                <w:rFonts w:ascii="Arial" w:hAnsi="Arial" w:cs="Arial"/>
              </w:rPr>
              <w:t>“Supplier”</w:t>
            </w:r>
          </w:p>
        </w:tc>
        <w:tc>
          <w:tcPr>
            <w:tcW w:w="6745" w:type="dxa"/>
          </w:tcPr>
          <w:p w14:paraId="7A049AB9" w14:textId="77777777" w:rsidR="00093DEC" w:rsidRDefault="00093DEC">
            <w:pPr>
              <w:pStyle w:val="NoSpacing"/>
              <w:jc w:val="both"/>
              <w:rPr>
                <w:rFonts w:ascii="Arial" w:hAnsi="Arial" w:cs="Arial"/>
              </w:rPr>
            </w:pPr>
            <w:r>
              <w:rPr>
                <w:rFonts w:ascii="Arial" w:hAnsi="Arial" w:cs="Arial"/>
              </w:rPr>
              <w:t>means the successful bidder who is awarded the contract to maintain and administer the required and specified service(s) to the State.</w:t>
            </w:r>
          </w:p>
          <w:p w14:paraId="1DB09EF9" w14:textId="77777777" w:rsidR="00093DEC" w:rsidRDefault="00093DEC">
            <w:pPr>
              <w:pStyle w:val="NoSpacing"/>
              <w:jc w:val="both"/>
              <w:rPr>
                <w:rFonts w:ascii="Arial" w:hAnsi="Arial" w:cs="Arial"/>
                <w:b/>
                <w:bCs/>
                <w:sz w:val="10"/>
                <w:szCs w:val="10"/>
              </w:rPr>
            </w:pPr>
          </w:p>
        </w:tc>
      </w:tr>
      <w:tr w:rsidR="00093DEC" w14:paraId="53475731" w14:textId="77777777">
        <w:tc>
          <w:tcPr>
            <w:tcW w:w="1332" w:type="dxa"/>
          </w:tcPr>
          <w:p w14:paraId="02C8DD57"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6EE004E1" w14:textId="77777777" w:rsidR="00093DEC" w:rsidRDefault="00093DEC">
            <w:pPr>
              <w:pStyle w:val="NoSpacing"/>
              <w:jc w:val="both"/>
              <w:rPr>
                <w:rFonts w:ascii="Arial" w:hAnsi="Arial" w:cs="Arial"/>
              </w:rPr>
            </w:pPr>
            <w:r>
              <w:rPr>
                <w:rFonts w:ascii="Arial" w:hAnsi="Arial" w:cs="Arial"/>
              </w:rPr>
              <w:t>“Tort”</w:t>
            </w:r>
          </w:p>
        </w:tc>
        <w:tc>
          <w:tcPr>
            <w:tcW w:w="6745" w:type="dxa"/>
          </w:tcPr>
          <w:p w14:paraId="23282760" w14:textId="77777777" w:rsidR="00093DEC" w:rsidRDefault="00093DEC">
            <w:pPr>
              <w:pStyle w:val="NoSpacing"/>
              <w:jc w:val="both"/>
              <w:rPr>
                <w:rFonts w:ascii="Arial" w:hAnsi="Arial" w:cs="Arial"/>
              </w:rPr>
            </w:pPr>
            <w:r>
              <w:rPr>
                <w:rFonts w:ascii="Arial" w:hAnsi="Arial" w:cs="Arial"/>
              </w:rPr>
              <w:t>means in breach of contract.</w:t>
            </w:r>
          </w:p>
          <w:p w14:paraId="567B4D0A" w14:textId="77777777" w:rsidR="00093DEC" w:rsidRDefault="00093DEC">
            <w:pPr>
              <w:pStyle w:val="NoSpacing"/>
              <w:jc w:val="both"/>
              <w:rPr>
                <w:rFonts w:ascii="Arial" w:hAnsi="Arial" w:cs="Arial"/>
                <w:b/>
                <w:bCs/>
                <w:sz w:val="10"/>
                <w:szCs w:val="10"/>
              </w:rPr>
            </w:pPr>
          </w:p>
        </w:tc>
      </w:tr>
      <w:tr w:rsidR="00093DEC" w14:paraId="6F5CA221" w14:textId="77777777">
        <w:tc>
          <w:tcPr>
            <w:tcW w:w="1332" w:type="dxa"/>
          </w:tcPr>
          <w:p w14:paraId="72E8D57B"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6952B1FD" w14:textId="77777777" w:rsidR="00093DEC" w:rsidRDefault="00093DEC">
            <w:pPr>
              <w:pStyle w:val="NoSpacing"/>
              <w:jc w:val="both"/>
              <w:rPr>
                <w:rFonts w:ascii="Arial" w:hAnsi="Arial" w:cs="Arial"/>
              </w:rPr>
            </w:pPr>
            <w:r>
              <w:rPr>
                <w:rFonts w:ascii="Arial" w:hAnsi="Arial" w:cs="Arial"/>
              </w:rPr>
              <w:t>“Turnkey”</w:t>
            </w:r>
          </w:p>
        </w:tc>
        <w:tc>
          <w:tcPr>
            <w:tcW w:w="6745" w:type="dxa"/>
          </w:tcPr>
          <w:p w14:paraId="24831CBD" w14:textId="77777777" w:rsidR="00093DEC" w:rsidRDefault="00093DEC">
            <w:pPr>
              <w:pStyle w:val="NoSpacing"/>
              <w:jc w:val="both"/>
              <w:rPr>
                <w:rFonts w:ascii="Arial" w:hAnsi="Arial" w:cs="Arial"/>
              </w:rPr>
            </w:pPr>
            <w:r>
              <w:rPr>
                <w:rFonts w:ascii="Arial" w:hAnsi="Arial" w:cs="Arial"/>
              </w:rPr>
              <w:t xml:space="preserve">means a procurement process where one service provider assumes total responsibility for all aspects of the project and delivers the full </w:t>
            </w:r>
            <w:proofErr w:type="gramStart"/>
            <w:r>
              <w:rPr>
                <w:rFonts w:ascii="Arial" w:hAnsi="Arial" w:cs="Arial"/>
              </w:rPr>
              <w:t>end product</w:t>
            </w:r>
            <w:proofErr w:type="gramEnd"/>
            <w:r>
              <w:rPr>
                <w:rFonts w:ascii="Arial" w:hAnsi="Arial" w:cs="Arial"/>
              </w:rPr>
              <w:t xml:space="preserve"> / service required by the contract.</w:t>
            </w:r>
          </w:p>
          <w:p w14:paraId="54F252BB" w14:textId="77777777" w:rsidR="00093DEC" w:rsidRDefault="00093DEC">
            <w:pPr>
              <w:pStyle w:val="NoSpacing"/>
              <w:jc w:val="both"/>
              <w:rPr>
                <w:rFonts w:ascii="Arial" w:hAnsi="Arial" w:cs="Arial"/>
                <w:b/>
                <w:bCs/>
                <w:sz w:val="10"/>
                <w:szCs w:val="10"/>
              </w:rPr>
            </w:pPr>
          </w:p>
        </w:tc>
      </w:tr>
      <w:tr w:rsidR="00093DEC" w14:paraId="54A7E0DA" w14:textId="77777777">
        <w:tc>
          <w:tcPr>
            <w:tcW w:w="1332" w:type="dxa"/>
          </w:tcPr>
          <w:p w14:paraId="4FC4AFCB"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4798D67D" w14:textId="77777777" w:rsidR="00093DEC" w:rsidRDefault="00093DEC">
            <w:pPr>
              <w:pStyle w:val="NoSpacing"/>
              <w:jc w:val="both"/>
              <w:rPr>
                <w:rFonts w:ascii="Arial" w:hAnsi="Arial" w:cs="Arial"/>
              </w:rPr>
            </w:pPr>
            <w:r>
              <w:rPr>
                <w:rFonts w:ascii="Arial" w:hAnsi="Arial" w:cs="Arial"/>
              </w:rPr>
              <w:t>“Written” or “in writing”</w:t>
            </w:r>
          </w:p>
        </w:tc>
        <w:tc>
          <w:tcPr>
            <w:tcW w:w="6745" w:type="dxa"/>
          </w:tcPr>
          <w:p w14:paraId="4D6947C9" w14:textId="77777777" w:rsidR="00093DEC" w:rsidRDefault="00093DEC">
            <w:pPr>
              <w:pStyle w:val="NoSpacing"/>
              <w:jc w:val="both"/>
              <w:rPr>
                <w:rFonts w:ascii="Arial" w:hAnsi="Arial" w:cs="Arial"/>
              </w:rPr>
            </w:pPr>
            <w:r>
              <w:rPr>
                <w:rFonts w:ascii="Arial" w:hAnsi="Arial" w:cs="Arial"/>
              </w:rPr>
              <w:t>means handwritten in ink or any form of electronic or mechanical writing.</w:t>
            </w:r>
          </w:p>
          <w:p w14:paraId="5AF3C3B5" w14:textId="77777777" w:rsidR="00093DEC" w:rsidRDefault="00093DEC">
            <w:pPr>
              <w:pStyle w:val="NoSpacing"/>
              <w:jc w:val="both"/>
              <w:rPr>
                <w:rFonts w:ascii="Arial" w:hAnsi="Arial" w:cs="Arial"/>
                <w:b/>
                <w:bCs/>
                <w:sz w:val="10"/>
                <w:szCs w:val="10"/>
              </w:rPr>
            </w:pPr>
          </w:p>
        </w:tc>
      </w:tr>
    </w:tbl>
    <w:p w14:paraId="4769ECD4" w14:textId="77777777" w:rsidR="00093DEC" w:rsidRDefault="00093DEC">
      <w:pPr>
        <w:pStyle w:val="NoSpacing"/>
        <w:rPr>
          <w:rFonts w:ascii="Arial" w:hAnsi="Arial" w:cs="Arial"/>
        </w:rPr>
      </w:pPr>
    </w:p>
    <w:p w14:paraId="45AF4E7E" w14:textId="77777777" w:rsidR="00093DEC" w:rsidRDefault="00093DEC">
      <w:pPr>
        <w:pStyle w:val="NoSpacing"/>
        <w:rPr>
          <w:rFonts w:ascii="Arial" w:hAnsi="Arial" w:cs="Arial"/>
        </w:rPr>
      </w:pPr>
    </w:p>
    <w:p w14:paraId="71630A91"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39"/>
        <w:gridCol w:w="9017"/>
      </w:tblGrid>
      <w:tr w:rsidR="00093DEC" w14:paraId="1D40C8AF" w14:textId="77777777">
        <w:trPr>
          <w:trHeight w:val="367"/>
        </w:trPr>
        <w:tc>
          <w:tcPr>
            <w:tcW w:w="10490" w:type="dxa"/>
            <w:gridSpan w:val="3"/>
            <w:shd w:val="clear" w:color="auto" w:fill="BFBFBF"/>
          </w:tcPr>
          <w:p w14:paraId="7F9951DC" w14:textId="77777777" w:rsidR="00093DEC" w:rsidRDefault="00093DEC" w:rsidP="00226337">
            <w:pPr>
              <w:pStyle w:val="NoSpacing"/>
              <w:numPr>
                <w:ilvl w:val="0"/>
                <w:numId w:val="24"/>
              </w:numPr>
              <w:rPr>
                <w:rFonts w:ascii="Arial" w:hAnsi="Arial" w:cs="Arial"/>
                <w:b/>
              </w:rPr>
            </w:pPr>
            <w:r>
              <w:rPr>
                <w:rFonts w:ascii="Arial" w:hAnsi="Arial" w:cs="Arial"/>
                <w:b/>
              </w:rPr>
              <w:t>APPLICATION</w:t>
            </w:r>
          </w:p>
          <w:p w14:paraId="37E6686C" w14:textId="77777777" w:rsidR="00093DEC" w:rsidRDefault="00093DEC">
            <w:pPr>
              <w:pStyle w:val="NoSpacing"/>
              <w:ind w:left="360"/>
              <w:rPr>
                <w:rFonts w:ascii="Arial" w:hAnsi="Arial" w:cs="Arial"/>
                <w:b/>
                <w:sz w:val="10"/>
                <w:szCs w:val="10"/>
              </w:rPr>
            </w:pPr>
          </w:p>
        </w:tc>
      </w:tr>
      <w:tr w:rsidR="00093DEC" w14:paraId="23DF6AE2" w14:textId="77777777">
        <w:trPr>
          <w:trHeight w:val="1148"/>
        </w:trPr>
        <w:tc>
          <w:tcPr>
            <w:tcW w:w="1473" w:type="dxa"/>
            <w:gridSpan w:val="2"/>
          </w:tcPr>
          <w:p w14:paraId="595FA60F" w14:textId="77777777" w:rsidR="00093DEC" w:rsidRDefault="00093DEC" w:rsidP="00226337">
            <w:pPr>
              <w:pStyle w:val="NoSpacing"/>
              <w:numPr>
                <w:ilvl w:val="1"/>
                <w:numId w:val="22"/>
              </w:numPr>
              <w:rPr>
                <w:rFonts w:ascii="Arial" w:hAnsi="Arial" w:cs="Arial"/>
              </w:rPr>
            </w:pPr>
          </w:p>
        </w:tc>
        <w:tc>
          <w:tcPr>
            <w:tcW w:w="9017" w:type="dxa"/>
          </w:tcPr>
          <w:p w14:paraId="4572680A" w14:textId="77777777" w:rsidR="00093DEC" w:rsidRDefault="00093DEC">
            <w:pPr>
              <w:pStyle w:val="NoSpacing"/>
              <w:jc w:val="both"/>
              <w:rPr>
                <w:rFonts w:ascii="Arial" w:hAnsi="Arial" w:cs="Arial"/>
              </w:rPr>
            </w:pPr>
            <w:r>
              <w:rPr>
                <w:rFonts w:ascii="Arial" w:hAnsi="Arial" w:cs="Arial"/>
              </w:rPr>
              <w:t>These general conditions are applicable to all tenders, contracts and orders including tenders for functional and professional services (excluding professional services related to the building and construction industry), sales, hiring, letting and the granting or acquiring of rights, but excluding immovable property, unless otherwise indicated in the tendering documents.</w:t>
            </w:r>
          </w:p>
          <w:p w14:paraId="510E1243" w14:textId="77777777" w:rsidR="00093DEC" w:rsidRDefault="00093DEC">
            <w:pPr>
              <w:pStyle w:val="NoSpacing"/>
              <w:jc w:val="both"/>
              <w:rPr>
                <w:rFonts w:ascii="Arial" w:hAnsi="Arial" w:cs="Arial"/>
                <w:sz w:val="10"/>
                <w:szCs w:val="10"/>
              </w:rPr>
            </w:pPr>
          </w:p>
        </w:tc>
      </w:tr>
      <w:tr w:rsidR="00093DEC" w14:paraId="582CC004" w14:textId="77777777">
        <w:trPr>
          <w:trHeight w:val="628"/>
        </w:trPr>
        <w:tc>
          <w:tcPr>
            <w:tcW w:w="1473" w:type="dxa"/>
            <w:gridSpan w:val="2"/>
          </w:tcPr>
          <w:p w14:paraId="4D143213" w14:textId="77777777" w:rsidR="00093DEC" w:rsidRDefault="00093DEC" w:rsidP="00226337">
            <w:pPr>
              <w:pStyle w:val="NoSpacing"/>
              <w:numPr>
                <w:ilvl w:val="1"/>
                <w:numId w:val="22"/>
              </w:numPr>
              <w:rPr>
                <w:rFonts w:ascii="Arial" w:hAnsi="Arial" w:cs="Arial"/>
              </w:rPr>
            </w:pPr>
          </w:p>
        </w:tc>
        <w:tc>
          <w:tcPr>
            <w:tcW w:w="9017" w:type="dxa"/>
          </w:tcPr>
          <w:p w14:paraId="1AD1D1CE" w14:textId="77777777" w:rsidR="00093DEC" w:rsidRDefault="00093DEC">
            <w:pPr>
              <w:pStyle w:val="NoSpacing"/>
              <w:jc w:val="both"/>
              <w:rPr>
                <w:rFonts w:ascii="Arial" w:hAnsi="Arial" w:cs="Arial"/>
              </w:rPr>
            </w:pPr>
            <w:r>
              <w:rPr>
                <w:rFonts w:ascii="Arial" w:hAnsi="Arial" w:cs="Arial"/>
              </w:rPr>
              <w:t>Where applicable, special conditions of contract are also laid down to cover specific goods, services or works.</w:t>
            </w:r>
          </w:p>
          <w:p w14:paraId="7E6A8993" w14:textId="77777777" w:rsidR="00093DEC" w:rsidRDefault="00093DEC">
            <w:pPr>
              <w:pStyle w:val="NoSpacing"/>
              <w:jc w:val="both"/>
              <w:rPr>
                <w:rFonts w:ascii="Arial" w:hAnsi="Arial" w:cs="Arial"/>
                <w:sz w:val="10"/>
                <w:szCs w:val="10"/>
              </w:rPr>
            </w:pPr>
          </w:p>
        </w:tc>
      </w:tr>
      <w:tr w:rsidR="00093DEC" w14:paraId="35D8B087" w14:textId="77777777">
        <w:trPr>
          <w:trHeight w:val="628"/>
        </w:trPr>
        <w:tc>
          <w:tcPr>
            <w:tcW w:w="1473" w:type="dxa"/>
            <w:gridSpan w:val="2"/>
          </w:tcPr>
          <w:p w14:paraId="47CF3DC8" w14:textId="77777777" w:rsidR="00093DEC" w:rsidRDefault="00093DEC" w:rsidP="00226337">
            <w:pPr>
              <w:pStyle w:val="NoSpacing"/>
              <w:numPr>
                <w:ilvl w:val="1"/>
                <w:numId w:val="22"/>
              </w:numPr>
              <w:rPr>
                <w:rFonts w:ascii="Arial" w:hAnsi="Arial" w:cs="Arial"/>
              </w:rPr>
            </w:pPr>
          </w:p>
        </w:tc>
        <w:tc>
          <w:tcPr>
            <w:tcW w:w="9017" w:type="dxa"/>
          </w:tcPr>
          <w:p w14:paraId="748203CF" w14:textId="77777777" w:rsidR="00093DEC" w:rsidRDefault="00093DEC">
            <w:pPr>
              <w:pStyle w:val="NoSpacing"/>
              <w:jc w:val="both"/>
              <w:rPr>
                <w:rFonts w:ascii="Arial" w:hAnsi="Arial" w:cs="Arial"/>
              </w:rPr>
            </w:pPr>
            <w:r>
              <w:rPr>
                <w:rFonts w:ascii="Arial" w:hAnsi="Arial" w:cs="Arial"/>
              </w:rPr>
              <w:t xml:space="preserve">Where such special conditions of contract </w:t>
            </w:r>
            <w:proofErr w:type="gramStart"/>
            <w:r>
              <w:rPr>
                <w:rFonts w:ascii="Arial" w:hAnsi="Arial" w:cs="Arial"/>
              </w:rPr>
              <w:t>are in conflict with</w:t>
            </w:r>
            <w:proofErr w:type="gramEnd"/>
            <w:r>
              <w:rPr>
                <w:rFonts w:ascii="Arial" w:hAnsi="Arial" w:cs="Arial"/>
              </w:rPr>
              <w:t xml:space="preserve"> these general conditions, the special conditions shall apply.</w:t>
            </w:r>
          </w:p>
          <w:p w14:paraId="3AD91A74" w14:textId="77777777" w:rsidR="00093DEC" w:rsidRDefault="00093DEC">
            <w:pPr>
              <w:pStyle w:val="NoSpacing"/>
              <w:jc w:val="both"/>
              <w:rPr>
                <w:rFonts w:ascii="Arial" w:hAnsi="Arial" w:cs="Arial"/>
                <w:sz w:val="10"/>
                <w:szCs w:val="10"/>
              </w:rPr>
            </w:pPr>
          </w:p>
        </w:tc>
      </w:tr>
      <w:tr w:rsidR="00093DEC" w14:paraId="45586066" w14:textId="77777777">
        <w:trPr>
          <w:trHeight w:val="367"/>
        </w:trPr>
        <w:tc>
          <w:tcPr>
            <w:tcW w:w="10490" w:type="dxa"/>
            <w:gridSpan w:val="3"/>
            <w:shd w:val="clear" w:color="auto" w:fill="BFBFBF"/>
          </w:tcPr>
          <w:p w14:paraId="54F90375" w14:textId="77777777" w:rsidR="00093DEC" w:rsidRDefault="00093DEC" w:rsidP="00226337">
            <w:pPr>
              <w:pStyle w:val="NoSpacing"/>
              <w:numPr>
                <w:ilvl w:val="0"/>
                <w:numId w:val="22"/>
              </w:numPr>
              <w:rPr>
                <w:rFonts w:ascii="Arial" w:hAnsi="Arial" w:cs="Arial"/>
                <w:b/>
              </w:rPr>
            </w:pPr>
            <w:r>
              <w:rPr>
                <w:rFonts w:ascii="Arial" w:hAnsi="Arial" w:cs="Arial"/>
                <w:b/>
              </w:rPr>
              <w:t>GENERAL</w:t>
            </w:r>
          </w:p>
          <w:p w14:paraId="7006863A" w14:textId="77777777" w:rsidR="00093DEC" w:rsidRDefault="00093DEC">
            <w:pPr>
              <w:pStyle w:val="NoSpacing"/>
              <w:ind w:left="360"/>
              <w:rPr>
                <w:rFonts w:ascii="Arial" w:hAnsi="Arial" w:cs="Arial"/>
                <w:b/>
                <w:sz w:val="10"/>
                <w:szCs w:val="10"/>
              </w:rPr>
            </w:pPr>
          </w:p>
        </w:tc>
      </w:tr>
      <w:tr w:rsidR="00093DEC" w14:paraId="4AFBDF75" w14:textId="77777777">
        <w:trPr>
          <w:trHeight w:val="887"/>
        </w:trPr>
        <w:tc>
          <w:tcPr>
            <w:tcW w:w="1473" w:type="dxa"/>
            <w:gridSpan w:val="2"/>
          </w:tcPr>
          <w:p w14:paraId="6A76F029" w14:textId="77777777" w:rsidR="00093DEC" w:rsidRDefault="00093DEC" w:rsidP="00226337">
            <w:pPr>
              <w:pStyle w:val="NoSpacing"/>
              <w:numPr>
                <w:ilvl w:val="1"/>
                <w:numId w:val="22"/>
              </w:numPr>
              <w:rPr>
                <w:rFonts w:ascii="Arial" w:hAnsi="Arial" w:cs="Arial"/>
              </w:rPr>
            </w:pPr>
          </w:p>
        </w:tc>
        <w:tc>
          <w:tcPr>
            <w:tcW w:w="9017" w:type="dxa"/>
          </w:tcPr>
          <w:p w14:paraId="6FE83D31" w14:textId="77777777" w:rsidR="00093DEC" w:rsidRDefault="00093DEC">
            <w:pPr>
              <w:pStyle w:val="NoSpacing"/>
              <w:jc w:val="both"/>
              <w:rPr>
                <w:rFonts w:ascii="Arial" w:hAnsi="Arial" w:cs="Arial"/>
              </w:rPr>
            </w:pPr>
            <w:r>
              <w:rPr>
                <w:rFonts w:ascii="Arial" w:hAnsi="Arial" w:cs="Arial"/>
              </w:rPr>
              <w:t>Unless otherwise indicated in the tendering documents, the purchaser shall not be liable for any expense incurred in the preparation and submission of a tender. Where applicable a non-refundable fee for documents may be charged.</w:t>
            </w:r>
          </w:p>
          <w:p w14:paraId="3B807B02" w14:textId="77777777" w:rsidR="00093DEC" w:rsidRDefault="00093DEC">
            <w:pPr>
              <w:pStyle w:val="NoSpacing"/>
              <w:jc w:val="both"/>
              <w:rPr>
                <w:rFonts w:ascii="Arial" w:hAnsi="Arial" w:cs="Arial"/>
                <w:sz w:val="10"/>
                <w:szCs w:val="10"/>
              </w:rPr>
            </w:pPr>
          </w:p>
        </w:tc>
      </w:tr>
      <w:tr w:rsidR="00093DEC" w14:paraId="286A0DC9" w14:textId="77777777">
        <w:trPr>
          <w:trHeight w:val="628"/>
        </w:trPr>
        <w:tc>
          <w:tcPr>
            <w:tcW w:w="1473" w:type="dxa"/>
            <w:gridSpan w:val="2"/>
          </w:tcPr>
          <w:p w14:paraId="3BB85C47" w14:textId="77777777" w:rsidR="00093DEC" w:rsidRDefault="00093DEC" w:rsidP="00226337">
            <w:pPr>
              <w:pStyle w:val="NoSpacing"/>
              <w:numPr>
                <w:ilvl w:val="1"/>
                <w:numId w:val="22"/>
              </w:numPr>
              <w:rPr>
                <w:rFonts w:ascii="Arial" w:hAnsi="Arial" w:cs="Arial"/>
              </w:rPr>
            </w:pPr>
          </w:p>
        </w:tc>
        <w:tc>
          <w:tcPr>
            <w:tcW w:w="9017" w:type="dxa"/>
          </w:tcPr>
          <w:p w14:paraId="2AB8E24A" w14:textId="77777777" w:rsidR="00093DEC" w:rsidRDefault="00093DEC">
            <w:pPr>
              <w:pStyle w:val="NoSpacing"/>
              <w:jc w:val="both"/>
              <w:rPr>
                <w:rFonts w:ascii="Arial" w:hAnsi="Arial" w:cs="Arial"/>
              </w:rPr>
            </w:pPr>
            <w:r>
              <w:rPr>
                <w:rFonts w:ascii="Arial" w:hAnsi="Arial" w:cs="Arial"/>
              </w:rPr>
              <w:t>Invitations to tender are usually published in locally distributed news media and on the Municipality /municipal entity website.</w:t>
            </w:r>
          </w:p>
          <w:p w14:paraId="11CE0A33" w14:textId="77777777" w:rsidR="00093DEC" w:rsidRDefault="00093DEC">
            <w:pPr>
              <w:pStyle w:val="NoSpacing"/>
              <w:jc w:val="both"/>
              <w:rPr>
                <w:rFonts w:ascii="Arial" w:hAnsi="Arial" w:cs="Arial"/>
                <w:sz w:val="10"/>
                <w:szCs w:val="10"/>
              </w:rPr>
            </w:pPr>
          </w:p>
        </w:tc>
      </w:tr>
      <w:tr w:rsidR="00093DEC" w14:paraId="6D159B26" w14:textId="77777777">
        <w:trPr>
          <w:trHeight w:val="382"/>
        </w:trPr>
        <w:tc>
          <w:tcPr>
            <w:tcW w:w="10490" w:type="dxa"/>
            <w:gridSpan w:val="3"/>
            <w:shd w:val="clear" w:color="auto" w:fill="BFBFBF"/>
          </w:tcPr>
          <w:p w14:paraId="079FA7E6" w14:textId="77777777" w:rsidR="00093DEC" w:rsidRDefault="00093DEC" w:rsidP="00226337">
            <w:pPr>
              <w:pStyle w:val="NoSpacing"/>
              <w:numPr>
                <w:ilvl w:val="0"/>
                <w:numId w:val="22"/>
              </w:numPr>
              <w:rPr>
                <w:rFonts w:ascii="Arial" w:hAnsi="Arial" w:cs="Arial"/>
                <w:b/>
              </w:rPr>
            </w:pPr>
            <w:r>
              <w:rPr>
                <w:rFonts w:ascii="Arial" w:hAnsi="Arial" w:cs="Arial"/>
                <w:b/>
              </w:rPr>
              <w:t>STANDARDS</w:t>
            </w:r>
          </w:p>
          <w:p w14:paraId="12F8C7CC" w14:textId="77777777" w:rsidR="00093DEC" w:rsidRDefault="00093DEC">
            <w:pPr>
              <w:pStyle w:val="NoSpacing"/>
              <w:ind w:left="360"/>
              <w:rPr>
                <w:rFonts w:ascii="Arial" w:hAnsi="Arial" w:cs="Arial"/>
                <w:b/>
                <w:sz w:val="10"/>
                <w:szCs w:val="10"/>
              </w:rPr>
            </w:pPr>
          </w:p>
        </w:tc>
      </w:tr>
      <w:tr w:rsidR="00093DEC" w14:paraId="5EBB9C06" w14:textId="77777777">
        <w:trPr>
          <w:trHeight w:val="628"/>
        </w:trPr>
        <w:tc>
          <w:tcPr>
            <w:tcW w:w="1473" w:type="dxa"/>
            <w:gridSpan w:val="2"/>
          </w:tcPr>
          <w:p w14:paraId="70EDE9ED" w14:textId="77777777" w:rsidR="00093DEC" w:rsidRDefault="00093DEC" w:rsidP="00226337">
            <w:pPr>
              <w:pStyle w:val="NoSpacing"/>
              <w:numPr>
                <w:ilvl w:val="1"/>
                <w:numId w:val="22"/>
              </w:numPr>
              <w:rPr>
                <w:rFonts w:ascii="Arial" w:hAnsi="Arial" w:cs="Arial"/>
              </w:rPr>
            </w:pPr>
          </w:p>
        </w:tc>
        <w:tc>
          <w:tcPr>
            <w:tcW w:w="9017" w:type="dxa"/>
          </w:tcPr>
          <w:p w14:paraId="7234234E" w14:textId="77777777" w:rsidR="00093DEC" w:rsidRDefault="00093DEC">
            <w:pPr>
              <w:pStyle w:val="NoSpacing"/>
              <w:jc w:val="both"/>
              <w:rPr>
                <w:rFonts w:ascii="Arial" w:hAnsi="Arial" w:cs="Arial"/>
              </w:rPr>
            </w:pPr>
            <w:r>
              <w:rPr>
                <w:rFonts w:ascii="Arial" w:hAnsi="Arial" w:cs="Arial"/>
              </w:rPr>
              <w:t>The goods supplied shall conform to the standards mentioned in the tendering documents and specifications.</w:t>
            </w:r>
          </w:p>
          <w:p w14:paraId="553B4B11" w14:textId="77777777" w:rsidR="00093DEC" w:rsidRDefault="00093DEC">
            <w:pPr>
              <w:pStyle w:val="NoSpacing"/>
              <w:jc w:val="both"/>
              <w:rPr>
                <w:rFonts w:ascii="Arial" w:hAnsi="Arial" w:cs="Arial"/>
                <w:sz w:val="10"/>
                <w:szCs w:val="10"/>
              </w:rPr>
            </w:pPr>
          </w:p>
        </w:tc>
      </w:tr>
      <w:tr w:rsidR="00093DEC" w14:paraId="6F48FC58" w14:textId="77777777">
        <w:trPr>
          <w:trHeight w:val="367"/>
        </w:trPr>
        <w:tc>
          <w:tcPr>
            <w:tcW w:w="10490" w:type="dxa"/>
            <w:gridSpan w:val="3"/>
            <w:shd w:val="clear" w:color="auto" w:fill="BFBFBF"/>
          </w:tcPr>
          <w:p w14:paraId="5E5D6BA4" w14:textId="77777777" w:rsidR="00093DEC" w:rsidRDefault="00093DEC" w:rsidP="00226337">
            <w:pPr>
              <w:pStyle w:val="NoSpacing"/>
              <w:numPr>
                <w:ilvl w:val="0"/>
                <w:numId w:val="22"/>
              </w:numPr>
              <w:rPr>
                <w:rFonts w:ascii="Arial" w:hAnsi="Arial" w:cs="Arial"/>
                <w:b/>
              </w:rPr>
            </w:pPr>
            <w:r>
              <w:rPr>
                <w:rFonts w:ascii="Arial" w:hAnsi="Arial" w:cs="Arial"/>
                <w:b/>
              </w:rPr>
              <w:t>USE OF CONTRACT DOCUMENTS AND INFORMATION INSPECTION</w:t>
            </w:r>
          </w:p>
          <w:p w14:paraId="40F76E23" w14:textId="77777777" w:rsidR="00093DEC" w:rsidRDefault="00093DEC">
            <w:pPr>
              <w:pStyle w:val="NoSpacing"/>
              <w:ind w:left="360"/>
              <w:rPr>
                <w:rFonts w:ascii="Arial" w:hAnsi="Arial" w:cs="Arial"/>
                <w:b/>
                <w:sz w:val="10"/>
                <w:szCs w:val="10"/>
              </w:rPr>
            </w:pPr>
          </w:p>
        </w:tc>
      </w:tr>
      <w:tr w:rsidR="00093DEC" w14:paraId="6C2E4DDA" w14:textId="77777777">
        <w:trPr>
          <w:trHeight w:val="1654"/>
        </w:trPr>
        <w:tc>
          <w:tcPr>
            <w:tcW w:w="1473" w:type="dxa"/>
            <w:gridSpan w:val="2"/>
          </w:tcPr>
          <w:p w14:paraId="5E05AEAF" w14:textId="77777777" w:rsidR="00093DEC" w:rsidRDefault="00093DEC" w:rsidP="00226337">
            <w:pPr>
              <w:pStyle w:val="NoSpacing"/>
              <w:numPr>
                <w:ilvl w:val="1"/>
                <w:numId w:val="22"/>
              </w:numPr>
              <w:rPr>
                <w:rFonts w:ascii="Arial" w:hAnsi="Arial" w:cs="Arial"/>
              </w:rPr>
            </w:pPr>
          </w:p>
        </w:tc>
        <w:tc>
          <w:tcPr>
            <w:tcW w:w="9017" w:type="dxa"/>
          </w:tcPr>
          <w:p w14:paraId="1B0B4D03" w14:textId="77777777" w:rsidR="00093DEC" w:rsidRDefault="00093DEC">
            <w:pPr>
              <w:pStyle w:val="NoSpacing"/>
              <w:jc w:val="both"/>
              <w:rPr>
                <w:rFonts w:ascii="Arial" w:hAnsi="Arial" w:cs="Arial"/>
              </w:rPr>
            </w:pPr>
            <w:r>
              <w:rPr>
                <w:rFonts w:ascii="Arial" w:hAnsi="Arial" w:cs="Arial"/>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B9632F9" w14:textId="77777777" w:rsidR="00093DEC" w:rsidRDefault="00093DEC">
            <w:pPr>
              <w:pStyle w:val="NoSpacing"/>
              <w:jc w:val="both"/>
              <w:rPr>
                <w:rFonts w:ascii="Arial" w:hAnsi="Arial" w:cs="Arial"/>
                <w:sz w:val="10"/>
                <w:szCs w:val="10"/>
              </w:rPr>
            </w:pPr>
          </w:p>
        </w:tc>
      </w:tr>
      <w:tr w:rsidR="00093DEC" w14:paraId="2B895B03" w14:textId="77777777">
        <w:trPr>
          <w:trHeight w:val="887"/>
        </w:trPr>
        <w:tc>
          <w:tcPr>
            <w:tcW w:w="1473" w:type="dxa"/>
            <w:gridSpan w:val="2"/>
          </w:tcPr>
          <w:p w14:paraId="476D8467" w14:textId="77777777" w:rsidR="00093DEC" w:rsidRDefault="00093DEC" w:rsidP="00226337">
            <w:pPr>
              <w:pStyle w:val="NoSpacing"/>
              <w:numPr>
                <w:ilvl w:val="1"/>
                <w:numId w:val="22"/>
              </w:numPr>
              <w:rPr>
                <w:rFonts w:ascii="Arial" w:hAnsi="Arial" w:cs="Arial"/>
              </w:rPr>
            </w:pPr>
          </w:p>
        </w:tc>
        <w:tc>
          <w:tcPr>
            <w:tcW w:w="9017" w:type="dxa"/>
          </w:tcPr>
          <w:p w14:paraId="4F7D45F3" w14:textId="77777777" w:rsidR="00093DEC" w:rsidRDefault="00093DEC">
            <w:pPr>
              <w:pStyle w:val="NoSpacing"/>
              <w:jc w:val="both"/>
              <w:rPr>
                <w:rFonts w:ascii="Arial" w:hAnsi="Arial" w:cs="Arial"/>
              </w:rPr>
            </w:pPr>
            <w:r>
              <w:rPr>
                <w:rFonts w:ascii="Arial" w:hAnsi="Arial" w:cs="Arial"/>
              </w:rPr>
              <w:t xml:space="preserve">The supplier shall not, without the purchaser’s prior written consent, make use of any document or information mentioned in GCC clause 5.1 except for purposes of </w:t>
            </w:r>
            <w:proofErr w:type="gramStart"/>
            <w:r>
              <w:rPr>
                <w:rFonts w:ascii="Arial" w:hAnsi="Arial" w:cs="Arial"/>
              </w:rPr>
              <w:t>performing</w:t>
            </w:r>
            <w:proofErr w:type="gramEnd"/>
            <w:r>
              <w:rPr>
                <w:rFonts w:ascii="Arial" w:hAnsi="Arial" w:cs="Arial"/>
              </w:rPr>
              <w:t xml:space="preserve"> the contract.</w:t>
            </w:r>
          </w:p>
          <w:p w14:paraId="13F14FA6" w14:textId="77777777" w:rsidR="00093DEC" w:rsidRDefault="00093DEC">
            <w:pPr>
              <w:pStyle w:val="NoSpacing"/>
              <w:jc w:val="both"/>
              <w:rPr>
                <w:rFonts w:ascii="Arial" w:hAnsi="Arial" w:cs="Arial"/>
                <w:sz w:val="10"/>
                <w:szCs w:val="10"/>
              </w:rPr>
            </w:pPr>
          </w:p>
        </w:tc>
      </w:tr>
      <w:tr w:rsidR="00093DEC" w14:paraId="6184B59B" w14:textId="77777777">
        <w:trPr>
          <w:trHeight w:val="887"/>
        </w:trPr>
        <w:tc>
          <w:tcPr>
            <w:tcW w:w="1473" w:type="dxa"/>
            <w:gridSpan w:val="2"/>
          </w:tcPr>
          <w:p w14:paraId="4F755569" w14:textId="77777777" w:rsidR="00093DEC" w:rsidRDefault="00093DEC" w:rsidP="00226337">
            <w:pPr>
              <w:pStyle w:val="NoSpacing"/>
              <w:numPr>
                <w:ilvl w:val="1"/>
                <w:numId w:val="22"/>
              </w:numPr>
              <w:rPr>
                <w:rFonts w:ascii="Arial" w:hAnsi="Arial" w:cs="Arial"/>
              </w:rPr>
            </w:pPr>
          </w:p>
        </w:tc>
        <w:tc>
          <w:tcPr>
            <w:tcW w:w="9017" w:type="dxa"/>
          </w:tcPr>
          <w:p w14:paraId="635A7662" w14:textId="77777777" w:rsidR="00093DEC" w:rsidRDefault="00093DEC">
            <w:pPr>
              <w:pStyle w:val="NoSpacing"/>
              <w:jc w:val="both"/>
              <w:rPr>
                <w:rFonts w:ascii="Arial" w:hAnsi="Arial" w:cs="Arial"/>
              </w:rPr>
            </w:pPr>
            <w:r>
              <w:rPr>
                <w:rFonts w:ascii="Arial" w:hAnsi="Arial" w:cs="Arial"/>
              </w:rPr>
              <w:t xml:space="preserve">Any document, other than the contract itself mentioned in GCC clause </w:t>
            </w:r>
            <w:proofErr w:type="gramStart"/>
            <w:r>
              <w:rPr>
                <w:rFonts w:ascii="Arial" w:hAnsi="Arial" w:cs="Arial"/>
              </w:rPr>
              <w:t>5.1 shall</w:t>
            </w:r>
            <w:proofErr w:type="gramEnd"/>
            <w:r>
              <w:rPr>
                <w:rFonts w:ascii="Arial" w:hAnsi="Arial" w:cs="Arial"/>
              </w:rPr>
              <w:t xml:space="preserve"> remain the property of the purchaser and shall be returned (all copies) to the purchaser on completion of the supplier’s performance under the contract if </w:t>
            </w:r>
            <w:proofErr w:type="gramStart"/>
            <w:r>
              <w:rPr>
                <w:rFonts w:ascii="Arial" w:hAnsi="Arial" w:cs="Arial"/>
              </w:rPr>
              <w:t>so</w:t>
            </w:r>
            <w:proofErr w:type="gramEnd"/>
            <w:r>
              <w:rPr>
                <w:rFonts w:ascii="Arial" w:hAnsi="Arial" w:cs="Arial"/>
              </w:rPr>
              <w:t xml:space="preserve"> required by the purchaser.</w:t>
            </w:r>
          </w:p>
          <w:p w14:paraId="207C7441" w14:textId="77777777" w:rsidR="00093DEC" w:rsidRDefault="00093DEC">
            <w:pPr>
              <w:pStyle w:val="NoSpacing"/>
              <w:jc w:val="both"/>
              <w:rPr>
                <w:rFonts w:ascii="Arial" w:hAnsi="Arial" w:cs="Arial"/>
                <w:sz w:val="10"/>
                <w:szCs w:val="10"/>
              </w:rPr>
            </w:pPr>
          </w:p>
        </w:tc>
      </w:tr>
      <w:tr w:rsidR="00093DEC" w14:paraId="289B659F" w14:textId="77777777">
        <w:trPr>
          <w:trHeight w:val="887"/>
        </w:trPr>
        <w:tc>
          <w:tcPr>
            <w:tcW w:w="1473" w:type="dxa"/>
            <w:gridSpan w:val="2"/>
          </w:tcPr>
          <w:p w14:paraId="3B37ECE7" w14:textId="77777777" w:rsidR="00093DEC" w:rsidRDefault="00093DEC" w:rsidP="00226337">
            <w:pPr>
              <w:pStyle w:val="NoSpacing"/>
              <w:numPr>
                <w:ilvl w:val="1"/>
                <w:numId w:val="22"/>
              </w:numPr>
              <w:rPr>
                <w:rFonts w:ascii="Arial" w:hAnsi="Arial" w:cs="Arial"/>
              </w:rPr>
            </w:pPr>
          </w:p>
        </w:tc>
        <w:tc>
          <w:tcPr>
            <w:tcW w:w="9017" w:type="dxa"/>
          </w:tcPr>
          <w:p w14:paraId="6B881B7A" w14:textId="77777777" w:rsidR="00093DEC" w:rsidRDefault="00093DEC">
            <w:pPr>
              <w:pStyle w:val="NoSpacing"/>
              <w:jc w:val="both"/>
              <w:rPr>
                <w:rFonts w:ascii="Arial" w:hAnsi="Arial" w:cs="Arial"/>
              </w:rPr>
            </w:pPr>
            <w:r>
              <w:rPr>
                <w:rFonts w:ascii="Arial" w:hAnsi="Arial" w:cs="Arial"/>
              </w:rPr>
              <w:t xml:space="preserve">The supplier shall permit the purchaser to inspect the supplier’s records relating to the performance of the supplier and to have them audited by auditors appointed by the purchaser, if </w:t>
            </w:r>
            <w:proofErr w:type="gramStart"/>
            <w:r>
              <w:rPr>
                <w:rFonts w:ascii="Arial" w:hAnsi="Arial" w:cs="Arial"/>
              </w:rPr>
              <w:t>so</w:t>
            </w:r>
            <w:proofErr w:type="gramEnd"/>
            <w:r>
              <w:rPr>
                <w:rFonts w:ascii="Arial" w:hAnsi="Arial" w:cs="Arial"/>
              </w:rPr>
              <w:t xml:space="preserve"> required by the purchaser.</w:t>
            </w:r>
          </w:p>
          <w:p w14:paraId="5F93150C" w14:textId="77777777" w:rsidR="00093DEC" w:rsidRDefault="00093DEC">
            <w:pPr>
              <w:pStyle w:val="NoSpacing"/>
              <w:jc w:val="both"/>
              <w:rPr>
                <w:rFonts w:ascii="Arial" w:hAnsi="Arial" w:cs="Arial"/>
                <w:sz w:val="10"/>
                <w:szCs w:val="10"/>
              </w:rPr>
            </w:pPr>
          </w:p>
        </w:tc>
      </w:tr>
      <w:tr w:rsidR="00093DEC" w14:paraId="3EE5A9FF" w14:textId="77777777">
        <w:trPr>
          <w:trHeight w:val="367"/>
        </w:trPr>
        <w:tc>
          <w:tcPr>
            <w:tcW w:w="10490" w:type="dxa"/>
            <w:gridSpan w:val="3"/>
            <w:shd w:val="clear" w:color="auto" w:fill="BFBFBF"/>
          </w:tcPr>
          <w:p w14:paraId="6C964CB1" w14:textId="77777777" w:rsidR="00093DEC" w:rsidRDefault="00093DEC" w:rsidP="00226337">
            <w:pPr>
              <w:pStyle w:val="NoSpacing"/>
              <w:numPr>
                <w:ilvl w:val="0"/>
                <w:numId w:val="22"/>
              </w:numPr>
              <w:rPr>
                <w:rFonts w:ascii="Arial" w:hAnsi="Arial" w:cs="Arial"/>
                <w:b/>
              </w:rPr>
            </w:pPr>
            <w:r>
              <w:rPr>
                <w:rFonts w:ascii="Arial" w:hAnsi="Arial" w:cs="Arial"/>
                <w:b/>
              </w:rPr>
              <w:t>PATENT RIGHTS</w:t>
            </w:r>
          </w:p>
          <w:p w14:paraId="5D090A86" w14:textId="77777777" w:rsidR="00093DEC" w:rsidRDefault="00093DEC">
            <w:pPr>
              <w:pStyle w:val="NoSpacing"/>
              <w:rPr>
                <w:rFonts w:ascii="Arial" w:hAnsi="Arial" w:cs="Arial"/>
                <w:b/>
                <w:sz w:val="10"/>
                <w:szCs w:val="10"/>
              </w:rPr>
            </w:pPr>
          </w:p>
        </w:tc>
      </w:tr>
      <w:tr w:rsidR="00093DEC" w14:paraId="6FA2D7BC" w14:textId="77777777">
        <w:trPr>
          <w:trHeight w:val="887"/>
        </w:trPr>
        <w:tc>
          <w:tcPr>
            <w:tcW w:w="1434" w:type="dxa"/>
          </w:tcPr>
          <w:p w14:paraId="0BB76405" w14:textId="77777777" w:rsidR="00093DEC" w:rsidRDefault="00093DEC" w:rsidP="00226337">
            <w:pPr>
              <w:pStyle w:val="NoSpacing"/>
              <w:numPr>
                <w:ilvl w:val="1"/>
                <w:numId w:val="22"/>
              </w:numPr>
              <w:rPr>
                <w:rFonts w:ascii="Arial" w:hAnsi="Arial" w:cs="Arial"/>
              </w:rPr>
            </w:pPr>
          </w:p>
        </w:tc>
        <w:tc>
          <w:tcPr>
            <w:tcW w:w="9056" w:type="dxa"/>
            <w:gridSpan w:val="2"/>
          </w:tcPr>
          <w:p w14:paraId="1584D921" w14:textId="77777777" w:rsidR="00093DEC" w:rsidRDefault="00093DEC">
            <w:pPr>
              <w:pStyle w:val="NoSpacing"/>
              <w:jc w:val="both"/>
              <w:rPr>
                <w:rFonts w:ascii="Arial" w:hAnsi="Arial" w:cs="Arial"/>
              </w:rPr>
            </w:pPr>
            <w:r>
              <w:rPr>
                <w:rFonts w:ascii="Arial" w:hAnsi="Arial" w:cs="Arial"/>
              </w:rPr>
              <w:t>The supplier shall indemnify the purchaser against all third-party claims of infringement of patent, trademark, or industrial design rights arising from use of the goods or any part thereof by the purchaser.</w:t>
            </w:r>
          </w:p>
          <w:p w14:paraId="248A7B24" w14:textId="77777777" w:rsidR="00093DEC" w:rsidRDefault="00093DEC">
            <w:pPr>
              <w:pStyle w:val="NoSpacing"/>
              <w:jc w:val="both"/>
              <w:rPr>
                <w:rFonts w:ascii="Arial" w:hAnsi="Arial" w:cs="Arial"/>
                <w:sz w:val="10"/>
                <w:szCs w:val="10"/>
              </w:rPr>
            </w:pPr>
          </w:p>
        </w:tc>
      </w:tr>
      <w:tr w:rsidR="00093DEC" w14:paraId="62F91354" w14:textId="77777777">
        <w:trPr>
          <w:trHeight w:val="903"/>
        </w:trPr>
        <w:tc>
          <w:tcPr>
            <w:tcW w:w="1434" w:type="dxa"/>
          </w:tcPr>
          <w:p w14:paraId="553B4853" w14:textId="77777777" w:rsidR="00093DEC" w:rsidRDefault="00093DEC" w:rsidP="00226337">
            <w:pPr>
              <w:pStyle w:val="NoSpacing"/>
              <w:numPr>
                <w:ilvl w:val="1"/>
                <w:numId w:val="22"/>
              </w:numPr>
              <w:rPr>
                <w:rFonts w:ascii="Arial" w:hAnsi="Arial" w:cs="Arial"/>
              </w:rPr>
            </w:pPr>
          </w:p>
        </w:tc>
        <w:tc>
          <w:tcPr>
            <w:tcW w:w="9056" w:type="dxa"/>
            <w:gridSpan w:val="2"/>
          </w:tcPr>
          <w:p w14:paraId="5E5269BF" w14:textId="77777777" w:rsidR="00093DEC" w:rsidRDefault="00093DEC">
            <w:pPr>
              <w:pStyle w:val="NoSpacing"/>
              <w:jc w:val="both"/>
              <w:rPr>
                <w:rFonts w:ascii="Arial" w:hAnsi="Arial" w:cs="Arial"/>
              </w:rPr>
            </w:pPr>
            <w:r>
              <w:rPr>
                <w:rFonts w:ascii="Arial" w:hAnsi="Arial" w:cs="Arial"/>
              </w:rPr>
              <w:t>When a supplier developed documentation / projects for the municipality / municipal entity, the intellectual, copy and patent rights or ownership of such documents or projects will vest in the municipality / municipal entity.</w:t>
            </w:r>
          </w:p>
          <w:p w14:paraId="1AAFBD2C" w14:textId="77777777" w:rsidR="00093DEC" w:rsidRDefault="00093DEC">
            <w:pPr>
              <w:pStyle w:val="NoSpacing"/>
              <w:jc w:val="both"/>
              <w:rPr>
                <w:rFonts w:ascii="Arial" w:hAnsi="Arial" w:cs="Arial"/>
                <w:sz w:val="10"/>
                <w:szCs w:val="10"/>
              </w:rPr>
            </w:pPr>
          </w:p>
        </w:tc>
      </w:tr>
    </w:tbl>
    <w:p w14:paraId="08676F43"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9064"/>
      </w:tblGrid>
      <w:tr w:rsidR="00093DEC" w14:paraId="1C89F911" w14:textId="77777777">
        <w:trPr>
          <w:trHeight w:val="315"/>
        </w:trPr>
        <w:tc>
          <w:tcPr>
            <w:tcW w:w="10490" w:type="dxa"/>
            <w:gridSpan w:val="2"/>
            <w:shd w:val="clear" w:color="auto" w:fill="BFBFBF"/>
          </w:tcPr>
          <w:p w14:paraId="0324067B" w14:textId="77777777" w:rsidR="00093DEC" w:rsidRDefault="00093DEC" w:rsidP="00226337">
            <w:pPr>
              <w:pStyle w:val="NoSpacing"/>
              <w:numPr>
                <w:ilvl w:val="0"/>
                <w:numId w:val="22"/>
              </w:numPr>
              <w:rPr>
                <w:rFonts w:ascii="Arial" w:hAnsi="Arial" w:cs="Arial"/>
                <w:b/>
              </w:rPr>
            </w:pPr>
            <w:r>
              <w:rPr>
                <w:rFonts w:ascii="Arial" w:hAnsi="Arial" w:cs="Arial"/>
                <w:b/>
              </w:rPr>
              <w:t>PERFORMANCE SECURITY</w:t>
            </w:r>
          </w:p>
          <w:p w14:paraId="18194573" w14:textId="77777777" w:rsidR="00093DEC" w:rsidRDefault="00093DEC">
            <w:pPr>
              <w:pStyle w:val="NoSpacing"/>
              <w:ind w:left="360"/>
              <w:rPr>
                <w:rFonts w:ascii="Arial" w:hAnsi="Arial" w:cs="Arial"/>
                <w:b/>
                <w:sz w:val="10"/>
                <w:szCs w:val="10"/>
              </w:rPr>
            </w:pPr>
          </w:p>
        </w:tc>
      </w:tr>
      <w:tr w:rsidR="00093DEC" w14:paraId="2BEC1597" w14:textId="77777777">
        <w:trPr>
          <w:trHeight w:val="540"/>
        </w:trPr>
        <w:tc>
          <w:tcPr>
            <w:tcW w:w="1426" w:type="dxa"/>
          </w:tcPr>
          <w:p w14:paraId="7424B2B3" w14:textId="77777777" w:rsidR="00093DEC" w:rsidRDefault="00093DEC" w:rsidP="00226337">
            <w:pPr>
              <w:pStyle w:val="NoSpacing"/>
              <w:numPr>
                <w:ilvl w:val="1"/>
                <w:numId w:val="22"/>
              </w:numPr>
              <w:rPr>
                <w:rFonts w:ascii="Arial" w:hAnsi="Arial" w:cs="Arial"/>
              </w:rPr>
            </w:pPr>
          </w:p>
        </w:tc>
        <w:tc>
          <w:tcPr>
            <w:tcW w:w="9064" w:type="dxa"/>
          </w:tcPr>
          <w:p w14:paraId="3EE87FB4" w14:textId="77777777" w:rsidR="00093DEC" w:rsidRDefault="00093DEC">
            <w:pPr>
              <w:pStyle w:val="NoSpacing"/>
              <w:jc w:val="both"/>
              <w:rPr>
                <w:rFonts w:ascii="Arial" w:hAnsi="Arial" w:cs="Arial"/>
              </w:rPr>
            </w:pPr>
            <w:r>
              <w:rPr>
                <w:rFonts w:ascii="Arial" w:hAnsi="Arial" w:cs="Arial"/>
              </w:rPr>
              <w:t>Within thirty (30) days of receipt of the notification of contract award, the successful tenderer shall furnish to the purchaser the performance security of the amount specified in SCC.</w:t>
            </w:r>
          </w:p>
          <w:p w14:paraId="7877EDD6" w14:textId="77777777" w:rsidR="00093DEC" w:rsidRDefault="00093DEC">
            <w:pPr>
              <w:pStyle w:val="NoSpacing"/>
              <w:jc w:val="both"/>
              <w:rPr>
                <w:rFonts w:ascii="Arial" w:hAnsi="Arial" w:cs="Arial"/>
                <w:sz w:val="10"/>
                <w:szCs w:val="10"/>
              </w:rPr>
            </w:pPr>
          </w:p>
        </w:tc>
      </w:tr>
      <w:tr w:rsidR="00093DEC" w14:paraId="279AF81B" w14:textId="77777777">
        <w:trPr>
          <w:trHeight w:val="540"/>
        </w:trPr>
        <w:tc>
          <w:tcPr>
            <w:tcW w:w="1426" w:type="dxa"/>
          </w:tcPr>
          <w:p w14:paraId="1B051C72" w14:textId="77777777" w:rsidR="00093DEC" w:rsidRDefault="00093DEC" w:rsidP="00226337">
            <w:pPr>
              <w:pStyle w:val="NoSpacing"/>
              <w:numPr>
                <w:ilvl w:val="1"/>
                <w:numId w:val="22"/>
              </w:numPr>
              <w:rPr>
                <w:rFonts w:ascii="Arial" w:hAnsi="Arial" w:cs="Arial"/>
              </w:rPr>
            </w:pPr>
          </w:p>
        </w:tc>
        <w:tc>
          <w:tcPr>
            <w:tcW w:w="9064" w:type="dxa"/>
          </w:tcPr>
          <w:p w14:paraId="2E210C0B" w14:textId="77777777" w:rsidR="00093DEC" w:rsidRDefault="00093DEC">
            <w:pPr>
              <w:pStyle w:val="NoSpacing"/>
              <w:jc w:val="both"/>
              <w:rPr>
                <w:rFonts w:ascii="Arial" w:hAnsi="Arial" w:cs="Arial"/>
              </w:rPr>
            </w:pPr>
            <w:r>
              <w:rPr>
                <w:rFonts w:ascii="Arial" w:hAnsi="Arial" w:cs="Arial"/>
              </w:rPr>
              <w:t>The proceeds of the performance security shall be payable to the purchaser as compensation for any loss resulting from the supplier’s failure to complete his obligations under the contract</w:t>
            </w:r>
          </w:p>
          <w:p w14:paraId="44D7D88A" w14:textId="77777777" w:rsidR="00093DEC" w:rsidRDefault="00093DEC">
            <w:pPr>
              <w:pStyle w:val="NoSpacing"/>
              <w:jc w:val="both"/>
              <w:rPr>
                <w:rFonts w:ascii="Arial" w:hAnsi="Arial" w:cs="Arial"/>
                <w:sz w:val="10"/>
                <w:szCs w:val="10"/>
              </w:rPr>
            </w:pPr>
          </w:p>
        </w:tc>
      </w:tr>
      <w:tr w:rsidR="00093DEC" w14:paraId="082B4E48" w14:textId="77777777">
        <w:trPr>
          <w:trHeight w:val="1527"/>
        </w:trPr>
        <w:tc>
          <w:tcPr>
            <w:tcW w:w="1426" w:type="dxa"/>
          </w:tcPr>
          <w:p w14:paraId="7F2CF2B4" w14:textId="77777777" w:rsidR="00093DEC" w:rsidRDefault="00093DEC" w:rsidP="00226337">
            <w:pPr>
              <w:pStyle w:val="NoSpacing"/>
              <w:numPr>
                <w:ilvl w:val="1"/>
                <w:numId w:val="22"/>
              </w:numPr>
              <w:rPr>
                <w:rFonts w:ascii="Arial" w:hAnsi="Arial" w:cs="Arial"/>
              </w:rPr>
            </w:pPr>
          </w:p>
        </w:tc>
        <w:tc>
          <w:tcPr>
            <w:tcW w:w="9064" w:type="dxa"/>
          </w:tcPr>
          <w:p w14:paraId="7A67EDDB" w14:textId="77777777" w:rsidR="00093DEC" w:rsidRDefault="00093DEC">
            <w:pPr>
              <w:pStyle w:val="NoSpacing"/>
              <w:jc w:val="both"/>
              <w:rPr>
                <w:rFonts w:ascii="Arial" w:hAnsi="Arial" w:cs="Arial"/>
              </w:rPr>
            </w:pPr>
            <w:r>
              <w:rPr>
                <w:rFonts w:ascii="Arial" w:hAnsi="Arial" w:cs="Arial"/>
              </w:rPr>
              <w:t>The performance security shall be denominated in the currency of the contract or in a freely convertible currency acceptable to the purchaser and shall be in one of the following forms:</w:t>
            </w:r>
          </w:p>
          <w:p w14:paraId="001CDE2D" w14:textId="77777777" w:rsidR="00093DEC" w:rsidRDefault="00093DEC" w:rsidP="00226337">
            <w:pPr>
              <w:pStyle w:val="NoSpacing"/>
              <w:numPr>
                <w:ilvl w:val="0"/>
                <w:numId w:val="25"/>
              </w:numPr>
              <w:jc w:val="both"/>
              <w:rPr>
                <w:rFonts w:ascii="Arial" w:hAnsi="Arial" w:cs="Arial"/>
              </w:rPr>
            </w:pPr>
            <w:r>
              <w:rPr>
                <w:rFonts w:ascii="Arial" w:hAnsi="Arial" w:cs="Arial"/>
              </w:rPr>
              <w:t>a bank guarantee or an irrevocable letter of credit issued by a reputable bank located in the purchaser’s country or abroad, acceptable to the purchaser, in the form provided in the tendering documents or another form acceptable to the purchaser; or</w:t>
            </w:r>
          </w:p>
          <w:p w14:paraId="6E842250" w14:textId="77777777" w:rsidR="00093DEC" w:rsidRDefault="00093DEC">
            <w:pPr>
              <w:pStyle w:val="NoSpacing"/>
              <w:jc w:val="both"/>
              <w:rPr>
                <w:rFonts w:ascii="Arial" w:hAnsi="Arial" w:cs="Arial"/>
                <w:sz w:val="10"/>
                <w:szCs w:val="10"/>
              </w:rPr>
            </w:pPr>
          </w:p>
          <w:p w14:paraId="5E253938" w14:textId="77777777" w:rsidR="00093DEC" w:rsidRDefault="00093DEC" w:rsidP="00226337">
            <w:pPr>
              <w:pStyle w:val="NoSpacing"/>
              <w:numPr>
                <w:ilvl w:val="0"/>
                <w:numId w:val="25"/>
              </w:numPr>
              <w:jc w:val="both"/>
              <w:rPr>
                <w:rFonts w:ascii="Arial" w:hAnsi="Arial" w:cs="Arial"/>
              </w:rPr>
            </w:pPr>
            <w:r>
              <w:rPr>
                <w:rFonts w:ascii="Arial" w:hAnsi="Arial" w:cs="Arial"/>
              </w:rPr>
              <w:t>a cashier’s or certified Cheque.</w:t>
            </w:r>
          </w:p>
          <w:p w14:paraId="5510FF9F" w14:textId="77777777" w:rsidR="00093DEC" w:rsidRDefault="00093DEC">
            <w:pPr>
              <w:pStyle w:val="NoSpacing"/>
              <w:jc w:val="both"/>
              <w:rPr>
                <w:rFonts w:ascii="Arial" w:hAnsi="Arial" w:cs="Arial"/>
                <w:sz w:val="10"/>
                <w:szCs w:val="10"/>
              </w:rPr>
            </w:pPr>
          </w:p>
        </w:tc>
      </w:tr>
      <w:tr w:rsidR="00093DEC" w14:paraId="3BE50C5C" w14:textId="77777777">
        <w:trPr>
          <w:trHeight w:val="763"/>
        </w:trPr>
        <w:tc>
          <w:tcPr>
            <w:tcW w:w="1426" w:type="dxa"/>
          </w:tcPr>
          <w:p w14:paraId="0066D9A1" w14:textId="77777777" w:rsidR="00093DEC" w:rsidRDefault="00093DEC" w:rsidP="00226337">
            <w:pPr>
              <w:pStyle w:val="NoSpacing"/>
              <w:numPr>
                <w:ilvl w:val="1"/>
                <w:numId w:val="22"/>
              </w:numPr>
              <w:rPr>
                <w:rFonts w:ascii="Arial" w:hAnsi="Arial" w:cs="Arial"/>
              </w:rPr>
            </w:pPr>
          </w:p>
        </w:tc>
        <w:tc>
          <w:tcPr>
            <w:tcW w:w="9064" w:type="dxa"/>
          </w:tcPr>
          <w:p w14:paraId="04B7B52E" w14:textId="77777777" w:rsidR="00093DEC" w:rsidRDefault="00093DEC">
            <w:pPr>
              <w:pStyle w:val="NoSpacing"/>
              <w:jc w:val="both"/>
              <w:rPr>
                <w:rFonts w:ascii="Arial" w:hAnsi="Arial" w:cs="Arial"/>
              </w:rPr>
            </w:pPr>
            <w:r>
              <w:rPr>
                <w:rFonts w:ascii="Arial" w:hAnsi="Arial" w:cs="Arial"/>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14:paraId="16AE6854" w14:textId="77777777" w:rsidR="00093DEC" w:rsidRDefault="00093DEC">
            <w:pPr>
              <w:pStyle w:val="NoSpacing"/>
              <w:jc w:val="both"/>
              <w:rPr>
                <w:rFonts w:ascii="Arial" w:hAnsi="Arial" w:cs="Arial"/>
                <w:sz w:val="10"/>
                <w:szCs w:val="10"/>
              </w:rPr>
            </w:pPr>
          </w:p>
        </w:tc>
      </w:tr>
      <w:tr w:rsidR="00093DEC" w14:paraId="7D3240A1" w14:textId="77777777">
        <w:trPr>
          <w:trHeight w:val="315"/>
        </w:trPr>
        <w:tc>
          <w:tcPr>
            <w:tcW w:w="10490" w:type="dxa"/>
            <w:gridSpan w:val="2"/>
            <w:shd w:val="clear" w:color="auto" w:fill="BFBFBF"/>
          </w:tcPr>
          <w:p w14:paraId="5D17EEAA" w14:textId="77777777" w:rsidR="00093DEC" w:rsidRDefault="00093DEC" w:rsidP="00226337">
            <w:pPr>
              <w:pStyle w:val="NoSpacing"/>
              <w:numPr>
                <w:ilvl w:val="0"/>
                <w:numId w:val="22"/>
              </w:numPr>
              <w:rPr>
                <w:rFonts w:ascii="Arial" w:hAnsi="Arial" w:cs="Arial"/>
                <w:b/>
              </w:rPr>
            </w:pPr>
            <w:r>
              <w:rPr>
                <w:rFonts w:ascii="Arial" w:hAnsi="Arial" w:cs="Arial"/>
                <w:b/>
              </w:rPr>
              <w:t>INSPECTION, TESTS AND ANALYSES</w:t>
            </w:r>
          </w:p>
          <w:p w14:paraId="7A2BCBB1" w14:textId="77777777" w:rsidR="00093DEC" w:rsidRDefault="00093DEC">
            <w:pPr>
              <w:pStyle w:val="NoSpacing"/>
              <w:ind w:left="360"/>
              <w:rPr>
                <w:rFonts w:ascii="Arial" w:hAnsi="Arial" w:cs="Arial"/>
                <w:b/>
                <w:sz w:val="10"/>
                <w:szCs w:val="10"/>
              </w:rPr>
            </w:pPr>
          </w:p>
        </w:tc>
      </w:tr>
      <w:tr w:rsidR="00093DEC" w14:paraId="5865AEEB" w14:textId="77777777">
        <w:trPr>
          <w:trHeight w:val="328"/>
        </w:trPr>
        <w:tc>
          <w:tcPr>
            <w:tcW w:w="1426" w:type="dxa"/>
          </w:tcPr>
          <w:p w14:paraId="0BE65FF2" w14:textId="77777777" w:rsidR="00093DEC" w:rsidRDefault="00093DEC" w:rsidP="00226337">
            <w:pPr>
              <w:pStyle w:val="NoSpacing"/>
              <w:numPr>
                <w:ilvl w:val="1"/>
                <w:numId w:val="22"/>
              </w:numPr>
              <w:rPr>
                <w:rFonts w:ascii="Arial" w:hAnsi="Arial" w:cs="Arial"/>
              </w:rPr>
            </w:pPr>
          </w:p>
        </w:tc>
        <w:tc>
          <w:tcPr>
            <w:tcW w:w="9064" w:type="dxa"/>
          </w:tcPr>
          <w:p w14:paraId="1FFB7958" w14:textId="77777777" w:rsidR="00093DEC" w:rsidRDefault="00093DEC">
            <w:pPr>
              <w:pStyle w:val="NoSpacing"/>
              <w:jc w:val="both"/>
              <w:rPr>
                <w:rFonts w:ascii="Arial" w:hAnsi="Arial" w:cs="Arial"/>
              </w:rPr>
            </w:pPr>
            <w:r>
              <w:rPr>
                <w:rFonts w:ascii="Arial" w:hAnsi="Arial" w:cs="Arial"/>
              </w:rPr>
              <w:t xml:space="preserve">All pre-tendering testing will be </w:t>
            </w:r>
            <w:proofErr w:type="gramStart"/>
            <w:r>
              <w:rPr>
                <w:rFonts w:ascii="Arial" w:hAnsi="Arial" w:cs="Arial"/>
              </w:rPr>
              <w:t>for</w:t>
            </w:r>
            <w:proofErr w:type="gramEnd"/>
            <w:r>
              <w:rPr>
                <w:rFonts w:ascii="Arial" w:hAnsi="Arial" w:cs="Arial"/>
              </w:rPr>
              <w:t xml:space="preserve"> the account of the tenderer.</w:t>
            </w:r>
          </w:p>
          <w:p w14:paraId="0D6AE1D0" w14:textId="77777777" w:rsidR="00093DEC" w:rsidRDefault="00093DEC">
            <w:pPr>
              <w:pStyle w:val="NoSpacing"/>
              <w:jc w:val="both"/>
              <w:rPr>
                <w:rFonts w:ascii="Arial" w:hAnsi="Arial" w:cs="Arial"/>
                <w:sz w:val="10"/>
                <w:szCs w:val="10"/>
              </w:rPr>
            </w:pPr>
          </w:p>
        </w:tc>
      </w:tr>
      <w:tr w:rsidR="00093DEC" w14:paraId="29A4B9DA" w14:textId="77777777">
        <w:trPr>
          <w:trHeight w:val="973"/>
        </w:trPr>
        <w:tc>
          <w:tcPr>
            <w:tcW w:w="1426" w:type="dxa"/>
          </w:tcPr>
          <w:p w14:paraId="4FF45CB7" w14:textId="77777777" w:rsidR="00093DEC" w:rsidRDefault="00093DEC" w:rsidP="00226337">
            <w:pPr>
              <w:pStyle w:val="NoSpacing"/>
              <w:numPr>
                <w:ilvl w:val="1"/>
                <w:numId w:val="22"/>
              </w:numPr>
              <w:rPr>
                <w:rFonts w:ascii="Arial" w:hAnsi="Arial" w:cs="Arial"/>
              </w:rPr>
            </w:pPr>
          </w:p>
        </w:tc>
        <w:tc>
          <w:tcPr>
            <w:tcW w:w="9064" w:type="dxa"/>
          </w:tcPr>
          <w:p w14:paraId="6C95AF2C" w14:textId="77777777" w:rsidR="00093DEC" w:rsidRDefault="00093DEC">
            <w:pPr>
              <w:pStyle w:val="NoSpacing"/>
              <w:jc w:val="both"/>
              <w:rPr>
                <w:rFonts w:ascii="Arial" w:hAnsi="Arial" w:cs="Arial"/>
              </w:rPr>
            </w:pPr>
            <w:r>
              <w:rPr>
                <w:rFonts w:ascii="Arial" w:hAnsi="Arial" w:cs="Arial"/>
              </w:rPr>
              <w:t>If it is a tender condition that goods to be produced or services to be rendered should at any stage be subject to inspections, tests and analyses, the tenderer or contractor’s premises shall be open, at all reasonable hours, for inspection by a representative of the purchaser or organization acting on behalf of the purchaser.</w:t>
            </w:r>
          </w:p>
          <w:p w14:paraId="456E0AE5" w14:textId="77777777" w:rsidR="00093DEC" w:rsidRDefault="00093DEC">
            <w:pPr>
              <w:pStyle w:val="NoSpacing"/>
              <w:jc w:val="both"/>
              <w:rPr>
                <w:rFonts w:ascii="Arial" w:hAnsi="Arial" w:cs="Arial"/>
                <w:sz w:val="10"/>
                <w:szCs w:val="10"/>
              </w:rPr>
            </w:pPr>
          </w:p>
        </w:tc>
      </w:tr>
      <w:tr w:rsidR="00093DEC" w14:paraId="32868BC4" w14:textId="77777777">
        <w:trPr>
          <w:trHeight w:val="987"/>
        </w:trPr>
        <w:tc>
          <w:tcPr>
            <w:tcW w:w="1426" w:type="dxa"/>
          </w:tcPr>
          <w:p w14:paraId="2F7A9EB0" w14:textId="77777777" w:rsidR="00093DEC" w:rsidRDefault="00093DEC" w:rsidP="00226337">
            <w:pPr>
              <w:pStyle w:val="NoSpacing"/>
              <w:numPr>
                <w:ilvl w:val="1"/>
                <w:numId w:val="22"/>
              </w:numPr>
              <w:rPr>
                <w:rFonts w:ascii="Arial" w:hAnsi="Arial" w:cs="Arial"/>
              </w:rPr>
            </w:pPr>
          </w:p>
        </w:tc>
        <w:tc>
          <w:tcPr>
            <w:tcW w:w="9064" w:type="dxa"/>
          </w:tcPr>
          <w:p w14:paraId="0E268C26" w14:textId="77777777" w:rsidR="00093DEC" w:rsidRDefault="00093DEC">
            <w:pPr>
              <w:pStyle w:val="NoSpacing"/>
              <w:jc w:val="both"/>
              <w:rPr>
                <w:rFonts w:ascii="Arial" w:hAnsi="Arial" w:cs="Arial"/>
              </w:rPr>
            </w:pPr>
            <w:r>
              <w:rPr>
                <w:rFonts w:ascii="Arial" w:hAnsi="Arial" w:cs="Arial"/>
              </w:rPr>
              <w:t xml:space="preserve">If there are no inspection requirements indicated in the tendering documents and no mention is made in the contract, but during the contract period it is decided that inspections shall be carried out, the purchaser </w:t>
            </w:r>
            <w:proofErr w:type="gramStart"/>
            <w:r>
              <w:rPr>
                <w:rFonts w:ascii="Arial" w:hAnsi="Arial" w:cs="Arial"/>
              </w:rPr>
              <w:t>shall itself</w:t>
            </w:r>
            <w:proofErr w:type="gramEnd"/>
            <w:r>
              <w:rPr>
                <w:rFonts w:ascii="Arial" w:hAnsi="Arial" w:cs="Arial"/>
              </w:rPr>
              <w:t xml:space="preserve"> make the necessary arrangements, including payment arrangements with the testing authority concerned.</w:t>
            </w:r>
          </w:p>
          <w:p w14:paraId="77DB48D8" w14:textId="77777777" w:rsidR="00093DEC" w:rsidRDefault="00093DEC">
            <w:pPr>
              <w:pStyle w:val="NoSpacing"/>
              <w:jc w:val="both"/>
              <w:rPr>
                <w:rFonts w:ascii="Arial" w:hAnsi="Arial" w:cs="Arial"/>
                <w:sz w:val="10"/>
                <w:szCs w:val="10"/>
              </w:rPr>
            </w:pPr>
          </w:p>
        </w:tc>
      </w:tr>
      <w:tr w:rsidR="00093DEC" w14:paraId="11DCFA7E" w14:textId="77777777">
        <w:trPr>
          <w:trHeight w:val="763"/>
        </w:trPr>
        <w:tc>
          <w:tcPr>
            <w:tcW w:w="1426" w:type="dxa"/>
          </w:tcPr>
          <w:p w14:paraId="6EACBD6F" w14:textId="77777777" w:rsidR="00093DEC" w:rsidRDefault="00093DEC" w:rsidP="00226337">
            <w:pPr>
              <w:pStyle w:val="NoSpacing"/>
              <w:numPr>
                <w:ilvl w:val="1"/>
                <w:numId w:val="22"/>
              </w:numPr>
              <w:rPr>
                <w:rFonts w:ascii="Arial" w:hAnsi="Arial" w:cs="Arial"/>
              </w:rPr>
            </w:pPr>
          </w:p>
        </w:tc>
        <w:tc>
          <w:tcPr>
            <w:tcW w:w="9064" w:type="dxa"/>
          </w:tcPr>
          <w:p w14:paraId="73EC465B" w14:textId="77777777" w:rsidR="00093DEC" w:rsidRDefault="00093DEC">
            <w:pPr>
              <w:pStyle w:val="NoSpacing"/>
              <w:jc w:val="both"/>
              <w:rPr>
                <w:rFonts w:ascii="Arial" w:hAnsi="Arial" w:cs="Arial"/>
              </w:rPr>
            </w:pPr>
            <w:r>
              <w:rPr>
                <w:rFonts w:ascii="Arial" w:hAnsi="Arial" w:cs="Arial"/>
              </w:rPr>
              <w:t>If the inspections, tests and analyses referred to in clauses 8.2 and 8.3 show the goods to be in accordance with the contract requirements, the cost of the inspections, tests and analyses shall be defrayed by the purchaser.</w:t>
            </w:r>
          </w:p>
          <w:p w14:paraId="4A53F4A3" w14:textId="77777777" w:rsidR="00093DEC" w:rsidRDefault="00093DEC">
            <w:pPr>
              <w:pStyle w:val="NoSpacing"/>
              <w:jc w:val="both"/>
              <w:rPr>
                <w:rFonts w:ascii="Arial" w:hAnsi="Arial" w:cs="Arial"/>
                <w:sz w:val="10"/>
                <w:szCs w:val="10"/>
              </w:rPr>
            </w:pPr>
          </w:p>
        </w:tc>
      </w:tr>
      <w:tr w:rsidR="00093DEC" w14:paraId="26702524" w14:textId="77777777">
        <w:trPr>
          <w:trHeight w:val="987"/>
        </w:trPr>
        <w:tc>
          <w:tcPr>
            <w:tcW w:w="1426" w:type="dxa"/>
          </w:tcPr>
          <w:p w14:paraId="65826F1D" w14:textId="77777777" w:rsidR="00093DEC" w:rsidRDefault="00093DEC" w:rsidP="00226337">
            <w:pPr>
              <w:pStyle w:val="NoSpacing"/>
              <w:numPr>
                <w:ilvl w:val="1"/>
                <w:numId w:val="22"/>
              </w:numPr>
              <w:rPr>
                <w:rFonts w:ascii="Arial" w:hAnsi="Arial" w:cs="Arial"/>
              </w:rPr>
            </w:pPr>
          </w:p>
        </w:tc>
        <w:tc>
          <w:tcPr>
            <w:tcW w:w="9064" w:type="dxa"/>
          </w:tcPr>
          <w:p w14:paraId="57EDA657" w14:textId="77777777" w:rsidR="00093DEC" w:rsidRDefault="00093DEC">
            <w:pPr>
              <w:pStyle w:val="NoSpacing"/>
              <w:jc w:val="both"/>
              <w:rPr>
                <w:rFonts w:ascii="Arial" w:hAnsi="Arial" w:cs="Arial"/>
              </w:rPr>
            </w:pPr>
            <w:r>
              <w:rPr>
                <w:rFonts w:ascii="Arial" w:hAnsi="Arial" w:cs="Arial"/>
              </w:rPr>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14:paraId="53134CA5" w14:textId="77777777" w:rsidR="00093DEC" w:rsidRDefault="00093DEC">
            <w:pPr>
              <w:pStyle w:val="NoSpacing"/>
              <w:jc w:val="both"/>
              <w:rPr>
                <w:rFonts w:ascii="Arial" w:hAnsi="Arial" w:cs="Arial"/>
                <w:sz w:val="10"/>
                <w:szCs w:val="10"/>
              </w:rPr>
            </w:pPr>
          </w:p>
        </w:tc>
      </w:tr>
      <w:tr w:rsidR="00093DEC" w14:paraId="14ED5296" w14:textId="77777777">
        <w:trPr>
          <w:trHeight w:val="540"/>
        </w:trPr>
        <w:tc>
          <w:tcPr>
            <w:tcW w:w="1426" w:type="dxa"/>
          </w:tcPr>
          <w:p w14:paraId="374DAFB1" w14:textId="77777777" w:rsidR="00093DEC" w:rsidRDefault="00093DEC" w:rsidP="00226337">
            <w:pPr>
              <w:pStyle w:val="NoSpacing"/>
              <w:numPr>
                <w:ilvl w:val="1"/>
                <w:numId w:val="22"/>
              </w:numPr>
              <w:rPr>
                <w:rFonts w:ascii="Arial" w:hAnsi="Arial" w:cs="Arial"/>
              </w:rPr>
            </w:pPr>
          </w:p>
        </w:tc>
        <w:tc>
          <w:tcPr>
            <w:tcW w:w="9064" w:type="dxa"/>
          </w:tcPr>
          <w:p w14:paraId="3A59FC6E" w14:textId="77777777" w:rsidR="00093DEC" w:rsidRDefault="00093DEC">
            <w:pPr>
              <w:pStyle w:val="NoSpacing"/>
              <w:jc w:val="both"/>
              <w:rPr>
                <w:rFonts w:ascii="Arial" w:hAnsi="Arial" w:cs="Arial"/>
              </w:rPr>
            </w:pPr>
            <w:r>
              <w:rPr>
                <w:rFonts w:ascii="Arial" w:hAnsi="Arial" w:cs="Arial"/>
              </w:rPr>
              <w:t>Goods and services which are referred to in clauses 8.2 and 8.3 and which do not comply with the contract requirements may be rejected.</w:t>
            </w:r>
          </w:p>
          <w:p w14:paraId="2935EDB7" w14:textId="77777777" w:rsidR="00093DEC" w:rsidRDefault="00093DEC">
            <w:pPr>
              <w:pStyle w:val="NoSpacing"/>
              <w:jc w:val="both"/>
              <w:rPr>
                <w:rFonts w:ascii="Arial" w:hAnsi="Arial" w:cs="Arial"/>
                <w:sz w:val="10"/>
                <w:szCs w:val="10"/>
              </w:rPr>
            </w:pPr>
          </w:p>
        </w:tc>
      </w:tr>
      <w:tr w:rsidR="00093DEC" w14:paraId="13ECF9CA" w14:textId="77777777">
        <w:trPr>
          <w:trHeight w:val="1870"/>
        </w:trPr>
        <w:tc>
          <w:tcPr>
            <w:tcW w:w="1426" w:type="dxa"/>
          </w:tcPr>
          <w:p w14:paraId="6F85F472" w14:textId="77777777" w:rsidR="00093DEC" w:rsidRDefault="00093DEC" w:rsidP="00226337">
            <w:pPr>
              <w:pStyle w:val="NoSpacing"/>
              <w:numPr>
                <w:ilvl w:val="1"/>
                <w:numId w:val="22"/>
              </w:numPr>
              <w:rPr>
                <w:rFonts w:ascii="Arial" w:hAnsi="Arial" w:cs="Arial"/>
              </w:rPr>
            </w:pPr>
          </w:p>
        </w:tc>
        <w:tc>
          <w:tcPr>
            <w:tcW w:w="9064" w:type="dxa"/>
          </w:tcPr>
          <w:p w14:paraId="00FF9CD9" w14:textId="77777777" w:rsidR="00093DEC" w:rsidRDefault="00093DEC">
            <w:pPr>
              <w:pStyle w:val="NoSpacing"/>
              <w:jc w:val="both"/>
              <w:rPr>
                <w:rFonts w:ascii="Arial" w:hAnsi="Arial" w:cs="Arial"/>
              </w:rPr>
            </w:pPr>
            <w:r>
              <w:rPr>
                <w:rFonts w:ascii="Arial" w:hAnsi="Arial" w:cs="Arial"/>
              </w:rPr>
              <w:t xml:space="preserve">Any contract goods may on or after delivery be inspected, tested or </w:t>
            </w:r>
            <w:proofErr w:type="spellStart"/>
            <w:r>
              <w:rPr>
                <w:rFonts w:ascii="Arial" w:hAnsi="Arial" w:cs="Arial"/>
              </w:rPr>
              <w:t>analysed</w:t>
            </w:r>
            <w:proofErr w:type="spellEnd"/>
            <w:r>
              <w:rPr>
                <w:rFonts w:ascii="Arial" w:hAnsi="Arial" w:cs="Arial"/>
              </w:rPr>
              <w:t xml:space="preserve"> and may be rejected if found not to comply with the requirements of the contract. Such rejected goods shall be held at the cost and risk of the supplier who shall, when called upon, remove them immediately at his own cost and forthwith substitute them with </w:t>
            </w:r>
            <w:proofErr w:type="gramStart"/>
            <w:r>
              <w:rPr>
                <w:rFonts w:ascii="Arial" w:hAnsi="Arial" w:cs="Arial"/>
              </w:rPr>
              <w:t>goods, which</w:t>
            </w:r>
            <w:proofErr w:type="gramEnd"/>
            <w:r>
              <w:rPr>
                <w:rFonts w:ascii="Arial" w:hAnsi="Arial" w:cs="Arial"/>
              </w:rPr>
              <w:t xml:space="preserve"> do comply with the requirements of the contract. Failing such removal, the rejected goods shall be returned at the </w:t>
            </w:r>
            <w:proofErr w:type="gramStart"/>
            <w:r>
              <w:rPr>
                <w:rFonts w:ascii="Arial" w:hAnsi="Arial" w:cs="Arial"/>
              </w:rPr>
              <w:t>suppliers</w:t>
            </w:r>
            <w:proofErr w:type="gramEnd"/>
            <w:r>
              <w:rPr>
                <w:rFonts w:ascii="Arial" w:hAnsi="Arial" w:cs="Arial"/>
              </w:rPr>
              <w:t xml:space="preserve"> cost and risk. Should the supplier fail to provide the substitute goods forthwith, the purchaser may, without giving the supplier further opportunity to substitute the rejected goods, purchase such goods as may be necessary at the expense of the supplier.</w:t>
            </w:r>
          </w:p>
          <w:p w14:paraId="6930E5CE" w14:textId="77777777" w:rsidR="00093DEC" w:rsidRDefault="00093DEC">
            <w:pPr>
              <w:pStyle w:val="NoSpacing"/>
              <w:jc w:val="both"/>
              <w:rPr>
                <w:rFonts w:ascii="Arial" w:hAnsi="Arial" w:cs="Arial"/>
                <w:sz w:val="10"/>
                <w:szCs w:val="10"/>
              </w:rPr>
            </w:pPr>
          </w:p>
        </w:tc>
      </w:tr>
      <w:tr w:rsidR="00093DEC" w14:paraId="332098D9" w14:textId="77777777">
        <w:trPr>
          <w:trHeight w:val="908"/>
        </w:trPr>
        <w:tc>
          <w:tcPr>
            <w:tcW w:w="1426" w:type="dxa"/>
          </w:tcPr>
          <w:p w14:paraId="0537732F" w14:textId="77777777" w:rsidR="00093DEC" w:rsidRDefault="00093DEC" w:rsidP="00226337">
            <w:pPr>
              <w:pStyle w:val="NoSpacing"/>
              <w:numPr>
                <w:ilvl w:val="1"/>
                <w:numId w:val="22"/>
              </w:numPr>
              <w:rPr>
                <w:rFonts w:ascii="Arial" w:hAnsi="Arial" w:cs="Arial"/>
              </w:rPr>
            </w:pPr>
          </w:p>
        </w:tc>
        <w:tc>
          <w:tcPr>
            <w:tcW w:w="9064" w:type="dxa"/>
          </w:tcPr>
          <w:p w14:paraId="3B4A796A" w14:textId="77777777" w:rsidR="00093DEC" w:rsidRDefault="00093DEC">
            <w:pPr>
              <w:pStyle w:val="NoSpacing"/>
              <w:jc w:val="both"/>
              <w:rPr>
                <w:rFonts w:ascii="Arial" w:hAnsi="Arial" w:cs="Arial"/>
              </w:rPr>
            </w:pPr>
            <w:r>
              <w:rPr>
                <w:rFonts w:ascii="Arial" w:hAnsi="Arial" w:cs="Arial"/>
              </w:rPr>
              <w:t>The provisions of clauses 8.4 to 8.7 shall not prejudice the right of the purchaser to cancel the contract on account of a breach of the conditions thereof, or to act in terms of Clause 22 of GCC.</w:t>
            </w:r>
          </w:p>
        </w:tc>
      </w:tr>
    </w:tbl>
    <w:p w14:paraId="04947F4C"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9072"/>
      </w:tblGrid>
      <w:tr w:rsidR="00093DEC" w14:paraId="3D8CCDB2" w14:textId="77777777">
        <w:tc>
          <w:tcPr>
            <w:tcW w:w="10490" w:type="dxa"/>
            <w:gridSpan w:val="2"/>
            <w:shd w:val="clear" w:color="auto" w:fill="BFBFBF"/>
          </w:tcPr>
          <w:p w14:paraId="4FE43E81" w14:textId="77777777" w:rsidR="00093DEC" w:rsidRDefault="00093DEC" w:rsidP="00226337">
            <w:pPr>
              <w:pStyle w:val="NoSpacing"/>
              <w:numPr>
                <w:ilvl w:val="0"/>
                <w:numId w:val="22"/>
              </w:numPr>
              <w:rPr>
                <w:rFonts w:ascii="Arial" w:hAnsi="Arial" w:cs="Arial"/>
                <w:b/>
              </w:rPr>
            </w:pPr>
            <w:r>
              <w:rPr>
                <w:rFonts w:ascii="Arial" w:hAnsi="Arial" w:cs="Arial"/>
                <w:b/>
              </w:rPr>
              <w:t>PACKING</w:t>
            </w:r>
          </w:p>
          <w:p w14:paraId="023EC80A" w14:textId="77777777" w:rsidR="00093DEC" w:rsidRDefault="00093DEC">
            <w:pPr>
              <w:pStyle w:val="NoSpacing"/>
              <w:rPr>
                <w:rFonts w:ascii="Arial" w:hAnsi="Arial" w:cs="Arial"/>
                <w:b/>
                <w:sz w:val="10"/>
                <w:szCs w:val="10"/>
              </w:rPr>
            </w:pPr>
          </w:p>
        </w:tc>
      </w:tr>
      <w:tr w:rsidR="00093DEC" w14:paraId="39F5D9F1" w14:textId="77777777">
        <w:tc>
          <w:tcPr>
            <w:tcW w:w="1418" w:type="dxa"/>
          </w:tcPr>
          <w:p w14:paraId="5DBC09FE" w14:textId="77777777" w:rsidR="00093DEC" w:rsidRDefault="00093DEC" w:rsidP="00226337">
            <w:pPr>
              <w:pStyle w:val="NoSpacing"/>
              <w:numPr>
                <w:ilvl w:val="1"/>
                <w:numId w:val="22"/>
              </w:numPr>
              <w:rPr>
                <w:rFonts w:ascii="Arial" w:hAnsi="Arial" w:cs="Arial"/>
              </w:rPr>
            </w:pPr>
          </w:p>
        </w:tc>
        <w:tc>
          <w:tcPr>
            <w:tcW w:w="9072" w:type="dxa"/>
          </w:tcPr>
          <w:p w14:paraId="11D84E70" w14:textId="77777777" w:rsidR="00093DEC" w:rsidRDefault="00093DEC">
            <w:pPr>
              <w:pStyle w:val="NoSpacing"/>
              <w:jc w:val="both"/>
              <w:rPr>
                <w:rFonts w:ascii="Arial" w:hAnsi="Arial" w:cs="Arial"/>
              </w:rPr>
            </w:pPr>
            <w:r>
              <w:rPr>
                <w:rFonts w:ascii="Arial" w:hAnsi="Arial" w:cs="Arial"/>
              </w:rPr>
              <w:t xml:space="preserve">The supplier shall provide such packing of the goods as is required to prevent their damage or deterioration during transit to their </w:t>
            </w:r>
            <w:proofErr w:type="gramStart"/>
            <w:r>
              <w:rPr>
                <w:rFonts w:ascii="Arial" w:hAnsi="Arial" w:cs="Arial"/>
              </w:rPr>
              <w:t>final destination</w:t>
            </w:r>
            <w:proofErr w:type="gramEnd"/>
            <w:r>
              <w:rPr>
                <w:rFonts w:ascii="Arial" w:hAnsi="Arial" w:cs="Arial"/>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Pr>
                <w:rFonts w:ascii="Arial" w:hAnsi="Arial" w:cs="Arial"/>
              </w:rPr>
              <w:t>final destination</w:t>
            </w:r>
            <w:proofErr w:type="gramEnd"/>
            <w:r>
              <w:rPr>
                <w:rFonts w:ascii="Arial" w:hAnsi="Arial" w:cs="Arial"/>
              </w:rPr>
              <w:t xml:space="preserve"> and the absence of heavy handling facilities at all points in transit.</w:t>
            </w:r>
          </w:p>
          <w:p w14:paraId="3245C726" w14:textId="77777777" w:rsidR="00093DEC" w:rsidRDefault="00093DEC">
            <w:pPr>
              <w:pStyle w:val="NoSpacing"/>
              <w:jc w:val="both"/>
              <w:rPr>
                <w:rFonts w:ascii="Arial" w:hAnsi="Arial" w:cs="Arial"/>
                <w:sz w:val="10"/>
                <w:szCs w:val="10"/>
              </w:rPr>
            </w:pPr>
          </w:p>
        </w:tc>
      </w:tr>
      <w:tr w:rsidR="00093DEC" w14:paraId="1E29F2A5" w14:textId="77777777">
        <w:tc>
          <w:tcPr>
            <w:tcW w:w="1418" w:type="dxa"/>
          </w:tcPr>
          <w:p w14:paraId="27B6C3ED" w14:textId="77777777" w:rsidR="00093DEC" w:rsidRDefault="00093DEC" w:rsidP="00226337">
            <w:pPr>
              <w:pStyle w:val="NoSpacing"/>
              <w:numPr>
                <w:ilvl w:val="1"/>
                <w:numId w:val="22"/>
              </w:numPr>
              <w:rPr>
                <w:rFonts w:ascii="Arial" w:hAnsi="Arial" w:cs="Arial"/>
              </w:rPr>
            </w:pPr>
          </w:p>
        </w:tc>
        <w:tc>
          <w:tcPr>
            <w:tcW w:w="9072" w:type="dxa"/>
          </w:tcPr>
          <w:p w14:paraId="2987189E" w14:textId="77777777" w:rsidR="00093DEC" w:rsidRDefault="00093DEC">
            <w:pPr>
              <w:pStyle w:val="NoSpacing"/>
              <w:jc w:val="both"/>
              <w:rPr>
                <w:rFonts w:ascii="Arial" w:hAnsi="Arial" w:cs="Arial"/>
              </w:rPr>
            </w:pPr>
            <w:r>
              <w:rPr>
                <w:rFonts w:ascii="Arial" w:hAnsi="Arial" w:cs="Arial"/>
              </w:rPr>
              <w:t>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14:paraId="3EC81DBF" w14:textId="77777777" w:rsidR="00093DEC" w:rsidRDefault="00093DEC">
            <w:pPr>
              <w:pStyle w:val="NoSpacing"/>
              <w:jc w:val="both"/>
              <w:rPr>
                <w:rFonts w:ascii="Arial" w:hAnsi="Arial" w:cs="Arial"/>
                <w:sz w:val="10"/>
                <w:szCs w:val="10"/>
              </w:rPr>
            </w:pPr>
          </w:p>
        </w:tc>
      </w:tr>
      <w:tr w:rsidR="00093DEC" w14:paraId="1E896C8F" w14:textId="77777777">
        <w:tc>
          <w:tcPr>
            <w:tcW w:w="10490" w:type="dxa"/>
            <w:gridSpan w:val="2"/>
            <w:shd w:val="clear" w:color="auto" w:fill="BFBFBF"/>
          </w:tcPr>
          <w:p w14:paraId="4A4E57A4" w14:textId="77777777" w:rsidR="00093DEC" w:rsidRDefault="00093DEC" w:rsidP="00226337">
            <w:pPr>
              <w:pStyle w:val="NoSpacing"/>
              <w:numPr>
                <w:ilvl w:val="0"/>
                <w:numId w:val="22"/>
              </w:numPr>
              <w:rPr>
                <w:rFonts w:ascii="Arial" w:hAnsi="Arial" w:cs="Arial"/>
                <w:b/>
              </w:rPr>
            </w:pPr>
            <w:r>
              <w:rPr>
                <w:rFonts w:ascii="Arial" w:hAnsi="Arial" w:cs="Arial"/>
                <w:b/>
              </w:rPr>
              <w:t>DELIVERY AND DOCUMENTS</w:t>
            </w:r>
          </w:p>
          <w:p w14:paraId="3A851528" w14:textId="77777777" w:rsidR="00093DEC" w:rsidRDefault="00093DEC">
            <w:pPr>
              <w:pStyle w:val="NoSpacing"/>
              <w:rPr>
                <w:rFonts w:ascii="Arial" w:hAnsi="Arial" w:cs="Arial"/>
                <w:b/>
                <w:sz w:val="10"/>
                <w:szCs w:val="10"/>
              </w:rPr>
            </w:pPr>
          </w:p>
        </w:tc>
      </w:tr>
      <w:tr w:rsidR="00093DEC" w14:paraId="3455C229" w14:textId="77777777">
        <w:tc>
          <w:tcPr>
            <w:tcW w:w="1418" w:type="dxa"/>
          </w:tcPr>
          <w:p w14:paraId="1916794D" w14:textId="77777777" w:rsidR="00093DEC" w:rsidRDefault="00093DEC" w:rsidP="00226337">
            <w:pPr>
              <w:pStyle w:val="NoSpacing"/>
              <w:numPr>
                <w:ilvl w:val="1"/>
                <w:numId w:val="22"/>
              </w:numPr>
              <w:rPr>
                <w:rFonts w:ascii="Arial" w:hAnsi="Arial" w:cs="Arial"/>
              </w:rPr>
            </w:pPr>
          </w:p>
        </w:tc>
        <w:tc>
          <w:tcPr>
            <w:tcW w:w="9072" w:type="dxa"/>
          </w:tcPr>
          <w:p w14:paraId="0E38402A" w14:textId="77777777" w:rsidR="00093DEC" w:rsidRDefault="00093DEC">
            <w:pPr>
              <w:pStyle w:val="NoSpacing"/>
              <w:jc w:val="both"/>
              <w:rPr>
                <w:rFonts w:ascii="Arial" w:hAnsi="Arial" w:cs="Arial"/>
              </w:rPr>
            </w:pPr>
            <w:r>
              <w:rPr>
                <w:rFonts w:ascii="Arial" w:hAnsi="Arial" w:cs="Arial"/>
              </w:rPr>
              <w:t>Delivery of the goods and arrangements for shipping and clearance obligations shall be made by the supplier in accordance with the terms specified in the contract.</w:t>
            </w:r>
          </w:p>
          <w:p w14:paraId="1F023FC9" w14:textId="77777777" w:rsidR="00093DEC" w:rsidRDefault="00093DEC">
            <w:pPr>
              <w:pStyle w:val="NoSpacing"/>
              <w:jc w:val="both"/>
              <w:rPr>
                <w:rFonts w:ascii="Arial" w:hAnsi="Arial" w:cs="Arial"/>
                <w:sz w:val="10"/>
                <w:szCs w:val="10"/>
              </w:rPr>
            </w:pPr>
          </w:p>
        </w:tc>
      </w:tr>
      <w:tr w:rsidR="00093DEC" w14:paraId="0AB2F15A" w14:textId="77777777">
        <w:tc>
          <w:tcPr>
            <w:tcW w:w="10490" w:type="dxa"/>
            <w:gridSpan w:val="2"/>
            <w:shd w:val="clear" w:color="auto" w:fill="BFBFBF"/>
          </w:tcPr>
          <w:p w14:paraId="590664F4" w14:textId="77777777" w:rsidR="00093DEC" w:rsidRDefault="00093DEC" w:rsidP="00226337">
            <w:pPr>
              <w:pStyle w:val="NoSpacing"/>
              <w:numPr>
                <w:ilvl w:val="0"/>
                <w:numId w:val="22"/>
              </w:numPr>
              <w:rPr>
                <w:rFonts w:ascii="Arial" w:hAnsi="Arial" w:cs="Arial"/>
                <w:b/>
              </w:rPr>
            </w:pPr>
            <w:r>
              <w:rPr>
                <w:rFonts w:ascii="Arial" w:hAnsi="Arial" w:cs="Arial"/>
                <w:b/>
              </w:rPr>
              <w:t>INSURANCE</w:t>
            </w:r>
          </w:p>
          <w:p w14:paraId="655BB81C" w14:textId="77777777" w:rsidR="00093DEC" w:rsidRDefault="00093DEC">
            <w:pPr>
              <w:pStyle w:val="NoSpacing"/>
              <w:ind w:left="360"/>
              <w:rPr>
                <w:rFonts w:ascii="Arial" w:hAnsi="Arial" w:cs="Arial"/>
                <w:b/>
                <w:sz w:val="10"/>
                <w:szCs w:val="10"/>
              </w:rPr>
            </w:pPr>
          </w:p>
        </w:tc>
      </w:tr>
      <w:tr w:rsidR="00093DEC" w14:paraId="3BD369D4" w14:textId="77777777">
        <w:tc>
          <w:tcPr>
            <w:tcW w:w="1418" w:type="dxa"/>
          </w:tcPr>
          <w:p w14:paraId="0DE1C1BF" w14:textId="77777777" w:rsidR="00093DEC" w:rsidRDefault="00093DEC" w:rsidP="00226337">
            <w:pPr>
              <w:pStyle w:val="NoSpacing"/>
              <w:numPr>
                <w:ilvl w:val="1"/>
                <w:numId w:val="22"/>
              </w:numPr>
              <w:rPr>
                <w:rFonts w:ascii="Arial" w:hAnsi="Arial" w:cs="Arial"/>
              </w:rPr>
            </w:pPr>
          </w:p>
        </w:tc>
        <w:tc>
          <w:tcPr>
            <w:tcW w:w="9072" w:type="dxa"/>
          </w:tcPr>
          <w:p w14:paraId="28D26AC5" w14:textId="77777777" w:rsidR="00093DEC" w:rsidRDefault="00093DEC">
            <w:pPr>
              <w:pStyle w:val="NoSpacing"/>
              <w:jc w:val="both"/>
              <w:rPr>
                <w:rFonts w:ascii="Arial" w:hAnsi="Arial" w:cs="Arial"/>
              </w:rPr>
            </w:pPr>
            <w:r>
              <w:rPr>
                <w:rFonts w:ascii="Arial" w:hAnsi="Arial" w:cs="Arial"/>
              </w:rPr>
              <w:t>The goods supplied under the contract shall be fully insured in a freely convertible currency against loss or damage incidental to manufacture or acquisition, transportation, storage and delivery in the manner specified.</w:t>
            </w:r>
          </w:p>
          <w:p w14:paraId="2B56CBC1" w14:textId="77777777" w:rsidR="00093DEC" w:rsidRDefault="00093DEC">
            <w:pPr>
              <w:pStyle w:val="NoSpacing"/>
              <w:jc w:val="both"/>
              <w:rPr>
                <w:rFonts w:ascii="Arial" w:hAnsi="Arial" w:cs="Arial"/>
                <w:sz w:val="10"/>
                <w:szCs w:val="10"/>
              </w:rPr>
            </w:pPr>
          </w:p>
        </w:tc>
      </w:tr>
      <w:tr w:rsidR="00093DEC" w14:paraId="1C600AF8" w14:textId="77777777">
        <w:tc>
          <w:tcPr>
            <w:tcW w:w="10490" w:type="dxa"/>
            <w:gridSpan w:val="2"/>
            <w:shd w:val="clear" w:color="auto" w:fill="BFBFBF"/>
          </w:tcPr>
          <w:p w14:paraId="388FC521" w14:textId="77777777" w:rsidR="00093DEC" w:rsidRDefault="00093DEC" w:rsidP="00226337">
            <w:pPr>
              <w:pStyle w:val="NoSpacing"/>
              <w:numPr>
                <w:ilvl w:val="0"/>
                <w:numId w:val="22"/>
              </w:numPr>
              <w:rPr>
                <w:rFonts w:ascii="Arial" w:hAnsi="Arial" w:cs="Arial"/>
                <w:b/>
              </w:rPr>
            </w:pPr>
            <w:r>
              <w:rPr>
                <w:rFonts w:ascii="Arial" w:hAnsi="Arial" w:cs="Arial"/>
                <w:b/>
              </w:rPr>
              <w:t>TRANSPORTATION</w:t>
            </w:r>
          </w:p>
          <w:p w14:paraId="7E8A5807" w14:textId="77777777" w:rsidR="00093DEC" w:rsidRDefault="00093DEC">
            <w:pPr>
              <w:pStyle w:val="NoSpacing"/>
              <w:rPr>
                <w:rFonts w:ascii="Arial" w:hAnsi="Arial" w:cs="Arial"/>
                <w:b/>
                <w:sz w:val="10"/>
                <w:szCs w:val="10"/>
              </w:rPr>
            </w:pPr>
          </w:p>
        </w:tc>
      </w:tr>
      <w:tr w:rsidR="00093DEC" w14:paraId="7226DB41" w14:textId="77777777">
        <w:tc>
          <w:tcPr>
            <w:tcW w:w="1418" w:type="dxa"/>
          </w:tcPr>
          <w:p w14:paraId="2B917A53" w14:textId="77777777" w:rsidR="00093DEC" w:rsidRDefault="00093DEC" w:rsidP="00226337">
            <w:pPr>
              <w:pStyle w:val="NoSpacing"/>
              <w:numPr>
                <w:ilvl w:val="1"/>
                <w:numId w:val="22"/>
              </w:numPr>
              <w:rPr>
                <w:rFonts w:ascii="Arial" w:hAnsi="Arial" w:cs="Arial"/>
              </w:rPr>
            </w:pPr>
          </w:p>
        </w:tc>
        <w:tc>
          <w:tcPr>
            <w:tcW w:w="9072" w:type="dxa"/>
          </w:tcPr>
          <w:p w14:paraId="070E9EC4" w14:textId="77777777" w:rsidR="00093DEC" w:rsidRDefault="00093DEC">
            <w:pPr>
              <w:pStyle w:val="NoSpacing"/>
              <w:rPr>
                <w:rFonts w:ascii="Arial" w:hAnsi="Arial" w:cs="Arial"/>
              </w:rPr>
            </w:pPr>
            <w:r>
              <w:rPr>
                <w:rFonts w:ascii="Arial" w:hAnsi="Arial" w:cs="Arial"/>
              </w:rPr>
              <w:t xml:space="preserve">Should a price other than an all-inclusive delivered price be required, this </w:t>
            </w:r>
            <w:proofErr w:type="gramStart"/>
            <w:r>
              <w:rPr>
                <w:rFonts w:ascii="Arial" w:hAnsi="Arial" w:cs="Arial"/>
              </w:rPr>
              <w:t>shall</w:t>
            </w:r>
            <w:proofErr w:type="gramEnd"/>
            <w:r>
              <w:rPr>
                <w:rFonts w:ascii="Arial" w:hAnsi="Arial" w:cs="Arial"/>
              </w:rPr>
              <w:t xml:space="preserve"> be specified.</w:t>
            </w:r>
          </w:p>
          <w:p w14:paraId="56ED8C29" w14:textId="77777777" w:rsidR="00093DEC" w:rsidRDefault="00093DEC">
            <w:pPr>
              <w:pStyle w:val="NoSpacing"/>
              <w:rPr>
                <w:rFonts w:ascii="Arial" w:hAnsi="Arial" w:cs="Arial"/>
                <w:sz w:val="10"/>
                <w:szCs w:val="10"/>
              </w:rPr>
            </w:pPr>
          </w:p>
        </w:tc>
      </w:tr>
      <w:tr w:rsidR="00093DEC" w14:paraId="1BDF7291" w14:textId="77777777">
        <w:tc>
          <w:tcPr>
            <w:tcW w:w="10490" w:type="dxa"/>
            <w:gridSpan w:val="2"/>
            <w:shd w:val="clear" w:color="auto" w:fill="BFBFBF"/>
          </w:tcPr>
          <w:p w14:paraId="57B64F10" w14:textId="77777777" w:rsidR="00093DEC" w:rsidRDefault="00093DEC" w:rsidP="00226337">
            <w:pPr>
              <w:pStyle w:val="NoSpacing"/>
              <w:numPr>
                <w:ilvl w:val="0"/>
                <w:numId w:val="22"/>
              </w:numPr>
              <w:rPr>
                <w:rFonts w:ascii="Arial" w:hAnsi="Arial" w:cs="Arial"/>
                <w:b/>
              </w:rPr>
            </w:pPr>
            <w:r>
              <w:rPr>
                <w:rFonts w:ascii="Arial" w:hAnsi="Arial" w:cs="Arial"/>
                <w:b/>
              </w:rPr>
              <w:t>INCIDENTAL SERVICES</w:t>
            </w:r>
          </w:p>
          <w:p w14:paraId="0803FBCC" w14:textId="77777777" w:rsidR="00093DEC" w:rsidRDefault="00093DEC">
            <w:pPr>
              <w:pStyle w:val="NoSpacing"/>
              <w:ind w:left="360"/>
              <w:rPr>
                <w:rFonts w:ascii="Arial" w:hAnsi="Arial" w:cs="Arial"/>
                <w:b/>
                <w:sz w:val="10"/>
                <w:szCs w:val="10"/>
              </w:rPr>
            </w:pPr>
          </w:p>
        </w:tc>
      </w:tr>
      <w:tr w:rsidR="00093DEC" w14:paraId="666BEFBC" w14:textId="77777777">
        <w:tc>
          <w:tcPr>
            <w:tcW w:w="1418" w:type="dxa"/>
          </w:tcPr>
          <w:p w14:paraId="663AD3A7" w14:textId="77777777" w:rsidR="00093DEC" w:rsidRDefault="00093DEC" w:rsidP="00226337">
            <w:pPr>
              <w:pStyle w:val="NoSpacing"/>
              <w:numPr>
                <w:ilvl w:val="1"/>
                <w:numId w:val="22"/>
              </w:numPr>
              <w:rPr>
                <w:rFonts w:ascii="Arial" w:hAnsi="Arial" w:cs="Arial"/>
              </w:rPr>
            </w:pPr>
          </w:p>
        </w:tc>
        <w:tc>
          <w:tcPr>
            <w:tcW w:w="9072" w:type="dxa"/>
          </w:tcPr>
          <w:p w14:paraId="79D6A999" w14:textId="77777777" w:rsidR="00093DEC" w:rsidRDefault="00093DEC">
            <w:pPr>
              <w:pStyle w:val="NoSpacing"/>
              <w:jc w:val="both"/>
              <w:rPr>
                <w:rFonts w:ascii="Arial" w:hAnsi="Arial" w:cs="Arial"/>
              </w:rPr>
            </w:pPr>
            <w:r>
              <w:rPr>
                <w:rFonts w:ascii="Arial" w:hAnsi="Arial" w:cs="Arial"/>
              </w:rPr>
              <w:t xml:space="preserve">The supplier may be required to provide any or </w:t>
            </w:r>
            <w:proofErr w:type="gramStart"/>
            <w:r>
              <w:rPr>
                <w:rFonts w:ascii="Arial" w:hAnsi="Arial" w:cs="Arial"/>
              </w:rPr>
              <w:t>all of</w:t>
            </w:r>
            <w:proofErr w:type="gramEnd"/>
            <w:r>
              <w:rPr>
                <w:rFonts w:ascii="Arial" w:hAnsi="Arial" w:cs="Arial"/>
              </w:rPr>
              <w:t xml:space="preserve"> the following services, including additional services, if any:</w:t>
            </w:r>
          </w:p>
          <w:p w14:paraId="3B353D0E" w14:textId="77777777" w:rsidR="00093DEC" w:rsidRDefault="00093DEC">
            <w:pPr>
              <w:pStyle w:val="NoSpacing"/>
              <w:jc w:val="both"/>
              <w:rPr>
                <w:rFonts w:ascii="Arial" w:hAnsi="Arial" w:cs="Arial"/>
                <w:sz w:val="10"/>
                <w:szCs w:val="10"/>
              </w:rPr>
            </w:pPr>
          </w:p>
          <w:p w14:paraId="04742046" w14:textId="77777777" w:rsidR="00093DEC" w:rsidRDefault="00093DEC" w:rsidP="00226337">
            <w:pPr>
              <w:pStyle w:val="NoSpacing"/>
              <w:numPr>
                <w:ilvl w:val="0"/>
                <w:numId w:val="26"/>
              </w:numPr>
              <w:jc w:val="both"/>
              <w:rPr>
                <w:rFonts w:ascii="Arial" w:hAnsi="Arial" w:cs="Arial"/>
              </w:rPr>
            </w:pPr>
            <w:r>
              <w:rPr>
                <w:rFonts w:ascii="Arial" w:hAnsi="Arial" w:cs="Arial"/>
              </w:rPr>
              <w:t xml:space="preserve">Performance or supervision of on-site assembly and/or commissioning of the supplied </w:t>
            </w:r>
            <w:proofErr w:type="gramStart"/>
            <w:r>
              <w:rPr>
                <w:rFonts w:ascii="Arial" w:hAnsi="Arial" w:cs="Arial"/>
              </w:rPr>
              <w:t>goods;</w:t>
            </w:r>
            <w:proofErr w:type="gramEnd"/>
          </w:p>
          <w:p w14:paraId="7606DD44" w14:textId="77777777" w:rsidR="00093DEC" w:rsidRDefault="00093DEC">
            <w:pPr>
              <w:pStyle w:val="NoSpacing"/>
              <w:jc w:val="both"/>
              <w:rPr>
                <w:rFonts w:ascii="Arial" w:hAnsi="Arial" w:cs="Arial"/>
                <w:sz w:val="10"/>
                <w:szCs w:val="10"/>
              </w:rPr>
            </w:pPr>
          </w:p>
          <w:p w14:paraId="0063709E" w14:textId="77777777" w:rsidR="00093DEC" w:rsidRDefault="00093DEC" w:rsidP="00226337">
            <w:pPr>
              <w:pStyle w:val="NoSpacing"/>
              <w:numPr>
                <w:ilvl w:val="0"/>
                <w:numId w:val="26"/>
              </w:numPr>
              <w:jc w:val="both"/>
              <w:rPr>
                <w:rFonts w:ascii="Arial" w:hAnsi="Arial" w:cs="Arial"/>
              </w:rPr>
            </w:pPr>
            <w:r>
              <w:rPr>
                <w:rFonts w:ascii="Arial" w:hAnsi="Arial" w:cs="Arial"/>
              </w:rPr>
              <w:t xml:space="preserve">Furnishing of tools required for assembly and/or maintenance of the supplied </w:t>
            </w:r>
            <w:proofErr w:type="gramStart"/>
            <w:r>
              <w:rPr>
                <w:rFonts w:ascii="Arial" w:hAnsi="Arial" w:cs="Arial"/>
              </w:rPr>
              <w:t>goods;</w:t>
            </w:r>
            <w:proofErr w:type="gramEnd"/>
          </w:p>
          <w:p w14:paraId="01E41B12" w14:textId="77777777" w:rsidR="00093DEC" w:rsidRDefault="00093DEC">
            <w:pPr>
              <w:pStyle w:val="NoSpacing"/>
              <w:jc w:val="both"/>
              <w:rPr>
                <w:rFonts w:ascii="Arial" w:hAnsi="Arial" w:cs="Arial"/>
                <w:sz w:val="10"/>
                <w:szCs w:val="10"/>
              </w:rPr>
            </w:pPr>
          </w:p>
          <w:p w14:paraId="26EF2176" w14:textId="77777777" w:rsidR="00093DEC" w:rsidRDefault="00093DEC" w:rsidP="00226337">
            <w:pPr>
              <w:pStyle w:val="NoSpacing"/>
              <w:numPr>
                <w:ilvl w:val="0"/>
                <w:numId w:val="26"/>
              </w:numPr>
              <w:jc w:val="both"/>
              <w:rPr>
                <w:rFonts w:ascii="Arial" w:hAnsi="Arial" w:cs="Arial"/>
              </w:rPr>
            </w:pPr>
            <w:r>
              <w:rPr>
                <w:rFonts w:ascii="Arial" w:hAnsi="Arial" w:cs="Arial"/>
              </w:rPr>
              <w:t xml:space="preserve">Furnishing of a detailed operations and maintenance manual for each appropriate unit of the supplied </w:t>
            </w:r>
            <w:proofErr w:type="gramStart"/>
            <w:r>
              <w:rPr>
                <w:rFonts w:ascii="Arial" w:hAnsi="Arial" w:cs="Arial"/>
              </w:rPr>
              <w:t>goods;</w:t>
            </w:r>
            <w:proofErr w:type="gramEnd"/>
          </w:p>
          <w:p w14:paraId="3EE37C41" w14:textId="77777777" w:rsidR="00093DEC" w:rsidRDefault="00093DEC">
            <w:pPr>
              <w:pStyle w:val="NoSpacing"/>
              <w:jc w:val="both"/>
              <w:rPr>
                <w:rFonts w:ascii="Arial" w:hAnsi="Arial" w:cs="Arial"/>
                <w:sz w:val="10"/>
                <w:szCs w:val="10"/>
              </w:rPr>
            </w:pPr>
          </w:p>
          <w:p w14:paraId="38229FBF" w14:textId="77777777" w:rsidR="00093DEC" w:rsidRDefault="00093DEC" w:rsidP="00226337">
            <w:pPr>
              <w:pStyle w:val="NoSpacing"/>
              <w:numPr>
                <w:ilvl w:val="0"/>
                <w:numId w:val="26"/>
              </w:numPr>
              <w:jc w:val="both"/>
              <w:rPr>
                <w:rFonts w:ascii="Arial" w:hAnsi="Arial" w:cs="Arial"/>
              </w:rPr>
            </w:pPr>
            <w:r>
              <w:rPr>
                <w:rFonts w:ascii="Arial" w:hAnsi="Arial" w:cs="Arial"/>
              </w:rPr>
              <w:t xml:space="preserve">performance or supervision or maintenance and/or repair of the supplied goods, for </w:t>
            </w:r>
            <w:proofErr w:type="gramStart"/>
            <w:r>
              <w:rPr>
                <w:rFonts w:ascii="Arial" w:hAnsi="Arial" w:cs="Arial"/>
              </w:rPr>
              <w:t>a period of time</w:t>
            </w:r>
            <w:proofErr w:type="gramEnd"/>
            <w:r>
              <w:rPr>
                <w:rFonts w:ascii="Arial" w:hAnsi="Arial" w:cs="Arial"/>
              </w:rPr>
              <w:t xml:space="preserve"> agreed by the parties, provided that this service shall not relieve the supplier of any warranty obligations under this contract; and</w:t>
            </w:r>
          </w:p>
          <w:p w14:paraId="23572141" w14:textId="77777777" w:rsidR="00093DEC" w:rsidRDefault="00093DEC">
            <w:pPr>
              <w:pStyle w:val="NoSpacing"/>
              <w:jc w:val="both"/>
              <w:rPr>
                <w:rFonts w:ascii="Arial" w:hAnsi="Arial" w:cs="Arial"/>
                <w:sz w:val="10"/>
                <w:szCs w:val="10"/>
              </w:rPr>
            </w:pPr>
          </w:p>
          <w:p w14:paraId="60A37D4C" w14:textId="77777777" w:rsidR="00093DEC" w:rsidRDefault="00093DEC" w:rsidP="00226337">
            <w:pPr>
              <w:pStyle w:val="NoSpacing"/>
              <w:numPr>
                <w:ilvl w:val="0"/>
                <w:numId w:val="26"/>
              </w:numPr>
              <w:jc w:val="both"/>
              <w:rPr>
                <w:rFonts w:ascii="Arial" w:hAnsi="Arial" w:cs="Arial"/>
              </w:rPr>
            </w:pPr>
            <w:r>
              <w:rPr>
                <w:rFonts w:ascii="Arial" w:hAnsi="Arial" w:cs="Arial"/>
              </w:rPr>
              <w:t>Training of the purchaser’s personnel, at the supplier’s plant and/or on-site, in assembly, start-up, operation, maintenance, and/or repair of the supplied goods.</w:t>
            </w:r>
          </w:p>
          <w:p w14:paraId="7B0ABFC5" w14:textId="77777777" w:rsidR="00093DEC" w:rsidRDefault="00093DEC">
            <w:pPr>
              <w:pStyle w:val="NoSpacing"/>
              <w:jc w:val="both"/>
              <w:rPr>
                <w:rFonts w:ascii="Arial" w:hAnsi="Arial" w:cs="Arial"/>
                <w:sz w:val="10"/>
                <w:szCs w:val="10"/>
              </w:rPr>
            </w:pPr>
          </w:p>
        </w:tc>
      </w:tr>
      <w:tr w:rsidR="00093DEC" w14:paraId="04A2D7ED" w14:textId="77777777">
        <w:tc>
          <w:tcPr>
            <w:tcW w:w="1418" w:type="dxa"/>
          </w:tcPr>
          <w:p w14:paraId="55D8F336" w14:textId="77777777" w:rsidR="00093DEC" w:rsidRDefault="00093DEC" w:rsidP="00226337">
            <w:pPr>
              <w:pStyle w:val="NoSpacing"/>
              <w:numPr>
                <w:ilvl w:val="1"/>
                <w:numId w:val="22"/>
              </w:numPr>
              <w:rPr>
                <w:rFonts w:ascii="Arial" w:hAnsi="Arial" w:cs="Arial"/>
              </w:rPr>
            </w:pPr>
          </w:p>
        </w:tc>
        <w:tc>
          <w:tcPr>
            <w:tcW w:w="9072" w:type="dxa"/>
          </w:tcPr>
          <w:p w14:paraId="7EF73861" w14:textId="77777777" w:rsidR="00093DEC" w:rsidRDefault="00093DEC">
            <w:pPr>
              <w:pStyle w:val="NoSpacing"/>
              <w:jc w:val="both"/>
              <w:rPr>
                <w:rFonts w:ascii="Arial" w:hAnsi="Arial" w:cs="Arial"/>
              </w:rPr>
            </w:pPr>
            <w:r>
              <w:rPr>
                <w:rFonts w:ascii="Arial" w:hAnsi="Arial" w:cs="Arial"/>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6D3AD24D" w14:textId="77777777" w:rsidR="00093DEC" w:rsidRDefault="00093DEC">
            <w:pPr>
              <w:pStyle w:val="NoSpacing"/>
              <w:jc w:val="both"/>
              <w:rPr>
                <w:rFonts w:ascii="Arial" w:hAnsi="Arial" w:cs="Arial"/>
                <w:sz w:val="10"/>
                <w:szCs w:val="10"/>
              </w:rPr>
            </w:pPr>
          </w:p>
        </w:tc>
      </w:tr>
      <w:tr w:rsidR="00093DEC" w14:paraId="33639C82" w14:textId="77777777">
        <w:tc>
          <w:tcPr>
            <w:tcW w:w="10490" w:type="dxa"/>
            <w:gridSpan w:val="2"/>
            <w:shd w:val="clear" w:color="auto" w:fill="BFBFBF"/>
          </w:tcPr>
          <w:p w14:paraId="76424DA0" w14:textId="77777777" w:rsidR="00093DEC" w:rsidRDefault="00093DEC" w:rsidP="00226337">
            <w:pPr>
              <w:pStyle w:val="NoSpacing"/>
              <w:numPr>
                <w:ilvl w:val="0"/>
                <w:numId w:val="22"/>
              </w:numPr>
              <w:rPr>
                <w:rFonts w:ascii="Arial" w:hAnsi="Arial" w:cs="Arial"/>
                <w:b/>
              </w:rPr>
            </w:pPr>
            <w:r>
              <w:rPr>
                <w:rFonts w:ascii="Arial" w:hAnsi="Arial" w:cs="Arial"/>
                <w:b/>
              </w:rPr>
              <w:t>SPARE PARTS</w:t>
            </w:r>
          </w:p>
          <w:p w14:paraId="68A8EB9C" w14:textId="77777777" w:rsidR="00093DEC" w:rsidRDefault="00093DEC">
            <w:pPr>
              <w:pStyle w:val="NoSpacing"/>
              <w:ind w:left="360"/>
              <w:rPr>
                <w:rFonts w:ascii="Arial" w:hAnsi="Arial" w:cs="Arial"/>
                <w:b/>
                <w:sz w:val="10"/>
                <w:szCs w:val="10"/>
              </w:rPr>
            </w:pPr>
          </w:p>
        </w:tc>
      </w:tr>
      <w:tr w:rsidR="00093DEC" w14:paraId="7F51BB89" w14:textId="77777777">
        <w:trPr>
          <w:trHeight w:val="70"/>
        </w:trPr>
        <w:tc>
          <w:tcPr>
            <w:tcW w:w="1418" w:type="dxa"/>
          </w:tcPr>
          <w:p w14:paraId="0F780318" w14:textId="77777777" w:rsidR="00093DEC" w:rsidRDefault="00093DEC" w:rsidP="00226337">
            <w:pPr>
              <w:pStyle w:val="NoSpacing"/>
              <w:numPr>
                <w:ilvl w:val="1"/>
                <w:numId w:val="22"/>
              </w:numPr>
              <w:rPr>
                <w:rFonts w:ascii="Arial" w:hAnsi="Arial" w:cs="Arial"/>
              </w:rPr>
            </w:pPr>
          </w:p>
        </w:tc>
        <w:tc>
          <w:tcPr>
            <w:tcW w:w="9072" w:type="dxa"/>
          </w:tcPr>
          <w:p w14:paraId="0A1B575C" w14:textId="77777777" w:rsidR="00093DEC" w:rsidRDefault="00093DEC">
            <w:pPr>
              <w:pStyle w:val="NoSpacing"/>
              <w:jc w:val="both"/>
              <w:rPr>
                <w:rFonts w:ascii="Arial" w:hAnsi="Arial" w:cs="Arial"/>
              </w:rPr>
            </w:pPr>
            <w:r>
              <w:rPr>
                <w:rFonts w:ascii="Arial" w:hAnsi="Arial" w:cs="Arial"/>
              </w:rPr>
              <w:t xml:space="preserve">14.1 As specified, the supplier may be required to provide any or </w:t>
            </w:r>
            <w:proofErr w:type="gramStart"/>
            <w:r>
              <w:rPr>
                <w:rFonts w:ascii="Arial" w:hAnsi="Arial" w:cs="Arial"/>
              </w:rPr>
              <w:t>all of</w:t>
            </w:r>
            <w:proofErr w:type="gramEnd"/>
            <w:r>
              <w:rPr>
                <w:rFonts w:ascii="Arial" w:hAnsi="Arial" w:cs="Arial"/>
              </w:rPr>
              <w:t xml:space="preserve"> the following materials, notifications, and information pertaining to spare parts manufactured or distributed by the supplier:</w:t>
            </w:r>
          </w:p>
          <w:p w14:paraId="55F31B45" w14:textId="77777777" w:rsidR="00093DEC" w:rsidRDefault="00093DEC">
            <w:pPr>
              <w:pStyle w:val="NoSpacing"/>
              <w:jc w:val="both"/>
              <w:rPr>
                <w:rFonts w:ascii="Arial" w:hAnsi="Arial" w:cs="Arial"/>
                <w:sz w:val="10"/>
                <w:szCs w:val="10"/>
              </w:rPr>
            </w:pPr>
          </w:p>
          <w:p w14:paraId="6A69FE68" w14:textId="77777777" w:rsidR="00093DEC" w:rsidRDefault="00093DEC" w:rsidP="00226337">
            <w:pPr>
              <w:pStyle w:val="NoSpacing"/>
              <w:numPr>
                <w:ilvl w:val="0"/>
                <w:numId w:val="27"/>
              </w:numPr>
              <w:jc w:val="both"/>
              <w:rPr>
                <w:rFonts w:ascii="Arial" w:hAnsi="Arial" w:cs="Arial"/>
              </w:rPr>
            </w:pPr>
            <w:r>
              <w:rPr>
                <w:rFonts w:ascii="Arial" w:hAnsi="Arial" w:cs="Arial"/>
              </w:rPr>
              <w:t>such spare parts as the purchaser may elect to purchase from the supplier, provided that this election shall not relieve the supplier of any warranty obligations under the contract; and</w:t>
            </w:r>
          </w:p>
        </w:tc>
      </w:tr>
    </w:tbl>
    <w:p w14:paraId="7D947C37"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9056"/>
      </w:tblGrid>
      <w:tr w:rsidR="00093DEC" w14:paraId="1FE7F1F3" w14:textId="77777777">
        <w:trPr>
          <w:trHeight w:val="1851"/>
        </w:trPr>
        <w:tc>
          <w:tcPr>
            <w:tcW w:w="1434" w:type="dxa"/>
          </w:tcPr>
          <w:p w14:paraId="446E3727" w14:textId="77777777" w:rsidR="00093DEC" w:rsidRDefault="00093DEC">
            <w:pPr>
              <w:pStyle w:val="NoSpacing"/>
              <w:rPr>
                <w:rFonts w:ascii="Arial" w:hAnsi="Arial" w:cs="Arial"/>
              </w:rPr>
            </w:pPr>
          </w:p>
        </w:tc>
        <w:tc>
          <w:tcPr>
            <w:tcW w:w="9056" w:type="dxa"/>
          </w:tcPr>
          <w:p w14:paraId="53469FAB" w14:textId="77777777" w:rsidR="00093DEC" w:rsidRDefault="00093DEC" w:rsidP="00226337">
            <w:pPr>
              <w:pStyle w:val="NoSpacing"/>
              <w:numPr>
                <w:ilvl w:val="0"/>
                <w:numId w:val="27"/>
              </w:numPr>
              <w:jc w:val="both"/>
              <w:rPr>
                <w:rFonts w:ascii="Arial" w:hAnsi="Arial" w:cs="Arial"/>
              </w:rPr>
            </w:pPr>
            <w:r>
              <w:rPr>
                <w:rFonts w:ascii="Arial" w:hAnsi="Arial" w:cs="Arial"/>
              </w:rPr>
              <w:t>in the event of termination of production of the spare parts:</w:t>
            </w:r>
          </w:p>
          <w:p w14:paraId="57684E6B" w14:textId="77777777" w:rsidR="00093DEC" w:rsidRDefault="00093DEC">
            <w:pPr>
              <w:pStyle w:val="NoSpacing"/>
              <w:jc w:val="both"/>
              <w:rPr>
                <w:rFonts w:ascii="Arial" w:hAnsi="Arial" w:cs="Arial"/>
                <w:sz w:val="10"/>
                <w:szCs w:val="10"/>
              </w:rPr>
            </w:pPr>
          </w:p>
          <w:p w14:paraId="57953CE8" w14:textId="77777777" w:rsidR="00093DEC" w:rsidRDefault="00093DEC" w:rsidP="00226337">
            <w:pPr>
              <w:pStyle w:val="NoSpacing"/>
              <w:numPr>
                <w:ilvl w:val="0"/>
                <w:numId w:val="28"/>
              </w:numPr>
              <w:jc w:val="both"/>
              <w:rPr>
                <w:rFonts w:ascii="Arial" w:hAnsi="Arial" w:cs="Arial"/>
              </w:rPr>
            </w:pPr>
            <w:r>
              <w:rPr>
                <w:rFonts w:ascii="Arial" w:hAnsi="Arial" w:cs="Arial"/>
              </w:rPr>
              <w:t>advance notification to the purchaser of the pending termination, in sufficient time to permit the purchaser to procure needed requirements; and</w:t>
            </w:r>
          </w:p>
          <w:p w14:paraId="134E688D" w14:textId="77777777" w:rsidR="00093DEC" w:rsidRDefault="00093DEC">
            <w:pPr>
              <w:pStyle w:val="NoSpacing"/>
              <w:ind w:left="1440"/>
              <w:jc w:val="both"/>
              <w:rPr>
                <w:rFonts w:ascii="Arial" w:hAnsi="Arial" w:cs="Arial"/>
              </w:rPr>
            </w:pPr>
          </w:p>
          <w:p w14:paraId="420D9BA6" w14:textId="77777777" w:rsidR="00093DEC" w:rsidRDefault="00093DEC" w:rsidP="00226337">
            <w:pPr>
              <w:pStyle w:val="NoSpacing"/>
              <w:numPr>
                <w:ilvl w:val="0"/>
                <w:numId w:val="28"/>
              </w:numPr>
              <w:jc w:val="both"/>
              <w:rPr>
                <w:rFonts w:ascii="Arial" w:hAnsi="Arial" w:cs="Arial"/>
              </w:rPr>
            </w:pPr>
            <w:r>
              <w:rPr>
                <w:rFonts w:ascii="Arial" w:hAnsi="Arial" w:cs="Arial"/>
              </w:rPr>
              <w:t>following such termination, furnishing at no cost to the purchaser, the blueprints, drawings, and specifications of the spare parts, if requested.</w:t>
            </w:r>
          </w:p>
          <w:p w14:paraId="1F191283" w14:textId="77777777" w:rsidR="00093DEC" w:rsidRDefault="00093DEC">
            <w:pPr>
              <w:pStyle w:val="NoSpacing"/>
              <w:jc w:val="both"/>
              <w:rPr>
                <w:rFonts w:ascii="Arial" w:hAnsi="Arial" w:cs="Arial"/>
                <w:sz w:val="10"/>
                <w:szCs w:val="10"/>
              </w:rPr>
            </w:pPr>
          </w:p>
        </w:tc>
      </w:tr>
      <w:tr w:rsidR="00093DEC" w14:paraId="021BD209" w14:textId="77777777">
        <w:trPr>
          <w:trHeight w:val="383"/>
        </w:trPr>
        <w:tc>
          <w:tcPr>
            <w:tcW w:w="10490" w:type="dxa"/>
            <w:gridSpan w:val="2"/>
            <w:shd w:val="clear" w:color="auto" w:fill="BFBFBF"/>
          </w:tcPr>
          <w:p w14:paraId="2039C043" w14:textId="77777777" w:rsidR="00093DEC" w:rsidRDefault="00093DEC" w:rsidP="00226337">
            <w:pPr>
              <w:pStyle w:val="NoSpacing"/>
              <w:numPr>
                <w:ilvl w:val="0"/>
                <w:numId w:val="22"/>
              </w:numPr>
              <w:rPr>
                <w:rFonts w:ascii="Arial" w:hAnsi="Arial" w:cs="Arial"/>
                <w:b/>
              </w:rPr>
            </w:pPr>
            <w:r>
              <w:rPr>
                <w:rFonts w:ascii="Arial" w:hAnsi="Arial" w:cs="Arial"/>
                <w:b/>
              </w:rPr>
              <w:t>WARRANTY</w:t>
            </w:r>
          </w:p>
          <w:p w14:paraId="62917AAB" w14:textId="77777777" w:rsidR="00093DEC" w:rsidRDefault="00093DEC">
            <w:pPr>
              <w:pStyle w:val="NoSpacing"/>
              <w:rPr>
                <w:rFonts w:ascii="Arial" w:hAnsi="Arial" w:cs="Arial"/>
                <w:b/>
                <w:sz w:val="10"/>
                <w:szCs w:val="10"/>
              </w:rPr>
            </w:pPr>
          </w:p>
        </w:tc>
      </w:tr>
      <w:tr w:rsidR="00093DEC" w14:paraId="2E2C3319" w14:textId="77777777">
        <w:trPr>
          <w:trHeight w:val="2010"/>
        </w:trPr>
        <w:tc>
          <w:tcPr>
            <w:tcW w:w="1434" w:type="dxa"/>
          </w:tcPr>
          <w:p w14:paraId="00554391" w14:textId="77777777" w:rsidR="00093DEC" w:rsidRDefault="00093DEC" w:rsidP="00226337">
            <w:pPr>
              <w:pStyle w:val="NoSpacing"/>
              <w:numPr>
                <w:ilvl w:val="1"/>
                <w:numId w:val="22"/>
              </w:numPr>
              <w:rPr>
                <w:rFonts w:ascii="Arial" w:hAnsi="Arial" w:cs="Arial"/>
              </w:rPr>
            </w:pPr>
          </w:p>
        </w:tc>
        <w:tc>
          <w:tcPr>
            <w:tcW w:w="9056" w:type="dxa"/>
          </w:tcPr>
          <w:p w14:paraId="620DD02B" w14:textId="77777777" w:rsidR="00093DEC" w:rsidRDefault="00093DEC">
            <w:pPr>
              <w:pStyle w:val="NoSpacing"/>
              <w:jc w:val="both"/>
              <w:rPr>
                <w:rFonts w:ascii="Arial" w:hAnsi="Arial" w:cs="Arial"/>
              </w:rPr>
            </w:pPr>
            <w:r>
              <w:rPr>
                <w:rFonts w:ascii="Arial" w:hAnsi="Arial" w:cs="Arial"/>
              </w:rPr>
              <w:t xml:space="preserve">The supplier warrants that the goods supplied under the contract are new, unused, </w:t>
            </w:r>
            <w:proofErr w:type="gramStart"/>
            <w:r>
              <w:rPr>
                <w:rFonts w:ascii="Arial" w:hAnsi="Arial" w:cs="Arial"/>
              </w:rPr>
              <w:t>of</w:t>
            </w:r>
            <w:proofErr w:type="gramEnd"/>
            <w:r>
              <w:rPr>
                <w:rFonts w:ascii="Arial" w:hAnsi="Arial" w:cs="Arial"/>
              </w:rPr>
              <w:t xml:space="preserve">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6F7DED4" w14:textId="77777777" w:rsidR="00093DEC" w:rsidRDefault="00093DEC">
            <w:pPr>
              <w:pStyle w:val="NoSpacing"/>
              <w:jc w:val="both"/>
              <w:rPr>
                <w:rFonts w:ascii="Arial" w:hAnsi="Arial" w:cs="Arial"/>
                <w:sz w:val="10"/>
                <w:szCs w:val="10"/>
              </w:rPr>
            </w:pPr>
          </w:p>
        </w:tc>
      </w:tr>
      <w:tr w:rsidR="00093DEC" w14:paraId="1025400B" w14:textId="77777777">
        <w:trPr>
          <w:trHeight w:val="1180"/>
        </w:trPr>
        <w:tc>
          <w:tcPr>
            <w:tcW w:w="1434" w:type="dxa"/>
          </w:tcPr>
          <w:p w14:paraId="70B115E1" w14:textId="77777777" w:rsidR="00093DEC" w:rsidRDefault="00093DEC" w:rsidP="00226337">
            <w:pPr>
              <w:pStyle w:val="NoSpacing"/>
              <w:numPr>
                <w:ilvl w:val="1"/>
                <w:numId w:val="22"/>
              </w:numPr>
              <w:rPr>
                <w:rFonts w:ascii="Arial" w:hAnsi="Arial" w:cs="Arial"/>
              </w:rPr>
            </w:pPr>
          </w:p>
        </w:tc>
        <w:tc>
          <w:tcPr>
            <w:tcW w:w="9056" w:type="dxa"/>
          </w:tcPr>
          <w:p w14:paraId="54A143BC" w14:textId="77777777" w:rsidR="00093DEC" w:rsidRDefault="00093DEC">
            <w:pPr>
              <w:pStyle w:val="NoSpacing"/>
              <w:jc w:val="both"/>
              <w:rPr>
                <w:rFonts w:ascii="Arial" w:hAnsi="Arial" w:cs="Arial"/>
              </w:rPr>
            </w:pPr>
            <w:r>
              <w:rPr>
                <w:rFonts w:ascii="Arial" w:hAnsi="Arial" w:cs="Arial"/>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14:paraId="49B06BD2" w14:textId="77777777" w:rsidR="00093DEC" w:rsidRDefault="00093DEC">
            <w:pPr>
              <w:pStyle w:val="NoSpacing"/>
              <w:jc w:val="both"/>
              <w:rPr>
                <w:rFonts w:ascii="Arial" w:hAnsi="Arial" w:cs="Arial"/>
                <w:sz w:val="10"/>
                <w:szCs w:val="10"/>
              </w:rPr>
            </w:pPr>
          </w:p>
        </w:tc>
      </w:tr>
      <w:tr w:rsidR="00093DEC" w14:paraId="391D29C8" w14:textId="77777777">
        <w:trPr>
          <w:trHeight w:val="653"/>
        </w:trPr>
        <w:tc>
          <w:tcPr>
            <w:tcW w:w="1434" w:type="dxa"/>
          </w:tcPr>
          <w:p w14:paraId="001696EE" w14:textId="77777777" w:rsidR="00093DEC" w:rsidRDefault="00093DEC" w:rsidP="00226337">
            <w:pPr>
              <w:pStyle w:val="NoSpacing"/>
              <w:numPr>
                <w:ilvl w:val="1"/>
                <w:numId w:val="22"/>
              </w:numPr>
              <w:rPr>
                <w:rFonts w:ascii="Arial" w:hAnsi="Arial" w:cs="Arial"/>
              </w:rPr>
            </w:pPr>
          </w:p>
        </w:tc>
        <w:tc>
          <w:tcPr>
            <w:tcW w:w="9056" w:type="dxa"/>
          </w:tcPr>
          <w:p w14:paraId="7DA8CD06" w14:textId="77777777" w:rsidR="00093DEC" w:rsidRDefault="00093DEC">
            <w:pPr>
              <w:pStyle w:val="NoSpacing"/>
              <w:jc w:val="both"/>
              <w:rPr>
                <w:rFonts w:ascii="Arial" w:hAnsi="Arial" w:cs="Arial"/>
              </w:rPr>
            </w:pPr>
            <w:r>
              <w:rPr>
                <w:rFonts w:ascii="Arial" w:hAnsi="Arial" w:cs="Arial"/>
              </w:rPr>
              <w:t>The purchaser shall promptly notify the supplier in writing of any claims arising under this warranty.</w:t>
            </w:r>
          </w:p>
          <w:p w14:paraId="4FCE5199" w14:textId="77777777" w:rsidR="00093DEC" w:rsidRDefault="00093DEC">
            <w:pPr>
              <w:pStyle w:val="NoSpacing"/>
              <w:jc w:val="both"/>
              <w:rPr>
                <w:rFonts w:ascii="Arial" w:hAnsi="Arial" w:cs="Arial"/>
                <w:sz w:val="10"/>
                <w:szCs w:val="10"/>
              </w:rPr>
            </w:pPr>
          </w:p>
        </w:tc>
      </w:tr>
      <w:tr w:rsidR="00093DEC" w14:paraId="378C1879" w14:textId="77777777">
        <w:trPr>
          <w:trHeight w:val="925"/>
        </w:trPr>
        <w:tc>
          <w:tcPr>
            <w:tcW w:w="1434" w:type="dxa"/>
          </w:tcPr>
          <w:p w14:paraId="2ED8B746" w14:textId="77777777" w:rsidR="00093DEC" w:rsidRDefault="00093DEC" w:rsidP="00226337">
            <w:pPr>
              <w:pStyle w:val="NoSpacing"/>
              <w:numPr>
                <w:ilvl w:val="1"/>
                <w:numId w:val="22"/>
              </w:numPr>
              <w:rPr>
                <w:rFonts w:ascii="Arial" w:hAnsi="Arial" w:cs="Arial"/>
              </w:rPr>
            </w:pPr>
          </w:p>
        </w:tc>
        <w:tc>
          <w:tcPr>
            <w:tcW w:w="9056" w:type="dxa"/>
          </w:tcPr>
          <w:p w14:paraId="4AFBB532" w14:textId="77777777" w:rsidR="00093DEC" w:rsidRDefault="00093DEC">
            <w:pPr>
              <w:pStyle w:val="NoSpacing"/>
              <w:jc w:val="both"/>
              <w:rPr>
                <w:rFonts w:ascii="Arial" w:hAnsi="Arial" w:cs="Arial"/>
              </w:rPr>
            </w:pPr>
            <w:r>
              <w:rPr>
                <w:rFonts w:ascii="Arial" w:hAnsi="Arial" w:cs="Arial"/>
              </w:rPr>
              <w:t xml:space="preserve">Upon receipt of such notice, the supplier shall, within the period specified and </w:t>
            </w:r>
            <w:proofErr w:type="gramStart"/>
            <w:r>
              <w:rPr>
                <w:rFonts w:ascii="Arial" w:hAnsi="Arial" w:cs="Arial"/>
              </w:rPr>
              <w:t>with</w:t>
            </w:r>
            <w:proofErr w:type="gramEnd"/>
            <w:r>
              <w:rPr>
                <w:rFonts w:ascii="Arial" w:hAnsi="Arial" w:cs="Arial"/>
              </w:rPr>
              <w:t xml:space="preserve"> all reasonable speed, repair or replace the defective goods or parts thereof, without costs to the purchaser.</w:t>
            </w:r>
          </w:p>
          <w:p w14:paraId="356324EB" w14:textId="77777777" w:rsidR="00093DEC" w:rsidRDefault="00093DEC">
            <w:pPr>
              <w:pStyle w:val="NoSpacing"/>
              <w:jc w:val="both"/>
              <w:rPr>
                <w:rFonts w:ascii="Arial" w:hAnsi="Arial" w:cs="Arial"/>
                <w:sz w:val="10"/>
                <w:szCs w:val="10"/>
              </w:rPr>
            </w:pPr>
          </w:p>
        </w:tc>
      </w:tr>
      <w:tr w:rsidR="00093DEC" w14:paraId="47A8650E" w14:textId="77777777">
        <w:trPr>
          <w:trHeight w:val="1196"/>
        </w:trPr>
        <w:tc>
          <w:tcPr>
            <w:tcW w:w="1434" w:type="dxa"/>
          </w:tcPr>
          <w:p w14:paraId="1493B047" w14:textId="77777777" w:rsidR="00093DEC" w:rsidRDefault="00093DEC" w:rsidP="00226337">
            <w:pPr>
              <w:pStyle w:val="NoSpacing"/>
              <w:numPr>
                <w:ilvl w:val="1"/>
                <w:numId w:val="22"/>
              </w:numPr>
              <w:rPr>
                <w:rFonts w:ascii="Arial" w:hAnsi="Arial" w:cs="Arial"/>
              </w:rPr>
            </w:pPr>
          </w:p>
        </w:tc>
        <w:tc>
          <w:tcPr>
            <w:tcW w:w="9056" w:type="dxa"/>
          </w:tcPr>
          <w:p w14:paraId="00DE50DD" w14:textId="77777777" w:rsidR="00093DEC" w:rsidRDefault="00093DEC">
            <w:pPr>
              <w:pStyle w:val="NoSpacing"/>
              <w:jc w:val="both"/>
              <w:rPr>
                <w:rFonts w:ascii="Arial" w:hAnsi="Arial" w:cs="Arial"/>
              </w:rPr>
            </w:pPr>
            <w:r>
              <w:rPr>
                <w:rFonts w:ascii="Arial" w:hAnsi="Arial" w:cs="Arial"/>
              </w:rPr>
              <w:t xml:space="preserve">If the supplier, having been notified, fails to remedy the </w:t>
            </w:r>
            <w:proofErr w:type="gramStart"/>
            <w:r>
              <w:rPr>
                <w:rFonts w:ascii="Arial" w:hAnsi="Arial" w:cs="Arial"/>
              </w:rPr>
              <w:t>defect(s)</w:t>
            </w:r>
            <w:proofErr w:type="gramEnd"/>
            <w:r>
              <w:rPr>
                <w:rFonts w:ascii="Arial" w:hAnsi="Arial" w:cs="Arial"/>
              </w:rPr>
              <w:t xml:space="preserve"> within the period specified, the purchaser may proceed to take such remedial action as may be necessary, at the supplier’s risk and expense and without prejudice to any other rights which the purchaser may have against the supplier under the contract.</w:t>
            </w:r>
          </w:p>
          <w:p w14:paraId="6BD0E32F" w14:textId="77777777" w:rsidR="00093DEC" w:rsidRDefault="00093DEC">
            <w:pPr>
              <w:pStyle w:val="NoSpacing"/>
              <w:jc w:val="both"/>
              <w:rPr>
                <w:rFonts w:ascii="Arial" w:hAnsi="Arial" w:cs="Arial"/>
                <w:sz w:val="10"/>
                <w:szCs w:val="10"/>
              </w:rPr>
            </w:pPr>
          </w:p>
        </w:tc>
      </w:tr>
      <w:tr w:rsidR="00093DEC" w14:paraId="614510C7" w14:textId="77777777">
        <w:trPr>
          <w:trHeight w:val="510"/>
        </w:trPr>
        <w:tc>
          <w:tcPr>
            <w:tcW w:w="10490" w:type="dxa"/>
            <w:gridSpan w:val="2"/>
            <w:shd w:val="clear" w:color="auto" w:fill="BFBFBF"/>
          </w:tcPr>
          <w:p w14:paraId="2239AD5E" w14:textId="77777777" w:rsidR="00093DEC" w:rsidRDefault="00093DEC" w:rsidP="00226337">
            <w:pPr>
              <w:pStyle w:val="NoSpacing"/>
              <w:numPr>
                <w:ilvl w:val="0"/>
                <w:numId w:val="22"/>
              </w:numPr>
              <w:rPr>
                <w:rFonts w:ascii="Arial" w:hAnsi="Arial" w:cs="Arial"/>
                <w:b/>
              </w:rPr>
            </w:pPr>
            <w:r>
              <w:rPr>
                <w:rFonts w:ascii="Arial" w:hAnsi="Arial" w:cs="Arial"/>
                <w:b/>
              </w:rPr>
              <w:t>PAYMENT</w:t>
            </w:r>
          </w:p>
          <w:p w14:paraId="19BCBC7A" w14:textId="77777777" w:rsidR="00093DEC" w:rsidRDefault="00093DEC">
            <w:pPr>
              <w:pStyle w:val="NoSpacing"/>
              <w:ind w:left="360"/>
              <w:rPr>
                <w:rFonts w:ascii="Arial" w:hAnsi="Arial" w:cs="Arial"/>
                <w:b/>
                <w:sz w:val="10"/>
                <w:szCs w:val="10"/>
              </w:rPr>
            </w:pPr>
          </w:p>
          <w:p w14:paraId="7897592D" w14:textId="77777777" w:rsidR="00093DEC" w:rsidRDefault="00093DEC">
            <w:pPr>
              <w:pStyle w:val="NoSpacing"/>
              <w:ind w:left="360"/>
              <w:rPr>
                <w:rFonts w:ascii="Arial" w:hAnsi="Arial" w:cs="Arial"/>
                <w:b/>
                <w:sz w:val="10"/>
                <w:szCs w:val="10"/>
              </w:rPr>
            </w:pPr>
          </w:p>
        </w:tc>
      </w:tr>
      <w:tr w:rsidR="00093DEC" w14:paraId="4F77DF28" w14:textId="77777777">
        <w:trPr>
          <w:trHeight w:val="653"/>
        </w:trPr>
        <w:tc>
          <w:tcPr>
            <w:tcW w:w="1434" w:type="dxa"/>
          </w:tcPr>
          <w:p w14:paraId="31A17EAE" w14:textId="77777777" w:rsidR="00093DEC" w:rsidRDefault="00093DEC" w:rsidP="00226337">
            <w:pPr>
              <w:pStyle w:val="NoSpacing"/>
              <w:numPr>
                <w:ilvl w:val="1"/>
                <w:numId w:val="22"/>
              </w:numPr>
              <w:rPr>
                <w:rFonts w:ascii="Arial" w:hAnsi="Arial" w:cs="Arial"/>
              </w:rPr>
            </w:pPr>
          </w:p>
        </w:tc>
        <w:tc>
          <w:tcPr>
            <w:tcW w:w="9056" w:type="dxa"/>
          </w:tcPr>
          <w:p w14:paraId="1B85B1A1" w14:textId="77777777" w:rsidR="00093DEC" w:rsidRDefault="00093DEC">
            <w:pPr>
              <w:pStyle w:val="NoSpacing"/>
              <w:jc w:val="both"/>
              <w:rPr>
                <w:rFonts w:ascii="Arial" w:hAnsi="Arial" w:cs="Arial"/>
              </w:rPr>
            </w:pPr>
            <w:r>
              <w:rPr>
                <w:rFonts w:ascii="Arial" w:hAnsi="Arial" w:cs="Arial"/>
              </w:rPr>
              <w:t>The method and conditions of payment to be made to the supplier under this contract shall be specified.</w:t>
            </w:r>
          </w:p>
          <w:p w14:paraId="72FC2DD9" w14:textId="77777777" w:rsidR="00093DEC" w:rsidRDefault="00093DEC">
            <w:pPr>
              <w:pStyle w:val="NoSpacing"/>
              <w:jc w:val="both"/>
              <w:rPr>
                <w:rFonts w:ascii="Arial" w:hAnsi="Arial" w:cs="Arial"/>
                <w:sz w:val="10"/>
                <w:szCs w:val="10"/>
              </w:rPr>
            </w:pPr>
          </w:p>
        </w:tc>
      </w:tr>
      <w:tr w:rsidR="00093DEC" w14:paraId="3C92D195" w14:textId="77777777">
        <w:trPr>
          <w:trHeight w:val="653"/>
        </w:trPr>
        <w:tc>
          <w:tcPr>
            <w:tcW w:w="1434" w:type="dxa"/>
          </w:tcPr>
          <w:p w14:paraId="44B8EF00" w14:textId="77777777" w:rsidR="00093DEC" w:rsidRDefault="00093DEC" w:rsidP="00226337">
            <w:pPr>
              <w:pStyle w:val="NoSpacing"/>
              <w:numPr>
                <w:ilvl w:val="1"/>
                <w:numId w:val="22"/>
              </w:numPr>
              <w:rPr>
                <w:rFonts w:ascii="Arial" w:hAnsi="Arial" w:cs="Arial"/>
              </w:rPr>
            </w:pPr>
          </w:p>
        </w:tc>
        <w:tc>
          <w:tcPr>
            <w:tcW w:w="9056" w:type="dxa"/>
          </w:tcPr>
          <w:p w14:paraId="05B5BB4E" w14:textId="77777777" w:rsidR="00093DEC" w:rsidRDefault="00093DEC">
            <w:pPr>
              <w:pStyle w:val="NoSpacing"/>
              <w:jc w:val="both"/>
              <w:rPr>
                <w:rFonts w:ascii="Arial" w:hAnsi="Arial" w:cs="Arial"/>
              </w:rPr>
            </w:pPr>
            <w:r>
              <w:rPr>
                <w:rFonts w:ascii="Arial" w:hAnsi="Arial" w:cs="Arial"/>
              </w:rPr>
              <w:t>The supplier shall furnish the purchaser with an invoice accompanied by a copy of the delivery note and upon fulfillment of other obligations stipulated in the contract.</w:t>
            </w:r>
          </w:p>
          <w:p w14:paraId="27DF4CD2" w14:textId="77777777" w:rsidR="00093DEC" w:rsidRDefault="00093DEC">
            <w:pPr>
              <w:pStyle w:val="NoSpacing"/>
              <w:jc w:val="both"/>
              <w:rPr>
                <w:rFonts w:ascii="Arial" w:hAnsi="Arial" w:cs="Arial"/>
                <w:sz w:val="10"/>
                <w:szCs w:val="10"/>
              </w:rPr>
            </w:pPr>
          </w:p>
        </w:tc>
      </w:tr>
      <w:tr w:rsidR="00093DEC" w14:paraId="4157770D" w14:textId="77777777">
        <w:trPr>
          <w:trHeight w:val="653"/>
        </w:trPr>
        <w:tc>
          <w:tcPr>
            <w:tcW w:w="1434" w:type="dxa"/>
          </w:tcPr>
          <w:p w14:paraId="677F0AEE" w14:textId="77777777" w:rsidR="00093DEC" w:rsidRDefault="00093DEC" w:rsidP="00226337">
            <w:pPr>
              <w:pStyle w:val="NoSpacing"/>
              <w:numPr>
                <w:ilvl w:val="1"/>
                <w:numId w:val="22"/>
              </w:numPr>
              <w:rPr>
                <w:rFonts w:ascii="Arial" w:hAnsi="Arial" w:cs="Arial"/>
              </w:rPr>
            </w:pPr>
          </w:p>
        </w:tc>
        <w:tc>
          <w:tcPr>
            <w:tcW w:w="9056" w:type="dxa"/>
          </w:tcPr>
          <w:p w14:paraId="0FD34972" w14:textId="77777777" w:rsidR="00093DEC" w:rsidRDefault="00093DEC">
            <w:pPr>
              <w:pStyle w:val="NoSpacing"/>
              <w:jc w:val="both"/>
              <w:rPr>
                <w:rFonts w:ascii="Arial" w:hAnsi="Arial" w:cs="Arial"/>
              </w:rPr>
            </w:pPr>
            <w:r>
              <w:rPr>
                <w:rFonts w:ascii="Arial" w:hAnsi="Arial" w:cs="Arial"/>
              </w:rPr>
              <w:t>Payments shall be made promptly by the purchaser, but in no case later than thirty (30) days after submission of an invoice or claim by the supplier.</w:t>
            </w:r>
          </w:p>
          <w:p w14:paraId="37B54CFE" w14:textId="77777777" w:rsidR="00093DEC" w:rsidRDefault="00093DEC">
            <w:pPr>
              <w:pStyle w:val="NoSpacing"/>
              <w:jc w:val="both"/>
              <w:rPr>
                <w:rFonts w:ascii="Arial" w:hAnsi="Arial" w:cs="Arial"/>
                <w:sz w:val="10"/>
                <w:szCs w:val="10"/>
              </w:rPr>
            </w:pPr>
          </w:p>
        </w:tc>
      </w:tr>
      <w:tr w:rsidR="00093DEC" w14:paraId="05955E36" w14:textId="77777777">
        <w:trPr>
          <w:trHeight w:val="383"/>
        </w:trPr>
        <w:tc>
          <w:tcPr>
            <w:tcW w:w="1434" w:type="dxa"/>
          </w:tcPr>
          <w:p w14:paraId="537F1233" w14:textId="77777777" w:rsidR="00093DEC" w:rsidRDefault="00093DEC" w:rsidP="00226337">
            <w:pPr>
              <w:pStyle w:val="NoSpacing"/>
              <w:numPr>
                <w:ilvl w:val="1"/>
                <w:numId w:val="22"/>
              </w:numPr>
              <w:rPr>
                <w:rFonts w:ascii="Arial" w:hAnsi="Arial" w:cs="Arial"/>
              </w:rPr>
            </w:pPr>
          </w:p>
        </w:tc>
        <w:tc>
          <w:tcPr>
            <w:tcW w:w="9056" w:type="dxa"/>
          </w:tcPr>
          <w:p w14:paraId="4CEA1E9F" w14:textId="77777777" w:rsidR="00093DEC" w:rsidRDefault="00093DEC">
            <w:pPr>
              <w:pStyle w:val="NoSpacing"/>
              <w:jc w:val="both"/>
              <w:rPr>
                <w:rFonts w:ascii="Arial" w:hAnsi="Arial" w:cs="Arial"/>
              </w:rPr>
            </w:pPr>
            <w:r>
              <w:rPr>
                <w:rFonts w:ascii="Arial" w:hAnsi="Arial" w:cs="Arial"/>
              </w:rPr>
              <w:t>Payment will be made in Rand unless otherwise stipulated.</w:t>
            </w:r>
          </w:p>
          <w:p w14:paraId="4CA58969" w14:textId="77777777" w:rsidR="00093DEC" w:rsidRDefault="00093DEC">
            <w:pPr>
              <w:pStyle w:val="NoSpacing"/>
              <w:jc w:val="both"/>
              <w:rPr>
                <w:rFonts w:ascii="Arial" w:hAnsi="Arial" w:cs="Arial"/>
                <w:sz w:val="10"/>
                <w:szCs w:val="10"/>
              </w:rPr>
            </w:pPr>
          </w:p>
        </w:tc>
      </w:tr>
      <w:tr w:rsidR="00093DEC" w14:paraId="7CB25B3D" w14:textId="77777777">
        <w:trPr>
          <w:trHeight w:val="542"/>
        </w:trPr>
        <w:tc>
          <w:tcPr>
            <w:tcW w:w="10490" w:type="dxa"/>
            <w:gridSpan w:val="2"/>
            <w:shd w:val="clear" w:color="auto" w:fill="BFBFBF"/>
          </w:tcPr>
          <w:p w14:paraId="4E4BE1A8" w14:textId="77777777" w:rsidR="00093DEC" w:rsidRDefault="00093DEC" w:rsidP="00226337">
            <w:pPr>
              <w:pStyle w:val="NoSpacing"/>
              <w:numPr>
                <w:ilvl w:val="0"/>
                <w:numId w:val="22"/>
              </w:numPr>
              <w:rPr>
                <w:rFonts w:ascii="Arial" w:hAnsi="Arial" w:cs="Arial"/>
                <w:b/>
              </w:rPr>
            </w:pPr>
            <w:r>
              <w:rPr>
                <w:rFonts w:ascii="Arial" w:hAnsi="Arial" w:cs="Arial"/>
                <w:b/>
              </w:rPr>
              <w:t>PRICES</w:t>
            </w:r>
          </w:p>
          <w:p w14:paraId="501CD208" w14:textId="77777777" w:rsidR="00093DEC" w:rsidRDefault="00093DEC">
            <w:pPr>
              <w:pStyle w:val="NoSpacing"/>
              <w:ind w:left="360"/>
              <w:rPr>
                <w:rFonts w:ascii="Arial" w:hAnsi="Arial" w:cs="Arial"/>
                <w:b/>
              </w:rPr>
            </w:pPr>
          </w:p>
        </w:tc>
      </w:tr>
      <w:tr w:rsidR="00093DEC" w14:paraId="52BDF17F" w14:textId="77777777">
        <w:trPr>
          <w:trHeight w:val="1085"/>
        </w:trPr>
        <w:tc>
          <w:tcPr>
            <w:tcW w:w="1434" w:type="dxa"/>
          </w:tcPr>
          <w:p w14:paraId="6163274C" w14:textId="77777777" w:rsidR="00093DEC" w:rsidRDefault="00093DEC" w:rsidP="00226337">
            <w:pPr>
              <w:pStyle w:val="NoSpacing"/>
              <w:numPr>
                <w:ilvl w:val="1"/>
                <w:numId w:val="22"/>
              </w:numPr>
              <w:rPr>
                <w:rFonts w:ascii="Arial" w:hAnsi="Arial" w:cs="Arial"/>
              </w:rPr>
            </w:pPr>
          </w:p>
        </w:tc>
        <w:tc>
          <w:tcPr>
            <w:tcW w:w="9056" w:type="dxa"/>
          </w:tcPr>
          <w:p w14:paraId="33E77D48" w14:textId="77777777" w:rsidR="00093DEC" w:rsidRDefault="00093DEC">
            <w:pPr>
              <w:pStyle w:val="NoSpacing"/>
              <w:jc w:val="both"/>
              <w:rPr>
                <w:rFonts w:ascii="Arial" w:hAnsi="Arial" w:cs="Arial"/>
              </w:rPr>
            </w:pPr>
            <w:r>
              <w:rPr>
                <w:rFonts w:ascii="Arial" w:hAnsi="Arial" w:cs="Arial"/>
              </w:rPr>
              <w:t xml:space="preserve">Prices charged by the supplier for goods delivered and services performed under the contract shall not vary from the prices quoted by the supplier in his tender, </w:t>
            </w:r>
            <w:proofErr w:type="gramStart"/>
            <w:r>
              <w:rPr>
                <w:rFonts w:ascii="Arial" w:hAnsi="Arial" w:cs="Arial"/>
              </w:rPr>
              <w:t>with the exception of</w:t>
            </w:r>
            <w:proofErr w:type="gramEnd"/>
            <w:r>
              <w:rPr>
                <w:rFonts w:ascii="Arial" w:hAnsi="Arial" w:cs="Arial"/>
              </w:rPr>
              <w:t xml:space="preserve"> any price adjustments authorized or in the purchaser’s request for tender validity extension, as the case may be.</w:t>
            </w:r>
          </w:p>
        </w:tc>
      </w:tr>
    </w:tbl>
    <w:p w14:paraId="5BE673C5" w14:textId="77777777" w:rsidR="00093DEC" w:rsidRDefault="00093DEC">
      <w:pPr>
        <w:pStyle w:val="NoSpacing"/>
        <w:rPr>
          <w:rFonts w:ascii="Arial" w:hAnsi="Arial" w:cs="Arial"/>
        </w:rPr>
      </w:pPr>
    </w:p>
    <w:p w14:paraId="32F43637" w14:textId="77777777" w:rsidR="00093DEC" w:rsidRDefault="00093DEC">
      <w:pPr>
        <w:pStyle w:val="NoSpacing"/>
        <w:rPr>
          <w:rFonts w:ascii="Arial" w:hAnsi="Arial" w:cs="Arial"/>
        </w:rPr>
      </w:pPr>
    </w:p>
    <w:p w14:paraId="5DD0BA2A" w14:textId="77777777" w:rsidR="00093DEC" w:rsidRDefault="00093DEC">
      <w:pPr>
        <w:pStyle w:val="NoSpacing"/>
        <w:rPr>
          <w:rFonts w:ascii="Arial" w:hAnsi="Arial" w:cs="Arial"/>
        </w:rPr>
      </w:pPr>
    </w:p>
    <w:p w14:paraId="2B82C376"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9140"/>
      </w:tblGrid>
      <w:tr w:rsidR="00093DEC" w14:paraId="0491088D" w14:textId="77777777">
        <w:tc>
          <w:tcPr>
            <w:tcW w:w="10490" w:type="dxa"/>
            <w:gridSpan w:val="2"/>
            <w:shd w:val="clear" w:color="auto" w:fill="BFBFBF"/>
          </w:tcPr>
          <w:p w14:paraId="5291566A" w14:textId="77777777" w:rsidR="00093DEC" w:rsidRDefault="00093DEC" w:rsidP="00226337">
            <w:pPr>
              <w:pStyle w:val="NoSpacing"/>
              <w:numPr>
                <w:ilvl w:val="0"/>
                <w:numId w:val="22"/>
              </w:numPr>
              <w:rPr>
                <w:rFonts w:ascii="Arial" w:hAnsi="Arial" w:cs="Arial"/>
                <w:b/>
              </w:rPr>
            </w:pPr>
            <w:r>
              <w:rPr>
                <w:rFonts w:ascii="Arial" w:hAnsi="Arial" w:cs="Arial"/>
                <w:b/>
              </w:rPr>
              <w:t>VARIATION ORDERS</w:t>
            </w:r>
          </w:p>
          <w:p w14:paraId="2CAD0477" w14:textId="77777777" w:rsidR="00093DEC" w:rsidRDefault="00093DEC">
            <w:pPr>
              <w:pStyle w:val="NoSpacing"/>
              <w:ind w:left="360"/>
              <w:rPr>
                <w:rFonts w:ascii="Arial" w:hAnsi="Arial" w:cs="Arial"/>
                <w:b/>
              </w:rPr>
            </w:pPr>
          </w:p>
        </w:tc>
      </w:tr>
      <w:tr w:rsidR="00093DEC" w14:paraId="30C45DC5" w14:textId="77777777">
        <w:tc>
          <w:tcPr>
            <w:tcW w:w="1350" w:type="dxa"/>
          </w:tcPr>
          <w:p w14:paraId="4B01A8FE" w14:textId="77777777" w:rsidR="00093DEC" w:rsidRDefault="00093DEC" w:rsidP="00226337">
            <w:pPr>
              <w:pStyle w:val="NoSpacing"/>
              <w:numPr>
                <w:ilvl w:val="1"/>
                <w:numId w:val="22"/>
              </w:numPr>
              <w:rPr>
                <w:rFonts w:ascii="Arial" w:hAnsi="Arial" w:cs="Arial"/>
              </w:rPr>
            </w:pPr>
          </w:p>
        </w:tc>
        <w:tc>
          <w:tcPr>
            <w:tcW w:w="9140" w:type="dxa"/>
          </w:tcPr>
          <w:p w14:paraId="19BCF2B7" w14:textId="77777777" w:rsidR="00093DEC" w:rsidRDefault="00093DEC">
            <w:pPr>
              <w:pStyle w:val="NoSpacing"/>
              <w:jc w:val="both"/>
              <w:rPr>
                <w:rFonts w:ascii="Arial" w:hAnsi="Arial" w:cs="Arial"/>
              </w:rPr>
            </w:pPr>
            <w:r>
              <w:rPr>
                <w:rFonts w:ascii="Arial" w:hAnsi="Arial" w:cs="Arial"/>
              </w:rPr>
              <w:t xml:space="preserve">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w:t>
            </w:r>
            <w:proofErr w:type="gramStart"/>
            <w:r>
              <w:rPr>
                <w:rFonts w:ascii="Arial" w:hAnsi="Arial" w:cs="Arial"/>
              </w:rPr>
              <w:t>provided that</w:t>
            </w:r>
            <w:proofErr w:type="gramEnd"/>
            <w:r>
              <w:rPr>
                <w:rFonts w:ascii="Arial" w:hAnsi="Arial" w:cs="Arial"/>
              </w:rPr>
              <w:t xml:space="preserve"> there is no escalation in price.</w:t>
            </w:r>
          </w:p>
          <w:p w14:paraId="00B8132D" w14:textId="77777777" w:rsidR="00093DEC" w:rsidRDefault="00093DEC">
            <w:pPr>
              <w:pStyle w:val="NoSpacing"/>
              <w:jc w:val="both"/>
              <w:rPr>
                <w:rFonts w:ascii="Arial" w:hAnsi="Arial" w:cs="Arial"/>
                <w:sz w:val="10"/>
                <w:szCs w:val="10"/>
              </w:rPr>
            </w:pPr>
          </w:p>
        </w:tc>
      </w:tr>
      <w:tr w:rsidR="00093DEC" w14:paraId="24B6B938" w14:textId="77777777">
        <w:tc>
          <w:tcPr>
            <w:tcW w:w="10490" w:type="dxa"/>
            <w:gridSpan w:val="2"/>
            <w:shd w:val="clear" w:color="auto" w:fill="BFBFBF"/>
          </w:tcPr>
          <w:p w14:paraId="784E1FC9" w14:textId="77777777" w:rsidR="00093DEC" w:rsidRDefault="00093DEC" w:rsidP="00226337">
            <w:pPr>
              <w:pStyle w:val="NoSpacing"/>
              <w:numPr>
                <w:ilvl w:val="0"/>
                <w:numId w:val="22"/>
              </w:numPr>
              <w:rPr>
                <w:rFonts w:ascii="Arial" w:hAnsi="Arial" w:cs="Arial"/>
                <w:b/>
              </w:rPr>
            </w:pPr>
            <w:r>
              <w:rPr>
                <w:rFonts w:ascii="Arial" w:hAnsi="Arial" w:cs="Arial"/>
                <w:b/>
              </w:rPr>
              <w:t>ASSIGNMENT</w:t>
            </w:r>
          </w:p>
          <w:p w14:paraId="682669D3" w14:textId="77777777" w:rsidR="00093DEC" w:rsidRDefault="00093DEC">
            <w:pPr>
              <w:pStyle w:val="NoSpacing"/>
              <w:ind w:left="360"/>
              <w:rPr>
                <w:rFonts w:ascii="Arial" w:hAnsi="Arial" w:cs="Arial"/>
                <w:b/>
                <w:sz w:val="10"/>
                <w:szCs w:val="10"/>
              </w:rPr>
            </w:pPr>
          </w:p>
        </w:tc>
      </w:tr>
      <w:tr w:rsidR="00093DEC" w14:paraId="65FFDB17" w14:textId="77777777">
        <w:tc>
          <w:tcPr>
            <w:tcW w:w="1350" w:type="dxa"/>
          </w:tcPr>
          <w:p w14:paraId="10EC4C99" w14:textId="77777777" w:rsidR="00093DEC" w:rsidRDefault="00093DEC" w:rsidP="00226337">
            <w:pPr>
              <w:pStyle w:val="NoSpacing"/>
              <w:numPr>
                <w:ilvl w:val="1"/>
                <w:numId w:val="22"/>
              </w:numPr>
              <w:rPr>
                <w:rFonts w:ascii="Arial" w:hAnsi="Arial" w:cs="Arial"/>
              </w:rPr>
            </w:pPr>
          </w:p>
        </w:tc>
        <w:tc>
          <w:tcPr>
            <w:tcW w:w="9140" w:type="dxa"/>
          </w:tcPr>
          <w:p w14:paraId="54434659" w14:textId="77777777" w:rsidR="00093DEC" w:rsidRDefault="00093DEC">
            <w:pPr>
              <w:pStyle w:val="NoSpacing"/>
              <w:jc w:val="both"/>
              <w:rPr>
                <w:rFonts w:ascii="Arial" w:hAnsi="Arial" w:cs="Arial"/>
              </w:rPr>
            </w:pPr>
            <w:r>
              <w:rPr>
                <w:rFonts w:ascii="Arial" w:hAnsi="Arial" w:cs="Arial"/>
              </w:rPr>
              <w:t>The supplier shall not assign, in whole or in part, its obligations to perform under the contract, except with the purchaser’s prior written consent.</w:t>
            </w:r>
          </w:p>
          <w:p w14:paraId="33EEAA16" w14:textId="77777777" w:rsidR="00093DEC" w:rsidRDefault="00093DEC">
            <w:pPr>
              <w:pStyle w:val="NoSpacing"/>
              <w:jc w:val="both"/>
              <w:rPr>
                <w:rFonts w:ascii="Arial" w:hAnsi="Arial" w:cs="Arial"/>
                <w:sz w:val="10"/>
                <w:szCs w:val="10"/>
              </w:rPr>
            </w:pPr>
          </w:p>
        </w:tc>
      </w:tr>
      <w:tr w:rsidR="00093DEC" w14:paraId="212CE84B" w14:textId="77777777">
        <w:tc>
          <w:tcPr>
            <w:tcW w:w="10490" w:type="dxa"/>
            <w:gridSpan w:val="2"/>
          </w:tcPr>
          <w:p w14:paraId="2384FE0A" w14:textId="77777777" w:rsidR="00093DEC" w:rsidRDefault="00093DEC" w:rsidP="00226337">
            <w:pPr>
              <w:pStyle w:val="NoSpacing"/>
              <w:numPr>
                <w:ilvl w:val="0"/>
                <w:numId w:val="22"/>
              </w:numPr>
              <w:rPr>
                <w:rFonts w:ascii="Arial" w:hAnsi="Arial" w:cs="Arial"/>
                <w:b/>
              </w:rPr>
            </w:pPr>
            <w:r>
              <w:rPr>
                <w:rFonts w:ascii="Arial" w:hAnsi="Arial" w:cs="Arial"/>
                <w:b/>
              </w:rPr>
              <w:t>SUBCONTRACTORS</w:t>
            </w:r>
          </w:p>
          <w:p w14:paraId="401282B3" w14:textId="77777777" w:rsidR="00093DEC" w:rsidRDefault="00093DEC">
            <w:pPr>
              <w:pStyle w:val="NoSpacing"/>
              <w:ind w:left="360"/>
              <w:rPr>
                <w:rFonts w:ascii="Arial" w:hAnsi="Arial" w:cs="Arial"/>
                <w:b/>
                <w:sz w:val="10"/>
                <w:szCs w:val="10"/>
              </w:rPr>
            </w:pPr>
          </w:p>
        </w:tc>
      </w:tr>
      <w:tr w:rsidR="00093DEC" w14:paraId="5F9017F3" w14:textId="77777777">
        <w:tc>
          <w:tcPr>
            <w:tcW w:w="1350" w:type="dxa"/>
          </w:tcPr>
          <w:p w14:paraId="52D841DD" w14:textId="77777777" w:rsidR="00093DEC" w:rsidRDefault="00093DEC" w:rsidP="00226337">
            <w:pPr>
              <w:pStyle w:val="NoSpacing"/>
              <w:numPr>
                <w:ilvl w:val="1"/>
                <w:numId w:val="22"/>
              </w:numPr>
              <w:rPr>
                <w:rFonts w:ascii="Arial" w:hAnsi="Arial" w:cs="Arial"/>
              </w:rPr>
            </w:pPr>
          </w:p>
        </w:tc>
        <w:tc>
          <w:tcPr>
            <w:tcW w:w="9140" w:type="dxa"/>
          </w:tcPr>
          <w:p w14:paraId="4D63931A" w14:textId="77777777" w:rsidR="00093DEC" w:rsidRDefault="00093DEC">
            <w:pPr>
              <w:pStyle w:val="NoSpacing"/>
              <w:jc w:val="both"/>
              <w:rPr>
                <w:rFonts w:ascii="Arial" w:hAnsi="Arial" w:cs="Arial"/>
              </w:rPr>
            </w:pPr>
            <w:r>
              <w:rPr>
                <w:rFonts w:ascii="Arial" w:hAnsi="Arial" w:cs="Arial"/>
              </w:rPr>
              <w:t xml:space="preserve">The supplier shall notify the purchaser in writing of all subcontracts awarded under </w:t>
            </w:r>
            <w:proofErr w:type="gramStart"/>
            <w:r>
              <w:rPr>
                <w:rFonts w:ascii="Arial" w:hAnsi="Arial" w:cs="Arial"/>
              </w:rPr>
              <w:t>this contracts</w:t>
            </w:r>
            <w:proofErr w:type="gramEnd"/>
            <w:r>
              <w:rPr>
                <w:rFonts w:ascii="Arial" w:hAnsi="Arial" w:cs="Arial"/>
              </w:rPr>
              <w:t xml:space="preserve"> if not already specified in the tender. Such notification, in the original tender or later, shall not relieve the supplier from any liability or obligation under the contract.</w:t>
            </w:r>
          </w:p>
          <w:p w14:paraId="000F21CB" w14:textId="77777777" w:rsidR="00093DEC" w:rsidRDefault="00093DEC">
            <w:pPr>
              <w:pStyle w:val="NoSpacing"/>
              <w:jc w:val="both"/>
              <w:rPr>
                <w:rFonts w:ascii="Arial" w:hAnsi="Arial" w:cs="Arial"/>
                <w:sz w:val="10"/>
                <w:szCs w:val="10"/>
              </w:rPr>
            </w:pPr>
          </w:p>
        </w:tc>
      </w:tr>
      <w:tr w:rsidR="00093DEC" w14:paraId="7F129D9D" w14:textId="77777777">
        <w:tc>
          <w:tcPr>
            <w:tcW w:w="10490" w:type="dxa"/>
            <w:gridSpan w:val="2"/>
            <w:shd w:val="clear" w:color="auto" w:fill="BFBFBF"/>
          </w:tcPr>
          <w:p w14:paraId="35F3AFC1" w14:textId="77777777" w:rsidR="00093DEC" w:rsidRDefault="00093DEC" w:rsidP="00226337">
            <w:pPr>
              <w:pStyle w:val="NoSpacing"/>
              <w:numPr>
                <w:ilvl w:val="0"/>
                <w:numId w:val="22"/>
              </w:numPr>
              <w:rPr>
                <w:rFonts w:ascii="Arial" w:hAnsi="Arial" w:cs="Arial"/>
                <w:b/>
              </w:rPr>
            </w:pPr>
            <w:r>
              <w:rPr>
                <w:rFonts w:ascii="Arial" w:hAnsi="Arial" w:cs="Arial"/>
                <w:b/>
              </w:rPr>
              <w:t>DELAYS IN THE SUPPLIER`S PERFORMANCE</w:t>
            </w:r>
          </w:p>
          <w:p w14:paraId="60AA447F" w14:textId="77777777" w:rsidR="00093DEC" w:rsidRDefault="00093DEC">
            <w:pPr>
              <w:pStyle w:val="NoSpacing"/>
              <w:ind w:left="360"/>
              <w:rPr>
                <w:rFonts w:ascii="Arial" w:hAnsi="Arial" w:cs="Arial"/>
                <w:b/>
                <w:sz w:val="10"/>
                <w:szCs w:val="10"/>
              </w:rPr>
            </w:pPr>
          </w:p>
        </w:tc>
      </w:tr>
      <w:tr w:rsidR="00093DEC" w14:paraId="292E2570" w14:textId="77777777">
        <w:tc>
          <w:tcPr>
            <w:tcW w:w="1350" w:type="dxa"/>
          </w:tcPr>
          <w:p w14:paraId="08359C4E" w14:textId="77777777" w:rsidR="00093DEC" w:rsidRDefault="00093DEC" w:rsidP="00226337">
            <w:pPr>
              <w:pStyle w:val="NoSpacing"/>
              <w:numPr>
                <w:ilvl w:val="1"/>
                <w:numId w:val="22"/>
              </w:numPr>
              <w:rPr>
                <w:rFonts w:ascii="Arial" w:hAnsi="Arial" w:cs="Arial"/>
              </w:rPr>
            </w:pPr>
          </w:p>
        </w:tc>
        <w:tc>
          <w:tcPr>
            <w:tcW w:w="9140" w:type="dxa"/>
          </w:tcPr>
          <w:p w14:paraId="0BBA1104" w14:textId="77777777" w:rsidR="00093DEC" w:rsidRDefault="00093DEC">
            <w:pPr>
              <w:pStyle w:val="NoSpacing"/>
              <w:jc w:val="both"/>
              <w:rPr>
                <w:rFonts w:ascii="Arial" w:hAnsi="Arial" w:cs="Arial"/>
              </w:rPr>
            </w:pPr>
            <w:r>
              <w:rPr>
                <w:rFonts w:ascii="Arial" w:hAnsi="Arial" w:cs="Arial"/>
              </w:rPr>
              <w:t>Delivery of the goods and performance of services shall be made by the supplier in accordance with the time schedule prescribed by the purchaser in the contract.</w:t>
            </w:r>
          </w:p>
          <w:p w14:paraId="7C2B6E29" w14:textId="77777777" w:rsidR="00093DEC" w:rsidRDefault="00093DEC">
            <w:pPr>
              <w:pStyle w:val="NoSpacing"/>
              <w:jc w:val="both"/>
              <w:rPr>
                <w:rFonts w:ascii="Arial" w:hAnsi="Arial" w:cs="Arial"/>
                <w:sz w:val="10"/>
                <w:szCs w:val="10"/>
              </w:rPr>
            </w:pPr>
          </w:p>
        </w:tc>
      </w:tr>
      <w:tr w:rsidR="00093DEC" w14:paraId="297FE63C" w14:textId="77777777">
        <w:tc>
          <w:tcPr>
            <w:tcW w:w="1350" w:type="dxa"/>
          </w:tcPr>
          <w:p w14:paraId="6A5F0DFB" w14:textId="77777777" w:rsidR="00093DEC" w:rsidRDefault="00093DEC" w:rsidP="00226337">
            <w:pPr>
              <w:pStyle w:val="NoSpacing"/>
              <w:numPr>
                <w:ilvl w:val="1"/>
                <w:numId w:val="22"/>
              </w:numPr>
              <w:rPr>
                <w:rFonts w:ascii="Arial" w:hAnsi="Arial" w:cs="Arial"/>
              </w:rPr>
            </w:pPr>
          </w:p>
        </w:tc>
        <w:tc>
          <w:tcPr>
            <w:tcW w:w="9140" w:type="dxa"/>
          </w:tcPr>
          <w:p w14:paraId="5BA83D49" w14:textId="77777777" w:rsidR="00093DEC" w:rsidRDefault="00093DEC">
            <w:pPr>
              <w:pStyle w:val="NoSpacing"/>
              <w:jc w:val="both"/>
              <w:rPr>
                <w:rFonts w:ascii="Arial" w:hAnsi="Arial" w:cs="Arial"/>
              </w:rPr>
            </w:pPr>
            <w:r>
              <w:rPr>
                <w:rFonts w:ascii="Arial" w:hAnsi="Arial" w:cs="Arial"/>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6043F0F6" w14:textId="77777777" w:rsidR="00093DEC" w:rsidRDefault="00093DEC">
            <w:pPr>
              <w:pStyle w:val="NoSpacing"/>
              <w:jc w:val="both"/>
              <w:rPr>
                <w:rFonts w:ascii="Arial" w:hAnsi="Arial" w:cs="Arial"/>
                <w:sz w:val="10"/>
                <w:szCs w:val="10"/>
              </w:rPr>
            </w:pPr>
          </w:p>
        </w:tc>
      </w:tr>
      <w:tr w:rsidR="00093DEC" w14:paraId="1ABB742C" w14:textId="77777777">
        <w:tc>
          <w:tcPr>
            <w:tcW w:w="1350" w:type="dxa"/>
          </w:tcPr>
          <w:p w14:paraId="2AB04F9C" w14:textId="77777777" w:rsidR="00093DEC" w:rsidRDefault="00093DEC" w:rsidP="00226337">
            <w:pPr>
              <w:pStyle w:val="NoSpacing"/>
              <w:numPr>
                <w:ilvl w:val="1"/>
                <w:numId w:val="22"/>
              </w:numPr>
              <w:rPr>
                <w:rFonts w:ascii="Arial" w:hAnsi="Arial" w:cs="Arial"/>
              </w:rPr>
            </w:pPr>
          </w:p>
        </w:tc>
        <w:tc>
          <w:tcPr>
            <w:tcW w:w="9140" w:type="dxa"/>
          </w:tcPr>
          <w:p w14:paraId="48EAD5E9" w14:textId="77777777" w:rsidR="00093DEC" w:rsidRDefault="00093DEC">
            <w:pPr>
              <w:pStyle w:val="NoSpacing"/>
              <w:jc w:val="both"/>
              <w:rPr>
                <w:rFonts w:ascii="Arial" w:hAnsi="Arial" w:cs="Arial"/>
              </w:rPr>
            </w:pPr>
            <w:r>
              <w:rPr>
                <w:rFonts w:ascii="Arial" w:hAnsi="Arial" w:cs="Arial"/>
              </w:rPr>
              <w:t>The right is reserved to procure outside of the contract small quantities or to have minor essential services executed if an emergency arises, the supplier’s point of supply is not situated at or near the place where the goods are required, or the supplier’s services are not readily available.</w:t>
            </w:r>
          </w:p>
          <w:p w14:paraId="741D14FF" w14:textId="77777777" w:rsidR="00093DEC" w:rsidRDefault="00093DEC">
            <w:pPr>
              <w:pStyle w:val="NoSpacing"/>
              <w:ind w:left="360"/>
              <w:jc w:val="both"/>
              <w:rPr>
                <w:rFonts w:ascii="Arial" w:hAnsi="Arial" w:cs="Arial"/>
                <w:sz w:val="10"/>
                <w:szCs w:val="10"/>
              </w:rPr>
            </w:pPr>
          </w:p>
        </w:tc>
      </w:tr>
      <w:tr w:rsidR="00093DEC" w14:paraId="02453963" w14:textId="77777777">
        <w:tc>
          <w:tcPr>
            <w:tcW w:w="1350" w:type="dxa"/>
          </w:tcPr>
          <w:p w14:paraId="2464874A" w14:textId="77777777" w:rsidR="00093DEC" w:rsidRDefault="00093DEC" w:rsidP="00226337">
            <w:pPr>
              <w:pStyle w:val="NoSpacing"/>
              <w:numPr>
                <w:ilvl w:val="1"/>
                <w:numId w:val="22"/>
              </w:numPr>
              <w:rPr>
                <w:rFonts w:ascii="Arial" w:hAnsi="Arial" w:cs="Arial"/>
              </w:rPr>
            </w:pPr>
          </w:p>
        </w:tc>
        <w:tc>
          <w:tcPr>
            <w:tcW w:w="9140" w:type="dxa"/>
          </w:tcPr>
          <w:p w14:paraId="3FA6EA6A" w14:textId="77777777" w:rsidR="00093DEC" w:rsidRDefault="00093DEC">
            <w:pPr>
              <w:pStyle w:val="NoSpacing"/>
              <w:jc w:val="both"/>
              <w:rPr>
                <w:rFonts w:ascii="Arial" w:hAnsi="Arial" w:cs="Arial"/>
              </w:rPr>
            </w:pPr>
            <w:r>
              <w:rPr>
                <w:rFonts w:ascii="Arial" w:hAnsi="Arial" w:cs="Arial"/>
              </w:rPr>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p>
          <w:p w14:paraId="017BB7C2" w14:textId="77777777" w:rsidR="00093DEC" w:rsidRDefault="00093DEC">
            <w:pPr>
              <w:pStyle w:val="NoSpacing"/>
              <w:jc w:val="both"/>
              <w:rPr>
                <w:rFonts w:ascii="Arial" w:hAnsi="Arial" w:cs="Arial"/>
                <w:sz w:val="10"/>
                <w:szCs w:val="10"/>
              </w:rPr>
            </w:pPr>
          </w:p>
        </w:tc>
      </w:tr>
      <w:tr w:rsidR="00093DEC" w14:paraId="4ED18F97" w14:textId="77777777">
        <w:tc>
          <w:tcPr>
            <w:tcW w:w="1350" w:type="dxa"/>
          </w:tcPr>
          <w:p w14:paraId="34B74F60" w14:textId="77777777" w:rsidR="00093DEC" w:rsidRDefault="00093DEC" w:rsidP="00226337">
            <w:pPr>
              <w:pStyle w:val="NoSpacing"/>
              <w:numPr>
                <w:ilvl w:val="1"/>
                <w:numId w:val="22"/>
              </w:numPr>
              <w:rPr>
                <w:rFonts w:ascii="Arial" w:hAnsi="Arial" w:cs="Arial"/>
              </w:rPr>
            </w:pPr>
          </w:p>
        </w:tc>
        <w:tc>
          <w:tcPr>
            <w:tcW w:w="9140" w:type="dxa"/>
          </w:tcPr>
          <w:p w14:paraId="776CF4FE" w14:textId="77777777" w:rsidR="00093DEC" w:rsidRDefault="00093DEC">
            <w:pPr>
              <w:pStyle w:val="NoSpacing"/>
              <w:jc w:val="both"/>
              <w:rPr>
                <w:rFonts w:ascii="Arial" w:hAnsi="Arial" w:cs="Arial"/>
              </w:rPr>
            </w:pPr>
            <w:r>
              <w:rPr>
                <w:rFonts w:ascii="Arial" w:hAnsi="Arial" w:cs="Arial"/>
              </w:rPr>
              <w:t>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9FFA109" w14:textId="77777777" w:rsidR="00093DEC" w:rsidRDefault="00093DEC">
            <w:pPr>
              <w:pStyle w:val="NoSpacing"/>
              <w:ind w:left="360"/>
              <w:jc w:val="both"/>
              <w:rPr>
                <w:rFonts w:ascii="Arial" w:hAnsi="Arial" w:cs="Arial"/>
                <w:sz w:val="10"/>
                <w:szCs w:val="10"/>
              </w:rPr>
            </w:pPr>
          </w:p>
        </w:tc>
      </w:tr>
      <w:tr w:rsidR="00093DEC" w14:paraId="118F9426" w14:textId="77777777">
        <w:tc>
          <w:tcPr>
            <w:tcW w:w="10490" w:type="dxa"/>
            <w:gridSpan w:val="2"/>
            <w:shd w:val="clear" w:color="auto" w:fill="BFBFBF"/>
          </w:tcPr>
          <w:p w14:paraId="587E6BF8" w14:textId="77777777" w:rsidR="00093DEC" w:rsidRDefault="00093DEC" w:rsidP="00226337">
            <w:pPr>
              <w:pStyle w:val="NoSpacing"/>
              <w:numPr>
                <w:ilvl w:val="0"/>
                <w:numId w:val="22"/>
              </w:numPr>
              <w:rPr>
                <w:rFonts w:ascii="Arial" w:hAnsi="Arial" w:cs="Arial"/>
                <w:b/>
              </w:rPr>
            </w:pPr>
            <w:r>
              <w:rPr>
                <w:rFonts w:ascii="Arial" w:hAnsi="Arial" w:cs="Arial"/>
                <w:b/>
              </w:rPr>
              <w:t>PENALTIES</w:t>
            </w:r>
          </w:p>
          <w:p w14:paraId="0500FA50" w14:textId="77777777" w:rsidR="00093DEC" w:rsidRDefault="00093DEC">
            <w:pPr>
              <w:pStyle w:val="NoSpacing"/>
              <w:ind w:left="360"/>
              <w:rPr>
                <w:rFonts w:ascii="Arial" w:hAnsi="Arial" w:cs="Arial"/>
                <w:b/>
                <w:sz w:val="10"/>
                <w:szCs w:val="10"/>
              </w:rPr>
            </w:pPr>
          </w:p>
        </w:tc>
      </w:tr>
      <w:tr w:rsidR="00093DEC" w14:paraId="62C237F2" w14:textId="77777777">
        <w:tc>
          <w:tcPr>
            <w:tcW w:w="1350" w:type="dxa"/>
          </w:tcPr>
          <w:p w14:paraId="4C333B6A" w14:textId="77777777" w:rsidR="00093DEC" w:rsidRDefault="00093DEC" w:rsidP="00226337">
            <w:pPr>
              <w:pStyle w:val="NoSpacing"/>
              <w:numPr>
                <w:ilvl w:val="1"/>
                <w:numId w:val="22"/>
              </w:numPr>
              <w:rPr>
                <w:rFonts w:ascii="Arial" w:hAnsi="Arial" w:cs="Arial"/>
              </w:rPr>
            </w:pPr>
          </w:p>
        </w:tc>
        <w:tc>
          <w:tcPr>
            <w:tcW w:w="9140" w:type="dxa"/>
          </w:tcPr>
          <w:p w14:paraId="647B2188" w14:textId="77777777" w:rsidR="00093DEC" w:rsidRDefault="00093DEC">
            <w:pPr>
              <w:pStyle w:val="NoSpacing"/>
              <w:jc w:val="both"/>
              <w:rPr>
                <w:rFonts w:ascii="Arial" w:hAnsi="Arial" w:cs="Arial"/>
              </w:rPr>
            </w:pPr>
            <w:r>
              <w:rPr>
                <w:rFonts w:ascii="Arial" w:hAnsi="Arial" w:cs="Arial"/>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tc>
      </w:tr>
    </w:tbl>
    <w:p w14:paraId="4FE91B13"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9068"/>
      </w:tblGrid>
      <w:tr w:rsidR="00093DEC" w14:paraId="5A6235A7" w14:textId="77777777">
        <w:trPr>
          <w:trHeight w:val="382"/>
        </w:trPr>
        <w:tc>
          <w:tcPr>
            <w:tcW w:w="10490" w:type="dxa"/>
            <w:gridSpan w:val="2"/>
            <w:shd w:val="clear" w:color="auto" w:fill="BFBFBF"/>
          </w:tcPr>
          <w:p w14:paraId="3CC091C7" w14:textId="77777777" w:rsidR="00093DEC" w:rsidRDefault="00093DEC" w:rsidP="00226337">
            <w:pPr>
              <w:pStyle w:val="NoSpacing"/>
              <w:numPr>
                <w:ilvl w:val="0"/>
                <w:numId w:val="22"/>
              </w:numPr>
              <w:rPr>
                <w:rFonts w:ascii="Arial" w:hAnsi="Arial" w:cs="Arial"/>
                <w:b/>
              </w:rPr>
            </w:pPr>
            <w:r>
              <w:rPr>
                <w:rFonts w:ascii="Arial" w:hAnsi="Arial" w:cs="Arial"/>
                <w:b/>
                <w:bCs/>
              </w:rPr>
              <w:t>TERMINATION FOR DEFAULT</w:t>
            </w:r>
            <w:r>
              <w:rPr>
                <w:rFonts w:ascii="Arial" w:hAnsi="Arial" w:cs="Arial"/>
                <w:b/>
              </w:rPr>
              <w:t xml:space="preserve"> </w:t>
            </w:r>
          </w:p>
          <w:p w14:paraId="42A54C05" w14:textId="77777777" w:rsidR="00093DEC" w:rsidRDefault="00093DEC">
            <w:pPr>
              <w:pStyle w:val="NoSpacing"/>
              <w:ind w:left="360"/>
              <w:rPr>
                <w:rFonts w:ascii="Arial" w:hAnsi="Arial" w:cs="Arial"/>
                <w:b/>
                <w:sz w:val="10"/>
                <w:szCs w:val="10"/>
              </w:rPr>
            </w:pPr>
          </w:p>
        </w:tc>
      </w:tr>
      <w:tr w:rsidR="00093DEC" w14:paraId="640007A6" w14:textId="77777777">
        <w:trPr>
          <w:trHeight w:val="2647"/>
        </w:trPr>
        <w:tc>
          <w:tcPr>
            <w:tcW w:w="1422" w:type="dxa"/>
          </w:tcPr>
          <w:p w14:paraId="04B13FB5" w14:textId="77777777" w:rsidR="00093DEC" w:rsidRDefault="00093DEC" w:rsidP="00226337">
            <w:pPr>
              <w:pStyle w:val="NoSpacing"/>
              <w:numPr>
                <w:ilvl w:val="1"/>
                <w:numId w:val="22"/>
              </w:numPr>
              <w:rPr>
                <w:rFonts w:ascii="Arial" w:hAnsi="Arial" w:cs="Arial"/>
              </w:rPr>
            </w:pPr>
          </w:p>
        </w:tc>
        <w:tc>
          <w:tcPr>
            <w:tcW w:w="9068" w:type="dxa"/>
          </w:tcPr>
          <w:p w14:paraId="1EE5B5C8" w14:textId="77777777" w:rsidR="00093DEC" w:rsidRDefault="00093DEC">
            <w:pPr>
              <w:pStyle w:val="NoSpacing"/>
              <w:jc w:val="both"/>
              <w:rPr>
                <w:rFonts w:ascii="Arial" w:hAnsi="Arial" w:cs="Arial"/>
              </w:rPr>
            </w:pPr>
            <w:r>
              <w:rPr>
                <w:rFonts w:ascii="Arial" w:hAnsi="Arial" w:cs="Arial"/>
              </w:rPr>
              <w:t>The purchaser, without prejudice to any other remedy for breach of contract, by written notice of default sent to the supplier, may terminate this contract in whole or in part:</w:t>
            </w:r>
          </w:p>
          <w:p w14:paraId="6D7B87E1" w14:textId="77777777" w:rsidR="00093DEC" w:rsidRDefault="00093DEC">
            <w:pPr>
              <w:pStyle w:val="NoSpacing"/>
              <w:jc w:val="both"/>
              <w:rPr>
                <w:rFonts w:ascii="Arial" w:hAnsi="Arial" w:cs="Arial"/>
                <w:sz w:val="10"/>
                <w:szCs w:val="10"/>
              </w:rPr>
            </w:pPr>
          </w:p>
          <w:p w14:paraId="3718B4DB" w14:textId="77777777" w:rsidR="00093DEC" w:rsidRDefault="00093DEC" w:rsidP="00226337">
            <w:pPr>
              <w:pStyle w:val="NoSpacing"/>
              <w:numPr>
                <w:ilvl w:val="0"/>
                <w:numId w:val="29"/>
              </w:numPr>
              <w:jc w:val="both"/>
              <w:rPr>
                <w:rFonts w:ascii="Arial" w:hAnsi="Arial" w:cs="Arial"/>
              </w:rPr>
            </w:pPr>
            <w:r>
              <w:rPr>
                <w:rFonts w:ascii="Arial" w:hAnsi="Arial" w:cs="Arial"/>
              </w:rPr>
              <w:t xml:space="preserve">if the supplier fails to deliver any or all of the goods within the period(s) specified in the contract, or within any extension thereof granted by the purchaser pursuant to GCC Clause </w:t>
            </w:r>
            <w:proofErr w:type="gramStart"/>
            <w:r>
              <w:rPr>
                <w:rFonts w:ascii="Arial" w:hAnsi="Arial" w:cs="Arial"/>
              </w:rPr>
              <w:t>21.2;</w:t>
            </w:r>
            <w:proofErr w:type="gramEnd"/>
          </w:p>
          <w:p w14:paraId="49DF019C" w14:textId="77777777" w:rsidR="00093DEC" w:rsidRDefault="00093DEC">
            <w:pPr>
              <w:pStyle w:val="NoSpacing"/>
              <w:jc w:val="both"/>
              <w:rPr>
                <w:rFonts w:ascii="Arial" w:hAnsi="Arial" w:cs="Arial"/>
                <w:sz w:val="10"/>
                <w:szCs w:val="10"/>
              </w:rPr>
            </w:pPr>
          </w:p>
          <w:p w14:paraId="0B4DA587" w14:textId="77777777" w:rsidR="00093DEC" w:rsidRDefault="00093DEC" w:rsidP="00226337">
            <w:pPr>
              <w:pStyle w:val="NoSpacing"/>
              <w:numPr>
                <w:ilvl w:val="0"/>
                <w:numId w:val="29"/>
              </w:numPr>
              <w:jc w:val="both"/>
              <w:rPr>
                <w:rFonts w:ascii="Arial" w:hAnsi="Arial" w:cs="Arial"/>
              </w:rPr>
            </w:pPr>
            <w:r>
              <w:rPr>
                <w:rFonts w:ascii="Arial" w:hAnsi="Arial" w:cs="Arial"/>
              </w:rPr>
              <w:t>if the supplier fails to perform any other obligation(s) under the contract; or</w:t>
            </w:r>
          </w:p>
          <w:p w14:paraId="3CD3D614" w14:textId="77777777" w:rsidR="00093DEC" w:rsidRDefault="00093DEC">
            <w:pPr>
              <w:pStyle w:val="NoSpacing"/>
              <w:rPr>
                <w:rFonts w:ascii="Arial" w:hAnsi="Arial" w:cs="Arial"/>
                <w:sz w:val="10"/>
                <w:szCs w:val="10"/>
              </w:rPr>
            </w:pPr>
          </w:p>
          <w:p w14:paraId="25C89349" w14:textId="77777777" w:rsidR="00093DEC" w:rsidRDefault="00093DEC" w:rsidP="00226337">
            <w:pPr>
              <w:pStyle w:val="NoSpacing"/>
              <w:numPr>
                <w:ilvl w:val="0"/>
                <w:numId w:val="29"/>
              </w:numPr>
              <w:jc w:val="both"/>
              <w:rPr>
                <w:rFonts w:ascii="Arial" w:hAnsi="Arial" w:cs="Arial"/>
              </w:rPr>
            </w:pPr>
            <w:r>
              <w:rPr>
                <w:rFonts w:ascii="Arial" w:hAnsi="Arial" w:cs="Arial"/>
              </w:rPr>
              <w:t>if the supplier, in the judgement of the purchaser, has engaged in corrupt or fraudulent practices in competing for or in executing the contract.</w:t>
            </w:r>
          </w:p>
          <w:p w14:paraId="1AC71F14" w14:textId="77777777" w:rsidR="00093DEC" w:rsidRDefault="00093DEC">
            <w:pPr>
              <w:pStyle w:val="NoSpacing"/>
              <w:jc w:val="both"/>
              <w:rPr>
                <w:rFonts w:ascii="Arial" w:hAnsi="Arial" w:cs="Arial"/>
                <w:sz w:val="10"/>
                <w:szCs w:val="10"/>
              </w:rPr>
            </w:pPr>
          </w:p>
        </w:tc>
      </w:tr>
      <w:tr w:rsidR="00093DEC" w14:paraId="57147201" w14:textId="77777777">
        <w:trPr>
          <w:trHeight w:val="1451"/>
        </w:trPr>
        <w:tc>
          <w:tcPr>
            <w:tcW w:w="1422" w:type="dxa"/>
          </w:tcPr>
          <w:p w14:paraId="70324CC9" w14:textId="77777777" w:rsidR="00093DEC" w:rsidRDefault="00093DEC" w:rsidP="00226337">
            <w:pPr>
              <w:pStyle w:val="NoSpacing"/>
              <w:numPr>
                <w:ilvl w:val="1"/>
                <w:numId w:val="22"/>
              </w:numPr>
              <w:rPr>
                <w:rFonts w:ascii="Arial" w:hAnsi="Arial" w:cs="Arial"/>
              </w:rPr>
            </w:pPr>
          </w:p>
        </w:tc>
        <w:tc>
          <w:tcPr>
            <w:tcW w:w="9068" w:type="dxa"/>
          </w:tcPr>
          <w:p w14:paraId="54B8A0EC" w14:textId="77777777" w:rsidR="00093DEC" w:rsidRDefault="00093DEC">
            <w:pPr>
              <w:pStyle w:val="NoSpacing"/>
              <w:jc w:val="both"/>
              <w:rPr>
                <w:rFonts w:ascii="Arial" w:hAnsi="Arial" w:cs="Arial"/>
              </w:rPr>
            </w:pPr>
            <w:r>
              <w:rPr>
                <w:rFonts w:ascii="Arial" w:hAnsi="Arial" w:cs="Arial"/>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4A0258C6" w14:textId="77777777" w:rsidR="00093DEC" w:rsidRDefault="00093DEC">
            <w:pPr>
              <w:pStyle w:val="NoSpacing"/>
              <w:jc w:val="both"/>
              <w:rPr>
                <w:rFonts w:ascii="Arial" w:hAnsi="Arial" w:cs="Arial"/>
                <w:sz w:val="10"/>
                <w:szCs w:val="10"/>
              </w:rPr>
            </w:pPr>
          </w:p>
        </w:tc>
      </w:tr>
      <w:tr w:rsidR="00093DEC" w14:paraId="6B67689C" w14:textId="77777777">
        <w:trPr>
          <w:trHeight w:val="398"/>
        </w:trPr>
        <w:tc>
          <w:tcPr>
            <w:tcW w:w="10490" w:type="dxa"/>
            <w:gridSpan w:val="2"/>
            <w:shd w:val="clear" w:color="auto" w:fill="BFBFBF"/>
          </w:tcPr>
          <w:p w14:paraId="4666748B" w14:textId="77777777" w:rsidR="00093DEC" w:rsidRDefault="00093DEC" w:rsidP="00226337">
            <w:pPr>
              <w:pStyle w:val="NoSpacing"/>
              <w:numPr>
                <w:ilvl w:val="0"/>
                <w:numId w:val="22"/>
              </w:numPr>
              <w:rPr>
                <w:rFonts w:ascii="Arial" w:hAnsi="Arial" w:cs="Arial"/>
                <w:b/>
              </w:rPr>
            </w:pPr>
            <w:r>
              <w:rPr>
                <w:rFonts w:ascii="Arial" w:hAnsi="Arial" w:cs="Arial"/>
                <w:b/>
              </w:rPr>
              <w:t>ANTIDUMPING AND CONTERVAILING DUTIES AND RIGHTS</w:t>
            </w:r>
          </w:p>
          <w:p w14:paraId="6391CCB7" w14:textId="77777777" w:rsidR="00093DEC" w:rsidRDefault="00093DEC">
            <w:pPr>
              <w:pStyle w:val="NoSpacing"/>
              <w:rPr>
                <w:rFonts w:ascii="Arial" w:hAnsi="Arial" w:cs="Arial"/>
                <w:b/>
                <w:sz w:val="10"/>
                <w:szCs w:val="10"/>
              </w:rPr>
            </w:pPr>
          </w:p>
        </w:tc>
      </w:tr>
      <w:tr w:rsidR="00093DEC" w14:paraId="2AA28850" w14:textId="77777777">
        <w:trPr>
          <w:trHeight w:val="2817"/>
        </w:trPr>
        <w:tc>
          <w:tcPr>
            <w:tcW w:w="1422" w:type="dxa"/>
          </w:tcPr>
          <w:p w14:paraId="79252A98" w14:textId="77777777" w:rsidR="00093DEC" w:rsidRDefault="00093DEC" w:rsidP="00226337">
            <w:pPr>
              <w:pStyle w:val="NoSpacing"/>
              <w:numPr>
                <w:ilvl w:val="1"/>
                <w:numId w:val="22"/>
              </w:numPr>
              <w:rPr>
                <w:rFonts w:ascii="Arial" w:hAnsi="Arial" w:cs="Arial"/>
              </w:rPr>
            </w:pPr>
          </w:p>
        </w:tc>
        <w:tc>
          <w:tcPr>
            <w:tcW w:w="9068" w:type="dxa"/>
          </w:tcPr>
          <w:p w14:paraId="21E00813" w14:textId="77777777" w:rsidR="00093DEC" w:rsidRDefault="00093DEC">
            <w:pPr>
              <w:pStyle w:val="NoSpacing"/>
              <w:jc w:val="both"/>
              <w:rPr>
                <w:rFonts w:ascii="Arial" w:hAnsi="Arial" w:cs="Arial"/>
              </w:rPr>
            </w:pPr>
            <w:r>
              <w:rPr>
                <w:rFonts w:ascii="Arial" w:hAnsi="Arial" w:cs="Arial"/>
              </w:rPr>
              <w:t>When, after the date of tender,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favorable difference shall on demand be paid forthwith by the supplier to the purchaser or the purchaser may deduct such amounts from moneys (if any) which may otherwise be due to the supplier in regard to goods or services which he delivered or rendered, or is to deliver or render in terms of the contract or any other contract or any other amount which may be due to him.</w:t>
            </w:r>
          </w:p>
        </w:tc>
      </w:tr>
      <w:tr w:rsidR="00093DEC" w14:paraId="7B839F6D" w14:textId="77777777">
        <w:trPr>
          <w:trHeight w:val="382"/>
        </w:trPr>
        <w:tc>
          <w:tcPr>
            <w:tcW w:w="10490" w:type="dxa"/>
            <w:gridSpan w:val="2"/>
            <w:shd w:val="clear" w:color="auto" w:fill="BFBFBF"/>
          </w:tcPr>
          <w:p w14:paraId="38541C83" w14:textId="77777777" w:rsidR="00093DEC" w:rsidRDefault="00093DEC" w:rsidP="00226337">
            <w:pPr>
              <w:pStyle w:val="NoSpacing"/>
              <w:numPr>
                <w:ilvl w:val="0"/>
                <w:numId w:val="22"/>
              </w:numPr>
              <w:rPr>
                <w:rFonts w:ascii="Arial" w:hAnsi="Arial" w:cs="Arial"/>
                <w:b/>
              </w:rPr>
            </w:pPr>
            <w:r>
              <w:rPr>
                <w:rFonts w:ascii="Arial" w:hAnsi="Arial" w:cs="Arial"/>
                <w:b/>
              </w:rPr>
              <w:t>FORCE MAJEURE</w:t>
            </w:r>
          </w:p>
          <w:p w14:paraId="0DD690F4" w14:textId="77777777" w:rsidR="00093DEC" w:rsidRDefault="00093DEC">
            <w:pPr>
              <w:pStyle w:val="NoSpacing"/>
              <w:rPr>
                <w:rFonts w:ascii="Arial" w:hAnsi="Arial" w:cs="Arial"/>
                <w:b/>
                <w:sz w:val="10"/>
                <w:szCs w:val="10"/>
              </w:rPr>
            </w:pPr>
          </w:p>
        </w:tc>
      </w:tr>
      <w:tr w:rsidR="00093DEC" w14:paraId="213DBFCD" w14:textId="77777777">
        <w:trPr>
          <w:trHeight w:val="1196"/>
        </w:trPr>
        <w:tc>
          <w:tcPr>
            <w:tcW w:w="1422" w:type="dxa"/>
          </w:tcPr>
          <w:p w14:paraId="0388210C" w14:textId="77777777" w:rsidR="00093DEC" w:rsidRDefault="00093DEC" w:rsidP="00226337">
            <w:pPr>
              <w:pStyle w:val="NoSpacing"/>
              <w:numPr>
                <w:ilvl w:val="1"/>
                <w:numId w:val="22"/>
              </w:numPr>
              <w:rPr>
                <w:rFonts w:ascii="Arial" w:hAnsi="Arial" w:cs="Arial"/>
              </w:rPr>
            </w:pPr>
          </w:p>
        </w:tc>
        <w:tc>
          <w:tcPr>
            <w:tcW w:w="9068" w:type="dxa"/>
          </w:tcPr>
          <w:p w14:paraId="186873FF" w14:textId="77777777" w:rsidR="00093DEC" w:rsidRDefault="00093DEC">
            <w:pPr>
              <w:pStyle w:val="NoSpacing"/>
              <w:jc w:val="both"/>
              <w:rPr>
                <w:rFonts w:ascii="Arial" w:hAnsi="Arial" w:cs="Arial"/>
              </w:rPr>
            </w:pPr>
            <w:r>
              <w:rPr>
                <w:rFonts w:ascii="Arial" w:hAnsi="Arial" w:cs="Arial"/>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A36BEAC" w14:textId="77777777" w:rsidR="00093DEC" w:rsidRDefault="00093DEC">
            <w:pPr>
              <w:pStyle w:val="NoSpacing"/>
              <w:jc w:val="both"/>
              <w:rPr>
                <w:rFonts w:ascii="Arial" w:hAnsi="Arial" w:cs="Arial"/>
                <w:sz w:val="10"/>
                <w:szCs w:val="10"/>
              </w:rPr>
            </w:pPr>
          </w:p>
        </w:tc>
      </w:tr>
      <w:tr w:rsidR="00093DEC" w14:paraId="1E5ED720" w14:textId="77777777">
        <w:trPr>
          <w:trHeight w:val="1451"/>
        </w:trPr>
        <w:tc>
          <w:tcPr>
            <w:tcW w:w="1422" w:type="dxa"/>
          </w:tcPr>
          <w:p w14:paraId="58F3E3ED" w14:textId="77777777" w:rsidR="00093DEC" w:rsidRDefault="00093DEC" w:rsidP="00226337">
            <w:pPr>
              <w:pStyle w:val="NoSpacing"/>
              <w:numPr>
                <w:ilvl w:val="1"/>
                <w:numId w:val="22"/>
              </w:numPr>
              <w:rPr>
                <w:rFonts w:ascii="Arial" w:hAnsi="Arial" w:cs="Arial"/>
              </w:rPr>
            </w:pPr>
          </w:p>
        </w:tc>
        <w:tc>
          <w:tcPr>
            <w:tcW w:w="9068" w:type="dxa"/>
          </w:tcPr>
          <w:p w14:paraId="1F7BEDBE" w14:textId="77777777" w:rsidR="00093DEC" w:rsidRDefault="00093DEC">
            <w:pPr>
              <w:pStyle w:val="NoSpacing"/>
              <w:jc w:val="both"/>
              <w:rPr>
                <w:rFonts w:ascii="Arial" w:hAnsi="Arial" w:cs="Arial"/>
              </w:rPr>
            </w:pPr>
            <w:r>
              <w:rPr>
                <w:rFonts w:ascii="Arial" w:hAnsi="Arial" w:cs="Arial"/>
              </w:rPr>
              <w:t xml:space="preserve">If a force majeure situation arises, the supplier shall promptly notify the purchaser in writing of such condition and the cause thereof. Unless otherwise directed by the purchaser in writing, the supplier shall continue to </w:t>
            </w:r>
            <w:proofErr w:type="gramStart"/>
            <w:r>
              <w:rPr>
                <w:rFonts w:ascii="Arial" w:hAnsi="Arial" w:cs="Arial"/>
              </w:rPr>
              <w:t>perform</w:t>
            </w:r>
            <w:proofErr w:type="gramEnd"/>
            <w:r>
              <w:rPr>
                <w:rFonts w:ascii="Arial" w:hAnsi="Arial" w:cs="Arial"/>
              </w:rPr>
              <w:t xml:space="preserve"> its obligations under the contract as far as is reasonably </w:t>
            </w:r>
            <w:proofErr w:type="gramStart"/>
            <w:r>
              <w:rPr>
                <w:rFonts w:ascii="Arial" w:hAnsi="Arial" w:cs="Arial"/>
              </w:rPr>
              <w:t>practical, and</w:t>
            </w:r>
            <w:proofErr w:type="gramEnd"/>
            <w:r>
              <w:rPr>
                <w:rFonts w:ascii="Arial" w:hAnsi="Arial" w:cs="Arial"/>
              </w:rPr>
              <w:t xml:space="preserve"> shall seek all reasonable alternative means for performance not prevented by the force majeure event.</w:t>
            </w:r>
          </w:p>
          <w:p w14:paraId="705C420D" w14:textId="77777777" w:rsidR="00093DEC" w:rsidRDefault="00093DEC">
            <w:pPr>
              <w:pStyle w:val="NoSpacing"/>
              <w:jc w:val="both"/>
              <w:rPr>
                <w:rFonts w:ascii="Arial" w:hAnsi="Arial" w:cs="Arial"/>
                <w:sz w:val="10"/>
                <w:szCs w:val="10"/>
              </w:rPr>
            </w:pPr>
          </w:p>
        </w:tc>
      </w:tr>
      <w:tr w:rsidR="00093DEC" w14:paraId="3AB8D93A" w14:textId="77777777">
        <w:trPr>
          <w:trHeight w:val="382"/>
        </w:trPr>
        <w:tc>
          <w:tcPr>
            <w:tcW w:w="10490" w:type="dxa"/>
            <w:gridSpan w:val="2"/>
            <w:shd w:val="clear" w:color="auto" w:fill="BFBFBF"/>
          </w:tcPr>
          <w:p w14:paraId="376F9767" w14:textId="77777777" w:rsidR="00093DEC" w:rsidRDefault="00093DEC" w:rsidP="00226337">
            <w:pPr>
              <w:pStyle w:val="NoSpacing"/>
              <w:numPr>
                <w:ilvl w:val="0"/>
                <w:numId w:val="22"/>
              </w:numPr>
              <w:rPr>
                <w:rFonts w:ascii="Arial" w:hAnsi="Arial" w:cs="Arial"/>
                <w:b/>
              </w:rPr>
            </w:pPr>
            <w:r>
              <w:rPr>
                <w:rFonts w:ascii="Arial" w:hAnsi="Arial" w:cs="Arial"/>
                <w:b/>
              </w:rPr>
              <w:t>TERMINATION FOR INSOLVENCY</w:t>
            </w:r>
          </w:p>
          <w:p w14:paraId="4F102DC6" w14:textId="77777777" w:rsidR="00093DEC" w:rsidRDefault="00093DEC">
            <w:pPr>
              <w:pStyle w:val="NoSpacing"/>
              <w:ind w:left="360"/>
              <w:rPr>
                <w:rFonts w:ascii="Arial" w:hAnsi="Arial" w:cs="Arial"/>
                <w:b/>
                <w:sz w:val="10"/>
                <w:szCs w:val="10"/>
              </w:rPr>
            </w:pPr>
          </w:p>
        </w:tc>
      </w:tr>
      <w:tr w:rsidR="00093DEC" w14:paraId="3B852F3A" w14:textId="77777777">
        <w:trPr>
          <w:trHeight w:val="1211"/>
        </w:trPr>
        <w:tc>
          <w:tcPr>
            <w:tcW w:w="1422" w:type="dxa"/>
          </w:tcPr>
          <w:p w14:paraId="607246CF" w14:textId="77777777" w:rsidR="00093DEC" w:rsidRDefault="00093DEC" w:rsidP="00226337">
            <w:pPr>
              <w:pStyle w:val="NoSpacing"/>
              <w:numPr>
                <w:ilvl w:val="1"/>
                <w:numId w:val="22"/>
              </w:numPr>
              <w:rPr>
                <w:rFonts w:ascii="Arial" w:hAnsi="Arial" w:cs="Arial"/>
              </w:rPr>
            </w:pPr>
          </w:p>
        </w:tc>
        <w:tc>
          <w:tcPr>
            <w:tcW w:w="9068" w:type="dxa"/>
          </w:tcPr>
          <w:p w14:paraId="1B134AA5" w14:textId="77777777" w:rsidR="00093DEC" w:rsidRDefault="00093DEC">
            <w:pPr>
              <w:pStyle w:val="NoSpacing"/>
              <w:jc w:val="both"/>
              <w:rPr>
                <w:rFonts w:ascii="Arial" w:hAnsi="Arial" w:cs="Arial"/>
              </w:rPr>
            </w:pPr>
            <w:r>
              <w:rPr>
                <w:rFonts w:ascii="Arial" w:hAnsi="Arial" w:cs="Arial"/>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4E234E71" w14:textId="77777777" w:rsidR="00093DEC" w:rsidRDefault="00093DEC">
            <w:pPr>
              <w:pStyle w:val="NoSpacing"/>
              <w:jc w:val="both"/>
              <w:rPr>
                <w:rFonts w:ascii="Arial" w:hAnsi="Arial" w:cs="Arial"/>
                <w:sz w:val="10"/>
                <w:szCs w:val="10"/>
              </w:rPr>
            </w:pPr>
          </w:p>
        </w:tc>
      </w:tr>
    </w:tbl>
    <w:p w14:paraId="7F71864E" w14:textId="77777777" w:rsidR="00093DEC" w:rsidRDefault="00093DEC">
      <w:pPr>
        <w:pStyle w:val="NoSpacing"/>
        <w:rPr>
          <w:rFonts w:ascii="Arial" w:hAnsi="Arial" w:cs="Arial"/>
        </w:rPr>
      </w:pPr>
    </w:p>
    <w:p w14:paraId="413A4E0E" w14:textId="77777777" w:rsidR="00093DEC" w:rsidRDefault="00093DEC">
      <w:pPr>
        <w:pStyle w:val="NoSpacing"/>
        <w:rPr>
          <w:rFonts w:ascii="Arial" w:hAnsi="Arial" w:cs="Arial"/>
        </w:rPr>
      </w:pPr>
    </w:p>
    <w:p w14:paraId="74D14254"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9064"/>
      </w:tblGrid>
      <w:tr w:rsidR="00093DEC" w14:paraId="34583E63" w14:textId="77777777">
        <w:trPr>
          <w:trHeight w:val="369"/>
        </w:trPr>
        <w:tc>
          <w:tcPr>
            <w:tcW w:w="10490" w:type="dxa"/>
            <w:gridSpan w:val="2"/>
            <w:shd w:val="clear" w:color="auto" w:fill="BFBFBF"/>
          </w:tcPr>
          <w:p w14:paraId="1AEA8927" w14:textId="77777777" w:rsidR="00093DEC" w:rsidRDefault="00093DEC" w:rsidP="00226337">
            <w:pPr>
              <w:pStyle w:val="NoSpacing"/>
              <w:numPr>
                <w:ilvl w:val="0"/>
                <w:numId w:val="22"/>
              </w:numPr>
              <w:rPr>
                <w:rFonts w:ascii="Arial" w:hAnsi="Arial" w:cs="Arial"/>
                <w:b/>
              </w:rPr>
            </w:pPr>
            <w:r>
              <w:rPr>
                <w:rFonts w:ascii="Arial" w:hAnsi="Arial" w:cs="Arial"/>
                <w:b/>
                <w:bCs/>
              </w:rPr>
              <w:t>SETTLEMENT OF DISPUTES</w:t>
            </w:r>
            <w:r>
              <w:rPr>
                <w:rFonts w:ascii="Arial" w:hAnsi="Arial" w:cs="Arial"/>
                <w:b/>
              </w:rPr>
              <w:t xml:space="preserve"> </w:t>
            </w:r>
          </w:p>
          <w:p w14:paraId="329C6194" w14:textId="77777777" w:rsidR="00093DEC" w:rsidRDefault="00093DEC">
            <w:pPr>
              <w:pStyle w:val="NoSpacing"/>
              <w:ind w:left="360"/>
              <w:rPr>
                <w:rFonts w:ascii="Arial" w:hAnsi="Arial" w:cs="Arial"/>
                <w:b/>
                <w:sz w:val="10"/>
                <w:szCs w:val="10"/>
              </w:rPr>
            </w:pPr>
          </w:p>
        </w:tc>
      </w:tr>
      <w:tr w:rsidR="00093DEC" w14:paraId="22B8DA9E" w14:textId="77777777">
        <w:trPr>
          <w:trHeight w:val="894"/>
        </w:trPr>
        <w:tc>
          <w:tcPr>
            <w:tcW w:w="1426" w:type="dxa"/>
          </w:tcPr>
          <w:p w14:paraId="385E2AB7" w14:textId="77777777" w:rsidR="00093DEC" w:rsidRDefault="00093DEC" w:rsidP="00226337">
            <w:pPr>
              <w:pStyle w:val="NoSpacing"/>
              <w:numPr>
                <w:ilvl w:val="1"/>
                <w:numId w:val="22"/>
              </w:numPr>
              <w:rPr>
                <w:rFonts w:ascii="Arial" w:hAnsi="Arial" w:cs="Arial"/>
              </w:rPr>
            </w:pPr>
          </w:p>
        </w:tc>
        <w:tc>
          <w:tcPr>
            <w:tcW w:w="9064" w:type="dxa"/>
          </w:tcPr>
          <w:p w14:paraId="0F9984A7" w14:textId="77777777" w:rsidR="00093DEC" w:rsidRDefault="00093DEC">
            <w:pPr>
              <w:pStyle w:val="NoSpacing"/>
              <w:jc w:val="both"/>
              <w:rPr>
                <w:rFonts w:ascii="Arial" w:hAnsi="Arial" w:cs="Arial"/>
              </w:rPr>
            </w:pPr>
            <w:r>
              <w:rPr>
                <w:rFonts w:ascii="Arial" w:hAnsi="Arial" w:cs="Arial"/>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F82A9CD" w14:textId="77777777" w:rsidR="00093DEC" w:rsidRDefault="00093DEC">
            <w:pPr>
              <w:pStyle w:val="NoSpacing"/>
              <w:jc w:val="both"/>
              <w:rPr>
                <w:rFonts w:ascii="Arial" w:hAnsi="Arial" w:cs="Arial"/>
                <w:sz w:val="10"/>
                <w:szCs w:val="10"/>
              </w:rPr>
            </w:pPr>
          </w:p>
        </w:tc>
      </w:tr>
      <w:tr w:rsidR="00093DEC" w14:paraId="0C3530B0" w14:textId="77777777">
        <w:trPr>
          <w:trHeight w:val="1157"/>
        </w:trPr>
        <w:tc>
          <w:tcPr>
            <w:tcW w:w="1426" w:type="dxa"/>
          </w:tcPr>
          <w:p w14:paraId="28A79B45" w14:textId="77777777" w:rsidR="00093DEC" w:rsidRDefault="00093DEC" w:rsidP="00226337">
            <w:pPr>
              <w:pStyle w:val="NoSpacing"/>
              <w:numPr>
                <w:ilvl w:val="1"/>
                <w:numId w:val="22"/>
              </w:numPr>
              <w:rPr>
                <w:rFonts w:ascii="Arial" w:hAnsi="Arial" w:cs="Arial"/>
              </w:rPr>
            </w:pPr>
          </w:p>
        </w:tc>
        <w:tc>
          <w:tcPr>
            <w:tcW w:w="9064" w:type="dxa"/>
          </w:tcPr>
          <w:p w14:paraId="40FC5E90" w14:textId="77777777" w:rsidR="00093DEC" w:rsidRDefault="00093DEC">
            <w:pPr>
              <w:pStyle w:val="NoSpacing"/>
              <w:jc w:val="both"/>
              <w:rPr>
                <w:rFonts w:ascii="Arial" w:hAnsi="Arial" w:cs="Arial"/>
              </w:rPr>
            </w:pPr>
            <w:r>
              <w:rPr>
                <w:rFonts w:ascii="Arial" w:hAnsi="Arial" w:cs="Arial"/>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2CC49281" w14:textId="77777777" w:rsidR="00093DEC" w:rsidRDefault="00093DEC">
            <w:pPr>
              <w:pStyle w:val="NoSpacing"/>
              <w:jc w:val="both"/>
              <w:rPr>
                <w:rFonts w:ascii="Arial" w:hAnsi="Arial" w:cs="Arial"/>
                <w:sz w:val="10"/>
                <w:szCs w:val="10"/>
              </w:rPr>
            </w:pPr>
          </w:p>
        </w:tc>
      </w:tr>
      <w:tr w:rsidR="00093DEC" w14:paraId="72FA716B" w14:textId="77777777">
        <w:trPr>
          <w:trHeight w:val="369"/>
        </w:trPr>
        <w:tc>
          <w:tcPr>
            <w:tcW w:w="10490" w:type="dxa"/>
            <w:gridSpan w:val="2"/>
            <w:shd w:val="clear" w:color="auto" w:fill="BFBFBF"/>
          </w:tcPr>
          <w:p w14:paraId="6F9990E6" w14:textId="77777777" w:rsidR="00093DEC" w:rsidRDefault="00093DEC" w:rsidP="00226337">
            <w:pPr>
              <w:pStyle w:val="NoSpacing"/>
              <w:numPr>
                <w:ilvl w:val="0"/>
                <w:numId w:val="22"/>
              </w:numPr>
              <w:rPr>
                <w:rFonts w:ascii="Arial" w:hAnsi="Arial" w:cs="Arial"/>
                <w:b/>
              </w:rPr>
            </w:pPr>
            <w:r>
              <w:rPr>
                <w:rFonts w:ascii="Arial" w:hAnsi="Arial" w:cs="Arial"/>
                <w:b/>
              </w:rPr>
              <w:t>LIMITATION OF LIABILITY</w:t>
            </w:r>
          </w:p>
          <w:p w14:paraId="7158B3E6" w14:textId="77777777" w:rsidR="00093DEC" w:rsidRDefault="00093DEC">
            <w:pPr>
              <w:pStyle w:val="NoSpacing"/>
              <w:ind w:left="360"/>
              <w:rPr>
                <w:rFonts w:ascii="Arial" w:hAnsi="Arial" w:cs="Arial"/>
                <w:b/>
                <w:sz w:val="10"/>
                <w:szCs w:val="10"/>
              </w:rPr>
            </w:pPr>
          </w:p>
        </w:tc>
      </w:tr>
      <w:tr w:rsidR="00093DEC" w14:paraId="06D2D37F" w14:textId="77777777">
        <w:trPr>
          <w:trHeight w:val="632"/>
        </w:trPr>
        <w:tc>
          <w:tcPr>
            <w:tcW w:w="1426" w:type="dxa"/>
          </w:tcPr>
          <w:p w14:paraId="0CDE013F" w14:textId="77777777" w:rsidR="00093DEC" w:rsidRDefault="00093DEC" w:rsidP="00226337">
            <w:pPr>
              <w:pStyle w:val="NoSpacing"/>
              <w:numPr>
                <w:ilvl w:val="1"/>
                <w:numId w:val="22"/>
              </w:numPr>
              <w:rPr>
                <w:rFonts w:ascii="Arial" w:hAnsi="Arial" w:cs="Arial"/>
              </w:rPr>
            </w:pPr>
          </w:p>
        </w:tc>
        <w:tc>
          <w:tcPr>
            <w:tcW w:w="9064" w:type="dxa"/>
          </w:tcPr>
          <w:p w14:paraId="3BE28C9A" w14:textId="77777777" w:rsidR="00093DEC" w:rsidRDefault="00093DEC">
            <w:pPr>
              <w:pStyle w:val="NoSpacing"/>
              <w:jc w:val="both"/>
              <w:rPr>
                <w:rFonts w:ascii="Arial" w:hAnsi="Arial" w:cs="Arial"/>
              </w:rPr>
            </w:pPr>
            <w:r>
              <w:rPr>
                <w:rFonts w:ascii="Arial" w:hAnsi="Arial" w:cs="Arial"/>
              </w:rPr>
              <w:t>Should it not be possible to settle a dispute by means of mediation, it may be settled in a South African court of law.</w:t>
            </w:r>
          </w:p>
          <w:p w14:paraId="7D38CB0E" w14:textId="77777777" w:rsidR="00093DEC" w:rsidRDefault="00093DEC">
            <w:pPr>
              <w:pStyle w:val="NoSpacing"/>
              <w:jc w:val="both"/>
              <w:rPr>
                <w:rFonts w:ascii="Arial" w:hAnsi="Arial" w:cs="Arial"/>
                <w:sz w:val="10"/>
                <w:szCs w:val="10"/>
              </w:rPr>
            </w:pPr>
          </w:p>
        </w:tc>
      </w:tr>
      <w:tr w:rsidR="00093DEC" w14:paraId="7C6B4109" w14:textId="77777777">
        <w:trPr>
          <w:trHeight w:val="1790"/>
        </w:trPr>
        <w:tc>
          <w:tcPr>
            <w:tcW w:w="1426" w:type="dxa"/>
          </w:tcPr>
          <w:p w14:paraId="610868E8" w14:textId="77777777" w:rsidR="00093DEC" w:rsidRDefault="00093DEC" w:rsidP="00226337">
            <w:pPr>
              <w:pStyle w:val="NoSpacing"/>
              <w:numPr>
                <w:ilvl w:val="1"/>
                <w:numId w:val="22"/>
              </w:numPr>
              <w:rPr>
                <w:rFonts w:ascii="Arial" w:hAnsi="Arial" w:cs="Arial"/>
              </w:rPr>
            </w:pPr>
          </w:p>
        </w:tc>
        <w:tc>
          <w:tcPr>
            <w:tcW w:w="9064" w:type="dxa"/>
          </w:tcPr>
          <w:p w14:paraId="1AAD67D9" w14:textId="77777777" w:rsidR="00093DEC" w:rsidRDefault="00093DEC">
            <w:pPr>
              <w:pStyle w:val="NoSpacing"/>
              <w:jc w:val="both"/>
              <w:rPr>
                <w:rFonts w:ascii="Arial" w:hAnsi="Arial" w:cs="Arial"/>
              </w:rPr>
            </w:pPr>
            <w:r>
              <w:rPr>
                <w:rFonts w:ascii="Arial" w:hAnsi="Arial" w:cs="Arial"/>
              </w:rPr>
              <w:t xml:space="preserve">Notwithstanding any reference to mediation and/or court proceedings herein, </w:t>
            </w:r>
          </w:p>
          <w:p w14:paraId="0975A1F6" w14:textId="77777777" w:rsidR="00093DEC" w:rsidRDefault="00093DEC">
            <w:pPr>
              <w:pStyle w:val="NoSpacing"/>
              <w:jc w:val="both"/>
              <w:rPr>
                <w:rFonts w:ascii="Arial" w:hAnsi="Arial" w:cs="Arial"/>
              </w:rPr>
            </w:pPr>
          </w:p>
          <w:p w14:paraId="00D321B4" w14:textId="77777777" w:rsidR="00093DEC" w:rsidRDefault="00093DEC" w:rsidP="00226337">
            <w:pPr>
              <w:pStyle w:val="NoSpacing"/>
              <w:numPr>
                <w:ilvl w:val="0"/>
                <w:numId w:val="30"/>
              </w:numPr>
              <w:jc w:val="both"/>
              <w:rPr>
                <w:rFonts w:ascii="Arial" w:hAnsi="Arial" w:cs="Arial"/>
              </w:rPr>
            </w:pPr>
            <w:r>
              <w:rPr>
                <w:rFonts w:ascii="Arial" w:hAnsi="Arial" w:cs="Arial"/>
              </w:rPr>
              <w:t>The parties shall continue to perform their respective obligations under the contract unless they otherwise agree; and</w:t>
            </w:r>
          </w:p>
          <w:p w14:paraId="3EC0A6DF" w14:textId="77777777" w:rsidR="00093DEC" w:rsidRDefault="00093DEC">
            <w:pPr>
              <w:pStyle w:val="NoSpacing"/>
              <w:jc w:val="both"/>
              <w:rPr>
                <w:rFonts w:ascii="Arial" w:hAnsi="Arial" w:cs="Arial"/>
                <w:sz w:val="10"/>
                <w:szCs w:val="10"/>
              </w:rPr>
            </w:pPr>
          </w:p>
          <w:p w14:paraId="7FCE807E" w14:textId="77777777" w:rsidR="00093DEC" w:rsidRDefault="00093DEC" w:rsidP="00226337">
            <w:pPr>
              <w:pStyle w:val="NoSpacing"/>
              <w:numPr>
                <w:ilvl w:val="0"/>
                <w:numId w:val="30"/>
              </w:numPr>
              <w:jc w:val="both"/>
              <w:rPr>
                <w:rFonts w:ascii="Arial" w:hAnsi="Arial" w:cs="Arial"/>
              </w:rPr>
            </w:pPr>
            <w:r>
              <w:rPr>
                <w:rFonts w:ascii="Arial" w:hAnsi="Arial" w:cs="Arial"/>
              </w:rPr>
              <w:t>The purchaser shall pay the supplier any monies due the supplier for goods delivered and / or services rendered according to the prescripts of the contract.</w:t>
            </w:r>
          </w:p>
          <w:p w14:paraId="30245204" w14:textId="77777777" w:rsidR="00093DEC" w:rsidRDefault="00093DEC">
            <w:pPr>
              <w:pStyle w:val="NoSpacing"/>
              <w:jc w:val="both"/>
              <w:rPr>
                <w:rFonts w:ascii="Arial" w:hAnsi="Arial" w:cs="Arial"/>
                <w:sz w:val="10"/>
                <w:szCs w:val="10"/>
              </w:rPr>
            </w:pPr>
          </w:p>
        </w:tc>
      </w:tr>
      <w:tr w:rsidR="00093DEC" w14:paraId="4F6B7A7C" w14:textId="77777777">
        <w:trPr>
          <w:trHeight w:val="2700"/>
        </w:trPr>
        <w:tc>
          <w:tcPr>
            <w:tcW w:w="1426" w:type="dxa"/>
          </w:tcPr>
          <w:p w14:paraId="39AAF174" w14:textId="77777777" w:rsidR="00093DEC" w:rsidRDefault="00093DEC" w:rsidP="00226337">
            <w:pPr>
              <w:pStyle w:val="NoSpacing"/>
              <w:numPr>
                <w:ilvl w:val="1"/>
                <w:numId w:val="22"/>
              </w:numPr>
              <w:rPr>
                <w:rFonts w:ascii="Arial" w:hAnsi="Arial" w:cs="Arial"/>
              </w:rPr>
            </w:pPr>
          </w:p>
        </w:tc>
        <w:tc>
          <w:tcPr>
            <w:tcW w:w="9064" w:type="dxa"/>
          </w:tcPr>
          <w:p w14:paraId="6DFDBA4B" w14:textId="77777777" w:rsidR="00093DEC" w:rsidRDefault="00093DEC">
            <w:pPr>
              <w:pStyle w:val="NoSpacing"/>
              <w:jc w:val="both"/>
              <w:rPr>
                <w:rFonts w:ascii="Arial" w:hAnsi="Arial" w:cs="Arial"/>
              </w:rPr>
            </w:pPr>
            <w:r>
              <w:rPr>
                <w:rFonts w:ascii="Arial" w:hAnsi="Arial" w:cs="Arial"/>
              </w:rPr>
              <w:t xml:space="preserve">Except in cases of criminal negligence or willful misconduct, and in the case of infringement pursuant to Clause </w:t>
            </w:r>
            <w:proofErr w:type="gramStart"/>
            <w:r>
              <w:rPr>
                <w:rFonts w:ascii="Arial" w:hAnsi="Arial" w:cs="Arial"/>
              </w:rPr>
              <w:t>6;</w:t>
            </w:r>
            <w:proofErr w:type="gramEnd"/>
          </w:p>
          <w:p w14:paraId="39E0B034" w14:textId="77777777" w:rsidR="00093DEC" w:rsidRDefault="00093DEC">
            <w:pPr>
              <w:pStyle w:val="NoSpacing"/>
              <w:jc w:val="both"/>
              <w:rPr>
                <w:rFonts w:ascii="Arial" w:hAnsi="Arial" w:cs="Arial"/>
                <w:sz w:val="10"/>
                <w:szCs w:val="10"/>
              </w:rPr>
            </w:pPr>
          </w:p>
          <w:p w14:paraId="7BD49660" w14:textId="77777777" w:rsidR="00093DEC" w:rsidRDefault="00093DEC" w:rsidP="00226337">
            <w:pPr>
              <w:pStyle w:val="NoSpacing"/>
              <w:numPr>
                <w:ilvl w:val="0"/>
                <w:numId w:val="31"/>
              </w:numPr>
              <w:jc w:val="both"/>
              <w:rPr>
                <w:rFonts w:ascii="Arial" w:hAnsi="Arial" w:cs="Arial"/>
              </w:rPr>
            </w:pPr>
            <w:r>
              <w:rPr>
                <w:rFonts w:ascii="Arial" w:hAnsi="Arial" w:cs="Arial"/>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2599D8C3" w14:textId="77777777" w:rsidR="00093DEC" w:rsidRDefault="00093DEC">
            <w:pPr>
              <w:pStyle w:val="NoSpacing"/>
              <w:jc w:val="both"/>
              <w:rPr>
                <w:rFonts w:ascii="Arial" w:hAnsi="Arial" w:cs="Arial"/>
                <w:sz w:val="10"/>
                <w:szCs w:val="10"/>
              </w:rPr>
            </w:pPr>
          </w:p>
          <w:p w14:paraId="1A1D7C4C" w14:textId="77777777" w:rsidR="00093DEC" w:rsidRDefault="00093DEC" w:rsidP="00226337">
            <w:pPr>
              <w:pStyle w:val="NoSpacing"/>
              <w:numPr>
                <w:ilvl w:val="0"/>
                <w:numId w:val="31"/>
              </w:numPr>
              <w:jc w:val="both"/>
              <w:rPr>
                <w:rFonts w:ascii="Arial" w:hAnsi="Arial" w:cs="Arial"/>
              </w:rPr>
            </w:pPr>
            <w:r>
              <w:rPr>
                <w:rFonts w:ascii="Arial" w:hAnsi="Arial" w:cs="Arial"/>
              </w:rPr>
              <w:t>The aggregate liability of the supplier to the purchaser, whether under the contract, in tort or otherwise, shall not exceed the total contract price, provided that this limitation shall not apply to the cost of repairing or replacing defective equipment.</w:t>
            </w:r>
          </w:p>
          <w:p w14:paraId="78361FB6" w14:textId="77777777" w:rsidR="00093DEC" w:rsidRDefault="00093DEC">
            <w:pPr>
              <w:pStyle w:val="NoSpacing"/>
              <w:jc w:val="both"/>
              <w:rPr>
                <w:rFonts w:ascii="Arial" w:hAnsi="Arial" w:cs="Arial"/>
                <w:sz w:val="10"/>
                <w:szCs w:val="10"/>
              </w:rPr>
            </w:pPr>
          </w:p>
        </w:tc>
      </w:tr>
      <w:tr w:rsidR="00093DEC" w14:paraId="4E655BF2" w14:textId="77777777">
        <w:trPr>
          <w:trHeight w:val="369"/>
        </w:trPr>
        <w:tc>
          <w:tcPr>
            <w:tcW w:w="10490" w:type="dxa"/>
            <w:gridSpan w:val="2"/>
            <w:shd w:val="clear" w:color="auto" w:fill="BFBFBF"/>
          </w:tcPr>
          <w:p w14:paraId="6946BA24" w14:textId="77777777" w:rsidR="00093DEC" w:rsidRDefault="00093DEC" w:rsidP="00226337">
            <w:pPr>
              <w:pStyle w:val="NoSpacing"/>
              <w:numPr>
                <w:ilvl w:val="0"/>
                <w:numId w:val="22"/>
              </w:numPr>
              <w:rPr>
                <w:rFonts w:ascii="Arial" w:hAnsi="Arial" w:cs="Arial"/>
                <w:b/>
              </w:rPr>
            </w:pPr>
            <w:r>
              <w:rPr>
                <w:rFonts w:ascii="Arial" w:hAnsi="Arial" w:cs="Arial"/>
                <w:b/>
              </w:rPr>
              <w:t>GOVERNING LANGUAGE</w:t>
            </w:r>
          </w:p>
          <w:p w14:paraId="595FE1C6" w14:textId="77777777" w:rsidR="00093DEC" w:rsidRDefault="00093DEC">
            <w:pPr>
              <w:pStyle w:val="NoSpacing"/>
              <w:ind w:left="360"/>
              <w:rPr>
                <w:rFonts w:ascii="Arial" w:hAnsi="Arial" w:cs="Arial"/>
                <w:b/>
                <w:sz w:val="10"/>
                <w:szCs w:val="10"/>
              </w:rPr>
            </w:pPr>
          </w:p>
        </w:tc>
      </w:tr>
      <w:tr w:rsidR="00093DEC" w14:paraId="12D9B595" w14:textId="77777777">
        <w:trPr>
          <w:trHeight w:val="509"/>
        </w:trPr>
        <w:tc>
          <w:tcPr>
            <w:tcW w:w="1426" w:type="dxa"/>
          </w:tcPr>
          <w:p w14:paraId="218525C9" w14:textId="77777777" w:rsidR="00093DEC" w:rsidRDefault="00093DEC" w:rsidP="00226337">
            <w:pPr>
              <w:pStyle w:val="NoSpacing"/>
              <w:numPr>
                <w:ilvl w:val="1"/>
                <w:numId w:val="22"/>
              </w:numPr>
              <w:rPr>
                <w:rFonts w:ascii="Arial" w:hAnsi="Arial" w:cs="Arial"/>
              </w:rPr>
            </w:pPr>
          </w:p>
        </w:tc>
        <w:tc>
          <w:tcPr>
            <w:tcW w:w="9064" w:type="dxa"/>
          </w:tcPr>
          <w:p w14:paraId="0C0765D1" w14:textId="77777777" w:rsidR="00093DEC" w:rsidRDefault="00093DEC">
            <w:pPr>
              <w:pStyle w:val="NoSpacing"/>
              <w:jc w:val="both"/>
              <w:rPr>
                <w:rFonts w:ascii="Arial" w:hAnsi="Arial" w:cs="Arial"/>
              </w:rPr>
            </w:pPr>
            <w:r>
              <w:rPr>
                <w:rFonts w:ascii="Arial" w:hAnsi="Arial" w:cs="Arial"/>
              </w:rPr>
              <w:t>The contract shall be written in English. All correspondence and other documents pertaining to the contract that is exchanged by the parties shall also be written in English.</w:t>
            </w:r>
          </w:p>
        </w:tc>
      </w:tr>
      <w:tr w:rsidR="00093DEC" w14:paraId="518BD161" w14:textId="77777777">
        <w:trPr>
          <w:trHeight w:val="369"/>
        </w:trPr>
        <w:tc>
          <w:tcPr>
            <w:tcW w:w="10490" w:type="dxa"/>
            <w:gridSpan w:val="2"/>
            <w:shd w:val="clear" w:color="auto" w:fill="BFBFBF"/>
          </w:tcPr>
          <w:p w14:paraId="4517C083" w14:textId="77777777" w:rsidR="00093DEC" w:rsidRDefault="00093DEC" w:rsidP="00226337">
            <w:pPr>
              <w:pStyle w:val="NoSpacing"/>
              <w:numPr>
                <w:ilvl w:val="0"/>
                <w:numId w:val="22"/>
              </w:numPr>
              <w:rPr>
                <w:rFonts w:ascii="Arial" w:hAnsi="Arial" w:cs="Arial"/>
                <w:b/>
              </w:rPr>
            </w:pPr>
            <w:r>
              <w:rPr>
                <w:rFonts w:ascii="Arial" w:hAnsi="Arial" w:cs="Arial"/>
                <w:b/>
              </w:rPr>
              <w:t>APPLICABLE LAW</w:t>
            </w:r>
          </w:p>
          <w:p w14:paraId="3B4141F3" w14:textId="77777777" w:rsidR="00093DEC" w:rsidRDefault="00093DEC">
            <w:pPr>
              <w:pStyle w:val="NoSpacing"/>
              <w:ind w:left="360"/>
              <w:rPr>
                <w:rFonts w:ascii="Arial" w:hAnsi="Arial" w:cs="Arial"/>
                <w:b/>
                <w:sz w:val="10"/>
                <w:szCs w:val="10"/>
              </w:rPr>
            </w:pPr>
          </w:p>
        </w:tc>
      </w:tr>
      <w:tr w:rsidR="00093DEC" w14:paraId="74E846AD" w14:textId="77777777">
        <w:trPr>
          <w:trHeight w:val="524"/>
        </w:trPr>
        <w:tc>
          <w:tcPr>
            <w:tcW w:w="1426" w:type="dxa"/>
          </w:tcPr>
          <w:p w14:paraId="7BEC68BA" w14:textId="77777777" w:rsidR="00093DEC" w:rsidRDefault="00093DEC" w:rsidP="00226337">
            <w:pPr>
              <w:pStyle w:val="NoSpacing"/>
              <w:numPr>
                <w:ilvl w:val="1"/>
                <w:numId w:val="22"/>
              </w:numPr>
              <w:rPr>
                <w:rFonts w:ascii="Arial" w:hAnsi="Arial" w:cs="Arial"/>
              </w:rPr>
            </w:pPr>
          </w:p>
        </w:tc>
        <w:tc>
          <w:tcPr>
            <w:tcW w:w="9064" w:type="dxa"/>
          </w:tcPr>
          <w:p w14:paraId="377A9664" w14:textId="77777777" w:rsidR="00093DEC" w:rsidRDefault="00093DEC">
            <w:pPr>
              <w:pStyle w:val="NoSpacing"/>
              <w:jc w:val="both"/>
              <w:rPr>
                <w:rFonts w:ascii="Arial" w:hAnsi="Arial" w:cs="Arial"/>
              </w:rPr>
            </w:pPr>
            <w:r>
              <w:rPr>
                <w:rFonts w:ascii="Arial" w:hAnsi="Arial" w:cs="Arial"/>
              </w:rPr>
              <w:t>The contract shall be interpreted in accordance with South African laws, unless otherwise specified.</w:t>
            </w:r>
          </w:p>
        </w:tc>
      </w:tr>
      <w:tr w:rsidR="00093DEC" w14:paraId="324113F1" w14:textId="77777777">
        <w:trPr>
          <w:trHeight w:val="369"/>
        </w:trPr>
        <w:tc>
          <w:tcPr>
            <w:tcW w:w="10490" w:type="dxa"/>
            <w:gridSpan w:val="2"/>
            <w:shd w:val="clear" w:color="auto" w:fill="BFBFBF"/>
          </w:tcPr>
          <w:p w14:paraId="0DEC5E93" w14:textId="77777777" w:rsidR="00093DEC" w:rsidRDefault="00093DEC" w:rsidP="00226337">
            <w:pPr>
              <w:pStyle w:val="NoSpacing"/>
              <w:numPr>
                <w:ilvl w:val="0"/>
                <w:numId w:val="22"/>
              </w:numPr>
              <w:rPr>
                <w:rFonts w:ascii="Arial" w:hAnsi="Arial" w:cs="Arial"/>
                <w:b/>
              </w:rPr>
            </w:pPr>
            <w:r>
              <w:rPr>
                <w:rFonts w:ascii="Arial" w:hAnsi="Arial" w:cs="Arial"/>
                <w:b/>
              </w:rPr>
              <w:t>NOTICES</w:t>
            </w:r>
          </w:p>
          <w:p w14:paraId="3FF4ED51" w14:textId="77777777" w:rsidR="00093DEC" w:rsidRDefault="00093DEC">
            <w:pPr>
              <w:pStyle w:val="NoSpacing"/>
              <w:ind w:left="360"/>
              <w:rPr>
                <w:rFonts w:ascii="Arial" w:hAnsi="Arial" w:cs="Arial"/>
                <w:b/>
                <w:sz w:val="10"/>
                <w:szCs w:val="10"/>
              </w:rPr>
            </w:pPr>
          </w:p>
        </w:tc>
      </w:tr>
      <w:tr w:rsidR="00093DEC" w14:paraId="5472C3D9" w14:textId="77777777">
        <w:trPr>
          <w:trHeight w:val="1157"/>
        </w:trPr>
        <w:tc>
          <w:tcPr>
            <w:tcW w:w="1426" w:type="dxa"/>
          </w:tcPr>
          <w:p w14:paraId="05A6E463" w14:textId="77777777" w:rsidR="00093DEC" w:rsidRDefault="00093DEC" w:rsidP="00226337">
            <w:pPr>
              <w:pStyle w:val="NoSpacing"/>
              <w:numPr>
                <w:ilvl w:val="1"/>
                <w:numId w:val="22"/>
              </w:numPr>
              <w:rPr>
                <w:rFonts w:ascii="Arial" w:hAnsi="Arial" w:cs="Arial"/>
              </w:rPr>
            </w:pPr>
          </w:p>
        </w:tc>
        <w:tc>
          <w:tcPr>
            <w:tcW w:w="9064" w:type="dxa"/>
          </w:tcPr>
          <w:p w14:paraId="6E9469A7" w14:textId="77777777" w:rsidR="00093DEC" w:rsidRDefault="00093DEC">
            <w:pPr>
              <w:pStyle w:val="NoSpacing"/>
              <w:jc w:val="both"/>
              <w:rPr>
                <w:rFonts w:ascii="Arial" w:hAnsi="Arial" w:cs="Arial"/>
              </w:rPr>
            </w:pPr>
            <w:r>
              <w:rPr>
                <w:rFonts w:ascii="Arial" w:hAnsi="Arial" w:cs="Arial"/>
              </w:rPr>
              <w:t>Every written acceptance of a tender shall be posted to the supplier concerned by registered or certified mail and any other notice to him shall be posted by ordinary mail to the address furnished in his tender or to the address notified later by him in writing and such posting shall be deemed to be proper service of such notice.</w:t>
            </w:r>
          </w:p>
          <w:p w14:paraId="4EA614A4" w14:textId="77777777" w:rsidR="00093DEC" w:rsidRDefault="00093DEC">
            <w:pPr>
              <w:pStyle w:val="NoSpacing"/>
              <w:jc w:val="both"/>
              <w:rPr>
                <w:rFonts w:ascii="Arial" w:hAnsi="Arial" w:cs="Arial"/>
                <w:sz w:val="10"/>
                <w:szCs w:val="10"/>
              </w:rPr>
            </w:pPr>
          </w:p>
        </w:tc>
      </w:tr>
      <w:tr w:rsidR="00093DEC" w14:paraId="00C828D5" w14:textId="77777777">
        <w:trPr>
          <w:trHeight w:val="632"/>
        </w:trPr>
        <w:tc>
          <w:tcPr>
            <w:tcW w:w="1426" w:type="dxa"/>
          </w:tcPr>
          <w:p w14:paraId="51D047BA" w14:textId="77777777" w:rsidR="00093DEC" w:rsidRDefault="00093DEC" w:rsidP="00226337">
            <w:pPr>
              <w:pStyle w:val="NoSpacing"/>
              <w:numPr>
                <w:ilvl w:val="1"/>
                <w:numId w:val="22"/>
              </w:numPr>
              <w:rPr>
                <w:rFonts w:ascii="Arial" w:hAnsi="Arial" w:cs="Arial"/>
              </w:rPr>
            </w:pPr>
          </w:p>
        </w:tc>
        <w:tc>
          <w:tcPr>
            <w:tcW w:w="9064" w:type="dxa"/>
          </w:tcPr>
          <w:p w14:paraId="3E5C99FD" w14:textId="77777777" w:rsidR="00093DEC" w:rsidRDefault="00093DEC">
            <w:pPr>
              <w:pStyle w:val="NoSpacing"/>
              <w:jc w:val="both"/>
              <w:rPr>
                <w:rFonts w:ascii="Arial" w:hAnsi="Arial" w:cs="Arial"/>
              </w:rPr>
            </w:pPr>
            <w:r>
              <w:rPr>
                <w:rFonts w:ascii="Arial" w:hAnsi="Arial" w:cs="Arial"/>
              </w:rPr>
              <w:t>The time mentioned in the contract documents for performing any act after such aforesaid notice has been given, shall be reckoned from the date of posting of such notice.</w:t>
            </w:r>
          </w:p>
          <w:p w14:paraId="018C5C93" w14:textId="77777777" w:rsidR="00093DEC" w:rsidRDefault="00093DEC">
            <w:pPr>
              <w:pStyle w:val="NoSpacing"/>
              <w:jc w:val="both"/>
              <w:rPr>
                <w:rFonts w:ascii="Arial" w:hAnsi="Arial" w:cs="Arial"/>
                <w:sz w:val="10"/>
                <w:szCs w:val="10"/>
              </w:rPr>
            </w:pPr>
          </w:p>
        </w:tc>
      </w:tr>
      <w:tr w:rsidR="00093DEC" w14:paraId="2762106A" w14:textId="77777777">
        <w:trPr>
          <w:trHeight w:val="369"/>
        </w:trPr>
        <w:tc>
          <w:tcPr>
            <w:tcW w:w="10490" w:type="dxa"/>
            <w:gridSpan w:val="2"/>
            <w:shd w:val="clear" w:color="auto" w:fill="BFBFBF"/>
          </w:tcPr>
          <w:p w14:paraId="19D3140D" w14:textId="77777777" w:rsidR="00093DEC" w:rsidRDefault="00093DEC" w:rsidP="00226337">
            <w:pPr>
              <w:pStyle w:val="NoSpacing"/>
              <w:numPr>
                <w:ilvl w:val="0"/>
                <w:numId w:val="22"/>
              </w:numPr>
              <w:rPr>
                <w:rFonts w:ascii="Arial" w:hAnsi="Arial" w:cs="Arial"/>
                <w:b/>
              </w:rPr>
            </w:pPr>
            <w:r>
              <w:rPr>
                <w:rFonts w:ascii="Arial" w:hAnsi="Arial" w:cs="Arial"/>
                <w:b/>
              </w:rPr>
              <w:t>TAXES AND DUTIES</w:t>
            </w:r>
          </w:p>
          <w:p w14:paraId="51B4FD31" w14:textId="77777777" w:rsidR="00093DEC" w:rsidRDefault="00093DEC">
            <w:pPr>
              <w:pStyle w:val="NoSpacing"/>
              <w:ind w:left="360"/>
              <w:rPr>
                <w:rFonts w:ascii="Arial" w:hAnsi="Arial" w:cs="Arial"/>
                <w:b/>
                <w:sz w:val="10"/>
                <w:szCs w:val="10"/>
              </w:rPr>
            </w:pPr>
          </w:p>
        </w:tc>
      </w:tr>
      <w:tr w:rsidR="00093DEC" w14:paraId="1A065226" w14:textId="77777777">
        <w:trPr>
          <w:trHeight w:val="524"/>
        </w:trPr>
        <w:tc>
          <w:tcPr>
            <w:tcW w:w="1426" w:type="dxa"/>
          </w:tcPr>
          <w:p w14:paraId="781C78F0" w14:textId="77777777" w:rsidR="00093DEC" w:rsidRDefault="00093DEC" w:rsidP="00226337">
            <w:pPr>
              <w:pStyle w:val="NoSpacing"/>
              <w:numPr>
                <w:ilvl w:val="1"/>
                <w:numId w:val="22"/>
              </w:numPr>
              <w:rPr>
                <w:rFonts w:ascii="Arial" w:hAnsi="Arial" w:cs="Arial"/>
              </w:rPr>
            </w:pPr>
          </w:p>
        </w:tc>
        <w:tc>
          <w:tcPr>
            <w:tcW w:w="9064" w:type="dxa"/>
          </w:tcPr>
          <w:p w14:paraId="7758857F" w14:textId="77777777" w:rsidR="00093DEC" w:rsidRDefault="00093DEC">
            <w:pPr>
              <w:pStyle w:val="NoSpacing"/>
              <w:jc w:val="both"/>
              <w:rPr>
                <w:rFonts w:ascii="Arial" w:hAnsi="Arial" w:cs="Arial"/>
              </w:rPr>
            </w:pPr>
            <w:r>
              <w:rPr>
                <w:rFonts w:ascii="Arial" w:hAnsi="Arial" w:cs="Arial"/>
              </w:rPr>
              <w:t>A foreign supplier shall be entirely responsible for all taxes, stamp duties, license fees, and other such levies imposed outside the purchaser’s country.</w:t>
            </w:r>
          </w:p>
        </w:tc>
      </w:tr>
      <w:tr w:rsidR="00093DEC" w14:paraId="367648BA" w14:textId="77777777">
        <w:trPr>
          <w:trHeight w:val="524"/>
        </w:trPr>
        <w:tc>
          <w:tcPr>
            <w:tcW w:w="1426" w:type="dxa"/>
          </w:tcPr>
          <w:p w14:paraId="7F8A3CC4" w14:textId="77777777" w:rsidR="00093DEC" w:rsidRDefault="00093DEC" w:rsidP="00226337">
            <w:pPr>
              <w:pStyle w:val="NoSpacing"/>
              <w:numPr>
                <w:ilvl w:val="1"/>
                <w:numId w:val="22"/>
              </w:numPr>
              <w:rPr>
                <w:rFonts w:ascii="Arial" w:hAnsi="Arial" w:cs="Arial"/>
              </w:rPr>
            </w:pPr>
          </w:p>
        </w:tc>
        <w:tc>
          <w:tcPr>
            <w:tcW w:w="9064" w:type="dxa"/>
          </w:tcPr>
          <w:p w14:paraId="754A178C" w14:textId="77777777" w:rsidR="00093DEC" w:rsidRDefault="00093DEC">
            <w:pPr>
              <w:pStyle w:val="NoSpacing"/>
              <w:jc w:val="both"/>
              <w:rPr>
                <w:rFonts w:ascii="Arial" w:hAnsi="Arial" w:cs="Arial"/>
              </w:rPr>
            </w:pPr>
            <w:r>
              <w:rPr>
                <w:rFonts w:ascii="Arial" w:hAnsi="Arial" w:cs="Arial"/>
              </w:rPr>
              <w:t>A local supplier shall be entirely responsible for all taxes, duties, license fees, etc., incurred until delivery of the contracted goods to the purchaser</w:t>
            </w:r>
          </w:p>
        </w:tc>
      </w:tr>
    </w:tbl>
    <w:p w14:paraId="72D0CC94" w14:textId="77777777" w:rsidR="00093DEC" w:rsidRDefault="00093DEC">
      <w:pPr>
        <w:pStyle w:val="NoSpacing"/>
        <w:rPr>
          <w:rFonts w:ascii="Arial" w:hAnsi="Arial" w:cs="Arial"/>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9"/>
        <w:gridCol w:w="8298"/>
      </w:tblGrid>
      <w:tr w:rsidR="00093DEC" w14:paraId="6E83B3D6" w14:textId="77777777">
        <w:tc>
          <w:tcPr>
            <w:tcW w:w="1353" w:type="dxa"/>
          </w:tcPr>
          <w:p w14:paraId="4F452EC5" w14:textId="77777777" w:rsidR="00093DEC" w:rsidRDefault="00093DEC" w:rsidP="00226337">
            <w:pPr>
              <w:pStyle w:val="NoSpacing"/>
              <w:numPr>
                <w:ilvl w:val="1"/>
                <w:numId w:val="22"/>
              </w:numPr>
              <w:rPr>
                <w:rFonts w:ascii="Arial" w:hAnsi="Arial" w:cs="Arial"/>
              </w:rPr>
            </w:pPr>
          </w:p>
        </w:tc>
        <w:tc>
          <w:tcPr>
            <w:tcW w:w="8490" w:type="dxa"/>
          </w:tcPr>
          <w:p w14:paraId="2C200FB6" w14:textId="77777777" w:rsidR="00093DEC" w:rsidRDefault="00093DEC">
            <w:pPr>
              <w:pStyle w:val="NoSpacing"/>
              <w:jc w:val="both"/>
              <w:rPr>
                <w:rFonts w:ascii="Arial" w:hAnsi="Arial" w:cs="Arial"/>
              </w:rPr>
            </w:pPr>
            <w:r>
              <w:rPr>
                <w:rFonts w:ascii="Arial" w:hAnsi="Arial" w:cs="Arial"/>
              </w:rPr>
              <w:t>No contract shall be concluded with any tenderer whose tax matters are not in order. Prior to the award of a tender SARS must have certified that the tax matters of the preferred tenderer are in order.</w:t>
            </w:r>
          </w:p>
          <w:p w14:paraId="65079248" w14:textId="77777777" w:rsidR="00093DEC" w:rsidRDefault="00093DEC">
            <w:pPr>
              <w:pStyle w:val="NoSpacing"/>
              <w:jc w:val="both"/>
              <w:rPr>
                <w:rFonts w:ascii="Arial" w:hAnsi="Arial" w:cs="Arial"/>
                <w:sz w:val="10"/>
                <w:szCs w:val="10"/>
              </w:rPr>
            </w:pPr>
          </w:p>
        </w:tc>
      </w:tr>
      <w:tr w:rsidR="00093DEC" w14:paraId="013893AB" w14:textId="77777777">
        <w:tc>
          <w:tcPr>
            <w:tcW w:w="1353" w:type="dxa"/>
          </w:tcPr>
          <w:p w14:paraId="4D971738" w14:textId="77777777" w:rsidR="00093DEC" w:rsidRDefault="00093DEC" w:rsidP="00226337">
            <w:pPr>
              <w:pStyle w:val="NoSpacing"/>
              <w:numPr>
                <w:ilvl w:val="1"/>
                <w:numId w:val="22"/>
              </w:numPr>
              <w:rPr>
                <w:rFonts w:ascii="Arial" w:hAnsi="Arial" w:cs="Arial"/>
              </w:rPr>
            </w:pPr>
          </w:p>
        </w:tc>
        <w:tc>
          <w:tcPr>
            <w:tcW w:w="8490" w:type="dxa"/>
          </w:tcPr>
          <w:p w14:paraId="3862B090" w14:textId="77777777" w:rsidR="00093DEC" w:rsidRDefault="00093DEC">
            <w:pPr>
              <w:pStyle w:val="NoSpacing"/>
              <w:jc w:val="both"/>
              <w:rPr>
                <w:rFonts w:ascii="Arial" w:hAnsi="Arial" w:cs="Arial"/>
              </w:rPr>
            </w:pPr>
            <w:r>
              <w:rPr>
                <w:rFonts w:ascii="Arial" w:hAnsi="Arial" w:cs="Arial"/>
              </w:rPr>
              <w:t>No contract shall be concluded with any tenderer whose municipal rates and taxes and municipal services charges are in arrears.</w:t>
            </w:r>
          </w:p>
          <w:p w14:paraId="3D1C4966" w14:textId="77777777" w:rsidR="00093DEC" w:rsidRDefault="00093DEC">
            <w:pPr>
              <w:pStyle w:val="NoSpacing"/>
              <w:jc w:val="both"/>
              <w:rPr>
                <w:rFonts w:ascii="Arial" w:hAnsi="Arial" w:cs="Arial"/>
                <w:sz w:val="10"/>
                <w:szCs w:val="10"/>
              </w:rPr>
            </w:pPr>
          </w:p>
        </w:tc>
      </w:tr>
      <w:tr w:rsidR="00093DEC" w14:paraId="42B5DFCA" w14:textId="77777777">
        <w:tc>
          <w:tcPr>
            <w:tcW w:w="9843" w:type="dxa"/>
            <w:gridSpan w:val="2"/>
            <w:shd w:val="clear" w:color="auto" w:fill="BFBFBF"/>
          </w:tcPr>
          <w:p w14:paraId="7285B0C7" w14:textId="77777777" w:rsidR="00093DEC" w:rsidRDefault="00093DEC" w:rsidP="00226337">
            <w:pPr>
              <w:pStyle w:val="NoSpacing"/>
              <w:numPr>
                <w:ilvl w:val="0"/>
                <w:numId w:val="22"/>
              </w:numPr>
              <w:rPr>
                <w:rFonts w:ascii="Arial" w:hAnsi="Arial" w:cs="Arial"/>
                <w:b/>
              </w:rPr>
            </w:pPr>
            <w:r>
              <w:rPr>
                <w:rFonts w:ascii="Arial" w:hAnsi="Arial" w:cs="Arial"/>
                <w:b/>
              </w:rPr>
              <w:t>TRANSFER OF CONTRACTS</w:t>
            </w:r>
          </w:p>
          <w:p w14:paraId="0DDBC233" w14:textId="77777777" w:rsidR="00093DEC" w:rsidRDefault="00093DEC">
            <w:pPr>
              <w:pStyle w:val="NoSpacing"/>
              <w:ind w:left="360"/>
              <w:rPr>
                <w:rFonts w:ascii="Arial" w:hAnsi="Arial" w:cs="Arial"/>
                <w:b/>
                <w:sz w:val="10"/>
                <w:szCs w:val="10"/>
              </w:rPr>
            </w:pPr>
          </w:p>
        </w:tc>
      </w:tr>
      <w:tr w:rsidR="00093DEC" w14:paraId="5A7DF468" w14:textId="77777777">
        <w:tc>
          <w:tcPr>
            <w:tcW w:w="1353" w:type="dxa"/>
          </w:tcPr>
          <w:p w14:paraId="56572A3D" w14:textId="77777777" w:rsidR="00093DEC" w:rsidRDefault="00093DEC" w:rsidP="00226337">
            <w:pPr>
              <w:pStyle w:val="NoSpacing"/>
              <w:numPr>
                <w:ilvl w:val="1"/>
                <w:numId w:val="22"/>
              </w:numPr>
              <w:rPr>
                <w:rFonts w:ascii="Arial" w:hAnsi="Arial" w:cs="Arial"/>
              </w:rPr>
            </w:pPr>
          </w:p>
        </w:tc>
        <w:tc>
          <w:tcPr>
            <w:tcW w:w="8490" w:type="dxa"/>
          </w:tcPr>
          <w:p w14:paraId="68FC488A" w14:textId="77777777" w:rsidR="00093DEC" w:rsidRDefault="00093DEC">
            <w:pPr>
              <w:pStyle w:val="NoSpacing"/>
              <w:jc w:val="both"/>
              <w:rPr>
                <w:rFonts w:ascii="Arial" w:hAnsi="Arial" w:cs="Arial"/>
              </w:rPr>
            </w:pPr>
            <w:r>
              <w:rPr>
                <w:rFonts w:ascii="Arial" w:hAnsi="Arial" w:cs="Arial"/>
              </w:rPr>
              <w:t>The contractor shall not abandon, transfer, cede assign or sublet a contract or part thereof without the written permission of the purchaser</w:t>
            </w:r>
          </w:p>
          <w:p w14:paraId="3177C2EE" w14:textId="77777777" w:rsidR="00093DEC" w:rsidRDefault="00093DEC">
            <w:pPr>
              <w:pStyle w:val="NoSpacing"/>
              <w:jc w:val="both"/>
              <w:rPr>
                <w:rFonts w:ascii="Arial" w:hAnsi="Arial" w:cs="Arial"/>
                <w:sz w:val="10"/>
                <w:szCs w:val="10"/>
              </w:rPr>
            </w:pPr>
          </w:p>
        </w:tc>
      </w:tr>
      <w:tr w:rsidR="00093DEC" w14:paraId="0B6D0058" w14:textId="77777777">
        <w:tc>
          <w:tcPr>
            <w:tcW w:w="9843" w:type="dxa"/>
            <w:gridSpan w:val="2"/>
            <w:shd w:val="clear" w:color="auto" w:fill="BFBFBF"/>
          </w:tcPr>
          <w:p w14:paraId="2D1632B8" w14:textId="77777777" w:rsidR="00093DEC" w:rsidRDefault="00093DEC" w:rsidP="00226337">
            <w:pPr>
              <w:pStyle w:val="NoSpacing"/>
              <w:numPr>
                <w:ilvl w:val="0"/>
                <w:numId w:val="22"/>
              </w:numPr>
              <w:rPr>
                <w:rFonts w:ascii="Arial" w:hAnsi="Arial" w:cs="Arial"/>
                <w:b/>
              </w:rPr>
            </w:pPr>
            <w:r>
              <w:rPr>
                <w:rFonts w:ascii="Arial" w:hAnsi="Arial" w:cs="Arial"/>
                <w:b/>
              </w:rPr>
              <w:t>AMENDMENT OF CONTRACTS</w:t>
            </w:r>
          </w:p>
          <w:p w14:paraId="47A476C3" w14:textId="77777777" w:rsidR="00093DEC" w:rsidRDefault="00093DEC">
            <w:pPr>
              <w:pStyle w:val="NoSpacing"/>
              <w:ind w:left="360"/>
              <w:rPr>
                <w:rFonts w:ascii="Arial" w:hAnsi="Arial" w:cs="Arial"/>
                <w:b/>
                <w:sz w:val="10"/>
                <w:szCs w:val="10"/>
              </w:rPr>
            </w:pPr>
          </w:p>
        </w:tc>
      </w:tr>
      <w:tr w:rsidR="00093DEC" w14:paraId="6F2AA2DF" w14:textId="77777777">
        <w:tc>
          <w:tcPr>
            <w:tcW w:w="1353" w:type="dxa"/>
          </w:tcPr>
          <w:p w14:paraId="6FB2D9DA" w14:textId="77777777" w:rsidR="00093DEC" w:rsidRDefault="00093DEC" w:rsidP="00226337">
            <w:pPr>
              <w:pStyle w:val="NoSpacing"/>
              <w:numPr>
                <w:ilvl w:val="1"/>
                <w:numId w:val="22"/>
              </w:numPr>
              <w:rPr>
                <w:rFonts w:ascii="Arial" w:hAnsi="Arial" w:cs="Arial"/>
              </w:rPr>
            </w:pPr>
          </w:p>
        </w:tc>
        <w:tc>
          <w:tcPr>
            <w:tcW w:w="8490" w:type="dxa"/>
          </w:tcPr>
          <w:p w14:paraId="3B5C6EA4" w14:textId="77777777" w:rsidR="00093DEC" w:rsidRDefault="00093DEC">
            <w:pPr>
              <w:pStyle w:val="NoSpacing"/>
              <w:jc w:val="both"/>
              <w:rPr>
                <w:rFonts w:ascii="Arial" w:hAnsi="Arial" w:cs="Arial"/>
              </w:rPr>
            </w:pPr>
            <w:r>
              <w:rPr>
                <w:rFonts w:ascii="Arial" w:hAnsi="Arial" w:cs="Arial"/>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640D5960" w14:textId="77777777" w:rsidR="00093DEC" w:rsidRDefault="00093DEC">
            <w:pPr>
              <w:pStyle w:val="NoSpacing"/>
              <w:jc w:val="both"/>
              <w:rPr>
                <w:rFonts w:ascii="Arial" w:hAnsi="Arial" w:cs="Arial"/>
                <w:sz w:val="10"/>
                <w:szCs w:val="10"/>
              </w:rPr>
            </w:pPr>
          </w:p>
        </w:tc>
      </w:tr>
    </w:tbl>
    <w:p w14:paraId="51B72D89" w14:textId="77777777" w:rsidR="00093DEC" w:rsidRDefault="00093DEC">
      <w:pPr>
        <w:pStyle w:val="NoSpacing"/>
        <w:rPr>
          <w:rFonts w:ascii="Arial" w:hAnsi="Arial" w:cs="Arial"/>
        </w:rPr>
      </w:pPr>
    </w:p>
    <w:p w14:paraId="7B5AC997" w14:textId="77777777" w:rsidR="00093DEC" w:rsidRDefault="00093DEC">
      <w:pPr>
        <w:pStyle w:val="NoSpacing"/>
        <w:rPr>
          <w:rFonts w:ascii="Arial" w:hAnsi="Arial" w:cs="Arial"/>
        </w:rPr>
      </w:pPr>
    </w:p>
    <w:p w14:paraId="64F4AA7A" w14:textId="77777777" w:rsidR="00093DEC" w:rsidRDefault="00093DEC">
      <w:pPr>
        <w:pStyle w:val="NoSpacing"/>
        <w:rPr>
          <w:rFonts w:ascii="Arial" w:hAnsi="Arial" w:cs="Arial"/>
        </w:rPr>
      </w:pPr>
    </w:p>
    <w:p w14:paraId="193CF77E" w14:textId="77777777" w:rsidR="00093DEC" w:rsidRDefault="00093DEC">
      <w:pPr>
        <w:pStyle w:val="NoSpacing"/>
        <w:rPr>
          <w:rFonts w:ascii="Arial" w:hAnsi="Arial" w:cs="Arial"/>
        </w:rPr>
      </w:pPr>
    </w:p>
    <w:p w14:paraId="52EF6933" w14:textId="77777777" w:rsidR="00093DEC" w:rsidRDefault="00093DEC">
      <w:pPr>
        <w:pStyle w:val="NoSpacing"/>
        <w:rPr>
          <w:rFonts w:ascii="Arial" w:hAnsi="Arial" w:cs="Arial"/>
        </w:rPr>
      </w:pPr>
    </w:p>
    <w:p w14:paraId="45A3ADDB" w14:textId="77777777" w:rsidR="00093DEC" w:rsidRDefault="00093DEC">
      <w:pPr>
        <w:pStyle w:val="NoSpacing"/>
        <w:rPr>
          <w:rFonts w:ascii="Arial" w:hAnsi="Arial" w:cs="Arial"/>
        </w:rPr>
      </w:pPr>
    </w:p>
    <w:p w14:paraId="33518CB7" w14:textId="77777777" w:rsidR="00093DEC" w:rsidRDefault="00093DEC">
      <w:pPr>
        <w:pStyle w:val="NoSpacing"/>
        <w:rPr>
          <w:rFonts w:ascii="Arial" w:hAnsi="Arial" w:cs="Arial"/>
        </w:rPr>
      </w:pPr>
    </w:p>
    <w:p w14:paraId="5A90205F" w14:textId="77777777" w:rsidR="00093DEC" w:rsidRDefault="00093DEC">
      <w:pPr>
        <w:pStyle w:val="NoSpacing"/>
        <w:rPr>
          <w:rFonts w:ascii="Arial" w:hAnsi="Arial" w:cs="Arial"/>
        </w:rPr>
      </w:pPr>
    </w:p>
    <w:p w14:paraId="6636B8D2" w14:textId="77777777" w:rsidR="00093DEC" w:rsidRDefault="00093DEC">
      <w:pPr>
        <w:pStyle w:val="NoSpacing"/>
        <w:rPr>
          <w:rFonts w:ascii="Arial" w:hAnsi="Arial" w:cs="Arial"/>
        </w:rPr>
      </w:pPr>
    </w:p>
    <w:p w14:paraId="5C5D4819" w14:textId="77777777" w:rsidR="00093DEC" w:rsidRDefault="00093DEC">
      <w:pPr>
        <w:pStyle w:val="NoSpacing"/>
        <w:rPr>
          <w:rFonts w:ascii="Arial" w:hAnsi="Arial" w:cs="Arial"/>
        </w:rPr>
      </w:pPr>
    </w:p>
    <w:p w14:paraId="01A3D1EF" w14:textId="77777777" w:rsidR="00093DEC" w:rsidRDefault="00093DEC">
      <w:pPr>
        <w:pStyle w:val="NoSpacing"/>
        <w:rPr>
          <w:rFonts w:ascii="Arial" w:hAnsi="Arial" w:cs="Arial"/>
        </w:rPr>
      </w:pPr>
    </w:p>
    <w:p w14:paraId="04B9720E" w14:textId="77777777" w:rsidR="00093DEC" w:rsidRDefault="00093DEC">
      <w:pPr>
        <w:pStyle w:val="NoSpacing"/>
        <w:rPr>
          <w:rFonts w:ascii="Arial" w:hAnsi="Arial" w:cs="Arial"/>
        </w:rPr>
      </w:pPr>
    </w:p>
    <w:p w14:paraId="5959275A" w14:textId="77777777" w:rsidR="00093DEC" w:rsidRDefault="00093DEC">
      <w:pPr>
        <w:pStyle w:val="NoSpacing"/>
        <w:rPr>
          <w:rFonts w:ascii="Arial" w:hAnsi="Arial" w:cs="Arial"/>
        </w:rPr>
      </w:pPr>
    </w:p>
    <w:p w14:paraId="4C4789BD" w14:textId="77777777" w:rsidR="00093DEC" w:rsidRDefault="00093DEC">
      <w:pPr>
        <w:pStyle w:val="NoSpacing"/>
        <w:rPr>
          <w:rFonts w:ascii="Arial" w:hAnsi="Arial" w:cs="Arial"/>
        </w:rPr>
      </w:pPr>
    </w:p>
    <w:p w14:paraId="6F7BF851" w14:textId="77777777" w:rsidR="00093DEC" w:rsidRDefault="00093DEC">
      <w:pPr>
        <w:pStyle w:val="NoSpacing"/>
        <w:rPr>
          <w:rFonts w:ascii="Arial" w:hAnsi="Arial" w:cs="Arial"/>
        </w:rPr>
      </w:pPr>
    </w:p>
    <w:p w14:paraId="01F22168" w14:textId="77777777" w:rsidR="00093DEC" w:rsidRDefault="00093DEC">
      <w:pPr>
        <w:pStyle w:val="NoSpacing"/>
        <w:rPr>
          <w:rFonts w:ascii="Arial" w:hAnsi="Arial" w:cs="Arial"/>
        </w:rPr>
      </w:pPr>
    </w:p>
    <w:p w14:paraId="40F84E80" w14:textId="77777777" w:rsidR="00093DEC" w:rsidRDefault="00093DEC">
      <w:pPr>
        <w:pStyle w:val="NoSpacing"/>
        <w:rPr>
          <w:rFonts w:ascii="Arial" w:hAnsi="Arial" w:cs="Arial"/>
        </w:rPr>
      </w:pPr>
    </w:p>
    <w:p w14:paraId="10E8556E" w14:textId="77777777" w:rsidR="00093DEC" w:rsidRDefault="00093DEC">
      <w:pPr>
        <w:pStyle w:val="NoSpacing"/>
        <w:rPr>
          <w:rFonts w:ascii="Arial" w:hAnsi="Arial" w:cs="Arial"/>
        </w:rPr>
      </w:pPr>
    </w:p>
    <w:p w14:paraId="3C2207AC" w14:textId="77777777" w:rsidR="00093DEC" w:rsidRDefault="00093DEC">
      <w:pPr>
        <w:pStyle w:val="NoSpacing"/>
        <w:rPr>
          <w:rFonts w:ascii="Arial" w:hAnsi="Arial" w:cs="Arial"/>
        </w:rPr>
      </w:pPr>
    </w:p>
    <w:p w14:paraId="008D197F" w14:textId="77777777" w:rsidR="00093DEC" w:rsidRDefault="00093DEC">
      <w:pPr>
        <w:pStyle w:val="NoSpacing"/>
        <w:rPr>
          <w:rFonts w:ascii="Arial" w:hAnsi="Arial" w:cs="Arial"/>
        </w:rPr>
      </w:pPr>
    </w:p>
    <w:p w14:paraId="4017BF9B" w14:textId="77777777" w:rsidR="00093DEC" w:rsidRDefault="00093DEC">
      <w:pPr>
        <w:pStyle w:val="NoSpacing"/>
        <w:rPr>
          <w:rFonts w:ascii="Arial" w:hAnsi="Arial" w:cs="Arial"/>
        </w:rPr>
      </w:pPr>
    </w:p>
    <w:p w14:paraId="6A1E6610" w14:textId="77777777" w:rsidR="00093DEC" w:rsidRDefault="00093DEC">
      <w:pPr>
        <w:pStyle w:val="NoSpacing"/>
        <w:rPr>
          <w:rFonts w:ascii="Arial" w:hAnsi="Arial" w:cs="Arial"/>
        </w:rPr>
      </w:pPr>
    </w:p>
    <w:p w14:paraId="2B3E676E" w14:textId="77777777" w:rsidR="00093DEC" w:rsidRDefault="00093DEC">
      <w:pPr>
        <w:pStyle w:val="NoSpacing"/>
        <w:rPr>
          <w:rFonts w:ascii="Arial" w:hAnsi="Arial" w:cs="Arial"/>
        </w:rPr>
      </w:pPr>
    </w:p>
    <w:p w14:paraId="1412A4DB" w14:textId="77777777" w:rsidR="00093DEC" w:rsidRDefault="00093DEC">
      <w:pPr>
        <w:pStyle w:val="NoSpacing"/>
        <w:rPr>
          <w:rFonts w:ascii="Arial" w:hAnsi="Arial" w:cs="Arial"/>
        </w:rPr>
      </w:pPr>
    </w:p>
    <w:p w14:paraId="2A4B1A62" w14:textId="77777777" w:rsidR="00093DEC" w:rsidRDefault="00093DEC">
      <w:pPr>
        <w:pStyle w:val="NoSpacing"/>
        <w:rPr>
          <w:rFonts w:ascii="Arial" w:hAnsi="Arial" w:cs="Arial"/>
        </w:rPr>
      </w:pPr>
    </w:p>
    <w:p w14:paraId="1E3FFD9E" w14:textId="77777777" w:rsidR="00093DEC" w:rsidRDefault="00093DEC">
      <w:pPr>
        <w:pStyle w:val="NoSpacing"/>
        <w:rPr>
          <w:rFonts w:ascii="Arial" w:hAnsi="Arial" w:cs="Arial"/>
        </w:rPr>
      </w:pPr>
    </w:p>
    <w:p w14:paraId="17F14BFA" w14:textId="77777777" w:rsidR="00093DEC" w:rsidRDefault="00093DEC" w:rsidP="00A7430E">
      <w:pPr>
        <w:pStyle w:val="NoSpacing"/>
        <w:ind w:left="0" w:firstLine="0"/>
        <w:rPr>
          <w:rFonts w:ascii="Arial" w:hAnsi="Arial" w:cs="Arial"/>
        </w:rPr>
      </w:pPr>
    </w:p>
    <w:p w14:paraId="1EFC646E" w14:textId="77777777" w:rsidR="00093DEC" w:rsidRDefault="00093DEC">
      <w:pPr>
        <w:pStyle w:val="NoSpacing"/>
        <w:rPr>
          <w:rFonts w:ascii="Arial" w:hAnsi="Arial" w:cs="Arial"/>
        </w:rPr>
      </w:pPr>
    </w:p>
    <w:p w14:paraId="53A582B0" w14:textId="77777777" w:rsidR="00093DEC" w:rsidRDefault="00093DEC">
      <w:pPr>
        <w:pStyle w:val="NoSpacing"/>
        <w:ind w:left="0" w:firstLine="0"/>
        <w:rPr>
          <w:rFonts w:ascii="Arial" w:hAnsi="Arial" w:cs="Arial"/>
          <w:b/>
          <w:bCs/>
          <w:color w:val="000000"/>
          <w:sz w:val="44"/>
          <w:szCs w:val="44"/>
          <w:lang w:val="en-ZA"/>
        </w:rPr>
      </w:pPr>
      <w:r>
        <w:rPr>
          <w:rFonts w:ascii="Arial" w:hAnsi="Arial" w:cs="Arial"/>
          <w:b/>
          <w:bCs/>
          <w:color w:val="000000"/>
          <w:sz w:val="44"/>
          <w:szCs w:val="44"/>
        </w:rPr>
        <w:t>IMPORTANT NOTICE TO ALL</w:t>
      </w:r>
      <w:r>
        <w:rPr>
          <w:rFonts w:ascii="Arial" w:hAnsi="Arial" w:cs="Arial"/>
          <w:b/>
          <w:bCs/>
          <w:color w:val="000000"/>
          <w:sz w:val="44"/>
          <w:szCs w:val="44"/>
          <w:lang w:val="en-ZA"/>
        </w:rPr>
        <w:t xml:space="preserve"> </w:t>
      </w:r>
      <w:r>
        <w:rPr>
          <w:rFonts w:ascii="Arial" w:hAnsi="Arial" w:cs="Arial"/>
          <w:b/>
          <w:bCs/>
          <w:color w:val="000000"/>
          <w:sz w:val="44"/>
          <w:szCs w:val="44"/>
        </w:rPr>
        <w:t>BIDDERS / TENDERERS</w:t>
      </w:r>
    </w:p>
    <w:p w14:paraId="0F9372A8" w14:textId="77777777" w:rsidR="00093DEC" w:rsidRDefault="00093DEC">
      <w:pPr>
        <w:pStyle w:val="NoSpacing"/>
        <w:rPr>
          <w:rFonts w:ascii="Arial" w:hAnsi="Arial" w:cs="Arial"/>
          <w:color w:val="000000"/>
          <w:sz w:val="44"/>
          <w:szCs w:val="44"/>
        </w:rPr>
      </w:pPr>
    </w:p>
    <w:p w14:paraId="26A24CE8" w14:textId="77777777" w:rsidR="00093DEC" w:rsidRDefault="00093DEC">
      <w:pPr>
        <w:pStyle w:val="NoSpacing"/>
        <w:jc w:val="both"/>
        <w:rPr>
          <w:rFonts w:ascii="Arial" w:hAnsi="Arial" w:cs="Arial"/>
          <w:color w:val="000000"/>
          <w:sz w:val="36"/>
          <w:szCs w:val="36"/>
        </w:rPr>
      </w:pPr>
      <w:r>
        <w:rPr>
          <w:rFonts w:ascii="Arial" w:hAnsi="Arial" w:cs="Arial"/>
          <w:color w:val="000000"/>
          <w:sz w:val="36"/>
          <w:szCs w:val="36"/>
        </w:rPr>
        <w:t>No tender will be considered if correction=al fluid (Tipp-</w:t>
      </w:r>
    </w:p>
    <w:p w14:paraId="3B6D2AC3" w14:textId="77777777" w:rsidR="00093DEC" w:rsidRDefault="00093DEC">
      <w:pPr>
        <w:pStyle w:val="NoSpacing"/>
        <w:rPr>
          <w:rFonts w:ascii="Arial" w:hAnsi="Arial" w:cs="Arial"/>
          <w:color w:val="000000"/>
          <w:sz w:val="36"/>
          <w:szCs w:val="36"/>
        </w:rPr>
      </w:pPr>
      <w:r>
        <w:rPr>
          <w:rFonts w:ascii="Arial" w:hAnsi="Arial" w:cs="Arial"/>
          <w:color w:val="000000"/>
          <w:sz w:val="36"/>
          <w:szCs w:val="36"/>
        </w:rPr>
        <w:t>Ex) was used. Corrections shall be done as follows:</w:t>
      </w:r>
    </w:p>
    <w:p w14:paraId="660E4372" w14:textId="77777777" w:rsidR="00093DEC" w:rsidRDefault="00093DEC">
      <w:pPr>
        <w:pStyle w:val="NoSpacing"/>
        <w:rPr>
          <w:rFonts w:ascii="Arial" w:hAnsi="Arial" w:cs="Arial"/>
          <w:color w:val="000000"/>
          <w:sz w:val="36"/>
          <w:szCs w:val="36"/>
        </w:rPr>
      </w:pPr>
    </w:p>
    <w:p w14:paraId="4C3E46A1" w14:textId="77777777" w:rsidR="00093DEC" w:rsidRDefault="00093DEC">
      <w:pPr>
        <w:pStyle w:val="NoSpacing"/>
        <w:rPr>
          <w:rFonts w:ascii="Arial" w:hAnsi="Arial" w:cs="Arial"/>
          <w:color w:val="000000"/>
          <w:sz w:val="36"/>
          <w:szCs w:val="36"/>
        </w:rPr>
      </w:pPr>
      <w:r>
        <w:rPr>
          <w:rFonts w:ascii="Arial" w:hAnsi="Arial" w:cs="Arial"/>
          <w:color w:val="000000"/>
          <w:sz w:val="36"/>
          <w:szCs w:val="36"/>
        </w:rPr>
        <w:t>Scratch out the error, rewrite it and sign next to the</w:t>
      </w:r>
    </w:p>
    <w:p w14:paraId="0C285CA4" w14:textId="77777777" w:rsidR="00093DEC" w:rsidRDefault="00093DEC">
      <w:pPr>
        <w:pStyle w:val="NoSpacing"/>
        <w:rPr>
          <w:rFonts w:ascii="Arial" w:hAnsi="Arial" w:cs="Arial"/>
          <w:color w:val="000000"/>
          <w:sz w:val="36"/>
          <w:szCs w:val="36"/>
        </w:rPr>
      </w:pPr>
      <w:r>
        <w:rPr>
          <w:rFonts w:ascii="Arial" w:hAnsi="Arial" w:cs="Arial"/>
          <w:color w:val="000000"/>
          <w:sz w:val="36"/>
          <w:szCs w:val="36"/>
        </w:rPr>
        <w:t>corrected price.</w:t>
      </w:r>
    </w:p>
    <w:p w14:paraId="0376C45E" w14:textId="77777777" w:rsidR="00093DEC" w:rsidRDefault="00093DEC">
      <w:pPr>
        <w:pStyle w:val="NoSpacing"/>
        <w:rPr>
          <w:rFonts w:ascii="Arial" w:hAnsi="Arial" w:cs="Arial"/>
          <w:color w:val="000000"/>
          <w:sz w:val="36"/>
          <w:szCs w:val="36"/>
        </w:rPr>
      </w:pPr>
    </w:p>
    <w:p w14:paraId="7E57F3E1" w14:textId="77777777" w:rsidR="00093DEC" w:rsidRDefault="00093DEC">
      <w:pPr>
        <w:pStyle w:val="NoSpacing"/>
        <w:rPr>
          <w:rFonts w:ascii="Arial" w:hAnsi="Arial" w:cs="Arial"/>
          <w:color w:val="000000"/>
          <w:sz w:val="36"/>
          <w:szCs w:val="36"/>
        </w:rPr>
      </w:pPr>
      <w:r>
        <w:rPr>
          <w:rFonts w:ascii="Arial" w:hAnsi="Arial" w:cs="Arial"/>
          <w:color w:val="000000"/>
          <w:sz w:val="36"/>
          <w:szCs w:val="36"/>
        </w:rPr>
        <w:t>Tenderers are requested to draw a diagonal line in the</w:t>
      </w:r>
    </w:p>
    <w:p w14:paraId="0F34059D" w14:textId="77777777" w:rsidR="00093DEC" w:rsidRDefault="00093DEC">
      <w:pPr>
        <w:pStyle w:val="NoSpacing"/>
        <w:rPr>
          <w:rFonts w:ascii="Arial" w:hAnsi="Arial" w:cs="Arial"/>
          <w:color w:val="000000"/>
          <w:sz w:val="36"/>
          <w:szCs w:val="36"/>
        </w:rPr>
      </w:pPr>
      <w:r>
        <w:rPr>
          <w:rFonts w:ascii="Arial" w:hAnsi="Arial" w:cs="Arial"/>
          <w:color w:val="000000"/>
          <w:sz w:val="36"/>
          <w:szCs w:val="36"/>
        </w:rPr>
        <w:t>space provided for prices on which they do not tender</w:t>
      </w:r>
    </w:p>
    <w:p w14:paraId="59C809B6" w14:textId="77777777" w:rsidR="00093DEC" w:rsidRDefault="00093DEC">
      <w:pPr>
        <w:pStyle w:val="NoSpacing"/>
        <w:rPr>
          <w:rFonts w:ascii="Arial" w:hAnsi="Arial" w:cs="Arial"/>
          <w:color w:val="000000"/>
          <w:sz w:val="36"/>
          <w:szCs w:val="36"/>
        </w:rPr>
      </w:pPr>
      <w:r>
        <w:rPr>
          <w:rFonts w:ascii="Arial" w:hAnsi="Arial" w:cs="Arial"/>
          <w:color w:val="000000"/>
          <w:sz w:val="36"/>
          <w:szCs w:val="36"/>
        </w:rPr>
        <w:t>on. This is to ensure that no prices are inserted after</w:t>
      </w:r>
    </w:p>
    <w:p w14:paraId="6A29755D" w14:textId="77777777" w:rsidR="00093DEC" w:rsidRDefault="00093DEC">
      <w:pPr>
        <w:pStyle w:val="NoSpacing"/>
        <w:rPr>
          <w:rFonts w:ascii="Arial" w:hAnsi="Arial" w:cs="Arial"/>
          <w:color w:val="000000"/>
          <w:sz w:val="36"/>
          <w:szCs w:val="36"/>
        </w:rPr>
      </w:pPr>
      <w:r>
        <w:rPr>
          <w:rFonts w:ascii="Arial" w:hAnsi="Arial" w:cs="Arial"/>
          <w:color w:val="000000"/>
          <w:sz w:val="36"/>
          <w:szCs w:val="36"/>
        </w:rPr>
        <w:t>closing date. All items to be priced.</w:t>
      </w:r>
    </w:p>
    <w:p w14:paraId="5388605A" w14:textId="77777777" w:rsidR="00093DEC" w:rsidRDefault="00093DEC">
      <w:pPr>
        <w:pStyle w:val="NoSpacing"/>
        <w:rPr>
          <w:rFonts w:ascii="Arial" w:hAnsi="Arial" w:cs="Arial"/>
          <w:color w:val="000000"/>
          <w:sz w:val="36"/>
          <w:szCs w:val="36"/>
        </w:rPr>
      </w:pPr>
    </w:p>
    <w:p w14:paraId="31E5484B" w14:textId="77777777" w:rsidR="00093DEC" w:rsidRDefault="00093DEC">
      <w:pPr>
        <w:pStyle w:val="NoSpacing"/>
        <w:rPr>
          <w:rFonts w:ascii="Arial" w:hAnsi="Arial" w:cs="Arial"/>
          <w:color w:val="000000"/>
          <w:sz w:val="36"/>
          <w:szCs w:val="36"/>
        </w:rPr>
      </w:pPr>
      <w:r>
        <w:rPr>
          <w:rFonts w:ascii="Arial" w:hAnsi="Arial" w:cs="Arial"/>
          <w:color w:val="000000"/>
          <w:sz w:val="36"/>
          <w:szCs w:val="36"/>
        </w:rPr>
        <w:t>Tenderers will be disqualified should they submit more</w:t>
      </w:r>
    </w:p>
    <w:p w14:paraId="441338CB" w14:textId="77777777" w:rsidR="00093DEC" w:rsidRDefault="00093DEC">
      <w:pPr>
        <w:pStyle w:val="NoSpacing"/>
        <w:rPr>
          <w:rFonts w:ascii="Arial" w:hAnsi="Arial" w:cs="Arial"/>
          <w:color w:val="000000"/>
          <w:sz w:val="36"/>
          <w:szCs w:val="36"/>
        </w:rPr>
      </w:pPr>
      <w:r>
        <w:rPr>
          <w:rFonts w:ascii="Arial" w:hAnsi="Arial" w:cs="Arial"/>
          <w:color w:val="000000"/>
          <w:sz w:val="36"/>
          <w:szCs w:val="36"/>
        </w:rPr>
        <w:t>than one tender document per company indicating</w:t>
      </w:r>
    </w:p>
    <w:p w14:paraId="30768B87" w14:textId="77777777" w:rsidR="00093DEC" w:rsidRDefault="00093DEC">
      <w:pPr>
        <w:pStyle w:val="NoSpacing"/>
        <w:rPr>
          <w:rFonts w:ascii="Arial" w:hAnsi="Arial" w:cs="Arial"/>
          <w:color w:val="000000"/>
          <w:sz w:val="36"/>
          <w:szCs w:val="36"/>
        </w:rPr>
      </w:pPr>
      <w:r>
        <w:rPr>
          <w:rFonts w:ascii="Arial" w:hAnsi="Arial" w:cs="Arial"/>
          <w:color w:val="000000"/>
          <w:sz w:val="36"/>
          <w:szCs w:val="36"/>
        </w:rPr>
        <w:t>different prices for the same tender.</w:t>
      </w:r>
    </w:p>
    <w:p w14:paraId="4ED39455" w14:textId="77777777" w:rsidR="00093DEC" w:rsidRDefault="00093DEC">
      <w:pPr>
        <w:pStyle w:val="NoSpacing"/>
        <w:rPr>
          <w:rFonts w:ascii="Arial" w:hAnsi="Arial" w:cs="Arial"/>
          <w:color w:val="000000"/>
          <w:sz w:val="36"/>
          <w:szCs w:val="36"/>
        </w:rPr>
      </w:pPr>
    </w:p>
    <w:p w14:paraId="25EE5600" w14:textId="77777777" w:rsidR="00093DEC" w:rsidRDefault="00093DEC">
      <w:pPr>
        <w:pStyle w:val="NoSpacing"/>
        <w:rPr>
          <w:rFonts w:ascii="Arial" w:hAnsi="Arial" w:cs="Arial"/>
          <w:b/>
          <w:sz w:val="36"/>
          <w:szCs w:val="36"/>
        </w:rPr>
      </w:pPr>
      <w:r>
        <w:rPr>
          <w:rFonts w:ascii="Arial" w:hAnsi="Arial" w:cs="Arial"/>
          <w:b/>
          <w:sz w:val="36"/>
          <w:szCs w:val="36"/>
        </w:rPr>
        <w:t xml:space="preserve">Wrong Information Furnished </w:t>
      </w:r>
    </w:p>
    <w:p w14:paraId="4365FEAA" w14:textId="77777777" w:rsidR="00093DEC" w:rsidRDefault="00093DEC">
      <w:pPr>
        <w:pStyle w:val="NoSpacing"/>
        <w:rPr>
          <w:rFonts w:ascii="Arial" w:hAnsi="Arial" w:cs="Arial"/>
          <w:sz w:val="36"/>
          <w:szCs w:val="36"/>
        </w:rPr>
      </w:pPr>
      <w:r>
        <w:rPr>
          <w:rFonts w:ascii="Arial" w:hAnsi="Arial" w:cs="Arial"/>
          <w:sz w:val="36"/>
          <w:szCs w:val="36"/>
        </w:rPr>
        <w:t>Where a contract has been awarded on the strength of</w:t>
      </w:r>
    </w:p>
    <w:p w14:paraId="3AE7903B" w14:textId="77777777" w:rsidR="00093DEC" w:rsidRDefault="00093DEC">
      <w:pPr>
        <w:pStyle w:val="NoSpacing"/>
        <w:rPr>
          <w:rFonts w:ascii="Arial" w:hAnsi="Arial" w:cs="Arial"/>
          <w:sz w:val="36"/>
          <w:szCs w:val="36"/>
        </w:rPr>
      </w:pPr>
      <w:r>
        <w:rPr>
          <w:rFonts w:ascii="Arial" w:hAnsi="Arial" w:cs="Arial"/>
          <w:sz w:val="36"/>
          <w:szCs w:val="36"/>
        </w:rPr>
        <w:t>the information furnished by the bidder which, after the</w:t>
      </w:r>
    </w:p>
    <w:p w14:paraId="6095046B" w14:textId="77777777" w:rsidR="00093DEC" w:rsidRDefault="00093DEC">
      <w:pPr>
        <w:pStyle w:val="NoSpacing"/>
        <w:rPr>
          <w:rFonts w:ascii="Arial" w:hAnsi="Arial" w:cs="Arial"/>
          <w:sz w:val="36"/>
          <w:szCs w:val="36"/>
        </w:rPr>
      </w:pPr>
      <w:r>
        <w:rPr>
          <w:rFonts w:ascii="Arial" w:hAnsi="Arial" w:cs="Arial"/>
          <w:sz w:val="36"/>
          <w:szCs w:val="36"/>
        </w:rPr>
        <w:t>conclusion of the relevant agreement, is proved to have</w:t>
      </w:r>
    </w:p>
    <w:p w14:paraId="4FD766AB" w14:textId="77777777" w:rsidR="00093DEC" w:rsidRDefault="00093DEC">
      <w:pPr>
        <w:pStyle w:val="NoSpacing"/>
        <w:rPr>
          <w:rFonts w:ascii="Arial" w:hAnsi="Arial" w:cs="Arial"/>
          <w:sz w:val="36"/>
          <w:szCs w:val="36"/>
        </w:rPr>
      </w:pPr>
      <w:r>
        <w:rPr>
          <w:rFonts w:ascii="Arial" w:hAnsi="Arial" w:cs="Arial"/>
          <w:sz w:val="36"/>
          <w:szCs w:val="36"/>
        </w:rPr>
        <w:t>been incorrect, the Municipality may, in addition to any</w:t>
      </w:r>
    </w:p>
    <w:p w14:paraId="158A9A3F" w14:textId="77777777" w:rsidR="00093DEC" w:rsidRDefault="00093DEC">
      <w:pPr>
        <w:pStyle w:val="NoSpacing"/>
        <w:rPr>
          <w:rFonts w:ascii="Arial" w:hAnsi="Arial" w:cs="Arial"/>
          <w:sz w:val="36"/>
          <w:szCs w:val="36"/>
        </w:rPr>
      </w:pPr>
      <w:r>
        <w:rPr>
          <w:rFonts w:ascii="Arial" w:hAnsi="Arial" w:cs="Arial"/>
          <w:sz w:val="36"/>
          <w:szCs w:val="36"/>
        </w:rPr>
        <w:t>other legal remedy it may have, recover from the</w:t>
      </w:r>
    </w:p>
    <w:p w14:paraId="014C1A7D" w14:textId="77777777" w:rsidR="00093DEC" w:rsidRDefault="00093DEC">
      <w:pPr>
        <w:pStyle w:val="NoSpacing"/>
        <w:rPr>
          <w:rFonts w:ascii="Arial" w:hAnsi="Arial" w:cs="Arial"/>
          <w:sz w:val="36"/>
          <w:szCs w:val="36"/>
        </w:rPr>
      </w:pPr>
      <w:r>
        <w:rPr>
          <w:rFonts w:ascii="Arial" w:hAnsi="Arial" w:cs="Arial"/>
          <w:sz w:val="36"/>
          <w:szCs w:val="36"/>
        </w:rPr>
        <w:t>contractor all costs, losses or damages incurred or</w:t>
      </w:r>
    </w:p>
    <w:p w14:paraId="5FA0D858" w14:textId="77777777" w:rsidR="00093DEC" w:rsidRDefault="00093DEC">
      <w:pPr>
        <w:pStyle w:val="NoSpacing"/>
        <w:rPr>
          <w:rFonts w:ascii="Arial" w:hAnsi="Arial" w:cs="Arial"/>
          <w:sz w:val="36"/>
          <w:szCs w:val="36"/>
        </w:rPr>
      </w:pPr>
      <w:r>
        <w:rPr>
          <w:rFonts w:ascii="Arial" w:hAnsi="Arial" w:cs="Arial"/>
          <w:sz w:val="36"/>
          <w:szCs w:val="36"/>
        </w:rPr>
        <w:t xml:space="preserve">sustained by the Municipality </w:t>
      </w:r>
      <w:proofErr w:type="gramStart"/>
      <w:r>
        <w:rPr>
          <w:rFonts w:ascii="Arial" w:hAnsi="Arial" w:cs="Arial"/>
          <w:sz w:val="36"/>
          <w:szCs w:val="36"/>
        </w:rPr>
        <w:t>as a result of</w:t>
      </w:r>
      <w:proofErr w:type="gramEnd"/>
      <w:r>
        <w:rPr>
          <w:rFonts w:ascii="Arial" w:hAnsi="Arial" w:cs="Arial"/>
          <w:sz w:val="36"/>
          <w:szCs w:val="36"/>
        </w:rPr>
        <w:t xml:space="preserve"> the award of</w:t>
      </w:r>
    </w:p>
    <w:p w14:paraId="389884E2" w14:textId="21182E9D" w:rsidR="00093DEC" w:rsidRDefault="00093DEC">
      <w:pPr>
        <w:pStyle w:val="NoSpacing"/>
      </w:pPr>
      <w:r>
        <w:rPr>
          <w:rFonts w:ascii="Arial" w:hAnsi="Arial" w:cs="Arial"/>
          <w:sz w:val="36"/>
          <w:szCs w:val="36"/>
        </w:rPr>
        <w:t>the contracts</w:t>
      </w:r>
    </w:p>
    <w:sectPr w:rsidR="00093DEC">
      <w:headerReference w:type="even" r:id="rId69"/>
      <w:headerReference w:type="default" r:id="rId70"/>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2186" w14:textId="77777777" w:rsidR="00482345" w:rsidRDefault="00482345">
      <w:r>
        <w:separator/>
      </w:r>
    </w:p>
  </w:endnote>
  <w:endnote w:type="continuationSeparator" w:id="0">
    <w:p w14:paraId="331089AB" w14:textId="77777777" w:rsidR="00482345" w:rsidRDefault="0048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xar ASCI">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Univers (W1)">
    <w:altName w:val="Arial"/>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ACE5" w14:textId="77777777" w:rsidR="00482345" w:rsidRDefault="00482345">
      <w:r>
        <w:separator/>
      </w:r>
    </w:p>
  </w:footnote>
  <w:footnote w:type="continuationSeparator" w:id="0">
    <w:p w14:paraId="25E396A3" w14:textId="77777777" w:rsidR="00482345" w:rsidRDefault="00482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6FC5" w14:textId="77777777" w:rsidR="00093DEC" w:rsidRDefault="00093D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DDD16C" w14:textId="77777777" w:rsidR="00093DEC" w:rsidRDefault="00093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8737" w14:textId="77777777" w:rsidR="00093DEC" w:rsidRDefault="00093DEC">
    <w:pPr>
      <w:pStyle w:val="Header"/>
      <w:jc w:val="center"/>
    </w:pPr>
    <w:r>
      <w:rPr>
        <w:sz w:val="18"/>
        <w:szCs w:val="18"/>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sidR="001D275D">
      <w:rPr>
        <w:b/>
        <w:bCs/>
        <w:noProof/>
        <w:sz w:val="18"/>
        <w:szCs w:val="18"/>
      </w:rPr>
      <w:t>57</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sidR="001D275D">
      <w:rPr>
        <w:b/>
        <w:bCs/>
        <w:noProof/>
        <w:sz w:val="18"/>
        <w:szCs w:val="18"/>
      </w:rPr>
      <w:t>57</w:t>
    </w:r>
    <w:r>
      <w:rPr>
        <w:b/>
        <w:bCs/>
        <w:sz w:val="18"/>
        <w:szCs w:val="18"/>
      </w:rPr>
      <w:fldChar w:fldCharType="end"/>
    </w:r>
  </w:p>
  <w:p w14:paraId="104DF557" w14:textId="77777777" w:rsidR="00093DEC" w:rsidRDefault="00093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437" style="width:6pt;height:6.6pt" coordsize="" o:spt="100" o:bullet="t" adj="0,,0" path="" stroked="f">
        <v:stroke joinstyle="miter"/>
        <v:imagedata r:id="rId1" o:title="image40"/>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8" type="#_x0000_t75" style="width:26.4pt;height:24.6pt;visibility:visible" o:bullet="t">
        <v:imagedata r:id="rId2" o:title=""/>
      </v:shape>
    </w:pict>
  </w:numPicBullet>
  <w:numPicBullet w:numPicBulletId="2">
    <w:pict>
      <v:shape id="_x0000_i1439" type="#_x0000_t75" style="width:32.4pt;height:24.6pt;visibility:visible" o:bullet="t">
        <v:imagedata r:id="rId3" o:title=""/>
      </v:shape>
    </w:pict>
  </w:numPicBullet>
  <w:numPicBullet w:numPicBulletId="3">
    <w:pict>
      <v:shape id="_x0000_i1440" style="width:8.4pt;height:8.4pt" coordsize="" o:spt="100" o:bullet="t" adj="0,,0" path="" stroked="f">
        <v:stroke joinstyle="miter"/>
        <v:imagedata r:id="rId4" o:title="image20"/>
        <v:formulas/>
        <v:path o:connecttype="segments"/>
      </v:shape>
    </w:pict>
  </w:numPicBullet>
  <w:numPicBullet w:numPicBulletId="4">
    <w:pict>
      <v:shape id="_x0000_i1441" style="width:9pt;height:9pt" coordsize="" o:spt="100" o:bullet="t" adj="0,,0" path="" stroked="f">
        <v:stroke joinstyle="miter"/>
        <v:imagedata r:id="rId5" o:title="image21"/>
        <v:formulas/>
        <v:path o:connecttype="segments"/>
      </v:shape>
    </w:pict>
  </w:numPicBullet>
  <w:abstractNum w:abstractNumId="0" w15:restartNumberingAfterBreak="0">
    <w:nsid w:val="00000001"/>
    <w:multiLevelType w:val="singleLevel"/>
    <w:tmpl w:val="00000000"/>
    <w:lvl w:ilvl="0">
      <w:start w:val="1"/>
      <w:numFmt w:val="decimal"/>
      <w:pStyle w:val="Quick1"/>
      <w:lvlText w:val="%1."/>
      <w:lvlJc w:val="left"/>
      <w:pPr>
        <w:tabs>
          <w:tab w:val="num" w:pos="-360"/>
        </w:tabs>
      </w:pPr>
      <w:rPr>
        <w:rFonts w:ascii="Arial" w:hAnsi="Arial" w:cs="Arial"/>
        <w:b/>
        <w:bCs/>
        <w:sz w:val="24"/>
        <w:szCs w:val="24"/>
      </w:rPr>
    </w:lvl>
  </w:abstractNum>
  <w:abstractNum w:abstractNumId="1" w15:restartNumberingAfterBreak="0">
    <w:nsid w:val="00000002"/>
    <w:multiLevelType w:val="multilevel"/>
    <w:tmpl w:val="00000000"/>
    <w:lvl w:ilvl="0">
      <w:start w:val="1"/>
      <w:numFmt w:val="decimal"/>
      <w:pStyle w:val="Legal1"/>
      <w:lvlText w:val="%1"/>
      <w:lvlJc w:val="left"/>
      <w:pPr>
        <w:tabs>
          <w:tab w:val="num" w:pos="1080"/>
        </w:tabs>
        <w:ind w:left="1080" w:hanging="1080"/>
      </w:pPr>
      <w:rPr>
        <w:rFonts w:ascii="Vixar ASCI" w:hAnsi="Vixar ASCI"/>
        <w:sz w:val="22"/>
      </w:rPr>
    </w:lvl>
    <w:lvl w:ilvl="1">
      <w:start w:val="1"/>
      <w:numFmt w:val="decimal"/>
      <w:pStyle w:val="Legal2"/>
      <w:lvlText w:val="%1.%2"/>
      <w:lvlJc w:val="left"/>
      <w:pPr>
        <w:tabs>
          <w:tab w:val="num" w:pos="1080"/>
        </w:tabs>
        <w:ind w:left="1080" w:hanging="1080"/>
      </w:pPr>
    </w:lvl>
    <w:lvl w:ilvl="2">
      <w:start w:val="1"/>
      <w:numFmt w:val="decimal"/>
      <w:pStyle w:val="Legal3"/>
      <w:lvlText w:val="%1.%2.%3"/>
      <w:lvlJc w:val="left"/>
      <w:pPr>
        <w:tabs>
          <w:tab w:val="num" w:pos="1080"/>
        </w:tabs>
        <w:ind w:left="1080" w:hanging="1080"/>
      </w:pPr>
    </w:lvl>
    <w:lvl w:ilvl="3">
      <w:start w:val="1"/>
      <w:numFmt w:val="decimal"/>
      <w:pStyle w:val="Legal4"/>
      <w:lvlText w:val="%1.%2.%3.%4"/>
      <w:lvlJc w:val="left"/>
      <w:pPr>
        <w:tabs>
          <w:tab w:val="num" w:pos="1080"/>
        </w:tabs>
        <w:ind w:left="1080" w:hanging="108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8"/>
    <w:multiLevelType w:val="multilevel"/>
    <w:tmpl w:val="00000000"/>
    <w:lvl w:ilvl="0">
      <w:start w:val="1"/>
      <w:numFmt w:val="decimal"/>
      <w:pStyle w:val="Legal10"/>
      <w:lvlText w:val="%1"/>
      <w:lvlJc w:val="left"/>
      <w:pPr>
        <w:tabs>
          <w:tab w:val="num" w:pos="1246"/>
        </w:tabs>
        <w:ind w:left="1246" w:hanging="1246"/>
      </w:pPr>
      <w:rPr>
        <w:rFonts w:ascii="Vixar ASCI" w:hAnsi="Vixar ASCI"/>
        <w:sz w:val="24"/>
      </w:rPr>
    </w:lvl>
    <w:lvl w:ilvl="1">
      <w:start w:val="1"/>
      <w:numFmt w:val="decimal"/>
      <w:pStyle w:val="Legal20"/>
      <w:lvlText w:val="%1.%2"/>
      <w:lvlJc w:val="left"/>
      <w:pPr>
        <w:tabs>
          <w:tab w:val="num" w:pos="1246"/>
        </w:tabs>
        <w:ind w:left="1246" w:hanging="1246"/>
      </w:pPr>
    </w:lvl>
    <w:lvl w:ilvl="2">
      <w:start w:val="1"/>
      <w:numFmt w:val="decimal"/>
      <w:pStyle w:val="Legal30"/>
      <w:lvlText w:val="%1.%2.%3"/>
      <w:lvlJc w:val="left"/>
      <w:pPr>
        <w:tabs>
          <w:tab w:val="num" w:pos="1246"/>
        </w:tabs>
        <w:ind w:left="1246" w:hanging="1246"/>
      </w:pPr>
    </w:lvl>
    <w:lvl w:ilvl="3">
      <w:start w:val="1"/>
      <w:numFmt w:val="decimal"/>
      <w:pStyle w:val="Legal40"/>
      <w:lvlText w:val="%1.%2.%3.%4"/>
      <w:lvlJc w:val="left"/>
      <w:pPr>
        <w:tabs>
          <w:tab w:val="num" w:pos="1246"/>
        </w:tabs>
        <w:ind w:left="1246" w:hanging="1246"/>
      </w:pPr>
    </w:lvl>
    <w:lvl w:ilvl="4">
      <w:start w:val="1"/>
      <w:numFmt w:val="decimal"/>
      <w:pStyle w:val="Legal5"/>
      <w:lvlText w:val="%1.%2.%3.%4.%5"/>
      <w:lvlJc w:val="left"/>
      <w:pPr>
        <w:tabs>
          <w:tab w:val="num" w:pos="1246"/>
        </w:tabs>
        <w:ind w:left="1246" w:hanging="1246"/>
      </w:pPr>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A"/>
    <w:multiLevelType w:val="multilevel"/>
    <w:tmpl w:val="00000000"/>
    <w:lvl w:ilvl="0">
      <w:start w:val="1"/>
      <w:numFmt w:val="lowerLetter"/>
      <w:pStyle w:val="Level1"/>
      <w:lvlText w:val="%1."/>
      <w:lvlJc w:val="left"/>
      <w:pPr>
        <w:tabs>
          <w:tab w:val="num" w:pos="429"/>
        </w:tabs>
        <w:ind w:left="429" w:hanging="429"/>
      </w:pPr>
      <w:rPr>
        <w:rFonts w:ascii="Vixar ASCI" w:hAnsi="Vixar ASCI"/>
        <w:sz w:val="22"/>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B67D4D"/>
    <w:multiLevelType w:val="hybridMultilevel"/>
    <w:tmpl w:val="731468AA"/>
    <w:lvl w:ilvl="0" w:tplc="CEDC8342">
      <w:start w:val="7"/>
      <w:numFmt w:val="lowerRoman"/>
      <w:lvlText w:val="(%1)"/>
      <w:lvlJc w:val="left"/>
      <w:pPr>
        <w:ind w:left="6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FAEDE04">
      <w:start w:val="1"/>
      <w:numFmt w:val="lowerLetter"/>
      <w:lvlText w:val="%2"/>
      <w:lvlJc w:val="left"/>
      <w:pPr>
        <w:ind w:left="16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10CA24C">
      <w:start w:val="1"/>
      <w:numFmt w:val="lowerRoman"/>
      <w:lvlText w:val="%3"/>
      <w:lvlJc w:val="left"/>
      <w:pPr>
        <w:ind w:left="24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3BEB2DE">
      <w:start w:val="1"/>
      <w:numFmt w:val="decimal"/>
      <w:lvlText w:val="%4"/>
      <w:lvlJc w:val="left"/>
      <w:pPr>
        <w:ind w:left="31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21E3992">
      <w:start w:val="1"/>
      <w:numFmt w:val="lowerLetter"/>
      <w:lvlText w:val="%5"/>
      <w:lvlJc w:val="left"/>
      <w:pPr>
        <w:ind w:left="38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44639E0">
      <w:start w:val="1"/>
      <w:numFmt w:val="lowerRoman"/>
      <w:lvlText w:val="%6"/>
      <w:lvlJc w:val="left"/>
      <w:pPr>
        <w:ind w:left="4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3342EFA">
      <w:start w:val="1"/>
      <w:numFmt w:val="decimal"/>
      <w:lvlText w:val="%7"/>
      <w:lvlJc w:val="left"/>
      <w:pPr>
        <w:ind w:left="5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D3C1CE4">
      <w:start w:val="1"/>
      <w:numFmt w:val="lowerLetter"/>
      <w:lvlText w:val="%8"/>
      <w:lvlJc w:val="left"/>
      <w:pPr>
        <w:ind w:left="6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35C94EC">
      <w:start w:val="1"/>
      <w:numFmt w:val="lowerRoman"/>
      <w:lvlText w:val="%9"/>
      <w:lvlJc w:val="left"/>
      <w:pPr>
        <w:ind w:left="6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1390713"/>
    <w:multiLevelType w:val="hybridMultilevel"/>
    <w:tmpl w:val="304C60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24D66F6"/>
    <w:multiLevelType w:val="multilevel"/>
    <w:tmpl w:val="65D872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0411226A"/>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4B9653D"/>
    <w:multiLevelType w:val="hybridMultilevel"/>
    <w:tmpl w:val="3A76522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06144F21"/>
    <w:multiLevelType w:val="hybridMultilevel"/>
    <w:tmpl w:val="CB96DC12"/>
    <w:lvl w:ilvl="0" w:tplc="3FA86E12">
      <w:start w:val="1"/>
      <w:numFmt w:val="bullet"/>
      <w:lvlText w:val="-"/>
      <w:lvlJc w:val="left"/>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6453BBD"/>
    <w:multiLevelType w:val="multilevel"/>
    <w:tmpl w:val="4F6074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EE1086A"/>
    <w:multiLevelType w:val="hybridMultilevel"/>
    <w:tmpl w:val="1B5CE396"/>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1A17802"/>
    <w:multiLevelType w:val="hybridMultilevel"/>
    <w:tmpl w:val="5B3A1B50"/>
    <w:lvl w:ilvl="0" w:tplc="4AEE1680">
      <w:start w:val="1"/>
      <w:numFmt w:val="bullet"/>
      <w:lvlText w:val="•"/>
      <w:lvlPicBulletId w:val="4"/>
      <w:lvlJc w:val="left"/>
      <w:pPr>
        <w:ind w:left="7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A9E2D29E">
      <w:start w:val="1"/>
      <w:numFmt w:val="bullet"/>
      <w:lvlText w:val="o"/>
      <w:lvlJc w:val="left"/>
      <w:pPr>
        <w:ind w:left="17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032223C">
      <w:start w:val="1"/>
      <w:numFmt w:val="bullet"/>
      <w:lvlText w:val="▪"/>
      <w:lvlJc w:val="left"/>
      <w:pPr>
        <w:ind w:left="25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926B0CC">
      <w:start w:val="1"/>
      <w:numFmt w:val="bullet"/>
      <w:lvlText w:val="•"/>
      <w:lvlJc w:val="left"/>
      <w:pPr>
        <w:ind w:left="32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2A2096E">
      <w:start w:val="1"/>
      <w:numFmt w:val="bullet"/>
      <w:lvlText w:val="o"/>
      <w:lvlJc w:val="left"/>
      <w:pPr>
        <w:ind w:left="39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E489666">
      <w:start w:val="1"/>
      <w:numFmt w:val="bullet"/>
      <w:lvlText w:val="▪"/>
      <w:lvlJc w:val="left"/>
      <w:pPr>
        <w:ind w:left="46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3F8A0932">
      <w:start w:val="1"/>
      <w:numFmt w:val="bullet"/>
      <w:lvlText w:val="•"/>
      <w:lvlJc w:val="left"/>
      <w:pPr>
        <w:ind w:left="53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3A3A2EB8">
      <w:start w:val="1"/>
      <w:numFmt w:val="bullet"/>
      <w:lvlText w:val="o"/>
      <w:lvlJc w:val="left"/>
      <w:pPr>
        <w:ind w:left="61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CC34A562">
      <w:start w:val="1"/>
      <w:numFmt w:val="bullet"/>
      <w:lvlText w:val="▪"/>
      <w:lvlJc w:val="left"/>
      <w:pPr>
        <w:ind w:left="68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12FC1043"/>
    <w:multiLevelType w:val="hybridMultilevel"/>
    <w:tmpl w:val="1F1272F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3A604A5"/>
    <w:multiLevelType w:val="multilevel"/>
    <w:tmpl w:val="ADB477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EA09E5"/>
    <w:multiLevelType w:val="hybridMultilevel"/>
    <w:tmpl w:val="9B9636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5C30E49"/>
    <w:multiLevelType w:val="hybridMultilevel"/>
    <w:tmpl w:val="4C56FF0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94479C2"/>
    <w:multiLevelType w:val="hybridMultilevel"/>
    <w:tmpl w:val="CC743844"/>
    <w:lvl w:ilvl="0" w:tplc="D548D546">
      <w:start w:val="1"/>
      <w:numFmt w:val="bullet"/>
      <w:lvlText w:val="•"/>
      <w:lvlPicBulletId w:val="0"/>
      <w:lvlJc w:val="left"/>
      <w:pPr>
        <w:ind w:left="7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C9AEC98">
      <w:start w:val="1"/>
      <w:numFmt w:val="bullet"/>
      <w:lvlText w:val="o"/>
      <w:lvlJc w:val="left"/>
      <w:pPr>
        <w:ind w:left="1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8DCEC0E">
      <w:start w:val="1"/>
      <w:numFmt w:val="bullet"/>
      <w:lvlText w:val="▪"/>
      <w:lvlJc w:val="left"/>
      <w:pPr>
        <w:ind w:left="24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D523A58">
      <w:start w:val="1"/>
      <w:numFmt w:val="bullet"/>
      <w:lvlText w:val="•"/>
      <w:lvlJc w:val="left"/>
      <w:pPr>
        <w:ind w:left="32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30D51E">
      <w:start w:val="1"/>
      <w:numFmt w:val="bullet"/>
      <w:lvlText w:val="o"/>
      <w:lvlJc w:val="left"/>
      <w:pPr>
        <w:ind w:left="39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8B86A2A">
      <w:start w:val="1"/>
      <w:numFmt w:val="bullet"/>
      <w:lvlText w:val="▪"/>
      <w:lvlJc w:val="left"/>
      <w:pPr>
        <w:ind w:left="46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F28770">
      <w:start w:val="1"/>
      <w:numFmt w:val="bullet"/>
      <w:lvlText w:val="•"/>
      <w:lvlJc w:val="left"/>
      <w:pPr>
        <w:ind w:left="53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1EE42A0">
      <w:start w:val="1"/>
      <w:numFmt w:val="bullet"/>
      <w:lvlText w:val="o"/>
      <w:lvlJc w:val="left"/>
      <w:pPr>
        <w:ind w:left="60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EA81302">
      <w:start w:val="1"/>
      <w:numFmt w:val="bullet"/>
      <w:lvlText w:val="▪"/>
      <w:lvlJc w:val="left"/>
      <w:pPr>
        <w:ind w:left="68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1AE20722"/>
    <w:multiLevelType w:val="hybridMultilevel"/>
    <w:tmpl w:val="B1047D2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0" w15:restartNumberingAfterBreak="0">
    <w:nsid w:val="1FC508F0"/>
    <w:multiLevelType w:val="hybridMultilevel"/>
    <w:tmpl w:val="84345036"/>
    <w:lvl w:ilvl="0" w:tplc="1C090001">
      <w:start w:val="1"/>
      <w:numFmt w:val="bullet"/>
      <w:lvlText w:val=""/>
      <w:lvlJc w:val="left"/>
      <w:pPr>
        <w:ind w:left="720" w:hanging="360"/>
      </w:pPr>
      <w:rPr>
        <w:rFonts w:ascii="Symbol" w:hAnsi="Symbol" w:hint="default"/>
      </w:rPr>
    </w:lvl>
    <w:lvl w:ilvl="1" w:tplc="CF22DE9A">
      <w:start w:val="20"/>
      <w:numFmt w:val="bullet"/>
      <w:lvlText w:val=""/>
      <w:lvlJc w:val="left"/>
      <w:pPr>
        <w:ind w:left="1440" w:hanging="360"/>
      </w:pPr>
      <w:rPr>
        <w:rFonts w:ascii="Wingdings" w:eastAsia="Times New Roman" w:hAnsi="Wingdings" w:cs="Times New Roman"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FE67F86"/>
    <w:multiLevelType w:val="hybridMultilevel"/>
    <w:tmpl w:val="17F42BD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11F577B"/>
    <w:multiLevelType w:val="hybridMultilevel"/>
    <w:tmpl w:val="F260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5B5BA3"/>
    <w:multiLevelType w:val="hybridMultilevel"/>
    <w:tmpl w:val="8A6E2530"/>
    <w:lvl w:ilvl="0" w:tplc="9D7E5CE2">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4" w15:restartNumberingAfterBreak="0">
    <w:nsid w:val="26B65A66"/>
    <w:multiLevelType w:val="hybridMultilevel"/>
    <w:tmpl w:val="08A627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60"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6" w15:restartNumberingAfterBreak="0">
    <w:nsid w:val="276468E4"/>
    <w:multiLevelType w:val="hybridMultilevel"/>
    <w:tmpl w:val="A4700BA4"/>
    <w:lvl w:ilvl="0" w:tplc="1C09000F">
      <w:start w:val="1"/>
      <w:numFmt w:val="decimal"/>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7" w15:restartNumberingAfterBreak="0">
    <w:nsid w:val="2A011524"/>
    <w:multiLevelType w:val="hybridMultilevel"/>
    <w:tmpl w:val="89B2D3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9" w15:restartNumberingAfterBreak="0">
    <w:nsid w:val="2DAB30F4"/>
    <w:multiLevelType w:val="hybridMultilevel"/>
    <w:tmpl w:val="6212E3FE"/>
    <w:lvl w:ilvl="0" w:tplc="06FA1A8E">
      <w:start w:val="1"/>
      <w:numFmt w:val="decimal"/>
      <w:lvlText w:val="%1"/>
      <w:lvlJc w:val="left"/>
      <w:pPr>
        <w:ind w:left="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C8AC58">
      <w:start w:val="1"/>
      <w:numFmt w:val="lowerLetter"/>
      <w:lvlText w:val="%2"/>
      <w:lvlJc w:val="left"/>
      <w:pPr>
        <w:ind w:left="1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4C4454">
      <w:start w:val="1"/>
      <w:numFmt w:val="lowerRoman"/>
      <w:lvlText w:val="%3"/>
      <w:lvlJc w:val="left"/>
      <w:pPr>
        <w:ind w:left="2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7C1600">
      <w:start w:val="1"/>
      <w:numFmt w:val="decimal"/>
      <w:lvlText w:val="%4"/>
      <w:lvlJc w:val="left"/>
      <w:pPr>
        <w:ind w:left="3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3C02D6">
      <w:start w:val="1"/>
      <w:numFmt w:val="lowerLetter"/>
      <w:lvlText w:val="%5"/>
      <w:lvlJc w:val="left"/>
      <w:pPr>
        <w:ind w:left="4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68B23A">
      <w:start w:val="1"/>
      <w:numFmt w:val="lowerRoman"/>
      <w:lvlText w:val="%6"/>
      <w:lvlJc w:val="left"/>
      <w:pPr>
        <w:ind w:left="4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9CBC04">
      <w:start w:val="1"/>
      <w:numFmt w:val="decimal"/>
      <w:lvlText w:val="%7"/>
      <w:lvlJc w:val="left"/>
      <w:pPr>
        <w:ind w:left="5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0ED85C">
      <w:start w:val="1"/>
      <w:numFmt w:val="lowerLetter"/>
      <w:lvlText w:val="%8"/>
      <w:lvlJc w:val="left"/>
      <w:pPr>
        <w:ind w:left="6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321E04">
      <w:start w:val="1"/>
      <w:numFmt w:val="lowerRoman"/>
      <w:lvlText w:val="%9"/>
      <w:lvlJc w:val="left"/>
      <w:pPr>
        <w:ind w:left="6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DC51D1A"/>
    <w:multiLevelType w:val="hybridMultilevel"/>
    <w:tmpl w:val="8ACEA07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FDF321F"/>
    <w:multiLevelType w:val="hybridMultilevel"/>
    <w:tmpl w:val="F0CA3F7A"/>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1247F18"/>
    <w:multiLevelType w:val="hybridMultilevel"/>
    <w:tmpl w:val="DB30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2B0854"/>
    <w:multiLevelType w:val="multilevel"/>
    <w:tmpl w:val="7D4666F0"/>
    <w:lvl w:ilvl="0">
      <w:start w:val="1"/>
      <w:numFmt w:val="decimal"/>
      <w:lvlText w:val="%1."/>
      <w:lvlJc w:val="left"/>
      <w:pPr>
        <w:ind w:left="360" w:hanging="360"/>
      </w:pPr>
      <w:rPr>
        <w:rFonts w:ascii="Arial" w:hAnsi="Arial" w:cs="Aria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315B2FFA"/>
    <w:multiLevelType w:val="hybridMultilevel"/>
    <w:tmpl w:val="FBCC6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8E50F7"/>
    <w:multiLevelType w:val="hybridMultilevel"/>
    <w:tmpl w:val="C3F88C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321D4348"/>
    <w:multiLevelType w:val="hybridMultilevel"/>
    <w:tmpl w:val="494EAF0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36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332E3C58"/>
    <w:multiLevelType w:val="hybridMultilevel"/>
    <w:tmpl w:val="6FEADF64"/>
    <w:lvl w:ilvl="0" w:tplc="1C09000B">
      <w:start w:val="1"/>
      <w:numFmt w:val="bullet"/>
      <w:lvlText w:val=""/>
      <w:lvlJc w:val="left"/>
      <w:pPr>
        <w:ind w:left="760" w:hanging="360"/>
      </w:pPr>
      <w:rPr>
        <w:rFonts w:ascii="Wingdings" w:hAnsi="Wingdings" w:hint="default"/>
      </w:rPr>
    </w:lvl>
    <w:lvl w:ilvl="1" w:tplc="1C090003" w:tentative="1">
      <w:start w:val="1"/>
      <w:numFmt w:val="bullet"/>
      <w:lvlText w:val="o"/>
      <w:lvlJc w:val="left"/>
      <w:pPr>
        <w:ind w:left="1480" w:hanging="360"/>
      </w:pPr>
      <w:rPr>
        <w:rFonts w:ascii="Courier New" w:hAnsi="Courier New" w:cs="Courier New" w:hint="default"/>
      </w:rPr>
    </w:lvl>
    <w:lvl w:ilvl="2" w:tplc="1C090005" w:tentative="1">
      <w:start w:val="1"/>
      <w:numFmt w:val="bullet"/>
      <w:lvlText w:val=""/>
      <w:lvlJc w:val="left"/>
      <w:pPr>
        <w:ind w:left="2200" w:hanging="360"/>
      </w:pPr>
      <w:rPr>
        <w:rFonts w:ascii="Wingdings" w:hAnsi="Wingdings" w:hint="default"/>
      </w:rPr>
    </w:lvl>
    <w:lvl w:ilvl="3" w:tplc="1C090001" w:tentative="1">
      <w:start w:val="1"/>
      <w:numFmt w:val="bullet"/>
      <w:lvlText w:val=""/>
      <w:lvlJc w:val="left"/>
      <w:pPr>
        <w:ind w:left="2920" w:hanging="360"/>
      </w:pPr>
      <w:rPr>
        <w:rFonts w:ascii="Symbol" w:hAnsi="Symbol" w:hint="default"/>
      </w:rPr>
    </w:lvl>
    <w:lvl w:ilvl="4" w:tplc="1C090003" w:tentative="1">
      <w:start w:val="1"/>
      <w:numFmt w:val="bullet"/>
      <w:lvlText w:val="o"/>
      <w:lvlJc w:val="left"/>
      <w:pPr>
        <w:ind w:left="3640" w:hanging="360"/>
      </w:pPr>
      <w:rPr>
        <w:rFonts w:ascii="Courier New" w:hAnsi="Courier New" w:cs="Courier New" w:hint="default"/>
      </w:rPr>
    </w:lvl>
    <w:lvl w:ilvl="5" w:tplc="1C090005" w:tentative="1">
      <w:start w:val="1"/>
      <w:numFmt w:val="bullet"/>
      <w:lvlText w:val=""/>
      <w:lvlJc w:val="left"/>
      <w:pPr>
        <w:ind w:left="4360" w:hanging="360"/>
      </w:pPr>
      <w:rPr>
        <w:rFonts w:ascii="Wingdings" w:hAnsi="Wingdings" w:hint="default"/>
      </w:rPr>
    </w:lvl>
    <w:lvl w:ilvl="6" w:tplc="1C090001" w:tentative="1">
      <w:start w:val="1"/>
      <w:numFmt w:val="bullet"/>
      <w:lvlText w:val=""/>
      <w:lvlJc w:val="left"/>
      <w:pPr>
        <w:ind w:left="5080" w:hanging="360"/>
      </w:pPr>
      <w:rPr>
        <w:rFonts w:ascii="Symbol" w:hAnsi="Symbol" w:hint="default"/>
      </w:rPr>
    </w:lvl>
    <w:lvl w:ilvl="7" w:tplc="1C090003" w:tentative="1">
      <w:start w:val="1"/>
      <w:numFmt w:val="bullet"/>
      <w:lvlText w:val="o"/>
      <w:lvlJc w:val="left"/>
      <w:pPr>
        <w:ind w:left="5800" w:hanging="360"/>
      </w:pPr>
      <w:rPr>
        <w:rFonts w:ascii="Courier New" w:hAnsi="Courier New" w:cs="Courier New" w:hint="default"/>
      </w:rPr>
    </w:lvl>
    <w:lvl w:ilvl="8" w:tplc="1C090005" w:tentative="1">
      <w:start w:val="1"/>
      <w:numFmt w:val="bullet"/>
      <w:lvlText w:val=""/>
      <w:lvlJc w:val="left"/>
      <w:pPr>
        <w:ind w:left="6520" w:hanging="360"/>
      </w:pPr>
      <w:rPr>
        <w:rFonts w:ascii="Wingdings" w:hAnsi="Wingdings" w:hint="default"/>
      </w:rPr>
    </w:lvl>
  </w:abstractNum>
  <w:abstractNum w:abstractNumId="38" w15:restartNumberingAfterBreak="0">
    <w:nsid w:val="3430537E"/>
    <w:multiLevelType w:val="hybridMultilevel"/>
    <w:tmpl w:val="85AA5CD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387C3DFB"/>
    <w:multiLevelType w:val="hybridMultilevel"/>
    <w:tmpl w:val="040CBA36"/>
    <w:lvl w:ilvl="0" w:tplc="46102516">
      <w:start w:val="5"/>
      <w:numFmt w:val="lowerRoman"/>
      <w:lvlText w:val="(%1)"/>
      <w:lvlJc w:val="left"/>
      <w:pPr>
        <w:ind w:left="14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1D80326E">
      <w:start w:val="1"/>
      <w:numFmt w:val="lowerLetter"/>
      <w:lvlText w:val="%2"/>
      <w:lvlJc w:val="left"/>
      <w:pPr>
        <w:ind w:left="19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EE3C04D4">
      <w:start w:val="1"/>
      <w:numFmt w:val="lowerRoman"/>
      <w:lvlText w:val="%3"/>
      <w:lvlJc w:val="left"/>
      <w:pPr>
        <w:ind w:left="26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790D2F6">
      <w:start w:val="1"/>
      <w:numFmt w:val="decimal"/>
      <w:lvlText w:val="%4"/>
      <w:lvlJc w:val="left"/>
      <w:pPr>
        <w:ind w:left="34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5D40CCC">
      <w:start w:val="1"/>
      <w:numFmt w:val="lowerLetter"/>
      <w:lvlText w:val="%5"/>
      <w:lvlJc w:val="left"/>
      <w:pPr>
        <w:ind w:left="412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A644526">
      <w:start w:val="1"/>
      <w:numFmt w:val="lowerRoman"/>
      <w:lvlText w:val="%6"/>
      <w:lvlJc w:val="left"/>
      <w:pPr>
        <w:ind w:left="484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1FE3C82">
      <w:start w:val="1"/>
      <w:numFmt w:val="decimal"/>
      <w:lvlText w:val="%7"/>
      <w:lvlJc w:val="left"/>
      <w:pPr>
        <w:ind w:left="55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D9C6A02">
      <w:start w:val="1"/>
      <w:numFmt w:val="lowerLetter"/>
      <w:lvlText w:val="%8"/>
      <w:lvlJc w:val="left"/>
      <w:pPr>
        <w:ind w:left="62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B8679BE">
      <w:start w:val="1"/>
      <w:numFmt w:val="lowerRoman"/>
      <w:lvlText w:val="%9"/>
      <w:lvlJc w:val="left"/>
      <w:pPr>
        <w:ind w:left="70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0" w15:restartNumberingAfterBreak="0">
    <w:nsid w:val="38D20064"/>
    <w:multiLevelType w:val="hybridMultilevel"/>
    <w:tmpl w:val="43D46EE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38D90E50"/>
    <w:multiLevelType w:val="hybridMultilevel"/>
    <w:tmpl w:val="6AF004F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3B237631"/>
    <w:multiLevelType w:val="hybridMultilevel"/>
    <w:tmpl w:val="0DCA61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3B6005D3"/>
    <w:multiLevelType w:val="hybridMultilevel"/>
    <w:tmpl w:val="55E6C1E4"/>
    <w:lvl w:ilvl="0" w:tplc="1C09000B">
      <w:start w:val="1"/>
      <w:numFmt w:val="bullet"/>
      <w:lvlText w:val=""/>
      <w:lvlJc w:val="left"/>
      <w:pPr>
        <w:ind w:left="760" w:hanging="360"/>
      </w:pPr>
      <w:rPr>
        <w:rFonts w:ascii="Wingdings" w:hAnsi="Wingdings" w:hint="default"/>
      </w:rPr>
    </w:lvl>
    <w:lvl w:ilvl="1" w:tplc="1C090003" w:tentative="1">
      <w:start w:val="1"/>
      <w:numFmt w:val="bullet"/>
      <w:lvlText w:val="o"/>
      <w:lvlJc w:val="left"/>
      <w:pPr>
        <w:ind w:left="1480" w:hanging="360"/>
      </w:pPr>
      <w:rPr>
        <w:rFonts w:ascii="Courier New" w:hAnsi="Courier New" w:cs="Courier New" w:hint="default"/>
      </w:rPr>
    </w:lvl>
    <w:lvl w:ilvl="2" w:tplc="1C090005" w:tentative="1">
      <w:start w:val="1"/>
      <w:numFmt w:val="bullet"/>
      <w:lvlText w:val=""/>
      <w:lvlJc w:val="left"/>
      <w:pPr>
        <w:ind w:left="2200" w:hanging="360"/>
      </w:pPr>
      <w:rPr>
        <w:rFonts w:ascii="Wingdings" w:hAnsi="Wingdings" w:hint="default"/>
      </w:rPr>
    </w:lvl>
    <w:lvl w:ilvl="3" w:tplc="1C090001" w:tentative="1">
      <w:start w:val="1"/>
      <w:numFmt w:val="bullet"/>
      <w:lvlText w:val=""/>
      <w:lvlJc w:val="left"/>
      <w:pPr>
        <w:ind w:left="2920" w:hanging="360"/>
      </w:pPr>
      <w:rPr>
        <w:rFonts w:ascii="Symbol" w:hAnsi="Symbol" w:hint="default"/>
      </w:rPr>
    </w:lvl>
    <w:lvl w:ilvl="4" w:tplc="1C090003" w:tentative="1">
      <w:start w:val="1"/>
      <w:numFmt w:val="bullet"/>
      <w:lvlText w:val="o"/>
      <w:lvlJc w:val="left"/>
      <w:pPr>
        <w:ind w:left="3640" w:hanging="360"/>
      </w:pPr>
      <w:rPr>
        <w:rFonts w:ascii="Courier New" w:hAnsi="Courier New" w:cs="Courier New" w:hint="default"/>
      </w:rPr>
    </w:lvl>
    <w:lvl w:ilvl="5" w:tplc="1C090005" w:tentative="1">
      <w:start w:val="1"/>
      <w:numFmt w:val="bullet"/>
      <w:lvlText w:val=""/>
      <w:lvlJc w:val="left"/>
      <w:pPr>
        <w:ind w:left="4360" w:hanging="360"/>
      </w:pPr>
      <w:rPr>
        <w:rFonts w:ascii="Wingdings" w:hAnsi="Wingdings" w:hint="default"/>
      </w:rPr>
    </w:lvl>
    <w:lvl w:ilvl="6" w:tplc="1C090001" w:tentative="1">
      <w:start w:val="1"/>
      <w:numFmt w:val="bullet"/>
      <w:lvlText w:val=""/>
      <w:lvlJc w:val="left"/>
      <w:pPr>
        <w:ind w:left="5080" w:hanging="360"/>
      </w:pPr>
      <w:rPr>
        <w:rFonts w:ascii="Symbol" w:hAnsi="Symbol" w:hint="default"/>
      </w:rPr>
    </w:lvl>
    <w:lvl w:ilvl="7" w:tplc="1C090003" w:tentative="1">
      <w:start w:val="1"/>
      <w:numFmt w:val="bullet"/>
      <w:lvlText w:val="o"/>
      <w:lvlJc w:val="left"/>
      <w:pPr>
        <w:ind w:left="5800" w:hanging="360"/>
      </w:pPr>
      <w:rPr>
        <w:rFonts w:ascii="Courier New" w:hAnsi="Courier New" w:cs="Courier New" w:hint="default"/>
      </w:rPr>
    </w:lvl>
    <w:lvl w:ilvl="8" w:tplc="1C090005" w:tentative="1">
      <w:start w:val="1"/>
      <w:numFmt w:val="bullet"/>
      <w:lvlText w:val=""/>
      <w:lvlJc w:val="left"/>
      <w:pPr>
        <w:ind w:left="6520" w:hanging="360"/>
      </w:pPr>
      <w:rPr>
        <w:rFonts w:ascii="Wingdings" w:hAnsi="Wingdings" w:hint="default"/>
      </w:rPr>
    </w:lvl>
  </w:abstractNum>
  <w:abstractNum w:abstractNumId="44" w15:restartNumberingAfterBreak="0">
    <w:nsid w:val="3CB6537A"/>
    <w:multiLevelType w:val="hybridMultilevel"/>
    <w:tmpl w:val="826AAD7C"/>
    <w:lvl w:ilvl="0" w:tplc="F468EED4">
      <w:start w:val="1"/>
      <w:numFmt w:val="lowerRoman"/>
      <w:lvlText w:val="(%1)"/>
      <w:lvlJc w:val="left"/>
      <w:pPr>
        <w:ind w:left="14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93C519A">
      <w:start w:val="1"/>
      <w:numFmt w:val="lowerLetter"/>
      <w:lvlText w:val="%2"/>
      <w:lvlJc w:val="left"/>
      <w:pPr>
        <w:ind w:left="14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E5AF1F8">
      <w:start w:val="1"/>
      <w:numFmt w:val="lowerRoman"/>
      <w:lvlText w:val="%3"/>
      <w:lvlJc w:val="left"/>
      <w:pPr>
        <w:ind w:left="21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86828DE">
      <w:start w:val="1"/>
      <w:numFmt w:val="decimal"/>
      <w:lvlText w:val="%4"/>
      <w:lvlJc w:val="left"/>
      <w:pPr>
        <w:ind w:left="28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69A0E1C">
      <w:start w:val="1"/>
      <w:numFmt w:val="lowerLetter"/>
      <w:lvlText w:val="%5"/>
      <w:lvlJc w:val="left"/>
      <w:pPr>
        <w:ind w:left="36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406C1D4">
      <w:start w:val="1"/>
      <w:numFmt w:val="lowerRoman"/>
      <w:lvlText w:val="%6"/>
      <w:lvlJc w:val="left"/>
      <w:pPr>
        <w:ind w:left="43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4B488B6">
      <w:start w:val="1"/>
      <w:numFmt w:val="decimal"/>
      <w:lvlText w:val="%7"/>
      <w:lvlJc w:val="left"/>
      <w:pPr>
        <w:ind w:left="50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266358C">
      <w:start w:val="1"/>
      <w:numFmt w:val="lowerLetter"/>
      <w:lvlText w:val="%8"/>
      <w:lvlJc w:val="left"/>
      <w:pPr>
        <w:ind w:left="57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58ADDC8">
      <w:start w:val="1"/>
      <w:numFmt w:val="lowerRoman"/>
      <w:lvlText w:val="%9"/>
      <w:lvlJc w:val="left"/>
      <w:pPr>
        <w:ind w:left="64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3EE47B30"/>
    <w:multiLevelType w:val="hybridMultilevel"/>
    <w:tmpl w:val="43466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4278378E"/>
    <w:multiLevelType w:val="hybridMultilevel"/>
    <w:tmpl w:val="06AC69FE"/>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43305051"/>
    <w:multiLevelType w:val="hybridMultilevel"/>
    <w:tmpl w:val="348EAA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44355598"/>
    <w:multiLevelType w:val="hybridMultilevel"/>
    <w:tmpl w:val="D764B67E"/>
    <w:lvl w:ilvl="0" w:tplc="1C090017">
      <w:start w:val="1"/>
      <w:numFmt w:val="lowerLetter"/>
      <w:lvlText w:val="%1)"/>
      <w:lvlJc w:val="left"/>
      <w:pPr>
        <w:ind w:left="1352" w:hanging="360"/>
      </w:pPr>
    </w:lvl>
    <w:lvl w:ilvl="1" w:tplc="1C090019" w:tentative="1">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49" w15:restartNumberingAfterBreak="0">
    <w:nsid w:val="46C23A2A"/>
    <w:multiLevelType w:val="hybridMultilevel"/>
    <w:tmpl w:val="D9D8CDD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15:restartNumberingAfterBreak="0">
    <w:nsid w:val="4ABE0DD9"/>
    <w:multiLevelType w:val="hybridMultilevel"/>
    <w:tmpl w:val="8BC6D18A"/>
    <w:lvl w:ilvl="0" w:tplc="8C6481FE">
      <w:start w:val="1"/>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4B4C7142"/>
    <w:multiLevelType w:val="hybridMultilevel"/>
    <w:tmpl w:val="F7844728"/>
    <w:lvl w:ilvl="0" w:tplc="001ED63A">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4B703CA5"/>
    <w:multiLevelType w:val="hybridMultilevel"/>
    <w:tmpl w:val="A3B612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4BB05E5B"/>
    <w:multiLevelType w:val="hybridMultilevel"/>
    <w:tmpl w:val="FF5AE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C523721"/>
    <w:multiLevelType w:val="hybridMultilevel"/>
    <w:tmpl w:val="6AC0E2B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4CA340D3"/>
    <w:multiLevelType w:val="hybridMultilevel"/>
    <w:tmpl w:val="54166118"/>
    <w:lvl w:ilvl="0" w:tplc="1C09000B">
      <w:start w:val="1"/>
      <w:numFmt w:val="bullet"/>
      <w:lvlText w:val=""/>
      <w:lvlJc w:val="left"/>
      <w:pPr>
        <w:ind w:left="756" w:hanging="360"/>
      </w:pPr>
      <w:rPr>
        <w:rFonts w:ascii="Wingdings" w:hAnsi="Wingdings" w:hint="default"/>
      </w:rPr>
    </w:lvl>
    <w:lvl w:ilvl="1" w:tplc="1C090003" w:tentative="1">
      <w:start w:val="1"/>
      <w:numFmt w:val="bullet"/>
      <w:lvlText w:val="o"/>
      <w:lvlJc w:val="left"/>
      <w:pPr>
        <w:ind w:left="1476" w:hanging="360"/>
      </w:pPr>
      <w:rPr>
        <w:rFonts w:ascii="Courier New" w:hAnsi="Courier New" w:cs="Courier New" w:hint="default"/>
      </w:rPr>
    </w:lvl>
    <w:lvl w:ilvl="2" w:tplc="1C090005" w:tentative="1">
      <w:start w:val="1"/>
      <w:numFmt w:val="bullet"/>
      <w:lvlText w:val=""/>
      <w:lvlJc w:val="left"/>
      <w:pPr>
        <w:ind w:left="2196" w:hanging="360"/>
      </w:pPr>
      <w:rPr>
        <w:rFonts w:ascii="Wingdings" w:hAnsi="Wingdings" w:hint="default"/>
      </w:rPr>
    </w:lvl>
    <w:lvl w:ilvl="3" w:tplc="1C090001" w:tentative="1">
      <w:start w:val="1"/>
      <w:numFmt w:val="bullet"/>
      <w:lvlText w:val=""/>
      <w:lvlJc w:val="left"/>
      <w:pPr>
        <w:ind w:left="2916" w:hanging="360"/>
      </w:pPr>
      <w:rPr>
        <w:rFonts w:ascii="Symbol" w:hAnsi="Symbol" w:hint="default"/>
      </w:rPr>
    </w:lvl>
    <w:lvl w:ilvl="4" w:tplc="1C090003" w:tentative="1">
      <w:start w:val="1"/>
      <w:numFmt w:val="bullet"/>
      <w:lvlText w:val="o"/>
      <w:lvlJc w:val="left"/>
      <w:pPr>
        <w:ind w:left="3636" w:hanging="360"/>
      </w:pPr>
      <w:rPr>
        <w:rFonts w:ascii="Courier New" w:hAnsi="Courier New" w:cs="Courier New" w:hint="default"/>
      </w:rPr>
    </w:lvl>
    <w:lvl w:ilvl="5" w:tplc="1C090005" w:tentative="1">
      <w:start w:val="1"/>
      <w:numFmt w:val="bullet"/>
      <w:lvlText w:val=""/>
      <w:lvlJc w:val="left"/>
      <w:pPr>
        <w:ind w:left="4356" w:hanging="360"/>
      </w:pPr>
      <w:rPr>
        <w:rFonts w:ascii="Wingdings" w:hAnsi="Wingdings" w:hint="default"/>
      </w:rPr>
    </w:lvl>
    <w:lvl w:ilvl="6" w:tplc="1C090001" w:tentative="1">
      <w:start w:val="1"/>
      <w:numFmt w:val="bullet"/>
      <w:lvlText w:val=""/>
      <w:lvlJc w:val="left"/>
      <w:pPr>
        <w:ind w:left="5076" w:hanging="360"/>
      </w:pPr>
      <w:rPr>
        <w:rFonts w:ascii="Symbol" w:hAnsi="Symbol" w:hint="default"/>
      </w:rPr>
    </w:lvl>
    <w:lvl w:ilvl="7" w:tplc="1C090003" w:tentative="1">
      <w:start w:val="1"/>
      <w:numFmt w:val="bullet"/>
      <w:lvlText w:val="o"/>
      <w:lvlJc w:val="left"/>
      <w:pPr>
        <w:ind w:left="5796" w:hanging="360"/>
      </w:pPr>
      <w:rPr>
        <w:rFonts w:ascii="Courier New" w:hAnsi="Courier New" w:cs="Courier New" w:hint="default"/>
      </w:rPr>
    </w:lvl>
    <w:lvl w:ilvl="8" w:tplc="1C090005" w:tentative="1">
      <w:start w:val="1"/>
      <w:numFmt w:val="bullet"/>
      <w:lvlText w:val=""/>
      <w:lvlJc w:val="left"/>
      <w:pPr>
        <w:ind w:left="6516" w:hanging="360"/>
      </w:pPr>
      <w:rPr>
        <w:rFonts w:ascii="Wingdings" w:hAnsi="Wingdings" w:hint="default"/>
      </w:rPr>
    </w:lvl>
  </w:abstractNum>
  <w:abstractNum w:abstractNumId="56" w15:restartNumberingAfterBreak="0">
    <w:nsid w:val="4E3C26E5"/>
    <w:multiLevelType w:val="hybridMultilevel"/>
    <w:tmpl w:val="AB1032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254321E"/>
    <w:multiLevelType w:val="hybridMultilevel"/>
    <w:tmpl w:val="A6CA046E"/>
    <w:lvl w:ilvl="0" w:tplc="35822C4E">
      <w:start w:val="2"/>
      <w:numFmt w:val="lowerRoman"/>
      <w:lvlText w:val="(%1)"/>
      <w:lvlJc w:val="left"/>
      <w:pPr>
        <w:ind w:left="16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6D4CCC6">
      <w:start w:val="1"/>
      <w:numFmt w:val="lowerLetter"/>
      <w:lvlText w:val="%2"/>
      <w:lvlJc w:val="left"/>
      <w:pPr>
        <w:ind w:left="13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738D6B8">
      <w:start w:val="1"/>
      <w:numFmt w:val="lowerRoman"/>
      <w:lvlText w:val="%3"/>
      <w:lvlJc w:val="left"/>
      <w:pPr>
        <w:ind w:left="21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8E07D5C">
      <w:start w:val="1"/>
      <w:numFmt w:val="decimal"/>
      <w:lvlText w:val="%4"/>
      <w:lvlJc w:val="left"/>
      <w:pPr>
        <w:ind w:left="28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51E22BA">
      <w:start w:val="1"/>
      <w:numFmt w:val="lowerLetter"/>
      <w:lvlText w:val="%5"/>
      <w:lvlJc w:val="left"/>
      <w:pPr>
        <w:ind w:left="35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B6A55C2">
      <w:start w:val="1"/>
      <w:numFmt w:val="lowerRoman"/>
      <w:lvlText w:val="%6"/>
      <w:lvlJc w:val="left"/>
      <w:pPr>
        <w:ind w:left="42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C72A3A8">
      <w:start w:val="1"/>
      <w:numFmt w:val="decimal"/>
      <w:lvlText w:val="%7"/>
      <w:lvlJc w:val="left"/>
      <w:pPr>
        <w:ind w:left="49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506BF76">
      <w:start w:val="1"/>
      <w:numFmt w:val="lowerLetter"/>
      <w:lvlText w:val="%8"/>
      <w:lvlJc w:val="left"/>
      <w:pPr>
        <w:ind w:left="57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6FAB438">
      <w:start w:val="1"/>
      <w:numFmt w:val="lowerRoman"/>
      <w:lvlText w:val="%9"/>
      <w:lvlJc w:val="left"/>
      <w:pPr>
        <w:ind w:left="64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52636083"/>
    <w:multiLevelType w:val="hybridMultilevel"/>
    <w:tmpl w:val="740A404C"/>
    <w:lvl w:ilvl="0" w:tplc="1C090017">
      <w:start w:val="1"/>
      <w:numFmt w:val="lowerLetter"/>
      <w:lvlText w:val="%1)"/>
      <w:lvlJc w:val="left"/>
      <w:pPr>
        <w:ind w:left="1069" w:hanging="360"/>
      </w:p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9" w15:restartNumberingAfterBreak="0">
    <w:nsid w:val="53040D0A"/>
    <w:multiLevelType w:val="hybridMultilevel"/>
    <w:tmpl w:val="CE16CCB6"/>
    <w:lvl w:ilvl="0" w:tplc="F4C843CC">
      <w:start w:val="1"/>
      <w:numFmt w:val="bullet"/>
      <w:lvlText w:val="•"/>
      <w:lvlPicBulletId w:val="3"/>
      <w:lvlJc w:val="left"/>
      <w:pPr>
        <w:ind w:left="8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3D6EAA8">
      <w:start w:val="1"/>
      <w:numFmt w:val="bullet"/>
      <w:lvlText w:val="o"/>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D588FFE">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C9E871C">
      <w:start w:val="1"/>
      <w:numFmt w:val="bullet"/>
      <w:lvlText w:val="•"/>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4C46B94">
      <w:start w:val="1"/>
      <w:numFmt w:val="bullet"/>
      <w:lvlText w:val="o"/>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AF88B88">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EA4E9EA">
      <w:start w:val="1"/>
      <w:numFmt w:val="bullet"/>
      <w:lvlText w:val="•"/>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27EFB1C">
      <w:start w:val="1"/>
      <w:numFmt w:val="bullet"/>
      <w:lvlText w:val="o"/>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7480712">
      <w:start w:val="1"/>
      <w:numFmt w:val="bullet"/>
      <w:lvlText w:val="▪"/>
      <w:lvlJc w:val="left"/>
      <w:pPr>
        <w:ind w:left="6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53AE126C"/>
    <w:multiLevelType w:val="hybridMultilevel"/>
    <w:tmpl w:val="D0BC695A"/>
    <w:lvl w:ilvl="0" w:tplc="1C09000B">
      <w:start w:val="1"/>
      <w:numFmt w:val="bullet"/>
      <w:lvlText w:val=""/>
      <w:lvlJc w:val="left"/>
      <w:pPr>
        <w:ind w:left="760" w:hanging="360"/>
      </w:pPr>
      <w:rPr>
        <w:rFonts w:ascii="Wingdings" w:hAnsi="Wingdings" w:hint="default"/>
      </w:rPr>
    </w:lvl>
    <w:lvl w:ilvl="1" w:tplc="1C090003" w:tentative="1">
      <w:start w:val="1"/>
      <w:numFmt w:val="bullet"/>
      <w:lvlText w:val="o"/>
      <w:lvlJc w:val="left"/>
      <w:pPr>
        <w:ind w:left="1480" w:hanging="360"/>
      </w:pPr>
      <w:rPr>
        <w:rFonts w:ascii="Courier New" w:hAnsi="Courier New" w:cs="Courier New" w:hint="default"/>
      </w:rPr>
    </w:lvl>
    <w:lvl w:ilvl="2" w:tplc="1C090005" w:tentative="1">
      <w:start w:val="1"/>
      <w:numFmt w:val="bullet"/>
      <w:lvlText w:val=""/>
      <w:lvlJc w:val="left"/>
      <w:pPr>
        <w:ind w:left="2200" w:hanging="360"/>
      </w:pPr>
      <w:rPr>
        <w:rFonts w:ascii="Wingdings" w:hAnsi="Wingdings" w:hint="default"/>
      </w:rPr>
    </w:lvl>
    <w:lvl w:ilvl="3" w:tplc="1C090001" w:tentative="1">
      <w:start w:val="1"/>
      <w:numFmt w:val="bullet"/>
      <w:lvlText w:val=""/>
      <w:lvlJc w:val="left"/>
      <w:pPr>
        <w:ind w:left="2920" w:hanging="360"/>
      </w:pPr>
      <w:rPr>
        <w:rFonts w:ascii="Symbol" w:hAnsi="Symbol" w:hint="default"/>
      </w:rPr>
    </w:lvl>
    <w:lvl w:ilvl="4" w:tplc="1C090003" w:tentative="1">
      <w:start w:val="1"/>
      <w:numFmt w:val="bullet"/>
      <w:lvlText w:val="o"/>
      <w:lvlJc w:val="left"/>
      <w:pPr>
        <w:ind w:left="3640" w:hanging="360"/>
      </w:pPr>
      <w:rPr>
        <w:rFonts w:ascii="Courier New" w:hAnsi="Courier New" w:cs="Courier New" w:hint="default"/>
      </w:rPr>
    </w:lvl>
    <w:lvl w:ilvl="5" w:tplc="1C090005" w:tentative="1">
      <w:start w:val="1"/>
      <w:numFmt w:val="bullet"/>
      <w:lvlText w:val=""/>
      <w:lvlJc w:val="left"/>
      <w:pPr>
        <w:ind w:left="4360" w:hanging="360"/>
      </w:pPr>
      <w:rPr>
        <w:rFonts w:ascii="Wingdings" w:hAnsi="Wingdings" w:hint="default"/>
      </w:rPr>
    </w:lvl>
    <w:lvl w:ilvl="6" w:tplc="1C090001" w:tentative="1">
      <w:start w:val="1"/>
      <w:numFmt w:val="bullet"/>
      <w:lvlText w:val=""/>
      <w:lvlJc w:val="left"/>
      <w:pPr>
        <w:ind w:left="5080" w:hanging="360"/>
      </w:pPr>
      <w:rPr>
        <w:rFonts w:ascii="Symbol" w:hAnsi="Symbol" w:hint="default"/>
      </w:rPr>
    </w:lvl>
    <w:lvl w:ilvl="7" w:tplc="1C090003" w:tentative="1">
      <w:start w:val="1"/>
      <w:numFmt w:val="bullet"/>
      <w:lvlText w:val="o"/>
      <w:lvlJc w:val="left"/>
      <w:pPr>
        <w:ind w:left="5800" w:hanging="360"/>
      </w:pPr>
      <w:rPr>
        <w:rFonts w:ascii="Courier New" w:hAnsi="Courier New" w:cs="Courier New" w:hint="default"/>
      </w:rPr>
    </w:lvl>
    <w:lvl w:ilvl="8" w:tplc="1C090005" w:tentative="1">
      <w:start w:val="1"/>
      <w:numFmt w:val="bullet"/>
      <w:lvlText w:val=""/>
      <w:lvlJc w:val="left"/>
      <w:pPr>
        <w:ind w:left="6520" w:hanging="360"/>
      </w:pPr>
      <w:rPr>
        <w:rFonts w:ascii="Wingdings" w:hAnsi="Wingdings" w:hint="default"/>
      </w:rPr>
    </w:lvl>
  </w:abstractNum>
  <w:abstractNum w:abstractNumId="61" w15:restartNumberingAfterBreak="0">
    <w:nsid w:val="547C678B"/>
    <w:multiLevelType w:val="hybridMultilevel"/>
    <w:tmpl w:val="25B62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55130756"/>
    <w:multiLevelType w:val="hybridMultilevel"/>
    <w:tmpl w:val="3A121E16"/>
    <w:lvl w:ilvl="0" w:tplc="85A23FB0">
      <w:start w:val="1"/>
      <w:numFmt w:val="lowerRoman"/>
      <w:lvlText w:val="(%1)"/>
      <w:lvlJc w:val="left"/>
      <w:pPr>
        <w:ind w:left="16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476B04A">
      <w:start w:val="1"/>
      <w:numFmt w:val="lowerLetter"/>
      <w:lvlText w:val="%2"/>
      <w:lvlJc w:val="left"/>
      <w:pPr>
        <w:ind w:left="18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2D8902A">
      <w:start w:val="1"/>
      <w:numFmt w:val="lowerRoman"/>
      <w:lvlText w:val="%3"/>
      <w:lvlJc w:val="left"/>
      <w:pPr>
        <w:ind w:left="25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DAE9920">
      <w:start w:val="1"/>
      <w:numFmt w:val="decimal"/>
      <w:lvlText w:val="%4"/>
      <w:lvlJc w:val="left"/>
      <w:pPr>
        <w:ind w:left="32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EC2883A">
      <w:start w:val="1"/>
      <w:numFmt w:val="lowerLetter"/>
      <w:lvlText w:val="%5"/>
      <w:lvlJc w:val="left"/>
      <w:pPr>
        <w:ind w:left="39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AA642A0">
      <w:start w:val="1"/>
      <w:numFmt w:val="lowerRoman"/>
      <w:lvlText w:val="%6"/>
      <w:lvlJc w:val="left"/>
      <w:pPr>
        <w:ind w:left="47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0E0FF08">
      <w:start w:val="1"/>
      <w:numFmt w:val="decimal"/>
      <w:lvlText w:val="%7"/>
      <w:lvlJc w:val="left"/>
      <w:pPr>
        <w:ind w:left="54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0329E26">
      <w:start w:val="1"/>
      <w:numFmt w:val="lowerLetter"/>
      <w:lvlText w:val="%8"/>
      <w:lvlJc w:val="left"/>
      <w:pPr>
        <w:ind w:left="61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2B83F8A">
      <w:start w:val="1"/>
      <w:numFmt w:val="lowerRoman"/>
      <w:lvlText w:val="%9"/>
      <w:lvlJc w:val="left"/>
      <w:pPr>
        <w:ind w:left="68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579E12AA"/>
    <w:multiLevelType w:val="hybridMultilevel"/>
    <w:tmpl w:val="91642D7C"/>
    <w:lvl w:ilvl="0" w:tplc="1C090001">
      <w:start w:val="1"/>
      <w:numFmt w:val="bullet"/>
      <w:lvlText w:val=""/>
      <w:lvlJc w:val="left"/>
      <w:pPr>
        <w:ind w:left="1502" w:hanging="360"/>
      </w:pPr>
      <w:rPr>
        <w:rFonts w:ascii="Symbol" w:hAnsi="Symbol" w:hint="default"/>
      </w:rPr>
    </w:lvl>
    <w:lvl w:ilvl="1" w:tplc="1C090003" w:tentative="1">
      <w:start w:val="1"/>
      <w:numFmt w:val="bullet"/>
      <w:lvlText w:val="o"/>
      <w:lvlJc w:val="left"/>
      <w:pPr>
        <w:ind w:left="2222" w:hanging="360"/>
      </w:pPr>
      <w:rPr>
        <w:rFonts w:ascii="Courier New" w:hAnsi="Courier New" w:cs="Courier New" w:hint="default"/>
      </w:rPr>
    </w:lvl>
    <w:lvl w:ilvl="2" w:tplc="1C090005" w:tentative="1">
      <w:start w:val="1"/>
      <w:numFmt w:val="bullet"/>
      <w:lvlText w:val=""/>
      <w:lvlJc w:val="left"/>
      <w:pPr>
        <w:ind w:left="2942" w:hanging="360"/>
      </w:pPr>
      <w:rPr>
        <w:rFonts w:ascii="Wingdings" w:hAnsi="Wingdings" w:hint="default"/>
      </w:rPr>
    </w:lvl>
    <w:lvl w:ilvl="3" w:tplc="1C090001" w:tentative="1">
      <w:start w:val="1"/>
      <w:numFmt w:val="bullet"/>
      <w:lvlText w:val=""/>
      <w:lvlJc w:val="left"/>
      <w:pPr>
        <w:ind w:left="3662" w:hanging="360"/>
      </w:pPr>
      <w:rPr>
        <w:rFonts w:ascii="Symbol" w:hAnsi="Symbol" w:hint="default"/>
      </w:rPr>
    </w:lvl>
    <w:lvl w:ilvl="4" w:tplc="1C090003" w:tentative="1">
      <w:start w:val="1"/>
      <w:numFmt w:val="bullet"/>
      <w:lvlText w:val="o"/>
      <w:lvlJc w:val="left"/>
      <w:pPr>
        <w:ind w:left="4382" w:hanging="360"/>
      </w:pPr>
      <w:rPr>
        <w:rFonts w:ascii="Courier New" w:hAnsi="Courier New" w:cs="Courier New" w:hint="default"/>
      </w:rPr>
    </w:lvl>
    <w:lvl w:ilvl="5" w:tplc="1C090005" w:tentative="1">
      <w:start w:val="1"/>
      <w:numFmt w:val="bullet"/>
      <w:lvlText w:val=""/>
      <w:lvlJc w:val="left"/>
      <w:pPr>
        <w:ind w:left="5102" w:hanging="360"/>
      </w:pPr>
      <w:rPr>
        <w:rFonts w:ascii="Wingdings" w:hAnsi="Wingdings" w:hint="default"/>
      </w:rPr>
    </w:lvl>
    <w:lvl w:ilvl="6" w:tplc="1C090001" w:tentative="1">
      <w:start w:val="1"/>
      <w:numFmt w:val="bullet"/>
      <w:lvlText w:val=""/>
      <w:lvlJc w:val="left"/>
      <w:pPr>
        <w:ind w:left="5822" w:hanging="360"/>
      </w:pPr>
      <w:rPr>
        <w:rFonts w:ascii="Symbol" w:hAnsi="Symbol" w:hint="default"/>
      </w:rPr>
    </w:lvl>
    <w:lvl w:ilvl="7" w:tplc="1C090003" w:tentative="1">
      <w:start w:val="1"/>
      <w:numFmt w:val="bullet"/>
      <w:lvlText w:val="o"/>
      <w:lvlJc w:val="left"/>
      <w:pPr>
        <w:ind w:left="6542" w:hanging="360"/>
      </w:pPr>
      <w:rPr>
        <w:rFonts w:ascii="Courier New" w:hAnsi="Courier New" w:cs="Courier New" w:hint="default"/>
      </w:rPr>
    </w:lvl>
    <w:lvl w:ilvl="8" w:tplc="1C090005" w:tentative="1">
      <w:start w:val="1"/>
      <w:numFmt w:val="bullet"/>
      <w:lvlText w:val=""/>
      <w:lvlJc w:val="left"/>
      <w:pPr>
        <w:ind w:left="7262" w:hanging="360"/>
      </w:pPr>
      <w:rPr>
        <w:rFonts w:ascii="Wingdings" w:hAnsi="Wingdings" w:hint="default"/>
      </w:rPr>
    </w:lvl>
  </w:abstractNum>
  <w:abstractNum w:abstractNumId="64" w15:restartNumberingAfterBreak="0">
    <w:nsid w:val="5B021CD8"/>
    <w:multiLevelType w:val="hybridMultilevel"/>
    <w:tmpl w:val="617EB752"/>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5" w15:restartNumberingAfterBreak="0">
    <w:nsid w:val="5BD004E5"/>
    <w:multiLevelType w:val="hybridMultilevel"/>
    <w:tmpl w:val="2FBA82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5CDE784A"/>
    <w:multiLevelType w:val="hybridMultilevel"/>
    <w:tmpl w:val="0AE0B24A"/>
    <w:lvl w:ilvl="0" w:tplc="3188B2B6">
      <w:start w:val="2"/>
      <w:numFmt w:val="lowerRoman"/>
      <w:lvlText w:val="(%1)"/>
      <w:lvlJc w:val="left"/>
      <w:pPr>
        <w:ind w:left="19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8F02710">
      <w:start w:val="1"/>
      <w:numFmt w:val="lowerLetter"/>
      <w:lvlText w:val="%2"/>
      <w:lvlJc w:val="left"/>
      <w:pPr>
        <w:ind w:left="17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98459F2">
      <w:start w:val="1"/>
      <w:numFmt w:val="lowerRoman"/>
      <w:lvlText w:val="%3"/>
      <w:lvlJc w:val="left"/>
      <w:pPr>
        <w:ind w:left="24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462353E">
      <w:start w:val="1"/>
      <w:numFmt w:val="decimal"/>
      <w:lvlText w:val="%4"/>
      <w:lvlJc w:val="left"/>
      <w:pPr>
        <w:ind w:left="32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D80260C">
      <w:start w:val="1"/>
      <w:numFmt w:val="lowerLetter"/>
      <w:lvlText w:val="%5"/>
      <w:lvlJc w:val="left"/>
      <w:pPr>
        <w:ind w:left="39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4A417DC">
      <w:start w:val="1"/>
      <w:numFmt w:val="lowerRoman"/>
      <w:lvlText w:val="%6"/>
      <w:lvlJc w:val="left"/>
      <w:pPr>
        <w:ind w:left="46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53ABFB2">
      <w:start w:val="1"/>
      <w:numFmt w:val="decimal"/>
      <w:lvlText w:val="%7"/>
      <w:lvlJc w:val="left"/>
      <w:pPr>
        <w:ind w:left="53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DE0E61E">
      <w:start w:val="1"/>
      <w:numFmt w:val="lowerLetter"/>
      <w:lvlText w:val="%8"/>
      <w:lvlJc w:val="left"/>
      <w:pPr>
        <w:ind w:left="6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400050A">
      <w:start w:val="1"/>
      <w:numFmt w:val="lowerRoman"/>
      <w:lvlText w:val="%9"/>
      <w:lvlJc w:val="left"/>
      <w:pPr>
        <w:ind w:left="6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5F26789C"/>
    <w:multiLevelType w:val="hybridMultilevel"/>
    <w:tmpl w:val="AC2A45B6"/>
    <w:lvl w:ilvl="0" w:tplc="097AD41A">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8" w15:restartNumberingAfterBreak="0">
    <w:nsid w:val="5F952ABD"/>
    <w:multiLevelType w:val="hybridMultilevel"/>
    <w:tmpl w:val="8B42CE0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60585247"/>
    <w:multiLevelType w:val="hybridMultilevel"/>
    <w:tmpl w:val="583417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11073CF"/>
    <w:multiLevelType w:val="hybridMultilevel"/>
    <w:tmpl w:val="617EB752"/>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1" w15:restartNumberingAfterBreak="0">
    <w:nsid w:val="611C44EC"/>
    <w:multiLevelType w:val="hybridMultilevel"/>
    <w:tmpl w:val="DD48C71A"/>
    <w:lvl w:ilvl="0" w:tplc="1C09000F">
      <w:start w:val="1"/>
      <w:numFmt w:val="decimal"/>
      <w:lvlText w:val="%1."/>
      <w:lvlJc w:val="left"/>
      <w:pPr>
        <w:ind w:left="720" w:hanging="72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1B52A8A"/>
    <w:multiLevelType w:val="hybridMultilevel"/>
    <w:tmpl w:val="531E0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68CB06A7"/>
    <w:multiLevelType w:val="hybridMultilevel"/>
    <w:tmpl w:val="CDD4EBF4"/>
    <w:lvl w:ilvl="0" w:tplc="1C090001">
      <w:start w:val="1"/>
      <w:numFmt w:val="bullet"/>
      <w:lvlText w:val=""/>
      <w:lvlJc w:val="left"/>
      <w:pPr>
        <w:ind w:left="727" w:hanging="360"/>
      </w:pPr>
      <w:rPr>
        <w:rFonts w:ascii="Symbol" w:hAnsi="Symbol" w:hint="default"/>
      </w:rPr>
    </w:lvl>
    <w:lvl w:ilvl="1" w:tplc="1C090003" w:tentative="1">
      <w:start w:val="1"/>
      <w:numFmt w:val="bullet"/>
      <w:lvlText w:val="o"/>
      <w:lvlJc w:val="left"/>
      <w:pPr>
        <w:ind w:left="1447" w:hanging="360"/>
      </w:pPr>
      <w:rPr>
        <w:rFonts w:ascii="Courier New" w:hAnsi="Courier New" w:cs="Courier New" w:hint="default"/>
      </w:rPr>
    </w:lvl>
    <w:lvl w:ilvl="2" w:tplc="1C090005" w:tentative="1">
      <w:start w:val="1"/>
      <w:numFmt w:val="bullet"/>
      <w:lvlText w:val=""/>
      <w:lvlJc w:val="left"/>
      <w:pPr>
        <w:ind w:left="2167" w:hanging="360"/>
      </w:pPr>
      <w:rPr>
        <w:rFonts w:ascii="Wingdings" w:hAnsi="Wingdings" w:hint="default"/>
      </w:rPr>
    </w:lvl>
    <w:lvl w:ilvl="3" w:tplc="1C090001" w:tentative="1">
      <w:start w:val="1"/>
      <w:numFmt w:val="bullet"/>
      <w:lvlText w:val=""/>
      <w:lvlJc w:val="left"/>
      <w:pPr>
        <w:ind w:left="2887" w:hanging="360"/>
      </w:pPr>
      <w:rPr>
        <w:rFonts w:ascii="Symbol" w:hAnsi="Symbol" w:hint="default"/>
      </w:rPr>
    </w:lvl>
    <w:lvl w:ilvl="4" w:tplc="1C090003" w:tentative="1">
      <w:start w:val="1"/>
      <w:numFmt w:val="bullet"/>
      <w:lvlText w:val="o"/>
      <w:lvlJc w:val="left"/>
      <w:pPr>
        <w:ind w:left="3607" w:hanging="360"/>
      </w:pPr>
      <w:rPr>
        <w:rFonts w:ascii="Courier New" w:hAnsi="Courier New" w:cs="Courier New" w:hint="default"/>
      </w:rPr>
    </w:lvl>
    <w:lvl w:ilvl="5" w:tplc="1C090005" w:tentative="1">
      <w:start w:val="1"/>
      <w:numFmt w:val="bullet"/>
      <w:lvlText w:val=""/>
      <w:lvlJc w:val="left"/>
      <w:pPr>
        <w:ind w:left="4327" w:hanging="360"/>
      </w:pPr>
      <w:rPr>
        <w:rFonts w:ascii="Wingdings" w:hAnsi="Wingdings" w:hint="default"/>
      </w:rPr>
    </w:lvl>
    <w:lvl w:ilvl="6" w:tplc="1C090001" w:tentative="1">
      <w:start w:val="1"/>
      <w:numFmt w:val="bullet"/>
      <w:lvlText w:val=""/>
      <w:lvlJc w:val="left"/>
      <w:pPr>
        <w:ind w:left="5047" w:hanging="360"/>
      </w:pPr>
      <w:rPr>
        <w:rFonts w:ascii="Symbol" w:hAnsi="Symbol" w:hint="default"/>
      </w:rPr>
    </w:lvl>
    <w:lvl w:ilvl="7" w:tplc="1C090003" w:tentative="1">
      <w:start w:val="1"/>
      <w:numFmt w:val="bullet"/>
      <w:lvlText w:val="o"/>
      <w:lvlJc w:val="left"/>
      <w:pPr>
        <w:ind w:left="5767" w:hanging="360"/>
      </w:pPr>
      <w:rPr>
        <w:rFonts w:ascii="Courier New" w:hAnsi="Courier New" w:cs="Courier New" w:hint="default"/>
      </w:rPr>
    </w:lvl>
    <w:lvl w:ilvl="8" w:tplc="1C090005" w:tentative="1">
      <w:start w:val="1"/>
      <w:numFmt w:val="bullet"/>
      <w:lvlText w:val=""/>
      <w:lvlJc w:val="left"/>
      <w:pPr>
        <w:ind w:left="6487" w:hanging="360"/>
      </w:pPr>
      <w:rPr>
        <w:rFonts w:ascii="Wingdings" w:hAnsi="Wingdings" w:hint="default"/>
      </w:rPr>
    </w:lvl>
  </w:abstractNum>
  <w:abstractNum w:abstractNumId="74" w15:restartNumberingAfterBreak="0">
    <w:nsid w:val="6A076EC3"/>
    <w:multiLevelType w:val="hybridMultilevel"/>
    <w:tmpl w:val="C016BC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6A156DFE"/>
    <w:multiLevelType w:val="hybridMultilevel"/>
    <w:tmpl w:val="DB420C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6C374DE2"/>
    <w:multiLevelType w:val="hybridMultilevel"/>
    <w:tmpl w:val="B330EBD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8" w15:restartNumberingAfterBreak="0">
    <w:nsid w:val="723D5908"/>
    <w:multiLevelType w:val="hybridMultilevel"/>
    <w:tmpl w:val="979CBFA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79" w15:restartNumberingAfterBreak="0">
    <w:nsid w:val="74954462"/>
    <w:multiLevelType w:val="hybridMultilevel"/>
    <w:tmpl w:val="4538007A"/>
    <w:lvl w:ilvl="0" w:tplc="1C090017">
      <w:start w:val="1"/>
      <w:numFmt w:val="lowerLetter"/>
      <w:lvlText w:val="%1)"/>
      <w:lvlJc w:val="left"/>
      <w:pPr>
        <w:ind w:left="1352" w:hanging="360"/>
      </w:pPr>
    </w:lvl>
    <w:lvl w:ilvl="1" w:tplc="1C090019" w:tentative="1">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80" w15:restartNumberingAfterBreak="0">
    <w:nsid w:val="74AE086C"/>
    <w:multiLevelType w:val="multilevel"/>
    <w:tmpl w:val="9772802E"/>
    <w:lvl w:ilvl="0">
      <w:start w:val="3"/>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1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763F1957"/>
    <w:multiLevelType w:val="hybridMultilevel"/>
    <w:tmpl w:val="83921B0A"/>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771C43EF"/>
    <w:multiLevelType w:val="hybridMultilevel"/>
    <w:tmpl w:val="48487A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783672AA"/>
    <w:multiLevelType w:val="hybridMultilevel"/>
    <w:tmpl w:val="631CA18C"/>
    <w:lvl w:ilvl="0" w:tplc="0B541038">
      <w:start w:val="1"/>
      <w:numFmt w:val="lowerRoman"/>
      <w:lvlText w:val="(%1)"/>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3583D58">
      <w:start w:val="1"/>
      <w:numFmt w:val="lowerLetter"/>
      <w:lvlText w:val="%2"/>
      <w:lvlJc w:val="left"/>
      <w:pPr>
        <w:ind w:left="22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C0C6976">
      <w:start w:val="1"/>
      <w:numFmt w:val="lowerRoman"/>
      <w:lvlText w:val="%3"/>
      <w:lvlJc w:val="left"/>
      <w:pPr>
        <w:ind w:left="29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C620BBE">
      <w:start w:val="1"/>
      <w:numFmt w:val="decimal"/>
      <w:lvlText w:val="%4"/>
      <w:lvlJc w:val="left"/>
      <w:pPr>
        <w:ind w:left="37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D441F86">
      <w:start w:val="1"/>
      <w:numFmt w:val="lowerLetter"/>
      <w:lvlText w:val="%5"/>
      <w:lvlJc w:val="left"/>
      <w:pPr>
        <w:ind w:left="4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FC66E04">
      <w:start w:val="1"/>
      <w:numFmt w:val="lowerRoman"/>
      <w:lvlText w:val="%6"/>
      <w:lvlJc w:val="left"/>
      <w:pPr>
        <w:ind w:left="5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8E06334">
      <w:start w:val="1"/>
      <w:numFmt w:val="decimal"/>
      <w:lvlText w:val="%7"/>
      <w:lvlJc w:val="left"/>
      <w:pPr>
        <w:ind w:left="58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EB20BF6">
      <w:start w:val="1"/>
      <w:numFmt w:val="lowerLetter"/>
      <w:lvlText w:val="%8"/>
      <w:lvlJc w:val="left"/>
      <w:pPr>
        <w:ind w:left="65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0C010E0">
      <w:start w:val="1"/>
      <w:numFmt w:val="lowerRoman"/>
      <w:lvlText w:val="%9"/>
      <w:lvlJc w:val="left"/>
      <w:pPr>
        <w:ind w:left="73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7FAA68C9"/>
    <w:multiLevelType w:val="hybridMultilevel"/>
    <w:tmpl w:val="8A2A121C"/>
    <w:lvl w:ilvl="0" w:tplc="FF727360">
      <w:start w:val="7"/>
      <w:numFmt w:val="lowerRoman"/>
      <w:lvlText w:val="(%1)"/>
      <w:lvlJc w:val="left"/>
      <w:pPr>
        <w:ind w:left="20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0E02122">
      <w:start w:val="1"/>
      <w:numFmt w:val="lowerLetter"/>
      <w:lvlText w:val="%2"/>
      <w:lvlJc w:val="left"/>
      <w:pPr>
        <w:ind w:left="17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FB8482E">
      <w:start w:val="1"/>
      <w:numFmt w:val="lowerRoman"/>
      <w:lvlText w:val="%3"/>
      <w:lvlJc w:val="left"/>
      <w:pPr>
        <w:ind w:left="24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9A21626">
      <w:start w:val="1"/>
      <w:numFmt w:val="decimal"/>
      <w:lvlText w:val="%4"/>
      <w:lvlJc w:val="left"/>
      <w:pPr>
        <w:ind w:left="31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E82ABB6">
      <w:start w:val="1"/>
      <w:numFmt w:val="lowerLetter"/>
      <w:lvlText w:val="%5"/>
      <w:lvlJc w:val="left"/>
      <w:pPr>
        <w:ind w:left="39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9CC2A30">
      <w:start w:val="1"/>
      <w:numFmt w:val="lowerRoman"/>
      <w:lvlText w:val="%6"/>
      <w:lvlJc w:val="left"/>
      <w:pPr>
        <w:ind w:left="46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0F05ECC">
      <w:start w:val="1"/>
      <w:numFmt w:val="decimal"/>
      <w:lvlText w:val="%7"/>
      <w:lvlJc w:val="left"/>
      <w:pPr>
        <w:ind w:left="53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10073EC">
      <w:start w:val="1"/>
      <w:numFmt w:val="lowerLetter"/>
      <w:lvlText w:val="%8"/>
      <w:lvlJc w:val="left"/>
      <w:pPr>
        <w:ind w:left="60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E220D24">
      <w:start w:val="1"/>
      <w:numFmt w:val="lowerRoman"/>
      <w:lvlText w:val="%9"/>
      <w:lvlJc w:val="left"/>
      <w:pPr>
        <w:ind w:left="67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942491809">
    <w:abstractNumId w:val="1"/>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41568182">
    <w:abstractNumId w:val="2"/>
    <w:lvlOverride w:ilvl="0">
      <w:startOverride w:val="1"/>
      <w:lvl w:ilvl="0">
        <w:start w:val="1"/>
        <w:numFmt w:val="decimal"/>
        <w:pStyle w:val="Legal10"/>
        <w:lvlText w:val="%1"/>
        <w:lvlJc w:val="left"/>
      </w:lvl>
    </w:lvlOverride>
    <w:lvlOverride w:ilvl="1">
      <w:startOverride w:val="1"/>
      <w:lvl w:ilvl="1">
        <w:start w:val="1"/>
        <w:numFmt w:val="decimal"/>
        <w:pStyle w:val="Legal20"/>
        <w:lvlText w:val="%1.%2"/>
        <w:lvlJc w:val="left"/>
      </w:lvl>
    </w:lvlOverride>
    <w:lvlOverride w:ilvl="2">
      <w:startOverride w:val="1"/>
      <w:lvl w:ilvl="2">
        <w:start w:val="1"/>
        <w:numFmt w:val="decimal"/>
        <w:pStyle w:val="Legal30"/>
        <w:lvlText w:val="%1.%2.%3"/>
        <w:lvlJc w:val="left"/>
      </w:lvl>
    </w:lvlOverride>
    <w:lvlOverride w:ilvl="3">
      <w:startOverride w:val="1"/>
      <w:lvl w:ilvl="3">
        <w:start w:val="1"/>
        <w:numFmt w:val="decimal"/>
        <w:pStyle w:val="Legal40"/>
        <w:lvlText w:val="%1.%2.%3.%4"/>
        <w:lvlJc w:val="left"/>
      </w:lvl>
    </w:lvlOverride>
    <w:lvlOverride w:ilvl="4">
      <w:startOverride w:val="1"/>
      <w:lvl w:ilvl="4">
        <w:start w:val="1"/>
        <w:numFmt w:val="decimal"/>
        <w:pStyle w:val="Legal5"/>
        <w:lvlText w:val="%1.%2.%3.%4.%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37981897">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711998481">
    <w:abstractNumId w:val="19"/>
  </w:num>
  <w:num w:numId="5" w16cid:durableId="146408311">
    <w:abstractNumId w:val="77"/>
  </w:num>
  <w:num w:numId="6" w16cid:durableId="689720322">
    <w:abstractNumId w:val="25"/>
  </w:num>
  <w:num w:numId="7" w16cid:durableId="519199693">
    <w:abstractNumId w:val="28"/>
  </w:num>
  <w:num w:numId="8" w16cid:durableId="414782993">
    <w:abstractNumId w:val="33"/>
  </w:num>
  <w:num w:numId="9" w16cid:durableId="1178930253">
    <w:abstractNumId w:val="69"/>
  </w:num>
  <w:num w:numId="10" w16cid:durableId="696467620">
    <w:abstractNumId w:val="49"/>
  </w:num>
  <w:num w:numId="11" w16cid:durableId="127939314">
    <w:abstractNumId w:val="23"/>
  </w:num>
  <w:num w:numId="12" w16cid:durableId="954335999">
    <w:abstractNumId w:val="71"/>
  </w:num>
  <w:num w:numId="13" w16cid:durableId="492574806">
    <w:abstractNumId w:val="50"/>
  </w:num>
  <w:num w:numId="14" w16cid:durableId="1494225152">
    <w:abstractNumId w:val="58"/>
  </w:num>
  <w:num w:numId="15" w16cid:durableId="1767336976">
    <w:abstractNumId w:val="48"/>
  </w:num>
  <w:num w:numId="16" w16cid:durableId="1589189809">
    <w:abstractNumId w:val="79"/>
  </w:num>
  <w:num w:numId="17" w16cid:durableId="1707363445">
    <w:abstractNumId w:val="0"/>
    <w:lvlOverride w:ilvl="0">
      <w:startOverride w:val="1"/>
      <w:lvl w:ilvl="0">
        <w:start w:val="1"/>
        <w:numFmt w:val="decimal"/>
        <w:pStyle w:val="Quick1"/>
        <w:lvlText w:val="%1."/>
        <w:lvlJc w:val="left"/>
      </w:lvl>
    </w:lvlOverride>
  </w:num>
  <w:num w:numId="18" w16cid:durableId="1885631901">
    <w:abstractNumId w:val="27"/>
  </w:num>
  <w:num w:numId="19" w16cid:durableId="1563061613">
    <w:abstractNumId w:val="74"/>
  </w:num>
  <w:num w:numId="20" w16cid:durableId="1268736576">
    <w:abstractNumId w:val="31"/>
  </w:num>
  <w:num w:numId="21" w16cid:durableId="1951739345">
    <w:abstractNumId w:val="46"/>
  </w:num>
  <w:num w:numId="22" w16cid:durableId="1974098467">
    <w:abstractNumId w:val="10"/>
  </w:num>
  <w:num w:numId="23" w16cid:durableId="897473179">
    <w:abstractNumId w:val="51"/>
  </w:num>
  <w:num w:numId="24" w16cid:durableId="1079712874">
    <w:abstractNumId w:val="6"/>
  </w:num>
  <w:num w:numId="25" w16cid:durableId="859272300">
    <w:abstractNumId w:val="18"/>
  </w:num>
  <w:num w:numId="26" w16cid:durableId="851458378">
    <w:abstractNumId w:val="42"/>
  </w:num>
  <w:num w:numId="27" w16cid:durableId="2049721692">
    <w:abstractNumId w:val="24"/>
  </w:num>
  <w:num w:numId="28" w16cid:durableId="349070286">
    <w:abstractNumId w:val="67"/>
  </w:num>
  <w:num w:numId="29" w16cid:durableId="356779092">
    <w:abstractNumId w:val="56"/>
  </w:num>
  <w:num w:numId="30" w16cid:durableId="860514417">
    <w:abstractNumId w:val="41"/>
  </w:num>
  <w:num w:numId="31" w16cid:durableId="390807440">
    <w:abstractNumId w:val="75"/>
  </w:num>
  <w:num w:numId="32" w16cid:durableId="955411396">
    <w:abstractNumId w:val="15"/>
  </w:num>
  <w:num w:numId="33" w16cid:durableId="5285711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8257447">
    <w:abstractNumId w:val="7"/>
  </w:num>
  <w:num w:numId="35" w16cid:durableId="1075013954">
    <w:abstractNumId w:val="20"/>
  </w:num>
  <w:num w:numId="36" w16cid:durableId="1632663688">
    <w:abstractNumId w:val="82"/>
  </w:num>
  <w:num w:numId="37" w16cid:durableId="1310940307">
    <w:abstractNumId w:val="47"/>
  </w:num>
  <w:num w:numId="38" w16cid:durableId="837767377">
    <w:abstractNumId w:val="81"/>
  </w:num>
  <w:num w:numId="39" w16cid:durableId="879318966">
    <w:abstractNumId w:val="64"/>
  </w:num>
  <w:num w:numId="40" w16cid:durableId="968782431">
    <w:abstractNumId w:val="30"/>
  </w:num>
  <w:num w:numId="41" w16cid:durableId="2075275572">
    <w:abstractNumId w:val="13"/>
  </w:num>
  <w:num w:numId="42" w16cid:durableId="1558736318">
    <w:abstractNumId w:val="11"/>
  </w:num>
  <w:num w:numId="43" w16cid:durableId="1848247118">
    <w:abstractNumId w:val="52"/>
  </w:num>
  <w:num w:numId="44" w16cid:durableId="1875001299">
    <w:abstractNumId w:val="54"/>
  </w:num>
  <w:num w:numId="45" w16cid:durableId="1403723427">
    <w:abstractNumId w:val="16"/>
  </w:num>
  <w:num w:numId="46" w16cid:durableId="128714234">
    <w:abstractNumId w:val="21"/>
  </w:num>
  <w:num w:numId="47" w16cid:durableId="2041397787">
    <w:abstractNumId w:val="8"/>
  </w:num>
  <w:num w:numId="48" w16cid:durableId="1123037805">
    <w:abstractNumId w:val="70"/>
  </w:num>
  <w:num w:numId="49" w16cid:durableId="969361657">
    <w:abstractNumId w:val="26"/>
  </w:num>
  <w:num w:numId="50" w16cid:durableId="757290972">
    <w:abstractNumId w:val="65"/>
  </w:num>
  <w:num w:numId="51" w16cid:durableId="1214463818">
    <w:abstractNumId w:val="72"/>
  </w:num>
  <w:num w:numId="52" w16cid:durableId="1291088995">
    <w:abstractNumId w:val="35"/>
  </w:num>
  <w:num w:numId="53" w16cid:durableId="1384211807">
    <w:abstractNumId w:val="5"/>
  </w:num>
  <w:num w:numId="54" w16cid:durableId="797261659">
    <w:abstractNumId w:val="45"/>
  </w:num>
  <w:num w:numId="55" w16cid:durableId="1239100585">
    <w:abstractNumId w:val="17"/>
  </w:num>
  <w:num w:numId="56" w16cid:durableId="426003997">
    <w:abstractNumId w:val="29"/>
  </w:num>
  <w:num w:numId="57" w16cid:durableId="1851289979">
    <w:abstractNumId w:val="4"/>
  </w:num>
  <w:num w:numId="58" w16cid:durableId="1309092547">
    <w:abstractNumId w:val="83"/>
  </w:num>
  <w:num w:numId="59" w16cid:durableId="603615478">
    <w:abstractNumId w:val="84"/>
  </w:num>
  <w:num w:numId="60" w16cid:durableId="1479300158">
    <w:abstractNumId w:val="66"/>
  </w:num>
  <w:num w:numId="61" w16cid:durableId="647707157">
    <w:abstractNumId w:val="62"/>
  </w:num>
  <w:num w:numId="62" w16cid:durableId="1718316973">
    <w:abstractNumId w:val="44"/>
  </w:num>
  <w:num w:numId="63" w16cid:durableId="24406096">
    <w:abstractNumId w:val="57"/>
  </w:num>
  <w:num w:numId="64" w16cid:durableId="609701510">
    <w:abstractNumId w:val="39"/>
  </w:num>
  <w:num w:numId="65" w16cid:durableId="1102992438">
    <w:abstractNumId w:val="80"/>
  </w:num>
  <w:num w:numId="66" w16cid:durableId="1442258079">
    <w:abstractNumId w:val="14"/>
  </w:num>
  <w:num w:numId="67" w16cid:durableId="862210278">
    <w:abstractNumId w:val="78"/>
  </w:num>
  <w:num w:numId="68" w16cid:durableId="1940327840">
    <w:abstractNumId w:val="40"/>
  </w:num>
  <w:num w:numId="69" w16cid:durableId="1965848651">
    <w:abstractNumId w:val="68"/>
  </w:num>
  <w:num w:numId="70" w16cid:durableId="496306135">
    <w:abstractNumId w:val="55"/>
  </w:num>
  <w:num w:numId="71" w16cid:durableId="1865904698">
    <w:abstractNumId w:val="60"/>
  </w:num>
  <w:num w:numId="72" w16cid:durableId="1653220735">
    <w:abstractNumId w:val="37"/>
  </w:num>
  <w:num w:numId="73" w16cid:durableId="1038159515">
    <w:abstractNumId w:val="43"/>
  </w:num>
  <w:num w:numId="74" w16cid:durableId="357240978">
    <w:abstractNumId w:val="59"/>
  </w:num>
  <w:num w:numId="75" w16cid:durableId="1682655934">
    <w:abstractNumId w:val="76"/>
  </w:num>
  <w:num w:numId="76" w16cid:durableId="702940657">
    <w:abstractNumId w:val="73"/>
  </w:num>
  <w:num w:numId="77" w16cid:durableId="362486181">
    <w:abstractNumId w:val="63"/>
  </w:num>
  <w:num w:numId="78" w16cid:durableId="220747518">
    <w:abstractNumId w:val="12"/>
  </w:num>
  <w:num w:numId="79" w16cid:durableId="668216746">
    <w:abstractNumId w:val="53"/>
  </w:num>
  <w:num w:numId="80" w16cid:durableId="196894299">
    <w:abstractNumId w:val="38"/>
  </w:num>
  <w:num w:numId="81" w16cid:durableId="51777868">
    <w:abstractNumId w:val="34"/>
  </w:num>
  <w:num w:numId="82" w16cid:durableId="1040520416">
    <w:abstractNumId w:val="9"/>
  </w:num>
  <w:num w:numId="83" w16cid:durableId="259875808">
    <w:abstractNumId w:val="32"/>
  </w:num>
  <w:num w:numId="84" w16cid:durableId="1115369533">
    <w:abstractNumId w:val="22"/>
  </w:num>
  <w:num w:numId="85" w16cid:durableId="1562863761">
    <w:abstractNumId w:val="6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DC"/>
    <w:rsid w:val="00000FDA"/>
    <w:rsid w:val="00003D15"/>
    <w:rsid w:val="00004C02"/>
    <w:rsid w:val="00007383"/>
    <w:rsid w:val="00017C19"/>
    <w:rsid w:val="00027D41"/>
    <w:rsid w:val="00027F76"/>
    <w:rsid w:val="0005243A"/>
    <w:rsid w:val="0005530C"/>
    <w:rsid w:val="00091377"/>
    <w:rsid w:val="00093DEC"/>
    <w:rsid w:val="000A54AC"/>
    <w:rsid w:val="000B4645"/>
    <w:rsid w:val="000C107F"/>
    <w:rsid w:val="000C134D"/>
    <w:rsid w:val="00116E9F"/>
    <w:rsid w:val="001429D9"/>
    <w:rsid w:val="001451B7"/>
    <w:rsid w:val="001542E4"/>
    <w:rsid w:val="00154515"/>
    <w:rsid w:val="001C3988"/>
    <w:rsid w:val="001D275D"/>
    <w:rsid w:val="001D4061"/>
    <w:rsid w:val="001E77B4"/>
    <w:rsid w:val="002112C3"/>
    <w:rsid w:val="00223EB5"/>
    <w:rsid w:val="00226252"/>
    <w:rsid w:val="00226337"/>
    <w:rsid w:val="0023720F"/>
    <w:rsid w:val="00242C90"/>
    <w:rsid w:val="00244BA4"/>
    <w:rsid w:val="00247F67"/>
    <w:rsid w:val="0025301F"/>
    <w:rsid w:val="00256A7B"/>
    <w:rsid w:val="002719B6"/>
    <w:rsid w:val="00277C4F"/>
    <w:rsid w:val="002912F0"/>
    <w:rsid w:val="002963F5"/>
    <w:rsid w:val="002A4687"/>
    <w:rsid w:val="002A508A"/>
    <w:rsid w:val="002A5F4A"/>
    <w:rsid w:val="002B2BBA"/>
    <w:rsid w:val="002B3111"/>
    <w:rsid w:val="002D677B"/>
    <w:rsid w:val="002E3CC3"/>
    <w:rsid w:val="002F2136"/>
    <w:rsid w:val="003104E4"/>
    <w:rsid w:val="00324858"/>
    <w:rsid w:val="0032592F"/>
    <w:rsid w:val="0034402B"/>
    <w:rsid w:val="003474C7"/>
    <w:rsid w:val="00351148"/>
    <w:rsid w:val="00352812"/>
    <w:rsid w:val="00362C3F"/>
    <w:rsid w:val="00366478"/>
    <w:rsid w:val="00371B54"/>
    <w:rsid w:val="003900AE"/>
    <w:rsid w:val="003930E2"/>
    <w:rsid w:val="00394505"/>
    <w:rsid w:val="003A2654"/>
    <w:rsid w:val="003B2EF2"/>
    <w:rsid w:val="003D6064"/>
    <w:rsid w:val="003F1697"/>
    <w:rsid w:val="003F64C8"/>
    <w:rsid w:val="00402442"/>
    <w:rsid w:val="004073ED"/>
    <w:rsid w:val="004104F0"/>
    <w:rsid w:val="0041733E"/>
    <w:rsid w:val="004214D3"/>
    <w:rsid w:val="00433CF5"/>
    <w:rsid w:val="00443C2A"/>
    <w:rsid w:val="00456FAB"/>
    <w:rsid w:val="00460C7A"/>
    <w:rsid w:val="004629DA"/>
    <w:rsid w:val="0047792D"/>
    <w:rsid w:val="00482345"/>
    <w:rsid w:val="004960E1"/>
    <w:rsid w:val="004A5F84"/>
    <w:rsid w:val="004B4789"/>
    <w:rsid w:val="004C6035"/>
    <w:rsid w:val="004D19BB"/>
    <w:rsid w:val="00500B92"/>
    <w:rsid w:val="00507236"/>
    <w:rsid w:val="00511703"/>
    <w:rsid w:val="005143C5"/>
    <w:rsid w:val="005210EF"/>
    <w:rsid w:val="00543F00"/>
    <w:rsid w:val="00551581"/>
    <w:rsid w:val="00567F61"/>
    <w:rsid w:val="00576C9C"/>
    <w:rsid w:val="00597C06"/>
    <w:rsid w:val="005B586B"/>
    <w:rsid w:val="005B7A6C"/>
    <w:rsid w:val="005C34A7"/>
    <w:rsid w:val="005D4AD3"/>
    <w:rsid w:val="005E039F"/>
    <w:rsid w:val="005E116E"/>
    <w:rsid w:val="00630490"/>
    <w:rsid w:val="00631F8F"/>
    <w:rsid w:val="0065192D"/>
    <w:rsid w:val="006733AC"/>
    <w:rsid w:val="006749C0"/>
    <w:rsid w:val="00684AC7"/>
    <w:rsid w:val="0068651B"/>
    <w:rsid w:val="006B1C84"/>
    <w:rsid w:val="006B2AA7"/>
    <w:rsid w:val="006B5D06"/>
    <w:rsid w:val="006D5C2D"/>
    <w:rsid w:val="006F303E"/>
    <w:rsid w:val="00711BE6"/>
    <w:rsid w:val="007167FD"/>
    <w:rsid w:val="007271B0"/>
    <w:rsid w:val="00732E7E"/>
    <w:rsid w:val="00736943"/>
    <w:rsid w:val="00744E12"/>
    <w:rsid w:val="00756E96"/>
    <w:rsid w:val="007617B1"/>
    <w:rsid w:val="00767959"/>
    <w:rsid w:val="007760BD"/>
    <w:rsid w:val="007A0B13"/>
    <w:rsid w:val="007B31A5"/>
    <w:rsid w:val="007C0678"/>
    <w:rsid w:val="007C2C81"/>
    <w:rsid w:val="007C3259"/>
    <w:rsid w:val="007D69BA"/>
    <w:rsid w:val="007F56E4"/>
    <w:rsid w:val="007F6CEC"/>
    <w:rsid w:val="00801BF5"/>
    <w:rsid w:val="0080235E"/>
    <w:rsid w:val="008121EE"/>
    <w:rsid w:val="00820A2F"/>
    <w:rsid w:val="00864B0F"/>
    <w:rsid w:val="0086565E"/>
    <w:rsid w:val="008670E6"/>
    <w:rsid w:val="00874C20"/>
    <w:rsid w:val="0088290F"/>
    <w:rsid w:val="00890016"/>
    <w:rsid w:val="008A4B22"/>
    <w:rsid w:val="008A51BD"/>
    <w:rsid w:val="008B3883"/>
    <w:rsid w:val="008C6DFC"/>
    <w:rsid w:val="008D7325"/>
    <w:rsid w:val="008E05D6"/>
    <w:rsid w:val="008F087A"/>
    <w:rsid w:val="00902237"/>
    <w:rsid w:val="00913EDD"/>
    <w:rsid w:val="009157A5"/>
    <w:rsid w:val="00920A84"/>
    <w:rsid w:val="00921F68"/>
    <w:rsid w:val="009309D8"/>
    <w:rsid w:val="00957898"/>
    <w:rsid w:val="009641EF"/>
    <w:rsid w:val="00976E7C"/>
    <w:rsid w:val="00990C23"/>
    <w:rsid w:val="0099275F"/>
    <w:rsid w:val="009A1773"/>
    <w:rsid w:val="009D00AA"/>
    <w:rsid w:val="009D2967"/>
    <w:rsid w:val="009D3B89"/>
    <w:rsid w:val="00A31712"/>
    <w:rsid w:val="00A363A0"/>
    <w:rsid w:val="00A37C26"/>
    <w:rsid w:val="00A40284"/>
    <w:rsid w:val="00A40ED3"/>
    <w:rsid w:val="00A46DE8"/>
    <w:rsid w:val="00A559DA"/>
    <w:rsid w:val="00A64956"/>
    <w:rsid w:val="00A65CE0"/>
    <w:rsid w:val="00A7430E"/>
    <w:rsid w:val="00A87199"/>
    <w:rsid w:val="00AA4D21"/>
    <w:rsid w:val="00AC674C"/>
    <w:rsid w:val="00AC731A"/>
    <w:rsid w:val="00AD3094"/>
    <w:rsid w:val="00AF352E"/>
    <w:rsid w:val="00AF5274"/>
    <w:rsid w:val="00B32E93"/>
    <w:rsid w:val="00B57A96"/>
    <w:rsid w:val="00B708F0"/>
    <w:rsid w:val="00B82776"/>
    <w:rsid w:val="00BB604E"/>
    <w:rsid w:val="00BE4A0E"/>
    <w:rsid w:val="00BF026B"/>
    <w:rsid w:val="00BF0A0D"/>
    <w:rsid w:val="00C0065B"/>
    <w:rsid w:val="00C05654"/>
    <w:rsid w:val="00C13980"/>
    <w:rsid w:val="00C13A1A"/>
    <w:rsid w:val="00C323AD"/>
    <w:rsid w:val="00C570B1"/>
    <w:rsid w:val="00C65847"/>
    <w:rsid w:val="00CB5717"/>
    <w:rsid w:val="00CB5B2A"/>
    <w:rsid w:val="00CC0F1F"/>
    <w:rsid w:val="00CC47E1"/>
    <w:rsid w:val="00CD25EB"/>
    <w:rsid w:val="00D32E31"/>
    <w:rsid w:val="00D35BE9"/>
    <w:rsid w:val="00D43BDC"/>
    <w:rsid w:val="00D4461D"/>
    <w:rsid w:val="00D51A69"/>
    <w:rsid w:val="00D55D2A"/>
    <w:rsid w:val="00D55E88"/>
    <w:rsid w:val="00D67B84"/>
    <w:rsid w:val="00D7157D"/>
    <w:rsid w:val="00D7173D"/>
    <w:rsid w:val="00DA447E"/>
    <w:rsid w:val="00DE3522"/>
    <w:rsid w:val="00DF494C"/>
    <w:rsid w:val="00DF5281"/>
    <w:rsid w:val="00E4702B"/>
    <w:rsid w:val="00E9317B"/>
    <w:rsid w:val="00E93549"/>
    <w:rsid w:val="00EA777C"/>
    <w:rsid w:val="00EB26F4"/>
    <w:rsid w:val="00EB433A"/>
    <w:rsid w:val="00EB6991"/>
    <w:rsid w:val="00EC6C22"/>
    <w:rsid w:val="00ED4330"/>
    <w:rsid w:val="00ED6814"/>
    <w:rsid w:val="00EE6B88"/>
    <w:rsid w:val="00F17E78"/>
    <w:rsid w:val="00F328B9"/>
    <w:rsid w:val="00F3586C"/>
    <w:rsid w:val="00F35DFB"/>
    <w:rsid w:val="00F3627E"/>
    <w:rsid w:val="00F65966"/>
    <w:rsid w:val="00F724EF"/>
    <w:rsid w:val="00F869B2"/>
    <w:rsid w:val="00FB1191"/>
    <w:rsid w:val="00FC23E4"/>
    <w:rsid w:val="00FC7C56"/>
    <w:rsid w:val="00FE30DD"/>
    <w:rsid w:val="00FF3214"/>
    <w:rsid w:val="00FF4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86E64"/>
  <w15:chartTrackingRefBased/>
  <w15:docId w15:val="{36E61A3C-FC87-3048-A122-C777E13C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812"/>
    <w:pPr>
      <w:widowControl w:val="0"/>
    </w:pPr>
    <w:rPr>
      <w:rFonts w:ascii="Univers" w:hAnsi="Univers"/>
      <w:snapToGrid w:val="0"/>
      <w:sz w:val="24"/>
      <w:lang w:val="en-US" w:eastAsia="en-US"/>
    </w:rPr>
  </w:style>
  <w:style w:type="paragraph" w:styleId="Heading1">
    <w:name w:val="heading 1"/>
    <w:basedOn w:val="Normal"/>
    <w:next w:val="Normal"/>
    <w:link w:val="Heading1Char"/>
    <w:uiPriority w:val="9"/>
    <w:qFormat/>
    <w:pPr>
      <w:keepNext/>
      <w:jc w:val="center"/>
      <w:outlineLvl w:val="0"/>
    </w:pPr>
    <w:rPr>
      <w:rFonts w:ascii="Vixar ASCI" w:hAnsi="Vixar ASCI"/>
      <w:b/>
      <w:sz w:val="52"/>
      <w:lang w:val="en-GB"/>
    </w:rPr>
  </w:style>
  <w:style w:type="paragraph" w:styleId="Heading2">
    <w:name w:val="heading 2"/>
    <w:basedOn w:val="Normal"/>
    <w:next w:val="Normal"/>
    <w:link w:val="Heading2Char"/>
    <w:uiPriority w:val="9"/>
    <w:qFormat/>
    <w:pPr>
      <w:keepNext/>
      <w:tabs>
        <w:tab w:val="left" w:pos="-720"/>
        <w:tab w:val="left" w:pos="0"/>
        <w:tab w:val="left" w:pos="712"/>
        <w:tab w:val="left" w:pos="4514"/>
        <w:tab w:val="left" w:pos="7286"/>
      </w:tabs>
      <w:spacing w:after="58"/>
      <w:jc w:val="center"/>
      <w:outlineLvl w:val="1"/>
    </w:pPr>
    <w:rPr>
      <w:rFonts w:ascii="Univers (W1)" w:hAnsi="Univers (W1)"/>
      <w:b/>
      <w:sz w:val="44"/>
    </w:rPr>
  </w:style>
  <w:style w:type="paragraph" w:styleId="Heading3">
    <w:name w:val="heading 3"/>
    <w:basedOn w:val="Normal"/>
    <w:next w:val="Normal"/>
    <w:link w:val="Heading3Char"/>
    <w:uiPriority w:val="9"/>
    <w:qFormat/>
    <w:pPr>
      <w:keepNext/>
      <w:tabs>
        <w:tab w:val="left" w:pos="-720"/>
        <w:tab w:val="left" w:pos="0"/>
        <w:tab w:val="left" w:pos="666"/>
      </w:tabs>
      <w:spacing w:after="58"/>
      <w:outlineLvl w:val="2"/>
    </w:pPr>
    <w:rPr>
      <w:rFonts w:ascii="Vixar ASCI" w:hAnsi="Vixar ASCI"/>
      <w:b/>
      <w:bCs/>
      <w:sz w:val="22"/>
    </w:rPr>
  </w:style>
  <w:style w:type="paragraph" w:styleId="Heading4">
    <w:name w:val="heading 4"/>
    <w:basedOn w:val="Normal"/>
    <w:next w:val="Normal"/>
    <w:link w:val="Heading4Char"/>
    <w:uiPriority w:val="9"/>
    <w:qFormat/>
    <w:pPr>
      <w:keepNext/>
      <w:jc w:val="center"/>
      <w:outlineLvl w:val="3"/>
    </w:pPr>
    <w:rPr>
      <w:rFonts w:ascii="Vixar ASCI" w:hAnsi="Vixar ASCI"/>
      <w:b/>
      <w:bCs/>
      <w:lang w:val="en-GB"/>
    </w:rPr>
  </w:style>
  <w:style w:type="paragraph" w:styleId="Heading5">
    <w:name w:val="heading 5"/>
    <w:basedOn w:val="Normal"/>
    <w:next w:val="Normal"/>
    <w:link w:val="Heading5Char"/>
    <w:uiPriority w:val="9"/>
    <w:qFormat/>
    <w:pPr>
      <w:keepNext/>
      <w:tabs>
        <w:tab w:val="center" w:pos="4655"/>
      </w:tabs>
      <w:jc w:val="center"/>
      <w:outlineLvl w:val="4"/>
    </w:pPr>
    <w:rPr>
      <w:rFonts w:ascii="Arial Narrow" w:hAnsi="Arial Narrow"/>
      <w:b/>
      <w:u w:val="single"/>
      <w:lang w:val="en-GB"/>
    </w:rPr>
  </w:style>
  <w:style w:type="paragraph" w:styleId="Heading6">
    <w:name w:val="heading 6"/>
    <w:basedOn w:val="Normal"/>
    <w:next w:val="Normal"/>
    <w:link w:val="Heading6Char"/>
    <w:uiPriority w:val="9"/>
    <w:qFormat/>
    <w:pPr>
      <w:keepNext/>
      <w:tabs>
        <w:tab w:val="center" w:pos="7121"/>
      </w:tabs>
      <w:jc w:val="center"/>
      <w:outlineLvl w:val="5"/>
    </w:pPr>
    <w:rPr>
      <w:rFonts w:ascii="Arial Narrow" w:hAnsi="Arial Narrow"/>
      <w:b/>
      <w:lang w:val="en-GB"/>
    </w:rPr>
  </w:style>
  <w:style w:type="paragraph" w:styleId="Heading7">
    <w:name w:val="heading 7"/>
    <w:basedOn w:val="Normal"/>
    <w:next w:val="Normal"/>
    <w:link w:val="Heading7Char"/>
    <w:uiPriority w:val="9"/>
    <w:qFormat/>
    <w:pPr>
      <w:spacing w:before="240" w:after="60"/>
      <w:outlineLvl w:val="6"/>
    </w:pPr>
    <w:rPr>
      <w:rFonts w:ascii="Times New Roman" w:hAnsi="Times New Roman"/>
      <w:szCs w:val="24"/>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gal1">
    <w:name w:val="Legal[1]"/>
    <w:basedOn w:val="Normal"/>
    <w:pPr>
      <w:numPr>
        <w:numId w:val="1"/>
      </w:numPr>
      <w:ind w:left="907" w:hanging="907"/>
      <w:outlineLvl w:val="0"/>
    </w:pPr>
  </w:style>
  <w:style w:type="paragraph" w:customStyle="1" w:styleId="Legal2">
    <w:name w:val="Legal[2]"/>
    <w:basedOn w:val="Normal"/>
    <w:pPr>
      <w:numPr>
        <w:ilvl w:val="1"/>
        <w:numId w:val="1"/>
      </w:numPr>
      <w:ind w:left="907" w:hanging="907"/>
      <w:outlineLvl w:val="1"/>
    </w:pPr>
  </w:style>
  <w:style w:type="paragraph" w:customStyle="1" w:styleId="Legal3">
    <w:name w:val="Legal[3]"/>
    <w:basedOn w:val="Normal"/>
    <w:pPr>
      <w:numPr>
        <w:ilvl w:val="2"/>
        <w:numId w:val="1"/>
      </w:numPr>
      <w:ind w:left="907" w:hanging="907"/>
      <w:outlineLvl w:val="2"/>
    </w:pPr>
  </w:style>
  <w:style w:type="paragraph" w:customStyle="1" w:styleId="Legal4">
    <w:name w:val="Legal[4]"/>
    <w:basedOn w:val="Normal"/>
    <w:pPr>
      <w:numPr>
        <w:ilvl w:val="3"/>
        <w:numId w:val="1"/>
      </w:numPr>
      <w:ind w:left="1029" w:hanging="1029"/>
      <w:outlineLvl w:val="3"/>
    </w:pPr>
  </w:style>
  <w:style w:type="paragraph" w:customStyle="1" w:styleId="Legal10">
    <w:name w:val="Legal 1"/>
    <w:basedOn w:val="Normal"/>
    <w:pPr>
      <w:numPr>
        <w:numId w:val="2"/>
      </w:numPr>
      <w:ind w:left="1246" w:hanging="1246"/>
      <w:outlineLvl w:val="0"/>
    </w:pPr>
  </w:style>
  <w:style w:type="paragraph" w:customStyle="1" w:styleId="Legal20">
    <w:name w:val="Legal 2"/>
    <w:basedOn w:val="Normal"/>
    <w:pPr>
      <w:numPr>
        <w:ilvl w:val="1"/>
        <w:numId w:val="2"/>
      </w:numPr>
      <w:ind w:left="1246" w:hanging="1246"/>
      <w:outlineLvl w:val="1"/>
    </w:pPr>
  </w:style>
  <w:style w:type="paragraph" w:customStyle="1" w:styleId="Legal30">
    <w:name w:val="Legal 3"/>
    <w:basedOn w:val="Normal"/>
    <w:pPr>
      <w:numPr>
        <w:ilvl w:val="2"/>
        <w:numId w:val="2"/>
      </w:numPr>
      <w:ind w:left="1246" w:hanging="1246"/>
      <w:outlineLvl w:val="2"/>
    </w:pPr>
  </w:style>
  <w:style w:type="paragraph" w:customStyle="1" w:styleId="Legal40">
    <w:name w:val="Legal 4"/>
    <w:basedOn w:val="Normal"/>
    <w:pPr>
      <w:numPr>
        <w:ilvl w:val="3"/>
        <w:numId w:val="2"/>
      </w:numPr>
      <w:ind w:left="1246" w:hanging="1246"/>
      <w:outlineLvl w:val="3"/>
    </w:pPr>
  </w:style>
  <w:style w:type="paragraph" w:customStyle="1" w:styleId="Legal5">
    <w:name w:val="Legal 5"/>
    <w:basedOn w:val="Normal"/>
    <w:pPr>
      <w:numPr>
        <w:ilvl w:val="4"/>
        <w:numId w:val="2"/>
      </w:numPr>
      <w:ind w:left="1246" w:hanging="1246"/>
      <w:outlineLvl w:val="4"/>
    </w:pPr>
  </w:style>
  <w:style w:type="paragraph" w:customStyle="1" w:styleId="Level1">
    <w:name w:val="Level 1"/>
    <w:basedOn w:val="Normal"/>
    <w:pPr>
      <w:numPr>
        <w:numId w:val="3"/>
      </w:numPr>
      <w:ind w:left="429" w:hanging="429"/>
      <w:outlineLvl w:val="0"/>
    </w:pPr>
  </w:style>
  <w:style w:type="paragraph" w:styleId="BodyText">
    <w:name w:val="Body Text"/>
    <w:basedOn w:val="Normal"/>
    <w:link w:val="BodyTextChar"/>
    <w:pPr>
      <w:tabs>
        <w:tab w:val="left" w:pos="0"/>
        <w:tab w:val="left" w:pos="624"/>
      </w:tabs>
      <w:spacing w:after="58"/>
    </w:pPr>
    <w:rPr>
      <w:color w:val="000000"/>
    </w:rPr>
  </w:style>
  <w:style w:type="paragraph" w:styleId="BodyText2">
    <w:name w:val="Body Text 2"/>
    <w:basedOn w:val="Normal"/>
    <w:link w:val="BodyText2Char"/>
    <w:pPr>
      <w:spacing w:line="118" w:lineRule="exact"/>
      <w:jc w:val="center"/>
    </w:pPr>
    <w:rPr>
      <w:rFonts w:ascii="Vixar ASCI" w:hAnsi="Vixar ASCI"/>
      <w:sz w:val="22"/>
    </w:rPr>
  </w:style>
  <w:style w:type="paragraph" w:styleId="Header">
    <w:name w:val="header"/>
    <w:aliases w:val="Char Char Char Char Char Char Char,Char Char Char Char Char Char Char Char,Char Char Char Char Char Char Char Char Char Char Char Char Cha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link w:val="BodyTextIndentChar"/>
    <w:pPr>
      <w:ind w:left="720"/>
      <w:jc w:val="both"/>
    </w:pPr>
    <w:rPr>
      <w:rFonts w:ascii="Arial" w:hAnsi="Arial"/>
      <w:lang w:val="en-GB"/>
    </w:rPr>
  </w:style>
  <w:style w:type="paragraph" w:styleId="BodyText3">
    <w:name w:val="Body Text 3"/>
    <w:basedOn w:val="Normal"/>
    <w:link w:val="BodyText3Char"/>
    <w:rPr>
      <w:rFonts w:ascii="Arial Narrow" w:hAnsi="Arial Narrow"/>
      <w:sz w:val="22"/>
      <w:lang w:val="en-GB"/>
    </w:rPr>
  </w:style>
  <w:style w:type="paragraph" w:styleId="BodyTextIndent3">
    <w:name w:val="Body Text Indent 3"/>
    <w:basedOn w:val="Normal"/>
    <w:link w:val="BodyTextIndent3Char"/>
    <w:pPr>
      <w:ind w:left="720" w:hanging="720"/>
      <w:jc w:val="both"/>
    </w:pPr>
    <w:rPr>
      <w:rFonts w:ascii="Arial Narrow" w:hAnsi="Arial Narrow"/>
      <w:sz w:val="22"/>
      <w:lang w:val="en-GB"/>
    </w:rPr>
  </w:style>
  <w:style w:type="character" w:styleId="PageNumber">
    <w:name w:val="page number"/>
    <w:basedOn w:val="DefaultParagraphFont"/>
  </w:style>
  <w:style w:type="paragraph" w:styleId="EndnoteText">
    <w:name w:val="endnote text"/>
    <w:basedOn w:val="Normal"/>
    <w:link w:val="EndnoteTextChar"/>
    <w:pPr>
      <w:widowControl/>
    </w:pPr>
    <w:rPr>
      <w:rFonts w:ascii="Times New Roman" w:hAnsi="Times New Roman"/>
      <w:snapToGrid/>
      <w:sz w:val="20"/>
      <w:lang w:val="en-GB"/>
    </w:rPr>
  </w:style>
  <w:style w:type="paragraph" w:customStyle="1" w:styleId="h1">
    <w:name w:val="h1"/>
    <w:basedOn w:val="Normal"/>
    <w:pPr>
      <w:widowControl/>
      <w:spacing w:before="240" w:after="240"/>
    </w:pPr>
    <w:rPr>
      <w:rFonts w:ascii="Arial" w:hAnsi="Arial"/>
      <w:b/>
      <w:caps/>
      <w:snapToGrid/>
      <w:sz w:val="20"/>
      <w:lang w:val="en-GB"/>
    </w:rPr>
  </w:style>
  <w:style w:type="paragraph" w:customStyle="1" w:styleId="O1">
    <w:name w:val="O1"/>
    <w:basedOn w:val="Normal"/>
    <w:pPr>
      <w:keepNext/>
      <w:keepLines/>
      <w:widowControl/>
      <w:spacing w:before="240" w:after="480" w:line="240" w:lineRule="exact"/>
      <w:jc w:val="center"/>
    </w:pPr>
    <w:rPr>
      <w:rFonts w:ascii="Arial" w:hAnsi="Arial"/>
      <w:b/>
      <w:caps/>
      <w:snapToGrid/>
      <w:sz w:val="20"/>
      <w:lang w:val="en-GB"/>
    </w:rPr>
  </w:style>
  <w:style w:type="table" w:styleId="TableGrid">
    <w:name w:val="Table Grid"/>
    <w:basedOn w:val="TableNormal"/>
    <w:uiPriority w:val="3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283"/>
    </w:pPr>
  </w:style>
  <w:style w:type="character" w:styleId="Hyperlink">
    <w:name w:val="Hyperlink"/>
    <w:rPr>
      <w:color w:val="0000FF"/>
      <w:u w:val="single"/>
    </w:rPr>
  </w:style>
  <w:style w:type="paragraph" w:styleId="NoSpacing">
    <w:name w:val="No Spacing"/>
    <w:link w:val="NoSpacingChar"/>
    <w:uiPriority w:val="1"/>
    <w:qFormat/>
    <w:pPr>
      <w:ind w:left="720" w:hanging="720"/>
    </w:pPr>
    <w:rPr>
      <w:rFonts w:ascii="Calibri" w:hAnsi="Calibri"/>
      <w:sz w:val="22"/>
      <w:szCs w:val="22"/>
      <w:lang w:val="en-US" w:eastAsia="en-US"/>
    </w:rPr>
  </w:style>
  <w:style w:type="paragraph" w:styleId="FootnoteText">
    <w:name w:val="footnote text"/>
    <w:basedOn w:val="Normal"/>
    <w:link w:val="FootnoteTextChar"/>
    <w:pPr>
      <w:widowControl/>
      <w:jc w:val="both"/>
    </w:pPr>
    <w:rPr>
      <w:rFonts w:ascii="Times New Roman" w:hAnsi="Times New Roman"/>
      <w:snapToGrid/>
      <w:sz w:val="20"/>
    </w:rPr>
  </w:style>
  <w:style w:type="paragraph" w:styleId="BlockText">
    <w:name w:val="Block Text"/>
    <w:basedOn w:val="Normal"/>
    <w:pPr>
      <w:tabs>
        <w:tab w:val="left" w:pos="567"/>
        <w:tab w:val="left" w:pos="2250"/>
        <w:tab w:val="left" w:pos="9498"/>
      </w:tabs>
      <w:ind w:left="567" w:right="3946" w:hanging="567"/>
      <w:jc w:val="both"/>
    </w:pPr>
    <w:rPr>
      <w:rFonts w:ascii="Arial Narrow" w:hAnsi="Arial Narrow"/>
      <w:lang w:val="en-GB"/>
    </w:rPr>
  </w:style>
  <w:style w:type="character" w:customStyle="1" w:styleId="HeaderChar">
    <w:name w:val="Header Char"/>
    <w:aliases w:val="Char Char Char Char Char Char Char Char1,Char Char Char Char Char Char Char Char Char,Char Char Char Char Char Char Char Char Char Char Char Char Char Char"/>
    <w:link w:val="Header"/>
    <w:locked/>
    <w:rPr>
      <w:rFonts w:ascii="Univers" w:hAnsi="Univers"/>
      <w:snapToGrid w:val="0"/>
      <w:sz w:val="24"/>
      <w:lang w:val="en-US" w:eastAsia="en-US" w:bidi="ar-SA"/>
    </w:rPr>
  </w:style>
  <w:style w:type="paragraph" w:styleId="BalloonText">
    <w:name w:val="Balloon Text"/>
    <w:basedOn w:val="Normal"/>
    <w:link w:val="BalloonTextChar"/>
    <w:uiPriority w:val="99"/>
    <w:rPr>
      <w:rFonts w:ascii="Tahoma" w:hAnsi="Tahoma" w:cs="Tahoma"/>
      <w:sz w:val="16"/>
      <w:szCs w:val="16"/>
    </w:rPr>
  </w:style>
  <w:style w:type="paragraph" w:styleId="NormalWeb">
    <w:name w:val="Normal (Web)"/>
    <w:basedOn w:val="Normal"/>
    <w:pPr>
      <w:widowControl/>
      <w:spacing w:before="100" w:beforeAutospacing="1" w:after="100" w:afterAutospacing="1"/>
    </w:pPr>
    <w:rPr>
      <w:rFonts w:ascii="Times New Roman" w:eastAsia="SimSun" w:hAnsi="Times New Roman"/>
      <w:snapToGrid/>
      <w:szCs w:val="24"/>
      <w:lang w:eastAsia="zh-CN"/>
    </w:rPr>
  </w:style>
  <w:style w:type="character" w:styleId="Strong">
    <w:name w:val="Strong"/>
    <w:qFormat/>
    <w:rPr>
      <w:b/>
      <w:bCs/>
    </w:rPr>
  </w:style>
  <w:style w:type="paragraph" w:customStyle="1" w:styleId="Default">
    <w:name w:val="Default"/>
    <w:pPr>
      <w:autoSpaceDE w:val="0"/>
      <w:autoSpaceDN w:val="0"/>
      <w:adjustRightInd w:val="0"/>
    </w:pPr>
    <w:rPr>
      <w:rFonts w:ascii="Arial" w:hAnsi="Arial" w:cs="Arial"/>
      <w:color w:val="000000"/>
      <w:sz w:val="24"/>
      <w:szCs w:val="24"/>
      <w:lang w:val="en-ZA" w:eastAsia="en-US"/>
    </w:rPr>
  </w:style>
  <w:style w:type="character" w:customStyle="1" w:styleId="FooterChar">
    <w:name w:val="Footer Char"/>
    <w:link w:val="Footer"/>
    <w:uiPriority w:val="99"/>
    <w:locked/>
    <w:rPr>
      <w:rFonts w:ascii="Univers" w:hAnsi="Univers"/>
      <w:snapToGrid w:val="0"/>
      <w:sz w:val="24"/>
      <w:lang w:val="en-US" w:eastAsia="en-US"/>
    </w:rPr>
  </w:style>
  <w:style w:type="paragraph" w:styleId="ListParagraph">
    <w:name w:val="List Paragraph"/>
    <w:aliases w:val="List Paragraph 1,List - Bullet Points"/>
    <w:basedOn w:val="Normal"/>
    <w:link w:val="ListParagraphChar"/>
    <w:uiPriority w:val="34"/>
    <w:qFormat/>
    <w:pPr>
      <w:widowControl/>
      <w:ind w:left="720"/>
    </w:pPr>
    <w:rPr>
      <w:rFonts w:ascii="Times New Roman" w:hAnsi="Times New Roman"/>
      <w:snapToGrid/>
      <w:szCs w:val="24"/>
    </w:rPr>
  </w:style>
  <w:style w:type="character" w:customStyle="1" w:styleId="BodyTextChar">
    <w:name w:val="Body Text Char"/>
    <w:link w:val="BodyText"/>
    <w:locked/>
    <w:rPr>
      <w:rFonts w:ascii="Univers" w:hAnsi="Univers"/>
      <w:snapToGrid w:val="0"/>
      <w:color w:val="000000"/>
      <w:sz w:val="24"/>
      <w:lang w:val="en-US" w:eastAsia="en-US"/>
    </w:rPr>
  </w:style>
  <w:style w:type="character" w:customStyle="1" w:styleId="BalloonTextChar">
    <w:name w:val="Balloon Text Char"/>
    <w:link w:val="BalloonText"/>
    <w:uiPriority w:val="99"/>
    <w:locked/>
    <w:rPr>
      <w:rFonts w:ascii="Tahoma" w:hAnsi="Tahoma" w:cs="Tahoma"/>
      <w:snapToGrid w:val="0"/>
      <w:sz w:val="16"/>
      <w:szCs w:val="16"/>
      <w:lang w:val="en-US" w:eastAsia="en-US"/>
    </w:rPr>
  </w:style>
  <w:style w:type="character" w:customStyle="1" w:styleId="BodyTextIndentChar">
    <w:name w:val="Body Text Indent Char"/>
    <w:link w:val="BodyTextIndent"/>
    <w:rPr>
      <w:rFonts w:ascii="Arial" w:hAnsi="Arial"/>
      <w:snapToGrid w:val="0"/>
      <w:sz w:val="24"/>
      <w:lang w:val="en-GB" w:eastAsia="en-US"/>
    </w:rPr>
  </w:style>
  <w:style w:type="character" w:customStyle="1" w:styleId="BodyTextIndent3Char">
    <w:name w:val="Body Text Indent 3 Char"/>
    <w:link w:val="BodyTextIndent3"/>
    <w:rPr>
      <w:rFonts w:ascii="Arial Narrow" w:hAnsi="Arial Narrow"/>
      <w:snapToGrid w:val="0"/>
      <w:sz w:val="22"/>
      <w:lang w:val="en-GB" w:eastAsia="en-US"/>
    </w:rPr>
  </w:style>
  <w:style w:type="character" w:customStyle="1" w:styleId="Heading9Char">
    <w:name w:val="Heading 9 Char"/>
    <w:link w:val="Heading9"/>
    <w:uiPriority w:val="9"/>
    <w:rPr>
      <w:rFonts w:ascii="Arial" w:hAnsi="Arial" w:cs="Arial"/>
      <w:snapToGrid w:val="0"/>
      <w:sz w:val="22"/>
      <w:szCs w:val="22"/>
      <w:lang w:val="en-US" w:eastAsia="en-US"/>
    </w:rPr>
  </w:style>
  <w:style w:type="character" w:customStyle="1" w:styleId="BodyText3Char">
    <w:name w:val="Body Text 3 Char"/>
    <w:link w:val="BodyText3"/>
    <w:uiPriority w:val="99"/>
    <w:rPr>
      <w:rFonts w:ascii="Arial Narrow" w:hAnsi="Arial Narrow"/>
      <w:snapToGrid w:val="0"/>
      <w:sz w:val="22"/>
      <w:lang w:val="en-GB" w:eastAsia="en-US"/>
    </w:rPr>
  </w:style>
  <w:style w:type="paragraph" w:styleId="Title">
    <w:name w:val="Title"/>
    <w:basedOn w:val="Normal"/>
    <w:link w:val="TitleChar"/>
    <w:qFormat/>
    <w:pPr>
      <w:widowControl/>
      <w:jc w:val="center"/>
    </w:pPr>
    <w:rPr>
      <w:rFonts w:ascii="Comic Sans MS" w:hAnsi="Comic Sans MS"/>
      <w:b/>
      <w:snapToGrid/>
      <w:sz w:val="18"/>
      <w:szCs w:val="24"/>
      <w:lang w:val="en-ZA"/>
    </w:rPr>
  </w:style>
  <w:style w:type="character" w:customStyle="1" w:styleId="TitleChar">
    <w:name w:val="Title Char"/>
    <w:link w:val="Title"/>
    <w:rPr>
      <w:rFonts w:ascii="Comic Sans MS" w:hAnsi="Comic Sans MS"/>
      <w:b/>
      <w:sz w:val="18"/>
      <w:szCs w:val="24"/>
      <w:lang w:eastAsia="en-US"/>
    </w:rPr>
  </w:style>
  <w:style w:type="character" w:customStyle="1" w:styleId="EndnoteTextChar">
    <w:name w:val="Endnote Text Char"/>
    <w:link w:val="EndnoteText"/>
    <w:rPr>
      <w:lang w:val="en-GB" w:eastAsia="en-US"/>
    </w:rPr>
  </w:style>
  <w:style w:type="character" w:customStyle="1" w:styleId="Heading5Char">
    <w:name w:val="Heading 5 Char"/>
    <w:link w:val="Heading5"/>
    <w:uiPriority w:val="9"/>
    <w:rPr>
      <w:rFonts w:ascii="Arial Narrow" w:hAnsi="Arial Narrow"/>
      <w:b/>
      <w:snapToGrid w:val="0"/>
      <w:sz w:val="24"/>
      <w:u w:val="single"/>
      <w:lang w:val="en-GB" w:eastAsia="en-US"/>
    </w:rPr>
  </w:style>
  <w:style w:type="character" w:customStyle="1" w:styleId="Heading1Char">
    <w:name w:val="Heading 1 Char"/>
    <w:link w:val="Heading1"/>
    <w:uiPriority w:val="9"/>
    <w:rPr>
      <w:rFonts w:ascii="Vixar ASCI" w:hAnsi="Vixar ASCI"/>
      <w:b/>
      <w:snapToGrid w:val="0"/>
      <w:sz w:val="52"/>
      <w:lang w:val="en-GB" w:eastAsia="en-US"/>
    </w:rPr>
  </w:style>
  <w:style w:type="character" w:customStyle="1" w:styleId="Heading2Char">
    <w:name w:val="Heading 2 Char"/>
    <w:link w:val="Heading2"/>
    <w:uiPriority w:val="9"/>
    <w:rPr>
      <w:rFonts w:ascii="Univers (W1)" w:hAnsi="Univers (W1)"/>
      <w:b/>
      <w:snapToGrid w:val="0"/>
      <w:sz w:val="44"/>
      <w:lang w:val="en-US" w:eastAsia="en-US"/>
    </w:rPr>
  </w:style>
  <w:style w:type="character" w:customStyle="1" w:styleId="Heading4Char">
    <w:name w:val="Heading 4 Char"/>
    <w:link w:val="Heading4"/>
    <w:uiPriority w:val="9"/>
    <w:rPr>
      <w:rFonts w:ascii="Vixar ASCI" w:hAnsi="Vixar ASCI"/>
      <w:b/>
      <w:bCs/>
      <w:snapToGrid w:val="0"/>
      <w:sz w:val="24"/>
      <w:lang w:val="en-GB" w:eastAsia="en-US"/>
    </w:rPr>
  </w:style>
  <w:style w:type="character" w:customStyle="1" w:styleId="FootnoteTextChar">
    <w:name w:val="Footnote Text Char"/>
    <w:link w:val="FootnoteText"/>
    <w:rPr>
      <w:lang w:val="en-US" w:eastAsia="en-US"/>
    </w:rPr>
  </w:style>
  <w:style w:type="character" w:customStyle="1" w:styleId="BodyTextIndent2Char">
    <w:name w:val="Body Text Indent 2 Char"/>
    <w:link w:val="BodyTextIndent2"/>
    <w:rPr>
      <w:rFonts w:ascii="Univers" w:hAnsi="Univers"/>
      <w:snapToGrid w:val="0"/>
      <w:sz w:val="24"/>
      <w:lang w:val="en-US" w:eastAsia="en-US"/>
    </w:rPr>
  </w:style>
  <w:style w:type="character" w:customStyle="1" w:styleId="BodyText2Char">
    <w:name w:val="Body Text 2 Char"/>
    <w:link w:val="BodyText2"/>
    <w:rPr>
      <w:rFonts w:ascii="Vixar ASCI" w:hAnsi="Vixar ASCI"/>
      <w:snapToGrid w:val="0"/>
      <w:sz w:val="22"/>
      <w:lang w:val="en-US" w:eastAsia="en-US"/>
    </w:rPr>
  </w:style>
  <w:style w:type="character" w:customStyle="1" w:styleId="Heading8Char">
    <w:name w:val="Heading 8 Char"/>
    <w:link w:val="Heading8"/>
    <w:uiPriority w:val="9"/>
    <w:rPr>
      <w:i/>
      <w:iCs/>
      <w:snapToGrid w:val="0"/>
      <w:sz w:val="24"/>
      <w:szCs w:val="24"/>
      <w:lang w:val="en-US" w:eastAsia="en-US"/>
    </w:rPr>
  </w:style>
  <w:style w:type="table" w:customStyle="1" w:styleId="TableGrid1">
    <w:name w:val="Table Grid1"/>
    <w:basedOn w:val="TableNormal"/>
    <w:next w:val="TableGrid"/>
    <w:uiPriority w:val="39"/>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ldhead">
    <w:name w:val="boldhead"/>
    <w:basedOn w:val="Normal"/>
    <w:pPr>
      <w:widowControl/>
      <w:spacing w:before="240"/>
      <w:ind w:left="1134" w:hanging="1134"/>
    </w:pPr>
    <w:rPr>
      <w:rFonts w:ascii="Verdana" w:eastAsia="Calibri" w:hAnsi="Verdana"/>
      <w:b/>
      <w:bCs/>
      <w:snapToGrid/>
      <w:color w:val="000000"/>
      <w:sz w:val="18"/>
      <w:szCs w:val="18"/>
    </w:rPr>
  </w:style>
  <w:style w:type="numbering" w:customStyle="1" w:styleId="NoList1">
    <w:name w:val="No List1"/>
    <w:next w:val="NoList"/>
    <w:uiPriority w:val="99"/>
    <w:semiHidden/>
    <w:unhideWhenUsed/>
  </w:style>
  <w:style w:type="paragraph" w:styleId="DocumentMap">
    <w:name w:val="Document Map"/>
    <w:basedOn w:val="Normal"/>
    <w:link w:val="DocumentMapChar"/>
    <w:pPr>
      <w:widowControl/>
      <w:shd w:val="clear" w:color="auto" w:fill="000080"/>
    </w:pPr>
    <w:rPr>
      <w:rFonts w:ascii="Tahoma" w:hAnsi="Tahoma" w:cs="Tahoma"/>
      <w:snapToGrid/>
      <w:sz w:val="20"/>
      <w:lang w:val="en-GB"/>
    </w:rPr>
  </w:style>
  <w:style w:type="character" w:customStyle="1" w:styleId="DocumentMapChar">
    <w:name w:val="Document Map Char"/>
    <w:link w:val="DocumentMap"/>
    <w:rPr>
      <w:rFonts w:ascii="Tahoma" w:hAnsi="Tahoma" w:cs="Tahoma"/>
      <w:shd w:val="clear" w:color="auto" w:fill="000080"/>
      <w:lang w:val="en-GB" w:eastAsia="en-US"/>
    </w:rPr>
  </w:style>
  <w:style w:type="table" w:customStyle="1" w:styleId="TableGrid2">
    <w:name w:val="Table Grid2"/>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6"/>
    <w:basedOn w:val="Default"/>
    <w:next w:val="Default"/>
    <w:uiPriority w:val="99"/>
    <w:rPr>
      <w:rFonts w:eastAsia="Calibri"/>
      <w:color w:val="auto"/>
    </w:rPr>
  </w:style>
  <w:style w:type="paragraph" w:styleId="Subtitle">
    <w:name w:val="Subtitle"/>
    <w:basedOn w:val="Normal"/>
    <w:next w:val="Normal"/>
    <w:link w:val="SubtitleChar"/>
    <w:qFormat/>
    <w:pPr>
      <w:widowControl/>
      <w:numPr>
        <w:ilvl w:val="1"/>
      </w:numPr>
      <w:spacing w:after="200" w:line="276" w:lineRule="auto"/>
      <w:jc w:val="center"/>
    </w:pPr>
    <w:rPr>
      <w:rFonts w:ascii="Arial" w:hAnsi="Arial"/>
      <w:b/>
      <w:iCs/>
      <w:snapToGrid/>
      <w:spacing w:val="15"/>
      <w:sz w:val="28"/>
      <w:szCs w:val="24"/>
      <w:lang w:val="en-ZA"/>
    </w:rPr>
  </w:style>
  <w:style w:type="character" w:customStyle="1" w:styleId="SubtitleChar">
    <w:name w:val="Subtitle Char"/>
    <w:link w:val="Subtitle"/>
    <w:rPr>
      <w:rFonts w:ascii="Arial" w:hAnsi="Arial"/>
      <w:b/>
      <w:iCs/>
      <w:spacing w:val="15"/>
      <w:sz w:val="28"/>
      <w:szCs w:val="24"/>
      <w:lang w:eastAsia="en-US"/>
    </w:rPr>
  </w:style>
  <w:style w:type="character" w:styleId="BookTitle">
    <w:name w:val="Book Title"/>
    <w:uiPriority w:val="33"/>
    <w:qFormat/>
    <w:rPr>
      <w:b/>
      <w:bCs/>
      <w:caps/>
      <w:smallCaps w:val="0"/>
      <w:spacing w:val="5"/>
      <w:sz w:val="28"/>
    </w:rPr>
  </w:style>
  <w:style w:type="table" w:customStyle="1" w:styleId="TableGrid3">
    <w:name w:val="Table Grid3"/>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character" w:customStyle="1" w:styleId="Heading3Char">
    <w:name w:val="Heading 3 Char"/>
    <w:link w:val="Heading3"/>
    <w:uiPriority w:val="9"/>
    <w:rPr>
      <w:rFonts w:ascii="Vixar ASCI" w:hAnsi="Vixar ASCI"/>
      <w:b/>
      <w:bCs/>
      <w:snapToGrid w:val="0"/>
      <w:sz w:val="22"/>
      <w:lang w:val="en-US" w:eastAsia="en-US"/>
    </w:rPr>
  </w:style>
  <w:style w:type="numbering" w:customStyle="1" w:styleId="NoList11">
    <w:name w:val="No List11"/>
    <w:next w:val="NoList"/>
    <w:uiPriority w:val="99"/>
    <w:semiHidden/>
  </w:style>
  <w:style w:type="paragraph" w:customStyle="1" w:styleId="price-from">
    <w:name w:val="price-from"/>
    <w:basedOn w:val="Normal"/>
    <w:pPr>
      <w:widowControl/>
      <w:spacing w:before="100" w:beforeAutospacing="1" w:after="100" w:afterAutospacing="1"/>
    </w:pPr>
    <w:rPr>
      <w:rFonts w:ascii="Times New Roman" w:hAnsi="Times New Roman"/>
      <w:snapToGrid/>
      <w:szCs w:val="24"/>
      <w:lang w:val="en-ZA" w:eastAsia="en-ZA"/>
    </w:rPr>
  </w:style>
  <w:style w:type="character" w:customStyle="1" w:styleId="price">
    <w:name w:val="price"/>
  </w:style>
  <w:style w:type="paragraph" w:customStyle="1" w:styleId="Quick1">
    <w:name w:val="Quick 1."/>
    <w:basedOn w:val="Normal"/>
    <w:pPr>
      <w:numPr>
        <w:numId w:val="17"/>
      </w:numPr>
      <w:ind w:left="720" w:hanging="720"/>
    </w:pPr>
    <w:rPr>
      <w:rFonts w:ascii="Arial" w:hAnsi="Arial" w:cs="Arial"/>
      <w:snapToGrid/>
      <w:szCs w:val="24"/>
    </w:rPr>
  </w:style>
  <w:style w:type="numbering" w:customStyle="1" w:styleId="NoList21">
    <w:name w:val="No List21"/>
    <w:next w:val="NoList"/>
    <w:semiHidden/>
  </w:style>
  <w:style w:type="numbering" w:customStyle="1" w:styleId="NoList3">
    <w:name w:val="No List3"/>
    <w:next w:val="NoList"/>
    <w:uiPriority w:val="99"/>
    <w:semiHidden/>
    <w:unhideWhenUsed/>
  </w:style>
  <w:style w:type="table" w:customStyle="1" w:styleId="TableGrid21">
    <w:name w:val="Table Grid2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Pr>
      <w:rFonts w:ascii="Arial Narrow" w:hAnsi="Arial Narrow"/>
      <w:b/>
      <w:snapToGrid w:val="0"/>
      <w:sz w:val="24"/>
      <w:lang w:val="en-GB" w:eastAsia="en-US"/>
    </w:rPr>
  </w:style>
  <w:style w:type="character" w:customStyle="1" w:styleId="Heading7Char">
    <w:name w:val="Heading 7 Char"/>
    <w:link w:val="Heading7"/>
    <w:uiPriority w:val="9"/>
    <w:rPr>
      <w:snapToGrid w:val="0"/>
      <w:sz w:val="24"/>
      <w:szCs w:val="24"/>
      <w:lang w:val="en-US" w:eastAsia="en-US"/>
    </w:rPr>
  </w:style>
  <w:style w:type="character" w:customStyle="1" w:styleId="ListParagraphChar">
    <w:name w:val="List Paragraph Char"/>
    <w:aliases w:val="List Paragraph 1 Char,List - Bullet Points Char"/>
    <w:link w:val="ListParagraph"/>
    <w:uiPriority w:val="34"/>
    <w:qFormat/>
    <w:rPr>
      <w:sz w:val="24"/>
      <w:szCs w:val="24"/>
      <w:lang w:val="en-US" w:eastAsia="en-US"/>
    </w:rPr>
  </w:style>
  <w:style w:type="character" w:customStyle="1" w:styleId="NoSpacingChar">
    <w:name w:val="No Spacing Char"/>
    <w:link w:val="NoSpacing"/>
    <w:uiPriority w:val="1"/>
    <w:rPr>
      <w:rFonts w:ascii="Calibri" w:hAnsi="Calibri"/>
      <w:sz w:val="22"/>
      <w:szCs w:val="22"/>
      <w:lang w:val="en-US" w:eastAsia="en-US"/>
    </w:rPr>
  </w:style>
  <w:style w:type="character" w:styleId="Emphasis">
    <w:name w:val="Emphasis"/>
    <w:qFormat/>
    <w:rPr>
      <w:i/>
      <w:iCs/>
    </w:rPr>
  </w:style>
  <w:style w:type="table" w:customStyle="1" w:styleId="TableGrid0">
    <w:name w:val="TableGrid"/>
    <w:rsid w:val="00AC731A"/>
    <w:rPr>
      <w:rFonts w:ascii="Aptos" w:hAnsi="Aptos"/>
      <w:kern w:val="2"/>
      <w:sz w:val="24"/>
      <w:szCs w:val="24"/>
      <w:lang w:val="en-ZA"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8119">
      <w:bodyDiv w:val="1"/>
      <w:marLeft w:val="0"/>
      <w:marRight w:val="0"/>
      <w:marTop w:val="0"/>
      <w:marBottom w:val="0"/>
      <w:divBdr>
        <w:top w:val="none" w:sz="0" w:space="0" w:color="auto"/>
        <w:left w:val="none" w:sz="0" w:space="0" w:color="auto"/>
        <w:bottom w:val="none" w:sz="0" w:space="0" w:color="auto"/>
        <w:right w:val="none" w:sz="0" w:space="0" w:color="auto"/>
      </w:divBdr>
    </w:div>
    <w:div w:id="407657940">
      <w:bodyDiv w:val="1"/>
      <w:marLeft w:val="0"/>
      <w:marRight w:val="0"/>
      <w:marTop w:val="0"/>
      <w:marBottom w:val="0"/>
      <w:divBdr>
        <w:top w:val="none" w:sz="0" w:space="0" w:color="auto"/>
        <w:left w:val="none" w:sz="0" w:space="0" w:color="auto"/>
        <w:bottom w:val="none" w:sz="0" w:space="0" w:color="auto"/>
        <w:right w:val="none" w:sz="0" w:space="0" w:color="auto"/>
      </w:divBdr>
    </w:div>
    <w:div w:id="596208702">
      <w:bodyDiv w:val="1"/>
      <w:marLeft w:val="0"/>
      <w:marRight w:val="0"/>
      <w:marTop w:val="0"/>
      <w:marBottom w:val="0"/>
      <w:divBdr>
        <w:top w:val="none" w:sz="0" w:space="0" w:color="auto"/>
        <w:left w:val="none" w:sz="0" w:space="0" w:color="auto"/>
        <w:bottom w:val="none" w:sz="0" w:space="0" w:color="auto"/>
        <w:right w:val="none" w:sz="0" w:space="0" w:color="auto"/>
      </w:divBdr>
    </w:div>
    <w:div w:id="820730854">
      <w:bodyDiv w:val="1"/>
      <w:marLeft w:val="0"/>
      <w:marRight w:val="0"/>
      <w:marTop w:val="0"/>
      <w:marBottom w:val="0"/>
      <w:divBdr>
        <w:top w:val="none" w:sz="0" w:space="0" w:color="auto"/>
        <w:left w:val="none" w:sz="0" w:space="0" w:color="auto"/>
        <w:bottom w:val="none" w:sz="0" w:space="0" w:color="auto"/>
        <w:right w:val="none" w:sz="0" w:space="0" w:color="auto"/>
      </w:divBdr>
    </w:div>
    <w:div w:id="992181441">
      <w:bodyDiv w:val="1"/>
      <w:marLeft w:val="0"/>
      <w:marRight w:val="0"/>
      <w:marTop w:val="0"/>
      <w:marBottom w:val="0"/>
      <w:divBdr>
        <w:top w:val="none" w:sz="0" w:space="0" w:color="auto"/>
        <w:left w:val="none" w:sz="0" w:space="0" w:color="auto"/>
        <w:bottom w:val="none" w:sz="0" w:space="0" w:color="auto"/>
        <w:right w:val="none" w:sz="0" w:space="0" w:color="auto"/>
      </w:divBdr>
    </w:div>
    <w:div w:id="1481532635">
      <w:bodyDiv w:val="1"/>
      <w:marLeft w:val="0"/>
      <w:marRight w:val="0"/>
      <w:marTop w:val="0"/>
      <w:marBottom w:val="0"/>
      <w:divBdr>
        <w:top w:val="none" w:sz="0" w:space="0" w:color="auto"/>
        <w:left w:val="none" w:sz="0" w:space="0" w:color="auto"/>
        <w:bottom w:val="none" w:sz="0" w:space="0" w:color="auto"/>
        <w:right w:val="none" w:sz="0" w:space="0" w:color="auto"/>
      </w:divBdr>
    </w:div>
    <w:div w:id="1504780321">
      <w:bodyDiv w:val="1"/>
      <w:marLeft w:val="0"/>
      <w:marRight w:val="0"/>
      <w:marTop w:val="0"/>
      <w:marBottom w:val="0"/>
      <w:divBdr>
        <w:top w:val="none" w:sz="0" w:space="0" w:color="auto"/>
        <w:left w:val="none" w:sz="0" w:space="0" w:color="auto"/>
        <w:bottom w:val="none" w:sz="0" w:space="0" w:color="auto"/>
        <w:right w:val="none" w:sz="0" w:space="0" w:color="auto"/>
      </w:divBdr>
      <w:divsChild>
        <w:div w:id="5206886">
          <w:marLeft w:val="0"/>
          <w:marRight w:val="240"/>
          <w:marTop w:val="0"/>
          <w:marBottom w:val="0"/>
          <w:divBdr>
            <w:top w:val="none" w:sz="0" w:space="0" w:color="auto"/>
            <w:left w:val="none" w:sz="0" w:space="0" w:color="auto"/>
            <w:bottom w:val="none" w:sz="0" w:space="0" w:color="auto"/>
            <w:right w:val="none" w:sz="0" w:space="0" w:color="auto"/>
          </w:divBdr>
          <w:divsChild>
            <w:div w:id="1052970395">
              <w:marLeft w:val="0"/>
              <w:marRight w:val="0"/>
              <w:marTop w:val="0"/>
              <w:marBottom w:val="0"/>
              <w:divBdr>
                <w:top w:val="none" w:sz="0" w:space="0" w:color="auto"/>
                <w:left w:val="none" w:sz="0" w:space="0" w:color="auto"/>
                <w:bottom w:val="none" w:sz="0" w:space="0" w:color="auto"/>
                <w:right w:val="none" w:sz="0" w:space="0" w:color="auto"/>
              </w:divBdr>
              <w:divsChild>
                <w:div w:id="1105728478">
                  <w:marLeft w:val="0"/>
                  <w:marRight w:val="0"/>
                  <w:marTop w:val="0"/>
                  <w:marBottom w:val="0"/>
                  <w:divBdr>
                    <w:top w:val="none" w:sz="0" w:space="0" w:color="auto"/>
                    <w:left w:val="none" w:sz="0" w:space="0" w:color="auto"/>
                    <w:bottom w:val="none" w:sz="0" w:space="0" w:color="auto"/>
                    <w:right w:val="none" w:sz="0" w:space="0" w:color="auto"/>
                  </w:divBdr>
                  <w:divsChild>
                    <w:div w:id="567032377">
                      <w:marLeft w:val="0"/>
                      <w:marRight w:val="0"/>
                      <w:marTop w:val="0"/>
                      <w:marBottom w:val="0"/>
                      <w:divBdr>
                        <w:top w:val="none" w:sz="0" w:space="0" w:color="auto"/>
                        <w:left w:val="none" w:sz="0" w:space="0" w:color="auto"/>
                        <w:bottom w:val="none" w:sz="0" w:space="0" w:color="auto"/>
                        <w:right w:val="none" w:sz="0" w:space="0" w:color="auto"/>
                      </w:divBdr>
                      <w:divsChild>
                        <w:div w:id="835807874">
                          <w:marLeft w:val="0"/>
                          <w:marRight w:val="0"/>
                          <w:marTop w:val="0"/>
                          <w:marBottom w:val="0"/>
                          <w:divBdr>
                            <w:top w:val="none" w:sz="0" w:space="0" w:color="auto"/>
                            <w:left w:val="none" w:sz="0" w:space="0" w:color="auto"/>
                            <w:bottom w:val="none" w:sz="0" w:space="0" w:color="auto"/>
                            <w:right w:val="none" w:sz="0" w:space="0" w:color="auto"/>
                          </w:divBdr>
                          <w:divsChild>
                            <w:div w:id="1659533615">
                              <w:marLeft w:val="0"/>
                              <w:marRight w:val="0"/>
                              <w:marTop w:val="0"/>
                              <w:marBottom w:val="0"/>
                              <w:divBdr>
                                <w:top w:val="none" w:sz="0" w:space="0" w:color="auto"/>
                                <w:left w:val="none" w:sz="0" w:space="0" w:color="auto"/>
                                <w:bottom w:val="none" w:sz="0" w:space="0" w:color="auto"/>
                                <w:right w:val="none" w:sz="0" w:space="0" w:color="auto"/>
                              </w:divBdr>
                              <w:divsChild>
                                <w:div w:id="6144061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57106382">
                          <w:marLeft w:val="0"/>
                          <w:marRight w:val="0"/>
                          <w:marTop w:val="0"/>
                          <w:marBottom w:val="0"/>
                          <w:divBdr>
                            <w:top w:val="none" w:sz="0" w:space="0" w:color="auto"/>
                            <w:left w:val="none" w:sz="0" w:space="0" w:color="auto"/>
                            <w:bottom w:val="none" w:sz="0" w:space="0" w:color="auto"/>
                            <w:right w:val="none" w:sz="0" w:space="0" w:color="auto"/>
                          </w:divBdr>
                          <w:divsChild>
                            <w:div w:id="726297602">
                              <w:marLeft w:val="0"/>
                              <w:marRight w:val="0"/>
                              <w:marTop w:val="0"/>
                              <w:marBottom w:val="0"/>
                              <w:divBdr>
                                <w:top w:val="none" w:sz="0" w:space="0" w:color="auto"/>
                                <w:left w:val="none" w:sz="0" w:space="0" w:color="auto"/>
                                <w:bottom w:val="none" w:sz="0" w:space="0" w:color="auto"/>
                                <w:right w:val="none" w:sz="0" w:space="0" w:color="auto"/>
                              </w:divBdr>
                              <w:divsChild>
                                <w:div w:id="9209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756173">
      <w:bodyDiv w:val="1"/>
      <w:marLeft w:val="0"/>
      <w:marRight w:val="0"/>
      <w:marTop w:val="0"/>
      <w:marBottom w:val="0"/>
      <w:divBdr>
        <w:top w:val="none" w:sz="0" w:space="0" w:color="auto"/>
        <w:left w:val="none" w:sz="0" w:space="0" w:color="auto"/>
        <w:bottom w:val="none" w:sz="0" w:space="0" w:color="auto"/>
        <w:right w:val="none" w:sz="0" w:space="0" w:color="auto"/>
      </w:divBdr>
    </w:div>
    <w:div w:id="1564875292">
      <w:bodyDiv w:val="1"/>
      <w:marLeft w:val="0"/>
      <w:marRight w:val="0"/>
      <w:marTop w:val="0"/>
      <w:marBottom w:val="0"/>
      <w:divBdr>
        <w:top w:val="none" w:sz="0" w:space="0" w:color="auto"/>
        <w:left w:val="none" w:sz="0" w:space="0" w:color="auto"/>
        <w:bottom w:val="none" w:sz="0" w:space="0" w:color="auto"/>
        <w:right w:val="none" w:sz="0" w:space="0" w:color="auto"/>
      </w:divBdr>
    </w:div>
    <w:div w:id="1641108722">
      <w:bodyDiv w:val="1"/>
      <w:marLeft w:val="0"/>
      <w:marRight w:val="0"/>
      <w:marTop w:val="0"/>
      <w:marBottom w:val="0"/>
      <w:divBdr>
        <w:top w:val="none" w:sz="0" w:space="0" w:color="auto"/>
        <w:left w:val="none" w:sz="0" w:space="0" w:color="auto"/>
        <w:bottom w:val="none" w:sz="0" w:space="0" w:color="auto"/>
        <w:right w:val="none" w:sz="0" w:space="0" w:color="auto"/>
      </w:divBdr>
    </w:div>
    <w:div w:id="1931892379">
      <w:bodyDiv w:val="1"/>
      <w:marLeft w:val="0"/>
      <w:marRight w:val="0"/>
      <w:marTop w:val="0"/>
      <w:marBottom w:val="0"/>
      <w:divBdr>
        <w:top w:val="none" w:sz="0" w:space="0" w:color="auto"/>
        <w:left w:val="none" w:sz="0" w:space="0" w:color="auto"/>
        <w:bottom w:val="none" w:sz="0" w:space="0" w:color="auto"/>
        <w:right w:val="none" w:sz="0" w:space="0" w:color="auto"/>
      </w:divBdr>
    </w:div>
    <w:div w:id="1983608241">
      <w:bodyDiv w:val="1"/>
      <w:marLeft w:val="0"/>
      <w:marRight w:val="0"/>
      <w:marTop w:val="0"/>
      <w:marBottom w:val="0"/>
      <w:divBdr>
        <w:top w:val="none" w:sz="0" w:space="0" w:color="auto"/>
        <w:left w:val="none" w:sz="0" w:space="0" w:color="auto"/>
        <w:bottom w:val="none" w:sz="0" w:space="0" w:color="auto"/>
        <w:right w:val="none" w:sz="0" w:space="0" w:color="auto"/>
      </w:divBdr>
    </w:div>
    <w:div w:id="208903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8.emf"/><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5" Type="http://schemas.openxmlformats.org/officeDocument/2006/relationships/webSettings" Target="webSetting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hyperlink" Target="http://www.treasury.gov.za" TargetMode="External"/><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header" Target="header1.xml"/><Relationship Id="rId8" Type="http://schemas.openxmlformats.org/officeDocument/2006/relationships/image" Target="media/image6.jpeg"/><Relationship Id="rId51" Type="http://schemas.openxmlformats.org/officeDocument/2006/relationships/image" Target="media/image46.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9.emf"/><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hyperlink" Target="http://www.sars.gov.za" TargetMode="External"/><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7.png"/><Relationship Id="rId13" Type="http://schemas.openxmlformats.org/officeDocument/2006/relationships/hyperlink" Target="http://www.treasury.gov.za" TargetMode="External"/><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1E221-71AB-4D0A-A079-E73ECD04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16718</Words>
  <Characters>95295</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TENDERS ARE DUE NOT LATER</vt:lpstr>
    </vt:vector>
  </TitlesOfParts>
  <Company/>
  <LinksUpToDate>false</LinksUpToDate>
  <CharactersWithSpaces>111790</CharactersWithSpaces>
  <SharedDoc>false</SharedDoc>
  <HLinks>
    <vt:vector size="18" baseType="variant">
      <vt:variant>
        <vt:i4>3473444</vt:i4>
      </vt:variant>
      <vt:variant>
        <vt:i4>87</vt:i4>
      </vt:variant>
      <vt:variant>
        <vt:i4>0</vt:i4>
      </vt:variant>
      <vt:variant>
        <vt:i4>5</vt:i4>
      </vt:variant>
      <vt:variant>
        <vt:lpwstr>http://www.treasury.gov.za/</vt:lpwstr>
      </vt:variant>
      <vt:variant>
        <vt:lpwstr/>
      </vt:variant>
      <vt:variant>
        <vt:i4>3473444</vt:i4>
      </vt:variant>
      <vt:variant>
        <vt:i4>54</vt:i4>
      </vt:variant>
      <vt:variant>
        <vt:i4>0</vt:i4>
      </vt:variant>
      <vt:variant>
        <vt:i4>5</vt:i4>
      </vt:variant>
      <vt:variant>
        <vt:lpwstr>http://www.treasury.gov.za/</vt:lpwstr>
      </vt:variant>
      <vt:variant>
        <vt:lpwstr/>
      </vt:variant>
      <vt:variant>
        <vt:i4>2359337</vt:i4>
      </vt:variant>
      <vt:variant>
        <vt:i4>15</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 ARE DUE NOT LATER</dc:title>
  <dc:subject/>
  <dc:creator>Charles Craig</dc:creator>
  <cp:keywords/>
  <dc:description/>
  <cp:lastModifiedBy>Motsamai, Lala</cp:lastModifiedBy>
  <cp:revision>2</cp:revision>
  <cp:lastPrinted>2026-03-10T10:21:00Z</cp:lastPrinted>
  <dcterms:created xsi:type="dcterms:W3CDTF">2026-03-13T15:55:00Z</dcterms:created>
  <dcterms:modified xsi:type="dcterms:W3CDTF">2026-03-13T15:55:00Z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0bc55e-b3a4-4a20-9a9f-be480d5121a1_Enabled">
    <vt:lpwstr>true</vt:lpwstr>
  </property>
  <property fmtid="{D5CDD505-2E9C-101B-9397-08002B2CF9AE}" pid="3" name="MSIP_Label_a90bc55e-b3a4-4a20-9a9f-be480d5121a1_SetDate">
    <vt:lpwstr>2026-03-13T15:55:04Z</vt:lpwstr>
  </property>
  <property fmtid="{D5CDD505-2E9C-101B-9397-08002B2CF9AE}" pid="4" name="MSIP_Label_a90bc55e-b3a4-4a20-9a9f-be480d5121a1_Method">
    <vt:lpwstr>Privileged</vt:lpwstr>
  </property>
  <property fmtid="{D5CDD505-2E9C-101B-9397-08002B2CF9AE}" pid="5" name="MSIP_Label_a90bc55e-b3a4-4a20-9a9f-be480d5121a1_Name">
    <vt:lpwstr>a90bc55e-b3a4-4a20-9a9f-be480d5121a1</vt:lpwstr>
  </property>
  <property fmtid="{D5CDD505-2E9C-101B-9397-08002B2CF9AE}" pid="6" name="MSIP_Label_a90bc55e-b3a4-4a20-9a9f-be480d5121a1_SiteId">
    <vt:lpwstr>4032514a-830a-4f20-9539-81bbc35b3cd9</vt:lpwstr>
  </property>
  <property fmtid="{D5CDD505-2E9C-101B-9397-08002B2CF9AE}" pid="7" name="MSIP_Label_a90bc55e-b3a4-4a20-9a9f-be480d5121a1_ActionId">
    <vt:lpwstr>376d0ac0-42e2-41a6-ba83-77d98f9d086b</vt:lpwstr>
  </property>
  <property fmtid="{D5CDD505-2E9C-101B-9397-08002B2CF9AE}" pid="8" name="MSIP_Label_a90bc55e-b3a4-4a20-9a9f-be480d5121a1_ContentBits">
    <vt:lpwstr>0</vt:lpwstr>
  </property>
  <property fmtid="{D5CDD505-2E9C-101B-9397-08002B2CF9AE}" pid="9" name="MSIP_Label_a90bc55e-b3a4-4a20-9a9f-be480d5121a1_Tag">
    <vt:lpwstr>10, 0, 1, 1</vt:lpwstr>
  </property>
</Properties>
</file>