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5F37" w14:textId="6EC5B1F4" w:rsidR="006F0FA8" w:rsidRPr="006002E2" w:rsidRDefault="006F0FA8" w:rsidP="006F0FA8">
      <w:pPr>
        <w:pStyle w:val="Heading2"/>
        <w:tabs>
          <w:tab w:val="left" w:pos="284"/>
          <w:tab w:val="left" w:pos="652"/>
          <w:tab w:val="left" w:pos="1418"/>
          <w:tab w:val="left" w:leader="underscore" w:pos="2126"/>
        </w:tabs>
        <w:ind w:left="0"/>
        <w:jc w:val="left"/>
        <w:rPr>
          <w:rFonts w:ascii="Arial" w:hAnsi="Arial" w:cs="Arial"/>
          <w:bCs w:val="0"/>
          <w:sz w:val="24"/>
          <w:szCs w:val="24"/>
        </w:rPr>
      </w:pPr>
      <w:r w:rsidRPr="006002E2">
        <w:rPr>
          <w:rFonts w:ascii="Arial" w:hAnsi="Arial" w:cs="Arial"/>
          <w:bCs w:val="0"/>
          <w:sz w:val="24"/>
          <w:szCs w:val="24"/>
        </w:rPr>
        <w:t xml:space="preserve">ADDENDUM </w:t>
      </w:r>
      <w:r>
        <w:rPr>
          <w:rFonts w:ascii="Arial" w:hAnsi="Arial" w:cs="Arial"/>
          <w:bCs w:val="0"/>
          <w:sz w:val="24"/>
          <w:szCs w:val="24"/>
        </w:rPr>
        <w:t>C3</w:t>
      </w:r>
    </w:p>
    <w:p w14:paraId="1B30AF21" w14:textId="77777777" w:rsidR="006F0FA8" w:rsidRPr="00EB495E" w:rsidRDefault="006F0FA8" w:rsidP="006F0FA8">
      <w:pPr>
        <w:tabs>
          <w:tab w:val="left" w:pos="284"/>
          <w:tab w:val="left" w:pos="652"/>
          <w:tab w:val="left" w:pos="1418"/>
          <w:tab w:val="left" w:leader="underscore" w:pos="2126"/>
        </w:tabs>
      </w:pPr>
    </w:p>
    <w:p w14:paraId="35BB3910" w14:textId="77777777" w:rsidR="006F0FA8" w:rsidRPr="006F0FA8" w:rsidRDefault="006F0FA8" w:rsidP="006F0FA8">
      <w:pPr>
        <w:tabs>
          <w:tab w:val="left" w:pos="284"/>
          <w:tab w:val="left" w:pos="652"/>
          <w:tab w:val="left" w:pos="1418"/>
          <w:tab w:val="left" w:leader="underscore" w:pos="2126"/>
        </w:tabs>
        <w:rPr>
          <w:b/>
          <w:bCs/>
        </w:rPr>
      </w:pPr>
      <w:r w:rsidRPr="006F0FA8">
        <w:rPr>
          <w:b/>
          <w:bCs/>
        </w:rPr>
        <w:t>OCCUPATIONAL HEALTH AND SAFETY ACT, 1993</w:t>
      </w:r>
    </w:p>
    <w:p w14:paraId="6A88FDDE" w14:textId="77777777" w:rsidR="006F0FA8" w:rsidRPr="006F0FA8" w:rsidRDefault="006F0FA8" w:rsidP="006F0FA8">
      <w:pPr>
        <w:tabs>
          <w:tab w:val="left" w:pos="284"/>
          <w:tab w:val="left" w:pos="652"/>
          <w:tab w:val="left" w:pos="1418"/>
          <w:tab w:val="left" w:leader="underscore" w:pos="2126"/>
        </w:tabs>
        <w:rPr>
          <w:b/>
          <w:bCs/>
        </w:rPr>
      </w:pPr>
      <w:r w:rsidRPr="006F0FA8">
        <w:rPr>
          <w:b/>
          <w:bCs/>
        </w:rPr>
        <w:t>Regulation 3 of the Construction Regulations, 2003</w:t>
      </w:r>
    </w:p>
    <w:p w14:paraId="24800C6F" w14:textId="77777777" w:rsidR="006F0FA8" w:rsidRPr="006F0FA8" w:rsidRDefault="006F0FA8" w:rsidP="006F0FA8">
      <w:pPr>
        <w:tabs>
          <w:tab w:val="left" w:pos="270"/>
          <w:tab w:val="left" w:pos="450"/>
          <w:tab w:val="left" w:pos="1418"/>
          <w:tab w:val="left" w:leader="underscore" w:pos="2126"/>
        </w:tabs>
        <w:rPr>
          <w:b/>
          <w:bCs/>
        </w:rPr>
      </w:pPr>
    </w:p>
    <w:p w14:paraId="5F69CF8B" w14:textId="77777777" w:rsidR="006F0FA8" w:rsidRPr="006F0FA8" w:rsidRDefault="006F0FA8" w:rsidP="006F0FA8">
      <w:pPr>
        <w:tabs>
          <w:tab w:val="left" w:pos="284"/>
          <w:tab w:val="left" w:pos="652"/>
          <w:tab w:val="left" w:pos="1418"/>
          <w:tab w:val="left" w:leader="underscore" w:pos="2126"/>
        </w:tabs>
        <w:rPr>
          <w:b/>
          <w:bCs/>
          <w:color w:val="000000"/>
        </w:rPr>
      </w:pPr>
      <w:r w:rsidRPr="006F0FA8">
        <w:rPr>
          <w:b/>
          <w:bCs/>
          <w:color w:val="000000"/>
        </w:rPr>
        <w:t>NOTIFICATION OF CONSTRUCTION WORK</w:t>
      </w:r>
    </w:p>
    <w:p w14:paraId="794C03CD" w14:textId="77777777" w:rsidR="006F0FA8" w:rsidRPr="00EB495E" w:rsidRDefault="006F0FA8" w:rsidP="006F0FA8">
      <w:pPr>
        <w:tabs>
          <w:tab w:val="left" w:pos="284"/>
          <w:tab w:val="left" w:pos="652"/>
          <w:tab w:val="left" w:pos="1418"/>
          <w:tab w:val="left" w:leader="underscore" w:pos="2126"/>
        </w:tabs>
        <w:rPr>
          <w:color w:val="000000"/>
        </w:rPr>
      </w:pPr>
      <w:r>
        <w:rPr>
          <w:noProof/>
        </w:rPr>
        <mc:AlternateContent>
          <mc:Choice Requires="wps">
            <w:drawing>
              <wp:anchor distT="4294967295" distB="4294967295" distL="114300" distR="114300" simplePos="0" relativeHeight="251659264" behindDoc="0" locked="0" layoutInCell="0" allowOverlap="1" wp14:anchorId="61BA27CD" wp14:editId="3D95D13E">
                <wp:simplePos x="0" y="0"/>
                <wp:positionH relativeFrom="column">
                  <wp:posOffset>635</wp:posOffset>
                </wp:positionH>
                <wp:positionV relativeFrom="paragraph">
                  <wp:posOffset>126999</wp:posOffset>
                </wp:positionV>
                <wp:extent cx="6402070" cy="0"/>
                <wp:effectExtent l="0" t="19050" r="36830" b="1905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47625"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0383D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0pt" to="504.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" o:allowincell="f" strokeweight="3.75pt">
                <v:stroke linestyle="thinThin"/>
                <w10:wrap type="topAndBottom"/>
              </v:line>
            </w:pict>
          </mc:Fallback>
        </mc:AlternateContent>
      </w:r>
    </w:p>
    <w:p w14:paraId="743AB66C" w14:textId="77777777" w:rsidR="006F0FA8" w:rsidRPr="00EB495E" w:rsidRDefault="006F0FA8" w:rsidP="006F0FA8">
      <w:pPr>
        <w:tabs>
          <w:tab w:val="left" w:pos="284"/>
          <w:tab w:val="left" w:pos="652"/>
          <w:tab w:val="left" w:pos="1418"/>
          <w:tab w:val="left" w:leader="underscore" w:pos="2126"/>
        </w:tabs>
        <w:spacing w:line="360" w:lineRule="auto"/>
        <w:rPr>
          <w:color w:val="000000"/>
        </w:rPr>
      </w:pPr>
      <w:r w:rsidRPr="00EB495E">
        <w:rPr>
          <w:color w:val="000000"/>
        </w:rPr>
        <w:t xml:space="preserve">  </w:t>
      </w:r>
    </w:p>
    <w:p w14:paraId="0B753D41" w14:textId="77777777" w:rsidR="006F0FA8" w:rsidRPr="00EB495E" w:rsidRDefault="006F0FA8" w:rsidP="006F0FA8">
      <w:pPr>
        <w:tabs>
          <w:tab w:val="left" w:pos="270"/>
          <w:tab w:val="left" w:pos="652"/>
          <w:tab w:val="left" w:pos="1418"/>
          <w:tab w:val="left" w:leader="underscore" w:pos="2126"/>
        </w:tabs>
        <w:spacing w:line="360" w:lineRule="auto"/>
        <w:ind w:left="720" w:hanging="720"/>
        <w:rPr>
          <w:color w:val="000000"/>
        </w:rPr>
      </w:pPr>
      <w:r w:rsidRPr="00EB495E">
        <w:rPr>
          <w:color w:val="000000"/>
        </w:rPr>
        <w:t>1. (a)</w:t>
      </w:r>
      <w:r w:rsidRPr="00EB495E">
        <w:rPr>
          <w:color w:val="000000"/>
        </w:rPr>
        <w:tab/>
        <w:t>Name and postal address of principal contractor: _____________________________________________________________________</w:t>
      </w:r>
    </w:p>
    <w:p w14:paraId="2BBBAF5F" w14:textId="77777777" w:rsidR="006F0FA8" w:rsidRPr="00EB495E" w:rsidRDefault="006F0FA8" w:rsidP="006F0FA8">
      <w:pPr>
        <w:tabs>
          <w:tab w:val="left" w:pos="284"/>
          <w:tab w:val="left" w:pos="652"/>
          <w:tab w:val="left" w:pos="1418"/>
          <w:tab w:val="left" w:leader="underscore" w:pos="2126"/>
        </w:tabs>
        <w:spacing w:line="360" w:lineRule="auto"/>
        <w:rPr>
          <w:color w:val="000000"/>
        </w:rPr>
      </w:pPr>
      <w:r w:rsidRPr="00EB495E">
        <w:rPr>
          <w:color w:val="000000"/>
        </w:rPr>
        <w:t xml:space="preserve">   (b)  </w:t>
      </w:r>
      <w:r w:rsidRPr="00EB495E">
        <w:rPr>
          <w:color w:val="000000"/>
        </w:rPr>
        <w:tab/>
        <w:t>Name and tel. no of principal contractor’s contact person:</w:t>
      </w:r>
    </w:p>
    <w:p w14:paraId="5A43914C" w14:textId="77777777" w:rsidR="006F0FA8" w:rsidRPr="00EB495E" w:rsidRDefault="006F0FA8" w:rsidP="006F0FA8">
      <w:pPr>
        <w:tabs>
          <w:tab w:val="left" w:pos="284"/>
          <w:tab w:val="left" w:pos="652"/>
          <w:tab w:val="left" w:pos="1418"/>
          <w:tab w:val="left" w:leader="underscore" w:pos="2126"/>
        </w:tabs>
        <w:spacing w:line="360" w:lineRule="auto"/>
        <w:ind w:left="1440" w:hanging="720"/>
        <w:rPr>
          <w:color w:val="000000"/>
        </w:rPr>
      </w:pPr>
      <w:r w:rsidRPr="00EB495E">
        <w:rPr>
          <w:color w:val="000000"/>
        </w:rPr>
        <w:t>_____________________________________________________________________</w:t>
      </w:r>
    </w:p>
    <w:p w14:paraId="6D29FCE1" w14:textId="77777777" w:rsidR="006F0FA8" w:rsidRPr="00EB495E" w:rsidRDefault="006F0FA8" w:rsidP="006F0FA8">
      <w:pPr>
        <w:tabs>
          <w:tab w:val="left" w:pos="284"/>
          <w:tab w:val="left" w:pos="652"/>
          <w:tab w:val="left" w:pos="1418"/>
          <w:tab w:val="left" w:leader="underscore" w:pos="2126"/>
        </w:tabs>
        <w:spacing w:line="360" w:lineRule="auto"/>
        <w:ind w:left="720"/>
        <w:rPr>
          <w:color w:val="000000"/>
        </w:rPr>
      </w:pPr>
    </w:p>
    <w:p w14:paraId="7ED72FA2" w14:textId="77777777" w:rsidR="006F0FA8" w:rsidRPr="00EB495E" w:rsidRDefault="006F0FA8" w:rsidP="006F0FA8">
      <w:pPr>
        <w:widowControl/>
        <w:numPr>
          <w:ilvl w:val="0"/>
          <w:numId w:val="13"/>
        </w:numPr>
        <w:tabs>
          <w:tab w:val="left" w:pos="284"/>
          <w:tab w:val="left" w:pos="630"/>
          <w:tab w:val="left" w:pos="1418"/>
          <w:tab w:val="left" w:leader="underscore" w:pos="2126"/>
        </w:tabs>
        <w:autoSpaceDE/>
        <w:autoSpaceDN/>
        <w:spacing w:line="360" w:lineRule="auto"/>
        <w:ind w:hanging="720"/>
        <w:rPr>
          <w:color w:val="000000"/>
        </w:rPr>
      </w:pPr>
      <w:r w:rsidRPr="00EB495E">
        <w:rPr>
          <w:color w:val="000000"/>
        </w:rPr>
        <w:t xml:space="preserve">  </w:t>
      </w:r>
      <w:r w:rsidRPr="00EB495E">
        <w:rPr>
          <w:color w:val="000000"/>
        </w:rPr>
        <w:tab/>
        <w:t>Principal contractor’s compensation registration number: ___________________________</w:t>
      </w:r>
    </w:p>
    <w:p w14:paraId="204B4946" w14:textId="77777777" w:rsidR="006F0FA8" w:rsidRPr="00EB495E" w:rsidRDefault="006F0FA8" w:rsidP="006F0FA8">
      <w:pPr>
        <w:tabs>
          <w:tab w:val="left" w:pos="284"/>
          <w:tab w:val="left" w:pos="652"/>
          <w:tab w:val="left" w:pos="1418"/>
          <w:tab w:val="left" w:leader="underscore" w:pos="2126"/>
        </w:tabs>
        <w:spacing w:line="360" w:lineRule="auto"/>
        <w:rPr>
          <w:color w:val="000000"/>
        </w:rPr>
      </w:pPr>
    </w:p>
    <w:p w14:paraId="0346B9CE" w14:textId="77777777" w:rsidR="006F0FA8" w:rsidRPr="00EB495E" w:rsidRDefault="006F0FA8" w:rsidP="006F0FA8">
      <w:pPr>
        <w:tabs>
          <w:tab w:val="left" w:pos="284"/>
          <w:tab w:val="left" w:pos="652"/>
          <w:tab w:val="left" w:pos="1418"/>
          <w:tab w:val="left" w:leader="underscore" w:pos="2126"/>
        </w:tabs>
        <w:spacing w:line="360" w:lineRule="auto"/>
        <w:ind w:left="720" w:hanging="720"/>
        <w:rPr>
          <w:color w:val="000000"/>
        </w:rPr>
      </w:pPr>
      <w:r w:rsidRPr="00EB495E">
        <w:rPr>
          <w:color w:val="000000"/>
        </w:rPr>
        <w:t xml:space="preserve">3. (a) </w:t>
      </w:r>
      <w:r w:rsidRPr="00EB495E">
        <w:rPr>
          <w:color w:val="000000"/>
        </w:rPr>
        <w:tab/>
        <w:t>Name and postal address of client:  _____________________________________________________________________</w:t>
      </w:r>
    </w:p>
    <w:p w14:paraId="4B52D03A" w14:textId="77777777" w:rsidR="006F0FA8" w:rsidRPr="00EB495E" w:rsidRDefault="006F0FA8" w:rsidP="006F0FA8">
      <w:pPr>
        <w:tabs>
          <w:tab w:val="left" w:pos="284"/>
          <w:tab w:val="left" w:pos="652"/>
          <w:tab w:val="left" w:pos="1418"/>
          <w:tab w:val="left" w:leader="underscore" w:pos="2126"/>
        </w:tabs>
        <w:spacing w:line="360" w:lineRule="auto"/>
        <w:ind w:left="720" w:hanging="578"/>
        <w:rPr>
          <w:color w:val="000000"/>
        </w:rPr>
      </w:pPr>
      <w:r w:rsidRPr="00EB495E">
        <w:rPr>
          <w:color w:val="000000"/>
        </w:rPr>
        <w:t xml:space="preserve"> (b)   Name and tel no of client’s contact person or agent:                    _______________________________________________________________</w:t>
      </w:r>
    </w:p>
    <w:p w14:paraId="430B2A59" w14:textId="77777777" w:rsidR="006F0FA8" w:rsidRPr="00EB495E" w:rsidRDefault="006F0FA8" w:rsidP="006F0FA8">
      <w:pPr>
        <w:tabs>
          <w:tab w:val="left" w:pos="284"/>
          <w:tab w:val="left" w:pos="652"/>
          <w:tab w:val="left" w:pos="1418"/>
          <w:tab w:val="left" w:leader="underscore" w:pos="2126"/>
        </w:tabs>
        <w:spacing w:line="360" w:lineRule="auto"/>
        <w:ind w:left="720"/>
        <w:rPr>
          <w:color w:val="000000"/>
        </w:rPr>
      </w:pPr>
    </w:p>
    <w:p w14:paraId="1E646AAE" w14:textId="77777777" w:rsidR="006F0FA8" w:rsidRPr="00EB495E" w:rsidRDefault="006F0FA8" w:rsidP="006F0FA8">
      <w:pPr>
        <w:tabs>
          <w:tab w:val="left" w:pos="284"/>
          <w:tab w:val="num" w:pos="360"/>
          <w:tab w:val="left" w:pos="652"/>
          <w:tab w:val="left" w:pos="1418"/>
          <w:tab w:val="left" w:leader="underscore" w:pos="2126"/>
        </w:tabs>
        <w:spacing w:line="360" w:lineRule="auto"/>
        <w:ind w:left="720" w:hanging="720"/>
        <w:rPr>
          <w:color w:val="000000"/>
        </w:rPr>
      </w:pPr>
      <w:r w:rsidRPr="00EB495E">
        <w:rPr>
          <w:color w:val="000000"/>
        </w:rPr>
        <w:t>4. (</w:t>
      </w:r>
      <w:proofErr w:type="gramStart"/>
      <w:r w:rsidRPr="00EB495E">
        <w:rPr>
          <w:color w:val="000000"/>
        </w:rPr>
        <w:t xml:space="preserve">a)   </w:t>
      </w:r>
      <w:proofErr w:type="gramEnd"/>
      <w:r w:rsidRPr="00EB495E">
        <w:rPr>
          <w:color w:val="000000"/>
        </w:rPr>
        <w:t xml:space="preserve"> Name and postal address of designer(s) for the project: _____________________________________________________________________</w:t>
      </w:r>
    </w:p>
    <w:p w14:paraId="0D5D6098" w14:textId="77777777" w:rsidR="006F0FA8" w:rsidRPr="00EB495E" w:rsidRDefault="006F0FA8" w:rsidP="006F0FA8">
      <w:pPr>
        <w:tabs>
          <w:tab w:val="left" w:pos="284"/>
          <w:tab w:val="left" w:pos="652"/>
          <w:tab w:val="left" w:pos="1418"/>
          <w:tab w:val="left" w:leader="underscore" w:pos="2126"/>
        </w:tabs>
        <w:spacing w:line="360" w:lineRule="auto"/>
        <w:rPr>
          <w:color w:val="000000"/>
        </w:rPr>
      </w:pPr>
      <w:r w:rsidRPr="00EB495E">
        <w:rPr>
          <w:color w:val="000000"/>
        </w:rPr>
        <w:t xml:space="preserve">   (b)    Name and tel. no of designer(s) contact person:</w:t>
      </w:r>
    </w:p>
    <w:p w14:paraId="524F505B" w14:textId="77777777" w:rsidR="006F0FA8" w:rsidRPr="00EB495E" w:rsidRDefault="006F0FA8" w:rsidP="006F0FA8">
      <w:pPr>
        <w:tabs>
          <w:tab w:val="left" w:pos="284"/>
          <w:tab w:val="left" w:pos="652"/>
          <w:tab w:val="left" w:pos="1418"/>
          <w:tab w:val="left" w:leader="underscore" w:pos="2126"/>
        </w:tabs>
        <w:spacing w:line="360" w:lineRule="auto"/>
        <w:ind w:left="720" w:hanging="720"/>
        <w:rPr>
          <w:color w:val="000000"/>
        </w:rPr>
      </w:pPr>
      <w:r w:rsidRPr="00EB495E">
        <w:rPr>
          <w:color w:val="000000"/>
        </w:rPr>
        <w:tab/>
        <w:t xml:space="preserve">      _________________________________________________________</w:t>
      </w:r>
    </w:p>
    <w:p w14:paraId="47CA822F" w14:textId="77777777" w:rsidR="006F0FA8" w:rsidRPr="00EB495E" w:rsidRDefault="006F0FA8" w:rsidP="006F0FA8">
      <w:pPr>
        <w:tabs>
          <w:tab w:val="left" w:pos="284"/>
          <w:tab w:val="left" w:pos="652"/>
          <w:tab w:val="left" w:pos="1418"/>
          <w:tab w:val="left" w:leader="underscore" w:pos="2126"/>
        </w:tabs>
        <w:spacing w:line="360" w:lineRule="auto"/>
        <w:ind w:left="720" w:hanging="720"/>
        <w:rPr>
          <w:color w:val="000000"/>
        </w:rPr>
      </w:pPr>
    </w:p>
    <w:p w14:paraId="3EF117B8" w14:textId="77777777" w:rsidR="006F0FA8" w:rsidRPr="00EB495E" w:rsidRDefault="006F0FA8" w:rsidP="006F0FA8">
      <w:pPr>
        <w:widowControl/>
        <w:numPr>
          <w:ilvl w:val="0"/>
          <w:numId w:val="12"/>
        </w:numPr>
        <w:tabs>
          <w:tab w:val="left" w:pos="284"/>
          <w:tab w:val="left" w:pos="720"/>
          <w:tab w:val="left" w:pos="810"/>
          <w:tab w:val="left" w:pos="1418"/>
          <w:tab w:val="left" w:leader="underscore" w:pos="2126"/>
        </w:tabs>
        <w:autoSpaceDE/>
        <w:autoSpaceDN/>
        <w:spacing w:line="360" w:lineRule="auto"/>
        <w:ind w:left="720" w:hanging="720"/>
        <w:rPr>
          <w:color w:val="000000"/>
        </w:rPr>
      </w:pPr>
      <w:r w:rsidRPr="00EB495E">
        <w:rPr>
          <w:color w:val="000000"/>
        </w:rPr>
        <w:t xml:space="preserve">      Name and telephone number of </w:t>
      </w:r>
      <w:r w:rsidRPr="00EB495E">
        <w:t>principal contractor’s</w:t>
      </w:r>
      <w:r w:rsidRPr="00EB495E">
        <w:rPr>
          <w:color w:val="000000"/>
        </w:rPr>
        <w:t xml:space="preserve"> construction supervisor on site appointed in terms of regulation </w:t>
      </w:r>
      <w:proofErr w:type="gramStart"/>
      <w:r w:rsidRPr="00EB495E">
        <w:rPr>
          <w:color w:val="000000"/>
        </w:rPr>
        <w:t>6.(</w:t>
      </w:r>
      <w:proofErr w:type="gramEnd"/>
      <w:r w:rsidRPr="00EB495E">
        <w:rPr>
          <w:color w:val="000000"/>
        </w:rPr>
        <w:t>1).  ____________________________________________________________</w:t>
      </w:r>
    </w:p>
    <w:p w14:paraId="4227D518" w14:textId="77777777" w:rsidR="006F0FA8" w:rsidRPr="00EB495E" w:rsidRDefault="006F0FA8" w:rsidP="006F0FA8">
      <w:pPr>
        <w:tabs>
          <w:tab w:val="left" w:pos="284"/>
          <w:tab w:val="left" w:pos="652"/>
          <w:tab w:val="left" w:pos="1418"/>
          <w:tab w:val="left" w:leader="underscore" w:pos="2126"/>
        </w:tabs>
        <w:spacing w:line="360" w:lineRule="auto"/>
        <w:rPr>
          <w:color w:val="000000"/>
        </w:rPr>
      </w:pPr>
    </w:p>
    <w:p w14:paraId="0D26DF1A" w14:textId="77777777" w:rsidR="006F0FA8" w:rsidRPr="00EB495E" w:rsidRDefault="006F0FA8" w:rsidP="006F0FA8">
      <w:pPr>
        <w:widowControl/>
        <w:numPr>
          <w:ilvl w:val="0"/>
          <w:numId w:val="12"/>
        </w:numPr>
        <w:tabs>
          <w:tab w:val="left" w:pos="652"/>
          <w:tab w:val="left" w:pos="1418"/>
          <w:tab w:val="left" w:leader="underscore" w:pos="2126"/>
        </w:tabs>
        <w:autoSpaceDE/>
        <w:autoSpaceDN/>
        <w:spacing w:line="360" w:lineRule="auto"/>
        <w:ind w:left="630" w:hanging="630"/>
        <w:rPr>
          <w:color w:val="000000"/>
        </w:rPr>
      </w:pPr>
      <w:r w:rsidRPr="00EB495E">
        <w:rPr>
          <w:color w:val="000000"/>
        </w:rPr>
        <w:t xml:space="preserve">Name/s of principal contractor’s sub-ordinate supervisors on site appointed in terms of regulation </w:t>
      </w:r>
      <w:proofErr w:type="gramStart"/>
      <w:r w:rsidRPr="00EB495E">
        <w:rPr>
          <w:color w:val="000000"/>
        </w:rPr>
        <w:t>6.(</w:t>
      </w:r>
      <w:proofErr w:type="gramEnd"/>
      <w:r w:rsidRPr="00EB495E">
        <w:rPr>
          <w:color w:val="000000"/>
        </w:rPr>
        <w:t>2).</w:t>
      </w:r>
    </w:p>
    <w:p w14:paraId="274992B5" w14:textId="77777777" w:rsidR="006F0FA8" w:rsidRPr="00EB495E" w:rsidRDefault="006F0FA8" w:rsidP="006F0FA8">
      <w:pPr>
        <w:tabs>
          <w:tab w:val="left" w:pos="284"/>
          <w:tab w:val="left" w:pos="652"/>
          <w:tab w:val="left" w:pos="1418"/>
          <w:tab w:val="left" w:leader="underscore" w:pos="2126"/>
        </w:tabs>
        <w:spacing w:line="360" w:lineRule="auto"/>
        <w:ind w:firstLine="630"/>
        <w:rPr>
          <w:color w:val="000000"/>
        </w:rPr>
      </w:pPr>
      <w:r w:rsidRPr="00EB495E">
        <w:rPr>
          <w:color w:val="000000"/>
        </w:rPr>
        <w:t>______________________________________________________________________</w:t>
      </w:r>
    </w:p>
    <w:p w14:paraId="4C8DEE50" w14:textId="77777777" w:rsidR="006F0FA8" w:rsidRDefault="006F0FA8" w:rsidP="006F0FA8">
      <w:pPr>
        <w:widowControl/>
        <w:numPr>
          <w:ilvl w:val="0"/>
          <w:numId w:val="12"/>
        </w:numPr>
        <w:tabs>
          <w:tab w:val="left" w:pos="284"/>
          <w:tab w:val="left" w:pos="652"/>
          <w:tab w:val="left" w:pos="1418"/>
          <w:tab w:val="left" w:leader="underscore" w:pos="2126"/>
        </w:tabs>
        <w:autoSpaceDE/>
        <w:autoSpaceDN/>
        <w:spacing w:line="360" w:lineRule="auto"/>
        <w:ind w:left="709" w:hanging="709"/>
        <w:rPr>
          <w:color w:val="000000"/>
        </w:rPr>
      </w:pPr>
      <w:r w:rsidRPr="00EB495E">
        <w:rPr>
          <w:color w:val="000000"/>
        </w:rPr>
        <w:t xml:space="preserve">      Exact physical address of the construction site or site office:  _____________________________________________________________________</w:t>
      </w:r>
    </w:p>
    <w:p w14:paraId="7BFC549E" w14:textId="77777777" w:rsidR="006F0FA8" w:rsidRPr="009C3317" w:rsidRDefault="006F0FA8" w:rsidP="006F0FA8">
      <w:pPr>
        <w:widowControl/>
        <w:tabs>
          <w:tab w:val="left" w:pos="284"/>
          <w:tab w:val="left" w:pos="652"/>
          <w:tab w:val="left" w:pos="1418"/>
          <w:tab w:val="left" w:leader="underscore" w:pos="2126"/>
        </w:tabs>
        <w:autoSpaceDE/>
        <w:autoSpaceDN/>
        <w:spacing w:line="360" w:lineRule="auto"/>
        <w:ind w:left="709"/>
        <w:rPr>
          <w:color w:val="000000"/>
        </w:rPr>
      </w:pPr>
    </w:p>
    <w:p w14:paraId="1A471E46" w14:textId="77777777" w:rsidR="006F0FA8" w:rsidRPr="00EB495E" w:rsidRDefault="006F0FA8" w:rsidP="006F0FA8">
      <w:pPr>
        <w:widowControl/>
        <w:numPr>
          <w:ilvl w:val="0"/>
          <w:numId w:val="12"/>
        </w:numPr>
        <w:pBdr>
          <w:bottom w:val="single" w:sz="12" w:space="19" w:color="auto"/>
        </w:pBdr>
        <w:tabs>
          <w:tab w:val="left" w:pos="270"/>
          <w:tab w:val="left" w:pos="652"/>
          <w:tab w:val="left" w:pos="720"/>
          <w:tab w:val="left" w:pos="1418"/>
          <w:tab w:val="left" w:leader="underscore" w:pos="2126"/>
        </w:tabs>
        <w:autoSpaceDE/>
        <w:autoSpaceDN/>
        <w:spacing w:line="360" w:lineRule="auto"/>
        <w:ind w:left="720" w:hanging="720"/>
        <w:rPr>
          <w:color w:val="000000"/>
        </w:rPr>
      </w:pPr>
      <w:r w:rsidRPr="00EB495E">
        <w:rPr>
          <w:color w:val="000000"/>
        </w:rPr>
        <w:t xml:space="preserve">      Nature of the construction work:                                            ______________________________________________________________</w:t>
      </w:r>
    </w:p>
    <w:p w14:paraId="3561140F" w14:textId="77777777" w:rsidR="006F0FA8" w:rsidRPr="00EB495E" w:rsidRDefault="006F0FA8" w:rsidP="006F0FA8">
      <w:pPr>
        <w:pBdr>
          <w:bottom w:val="single" w:sz="12" w:space="19" w:color="auto"/>
        </w:pBdr>
        <w:tabs>
          <w:tab w:val="left" w:pos="270"/>
          <w:tab w:val="left" w:pos="652"/>
          <w:tab w:val="left" w:pos="720"/>
          <w:tab w:val="left" w:pos="1418"/>
          <w:tab w:val="left" w:leader="underscore" w:pos="2126"/>
        </w:tabs>
        <w:spacing w:line="360" w:lineRule="auto"/>
        <w:rPr>
          <w:color w:val="000000"/>
        </w:rPr>
      </w:pPr>
      <w:r w:rsidRPr="00EB495E">
        <w:rPr>
          <w:color w:val="000000"/>
        </w:rPr>
        <w:t xml:space="preserve"> </w:t>
      </w:r>
      <w:r w:rsidRPr="00EB495E">
        <w:rPr>
          <w:color w:val="000000"/>
        </w:rPr>
        <w:tab/>
      </w:r>
      <w:r w:rsidRPr="00EB495E">
        <w:rPr>
          <w:color w:val="000000"/>
        </w:rPr>
        <w:tab/>
      </w:r>
      <w:r w:rsidRPr="00EB495E">
        <w:rPr>
          <w:color w:val="000000"/>
        </w:rPr>
        <w:tab/>
        <w:t>______________________________________________________________</w:t>
      </w:r>
    </w:p>
    <w:p w14:paraId="684B58DE" w14:textId="77777777" w:rsidR="006F0FA8" w:rsidRPr="00EB495E" w:rsidRDefault="006F0FA8" w:rsidP="006F0FA8">
      <w:pPr>
        <w:pBdr>
          <w:bottom w:val="single" w:sz="12" w:space="19" w:color="auto"/>
        </w:pBdr>
        <w:tabs>
          <w:tab w:val="left" w:pos="270"/>
          <w:tab w:val="left" w:pos="652"/>
          <w:tab w:val="left" w:pos="720"/>
          <w:tab w:val="left" w:pos="1418"/>
          <w:tab w:val="left" w:leader="underscore" w:pos="2126"/>
        </w:tabs>
        <w:spacing w:line="360" w:lineRule="auto"/>
        <w:rPr>
          <w:color w:val="000000"/>
        </w:rPr>
      </w:pPr>
      <w:r w:rsidRPr="00EB495E">
        <w:rPr>
          <w:color w:val="000000"/>
        </w:rPr>
        <w:tab/>
      </w:r>
      <w:r w:rsidRPr="00EB495E">
        <w:rPr>
          <w:color w:val="000000"/>
        </w:rPr>
        <w:tab/>
      </w:r>
      <w:r w:rsidRPr="00EB495E">
        <w:rPr>
          <w:color w:val="000000"/>
        </w:rPr>
        <w:tab/>
        <w:t>______________________________________________________________</w:t>
      </w:r>
    </w:p>
    <w:p w14:paraId="2D9D1930" w14:textId="77777777" w:rsidR="006F0FA8" w:rsidRPr="00EB495E" w:rsidRDefault="006F0FA8" w:rsidP="006F0FA8">
      <w:pPr>
        <w:pBdr>
          <w:bottom w:val="single" w:sz="12" w:space="19" w:color="auto"/>
        </w:pBdr>
        <w:tabs>
          <w:tab w:val="left" w:pos="652"/>
          <w:tab w:val="left" w:pos="1418"/>
          <w:tab w:val="left" w:leader="underscore" w:pos="2126"/>
        </w:tabs>
        <w:spacing w:line="360" w:lineRule="auto"/>
        <w:rPr>
          <w:color w:val="000000"/>
        </w:rPr>
      </w:pPr>
      <w:r w:rsidRPr="00EB495E">
        <w:rPr>
          <w:color w:val="000000"/>
        </w:rPr>
        <w:t>9.</w:t>
      </w:r>
      <w:r w:rsidRPr="00EB495E">
        <w:rPr>
          <w:color w:val="000000"/>
        </w:rPr>
        <w:tab/>
        <w:t>Expected commencement date: _______________________</w:t>
      </w:r>
    </w:p>
    <w:p w14:paraId="7EDC066C" w14:textId="77777777" w:rsidR="006F0FA8" w:rsidRPr="00EB495E" w:rsidRDefault="006F0FA8" w:rsidP="006F0FA8">
      <w:pPr>
        <w:pBdr>
          <w:bottom w:val="single" w:sz="12" w:space="19" w:color="auto"/>
        </w:pBdr>
        <w:tabs>
          <w:tab w:val="left" w:pos="652"/>
          <w:tab w:val="left" w:pos="1418"/>
          <w:tab w:val="left" w:leader="underscore" w:pos="2126"/>
        </w:tabs>
        <w:spacing w:line="360" w:lineRule="auto"/>
        <w:rPr>
          <w:color w:val="000000"/>
        </w:rPr>
      </w:pPr>
      <w:r w:rsidRPr="00EB495E">
        <w:rPr>
          <w:color w:val="000000"/>
        </w:rPr>
        <w:t>10.</w:t>
      </w:r>
      <w:r w:rsidRPr="00EB495E">
        <w:rPr>
          <w:color w:val="000000"/>
        </w:rPr>
        <w:tab/>
        <w:t>Expected completion date: ___________________________</w:t>
      </w:r>
    </w:p>
    <w:p w14:paraId="59EF6215" w14:textId="77777777" w:rsidR="006F0FA8" w:rsidRPr="00EB495E" w:rsidRDefault="006F0FA8" w:rsidP="006F0FA8">
      <w:pPr>
        <w:pBdr>
          <w:bottom w:val="single" w:sz="12" w:space="19" w:color="auto"/>
        </w:pBdr>
        <w:tabs>
          <w:tab w:val="left" w:pos="652"/>
          <w:tab w:val="left" w:pos="1418"/>
          <w:tab w:val="left" w:leader="underscore" w:pos="2126"/>
        </w:tabs>
        <w:spacing w:line="360" w:lineRule="auto"/>
        <w:ind w:left="630" w:hanging="630"/>
        <w:rPr>
          <w:color w:val="000000"/>
        </w:rPr>
      </w:pPr>
      <w:r w:rsidRPr="00EB495E">
        <w:rPr>
          <w:color w:val="000000"/>
        </w:rPr>
        <w:t>11.     Estimated maximum number of persons on the construction site.                                                _____________________</w:t>
      </w:r>
    </w:p>
    <w:p w14:paraId="4F929B6A" w14:textId="77777777" w:rsidR="006F0FA8" w:rsidRPr="00EB495E" w:rsidRDefault="006F0FA8" w:rsidP="006F0FA8">
      <w:pPr>
        <w:pBdr>
          <w:bottom w:val="single" w:sz="12" w:space="19" w:color="auto"/>
        </w:pBdr>
        <w:tabs>
          <w:tab w:val="left" w:pos="1418"/>
          <w:tab w:val="left" w:leader="underscore" w:pos="2126"/>
        </w:tabs>
        <w:spacing w:line="360" w:lineRule="auto"/>
        <w:ind w:left="630" w:hanging="630"/>
        <w:rPr>
          <w:color w:val="000000"/>
        </w:rPr>
      </w:pPr>
      <w:r w:rsidRPr="00EB495E">
        <w:rPr>
          <w:color w:val="000000"/>
        </w:rPr>
        <w:t>12.    Planned number of contractors on the construction site accountable to principal    contractor: ______________________</w:t>
      </w:r>
    </w:p>
    <w:p w14:paraId="46611EE7" w14:textId="77777777" w:rsidR="006F0FA8" w:rsidRDefault="006F0FA8" w:rsidP="006F0FA8">
      <w:pPr>
        <w:tabs>
          <w:tab w:val="left" w:pos="1418"/>
          <w:tab w:val="left" w:leader="underscore" w:pos="2126"/>
        </w:tabs>
        <w:spacing w:line="360" w:lineRule="auto"/>
        <w:rPr>
          <w:color w:val="000000"/>
        </w:rPr>
      </w:pPr>
      <w:r w:rsidRPr="00EB495E">
        <w:rPr>
          <w:color w:val="000000"/>
        </w:rPr>
        <w:t>13.    Name(s) of contractors already chosen.</w:t>
      </w:r>
    </w:p>
    <w:p w14:paraId="16EB6541" w14:textId="77777777" w:rsidR="006F0FA8" w:rsidRDefault="006F0FA8" w:rsidP="006F0FA8">
      <w:pPr>
        <w:tabs>
          <w:tab w:val="left" w:pos="284"/>
          <w:tab w:val="left" w:pos="652"/>
          <w:tab w:val="left" w:pos="1418"/>
          <w:tab w:val="left" w:leader="underscore" w:pos="2126"/>
        </w:tabs>
        <w:rPr>
          <w:color w:val="000000"/>
        </w:rPr>
      </w:pPr>
      <w:r>
        <w:rPr>
          <w:color w:val="000000"/>
        </w:rPr>
        <w:t xml:space="preserve">___________________________________________ </w:t>
      </w:r>
    </w:p>
    <w:p w14:paraId="5F982037" w14:textId="77777777" w:rsidR="006F0FA8" w:rsidRDefault="006F0FA8" w:rsidP="006F0FA8">
      <w:pPr>
        <w:tabs>
          <w:tab w:val="left" w:pos="284"/>
          <w:tab w:val="left" w:pos="652"/>
          <w:tab w:val="left" w:pos="1418"/>
          <w:tab w:val="left" w:leader="underscore" w:pos="2126"/>
        </w:tabs>
        <w:rPr>
          <w:color w:val="000000"/>
        </w:rPr>
      </w:pPr>
    </w:p>
    <w:p w14:paraId="6A18C142" w14:textId="77777777" w:rsidR="006F0FA8" w:rsidRDefault="006F0FA8" w:rsidP="006F0FA8">
      <w:pPr>
        <w:tabs>
          <w:tab w:val="left" w:pos="284"/>
          <w:tab w:val="left" w:pos="652"/>
          <w:tab w:val="left" w:pos="1418"/>
          <w:tab w:val="left" w:leader="underscore" w:pos="2126"/>
        </w:tabs>
        <w:rPr>
          <w:color w:val="000000"/>
        </w:rPr>
      </w:pPr>
      <w:r>
        <w:rPr>
          <w:color w:val="000000"/>
        </w:rPr>
        <w:t xml:space="preserve">____________________________________________ </w:t>
      </w:r>
    </w:p>
    <w:p w14:paraId="52BAF4AA" w14:textId="77777777" w:rsidR="006F0FA8" w:rsidRDefault="006F0FA8" w:rsidP="006F0FA8">
      <w:pPr>
        <w:tabs>
          <w:tab w:val="left" w:pos="284"/>
          <w:tab w:val="left" w:pos="652"/>
          <w:tab w:val="left" w:pos="1418"/>
          <w:tab w:val="left" w:leader="underscore" w:pos="2126"/>
        </w:tabs>
        <w:rPr>
          <w:color w:val="000000"/>
        </w:rPr>
      </w:pPr>
    </w:p>
    <w:p w14:paraId="694908FA" w14:textId="77777777" w:rsidR="006F0FA8" w:rsidRPr="00EB495E" w:rsidRDefault="006F0FA8" w:rsidP="006F0FA8">
      <w:pPr>
        <w:tabs>
          <w:tab w:val="left" w:pos="284"/>
          <w:tab w:val="left" w:pos="652"/>
          <w:tab w:val="left" w:pos="1418"/>
          <w:tab w:val="left" w:leader="underscore" w:pos="2126"/>
        </w:tabs>
        <w:rPr>
          <w:color w:val="000000"/>
        </w:rPr>
      </w:pPr>
      <w:r>
        <w:rPr>
          <w:color w:val="000000"/>
        </w:rPr>
        <w:t>____________________________________________</w:t>
      </w:r>
    </w:p>
    <w:p w14:paraId="31EA5C40" w14:textId="77777777" w:rsidR="006F0FA8" w:rsidRPr="00EB495E" w:rsidRDefault="006F0FA8" w:rsidP="006F0FA8">
      <w:pPr>
        <w:tabs>
          <w:tab w:val="left" w:pos="284"/>
          <w:tab w:val="left" w:pos="652"/>
          <w:tab w:val="left" w:pos="1418"/>
          <w:tab w:val="left" w:leader="underscore" w:pos="2126"/>
        </w:tabs>
        <w:rPr>
          <w:color w:val="000000"/>
        </w:rPr>
      </w:pPr>
    </w:p>
    <w:p w14:paraId="06E1DFA4" w14:textId="77777777" w:rsidR="006F0FA8" w:rsidRPr="00EB495E" w:rsidRDefault="006F0FA8" w:rsidP="006F0FA8">
      <w:pPr>
        <w:tabs>
          <w:tab w:val="left" w:pos="284"/>
          <w:tab w:val="left" w:pos="652"/>
          <w:tab w:val="left" w:pos="1418"/>
          <w:tab w:val="left" w:leader="underscore" w:pos="2126"/>
        </w:tabs>
        <w:rPr>
          <w:color w:val="000000"/>
        </w:rPr>
      </w:pPr>
    </w:p>
    <w:p w14:paraId="224D48A2" w14:textId="77777777" w:rsidR="006F0FA8" w:rsidRPr="00EB495E" w:rsidRDefault="006F0FA8" w:rsidP="006F0FA8">
      <w:pPr>
        <w:tabs>
          <w:tab w:val="left" w:pos="284"/>
          <w:tab w:val="left" w:pos="652"/>
          <w:tab w:val="left" w:pos="1418"/>
          <w:tab w:val="left" w:leader="underscore" w:pos="2126"/>
        </w:tabs>
        <w:rPr>
          <w:color w:val="000000"/>
        </w:rPr>
      </w:pPr>
    </w:p>
    <w:p w14:paraId="09E82F38" w14:textId="77777777" w:rsidR="006F0FA8" w:rsidRPr="00EB495E" w:rsidRDefault="006F0FA8" w:rsidP="006F0FA8">
      <w:pPr>
        <w:tabs>
          <w:tab w:val="left" w:pos="284"/>
          <w:tab w:val="left" w:pos="652"/>
          <w:tab w:val="left" w:pos="1418"/>
          <w:tab w:val="left" w:leader="underscore" w:pos="2126"/>
        </w:tabs>
        <w:rPr>
          <w:color w:val="000000"/>
        </w:rPr>
      </w:pPr>
      <w:r w:rsidRPr="00EB495E">
        <w:rPr>
          <w:color w:val="000000"/>
        </w:rPr>
        <w:t xml:space="preserve">__________________________ </w:t>
      </w:r>
      <w:r w:rsidRPr="00EB495E">
        <w:rPr>
          <w:color w:val="000000"/>
        </w:rPr>
        <w:tab/>
      </w:r>
      <w:r w:rsidRPr="00EB495E">
        <w:rPr>
          <w:color w:val="000000"/>
        </w:rPr>
        <w:tab/>
      </w:r>
      <w:r w:rsidRPr="00EB495E">
        <w:rPr>
          <w:color w:val="000000"/>
        </w:rPr>
        <w:tab/>
      </w:r>
      <w:r w:rsidRPr="00EB495E">
        <w:rPr>
          <w:color w:val="000000"/>
        </w:rPr>
        <w:tab/>
        <w:t>_________________________</w:t>
      </w:r>
    </w:p>
    <w:p w14:paraId="2B682BF2" w14:textId="77777777" w:rsidR="006F0FA8" w:rsidRPr="00EB495E" w:rsidRDefault="006F0FA8" w:rsidP="006F0FA8">
      <w:pPr>
        <w:tabs>
          <w:tab w:val="left" w:pos="284"/>
          <w:tab w:val="left" w:pos="652"/>
          <w:tab w:val="left" w:pos="1418"/>
          <w:tab w:val="left" w:leader="underscore" w:pos="2126"/>
        </w:tabs>
        <w:rPr>
          <w:color w:val="000000"/>
        </w:rPr>
      </w:pPr>
      <w:r w:rsidRPr="00EB495E">
        <w:rPr>
          <w:color w:val="000000"/>
        </w:rPr>
        <w:t xml:space="preserve">Principal Contractor                 </w:t>
      </w:r>
      <w:r w:rsidRPr="00EB495E">
        <w:rPr>
          <w:color w:val="000000"/>
        </w:rPr>
        <w:tab/>
      </w:r>
      <w:r w:rsidRPr="00EB495E">
        <w:rPr>
          <w:color w:val="000000"/>
        </w:rPr>
        <w:tab/>
      </w:r>
      <w:r w:rsidRPr="00EB495E">
        <w:rPr>
          <w:color w:val="000000"/>
        </w:rPr>
        <w:tab/>
      </w:r>
      <w:r w:rsidRPr="00EB495E">
        <w:rPr>
          <w:color w:val="000000"/>
        </w:rPr>
        <w:tab/>
      </w:r>
      <w:r w:rsidRPr="00EB495E">
        <w:rPr>
          <w:color w:val="000000"/>
        </w:rPr>
        <w:tab/>
      </w:r>
      <w:r w:rsidRPr="00EB495E">
        <w:rPr>
          <w:color w:val="000000"/>
        </w:rPr>
        <w:tab/>
      </w:r>
      <w:r w:rsidRPr="00EB495E">
        <w:rPr>
          <w:color w:val="000000"/>
        </w:rPr>
        <w:tab/>
        <w:t xml:space="preserve"> Date</w:t>
      </w:r>
    </w:p>
    <w:p w14:paraId="566AAA05" w14:textId="77777777" w:rsidR="006F0FA8" w:rsidRDefault="006F0FA8" w:rsidP="006F0FA8">
      <w:pPr>
        <w:tabs>
          <w:tab w:val="left" w:pos="284"/>
          <w:tab w:val="left" w:pos="652"/>
          <w:tab w:val="left" w:pos="1418"/>
          <w:tab w:val="left" w:leader="underscore" w:pos="2126"/>
        </w:tabs>
        <w:rPr>
          <w:color w:val="000000"/>
        </w:rPr>
      </w:pPr>
    </w:p>
    <w:p w14:paraId="55096A1E" w14:textId="77777777" w:rsidR="006F0FA8" w:rsidRDefault="006F0FA8" w:rsidP="006F0FA8">
      <w:pPr>
        <w:tabs>
          <w:tab w:val="left" w:pos="284"/>
          <w:tab w:val="left" w:pos="652"/>
          <w:tab w:val="left" w:pos="1418"/>
          <w:tab w:val="left" w:leader="underscore" w:pos="2126"/>
        </w:tabs>
        <w:rPr>
          <w:color w:val="000000"/>
        </w:rPr>
      </w:pPr>
    </w:p>
    <w:p w14:paraId="6538D4BE" w14:textId="77777777" w:rsidR="006F0FA8" w:rsidRDefault="006F0FA8" w:rsidP="006F0FA8">
      <w:pPr>
        <w:tabs>
          <w:tab w:val="left" w:pos="284"/>
          <w:tab w:val="left" w:pos="652"/>
          <w:tab w:val="left" w:pos="1418"/>
          <w:tab w:val="left" w:leader="underscore" w:pos="2126"/>
        </w:tabs>
        <w:rPr>
          <w:color w:val="000000"/>
        </w:rPr>
      </w:pPr>
    </w:p>
    <w:p w14:paraId="504660AD" w14:textId="77777777" w:rsidR="006F0FA8" w:rsidRPr="00EB495E" w:rsidRDefault="006F0FA8" w:rsidP="006F0FA8">
      <w:pPr>
        <w:tabs>
          <w:tab w:val="left" w:pos="284"/>
          <w:tab w:val="left" w:pos="652"/>
          <w:tab w:val="left" w:pos="1418"/>
          <w:tab w:val="left" w:leader="underscore" w:pos="2126"/>
        </w:tabs>
        <w:rPr>
          <w:color w:val="000000"/>
        </w:rPr>
      </w:pPr>
      <w:r w:rsidRPr="00EB495E">
        <w:rPr>
          <w:color w:val="000000"/>
        </w:rPr>
        <w:t xml:space="preserve">__________________________ </w:t>
      </w:r>
      <w:r w:rsidRPr="00EB495E">
        <w:rPr>
          <w:color w:val="000000"/>
        </w:rPr>
        <w:tab/>
      </w:r>
      <w:r w:rsidRPr="00EB495E">
        <w:rPr>
          <w:color w:val="000000"/>
        </w:rPr>
        <w:tab/>
      </w:r>
      <w:r w:rsidRPr="00EB495E">
        <w:rPr>
          <w:color w:val="000000"/>
        </w:rPr>
        <w:tab/>
      </w:r>
      <w:r w:rsidRPr="00EB495E">
        <w:rPr>
          <w:color w:val="000000"/>
        </w:rPr>
        <w:tab/>
        <w:t>_________________________</w:t>
      </w:r>
    </w:p>
    <w:p w14:paraId="36F7BD04" w14:textId="77777777" w:rsidR="006F0FA8" w:rsidRPr="00EB495E" w:rsidRDefault="006F0FA8" w:rsidP="006F0FA8">
      <w:pPr>
        <w:tabs>
          <w:tab w:val="left" w:pos="284"/>
          <w:tab w:val="left" w:pos="652"/>
          <w:tab w:val="left" w:pos="1418"/>
          <w:tab w:val="left" w:leader="underscore" w:pos="2126"/>
        </w:tabs>
        <w:rPr>
          <w:color w:val="000000"/>
        </w:rPr>
      </w:pPr>
      <w:r w:rsidRPr="00EB495E">
        <w:rPr>
          <w:color w:val="000000"/>
        </w:rPr>
        <w:t xml:space="preserve">Client                                  </w:t>
      </w:r>
      <w:r w:rsidRPr="00EB495E">
        <w:rPr>
          <w:color w:val="000000"/>
        </w:rPr>
        <w:tab/>
      </w:r>
      <w:r w:rsidRPr="00EB495E">
        <w:rPr>
          <w:color w:val="000000"/>
        </w:rPr>
        <w:tab/>
      </w:r>
      <w:r w:rsidRPr="00EB495E">
        <w:rPr>
          <w:color w:val="000000"/>
        </w:rPr>
        <w:tab/>
      </w:r>
      <w:r w:rsidRPr="00EB495E">
        <w:rPr>
          <w:color w:val="000000"/>
        </w:rPr>
        <w:tab/>
      </w:r>
      <w:r w:rsidRPr="00EB495E">
        <w:rPr>
          <w:color w:val="000000"/>
        </w:rPr>
        <w:tab/>
      </w:r>
      <w:r w:rsidRPr="00EB495E">
        <w:rPr>
          <w:color w:val="000000"/>
        </w:rPr>
        <w:tab/>
      </w:r>
      <w:r w:rsidRPr="00EB495E">
        <w:rPr>
          <w:color w:val="000000"/>
        </w:rPr>
        <w:tab/>
      </w:r>
      <w:r>
        <w:rPr>
          <w:color w:val="000000"/>
        </w:rPr>
        <w:t xml:space="preserve">        </w:t>
      </w:r>
      <w:r w:rsidRPr="00EB495E">
        <w:rPr>
          <w:color w:val="000000"/>
        </w:rPr>
        <w:t xml:space="preserve"> Date</w:t>
      </w:r>
    </w:p>
    <w:p w14:paraId="591B1912" w14:textId="77777777" w:rsidR="006F0FA8" w:rsidRDefault="006F0FA8" w:rsidP="006F0FA8">
      <w:pPr>
        <w:pStyle w:val="BodyText"/>
        <w:widowControl/>
        <w:tabs>
          <w:tab w:val="left" w:pos="284"/>
          <w:tab w:val="left" w:pos="1418"/>
          <w:tab w:val="left" w:leader="underscore" w:pos="2126"/>
        </w:tabs>
        <w:autoSpaceDE/>
        <w:autoSpaceDN/>
        <w:ind w:left="720"/>
      </w:pPr>
    </w:p>
    <w:p w14:paraId="7F9DA07A" w14:textId="77777777" w:rsidR="006F0FA8" w:rsidRPr="00EB495E" w:rsidRDefault="006F0FA8" w:rsidP="006F0FA8">
      <w:pPr>
        <w:pStyle w:val="BodyText"/>
        <w:widowControl/>
        <w:numPr>
          <w:ilvl w:val="0"/>
          <w:numId w:val="14"/>
        </w:numPr>
        <w:tabs>
          <w:tab w:val="left" w:pos="284"/>
          <w:tab w:val="left" w:pos="1418"/>
          <w:tab w:val="left" w:leader="underscore" w:pos="2126"/>
        </w:tabs>
        <w:autoSpaceDE/>
        <w:autoSpaceDN/>
        <w:jc w:val="both"/>
      </w:pPr>
      <w:r w:rsidRPr="00EB495E">
        <w:t xml:space="preserve">THIS DOCUMENT IS TO BE FORWARDED TO THE OFFICE OF THE DEPARTMENT OF LABOUR </w:t>
      </w:r>
      <w:r w:rsidRPr="00EB495E">
        <w:rPr>
          <w:b/>
          <w:bCs/>
          <w:u w:val="single"/>
        </w:rPr>
        <w:t xml:space="preserve">PRIOR TO COMMENCEMENT </w:t>
      </w:r>
      <w:r w:rsidRPr="00EB495E">
        <w:t>OF WORK ON SITE.</w:t>
      </w:r>
    </w:p>
    <w:p w14:paraId="5D225976" w14:textId="77777777" w:rsidR="006F0FA8" w:rsidRPr="00EB495E" w:rsidRDefault="006F0FA8" w:rsidP="006F0FA8">
      <w:pPr>
        <w:pStyle w:val="BodyText"/>
        <w:tabs>
          <w:tab w:val="left" w:pos="284"/>
          <w:tab w:val="left" w:pos="652"/>
          <w:tab w:val="left" w:pos="1418"/>
          <w:tab w:val="left" w:leader="underscore" w:pos="2126"/>
        </w:tabs>
      </w:pPr>
    </w:p>
    <w:p w14:paraId="09CEE880" w14:textId="77777777" w:rsidR="006F0FA8" w:rsidRPr="00EB495E" w:rsidRDefault="006F0FA8" w:rsidP="006F0FA8">
      <w:pPr>
        <w:pStyle w:val="BodyText"/>
        <w:widowControl/>
        <w:numPr>
          <w:ilvl w:val="0"/>
          <w:numId w:val="14"/>
        </w:numPr>
        <w:tabs>
          <w:tab w:val="left" w:pos="284"/>
          <w:tab w:val="left" w:pos="652"/>
          <w:tab w:val="left" w:pos="1418"/>
          <w:tab w:val="left" w:leader="underscore" w:pos="2126"/>
        </w:tabs>
        <w:autoSpaceDE/>
        <w:autoSpaceDN/>
        <w:jc w:val="both"/>
      </w:pPr>
      <w:r w:rsidRPr="00EB495E">
        <w:rPr>
          <w:b/>
          <w:bCs/>
          <w:u w:val="single"/>
        </w:rPr>
        <w:t>ALL PRINCIPAL CONTRACTORS</w:t>
      </w:r>
      <w:r w:rsidRPr="00EB495E">
        <w:t xml:space="preserve"> THAT QUALIFY TO NOTIFY MUST DO SO EVEN IF ANOTHER PRINCIPAL CONTRACTOR ON THE SAME SITE HAD DONE SO PRIOR TO THE COMMENCEMENT OF WORK. </w:t>
      </w:r>
    </w:p>
    <w:p w14:paraId="1D58FC94" w14:textId="77777777" w:rsidR="0056344F" w:rsidRPr="0056344F" w:rsidRDefault="0056344F" w:rsidP="006E5FD7">
      <w:pPr>
        <w:jc w:val="both"/>
      </w:pPr>
    </w:p>
    <w:sectPr w:rsidR="0056344F" w:rsidRPr="0056344F" w:rsidSect="00F02FE4">
      <w:headerReference w:type="default" r:id="rId8"/>
      <w:footerReference w:type="default" r:id="rId9"/>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F747" w14:textId="77777777" w:rsidR="00F02FE4" w:rsidRDefault="00F02FE4" w:rsidP="00AA458B">
      <w:r>
        <w:separator/>
      </w:r>
    </w:p>
  </w:endnote>
  <w:endnote w:type="continuationSeparator" w:id="0">
    <w:p w14:paraId="05AFC4C3" w14:textId="77777777" w:rsidR="00F02FE4" w:rsidRDefault="00F02FE4"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1" w:name="_Hlk114218086"/>
    <w:bookmarkStart w:id="2" w:name="_Hlk114218087"/>
    <w:bookmarkStart w:id="3" w:name="_Hlk114218217"/>
    <w:bookmarkStart w:id="4" w:name="_Hlk114218218"/>
    <w:bookmarkStart w:id="5" w:name="_Hlk114218599"/>
    <w:bookmarkStart w:id="6"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52 14th Road, Noordwyk, Midrand,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1"/>
    <w:bookmarkEnd w:id="2"/>
    <w:bookmarkEnd w:id="3"/>
    <w:bookmarkEnd w:id="4"/>
    <w:bookmarkEnd w:id="5"/>
    <w:bookmarkEnd w:id="6"/>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EndPr/>
    <w:sdtContent>
      <w:sdt>
        <w:sdtPr>
          <w:rPr>
            <w:color w:val="8A002E"/>
            <w:sz w:val="16"/>
            <w:szCs w:val="16"/>
          </w:rPr>
          <w:id w:val="-1705238520"/>
          <w:docPartObj>
            <w:docPartGallery w:val="Page Numbers (Top of Page)"/>
            <w:docPartUnique/>
          </w:docPartObj>
        </w:sdtPr>
        <w:sdtEnd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F51C" w14:textId="77777777" w:rsidR="00F02FE4" w:rsidRDefault="00F02FE4" w:rsidP="00AA458B">
      <w:r>
        <w:separator/>
      </w:r>
    </w:p>
  </w:footnote>
  <w:footnote w:type="continuationSeparator" w:id="0">
    <w:p w14:paraId="6E836184" w14:textId="77777777" w:rsidR="00F02FE4" w:rsidRDefault="00F02FE4" w:rsidP="00AA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p w14:paraId="1E05C5E2" w14:textId="77777777" w:rsidR="00003CAF" w:rsidRDefault="00003CAF" w:rsidP="00003CAF">
          <w:pPr>
            <w:pStyle w:val="Header"/>
            <w:tabs>
              <w:tab w:val="clear" w:pos="9026"/>
              <w:tab w:val="right" w:pos="9639"/>
            </w:tabs>
            <w:ind w:left="-246" w:right="-164"/>
            <w:rPr>
              <w:noProof/>
            </w:rPr>
          </w:pPr>
          <w:bookmarkStart w:id="0" w:name="_Hlk114197673"/>
          <w:r w:rsidRPr="001C39EE">
            <w:rPr>
              <w:noProof/>
              <w:color w:val="990033"/>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B67AD"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522DB"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0"/>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15:restartNumberingAfterBreak="0">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15:restartNumberingAfterBreak="0">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15:restartNumberingAfterBreak="0">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15:restartNumberingAfterBreak="0">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15:restartNumberingAfterBreak="0">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15:restartNumberingAfterBreak="0">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15:restartNumberingAfterBreak="0">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4B7E06"/>
    <w:multiLevelType w:val="multilevel"/>
    <w:tmpl w:val="4D36A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12632A5"/>
    <w:multiLevelType w:val="hybridMultilevel"/>
    <w:tmpl w:val="BB10F242"/>
    <w:lvl w:ilvl="0" w:tplc="FFFFFFFF">
      <w:start w:val="1"/>
      <w:numFmt w:val="lowerLetter"/>
      <w:lvlText w:val="(%1)"/>
      <w:lvlJc w:val="left"/>
      <w:pPr>
        <w:ind w:left="900" w:hanging="450"/>
      </w:pPr>
      <w:rPr>
        <w:rFonts w:hint="default"/>
        <w:i/>
      </w:rPr>
    </w:lvl>
    <w:lvl w:ilvl="1" w:tplc="FFFFFFFF">
      <w:start w:val="1"/>
      <w:numFmt w:val="lowerRoman"/>
      <w:lvlText w:val="(%2)"/>
      <w:lvlJc w:val="left"/>
      <w:pPr>
        <w:ind w:left="2520" w:hanging="360"/>
      </w:pPr>
      <w:rPr>
        <w:rFonts w:hint="default"/>
      </w:r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rPr>
        <w:rFonts w:hint="default"/>
      </w:rPr>
    </w:lvl>
    <w:lvl w:ilvl="7" w:tplc="FFFFFFFF">
      <w:start w:val="1"/>
      <w:numFmt w:val="lowerLetter"/>
      <w:lvlText w:val="%8)"/>
      <w:lvlJc w:val="left"/>
      <w:pPr>
        <w:ind w:left="5850" w:hanging="360"/>
      </w:pPr>
      <w:rPr>
        <w:rFonts w:hint="default"/>
        <w:b w:val="0"/>
        <w:u w:val="none"/>
      </w:rPr>
    </w:lvl>
    <w:lvl w:ilvl="8" w:tplc="FFFFFFFF" w:tentative="1">
      <w:start w:val="1"/>
      <w:numFmt w:val="lowerRoman"/>
      <w:lvlText w:val="%9."/>
      <w:lvlJc w:val="right"/>
      <w:pPr>
        <w:ind w:left="6570" w:hanging="180"/>
      </w:pPr>
    </w:lvl>
  </w:abstractNum>
  <w:abstractNum w:abstractNumId="21" w15:restartNumberingAfterBreak="0">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E50BDE"/>
    <w:multiLevelType w:val="hybridMultilevel"/>
    <w:tmpl w:val="9D3ED21A"/>
    <w:lvl w:ilvl="0" w:tplc="BD6A3AA4">
      <w:start w:val="1"/>
      <w:numFmt w:val="decimal"/>
      <w:lvlText w:val="%1."/>
      <w:lvlJc w:val="left"/>
      <w:pPr>
        <w:tabs>
          <w:tab w:val="num" w:pos="720"/>
        </w:tabs>
        <w:ind w:left="720" w:hanging="360"/>
      </w:pPr>
      <w:rPr>
        <w:rFonts w:hint="default"/>
        <w:b/>
      </w:rPr>
    </w:lvl>
    <w:lvl w:ilvl="1" w:tplc="EE889912">
      <w:start w:val="1"/>
      <w:numFmt w:val="decimal"/>
      <w:isLgl/>
      <w:lvlText w:val="%2.%2"/>
      <w:lvlJc w:val="left"/>
      <w:pPr>
        <w:tabs>
          <w:tab w:val="num" w:pos="907"/>
        </w:tabs>
        <w:ind w:left="907" w:hanging="567"/>
      </w:pPr>
      <w:rPr>
        <w:rFonts w:hint="default"/>
      </w:rPr>
    </w:lvl>
    <w:lvl w:ilvl="2" w:tplc="CC02F892">
      <w:numFmt w:val="none"/>
      <w:lvlText w:val=""/>
      <w:lvlJc w:val="left"/>
      <w:pPr>
        <w:tabs>
          <w:tab w:val="num" w:pos="360"/>
        </w:tabs>
      </w:pPr>
    </w:lvl>
    <w:lvl w:ilvl="3" w:tplc="863636DC">
      <w:numFmt w:val="none"/>
      <w:lvlText w:val=""/>
      <w:lvlJc w:val="left"/>
      <w:pPr>
        <w:tabs>
          <w:tab w:val="num" w:pos="360"/>
        </w:tabs>
      </w:pPr>
    </w:lvl>
    <w:lvl w:ilvl="4" w:tplc="0A8AB9C8">
      <w:numFmt w:val="none"/>
      <w:lvlText w:val=""/>
      <w:lvlJc w:val="left"/>
      <w:pPr>
        <w:tabs>
          <w:tab w:val="num" w:pos="360"/>
        </w:tabs>
      </w:pPr>
    </w:lvl>
    <w:lvl w:ilvl="5" w:tplc="A9DA8CCA">
      <w:numFmt w:val="none"/>
      <w:lvlText w:val=""/>
      <w:lvlJc w:val="left"/>
      <w:pPr>
        <w:tabs>
          <w:tab w:val="num" w:pos="360"/>
        </w:tabs>
      </w:pPr>
    </w:lvl>
    <w:lvl w:ilvl="6" w:tplc="A5E49A4A">
      <w:numFmt w:val="none"/>
      <w:lvlText w:val=""/>
      <w:lvlJc w:val="left"/>
      <w:pPr>
        <w:tabs>
          <w:tab w:val="num" w:pos="360"/>
        </w:tabs>
      </w:pPr>
    </w:lvl>
    <w:lvl w:ilvl="7" w:tplc="A07E7176">
      <w:numFmt w:val="none"/>
      <w:lvlText w:val=""/>
      <w:lvlJc w:val="left"/>
      <w:pPr>
        <w:tabs>
          <w:tab w:val="num" w:pos="360"/>
        </w:tabs>
      </w:pPr>
    </w:lvl>
    <w:lvl w:ilvl="8" w:tplc="554CDFBC">
      <w:numFmt w:val="none"/>
      <w:lvlText w:val=""/>
      <w:lvlJc w:val="left"/>
      <w:pPr>
        <w:tabs>
          <w:tab w:val="num" w:pos="360"/>
        </w:tabs>
      </w:pPr>
    </w:lvl>
  </w:abstractNum>
  <w:abstractNum w:abstractNumId="23" w15:restartNumberingAfterBreak="0">
    <w:nsid w:val="53953AFC"/>
    <w:multiLevelType w:val="hybridMultilevel"/>
    <w:tmpl w:val="18D61BB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E958B6"/>
    <w:multiLevelType w:val="hybridMultilevel"/>
    <w:tmpl w:val="FDC29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66605E"/>
    <w:multiLevelType w:val="hybridMultilevel"/>
    <w:tmpl w:val="2508FE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1234E9"/>
    <w:multiLevelType w:val="hybridMultilevel"/>
    <w:tmpl w:val="BB10F242"/>
    <w:lvl w:ilvl="0" w:tplc="FFFFFFFF">
      <w:start w:val="1"/>
      <w:numFmt w:val="lowerLetter"/>
      <w:lvlText w:val="(%1)"/>
      <w:lvlJc w:val="left"/>
      <w:pPr>
        <w:ind w:left="900" w:hanging="450"/>
      </w:pPr>
      <w:rPr>
        <w:rFonts w:hint="default"/>
        <w:i/>
      </w:rPr>
    </w:lvl>
    <w:lvl w:ilvl="1" w:tplc="FFFFFFFF">
      <w:start w:val="1"/>
      <w:numFmt w:val="lowerRoman"/>
      <w:lvlText w:val="(%2)"/>
      <w:lvlJc w:val="left"/>
      <w:pPr>
        <w:ind w:left="2520" w:hanging="360"/>
      </w:pPr>
      <w:rPr>
        <w:rFonts w:hint="default"/>
      </w:r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rPr>
        <w:rFonts w:hint="default"/>
      </w:rPr>
    </w:lvl>
    <w:lvl w:ilvl="7" w:tplc="941EB4F4">
      <w:start w:val="1"/>
      <w:numFmt w:val="lowerLetter"/>
      <w:lvlText w:val="%8)"/>
      <w:lvlJc w:val="left"/>
      <w:pPr>
        <w:ind w:left="5850" w:hanging="360"/>
      </w:pPr>
      <w:rPr>
        <w:rFonts w:hint="default"/>
        <w:b w:val="0"/>
        <w:u w:val="none"/>
      </w:rPr>
    </w:lvl>
    <w:lvl w:ilvl="8" w:tplc="FFFFFFFF" w:tentative="1">
      <w:start w:val="1"/>
      <w:numFmt w:val="lowerRoman"/>
      <w:lvlText w:val="%9."/>
      <w:lvlJc w:val="right"/>
      <w:pPr>
        <w:ind w:left="6570" w:hanging="180"/>
      </w:pPr>
    </w:lvl>
  </w:abstractNum>
  <w:abstractNum w:abstractNumId="27" w15:restartNumberingAfterBreak="0">
    <w:nsid w:val="638C4762"/>
    <w:multiLevelType w:val="hybridMultilevel"/>
    <w:tmpl w:val="7902AB84"/>
    <w:lvl w:ilvl="0" w:tplc="04090017">
      <w:start w:val="1"/>
      <w:numFmt w:val="lowerLetter"/>
      <w:lvlText w:val="%1)"/>
      <w:lvlJc w:val="left"/>
      <w:pPr>
        <w:tabs>
          <w:tab w:val="num" w:pos="720"/>
        </w:tabs>
        <w:ind w:left="720" w:hanging="360"/>
      </w:pPr>
      <w:rPr>
        <w:rFonts w:hint="default"/>
      </w:rPr>
    </w:lvl>
    <w:lvl w:ilvl="1" w:tplc="55F8993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093FA4"/>
    <w:multiLevelType w:val="hybridMultilevel"/>
    <w:tmpl w:val="2E863D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3D7320"/>
    <w:multiLevelType w:val="hybridMultilevel"/>
    <w:tmpl w:val="0A20E1A6"/>
    <w:lvl w:ilvl="0" w:tplc="FFFFFFFF">
      <w:start w:val="1"/>
      <w:numFmt w:val="lowerLetter"/>
      <w:lvlText w:val="(%1)"/>
      <w:lvlJc w:val="left"/>
      <w:pPr>
        <w:ind w:left="900" w:hanging="450"/>
      </w:pPr>
      <w:rPr>
        <w:rFonts w:hint="default"/>
        <w:i/>
      </w:rPr>
    </w:lvl>
    <w:lvl w:ilvl="1" w:tplc="84706046">
      <w:start w:val="1"/>
      <w:numFmt w:val="lowerRoman"/>
      <w:lvlText w:val="(%2)"/>
      <w:lvlJc w:val="left"/>
      <w:pPr>
        <w:ind w:left="2520" w:hanging="360"/>
      </w:pPr>
      <w:rPr>
        <w:rFonts w:hint="default"/>
      </w:r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CEA8B764">
      <w:start w:val="1"/>
      <w:numFmt w:val="decimal"/>
      <w:lvlText w:val="(%7)"/>
      <w:lvlJc w:val="left"/>
      <w:pPr>
        <w:ind w:left="5130" w:hanging="360"/>
      </w:pPr>
      <w:rPr>
        <w:rFonts w:hint="default"/>
      </w:rPr>
    </w:lvl>
    <w:lvl w:ilvl="7" w:tplc="36387148">
      <w:start w:val="1"/>
      <w:numFmt w:val="lowerLetter"/>
      <w:lvlText w:val="%8)"/>
      <w:lvlJc w:val="left"/>
      <w:pPr>
        <w:ind w:left="5850" w:hanging="360"/>
      </w:pPr>
      <w:rPr>
        <w:rFonts w:hint="default"/>
      </w:rPr>
    </w:lvl>
    <w:lvl w:ilvl="8" w:tplc="FFFFFFFF" w:tentative="1">
      <w:start w:val="1"/>
      <w:numFmt w:val="lowerRoman"/>
      <w:lvlText w:val="%9."/>
      <w:lvlJc w:val="right"/>
      <w:pPr>
        <w:ind w:left="6570" w:hanging="180"/>
      </w:pPr>
    </w:lvl>
  </w:abstractNum>
  <w:abstractNum w:abstractNumId="30" w15:restartNumberingAfterBreak="0">
    <w:nsid w:val="7D5B67C4"/>
    <w:multiLevelType w:val="singleLevel"/>
    <w:tmpl w:val="0CC6745C"/>
    <w:lvl w:ilvl="0">
      <w:start w:val="5"/>
      <w:numFmt w:val="decimal"/>
      <w:lvlText w:val="%1."/>
      <w:lvlJc w:val="left"/>
      <w:pPr>
        <w:tabs>
          <w:tab w:val="num" w:pos="360"/>
        </w:tabs>
        <w:ind w:left="360" w:hanging="360"/>
      </w:pPr>
      <w:rPr>
        <w:rFonts w:hint="default"/>
      </w:rPr>
    </w:lvl>
  </w:abstractNum>
  <w:abstractNum w:abstractNumId="31" w15:restartNumberingAfterBreak="0">
    <w:nsid w:val="7F0C5663"/>
    <w:multiLevelType w:val="multilevel"/>
    <w:tmpl w:val="A1C0D74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15260312">
    <w:abstractNumId w:val="21"/>
  </w:num>
  <w:num w:numId="2" w16cid:durableId="454374627">
    <w:abstractNumId w:val="0"/>
  </w:num>
  <w:num w:numId="3" w16cid:durableId="1972859964">
    <w:abstractNumId w:val="19"/>
  </w:num>
  <w:num w:numId="4" w16cid:durableId="1391343429">
    <w:abstractNumId w:val="29"/>
  </w:num>
  <w:num w:numId="5" w16cid:durableId="276181722">
    <w:abstractNumId w:val="26"/>
  </w:num>
  <w:num w:numId="6" w16cid:durableId="538054049">
    <w:abstractNumId w:val="22"/>
  </w:num>
  <w:num w:numId="7" w16cid:durableId="102967713">
    <w:abstractNumId w:val="27"/>
  </w:num>
  <w:num w:numId="8" w16cid:durableId="526525032">
    <w:abstractNumId w:val="20"/>
  </w:num>
  <w:num w:numId="9" w16cid:durableId="978533860">
    <w:abstractNumId w:val="28"/>
  </w:num>
  <w:num w:numId="10" w16cid:durableId="2055348116">
    <w:abstractNumId w:val="23"/>
  </w:num>
  <w:num w:numId="11" w16cid:durableId="1292709684">
    <w:abstractNumId w:val="25"/>
  </w:num>
  <w:num w:numId="12" w16cid:durableId="1990085251">
    <w:abstractNumId w:val="30"/>
  </w:num>
  <w:num w:numId="13" w16cid:durableId="1287854717">
    <w:abstractNumId w:val="31"/>
  </w:num>
  <w:num w:numId="14" w16cid:durableId="135144886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79"/>
    <w:rsid w:val="000019EF"/>
    <w:rsid w:val="00003CAF"/>
    <w:rsid w:val="00006C0E"/>
    <w:rsid w:val="00006ED0"/>
    <w:rsid w:val="000226E2"/>
    <w:rsid w:val="00033064"/>
    <w:rsid w:val="000414ED"/>
    <w:rsid w:val="00051326"/>
    <w:rsid w:val="00071CBB"/>
    <w:rsid w:val="000725F2"/>
    <w:rsid w:val="0007749B"/>
    <w:rsid w:val="00084A3D"/>
    <w:rsid w:val="000B66BC"/>
    <w:rsid w:val="000B733B"/>
    <w:rsid w:val="000C69DA"/>
    <w:rsid w:val="000D2106"/>
    <w:rsid w:val="000D6C99"/>
    <w:rsid w:val="000E1DA3"/>
    <w:rsid w:val="000F0B69"/>
    <w:rsid w:val="000F542E"/>
    <w:rsid w:val="00101858"/>
    <w:rsid w:val="00106934"/>
    <w:rsid w:val="00107E65"/>
    <w:rsid w:val="00113FBD"/>
    <w:rsid w:val="00114245"/>
    <w:rsid w:val="001178C6"/>
    <w:rsid w:val="001273FD"/>
    <w:rsid w:val="0015122B"/>
    <w:rsid w:val="00153F66"/>
    <w:rsid w:val="00154E2B"/>
    <w:rsid w:val="00155B0A"/>
    <w:rsid w:val="00156C51"/>
    <w:rsid w:val="00161E11"/>
    <w:rsid w:val="0016415B"/>
    <w:rsid w:val="00166BFE"/>
    <w:rsid w:val="00197059"/>
    <w:rsid w:val="001B4C7B"/>
    <w:rsid w:val="001C08FB"/>
    <w:rsid w:val="001C0E65"/>
    <w:rsid w:val="001C39EE"/>
    <w:rsid w:val="001C65B5"/>
    <w:rsid w:val="001D2B9F"/>
    <w:rsid w:val="001D4D39"/>
    <w:rsid w:val="001F136D"/>
    <w:rsid w:val="001F79EA"/>
    <w:rsid w:val="00201394"/>
    <w:rsid w:val="00202E13"/>
    <w:rsid w:val="00213A08"/>
    <w:rsid w:val="00215E0C"/>
    <w:rsid w:val="00222622"/>
    <w:rsid w:val="00227F89"/>
    <w:rsid w:val="002328D1"/>
    <w:rsid w:val="002367B4"/>
    <w:rsid w:val="0024494B"/>
    <w:rsid w:val="00245AFD"/>
    <w:rsid w:val="0025389F"/>
    <w:rsid w:val="00253B4E"/>
    <w:rsid w:val="0025739D"/>
    <w:rsid w:val="002604A6"/>
    <w:rsid w:val="00283440"/>
    <w:rsid w:val="002838CA"/>
    <w:rsid w:val="00287EFD"/>
    <w:rsid w:val="00287F09"/>
    <w:rsid w:val="002A1234"/>
    <w:rsid w:val="002A3729"/>
    <w:rsid w:val="002A7282"/>
    <w:rsid w:val="002C68C0"/>
    <w:rsid w:val="002D75BF"/>
    <w:rsid w:val="002E00C7"/>
    <w:rsid w:val="002E21EC"/>
    <w:rsid w:val="002E656A"/>
    <w:rsid w:val="002F1F8B"/>
    <w:rsid w:val="00313853"/>
    <w:rsid w:val="00313EA0"/>
    <w:rsid w:val="00314703"/>
    <w:rsid w:val="00315DD7"/>
    <w:rsid w:val="00325DAF"/>
    <w:rsid w:val="00330BD7"/>
    <w:rsid w:val="003317A3"/>
    <w:rsid w:val="00331CD5"/>
    <w:rsid w:val="00364792"/>
    <w:rsid w:val="0037548F"/>
    <w:rsid w:val="00392947"/>
    <w:rsid w:val="00395174"/>
    <w:rsid w:val="00397072"/>
    <w:rsid w:val="003A47AA"/>
    <w:rsid w:val="003A5F43"/>
    <w:rsid w:val="003B6B5F"/>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A7B4F"/>
    <w:rsid w:val="004D3A37"/>
    <w:rsid w:val="004D63D6"/>
    <w:rsid w:val="004F54E3"/>
    <w:rsid w:val="004F7194"/>
    <w:rsid w:val="004F7FFC"/>
    <w:rsid w:val="005002A0"/>
    <w:rsid w:val="0051235A"/>
    <w:rsid w:val="005161BA"/>
    <w:rsid w:val="00531888"/>
    <w:rsid w:val="00540ADA"/>
    <w:rsid w:val="00551B0F"/>
    <w:rsid w:val="00552216"/>
    <w:rsid w:val="0056016D"/>
    <w:rsid w:val="0056344F"/>
    <w:rsid w:val="00570EEF"/>
    <w:rsid w:val="00581C96"/>
    <w:rsid w:val="005936D2"/>
    <w:rsid w:val="005A4EF1"/>
    <w:rsid w:val="005B2F67"/>
    <w:rsid w:val="005C5579"/>
    <w:rsid w:val="005D4B2C"/>
    <w:rsid w:val="005D7912"/>
    <w:rsid w:val="005F1139"/>
    <w:rsid w:val="00606DEA"/>
    <w:rsid w:val="00616169"/>
    <w:rsid w:val="00623737"/>
    <w:rsid w:val="006464C5"/>
    <w:rsid w:val="00647583"/>
    <w:rsid w:val="00656DAD"/>
    <w:rsid w:val="006817D6"/>
    <w:rsid w:val="00684C18"/>
    <w:rsid w:val="00687D9D"/>
    <w:rsid w:val="006954D7"/>
    <w:rsid w:val="006A6221"/>
    <w:rsid w:val="006B4FCE"/>
    <w:rsid w:val="006B648E"/>
    <w:rsid w:val="006C7D1A"/>
    <w:rsid w:val="006E2B9C"/>
    <w:rsid w:val="006E5FD7"/>
    <w:rsid w:val="006F0FA8"/>
    <w:rsid w:val="007022AE"/>
    <w:rsid w:val="00717397"/>
    <w:rsid w:val="007270E1"/>
    <w:rsid w:val="00731792"/>
    <w:rsid w:val="0073458D"/>
    <w:rsid w:val="00751873"/>
    <w:rsid w:val="0076766E"/>
    <w:rsid w:val="007678DE"/>
    <w:rsid w:val="00771003"/>
    <w:rsid w:val="007A1A0F"/>
    <w:rsid w:val="007C1E1D"/>
    <w:rsid w:val="007D35F7"/>
    <w:rsid w:val="00815469"/>
    <w:rsid w:val="008241DC"/>
    <w:rsid w:val="008276C2"/>
    <w:rsid w:val="0083221D"/>
    <w:rsid w:val="00837587"/>
    <w:rsid w:val="00843E79"/>
    <w:rsid w:val="00845C1E"/>
    <w:rsid w:val="00847AC9"/>
    <w:rsid w:val="00851962"/>
    <w:rsid w:val="00852D8D"/>
    <w:rsid w:val="00861504"/>
    <w:rsid w:val="00866055"/>
    <w:rsid w:val="0087126B"/>
    <w:rsid w:val="008810C6"/>
    <w:rsid w:val="008A0EFB"/>
    <w:rsid w:val="008A3DBC"/>
    <w:rsid w:val="008A58F0"/>
    <w:rsid w:val="008B53E1"/>
    <w:rsid w:val="008B5AD6"/>
    <w:rsid w:val="008D4127"/>
    <w:rsid w:val="008E1BFF"/>
    <w:rsid w:val="008E5931"/>
    <w:rsid w:val="008F1B89"/>
    <w:rsid w:val="008F7A64"/>
    <w:rsid w:val="00900646"/>
    <w:rsid w:val="009124EE"/>
    <w:rsid w:val="009257BE"/>
    <w:rsid w:val="009273C7"/>
    <w:rsid w:val="0094028C"/>
    <w:rsid w:val="009474B6"/>
    <w:rsid w:val="009532CC"/>
    <w:rsid w:val="0095785E"/>
    <w:rsid w:val="00965FA0"/>
    <w:rsid w:val="00980687"/>
    <w:rsid w:val="00991570"/>
    <w:rsid w:val="00996170"/>
    <w:rsid w:val="00997C53"/>
    <w:rsid w:val="009A7B0A"/>
    <w:rsid w:val="009B1E37"/>
    <w:rsid w:val="00A01880"/>
    <w:rsid w:val="00A12F97"/>
    <w:rsid w:val="00A178CC"/>
    <w:rsid w:val="00A20178"/>
    <w:rsid w:val="00A26631"/>
    <w:rsid w:val="00A3552D"/>
    <w:rsid w:val="00A40F35"/>
    <w:rsid w:val="00A42AE5"/>
    <w:rsid w:val="00A50A2C"/>
    <w:rsid w:val="00A53F4A"/>
    <w:rsid w:val="00A54433"/>
    <w:rsid w:val="00A55E3B"/>
    <w:rsid w:val="00A659EE"/>
    <w:rsid w:val="00A76E7B"/>
    <w:rsid w:val="00A8044F"/>
    <w:rsid w:val="00A8113D"/>
    <w:rsid w:val="00A97FD2"/>
    <w:rsid w:val="00AA458B"/>
    <w:rsid w:val="00AA7563"/>
    <w:rsid w:val="00AB30F1"/>
    <w:rsid w:val="00AB59BA"/>
    <w:rsid w:val="00AC5E60"/>
    <w:rsid w:val="00AD0E96"/>
    <w:rsid w:val="00AE15EF"/>
    <w:rsid w:val="00AE2DC0"/>
    <w:rsid w:val="00AE78F1"/>
    <w:rsid w:val="00AF6593"/>
    <w:rsid w:val="00AF704D"/>
    <w:rsid w:val="00B0000D"/>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271"/>
    <w:rsid w:val="00BB6D7E"/>
    <w:rsid w:val="00BD3FDF"/>
    <w:rsid w:val="00BE610F"/>
    <w:rsid w:val="00C067AE"/>
    <w:rsid w:val="00C25F72"/>
    <w:rsid w:val="00C318EB"/>
    <w:rsid w:val="00C349D0"/>
    <w:rsid w:val="00C457D0"/>
    <w:rsid w:val="00C60133"/>
    <w:rsid w:val="00C61DC1"/>
    <w:rsid w:val="00C72128"/>
    <w:rsid w:val="00CB1F2F"/>
    <w:rsid w:val="00CC6443"/>
    <w:rsid w:val="00CC7595"/>
    <w:rsid w:val="00CC788C"/>
    <w:rsid w:val="00CD6800"/>
    <w:rsid w:val="00CD6F57"/>
    <w:rsid w:val="00CE10CE"/>
    <w:rsid w:val="00CE4626"/>
    <w:rsid w:val="00D07790"/>
    <w:rsid w:val="00D2442C"/>
    <w:rsid w:val="00D366A7"/>
    <w:rsid w:val="00D37240"/>
    <w:rsid w:val="00D4639D"/>
    <w:rsid w:val="00D4684F"/>
    <w:rsid w:val="00D51E62"/>
    <w:rsid w:val="00D659BF"/>
    <w:rsid w:val="00D66FC5"/>
    <w:rsid w:val="00D6755D"/>
    <w:rsid w:val="00D705AC"/>
    <w:rsid w:val="00D71A78"/>
    <w:rsid w:val="00D906D6"/>
    <w:rsid w:val="00D9353C"/>
    <w:rsid w:val="00D95DAC"/>
    <w:rsid w:val="00DA7253"/>
    <w:rsid w:val="00DC64A9"/>
    <w:rsid w:val="00DD2270"/>
    <w:rsid w:val="00DF4B40"/>
    <w:rsid w:val="00E021C7"/>
    <w:rsid w:val="00E169A5"/>
    <w:rsid w:val="00E470CE"/>
    <w:rsid w:val="00E72C8C"/>
    <w:rsid w:val="00E80E0A"/>
    <w:rsid w:val="00E83346"/>
    <w:rsid w:val="00E86A7D"/>
    <w:rsid w:val="00E92EC9"/>
    <w:rsid w:val="00E96BB0"/>
    <w:rsid w:val="00EA1B96"/>
    <w:rsid w:val="00EB42C3"/>
    <w:rsid w:val="00EC45D3"/>
    <w:rsid w:val="00ED44CE"/>
    <w:rsid w:val="00EE5809"/>
    <w:rsid w:val="00EF75FD"/>
    <w:rsid w:val="00F029A9"/>
    <w:rsid w:val="00F02FE4"/>
    <w:rsid w:val="00F039F2"/>
    <w:rsid w:val="00F0457C"/>
    <w:rsid w:val="00F04D2D"/>
    <w:rsid w:val="00F07F02"/>
    <w:rsid w:val="00F2256A"/>
    <w:rsid w:val="00F26744"/>
    <w:rsid w:val="00F26EB7"/>
    <w:rsid w:val="00F359D7"/>
    <w:rsid w:val="00F37021"/>
    <w:rsid w:val="00F50F43"/>
    <w:rsid w:val="00F6487F"/>
    <w:rsid w:val="00F65353"/>
    <w:rsid w:val="00F7606C"/>
    <w:rsid w:val="00F8601C"/>
    <w:rsid w:val="00F9065A"/>
    <w:rsid w:val="00FA74FC"/>
    <w:rsid w:val="00FB416E"/>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9"/>
    <w:qFormat/>
    <w:rsid w:val="00451A79"/>
    <w:pPr>
      <w:spacing w:before="79"/>
      <w:ind w:left="1479" w:hanging="593"/>
      <w:outlineLvl w:val="0"/>
    </w:pPr>
    <w:rPr>
      <w:b/>
      <w:bCs/>
      <w:sz w:val="28"/>
      <w:szCs w:val="28"/>
    </w:rPr>
  </w:style>
  <w:style w:type="paragraph" w:styleId="Heading2">
    <w:name w:val="heading 2"/>
    <w:aliases w:val="T2Heading 2,l2"/>
    <w:basedOn w:val="Normal"/>
    <w:next w:val="Normal"/>
    <w:link w:val="Heading2Char"/>
    <w:uiPriority w:val="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basedOn w:val="Normal"/>
    <w:next w:val="Normal"/>
    <w:link w:val="Heading3Char"/>
    <w:uiPriority w:val="9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34"/>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34"/>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 Char Char Char Char,Char,Char Char, Char, Char Char Char Char Char Char, Char Char Char"/>
    <w:basedOn w:val="Normal"/>
    <w:link w:val="HeaderChar"/>
    <w:uiPriority w:val="99"/>
    <w:unhideWhenUsed/>
    <w:rsid w:val="00AA458B"/>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 Char Char Char Char,Char Char1,Char Char Char, Char Char, Char Char Cha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aliases w:val="Bullet 1"/>
    <w:basedOn w:val="Normal"/>
    <w:link w:val="BodyTextChar"/>
    <w:unhideWhenUsed/>
    <w:rsid w:val="005C5579"/>
    <w:pPr>
      <w:spacing w:after="120"/>
    </w:pPr>
  </w:style>
  <w:style w:type="character" w:customStyle="1" w:styleId="BodyTextChar">
    <w:name w:val="Body Text Char"/>
    <w:aliases w:val="Bullet 1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rsid w:val="00E83346"/>
    <w:rPr>
      <w:rFonts w:ascii="Arial" w:eastAsia="Arial" w:hAnsi="Arial" w:cs="Arial"/>
      <w:lang w:bidi="en-US"/>
    </w:rPr>
  </w:style>
  <w:style w:type="character" w:customStyle="1" w:styleId="Heading2Char">
    <w:name w:val="Heading 2 Char"/>
    <w:aliases w:val="T2Heading 2 Char,l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basedOn w:val="DefaultParagraphFont"/>
    <w:link w:val="Heading3"/>
    <w:uiPriority w:val="9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aliases w:val="Body Text Indent Char Char,Body Text Indent Char Char Char,Body Text Indent Char Char Char Char Char Char,Body Text Indent Char Char Char Char Char,Body Text Indent Char1 Char Char"/>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aliases w:val="Body Text Indent Char Char Char3,Body Text Indent Char Char Char Char2,Body Text Indent Char Char Char Char Char Char Char2,Body Text Indent Char Char Char Char Char Char3,Body Text Indent Char1 Char Char Char2"/>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2"/>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1"/>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6FC931-1CDB-41C8-8C63-4CF95C34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Sifiso Halalisani Mhlongo</cp:lastModifiedBy>
  <cp:revision>4</cp:revision>
  <cp:lastPrinted>2024-02-14T08:16:00Z</cp:lastPrinted>
  <dcterms:created xsi:type="dcterms:W3CDTF">2024-02-28T13:07:00Z</dcterms:created>
  <dcterms:modified xsi:type="dcterms:W3CDTF">2024-02-28T13:08:00Z</dcterms:modified>
</cp:coreProperties>
</file>