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C371" w14:textId="77777777" w:rsidR="00F62145" w:rsidRDefault="0010192A">
      <w:pPr>
        <w:spacing w:after="400" w:line="440" w:lineRule="atLeast"/>
        <w:jc w:val="both"/>
        <w:rPr>
          <w:rFonts w:ascii="Calibri" w:eastAsia="Calibri" w:hAnsi="Calibri" w:cs="Calibri"/>
          <w:b/>
          <w:bCs/>
        </w:rPr>
      </w:pPr>
      <w:bookmarkStart w:id="0" w:name="_GoBack"/>
      <w:bookmarkEnd w:id="0"/>
      <w:r>
        <w:rPr>
          <w:noProof/>
          <w:lang w:val="en-ZA" w:eastAsia="en-ZA"/>
        </w:rPr>
        <w:drawing>
          <wp:anchor distT="0" distB="0" distL="114300" distR="114300" simplePos="0" relativeHeight="251658240" behindDoc="0" locked="0" layoutInCell="1" allowOverlap="1" wp14:anchorId="643CE82D" wp14:editId="2B03B3BB">
            <wp:simplePos x="0" y="0"/>
            <wp:positionH relativeFrom="column">
              <wp:posOffset>1814830</wp:posOffset>
            </wp:positionH>
            <wp:positionV relativeFrom="paragraph">
              <wp:posOffset>306070</wp:posOffset>
            </wp:positionV>
            <wp:extent cx="3095625" cy="2162175"/>
            <wp:effectExtent l="0" t="0" r="9525" b="9525"/>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1"/>
                    <a:stretch>
                      <a:fillRect/>
                    </a:stretch>
                  </pic:blipFill>
                  <pic:spPr>
                    <a:xfrm>
                      <a:off x="0" y="0"/>
                      <a:ext cx="3095625" cy="2162175"/>
                    </a:xfrm>
                    <a:prstGeom prst="rect">
                      <a:avLst/>
                    </a:prstGeom>
                  </pic:spPr>
                </pic:pic>
              </a:graphicData>
            </a:graphic>
            <wp14:sizeRelH relativeFrom="margin">
              <wp14:pctWidth>0</wp14:pctWidth>
            </wp14:sizeRelH>
          </wp:anchor>
        </w:drawing>
      </w:r>
      <w:bookmarkStart w:id="1" w:name="CompanyName1"/>
    </w:p>
    <w:bookmarkEnd w:id="1"/>
    <w:p w14:paraId="44CDA0A4" w14:textId="77777777" w:rsidR="00F62145" w:rsidRDefault="00F62145">
      <w:pPr>
        <w:jc w:val="both"/>
        <w:rPr>
          <w:rFonts w:ascii="Calibri" w:eastAsia="Calibri" w:hAnsi="Calibri" w:cs="Calibri"/>
        </w:rPr>
      </w:pPr>
    </w:p>
    <w:p w14:paraId="1F987E36" w14:textId="77777777" w:rsidR="00F62145" w:rsidRDefault="00F62145">
      <w:pPr>
        <w:jc w:val="both"/>
        <w:rPr>
          <w:rFonts w:ascii="Calibri" w:eastAsia="Calibri" w:hAnsi="Calibri" w:cs="Calibri"/>
        </w:rPr>
      </w:pPr>
    </w:p>
    <w:p w14:paraId="382E8DCC" w14:textId="77777777" w:rsidR="00F62145" w:rsidRDefault="00F62145">
      <w:pPr>
        <w:jc w:val="both"/>
        <w:rPr>
          <w:rFonts w:ascii="Calibri" w:eastAsia="Calibri" w:hAnsi="Calibri" w:cs="Calibri"/>
        </w:rPr>
      </w:pPr>
    </w:p>
    <w:p w14:paraId="1850FD88" w14:textId="29A05A28" w:rsidR="00F62145" w:rsidRDefault="00F62145">
      <w:pPr>
        <w:jc w:val="both"/>
        <w:rPr>
          <w:rFonts w:ascii="Calibri" w:eastAsia="Calibri" w:hAnsi="Calibri" w:cs="Calibri"/>
        </w:rPr>
      </w:pPr>
    </w:p>
    <w:p w14:paraId="761B0838" w14:textId="77777777" w:rsidR="00F62145" w:rsidRDefault="00F62145">
      <w:pPr>
        <w:jc w:val="both"/>
        <w:rPr>
          <w:rFonts w:ascii="Calibri" w:eastAsia="Calibri" w:hAnsi="Calibri" w:cs="Calibri"/>
        </w:rPr>
      </w:pPr>
    </w:p>
    <w:p w14:paraId="061746EE" w14:textId="77777777" w:rsidR="00F62145" w:rsidRDefault="00F62145">
      <w:pPr>
        <w:jc w:val="both"/>
        <w:rPr>
          <w:rFonts w:ascii="Calibri" w:eastAsia="Calibri" w:hAnsi="Calibri" w:cs="Calibri"/>
        </w:rPr>
      </w:pPr>
    </w:p>
    <w:p w14:paraId="4608D23B" w14:textId="77777777" w:rsidR="00F62145" w:rsidRDefault="00F62145">
      <w:pPr>
        <w:jc w:val="both"/>
        <w:rPr>
          <w:rFonts w:ascii="Calibri" w:eastAsia="Calibri" w:hAnsi="Calibri" w:cs="Calibri"/>
        </w:rPr>
      </w:pPr>
    </w:p>
    <w:p w14:paraId="5B75FCFF" w14:textId="77777777" w:rsidR="00F62145" w:rsidRDefault="00F62145">
      <w:pPr>
        <w:jc w:val="both"/>
        <w:rPr>
          <w:rFonts w:ascii="Calibri" w:eastAsia="Calibri" w:hAnsi="Calibri" w:cs="Calibri"/>
        </w:rPr>
      </w:pPr>
    </w:p>
    <w:p w14:paraId="58779B20" w14:textId="77777777" w:rsidR="00F62145" w:rsidRDefault="00F62145">
      <w:pPr>
        <w:jc w:val="both"/>
        <w:rPr>
          <w:rFonts w:ascii="Calibri" w:eastAsia="Calibri" w:hAnsi="Calibri" w:cs="Calibri"/>
        </w:rPr>
      </w:pPr>
    </w:p>
    <w:p w14:paraId="7F870851" w14:textId="77777777" w:rsidR="00F62145" w:rsidRDefault="00F62145">
      <w:pPr>
        <w:jc w:val="both"/>
        <w:rPr>
          <w:rFonts w:ascii="Calibri" w:eastAsia="Calibri" w:hAnsi="Calibri" w:cs="Calibri"/>
        </w:rPr>
      </w:pPr>
    </w:p>
    <w:p w14:paraId="7A5708A1" w14:textId="77777777" w:rsidR="00F62145" w:rsidRDefault="00F62145">
      <w:pPr>
        <w:jc w:val="both"/>
        <w:rPr>
          <w:rFonts w:ascii="Calibri" w:eastAsia="Calibri" w:hAnsi="Calibri" w:cs="Calibri"/>
        </w:rPr>
      </w:pPr>
    </w:p>
    <w:p w14:paraId="77F2F668" w14:textId="77777777" w:rsidR="00F62145" w:rsidRDefault="00F62145">
      <w:pPr>
        <w:jc w:val="both"/>
        <w:rPr>
          <w:rFonts w:ascii="Calibri" w:eastAsia="Calibri" w:hAnsi="Calibri" w:cs="Calibri"/>
        </w:rPr>
      </w:pPr>
    </w:p>
    <w:p w14:paraId="3EE3DF9A" w14:textId="77777777" w:rsidR="00F62145" w:rsidRDefault="00F62145">
      <w:pPr>
        <w:jc w:val="both"/>
        <w:rPr>
          <w:rFonts w:ascii="Calibri" w:eastAsia="Calibri" w:hAnsi="Calibri" w:cs="Calibri"/>
        </w:rPr>
      </w:pPr>
    </w:p>
    <w:tbl>
      <w:tblPr>
        <w:tblpPr w:leftFromText="180" w:rightFromText="180" w:vertAnchor="text" w:tblpY="1"/>
        <w:tblOverlap w:val="never"/>
        <w:tblW w:w="10348" w:type="dxa"/>
        <w:tblCellMar>
          <w:left w:w="0" w:type="dxa"/>
          <w:right w:w="0" w:type="dxa"/>
        </w:tblCellMar>
        <w:tblLook w:val="04A0" w:firstRow="1" w:lastRow="0" w:firstColumn="1" w:lastColumn="0" w:noHBand="0" w:noVBand="1"/>
      </w:tblPr>
      <w:tblGrid>
        <w:gridCol w:w="10348"/>
      </w:tblGrid>
      <w:tr w:rsidR="00F62145" w14:paraId="6F5AFA25" w14:textId="77777777" w:rsidTr="00D564C8">
        <w:trPr>
          <w:trHeight w:val="1174"/>
        </w:trPr>
        <w:tc>
          <w:tcPr>
            <w:tcW w:w="10348" w:type="dxa"/>
            <w:tcMar>
              <w:top w:w="0" w:type="dxa"/>
              <w:left w:w="0" w:type="dxa"/>
              <w:bottom w:w="0" w:type="dxa"/>
              <w:right w:w="0" w:type="dxa"/>
            </w:tcMar>
            <w:hideMark/>
          </w:tcPr>
          <w:p w14:paraId="4705FF78" w14:textId="77777777" w:rsidR="00F62145" w:rsidRDefault="0010192A">
            <w:pPr>
              <w:keepLines/>
              <w:spacing w:line="440" w:lineRule="atLeast"/>
              <w:jc w:val="center"/>
              <w:rPr>
                <w:color w:val="000000"/>
                <w:sz w:val="24"/>
                <w:szCs w:val="24"/>
              </w:rPr>
            </w:pPr>
            <w:r>
              <w:rPr>
                <w:rFonts w:ascii="Arial" w:eastAsia="Arial" w:hAnsi="Arial" w:cs="Arial"/>
                <w:b/>
                <w:bCs/>
                <w:color w:val="000000"/>
                <w:sz w:val="40"/>
                <w:szCs w:val="40"/>
              </w:rPr>
              <w:t xml:space="preserve">Request for Quotation </w:t>
            </w:r>
          </w:p>
          <w:p w14:paraId="4C268758" w14:textId="77777777" w:rsidR="00F62145" w:rsidRDefault="00F62145">
            <w:pPr>
              <w:keepLines/>
              <w:spacing w:line="440" w:lineRule="atLeast"/>
              <w:jc w:val="center"/>
              <w:rPr>
                <w:rFonts w:ascii="Arial" w:eastAsia="Arial" w:hAnsi="Arial" w:cs="Arial"/>
                <w:b/>
                <w:bCs/>
                <w:color w:val="000000"/>
                <w:sz w:val="40"/>
                <w:szCs w:val="40"/>
              </w:rPr>
            </w:pPr>
          </w:p>
          <w:p w14:paraId="7D231242" w14:textId="77777777" w:rsidR="00F62145" w:rsidRDefault="00F62145">
            <w:pPr>
              <w:keepLines/>
              <w:spacing w:line="440" w:lineRule="atLeast"/>
              <w:jc w:val="center"/>
              <w:rPr>
                <w:rFonts w:ascii="Arial" w:eastAsia="Arial" w:hAnsi="Arial" w:cs="Arial"/>
                <w:b/>
                <w:bCs/>
                <w:color w:val="000000"/>
                <w:sz w:val="40"/>
                <w:szCs w:val="40"/>
              </w:rPr>
            </w:pPr>
          </w:p>
          <w:p w14:paraId="45805F45" w14:textId="2C41E7C9" w:rsidR="00F62145" w:rsidRDefault="0010192A">
            <w:pPr>
              <w:keepLines/>
              <w:spacing w:line="440" w:lineRule="atLeast"/>
              <w:jc w:val="center"/>
              <w:rPr>
                <w:color w:val="000000"/>
                <w:sz w:val="24"/>
                <w:szCs w:val="24"/>
              </w:rPr>
            </w:pPr>
            <w:r>
              <w:rPr>
                <w:rFonts w:ascii="Arial" w:eastAsia="Arial" w:hAnsi="Arial" w:cs="Arial"/>
                <w:b/>
                <w:bCs/>
                <w:color w:val="000000"/>
                <w:sz w:val="40"/>
                <w:szCs w:val="40"/>
              </w:rPr>
              <w:t>RFQ-</w:t>
            </w:r>
            <w:r w:rsidRPr="003107C9">
              <w:rPr>
                <w:rFonts w:ascii="Arial" w:eastAsia="Arial" w:hAnsi="Arial" w:cs="Arial"/>
                <w:b/>
                <w:bCs/>
                <w:color w:val="000000"/>
                <w:sz w:val="40"/>
                <w:szCs w:val="40"/>
              </w:rPr>
              <w:t>GSM</w:t>
            </w:r>
            <w:r w:rsidR="008F0B5B">
              <w:rPr>
                <w:rFonts w:ascii="Arial" w:eastAsia="Arial" w:hAnsi="Arial" w:cs="Arial"/>
                <w:b/>
                <w:bCs/>
                <w:color w:val="000000"/>
                <w:sz w:val="40"/>
                <w:szCs w:val="40"/>
              </w:rPr>
              <w:t>02</w:t>
            </w:r>
            <w:r w:rsidR="002A355E">
              <w:rPr>
                <w:rFonts w:ascii="Arial" w:eastAsia="Arial" w:hAnsi="Arial" w:cs="Arial"/>
                <w:b/>
                <w:bCs/>
                <w:color w:val="000000"/>
                <w:sz w:val="40"/>
                <w:szCs w:val="40"/>
              </w:rPr>
              <w:t>7</w:t>
            </w:r>
            <w:r w:rsidR="009817E9" w:rsidRPr="003107C9">
              <w:rPr>
                <w:rFonts w:ascii="Arial" w:eastAsia="Arial" w:hAnsi="Arial" w:cs="Arial"/>
                <w:b/>
                <w:bCs/>
                <w:color w:val="000000"/>
                <w:sz w:val="40"/>
                <w:szCs w:val="40"/>
              </w:rPr>
              <w:t>/2023</w:t>
            </w:r>
          </w:p>
          <w:p w14:paraId="68D3A61E" w14:textId="77777777" w:rsidR="00F62145" w:rsidRDefault="00F62145">
            <w:pPr>
              <w:keepLines/>
              <w:spacing w:line="440" w:lineRule="atLeast"/>
              <w:rPr>
                <w:rFonts w:ascii="Arial" w:eastAsia="Arial" w:hAnsi="Arial" w:cs="Arial"/>
                <w:b/>
                <w:bCs/>
                <w:color w:val="000000"/>
                <w:sz w:val="40"/>
                <w:szCs w:val="40"/>
              </w:rPr>
            </w:pPr>
          </w:p>
          <w:p w14:paraId="1A98B4C0" w14:textId="77777777" w:rsidR="00F62145" w:rsidRDefault="00F62145">
            <w:pPr>
              <w:keepLines/>
              <w:spacing w:line="440" w:lineRule="atLeast"/>
              <w:rPr>
                <w:rFonts w:ascii="Arial" w:eastAsia="Arial" w:hAnsi="Arial" w:cs="Arial"/>
                <w:b/>
                <w:bCs/>
                <w:color w:val="000000"/>
                <w:sz w:val="40"/>
                <w:szCs w:val="40"/>
              </w:rPr>
            </w:pPr>
          </w:p>
        </w:tc>
      </w:tr>
      <w:tr w:rsidR="00F62145" w14:paraId="07A7CC01" w14:textId="77777777" w:rsidTr="00D564C8">
        <w:trPr>
          <w:trHeight w:val="1174"/>
        </w:trPr>
        <w:tc>
          <w:tcPr>
            <w:tcW w:w="10348" w:type="dxa"/>
            <w:tcMar>
              <w:top w:w="0" w:type="dxa"/>
              <w:left w:w="0" w:type="dxa"/>
              <w:bottom w:w="0" w:type="dxa"/>
              <w:right w:w="0" w:type="dxa"/>
            </w:tcMar>
            <w:hideMark/>
          </w:tcPr>
          <w:p w14:paraId="4FF1BB35" w14:textId="2FB1ED7C" w:rsidR="00F62145" w:rsidRDefault="003254F5" w:rsidP="002A355E">
            <w:pPr>
              <w:keepLines/>
              <w:spacing w:line="440" w:lineRule="atLeast"/>
              <w:jc w:val="center"/>
              <w:rPr>
                <w:rFonts w:ascii="Arial" w:eastAsia="Arial" w:hAnsi="Arial" w:cs="Arial"/>
                <w:b/>
                <w:bCs/>
                <w:color w:val="000000"/>
                <w:sz w:val="40"/>
                <w:szCs w:val="40"/>
              </w:rPr>
            </w:pPr>
            <w:r>
              <w:rPr>
                <w:rFonts w:ascii="Arial" w:eastAsia="Arial" w:hAnsi="Arial" w:cs="Arial"/>
                <w:b/>
                <w:bCs/>
                <w:color w:val="000000"/>
                <w:sz w:val="40"/>
                <w:szCs w:val="40"/>
              </w:rPr>
              <w:lastRenderedPageBreak/>
              <w:t xml:space="preserve">Request for Quotation </w:t>
            </w:r>
            <w:r w:rsidR="002A355E" w:rsidRPr="002A355E">
              <w:rPr>
                <w:rFonts w:ascii="Arial" w:eastAsia="Arial" w:hAnsi="Arial" w:cs="Arial"/>
                <w:b/>
                <w:bCs/>
                <w:color w:val="000000"/>
                <w:sz w:val="40"/>
                <w:szCs w:val="40"/>
              </w:rPr>
              <w:t>for the amenity kits for both premium</w:t>
            </w:r>
            <w:r w:rsidR="002A355E">
              <w:rPr>
                <w:rFonts w:ascii="Arial" w:eastAsia="Arial" w:hAnsi="Arial" w:cs="Arial"/>
                <w:b/>
                <w:bCs/>
                <w:color w:val="000000"/>
                <w:sz w:val="40"/>
                <w:szCs w:val="40"/>
              </w:rPr>
              <w:t xml:space="preserve"> and economy class</w:t>
            </w:r>
          </w:p>
        </w:tc>
      </w:tr>
      <w:tr w:rsidR="00F62145" w14:paraId="1BDD7E88" w14:textId="77777777" w:rsidTr="00D564C8">
        <w:trPr>
          <w:trHeight w:val="1174"/>
        </w:trPr>
        <w:tc>
          <w:tcPr>
            <w:tcW w:w="10348" w:type="dxa"/>
            <w:tcMar>
              <w:top w:w="0" w:type="dxa"/>
              <w:left w:w="0" w:type="dxa"/>
              <w:bottom w:w="0" w:type="dxa"/>
              <w:right w:w="0" w:type="dxa"/>
            </w:tcMar>
            <w:hideMark/>
          </w:tcPr>
          <w:p w14:paraId="4B49FD7B" w14:textId="77777777" w:rsidR="00F62145" w:rsidRDefault="00F62145">
            <w:pPr>
              <w:keepLines/>
              <w:spacing w:line="440" w:lineRule="atLeast"/>
              <w:rPr>
                <w:rFonts w:ascii="Arial" w:eastAsia="Arial" w:hAnsi="Arial" w:cs="Arial"/>
                <w:b/>
                <w:bCs/>
                <w:color w:val="000000"/>
              </w:rPr>
            </w:pPr>
          </w:p>
          <w:p w14:paraId="708E3D95" w14:textId="77777777" w:rsidR="00F62145" w:rsidRDefault="00F62145">
            <w:pPr>
              <w:keepLines/>
              <w:spacing w:line="440" w:lineRule="atLeast"/>
              <w:jc w:val="center"/>
              <w:rPr>
                <w:rFonts w:ascii="Arial" w:eastAsia="Arial" w:hAnsi="Arial" w:cs="Arial"/>
                <w:b/>
                <w:bCs/>
                <w:color w:val="000000"/>
              </w:rPr>
            </w:pPr>
          </w:p>
        </w:tc>
      </w:tr>
      <w:tr w:rsidR="00F62145" w14:paraId="4C1833BC" w14:textId="77777777" w:rsidTr="00D564C8">
        <w:trPr>
          <w:trHeight w:val="577"/>
        </w:trPr>
        <w:tc>
          <w:tcPr>
            <w:tcW w:w="10348" w:type="dxa"/>
            <w:tcMar>
              <w:top w:w="0" w:type="dxa"/>
              <w:left w:w="0" w:type="dxa"/>
              <w:bottom w:w="0" w:type="dxa"/>
              <w:right w:w="0" w:type="dxa"/>
            </w:tcMar>
          </w:tcPr>
          <w:p w14:paraId="1B4BF58F" w14:textId="77777777" w:rsidR="00F62145" w:rsidRDefault="00F62145">
            <w:pPr>
              <w:keepLines/>
              <w:spacing w:line="440" w:lineRule="atLeast"/>
              <w:jc w:val="center"/>
              <w:rPr>
                <w:rFonts w:ascii="Arial" w:eastAsia="Arial" w:hAnsi="Arial" w:cs="Arial"/>
                <w:color w:val="000000"/>
              </w:rPr>
            </w:pPr>
          </w:p>
        </w:tc>
      </w:tr>
    </w:tbl>
    <w:p w14:paraId="57858365" w14:textId="77777777" w:rsidR="00F62145" w:rsidRDefault="0010192A">
      <w:pPr>
        <w:jc w:val="both"/>
      </w:pPr>
      <w:r>
        <w:rPr>
          <w:rFonts w:ascii="Arial" w:eastAsia="Arial" w:hAnsi="Arial" w:cs="Arial"/>
        </w:rPr>
        <w:t xml:space="preserve">                                                                               </w:t>
      </w:r>
    </w:p>
    <w:p w14:paraId="380E9A33" w14:textId="77777777" w:rsidR="00F62145" w:rsidRDefault="00F62145">
      <w:pPr>
        <w:jc w:val="both"/>
        <w:rPr>
          <w:rFonts w:ascii="Arial" w:eastAsia="Arial" w:hAnsi="Arial" w:cs="Arial"/>
        </w:rPr>
      </w:pPr>
    </w:p>
    <w:p w14:paraId="233E6E92" w14:textId="77777777" w:rsidR="00F62145" w:rsidRDefault="00F62145">
      <w:pPr>
        <w:jc w:val="both"/>
        <w:rPr>
          <w:rFonts w:ascii="Arial" w:eastAsia="Arial" w:hAnsi="Arial" w:cs="Arial"/>
        </w:rPr>
      </w:pPr>
    </w:p>
    <w:p w14:paraId="2D249AED" w14:textId="77777777" w:rsidR="00F62145" w:rsidRDefault="00F62145">
      <w:pPr>
        <w:jc w:val="both"/>
        <w:rPr>
          <w:rFonts w:ascii="Arial" w:eastAsia="Arial" w:hAnsi="Arial" w:cs="Arial"/>
        </w:rPr>
      </w:pPr>
    </w:p>
    <w:p w14:paraId="70583F4D" w14:textId="77777777" w:rsidR="00F62145" w:rsidRDefault="00F62145">
      <w:pPr>
        <w:jc w:val="both"/>
        <w:rPr>
          <w:rFonts w:ascii="Arial" w:eastAsia="Arial" w:hAnsi="Arial" w:cs="Arial"/>
        </w:rPr>
      </w:pPr>
    </w:p>
    <w:p w14:paraId="04815893" w14:textId="77777777" w:rsidR="00F62145" w:rsidRDefault="00F62145">
      <w:pPr>
        <w:jc w:val="both"/>
        <w:rPr>
          <w:rFonts w:ascii="Arial" w:eastAsia="Arial" w:hAnsi="Arial" w:cs="Arial"/>
        </w:rPr>
      </w:pPr>
    </w:p>
    <w:p w14:paraId="712FAC95" w14:textId="77777777" w:rsidR="00F62145" w:rsidRDefault="00F62145">
      <w:pPr>
        <w:jc w:val="both"/>
        <w:rPr>
          <w:rFonts w:ascii="Arial" w:eastAsia="Arial" w:hAnsi="Arial" w:cs="Arial"/>
        </w:rPr>
      </w:pPr>
    </w:p>
    <w:p w14:paraId="4CFCBE46" w14:textId="77777777" w:rsidR="00F62145" w:rsidRDefault="00F62145">
      <w:pPr>
        <w:jc w:val="both"/>
        <w:rPr>
          <w:rFonts w:ascii="Arial" w:eastAsia="Arial" w:hAnsi="Arial" w:cs="Arial"/>
        </w:rPr>
      </w:pPr>
    </w:p>
    <w:p w14:paraId="171C5DDF" w14:textId="77777777" w:rsidR="00F62145" w:rsidRDefault="00F62145">
      <w:pPr>
        <w:jc w:val="both"/>
        <w:rPr>
          <w:rFonts w:ascii="Arial" w:eastAsia="Arial" w:hAnsi="Arial" w:cs="Arial"/>
        </w:rPr>
      </w:pPr>
    </w:p>
    <w:p w14:paraId="3649F0B4" w14:textId="77777777" w:rsidR="00F62145" w:rsidRDefault="00F62145">
      <w:pPr>
        <w:jc w:val="both"/>
        <w:rPr>
          <w:rFonts w:ascii="Arial" w:eastAsia="Arial" w:hAnsi="Arial" w:cs="Arial"/>
        </w:rPr>
      </w:pPr>
    </w:p>
    <w:p w14:paraId="4DA4082D" w14:textId="77777777" w:rsidR="00F62145" w:rsidRDefault="00F62145">
      <w:pPr>
        <w:jc w:val="both"/>
        <w:rPr>
          <w:rFonts w:ascii="Arial" w:eastAsia="Arial" w:hAnsi="Arial" w:cs="Arial"/>
        </w:rPr>
      </w:pPr>
    </w:p>
    <w:p w14:paraId="28DA7792" w14:textId="77777777" w:rsidR="00F62145" w:rsidRDefault="00F62145">
      <w:pPr>
        <w:jc w:val="both"/>
        <w:rPr>
          <w:rFonts w:ascii="Arial" w:eastAsia="Arial" w:hAnsi="Arial" w:cs="Arial"/>
        </w:rPr>
      </w:pPr>
    </w:p>
    <w:p w14:paraId="6029F1FB" w14:textId="77777777" w:rsidR="00F62145" w:rsidRDefault="00F62145">
      <w:pPr>
        <w:jc w:val="both"/>
        <w:rPr>
          <w:rFonts w:ascii="Arial" w:eastAsia="Arial" w:hAnsi="Arial" w:cs="Arial"/>
        </w:rPr>
      </w:pPr>
    </w:p>
    <w:p w14:paraId="44351123" w14:textId="77777777" w:rsidR="00D564C8" w:rsidRDefault="00D564C8">
      <w:pPr>
        <w:jc w:val="both"/>
        <w:rPr>
          <w:rFonts w:ascii="Arial" w:eastAsia="Arial" w:hAnsi="Arial" w:cs="Arial"/>
        </w:rPr>
      </w:pPr>
    </w:p>
    <w:p w14:paraId="42DF3538" w14:textId="77777777" w:rsidR="00D564C8" w:rsidRDefault="00D564C8">
      <w:pPr>
        <w:jc w:val="both"/>
        <w:rPr>
          <w:rFonts w:ascii="Arial" w:eastAsia="Arial" w:hAnsi="Arial" w:cs="Arial"/>
        </w:rPr>
      </w:pPr>
    </w:p>
    <w:p w14:paraId="08098674" w14:textId="77777777" w:rsidR="00F62145" w:rsidRDefault="0010192A">
      <w:pPr>
        <w:keepNext/>
        <w:numPr>
          <w:ilvl w:val="1"/>
          <w:numId w:val="1"/>
        </w:numPr>
        <w:tabs>
          <w:tab w:val="left" w:pos="964"/>
        </w:tabs>
        <w:ind w:left="964" w:hanging="964"/>
        <w:jc w:val="both"/>
      </w:pPr>
      <w:bookmarkStart w:id="2" w:name="Text"/>
      <w:bookmarkStart w:id="3" w:name="_Toc151363499"/>
      <w:bookmarkStart w:id="4" w:name="_Toc137459202"/>
      <w:bookmarkEnd w:id="2"/>
      <w:r>
        <w:rPr>
          <w:rFonts w:ascii="Arial" w:eastAsia="Arial" w:hAnsi="Arial" w:cs="Arial"/>
          <w:b/>
          <w:bCs/>
        </w:rPr>
        <w:t>Written Quote Form</w:t>
      </w:r>
      <w:bookmarkEnd w:id="3"/>
    </w:p>
    <w:p w14:paraId="7077D333" w14:textId="77777777" w:rsidR="00F62145" w:rsidRDefault="00F62145">
      <w:pPr>
        <w:jc w:val="both"/>
        <w:rPr>
          <w:rFonts w:ascii="Arial" w:eastAsia="Arial" w:hAnsi="Arial" w:cs="Arial"/>
          <w:b/>
          <w:bCs/>
        </w:rPr>
      </w:pPr>
    </w:p>
    <w:p w14:paraId="3FEE3B2C" w14:textId="7F7A6E43" w:rsidR="00F62145" w:rsidRPr="003107C9" w:rsidRDefault="0010192A">
      <w:pPr>
        <w:jc w:val="both"/>
      </w:pPr>
      <w:r>
        <w:rPr>
          <w:rFonts w:ascii="Arial" w:eastAsia="Arial" w:hAnsi="Arial" w:cs="Arial"/>
          <w:b/>
          <w:bCs/>
        </w:rPr>
        <w:t xml:space="preserve">RFQ NUMBER: </w:t>
      </w:r>
      <w:r w:rsidR="003254F5">
        <w:rPr>
          <w:rFonts w:ascii="Arial" w:eastAsia="Arial" w:hAnsi="Arial" w:cs="Arial"/>
          <w:b/>
          <w:bCs/>
        </w:rPr>
        <w:t>GSM0</w:t>
      </w:r>
      <w:r w:rsidR="002A355E">
        <w:rPr>
          <w:rFonts w:ascii="Arial" w:eastAsia="Arial" w:hAnsi="Arial" w:cs="Arial"/>
          <w:b/>
          <w:bCs/>
        </w:rPr>
        <w:t>27</w:t>
      </w:r>
      <w:r w:rsidR="009817E9">
        <w:rPr>
          <w:rFonts w:ascii="Arial" w:eastAsia="Arial" w:hAnsi="Arial" w:cs="Arial"/>
          <w:b/>
          <w:bCs/>
        </w:rPr>
        <w:t>/2023</w:t>
      </w:r>
    </w:p>
    <w:p w14:paraId="3160D356" w14:textId="4EDCD0D7" w:rsidR="00F62145" w:rsidRPr="003107C9" w:rsidRDefault="00D564C8">
      <w:pPr>
        <w:jc w:val="both"/>
      </w:pPr>
      <w:r w:rsidRPr="003107C9">
        <w:rPr>
          <w:rFonts w:ascii="Arial" w:eastAsia="Arial" w:hAnsi="Arial" w:cs="Arial"/>
          <w:b/>
          <w:bCs/>
        </w:rPr>
        <w:t xml:space="preserve">ISSUING DATE: </w:t>
      </w:r>
      <w:r w:rsidR="003254F5">
        <w:rPr>
          <w:rFonts w:ascii="Arial" w:eastAsia="Arial" w:hAnsi="Arial" w:cs="Arial"/>
          <w:b/>
          <w:bCs/>
        </w:rPr>
        <w:t>14</w:t>
      </w:r>
      <w:r w:rsidR="009817E9">
        <w:rPr>
          <w:rFonts w:ascii="Arial" w:eastAsia="Arial" w:hAnsi="Arial" w:cs="Arial"/>
          <w:b/>
          <w:bCs/>
        </w:rPr>
        <w:t xml:space="preserve"> </w:t>
      </w:r>
      <w:r w:rsidR="003254F5">
        <w:rPr>
          <w:rFonts w:ascii="Arial" w:eastAsia="Arial" w:hAnsi="Arial" w:cs="Arial"/>
          <w:b/>
          <w:bCs/>
        </w:rPr>
        <w:t xml:space="preserve">April </w:t>
      </w:r>
      <w:r w:rsidR="009817E9">
        <w:rPr>
          <w:rFonts w:ascii="Arial" w:eastAsia="Arial" w:hAnsi="Arial" w:cs="Arial"/>
          <w:b/>
          <w:bCs/>
        </w:rPr>
        <w:t>2023</w:t>
      </w:r>
    </w:p>
    <w:p w14:paraId="3F71DE49" w14:textId="5FB327D7" w:rsidR="00074D26" w:rsidRDefault="0010192A">
      <w:pPr>
        <w:jc w:val="both"/>
        <w:rPr>
          <w:rFonts w:ascii="Arial" w:eastAsia="Arial" w:hAnsi="Arial" w:cs="Arial"/>
          <w:b/>
          <w:bCs/>
        </w:rPr>
      </w:pPr>
      <w:r w:rsidRPr="003107C9">
        <w:rPr>
          <w:rFonts w:ascii="Arial" w:eastAsia="Arial" w:hAnsi="Arial" w:cs="Arial"/>
          <w:b/>
          <w:bCs/>
        </w:rPr>
        <w:lastRenderedPageBreak/>
        <w:t xml:space="preserve">CLOSING DATE: </w:t>
      </w:r>
      <w:r w:rsidR="008F0B5B">
        <w:rPr>
          <w:rFonts w:ascii="Arial" w:eastAsia="Arial" w:hAnsi="Arial" w:cs="Arial"/>
          <w:b/>
          <w:bCs/>
        </w:rPr>
        <w:t>20</w:t>
      </w:r>
      <w:r w:rsidR="003254F5">
        <w:rPr>
          <w:rFonts w:ascii="Arial" w:eastAsia="Arial" w:hAnsi="Arial" w:cs="Arial"/>
          <w:b/>
          <w:bCs/>
        </w:rPr>
        <w:t xml:space="preserve"> April </w:t>
      </w:r>
      <w:r w:rsidR="009817E9">
        <w:rPr>
          <w:rFonts w:ascii="Arial" w:eastAsia="Arial" w:hAnsi="Arial" w:cs="Arial"/>
          <w:b/>
          <w:bCs/>
        </w:rPr>
        <w:t xml:space="preserve">2023 </w:t>
      </w:r>
      <w:r w:rsidRPr="003107C9">
        <w:rPr>
          <w:rFonts w:ascii="Arial" w:eastAsia="Arial" w:hAnsi="Arial" w:cs="Arial"/>
          <w:b/>
          <w:bCs/>
        </w:rPr>
        <w:t>at 1</w:t>
      </w:r>
      <w:r w:rsidR="009817E9">
        <w:rPr>
          <w:rFonts w:ascii="Arial" w:eastAsia="Arial" w:hAnsi="Arial" w:cs="Arial"/>
          <w:b/>
          <w:bCs/>
        </w:rPr>
        <w:t>3</w:t>
      </w:r>
      <w:r w:rsidRPr="009817E9">
        <w:rPr>
          <w:rFonts w:ascii="Arial" w:eastAsia="Arial" w:hAnsi="Arial" w:cs="Arial"/>
          <w:b/>
          <w:bCs/>
        </w:rPr>
        <w:t>:</w:t>
      </w:r>
      <w:r>
        <w:rPr>
          <w:rFonts w:ascii="Arial" w:eastAsia="Arial" w:hAnsi="Arial" w:cs="Arial"/>
          <w:b/>
          <w:bCs/>
        </w:rPr>
        <w:t>00pm</w:t>
      </w:r>
    </w:p>
    <w:p w14:paraId="73CB6538" w14:textId="77777777" w:rsidR="00F62145" w:rsidRDefault="0010192A">
      <w:pPr>
        <w:jc w:val="both"/>
      </w:pPr>
      <w:r>
        <w:rPr>
          <w:noProof/>
          <w:lang w:val="en-ZA" w:eastAsia="en-ZA"/>
        </w:rPr>
        <w:drawing>
          <wp:anchor distT="0" distB="0" distL="114300" distR="114300" simplePos="0" relativeHeight="251657216" behindDoc="0" locked="0" layoutInCell="1" allowOverlap="1" wp14:anchorId="5101723D" wp14:editId="3F888166">
            <wp:simplePos x="0" y="0"/>
            <wp:positionH relativeFrom="column">
              <wp:posOffset>-131445</wp:posOffset>
            </wp:positionH>
            <wp:positionV relativeFrom="paragraph">
              <wp:posOffset>159385</wp:posOffset>
            </wp:positionV>
            <wp:extent cx="7439025"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2"/>
                    <a:stretch>
                      <a:fillRect/>
                    </a:stretch>
                  </pic:blipFill>
                  <pic:spPr>
                    <a:xfrm>
                      <a:off x="0" y="0"/>
                      <a:ext cx="7439025" cy="9525"/>
                    </a:xfrm>
                    <a:prstGeom prst="rect">
                      <a:avLst/>
                    </a:prstGeom>
                  </pic:spPr>
                </pic:pic>
              </a:graphicData>
            </a:graphic>
          </wp:anchor>
        </w:drawing>
      </w:r>
      <w:r>
        <w:rPr>
          <w:rFonts w:ascii="Arial" w:eastAsia="Arial" w:hAnsi="Arial" w:cs="Arial"/>
          <w:b/>
          <w:bCs/>
        </w:rPr>
        <w:t>VALIDITY OF RFQ: 90 days</w:t>
      </w:r>
      <w:r>
        <w:rPr>
          <w:rFonts w:ascii="Arial" w:eastAsia="Arial" w:hAnsi="Arial" w:cs="Arial"/>
        </w:rPr>
        <w:t xml:space="preserve"> </w:t>
      </w:r>
    </w:p>
    <w:p w14:paraId="5CF71339" w14:textId="77777777" w:rsidR="00F62145" w:rsidRDefault="00F62145">
      <w:pPr>
        <w:jc w:val="both"/>
        <w:rPr>
          <w:rFonts w:ascii="Arial" w:eastAsia="Arial" w:hAnsi="Arial" w:cs="Arial"/>
        </w:rPr>
      </w:pPr>
    </w:p>
    <w:tbl>
      <w:tblPr>
        <w:tblW w:w="10010" w:type="dxa"/>
        <w:tblCellMar>
          <w:left w:w="0" w:type="dxa"/>
          <w:right w:w="0" w:type="dxa"/>
        </w:tblCellMar>
        <w:tblLook w:val="04A0" w:firstRow="1" w:lastRow="0" w:firstColumn="1" w:lastColumn="0" w:noHBand="0" w:noVBand="1"/>
      </w:tblPr>
      <w:tblGrid>
        <w:gridCol w:w="5388"/>
        <w:gridCol w:w="4622"/>
      </w:tblGrid>
      <w:tr w:rsidR="00F62145" w14:paraId="1BFC510D" w14:textId="77777777" w:rsidTr="009A3E06">
        <w:tc>
          <w:tcPr>
            <w:tcW w:w="5388" w:type="dxa"/>
            <w:tcMar>
              <w:top w:w="0" w:type="dxa"/>
              <w:left w:w="113" w:type="dxa"/>
              <w:bottom w:w="0" w:type="dxa"/>
              <w:right w:w="113" w:type="dxa"/>
            </w:tcMar>
            <w:hideMark/>
          </w:tcPr>
          <w:p w14:paraId="0DA9518B" w14:textId="77777777" w:rsidR="00F62145" w:rsidRDefault="0010192A">
            <w:pPr>
              <w:jc w:val="both"/>
              <w:rPr>
                <w:color w:val="000000"/>
              </w:rPr>
            </w:pPr>
            <w:r>
              <w:rPr>
                <w:rFonts w:ascii="Arial" w:eastAsia="Arial" w:hAnsi="Arial" w:cs="Arial"/>
                <w:color w:val="000000"/>
              </w:rPr>
              <w:t>RFQ DOCUMENTS TO BE E-MAILED TO:</w:t>
            </w:r>
          </w:p>
        </w:tc>
        <w:tc>
          <w:tcPr>
            <w:tcW w:w="4622" w:type="dxa"/>
            <w:tcMar>
              <w:top w:w="0" w:type="dxa"/>
              <w:left w:w="113" w:type="dxa"/>
              <w:bottom w:w="0" w:type="dxa"/>
              <w:right w:w="113" w:type="dxa"/>
            </w:tcMar>
            <w:hideMark/>
          </w:tcPr>
          <w:p w14:paraId="2107D8BF" w14:textId="6E9F0B21" w:rsidR="009A3E06" w:rsidRPr="009A3E06" w:rsidRDefault="00AB6B59" w:rsidP="009A3E06">
            <w:pPr>
              <w:jc w:val="both"/>
              <w:rPr>
                <w:rFonts w:ascii="Arial" w:eastAsia="Arial" w:hAnsi="Arial" w:cs="Arial"/>
                <w:color w:val="000000"/>
              </w:rPr>
            </w:pPr>
            <w:hyperlink r:id="rId13" w:history="1">
              <w:r w:rsidR="00D564C8" w:rsidRPr="00A8433A">
                <w:rPr>
                  <w:rStyle w:val="Hyperlink"/>
                  <w:rFonts w:ascii="Arial" w:eastAsia="Arial" w:hAnsi="Arial" w:cs="Arial"/>
                </w:rPr>
                <w:t>bertussteyn@flysaa.com</w:t>
              </w:r>
            </w:hyperlink>
            <w:r w:rsidR="00D564C8">
              <w:rPr>
                <w:rFonts w:ascii="Arial" w:eastAsia="Arial" w:hAnsi="Arial" w:cs="Arial"/>
                <w:color w:val="000000"/>
              </w:rPr>
              <w:t xml:space="preserve"> </w:t>
            </w:r>
            <w:r w:rsidR="009A3E06" w:rsidRPr="009A3E06">
              <w:rPr>
                <w:rFonts w:ascii="Arial" w:eastAsia="Arial" w:hAnsi="Arial" w:cs="Arial"/>
                <w:color w:val="000000"/>
              </w:rPr>
              <w:t xml:space="preserve">and delivered a copy </w:t>
            </w:r>
            <w:r w:rsidR="009A3E06">
              <w:rPr>
                <w:rFonts w:ascii="Arial" w:eastAsia="Arial" w:hAnsi="Arial" w:cs="Arial"/>
                <w:color w:val="000000"/>
              </w:rPr>
              <w:t xml:space="preserve">and samples </w:t>
            </w:r>
            <w:r w:rsidR="009A3E06" w:rsidRPr="009A3E06">
              <w:rPr>
                <w:rFonts w:ascii="Arial" w:eastAsia="Arial" w:hAnsi="Arial" w:cs="Arial"/>
                <w:color w:val="000000"/>
              </w:rPr>
              <w:t xml:space="preserve">to </w:t>
            </w:r>
          </w:p>
          <w:p w14:paraId="4512CFBC" w14:textId="77777777" w:rsidR="009A3E06" w:rsidRPr="009A3E06" w:rsidRDefault="009A3E06" w:rsidP="009A3E06">
            <w:pPr>
              <w:jc w:val="both"/>
              <w:rPr>
                <w:rFonts w:ascii="Arial" w:eastAsia="Arial" w:hAnsi="Arial" w:cs="Arial"/>
                <w:color w:val="000000"/>
              </w:rPr>
            </w:pPr>
          </w:p>
          <w:p w14:paraId="037349BE" w14:textId="7DB8298C" w:rsidR="009A3E06" w:rsidRDefault="009A3E06" w:rsidP="009A3E06">
            <w:pPr>
              <w:jc w:val="both"/>
              <w:rPr>
                <w:rFonts w:ascii="Arial" w:eastAsia="Arial" w:hAnsi="Arial" w:cs="Arial"/>
                <w:color w:val="000000"/>
              </w:rPr>
            </w:pPr>
            <w:r w:rsidRPr="009A3E06">
              <w:rPr>
                <w:rFonts w:ascii="Arial" w:eastAsia="Arial" w:hAnsi="Arial" w:cs="Arial"/>
                <w:color w:val="000000"/>
              </w:rPr>
              <w:t xml:space="preserve">  South Africa Airways – Main Reception Gate, Airways Park, Jones Road; OR Tambo International Airport; Kempton Park</w:t>
            </w:r>
          </w:p>
          <w:p w14:paraId="33AA0130" w14:textId="167E3992" w:rsidR="009A3E06" w:rsidRPr="009A3E06" w:rsidRDefault="009A3E06">
            <w:pPr>
              <w:jc w:val="both"/>
              <w:rPr>
                <w:rFonts w:ascii="Arial" w:eastAsia="Arial" w:hAnsi="Arial" w:cs="Arial"/>
                <w:color w:val="000000"/>
              </w:rPr>
            </w:pPr>
          </w:p>
        </w:tc>
      </w:tr>
      <w:tr w:rsidR="009A3E06" w14:paraId="5E099DBD" w14:textId="77777777" w:rsidTr="009A3E06">
        <w:tc>
          <w:tcPr>
            <w:tcW w:w="10010" w:type="dxa"/>
            <w:gridSpan w:val="2"/>
            <w:tcBorders>
              <w:top w:val="single" w:sz="4" w:space="0" w:color="auto"/>
              <w:bottom w:val="single" w:sz="4" w:space="0" w:color="auto"/>
            </w:tcBorders>
            <w:tcMar>
              <w:top w:w="0" w:type="dxa"/>
              <w:left w:w="113" w:type="dxa"/>
              <w:bottom w:w="0" w:type="dxa"/>
              <w:right w:w="113" w:type="dxa"/>
            </w:tcMar>
            <w:hideMark/>
          </w:tcPr>
          <w:p w14:paraId="2A26F278" w14:textId="77777777" w:rsidR="009A3E06" w:rsidRPr="00DE406D" w:rsidRDefault="009A3E06" w:rsidP="009A3E06">
            <w:pPr>
              <w:jc w:val="both"/>
              <w:rPr>
                <w:rFonts w:ascii="Arial" w:hAnsi="Arial" w:cs="Arial"/>
                <w:b/>
                <w:bCs/>
                <w:sz w:val="24"/>
                <w:szCs w:val="24"/>
              </w:rPr>
            </w:pPr>
          </w:p>
          <w:p w14:paraId="3330B817" w14:textId="77777777" w:rsidR="009A3E06" w:rsidRPr="00DE406D" w:rsidRDefault="009A3E06" w:rsidP="009A3E06">
            <w:pPr>
              <w:jc w:val="both"/>
              <w:rPr>
                <w:rFonts w:ascii="Arial" w:hAnsi="Arial" w:cs="Arial"/>
                <w:b/>
                <w:bCs/>
                <w:sz w:val="24"/>
                <w:szCs w:val="24"/>
              </w:rPr>
            </w:pPr>
            <w:r w:rsidRPr="00DE406D">
              <w:rPr>
                <w:rFonts w:ascii="Arial" w:hAnsi="Arial" w:cs="Arial"/>
                <w:b/>
                <w:bCs/>
                <w:sz w:val="24"/>
                <w:szCs w:val="24"/>
              </w:rPr>
              <w:t>Vendors should ensure that quotations are returned before the closing date and time.</w:t>
            </w:r>
          </w:p>
          <w:p w14:paraId="6F1323AB" w14:textId="77777777" w:rsidR="009A3E06" w:rsidRPr="00DE406D" w:rsidRDefault="009A3E06" w:rsidP="009A3E06">
            <w:pPr>
              <w:jc w:val="both"/>
              <w:rPr>
                <w:rFonts w:ascii="Arial" w:hAnsi="Arial" w:cs="Arial"/>
                <w:b/>
                <w:bCs/>
                <w:sz w:val="24"/>
                <w:szCs w:val="24"/>
              </w:rPr>
            </w:pPr>
            <w:r w:rsidRPr="00DE406D">
              <w:rPr>
                <w:rFonts w:ascii="Arial" w:hAnsi="Arial" w:cs="Arial"/>
                <w:b/>
                <w:bCs/>
                <w:sz w:val="24"/>
                <w:szCs w:val="24"/>
              </w:rPr>
              <w:t>If the quotation is late, it will not be accepted for consideration.</w:t>
            </w:r>
          </w:p>
          <w:p w14:paraId="4C4C44BE" w14:textId="77777777" w:rsidR="009A3E06" w:rsidRPr="00DE406D" w:rsidRDefault="009A3E06" w:rsidP="009A3E06">
            <w:pPr>
              <w:jc w:val="both"/>
              <w:rPr>
                <w:rFonts w:ascii="Arial" w:hAnsi="Arial" w:cs="Arial"/>
                <w:b/>
                <w:bCs/>
                <w:sz w:val="24"/>
                <w:szCs w:val="24"/>
              </w:rPr>
            </w:pPr>
          </w:p>
          <w:p w14:paraId="24F5FCF9" w14:textId="77777777" w:rsidR="009A3E06" w:rsidRPr="00DE406D" w:rsidRDefault="009A3E06" w:rsidP="004D6BCA">
            <w:pPr>
              <w:numPr>
                <w:ilvl w:val="0"/>
                <w:numId w:val="10"/>
              </w:numPr>
              <w:tabs>
                <w:tab w:val="left" w:pos="567"/>
              </w:tabs>
              <w:suppressAutoHyphens/>
              <w:ind w:left="567" w:hanging="567"/>
              <w:jc w:val="both"/>
              <w:rPr>
                <w:rFonts w:ascii="Arial" w:hAnsi="Arial" w:cs="Arial"/>
                <w:b/>
                <w:sz w:val="24"/>
                <w:szCs w:val="24"/>
              </w:rPr>
            </w:pPr>
            <w:r w:rsidRPr="00DE406D">
              <w:rPr>
                <w:rFonts w:ascii="Arial" w:hAnsi="Arial" w:cs="Arial"/>
                <w:b/>
                <w:sz w:val="24"/>
                <w:szCs w:val="24"/>
              </w:rPr>
              <w:t xml:space="preserve">INSTRUCTIONS FOR THE SUBMISSION OF A BID: </w:t>
            </w:r>
          </w:p>
          <w:p w14:paraId="0BF6AF08" w14:textId="77777777" w:rsidR="009A3E06" w:rsidRPr="00DE406D" w:rsidRDefault="009A3E06" w:rsidP="009A3E06">
            <w:pPr>
              <w:tabs>
                <w:tab w:val="left" w:pos="567"/>
              </w:tabs>
              <w:suppressAutoHyphens/>
              <w:ind w:left="567"/>
              <w:jc w:val="both"/>
              <w:rPr>
                <w:rFonts w:ascii="Arial" w:hAnsi="Arial" w:cs="Arial"/>
                <w:b/>
                <w:sz w:val="24"/>
                <w:szCs w:val="24"/>
              </w:rPr>
            </w:pPr>
          </w:p>
          <w:p w14:paraId="11A57FD4" w14:textId="77777777" w:rsidR="009A3E06" w:rsidRPr="00DE406D" w:rsidRDefault="009A3E06" w:rsidP="009A3E06">
            <w:pPr>
              <w:tabs>
                <w:tab w:val="left" w:pos="567"/>
              </w:tabs>
              <w:suppressAutoHyphens/>
              <w:ind w:left="567"/>
              <w:jc w:val="both"/>
              <w:rPr>
                <w:rFonts w:ascii="Arial" w:hAnsi="Arial" w:cs="Arial"/>
                <w:sz w:val="24"/>
                <w:szCs w:val="24"/>
              </w:rPr>
            </w:pPr>
            <w:r w:rsidRPr="00DE406D">
              <w:rPr>
                <w:rFonts w:ascii="Arial" w:hAnsi="Arial" w:cs="Arial"/>
                <w:sz w:val="24"/>
                <w:szCs w:val="24"/>
              </w:rPr>
              <w:t xml:space="preserve">Bid must be submitted in a sealed envelope marked: </w:t>
            </w:r>
          </w:p>
          <w:p w14:paraId="1525AB28" w14:textId="6B1EBD22" w:rsidR="009A3E06" w:rsidRPr="00DE406D" w:rsidRDefault="009A3E06" w:rsidP="009A3E06">
            <w:pPr>
              <w:tabs>
                <w:tab w:val="left" w:pos="567"/>
              </w:tabs>
              <w:suppressAutoHyphens/>
              <w:ind w:left="567"/>
              <w:jc w:val="both"/>
              <w:rPr>
                <w:rFonts w:ascii="Arial" w:hAnsi="Arial" w:cs="Arial"/>
                <w:sz w:val="24"/>
                <w:szCs w:val="24"/>
              </w:rPr>
            </w:pPr>
            <w:r>
              <w:rPr>
                <w:rFonts w:ascii="Arial" w:hAnsi="Arial" w:cs="Arial"/>
                <w:sz w:val="24"/>
                <w:szCs w:val="24"/>
              </w:rPr>
              <w:t>RFQ GSM02</w:t>
            </w:r>
            <w:r w:rsidR="002A355E">
              <w:rPr>
                <w:rFonts w:ascii="Arial" w:hAnsi="Arial" w:cs="Arial"/>
                <w:sz w:val="24"/>
                <w:szCs w:val="24"/>
              </w:rPr>
              <w:t>7</w:t>
            </w:r>
            <w:r>
              <w:rPr>
                <w:rFonts w:ascii="Arial" w:hAnsi="Arial" w:cs="Arial"/>
                <w:sz w:val="24"/>
                <w:szCs w:val="24"/>
              </w:rPr>
              <w:t>/23</w:t>
            </w:r>
          </w:p>
          <w:p w14:paraId="6123C76A" w14:textId="0EB44932" w:rsidR="009A3E06" w:rsidRPr="00DE406D" w:rsidRDefault="009A3E06" w:rsidP="009A3E06">
            <w:pPr>
              <w:tabs>
                <w:tab w:val="left" w:pos="567"/>
              </w:tabs>
              <w:suppressAutoHyphens/>
              <w:ind w:left="567"/>
              <w:jc w:val="both"/>
              <w:rPr>
                <w:rFonts w:ascii="Arial" w:hAnsi="Arial" w:cs="Arial"/>
                <w:sz w:val="24"/>
                <w:szCs w:val="24"/>
              </w:rPr>
            </w:pPr>
            <w:r>
              <w:rPr>
                <w:rFonts w:ascii="Arial" w:hAnsi="Arial" w:cs="Arial"/>
                <w:sz w:val="24"/>
                <w:szCs w:val="24"/>
              </w:rPr>
              <w:t xml:space="preserve">RFQ </w:t>
            </w:r>
            <w:r w:rsidRPr="00DE406D">
              <w:rPr>
                <w:rFonts w:ascii="Arial" w:hAnsi="Arial" w:cs="Arial"/>
                <w:sz w:val="24"/>
                <w:szCs w:val="24"/>
              </w:rPr>
              <w:t xml:space="preserve">for: Supply </w:t>
            </w:r>
            <w:r>
              <w:rPr>
                <w:rFonts w:ascii="Arial" w:hAnsi="Arial" w:cs="Arial"/>
                <w:sz w:val="24"/>
                <w:szCs w:val="24"/>
              </w:rPr>
              <w:t xml:space="preserve">of </w:t>
            </w:r>
            <w:r w:rsidR="002A355E">
              <w:rPr>
                <w:rFonts w:ascii="Arial" w:hAnsi="Arial" w:cs="Arial"/>
                <w:sz w:val="24"/>
                <w:szCs w:val="24"/>
              </w:rPr>
              <w:t>Amenity Kits</w:t>
            </w:r>
          </w:p>
          <w:p w14:paraId="34A61BF4" w14:textId="77777777" w:rsidR="009A3E06" w:rsidRPr="00DE406D" w:rsidRDefault="009A3E06" w:rsidP="009A3E06">
            <w:pPr>
              <w:tabs>
                <w:tab w:val="left" w:pos="567"/>
              </w:tabs>
              <w:suppressAutoHyphens/>
              <w:ind w:left="567"/>
              <w:jc w:val="both"/>
              <w:rPr>
                <w:rFonts w:ascii="Arial" w:hAnsi="Arial" w:cs="Arial"/>
                <w:sz w:val="24"/>
                <w:szCs w:val="24"/>
              </w:rPr>
            </w:pPr>
          </w:p>
          <w:p w14:paraId="638B2F70" w14:textId="322A1769" w:rsidR="009A3E06" w:rsidRPr="00DE406D" w:rsidRDefault="009A3E06" w:rsidP="009A3E06">
            <w:pPr>
              <w:tabs>
                <w:tab w:val="left" w:pos="567"/>
              </w:tabs>
              <w:suppressAutoHyphens/>
              <w:ind w:left="567"/>
              <w:jc w:val="both"/>
              <w:rPr>
                <w:rFonts w:ascii="Arial" w:hAnsi="Arial" w:cs="Arial"/>
                <w:sz w:val="24"/>
                <w:szCs w:val="24"/>
              </w:rPr>
            </w:pPr>
            <w:r w:rsidRPr="00DE406D">
              <w:rPr>
                <w:rFonts w:ascii="Arial" w:hAnsi="Arial" w:cs="Arial"/>
                <w:b/>
                <w:spacing w:val="-3"/>
                <w:sz w:val="24"/>
                <w:szCs w:val="24"/>
              </w:rPr>
              <w:t>Bids can be delivered between 08H00 and 16H30, Monday to Friday, prior to the closing date and between 08H 00 and 1</w:t>
            </w:r>
            <w:r>
              <w:rPr>
                <w:rFonts w:ascii="Arial" w:hAnsi="Arial" w:cs="Arial"/>
                <w:b/>
                <w:spacing w:val="-3"/>
                <w:sz w:val="24"/>
                <w:szCs w:val="24"/>
              </w:rPr>
              <w:t>3</w:t>
            </w:r>
            <w:r w:rsidRPr="00DE406D">
              <w:rPr>
                <w:rFonts w:ascii="Arial" w:hAnsi="Arial" w:cs="Arial"/>
                <w:b/>
                <w:spacing w:val="-3"/>
                <w:sz w:val="24"/>
                <w:szCs w:val="24"/>
              </w:rPr>
              <w:t>H00 pm on the closing date.</w:t>
            </w:r>
          </w:p>
          <w:p w14:paraId="6DA7C6AF" w14:textId="77777777" w:rsidR="009A3E06" w:rsidRPr="00DE406D" w:rsidRDefault="009A3E06" w:rsidP="009A3E06">
            <w:pPr>
              <w:pStyle w:val="BodyText3"/>
              <w:rPr>
                <w:rFonts w:ascii="Arial" w:hAnsi="Arial" w:cs="Arial"/>
                <w:sz w:val="24"/>
                <w:szCs w:val="24"/>
              </w:rPr>
            </w:pPr>
          </w:p>
          <w:p w14:paraId="587E1019" w14:textId="77777777" w:rsidR="009A3E06" w:rsidRPr="00DE406D" w:rsidRDefault="009A3E06" w:rsidP="009A3E06">
            <w:pPr>
              <w:tabs>
                <w:tab w:val="left" w:pos="567"/>
              </w:tabs>
              <w:suppressAutoHyphens/>
              <w:ind w:left="567"/>
              <w:jc w:val="both"/>
              <w:rPr>
                <w:rFonts w:ascii="Arial" w:hAnsi="Arial" w:cs="Arial"/>
                <w:sz w:val="24"/>
                <w:szCs w:val="24"/>
              </w:rPr>
            </w:pPr>
            <w:r w:rsidRPr="00DE406D">
              <w:rPr>
                <w:rFonts w:ascii="Arial" w:hAnsi="Arial" w:cs="Arial"/>
                <w:spacing w:val="-3"/>
                <w:sz w:val="24"/>
                <w:szCs w:val="24"/>
              </w:rPr>
              <w:t>Submissions will be kept unopened in safe custody until the closing time for the Bid.  Where a Bid is received without a Bid number on it, it will be opened, the Bid number ascertained, the envelope sealed and the Bid number written on the envelope.</w:t>
            </w:r>
          </w:p>
          <w:p w14:paraId="54F53546" w14:textId="77777777" w:rsidR="009A3E06" w:rsidRDefault="009A3E06" w:rsidP="009A3E06">
            <w:pPr>
              <w:jc w:val="both"/>
              <w:rPr>
                <w:rFonts w:ascii="Arial" w:eastAsia="Arial" w:hAnsi="Arial" w:cs="Arial"/>
                <w:b/>
                <w:bCs/>
                <w:color w:val="000000"/>
              </w:rPr>
            </w:pPr>
          </w:p>
        </w:tc>
      </w:tr>
    </w:tbl>
    <w:p w14:paraId="31F5374C" w14:textId="77777777" w:rsidR="00F62145" w:rsidRDefault="00F62145">
      <w:pPr>
        <w:jc w:val="both"/>
        <w:rPr>
          <w:rFonts w:ascii="Arial" w:eastAsia="Arial" w:hAnsi="Arial" w:cs="Arial"/>
        </w:rPr>
      </w:pPr>
    </w:p>
    <w:p w14:paraId="27573E12" w14:textId="77777777" w:rsidR="00F62145" w:rsidRDefault="0010192A">
      <w:pPr>
        <w:jc w:val="both"/>
      </w:pPr>
      <w:r>
        <w:rPr>
          <w:rFonts w:ascii="Arial" w:eastAsia="Arial" w:hAnsi="Arial" w:cs="Arial"/>
          <w:b/>
          <w:bCs/>
        </w:rPr>
        <w:t>SAA requests your quotation on the goods and/or services listed on the attached form.</w:t>
      </w:r>
    </w:p>
    <w:p w14:paraId="58F4FBC0" w14:textId="77777777" w:rsidR="00F62145" w:rsidRDefault="0010192A">
      <w:pPr>
        <w:jc w:val="both"/>
      </w:pPr>
      <w:r>
        <w:rPr>
          <w:rFonts w:ascii="Arial" w:eastAsia="Arial" w:hAnsi="Arial" w:cs="Arial"/>
          <w:b/>
          <w:bCs/>
        </w:rPr>
        <w:t xml:space="preserve">Please furnish all information as requested and return your quote on/before the date stipulated. </w:t>
      </w:r>
    </w:p>
    <w:p w14:paraId="496ACBF7" w14:textId="77777777" w:rsidR="00F62145" w:rsidRDefault="0010192A">
      <w:pPr>
        <w:jc w:val="both"/>
      </w:pPr>
      <w:r>
        <w:rPr>
          <w:rFonts w:ascii="Arial" w:eastAsia="Arial" w:hAnsi="Arial" w:cs="Arial"/>
          <w:b/>
          <w:bCs/>
        </w:rPr>
        <w:t>Late and incomplete submissions may invalidate the quote submitted.</w:t>
      </w:r>
    </w:p>
    <w:p w14:paraId="211FAD0E" w14:textId="77777777" w:rsidR="00F62145" w:rsidRDefault="00F62145">
      <w:pPr>
        <w:jc w:val="both"/>
        <w:rPr>
          <w:rFonts w:ascii="Arial" w:eastAsia="Arial" w:hAnsi="Arial" w:cs="Arial"/>
          <w:b/>
          <w:bCs/>
        </w:rPr>
      </w:pPr>
    </w:p>
    <w:p w14:paraId="573EC242" w14:textId="77777777" w:rsidR="00F62145" w:rsidRDefault="0010192A">
      <w:pPr>
        <w:tabs>
          <w:tab w:val="left" w:leader="dot" w:pos="9639"/>
        </w:tabs>
        <w:rPr>
          <w:rFonts w:ascii="Arial" w:eastAsia="Arial" w:hAnsi="Arial" w:cs="Arial"/>
          <w:sz w:val="20"/>
          <w:szCs w:val="20"/>
        </w:rPr>
      </w:pPr>
      <w:r>
        <w:rPr>
          <w:rFonts w:ascii="Arial" w:eastAsia="Arial" w:hAnsi="Arial" w:cs="Arial"/>
        </w:rPr>
        <w:lastRenderedPageBreak/>
        <w:t xml:space="preserve">NAME OF VENDOR:  </w:t>
      </w:r>
      <w:r>
        <w:rPr>
          <w:rFonts w:ascii="Arial" w:eastAsia="Arial" w:hAnsi="Arial" w:cs="Arial"/>
          <w:sz w:val="20"/>
          <w:szCs w:val="20"/>
        </w:rPr>
        <w:tab/>
      </w:r>
    </w:p>
    <w:p w14:paraId="1DAF4574" w14:textId="77777777" w:rsidR="00F62145" w:rsidRDefault="00F62145">
      <w:pPr>
        <w:rPr>
          <w:rFonts w:ascii="Arial" w:eastAsia="Arial" w:hAnsi="Arial" w:cs="Arial"/>
        </w:rPr>
      </w:pPr>
    </w:p>
    <w:p w14:paraId="6808470F" w14:textId="77777777" w:rsidR="00F62145" w:rsidRDefault="0010192A">
      <w:pPr>
        <w:tabs>
          <w:tab w:val="left" w:leader="dot" w:pos="9639"/>
        </w:tabs>
        <w:rPr>
          <w:rFonts w:ascii="Arial" w:eastAsia="Arial" w:hAnsi="Arial" w:cs="Arial"/>
          <w:sz w:val="20"/>
          <w:szCs w:val="20"/>
        </w:rPr>
      </w:pPr>
      <w:r>
        <w:rPr>
          <w:rFonts w:ascii="Arial" w:eastAsia="Arial" w:hAnsi="Arial" w:cs="Arial"/>
        </w:rPr>
        <w:t xml:space="preserve">POSTAL ADDRESS: </w:t>
      </w:r>
      <w:r>
        <w:rPr>
          <w:rFonts w:ascii="Arial" w:eastAsia="Arial" w:hAnsi="Arial" w:cs="Arial"/>
          <w:sz w:val="20"/>
          <w:szCs w:val="20"/>
        </w:rPr>
        <w:tab/>
      </w:r>
    </w:p>
    <w:p w14:paraId="209AF513" w14:textId="77777777" w:rsidR="00F62145" w:rsidRDefault="00F62145">
      <w:pPr>
        <w:rPr>
          <w:rFonts w:ascii="Arial" w:eastAsia="Arial" w:hAnsi="Arial" w:cs="Arial"/>
        </w:rPr>
      </w:pPr>
    </w:p>
    <w:p w14:paraId="73B89F95" w14:textId="77777777" w:rsidR="00F62145" w:rsidRDefault="0010192A">
      <w:pPr>
        <w:tabs>
          <w:tab w:val="left" w:leader="dot" w:pos="9639"/>
        </w:tabs>
        <w:rPr>
          <w:rFonts w:ascii="Arial" w:eastAsia="Arial" w:hAnsi="Arial" w:cs="Arial"/>
          <w:sz w:val="20"/>
          <w:szCs w:val="20"/>
        </w:rPr>
      </w:pPr>
      <w:r>
        <w:rPr>
          <w:rFonts w:ascii="Arial" w:eastAsia="Arial" w:hAnsi="Arial" w:cs="Arial"/>
        </w:rPr>
        <w:t xml:space="preserve">TELEPHONE NO.:  </w:t>
      </w:r>
      <w:r>
        <w:rPr>
          <w:rFonts w:ascii="Arial" w:eastAsia="Arial" w:hAnsi="Arial" w:cs="Arial"/>
          <w:sz w:val="20"/>
          <w:szCs w:val="20"/>
        </w:rPr>
        <w:tab/>
      </w:r>
    </w:p>
    <w:p w14:paraId="0CCF147D" w14:textId="77777777" w:rsidR="00F62145" w:rsidRDefault="00F62145">
      <w:pPr>
        <w:rPr>
          <w:rFonts w:ascii="Arial" w:eastAsia="Arial" w:hAnsi="Arial" w:cs="Arial"/>
        </w:rPr>
      </w:pPr>
    </w:p>
    <w:p w14:paraId="7F51AE89" w14:textId="77777777" w:rsidR="00F62145" w:rsidRDefault="0010192A">
      <w:pPr>
        <w:tabs>
          <w:tab w:val="left" w:leader="dot" w:pos="9639"/>
        </w:tabs>
        <w:rPr>
          <w:rFonts w:ascii="Arial" w:eastAsia="Arial" w:hAnsi="Arial" w:cs="Arial"/>
          <w:sz w:val="20"/>
          <w:szCs w:val="20"/>
        </w:rPr>
      </w:pPr>
      <w:r>
        <w:rPr>
          <w:rFonts w:ascii="Arial" w:eastAsia="Arial" w:hAnsi="Arial" w:cs="Arial"/>
        </w:rPr>
        <w:t xml:space="preserve">CELL NO: </w:t>
      </w:r>
      <w:r>
        <w:rPr>
          <w:rFonts w:ascii="Arial" w:eastAsia="Arial" w:hAnsi="Arial" w:cs="Arial"/>
          <w:sz w:val="20"/>
          <w:szCs w:val="20"/>
        </w:rPr>
        <w:tab/>
      </w:r>
    </w:p>
    <w:p w14:paraId="7BA1C7A2" w14:textId="77777777" w:rsidR="00F62145" w:rsidRDefault="00F62145">
      <w:pPr>
        <w:rPr>
          <w:rFonts w:ascii="Arial" w:eastAsia="Arial" w:hAnsi="Arial" w:cs="Arial"/>
        </w:rPr>
      </w:pPr>
    </w:p>
    <w:p w14:paraId="08749A73" w14:textId="77777777" w:rsidR="00F62145" w:rsidRDefault="0010192A">
      <w:pPr>
        <w:tabs>
          <w:tab w:val="left" w:leader="dot" w:pos="9639"/>
        </w:tabs>
        <w:rPr>
          <w:rFonts w:ascii="Arial" w:eastAsia="Arial" w:hAnsi="Arial" w:cs="Arial"/>
          <w:sz w:val="20"/>
          <w:szCs w:val="20"/>
        </w:rPr>
      </w:pPr>
      <w:r>
        <w:rPr>
          <w:rFonts w:ascii="Arial" w:eastAsia="Arial" w:hAnsi="Arial" w:cs="Arial"/>
        </w:rPr>
        <w:t xml:space="preserve">E MAIL ADDRESS: </w:t>
      </w:r>
      <w:r>
        <w:rPr>
          <w:rFonts w:ascii="Arial" w:eastAsia="Arial" w:hAnsi="Arial" w:cs="Arial"/>
          <w:sz w:val="20"/>
          <w:szCs w:val="20"/>
        </w:rPr>
        <w:tab/>
      </w:r>
    </w:p>
    <w:p w14:paraId="7C55E658" w14:textId="77777777" w:rsidR="00F62145" w:rsidRDefault="00F62145">
      <w:pPr>
        <w:rPr>
          <w:rFonts w:ascii="Arial" w:eastAsia="Arial" w:hAnsi="Arial" w:cs="Arial"/>
        </w:rPr>
      </w:pPr>
    </w:p>
    <w:p w14:paraId="0672C37F" w14:textId="77777777" w:rsidR="00F62145" w:rsidRDefault="0010192A">
      <w:pPr>
        <w:tabs>
          <w:tab w:val="left" w:leader="dot" w:pos="9639"/>
        </w:tabs>
        <w:rPr>
          <w:rFonts w:ascii="Arial" w:eastAsia="Arial" w:hAnsi="Arial" w:cs="Arial"/>
          <w:sz w:val="20"/>
          <w:szCs w:val="20"/>
        </w:rPr>
      </w:pPr>
      <w:r>
        <w:rPr>
          <w:rFonts w:ascii="Arial" w:eastAsia="Arial" w:hAnsi="Arial" w:cs="Arial"/>
        </w:rPr>
        <w:t xml:space="preserve">CONTACT PERSON: </w:t>
      </w:r>
      <w:r>
        <w:rPr>
          <w:rFonts w:ascii="Arial" w:eastAsia="Arial" w:hAnsi="Arial" w:cs="Arial"/>
          <w:sz w:val="20"/>
          <w:szCs w:val="20"/>
        </w:rPr>
        <w:tab/>
      </w:r>
    </w:p>
    <w:p w14:paraId="7BC2869F" w14:textId="77777777" w:rsidR="00F62145" w:rsidRDefault="00F62145">
      <w:pPr>
        <w:jc w:val="both"/>
        <w:rPr>
          <w:rFonts w:ascii="Arial" w:eastAsia="Arial" w:hAnsi="Arial" w:cs="Arial"/>
          <w:b/>
          <w:bCs/>
        </w:rPr>
      </w:pPr>
    </w:p>
    <w:p w14:paraId="70B37766" w14:textId="77777777" w:rsidR="00F62145" w:rsidRDefault="0010192A">
      <w:pPr>
        <w:jc w:val="both"/>
        <w:rPr>
          <w:rFonts w:ascii="Arial" w:eastAsia="Arial" w:hAnsi="Arial" w:cs="Arial"/>
          <w:b/>
          <w:bCs/>
        </w:rPr>
      </w:pPr>
      <w:r>
        <w:rPr>
          <w:noProof/>
          <w:lang w:val="en-ZA" w:eastAsia="en-ZA"/>
        </w:rPr>
        <w:drawing>
          <wp:anchor distT="0" distB="0" distL="114300" distR="114300" simplePos="0" relativeHeight="251668480" behindDoc="0" locked="0" layoutInCell="1" allowOverlap="1" wp14:anchorId="72D90DD4" wp14:editId="0BF46DD0">
            <wp:simplePos x="0" y="0"/>
            <wp:positionH relativeFrom="column">
              <wp:posOffset>0</wp:posOffset>
            </wp:positionH>
            <wp:positionV relativeFrom="paragraph">
              <wp:posOffset>0</wp:posOffset>
            </wp:positionV>
            <wp:extent cx="6562725" cy="19050"/>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4"/>
                    <a:stretch>
                      <a:fillRect/>
                    </a:stretch>
                  </pic:blipFill>
                  <pic:spPr>
                    <a:xfrm>
                      <a:off x="0" y="0"/>
                      <a:ext cx="6562725" cy="19050"/>
                    </a:xfrm>
                    <a:prstGeom prst="rect">
                      <a:avLst/>
                    </a:prstGeom>
                  </pic:spPr>
                </pic:pic>
              </a:graphicData>
            </a:graphic>
          </wp:anchor>
        </w:drawing>
      </w:r>
    </w:p>
    <w:p w14:paraId="2FF864CA" w14:textId="77777777" w:rsidR="00F62145" w:rsidRDefault="0010192A">
      <w:pPr>
        <w:jc w:val="both"/>
      </w:pPr>
      <w:r>
        <w:rPr>
          <w:rFonts w:ascii="Arial" w:eastAsia="Arial" w:hAnsi="Arial" w:cs="Arial"/>
          <w:b/>
          <w:bCs/>
        </w:rPr>
        <w:t>This RFQ will be evaluated on pricing, BEE and functionality.</w:t>
      </w:r>
    </w:p>
    <w:p w14:paraId="673F600A" w14:textId="77777777" w:rsidR="00F62145" w:rsidRDefault="0010192A">
      <w:pPr>
        <w:jc w:val="both"/>
      </w:pPr>
      <w:r>
        <w:rPr>
          <w:rFonts w:ascii="Arial" w:eastAsia="Arial" w:hAnsi="Arial" w:cs="Arial"/>
          <w:b/>
          <w:bCs/>
        </w:rPr>
        <w:t>Required Documentation to be attached;</w:t>
      </w:r>
    </w:p>
    <w:p w14:paraId="0554447D" w14:textId="77777777" w:rsidR="00F62145" w:rsidRDefault="0010192A">
      <w:pPr>
        <w:numPr>
          <w:ilvl w:val="0"/>
          <w:numId w:val="2"/>
        </w:numPr>
        <w:pBdr>
          <w:left w:val="none" w:sz="0" w:space="14" w:color="auto"/>
        </w:pBdr>
        <w:ind w:left="930" w:hanging="570"/>
        <w:jc w:val="both"/>
        <w:rPr>
          <w:rFonts w:ascii="Arial" w:eastAsia="Arial" w:hAnsi="Arial" w:cs="Arial"/>
          <w:b/>
          <w:bCs/>
        </w:rPr>
      </w:pPr>
      <w:r>
        <w:rPr>
          <w:rFonts w:ascii="Arial" w:eastAsia="Arial" w:hAnsi="Arial" w:cs="Arial"/>
          <w:b/>
          <w:bCs/>
          <w:u w:val="single"/>
        </w:rPr>
        <w:t>SAA Vendor Document. Refer to Annexure 1</w:t>
      </w:r>
    </w:p>
    <w:p w14:paraId="0CD4359F" w14:textId="77777777" w:rsidR="00F62145" w:rsidRDefault="0010192A">
      <w:pPr>
        <w:numPr>
          <w:ilvl w:val="0"/>
          <w:numId w:val="2"/>
        </w:numPr>
        <w:pBdr>
          <w:left w:val="none" w:sz="0" w:space="14" w:color="auto"/>
        </w:pBdr>
        <w:ind w:left="930" w:hanging="570"/>
        <w:jc w:val="both"/>
        <w:rPr>
          <w:rFonts w:ascii="Arial" w:eastAsia="Arial" w:hAnsi="Arial" w:cs="Arial"/>
          <w:b/>
          <w:bCs/>
        </w:rPr>
      </w:pPr>
      <w:r>
        <w:rPr>
          <w:rFonts w:ascii="Arial" w:eastAsia="Arial" w:hAnsi="Arial" w:cs="Arial"/>
          <w:b/>
          <w:bCs/>
          <w:u w:val="single"/>
        </w:rPr>
        <w:t>SBD 1 Document. Refer to Annexure 2</w:t>
      </w:r>
    </w:p>
    <w:p w14:paraId="4419CFCE" w14:textId="09A73DC1" w:rsidR="00F62145" w:rsidRDefault="0010192A">
      <w:pPr>
        <w:numPr>
          <w:ilvl w:val="0"/>
          <w:numId w:val="2"/>
        </w:numPr>
        <w:pBdr>
          <w:left w:val="none" w:sz="0" w:space="14" w:color="auto"/>
        </w:pBdr>
        <w:ind w:left="930" w:hanging="570"/>
        <w:jc w:val="both"/>
        <w:rPr>
          <w:rFonts w:ascii="Arial" w:eastAsia="Arial" w:hAnsi="Arial" w:cs="Arial"/>
          <w:b/>
          <w:bCs/>
        </w:rPr>
      </w:pPr>
      <w:r>
        <w:rPr>
          <w:rFonts w:ascii="Arial" w:eastAsia="Arial" w:hAnsi="Arial" w:cs="Arial"/>
          <w:b/>
          <w:bCs/>
          <w:u w:val="single"/>
        </w:rPr>
        <w:t>SBD</w:t>
      </w:r>
      <w:r w:rsidR="00D35F2F">
        <w:rPr>
          <w:rFonts w:ascii="Arial" w:eastAsia="Arial" w:hAnsi="Arial" w:cs="Arial"/>
          <w:b/>
          <w:bCs/>
          <w:u w:val="single"/>
        </w:rPr>
        <w:t xml:space="preserve"> </w:t>
      </w:r>
      <w:r>
        <w:rPr>
          <w:rFonts w:ascii="Arial" w:eastAsia="Arial" w:hAnsi="Arial" w:cs="Arial"/>
          <w:b/>
          <w:bCs/>
          <w:u w:val="single"/>
        </w:rPr>
        <w:t>2 Document. Refer to Annexure 3</w:t>
      </w:r>
    </w:p>
    <w:p w14:paraId="2D45F0C6" w14:textId="77777777" w:rsidR="00F62145" w:rsidRDefault="0010192A">
      <w:pPr>
        <w:numPr>
          <w:ilvl w:val="0"/>
          <w:numId w:val="2"/>
        </w:numPr>
        <w:pBdr>
          <w:left w:val="none" w:sz="0" w:space="14" w:color="auto"/>
        </w:pBdr>
        <w:ind w:left="930" w:hanging="570"/>
        <w:jc w:val="both"/>
        <w:rPr>
          <w:rFonts w:ascii="Arial" w:eastAsia="Arial" w:hAnsi="Arial" w:cs="Arial"/>
          <w:b/>
          <w:bCs/>
        </w:rPr>
      </w:pPr>
      <w:r>
        <w:rPr>
          <w:rFonts w:ascii="Arial" w:eastAsia="Arial" w:hAnsi="Arial" w:cs="Arial"/>
          <w:b/>
          <w:bCs/>
          <w:u w:val="single"/>
        </w:rPr>
        <w:t>General Conditions of Contract. Refer to Annexure 4</w:t>
      </w:r>
    </w:p>
    <w:p w14:paraId="6F3294B9" w14:textId="77777777" w:rsidR="00F62145" w:rsidRDefault="0010192A">
      <w:pPr>
        <w:numPr>
          <w:ilvl w:val="0"/>
          <w:numId w:val="2"/>
        </w:numPr>
        <w:pBdr>
          <w:left w:val="none" w:sz="0" w:space="14" w:color="auto"/>
        </w:pBdr>
        <w:ind w:left="930" w:hanging="570"/>
        <w:jc w:val="both"/>
        <w:rPr>
          <w:rFonts w:ascii="Arial" w:eastAsia="Arial" w:hAnsi="Arial" w:cs="Arial"/>
          <w:b/>
          <w:bCs/>
        </w:rPr>
      </w:pPr>
      <w:r>
        <w:rPr>
          <w:rFonts w:ascii="Arial" w:eastAsia="Arial" w:hAnsi="Arial" w:cs="Arial"/>
          <w:b/>
          <w:bCs/>
          <w:u w:val="single"/>
        </w:rPr>
        <w:lastRenderedPageBreak/>
        <w:t>Pricing Schedule. Refer to Annexure 5</w:t>
      </w:r>
    </w:p>
    <w:p w14:paraId="02807146" w14:textId="77777777" w:rsidR="00F62145" w:rsidRDefault="00F62145">
      <w:pPr>
        <w:jc w:val="both"/>
        <w:rPr>
          <w:rFonts w:ascii="Arial" w:eastAsia="Arial" w:hAnsi="Arial" w:cs="Arial"/>
          <w:b/>
          <w:bCs/>
        </w:rPr>
      </w:pPr>
    </w:p>
    <w:p w14:paraId="14864BD8" w14:textId="77777777" w:rsidR="00F62145" w:rsidRDefault="0010192A">
      <w:pPr>
        <w:jc w:val="both"/>
      </w:pPr>
      <w:r>
        <w:rPr>
          <w:rFonts w:ascii="Arial" w:eastAsia="Arial" w:hAnsi="Arial" w:cs="Arial"/>
          <w:b/>
          <w:bCs/>
        </w:rPr>
        <w:t>CONDITIONS</w:t>
      </w:r>
    </w:p>
    <w:p w14:paraId="7F1866E6" w14:textId="77777777" w:rsidR="00F62145" w:rsidRDefault="0010192A">
      <w:pPr>
        <w:numPr>
          <w:ilvl w:val="0"/>
          <w:numId w:val="3"/>
        </w:numPr>
        <w:tabs>
          <w:tab w:val="left" w:pos="581"/>
        </w:tabs>
        <w:ind w:left="567" w:hanging="425"/>
        <w:jc w:val="both"/>
      </w:pPr>
      <w:bookmarkStart w:id="5" w:name="_Toc106771007"/>
      <w:bookmarkStart w:id="6" w:name="_Toc106774648"/>
      <w:r>
        <w:rPr>
          <w:rFonts w:ascii="Arial" w:eastAsia="Arial" w:hAnsi="Arial" w:cs="Arial"/>
        </w:rPr>
        <w:t>All goods or services purchased will be subject to SAA General Conditions of Contract. A copy of said conditions is available from the local Procurement office.</w:t>
      </w:r>
      <w:bookmarkEnd w:id="5"/>
      <w:bookmarkEnd w:id="6"/>
    </w:p>
    <w:p w14:paraId="663076B2" w14:textId="77777777" w:rsidR="00F62145" w:rsidRDefault="0010192A">
      <w:pPr>
        <w:numPr>
          <w:ilvl w:val="0"/>
          <w:numId w:val="3"/>
        </w:numPr>
        <w:tabs>
          <w:tab w:val="left" w:pos="581"/>
        </w:tabs>
        <w:ind w:left="567" w:hanging="425"/>
        <w:jc w:val="both"/>
      </w:pPr>
      <w:bookmarkStart w:id="7" w:name="_Toc106771008"/>
      <w:bookmarkStart w:id="8" w:name="_Toc106774649"/>
      <w:r>
        <w:rPr>
          <w:rFonts w:ascii="Arial" w:eastAsia="Arial" w:hAnsi="Arial" w:cs="Arial"/>
        </w:rPr>
        <w:t>It is the responsibility of the Vendor to ensure that SAA is in possession of a valid Original Tax Clearance Certificate. The onus therefore rests on the vendor to ensure SAA receives a valid Tax Clearance Certificate, as soon as the validity of the said certificate expires. Where SAA does not have a valid Tax Clearance Certificate, an Original Tax Clearance Certificate must be submitted with this RFQ. Failure to do so may invalidate the quote submitted in terms of the RFQ</w:t>
      </w:r>
      <w:bookmarkEnd w:id="7"/>
      <w:bookmarkEnd w:id="8"/>
      <w:r>
        <w:rPr>
          <w:rFonts w:ascii="Arial" w:eastAsia="Arial" w:hAnsi="Arial" w:cs="Arial"/>
        </w:rPr>
        <w:t>.</w:t>
      </w:r>
    </w:p>
    <w:p w14:paraId="6C466F4A" w14:textId="77777777" w:rsidR="00F62145" w:rsidRDefault="0010192A">
      <w:pPr>
        <w:numPr>
          <w:ilvl w:val="0"/>
          <w:numId w:val="3"/>
        </w:numPr>
        <w:tabs>
          <w:tab w:val="left" w:pos="581"/>
        </w:tabs>
        <w:ind w:left="567" w:hanging="425"/>
        <w:jc w:val="both"/>
      </w:pPr>
      <w:bookmarkStart w:id="9" w:name="_Toc106771009"/>
      <w:bookmarkStart w:id="10" w:name="_Toc106774650"/>
      <w:r>
        <w:rPr>
          <w:rFonts w:ascii="Arial" w:eastAsia="Arial" w:hAnsi="Arial" w:cs="Arial"/>
        </w:rPr>
        <w:t>All purchases will be made through an official purchase order. Therefore no goods must be delivered or services rendered before an official order/contract has been received.</w:t>
      </w:r>
      <w:bookmarkEnd w:id="9"/>
      <w:bookmarkEnd w:id="10"/>
    </w:p>
    <w:p w14:paraId="652867E9" w14:textId="77777777" w:rsidR="00F62145" w:rsidRDefault="0010192A">
      <w:pPr>
        <w:numPr>
          <w:ilvl w:val="0"/>
          <w:numId w:val="3"/>
        </w:numPr>
        <w:tabs>
          <w:tab w:val="left" w:pos="581"/>
        </w:tabs>
        <w:ind w:left="567" w:hanging="425"/>
        <w:jc w:val="both"/>
      </w:pPr>
      <w:bookmarkStart w:id="11" w:name="_Toc106771010"/>
      <w:bookmarkStart w:id="12" w:name="_Toc106774651"/>
      <w:r>
        <w:rPr>
          <w:rFonts w:ascii="Arial" w:eastAsia="Arial" w:hAnsi="Arial" w:cs="Arial"/>
        </w:rPr>
        <w:t xml:space="preserve">I certify that the information supplied is correct and I have read and understand SAA General Conditions of Contract and accept SAA General Conditions of </w:t>
      </w:r>
      <w:bookmarkEnd w:id="11"/>
      <w:bookmarkEnd w:id="12"/>
      <w:r>
        <w:rPr>
          <w:rFonts w:ascii="Arial" w:eastAsia="Arial" w:hAnsi="Arial" w:cs="Arial"/>
        </w:rPr>
        <w:t>Contract.</w:t>
      </w:r>
    </w:p>
    <w:p w14:paraId="5A274390" w14:textId="77777777" w:rsidR="00F62145" w:rsidRDefault="0010192A">
      <w:pPr>
        <w:numPr>
          <w:ilvl w:val="0"/>
          <w:numId w:val="3"/>
        </w:numPr>
        <w:tabs>
          <w:tab w:val="left" w:pos="581"/>
        </w:tabs>
        <w:ind w:left="567" w:hanging="425"/>
        <w:jc w:val="both"/>
      </w:pPr>
      <w:bookmarkStart w:id="13" w:name="_Toc106771011"/>
      <w:bookmarkStart w:id="14" w:name="_Toc106774652"/>
      <w:r>
        <w:rPr>
          <w:rFonts w:ascii="Arial" w:eastAsia="Arial" w:hAnsi="Arial" w:cs="Arial"/>
        </w:rPr>
        <w:t>I further certify that all the required information has been furnished and the relevant forms completed and are herewith submitted as part of the bid.</w:t>
      </w:r>
      <w:bookmarkEnd w:id="13"/>
      <w:bookmarkEnd w:id="14"/>
    </w:p>
    <w:p w14:paraId="2F57D710" w14:textId="77777777" w:rsidR="00F62145" w:rsidRDefault="00F62145">
      <w:pPr>
        <w:spacing w:line="260" w:lineRule="atLeast"/>
        <w:ind w:left="357"/>
        <w:jc w:val="both"/>
        <w:rPr>
          <w:rFonts w:ascii="Arial" w:eastAsia="Arial" w:hAnsi="Arial" w:cs="Arial"/>
        </w:rPr>
      </w:pPr>
    </w:p>
    <w:p w14:paraId="57E23BEE" w14:textId="77777777" w:rsidR="00F62145" w:rsidRDefault="00F62145">
      <w:pPr>
        <w:spacing w:line="260" w:lineRule="atLeast"/>
        <w:ind w:left="357"/>
        <w:jc w:val="both"/>
        <w:rPr>
          <w:rFonts w:ascii="Arial" w:eastAsia="Arial" w:hAnsi="Arial" w:cs="Arial"/>
        </w:rPr>
      </w:pPr>
    </w:p>
    <w:p w14:paraId="1D21FF5E" w14:textId="77777777" w:rsidR="00F62145" w:rsidRDefault="0010192A">
      <w:pPr>
        <w:jc w:val="both"/>
      </w:pPr>
      <w:r>
        <w:rPr>
          <w:rFonts w:ascii="Arial" w:eastAsia="Arial" w:hAnsi="Arial" w:cs="Arial"/>
        </w:rPr>
        <w:t xml:space="preserve">SIGNATURE OF VENDOR: ____________________________ </w:t>
      </w:r>
    </w:p>
    <w:p w14:paraId="3C4E6DD3" w14:textId="77777777" w:rsidR="00F62145" w:rsidRDefault="00F62145">
      <w:pPr>
        <w:jc w:val="both"/>
        <w:rPr>
          <w:rFonts w:ascii="Arial" w:eastAsia="Arial" w:hAnsi="Arial" w:cs="Arial"/>
        </w:rPr>
      </w:pPr>
    </w:p>
    <w:p w14:paraId="27D805BB" w14:textId="77777777" w:rsidR="00F62145" w:rsidRDefault="00F62145">
      <w:pPr>
        <w:jc w:val="both"/>
        <w:rPr>
          <w:rFonts w:ascii="Arial" w:eastAsia="Arial" w:hAnsi="Arial" w:cs="Arial"/>
        </w:rPr>
      </w:pPr>
    </w:p>
    <w:p w14:paraId="256094C0" w14:textId="77777777" w:rsidR="00F62145" w:rsidRDefault="0010192A">
      <w:pPr>
        <w:jc w:val="both"/>
      </w:pPr>
      <w:r>
        <w:rPr>
          <w:rFonts w:ascii="Arial" w:eastAsia="Arial" w:hAnsi="Arial" w:cs="Arial"/>
        </w:rPr>
        <w:t>CAPACITY: _______________________________</w:t>
      </w:r>
    </w:p>
    <w:p w14:paraId="6829A657" w14:textId="3DCBB892" w:rsidR="00F62145" w:rsidRDefault="00F62145" w:rsidP="00D35F2F">
      <w:pPr>
        <w:keepNext/>
        <w:jc w:val="both"/>
      </w:pPr>
    </w:p>
    <w:p w14:paraId="20DF454D" w14:textId="77777777" w:rsidR="00F62145" w:rsidRDefault="0010192A">
      <w:pPr>
        <w:spacing w:line="360" w:lineRule="auto"/>
        <w:jc w:val="both"/>
      </w:pPr>
      <w:r>
        <w:rPr>
          <w:rFonts w:ascii="Arial" w:eastAsia="Arial" w:hAnsi="Arial" w:cs="Arial"/>
          <w:b/>
          <w:bCs/>
        </w:rPr>
        <w:t>SAA Business Unit: Global Supply Management</w:t>
      </w:r>
    </w:p>
    <w:p w14:paraId="307271D1" w14:textId="77777777" w:rsidR="00F62145" w:rsidRDefault="0010192A">
      <w:pPr>
        <w:tabs>
          <w:tab w:val="left" w:leader="underscore" w:pos="9639"/>
        </w:tabs>
        <w:jc w:val="both"/>
        <w:rPr>
          <w:rFonts w:ascii="Arial" w:eastAsia="Arial" w:hAnsi="Arial" w:cs="Arial"/>
          <w:sz w:val="20"/>
          <w:szCs w:val="20"/>
          <w:u w:val="single"/>
        </w:rPr>
      </w:pPr>
      <w:r>
        <w:rPr>
          <w:rFonts w:ascii="Arial" w:eastAsia="Arial" w:hAnsi="Arial" w:cs="Arial"/>
          <w:sz w:val="20"/>
          <w:szCs w:val="20"/>
          <w:u w:val="single"/>
        </w:rPr>
        <w:tab/>
      </w:r>
    </w:p>
    <w:p w14:paraId="31852669" w14:textId="77777777" w:rsidR="00F62145" w:rsidRDefault="00F62145">
      <w:pPr>
        <w:jc w:val="both"/>
        <w:rPr>
          <w:rFonts w:ascii="Arial" w:eastAsia="Arial" w:hAnsi="Arial" w:cs="Arial"/>
        </w:rPr>
      </w:pPr>
    </w:p>
    <w:p w14:paraId="5C1F488F" w14:textId="77777777" w:rsidR="00F62145" w:rsidRDefault="0010192A">
      <w:pPr>
        <w:jc w:val="both"/>
      </w:pPr>
      <w:r>
        <w:rPr>
          <w:rFonts w:ascii="Arial" w:eastAsia="Arial" w:hAnsi="Arial" w:cs="Arial"/>
          <w:b/>
          <w:bCs/>
        </w:rPr>
        <w:t xml:space="preserve"> </w:t>
      </w:r>
    </w:p>
    <w:p w14:paraId="372F7B8E" w14:textId="04357893" w:rsidR="00F62145" w:rsidRPr="00604600" w:rsidRDefault="0010192A">
      <w:pPr>
        <w:numPr>
          <w:ilvl w:val="0"/>
          <w:numId w:val="4"/>
        </w:numPr>
        <w:pBdr>
          <w:left w:val="none" w:sz="0" w:space="3" w:color="auto"/>
        </w:pBdr>
        <w:ind w:left="360"/>
        <w:jc w:val="both"/>
        <w:rPr>
          <w:rFonts w:ascii="Arial" w:eastAsia="Arial" w:hAnsi="Arial" w:cs="Arial"/>
          <w:b/>
          <w:bCs/>
        </w:rPr>
      </w:pPr>
      <w:r>
        <w:rPr>
          <w:rFonts w:ascii="Arial" w:eastAsia="Arial" w:hAnsi="Arial" w:cs="Arial"/>
          <w:b/>
          <w:bCs/>
        </w:rPr>
        <w:t xml:space="preserve"> </w:t>
      </w:r>
      <w:r w:rsidRPr="00604600">
        <w:rPr>
          <w:rFonts w:ascii="Arial" w:eastAsia="Arial" w:hAnsi="Arial" w:cs="Arial"/>
          <w:b/>
          <w:bCs/>
          <w:u w:val="single"/>
        </w:rPr>
        <w:t>B</w:t>
      </w:r>
      <w:r w:rsidR="003254F5">
        <w:rPr>
          <w:rFonts w:ascii="Arial" w:eastAsia="Arial" w:hAnsi="Arial" w:cs="Arial"/>
          <w:b/>
          <w:bCs/>
          <w:u w:val="single"/>
        </w:rPr>
        <w:t>ACKGROUND</w:t>
      </w:r>
    </w:p>
    <w:p w14:paraId="33A3B5C0" w14:textId="77777777" w:rsidR="00F62145" w:rsidRPr="00604600" w:rsidRDefault="00F62145">
      <w:pPr>
        <w:ind w:left="360"/>
        <w:jc w:val="both"/>
        <w:rPr>
          <w:rFonts w:ascii="Arial" w:eastAsia="Arial" w:hAnsi="Arial" w:cs="Arial"/>
        </w:rPr>
      </w:pPr>
    </w:p>
    <w:p w14:paraId="2A806550" w14:textId="77777777" w:rsidR="00F62145" w:rsidRPr="00604600" w:rsidRDefault="0010192A">
      <w:pPr>
        <w:ind w:left="1134" w:hanging="774"/>
        <w:jc w:val="both"/>
        <w:rPr>
          <w:rFonts w:ascii="Arial" w:hAnsi="Arial" w:cs="Arial"/>
        </w:rPr>
      </w:pPr>
      <w:r w:rsidRPr="00604600">
        <w:rPr>
          <w:rFonts w:ascii="Arial" w:eastAsia="Arial" w:hAnsi="Arial" w:cs="Arial"/>
        </w:rPr>
        <w:t>1.1.</w:t>
      </w:r>
      <w:r w:rsidRPr="00604600">
        <w:rPr>
          <w:rFonts w:ascii="Arial" w:hAnsi="Arial" w:cs="Arial"/>
        </w:rPr>
        <w:tab/>
      </w:r>
      <w:r w:rsidRPr="00604600">
        <w:rPr>
          <w:rFonts w:ascii="Arial" w:eastAsia="Arial" w:hAnsi="Arial" w:cs="Arial"/>
        </w:rPr>
        <w:t>Service Providers are requested to provide Prices with their quotation to SAA for all the services to be provided as per specification. Service providers are expected to submit a costing that is fair and reasonable.</w:t>
      </w:r>
    </w:p>
    <w:p w14:paraId="1ABB6A62" w14:textId="77777777" w:rsidR="00F62145" w:rsidRPr="00604600" w:rsidRDefault="0010192A">
      <w:pPr>
        <w:ind w:left="1134" w:hanging="774"/>
        <w:jc w:val="both"/>
        <w:rPr>
          <w:rFonts w:ascii="Arial" w:hAnsi="Arial" w:cs="Arial"/>
        </w:rPr>
      </w:pPr>
      <w:r w:rsidRPr="00604600">
        <w:rPr>
          <w:rFonts w:ascii="Arial" w:eastAsia="Arial" w:hAnsi="Arial" w:cs="Arial"/>
        </w:rPr>
        <w:t>1.2.</w:t>
      </w:r>
      <w:r w:rsidRPr="00604600">
        <w:rPr>
          <w:rFonts w:ascii="Arial" w:hAnsi="Arial" w:cs="Arial"/>
        </w:rPr>
        <w:tab/>
      </w:r>
      <w:r w:rsidRPr="00604600">
        <w:rPr>
          <w:rFonts w:ascii="Arial" w:eastAsia="Arial" w:hAnsi="Arial" w:cs="Arial"/>
        </w:rPr>
        <w:t>SAA has the right to enter into negotiation with a prospective Service Provider regarding any terms and conditions, including price(s), of a proposed contract.</w:t>
      </w:r>
    </w:p>
    <w:p w14:paraId="22ECED8C" w14:textId="77777777" w:rsidR="00F62145" w:rsidRPr="00604600" w:rsidRDefault="00F62145">
      <w:pPr>
        <w:ind w:left="360"/>
        <w:jc w:val="both"/>
        <w:rPr>
          <w:rFonts w:ascii="Arial" w:eastAsia="Arial" w:hAnsi="Arial" w:cs="Arial"/>
        </w:rPr>
      </w:pPr>
    </w:p>
    <w:p w14:paraId="783344CF" w14:textId="7DBC3B9B" w:rsidR="003254F5" w:rsidRPr="003254F5" w:rsidRDefault="003254F5" w:rsidP="003254F5">
      <w:pPr>
        <w:pStyle w:val="ListParagraph"/>
        <w:numPr>
          <w:ilvl w:val="0"/>
          <w:numId w:val="4"/>
        </w:numPr>
        <w:pBdr>
          <w:left w:val="none" w:sz="0" w:space="3" w:color="auto"/>
        </w:pBdr>
        <w:jc w:val="both"/>
        <w:rPr>
          <w:rFonts w:ascii="Arial" w:eastAsia="Arial" w:hAnsi="Arial" w:cs="Arial"/>
          <w:b/>
          <w:bCs/>
        </w:rPr>
      </w:pPr>
      <w:r>
        <w:rPr>
          <w:rFonts w:ascii="Arial" w:eastAsia="Arial" w:hAnsi="Arial" w:cs="Arial"/>
          <w:b/>
          <w:bCs/>
          <w:u w:val="single"/>
        </w:rPr>
        <w:t>SCOPE OF WORK</w:t>
      </w:r>
    </w:p>
    <w:p w14:paraId="75F69110" w14:textId="77777777" w:rsidR="003254F5" w:rsidRPr="003254F5" w:rsidRDefault="003254F5" w:rsidP="003254F5">
      <w:pPr>
        <w:pStyle w:val="ListParagraph"/>
        <w:pBdr>
          <w:left w:val="none" w:sz="0" w:space="3" w:color="auto"/>
        </w:pBdr>
        <w:jc w:val="both"/>
        <w:rPr>
          <w:rFonts w:ascii="Arial" w:eastAsia="Arial" w:hAnsi="Arial" w:cs="Arial"/>
          <w:b/>
          <w:bCs/>
        </w:rPr>
      </w:pPr>
    </w:p>
    <w:p w14:paraId="3E57AB11" w14:textId="77777777" w:rsidR="00266849" w:rsidRPr="00266849" w:rsidRDefault="003254F5" w:rsidP="00266849">
      <w:pPr>
        <w:pStyle w:val="ListParagraph"/>
        <w:numPr>
          <w:ilvl w:val="1"/>
          <w:numId w:val="4"/>
        </w:numPr>
        <w:pBdr>
          <w:left w:val="none" w:sz="0" w:space="3" w:color="auto"/>
        </w:pBdr>
        <w:jc w:val="both"/>
        <w:rPr>
          <w:rFonts w:ascii="Arial" w:eastAsia="Arial" w:hAnsi="Arial" w:cs="Arial"/>
          <w:b/>
          <w:bCs/>
        </w:rPr>
      </w:pPr>
      <w:r w:rsidRPr="003254F5">
        <w:rPr>
          <w:rFonts w:ascii="Arial" w:hAnsi="Arial" w:cs="Arial"/>
        </w:rPr>
        <w:t>Procurement of items critical to the Sk</w:t>
      </w:r>
      <w:r w:rsidR="00266849">
        <w:rPr>
          <w:rFonts w:ascii="Arial" w:hAnsi="Arial" w:cs="Arial"/>
        </w:rPr>
        <w:t xml:space="preserve">ytrax audit in May 2023, namely </w:t>
      </w:r>
    </w:p>
    <w:p w14:paraId="2000B026" w14:textId="77777777" w:rsidR="002A355E" w:rsidRPr="002A355E" w:rsidRDefault="002A355E" w:rsidP="002A355E">
      <w:pPr>
        <w:pStyle w:val="ListParagraph"/>
        <w:numPr>
          <w:ilvl w:val="2"/>
          <w:numId w:val="4"/>
        </w:numPr>
        <w:pBdr>
          <w:left w:val="none" w:sz="0" w:space="3" w:color="auto"/>
        </w:pBdr>
        <w:jc w:val="both"/>
        <w:rPr>
          <w:rFonts w:ascii="Arial" w:hAnsi="Arial" w:cs="Arial"/>
          <w:lang w:val="en-ZA"/>
        </w:rPr>
      </w:pPr>
      <w:r w:rsidRPr="002A355E">
        <w:rPr>
          <w:rFonts w:ascii="Arial" w:hAnsi="Arial" w:cs="Arial"/>
          <w:lang w:val="en-ZA"/>
        </w:rPr>
        <w:lastRenderedPageBreak/>
        <w:t>PC amenity kits</w:t>
      </w:r>
    </w:p>
    <w:p w14:paraId="14B3C4C6" w14:textId="557253C8" w:rsidR="00266849" w:rsidRPr="00266849" w:rsidRDefault="002A355E" w:rsidP="002A355E">
      <w:pPr>
        <w:pStyle w:val="ListParagraph"/>
        <w:numPr>
          <w:ilvl w:val="2"/>
          <w:numId w:val="4"/>
        </w:numPr>
        <w:pBdr>
          <w:left w:val="none" w:sz="0" w:space="3" w:color="auto"/>
        </w:pBdr>
        <w:jc w:val="both"/>
        <w:rPr>
          <w:rFonts w:ascii="Arial" w:eastAsia="Arial" w:hAnsi="Arial" w:cs="Arial"/>
          <w:b/>
          <w:bCs/>
        </w:rPr>
      </w:pPr>
      <w:r w:rsidRPr="002A355E">
        <w:rPr>
          <w:rFonts w:ascii="Arial" w:hAnsi="Arial" w:cs="Arial"/>
          <w:lang w:val="en-ZA"/>
        </w:rPr>
        <w:t>2. YC amenity kits</w:t>
      </w:r>
    </w:p>
    <w:p w14:paraId="4F90986D" w14:textId="77777777" w:rsidR="00266849" w:rsidRPr="00266849" w:rsidRDefault="00266849" w:rsidP="00266849">
      <w:pPr>
        <w:ind w:left="1440" w:hanging="720"/>
        <w:rPr>
          <w:rFonts w:ascii="Arial" w:hAnsi="Arial" w:cs="Arial"/>
          <w:lang w:val="en-ZA"/>
        </w:rPr>
      </w:pPr>
    </w:p>
    <w:p w14:paraId="6590B985" w14:textId="425F4EC2" w:rsidR="00F62145" w:rsidRDefault="002A355E" w:rsidP="00266849">
      <w:pPr>
        <w:ind w:left="1440" w:hanging="720"/>
      </w:pPr>
      <w:r>
        <w:rPr>
          <w:rFonts w:ascii="Arial" w:hAnsi="Arial" w:cs="Arial"/>
          <w:lang w:val="en-ZA"/>
        </w:rPr>
        <w:t xml:space="preserve">Specification is </w:t>
      </w:r>
      <w:r w:rsidR="00266849" w:rsidRPr="00266849">
        <w:rPr>
          <w:rFonts w:ascii="Arial" w:hAnsi="Arial" w:cs="Arial"/>
          <w:lang w:val="en-ZA"/>
        </w:rPr>
        <w:t>attached.</w:t>
      </w:r>
    </w:p>
    <w:p w14:paraId="4FC6A984" w14:textId="1361FA0F" w:rsidR="003254F5" w:rsidRDefault="003254F5" w:rsidP="003254F5">
      <w:pPr>
        <w:ind w:left="1440" w:hanging="720"/>
      </w:pPr>
    </w:p>
    <w:p w14:paraId="30C2C168" w14:textId="7FBB835D" w:rsidR="003254F5" w:rsidRDefault="003254F5" w:rsidP="003254F5">
      <w:pPr>
        <w:ind w:left="1440" w:hanging="720"/>
        <w:rPr>
          <w:rFonts w:ascii="Arial" w:eastAsia="Arial" w:hAnsi="Arial" w:cs="Arial"/>
          <w:b/>
          <w:bCs/>
        </w:rPr>
      </w:pPr>
    </w:p>
    <w:p w14:paraId="0B038F11" w14:textId="62C3F36B" w:rsidR="00266849" w:rsidRDefault="00266849" w:rsidP="003254F5">
      <w:pPr>
        <w:ind w:left="1440" w:hanging="720"/>
        <w:rPr>
          <w:rFonts w:ascii="Arial" w:eastAsia="Arial" w:hAnsi="Arial" w:cs="Arial"/>
          <w:b/>
          <w:bCs/>
        </w:rPr>
      </w:pPr>
    </w:p>
    <w:p w14:paraId="125E315B" w14:textId="42982F99" w:rsidR="002A355E" w:rsidRDefault="002A355E" w:rsidP="003254F5">
      <w:pPr>
        <w:ind w:left="1440" w:hanging="720"/>
        <w:rPr>
          <w:rFonts w:ascii="Arial" w:eastAsia="Arial" w:hAnsi="Arial" w:cs="Arial"/>
          <w:b/>
          <w:bCs/>
        </w:rPr>
      </w:pPr>
    </w:p>
    <w:p w14:paraId="6366DB9E" w14:textId="7C0430D5" w:rsidR="002A355E" w:rsidRDefault="002A355E" w:rsidP="003254F5">
      <w:pPr>
        <w:ind w:left="1440" w:hanging="720"/>
        <w:rPr>
          <w:rFonts w:ascii="Arial" w:eastAsia="Arial" w:hAnsi="Arial" w:cs="Arial"/>
          <w:b/>
          <w:bCs/>
        </w:rPr>
      </w:pPr>
    </w:p>
    <w:p w14:paraId="47D265EC" w14:textId="77777777" w:rsidR="002A355E" w:rsidRDefault="002A355E" w:rsidP="003254F5">
      <w:pPr>
        <w:ind w:left="1440" w:hanging="720"/>
        <w:rPr>
          <w:rFonts w:ascii="Arial" w:eastAsia="Arial" w:hAnsi="Arial" w:cs="Arial"/>
          <w:b/>
          <w:bCs/>
        </w:rPr>
      </w:pPr>
    </w:p>
    <w:p w14:paraId="7C2A1DD2" w14:textId="2A4C2D95" w:rsidR="00F62145" w:rsidRPr="003107C9" w:rsidRDefault="0010192A" w:rsidP="004D6BCA">
      <w:pPr>
        <w:pStyle w:val="ListParagraph"/>
        <w:numPr>
          <w:ilvl w:val="0"/>
          <w:numId w:val="5"/>
        </w:numPr>
        <w:pBdr>
          <w:left w:val="none" w:sz="0" w:space="3" w:color="auto"/>
        </w:pBdr>
        <w:jc w:val="both"/>
        <w:rPr>
          <w:rFonts w:ascii="Arial" w:eastAsia="Arial" w:hAnsi="Arial" w:cs="Arial"/>
          <w:b/>
          <w:bCs/>
        </w:rPr>
      </w:pPr>
      <w:r w:rsidRPr="003107C9">
        <w:rPr>
          <w:rFonts w:ascii="Arial" w:eastAsia="Arial" w:hAnsi="Arial" w:cs="Arial"/>
          <w:b/>
          <w:bCs/>
          <w:u w:val="single"/>
        </w:rPr>
        <w:t xml:space="preserve">EVALUATION PROCESS &amp; CRITERIA </w:t>
      </w:r>
    </w:p>
    <w:p w14:paraId="76C700D0" w14:textId="77777777" w:rsidR="00F62145" w:rsidRDefault="00F62145">
      <w:pPr>
        <w:ind w:left="360"/>
        <w:jc w:val="both"/>
        <w:rPr>
          <w:rFonts w:ascii="Arial" w:eastAsia="Arial" w:hAnsi="Arial" w:cs="Arial"/>
        </w:rPr>
      </w:pPr>
    </w:p>
    <w:p w14:paraId="4B7731C2" w14:textId="77777777" w:rsidR="00F62145" w:rsidRDefault="0010192A">
      <w:pPr>
        <w:ind w:left="360"/>
        <w:jc w:val="both"/>
      </w:pPr>
      <w:r>
        <w:rPr>
          <w:rFonts w:ascii="Arial" w:eastAsia="Arial" w:hAnsi="Arial" w:cs="Arial"/>
        </w:rPr>
        <w:t xml:space="preserve">Responses will be evaluated on the functional criteria, where after qualifying responses will be evaluated on the Price and Preference Points: </w:t>
      </w:r>
    </w:p>
    <w:p w14:paraId="36BCC59B" w14:textId="77777777" w:rsidR="00F62145" w:rsidRDefault="00F62145">
      <w:pPr>
        <w:ind w:left="360"/>
        <w:rPr>
          <w:rFonts w:ascii="Arial" w:eastAsia="Arial" w:hAnsi="Arial" w:cs="Arial"/>
          <w:b/>
          <w:bCs/>
        </w:rPr>
      </w:pPr>
    </w:p>
    <w:p w14:paraId="02F594E4" w14:textId="50E51F5C" w:rsidR="00F62145" w:rsidRDefault="0010192A" w:rsidP="004D6BCA">
      <w:pPr>
        <w:pStyle w:val="ListParagraph"/>
        <w:numPr>
          <w:ilvl w:val="1"/>
          <w:numId w:val="7"/>
        </w:numPr>
        <w:tabs>
          <w:tab w:val="left" w:pos="680"/>
        </w:tabs>
      </w:pPr>
      <w:r w:rsidRPr="003107C9">
        <w:rPr>
          <w:rFonts w:ascii="Arial" w:eastAsia="Arial" w:hAnsi="Arial" w:cs="Arial"/>
          <w:b/>
          <w:bCs/>
          <w:u w:val="single"/>
        </w:rPr>
        <w:t xml:space="preserve">EVALUATION PROCESS </w:t>
      </w:r>
    </w:p>
    <w:p w14:paraId="225DB08B" w14:textId="77777777" w:rsidR="00F62145" w:rsidRDefault="00F62145">
      <w:pPr>
        <w:ind w:left="854"/>
        <w:rPr>
          <w:rFonts w:ascii="Arial" w:eastAsia="Arial" w:hAnsi="Arial" w:cs="Arial"/>
          <w:b/>
          <w:bCs/>
        </w:rPr>
      </w:pPr>
    </w:p>
    <w:p w14:paraId="7F4A836F" w14:textId="7E4419CE" w:rsidR="00F62145" w:rsidRDefault="0010192A">
      <w:pPr>
        <w:ind w:left="142" w:hanging="142"/>
      </w:pPr>
      <w:r>
        <w:tab/>
      </w:r>
      <w:r>
        <w:tab/>
      </w:r>
      <w:r w:rsidR="00AD7C38">
        <w:rPr>
          <w:rFonts w:ascii="Arial" w:eastAsia="Arial" w:hAnsi="Arial" w:cs="Arial"/>
          <w:b/>
          <w:bCs/>
        </w:rPr>
        <w:t>6.1.1</w:t>
      </w:r>
      <w:r w:rsidR="00AD7C38">
        <w:rPr>
          <w:rFonts w:ascii="Arial" w:eastAsia="Arial" w:hAnsi="Arial" w:cs="Arial"/>
          <w:b/>
          <w:bCs/>
        </w:rPr>
        <w:tab/>
      </w:r>
      <w:r>
        <w:rPr>
          <w:rFonts w:ascii="Arial" w:eastAsia="Arial" w:hAnsi="Arial" w:cs="Arial"/>
          <w:b/>
          <w:bCs/>
        </w:rPr>
        <w:t>COMPLIANCE WITH MINIMUM REQUIREMENTS</w:t>
      </w:r>
    </w:p>
    <w:p w14:paraId="68A14058" w14:textId="77777777" w:rsidR="00F62145" w:rsidRDefault="00F62145">
      <w:pPr>
        <w:ind w:left="142" w:hanging="142"/>
        <w:jc w:val="both"/>
        <w:rPr>
          <w:rFonts w:ascii="Arial" w:eastAsia="Arial" w:hAnsi="Arial" w:cs="Arial"/>
          <w:b/>
          <w:bCs/>
        </w:rPr>
      </w:pPr>
    </w:p>
    <w:p w14:paraId="0D2E5619" w14:textId="77777777" w:rsidR="00F62145" w:rsidRDefault="0010192A">
      <w:pPr>
        <w:ind w:left="624" w:firstLine="3"/>
        <w:jc w:val="both"/>
      </w:pPr>
      <w:r>
        <w:rPr>
          <w:rFonts w:ascii="Arial" w:eastAsia="Arial" w:hAnsi="Arial" w:cs="Arial"/>
        </w:rPr>
        <w:t xml:space="preserve">All quotations duly lodged will be examined to determine compliance with bidding requirements and conditions. </w:t>
      </w:r>
      <w:r>
        <w:rPr>
          <w:rFonts w:ascii="Arial" w:eastAsia="Arial" w:hAnsi="Arial" w:cs="Arial"/>
        </w:rPr>
        <w:lastRenderedPageBreak/>
        <w:t>Quotations with obvious deviations from the requirements/conditions will be eliminated from further adjudication.</w:t>
      </w:r>
    </w:p>
    <w:p w14:paraId="45A9C6A9" w14:textId="77777777" w:rsidR="00F62145" w:rsidRDefault="00F62145">
      <w:pPr>
        <w:jc w:val="both"/>
        <w:rPr>
          <w:rFonts w:ascii="Arial" w:eastAsia="Arial" w:hAnsi="Arial" w:cs="Arial"/>
        </w:rPr>
      </w:pPr>
    </w:p>
    <w:p w14:paraId="1D372979" w14:textId="0D4A1DDD" w:rsidR="00F62145" w:rsidRDefault="0010192A">
      <w:pPr>
        <w:ind w:left="170"/>
        <w:jc w:val="both"/>
      </w:pPr>
      <w:r>
        <w:rPr>
          <w:rFonts w:ascii="Arial" w:eastAsia="Arial" w:hAnsi="Arial" w:cs="Arial"/>
          <w:b/>
          <w:bCs/>
        </w:rPr>
        <w:t xml:space="preserve">        </w:t>
      </w:r>
      <w:r w:rsidR="00AD7C38">
        <w:rPr>
          <w:b/>
          <w:bCs/>
        </w:rPr>
        <w:t>6.1.2</w:t>
      </w:r>
      <w:r w:rsidR="00AD7C38">
        <w:rPr>
          <w:b/>
          <w:bCs/>
        </w:rPr>
        <w:tab/>
      </w:r>
      <w:r>
        <w:rPr>
          <w:rFonts w:ascii="Arial" w:eastAsia="Arial" w:hAnsi="Arial" w:cs="Arial"/>
          <w:b/>
          <w:bCs/>
        </w:rPr>
        <w:t xml:space="preserve">EVALUATION OF QUOTATION </w:t>
      </w:r>
    </w:p>
    <w:p w14:paraId="683EC5E5" w14:textId="77777777" w:rsidR="00F62145" w:rsidRDefault="00F62145">
      <w:pPr>
        <w:jc w:val="both"/>
        <w:rPr>
          <w:rFonts w:ascii="Arial" w:eastAsia="Arial" w:hAnsi="Arial" w:cs="Arial"/>
          <w:b/>
          <w:bCs/>
        </w:rPr>
      </w:pPr>
    </w:p>
    <w:p w14:paraId="4B3AD235" w14:textId="77777777" w:rsidR="00F62145" w:rsidRDefault="0010192A">
      <w:pPr>
        <w:ind w:left="624"/>
        <w:jc w:val="both"/>
      </w:pPr>
      <w:r>
        <w:rPr>
          <w:rFonts w:ascii="Arial" w:eastAsia="Arial" w:hAnsi="Arial" w:cs="Arial"/>
        </w:rPr>
        <w:t xml:space="preserve">The contract shall be awarded at the sole and absolute discretion of SAA. SAA hereby represents that it is not obliged to award this quotation to any bidder. SAA is entitled to </w:t>
      </w:r>
      <w:r>
        <w:rPr>
          <w:rFonts w:ascii="Arial" w:eastAsia="Arial" w:hAnsi="Arial" w:cs="Arial"/>
          <w:b/>
          <w:bCs/>
        </w:rPr>
        <w:t xml:space="preserve">retract </w:t>
      </w:r>
      <w:r>
        <w:rPr>
          <w:rFonts w:ascii="Arial" w:eastAsia="Arial" w:hAnsi="Arial" w:cs="Arial"/>
        </w:rPr>
        <w:t xml:space="preserve">this quotation at any time as from the date of issue. </w:t>
      </w:r>
    </w:p>
    <w:p w14:paraId="2A9F2A4D" w14:textId="77777777" w:rsidR="00F62145" w:rsidRDefault="00F62145">
      <w:pPr>
        <w:ind w:left="567"/>
        <w:jc w:val="both"/>
        <w:rPr>
          <w:rFonts w:ascii="Arial" w:eastAsia="Arial" w:hAnsi="Arial" w:cs="Arial"/>
        </w:rPr>
      </w:pPr>
    </w:p>
    <w:p w14:paraId="372686CB" w14:textId="77777777" w:rsidR="00F62145" w:rsidRDefault="0010192A">
      <w:pPr>
        <w:ind w:left="57" w:firstLine="567"/>
        <w:jc w:val="both"/>
      </w:pPr>
      <w:r>
        <w:rPr>
          <w:rFonts w:ascii="Arial" w:eastAsia="Arial" w:hAnsi="Arial" w:cs="Arial"/>
        </w:rPr>
        <w:t>SAA shall not be obliged to accept the lowest of any quotation, offer or proposal.</w:t>
      </w:r>
    </w:p>
    <w:p w14:paraId="5C0DE3C6" w14:textId="77777777" w:rsidR="00F62145" w:rsidRDefault="00F62145">
      <w:pPr>
        <w:ind w:left="632"/>
        <w:jc w:val="both"/>
        <w:rPr>
          <w:rFonts w:ascii="Arial" w:eastAsia="Arial" w:hAnsi="Arial" w:cs="Arial"/>
        </w:rPr>
      </w:pPr>
    </w:p>
    <w:p w14:paraId="1BE80E74" w14:textId="6F686792" w:rsidR="00F62145" w:rsidRDefault="0010192A">
      <w:pPr>
        <w:ind w:left="624"/>
        <w:jc w:val="both"/>
        <w:rPr>
          <w:rFonts w:ascii="Arial" w:eastAsia="Arial" w:hAnsi="Arial" w:cs="Arial"/>
        </w:rPr>
      </w:pPr>
      <w:r>
        <w:rPr>
          <w:rFonts w:ascii="Arial" w:eastAsia="Arial" w:hAnsi="Arial" w:cs="Arial"/>
        </w:rPr>
        <w:t xml:space="preserve">All quotation will be evaluated according to the criteria, weightings and threshold scores as Indicated in </w:t>
      </w:r>
      <w:r w:rsidR="00AD7C38">
        <w:rPr>
          <w:rFonts w:ascii="Arial" w:eastAsia="Arial" w:hAnsi="Arial" w:cs="Arial"/>
        </w:rPr>
        <w:t>6</w:t>
      </w:r>
      <w:r>
        <w:rPr>
          <w:rFonts w:ascii="Arial" w:eastAsia="Arial" w:hAnsi="Arial" w:cs="Arial"/>
        </w:rPr>
        <w:t>.2 below:</w:t>
      </w:r>
    </w:p>
    <w:p w14:paraId="307F44B8" w14:textId="77777777" w:rsidR="00604600" w:rsidRDefault="00604600">
      <w:pPr>
        <w:ind w:left="624"/>
        <w:jc w:val="both"/>
      </w:pPr>
    </w:p>
    <w:p w14:paraId="1D7C12C0" w14:textId="77777777" w:rsidR="00F62145" w:rsidRDefault="00F62145">
      <w:pPr>
        <w:ind w:left="624"/>
        <w:jc w:val="both"/>
        <w:rPr>
          <w:rFonts w:ascii="Arial" w:eastAsia="Arial" w:hAnsi="Arial" w:cs="Arial"/>
        </w:rPr>
      </w:pPr>
    </w:p>
    <w:p w14:paraId="3BE8034D" w14:textId="77777777" w:rsidR="00525EF5" w:rsidRDefault="00525EF5">
      <w:pPr>
        <w:ind w:left="624"/>
        <w:jc w:val="both"/>
        <w:rPr>
          <w:rFonts w:ascii="Arial" w:eastAsia="Arial" w:hAnsi="Arial" w:cs="Arial"/>
        </w:rPr>
      </w:pPr>
    </w:p>
    <w:p w14:paraId="4ED3799D" w14:textId="6DA8B3B4" w:rsidR="00F62145" w:rsidRDefault="0010192A" w:rsidP="004D6BCA">
      <w:pPr>
        <w:pStyle w:val="ListParagraph"/>
        <w:numPr>
          <w:ilvl w:val="1"/>
          <w:numId w:val="7"/>
        </w:numPr>
        <w:tabs>
          <w:tab w:val="left" w:pos="680"/>
        </w:tabs>
      </w:pPr>
      <w:r w:rsidRPr="003107C9">
        <w:rPr>
          <w:rFonts w:ascii="Arial" w:eastAsia="Arial" w:hAnsi="Arial" w:cs="Arial"/>
          <w:b/>
          <w:bCs/>
          <w:u w:val="single"/>
        </w:rPr>
        <w:t>EVALUATION CRITERIA</w:t>
      </w:r>
    </w:p>
    <w:p w14:paraId="21ED514E" w14:textId="77777777" w:rsidR="00F62145" w:rsidRDefault="00F62145">
      <w:pPr>
        <w:ind w:left="680"/>
        <w:rPr>
          <w:rFonts w:ascii="Arial" w:eastAsia="Arial" w:hAnsi="Arial" w:cs="Arial"/>
          <w:b/>
          <w:bCs/>
        </w:rPr>
      </w:pPr>
    </w:p>
    <w:p w14:paraId="2854EBF0" w14:textId="350924EA" w:rsidR="00F62145" w:rsidRDefault="0010192A">
      <w:pPr>
        <w:spacing w:after="200"/>
        <w:ind w:firstLine="320"/>
        <w:rPr>
          <w:rFonts w:ascii="Arial" w:eastAsia="Arial" w:hAnsi="Arial" w:cs="Arial"/>
        </w:rPr>
      </w:pPr>
      <w:r>
        <w:rPr>
          <w:rFonts w:ascii="Arial" w:eastAsia="Arial" w:hAnsi="Arial" w:cs="Arial"/>
        </w:rPr>
        <w:t>The criteria and weights referred to in parag</w:t>
      </w:r>
      <w:r w:rsidR="009C442B">
        <w:rPr>
          <w:rFonts w:ascii="Arial" w:eastAsia="Arial" w:hAnsi="Arial" w:cs="Arial"/>
        </w:rPr>
        <w:t xml:space="preserve">raph </w:t>
      </w:r>
      <w:r w:rsidR="00601759">
        <w:rPr>
          <w:rFonts w:ascii="Arial" w:eastAsia="Arial" w:hAnsi="Arial" w:cs="Arial"/>
        </w:rPr>
        <w:t>6</w:t>
      </w:r>
      <w:r w:rsidR="009C442B">
        <w:rPr>
          <w:rFonts w:ascii="Arial" w:eastAsia="Arial" w:hAnsi="Arial" w:cs="Arial"/>
        </w:rPr>
        <w:t xml:space="preserve">.1 </w:t>
      </w:r>
      <w:r>
        <w:rPr>
          <w:rFonts w:ascii="Arial" w:eastAsia="Arial" w:hAnsi="Arial" w:cs="Arial"/>
        </w:rPr>
        <w:t>above are as follows:</w:t>
      </w:r>
    </w:p>
    <w:p w14:paraId="3AD9FBA0" w14:textId="3911A061" w:rsidR="00C741E9" w:rsidRPr="00C741E9" w:rsidRDefault="00C741E9">
      <w:pPr>
        <w:spacing w:after="200"/>
        <w:ind w:firstLine="320"/>
        <w:rPr>
          <w:rFonts w:ascii="Arial" w:eastAsia="Arial" w:hAnsi="Arial" w:cs="Arial"/>
          <w:b/>
          <w:sz w:val="24"/>
          <w:szCs w:val="24"/>
        </w:rPr>
      </w:pPr>
      <w:r w:rsidRPr="00C741E9">
        <w:rPr>
          <w:rFonts w:ascii="Arial" w:eastAsia="Arial" w:hAnsi="Arial" w:cs="Arial"/>
          <w:b/>
          <w:sz w:val="24"/>
          <w:szCs w:val="24"/>
        </w:rPr>
        <w:t>6.2.1Critical evaluation</w:t>
      </w:r>
    </w:p>
    <w:p w14:paraId="744285B2" w14:textId="73BA5779" w:rsidR="00C741E9" w:rsidRDefault="00C741E9">
      <w:pPr>
        <w:spacing w:after="200"/>
        <w:ind w:firstLine="320"/>
        <w:rPr>
          <w:rFonts w:ascii="Arial" w:eastAsia="Arial" w:hAnsi="Arial" w:cs="Arial"/>
        </w:rPr>
      </w:pPr>
      <w:r>
        <w:rPr>
          <w:rFonts w:ascii="Arial" w:eastAsia="Arial" w:hAnsi="Arial" w:cs="Arial"/>
        </w:rPr>
        <w:lastRenderedPageBreak/>
        <w:t>Bidder to comply with the critical evaluation to proceed to the Functional evaluation</w:t>
      </w:r>
    </w:p>
    <w:tbl>
      <w:tblPr>
        <w:tblStyle w:val="TableGrid"/>
        <w:tblW w:w="0" w:type="auto"/>
        <w:tblLook w:val="04A0" w:firstRow="1" w:lastRow="0" w:firstColumn="1" w:lastColumn="0" w:noHBand="0" w:noVBand="1"/>
      </w:tblPr>
      <w:tblGrid>
        <w:gridCol w:w="7508"/>
        <w:gridCol w:w="992"/>
        <w:gridCol w:w="845"/>
      </w:tblGrid>
      <w:tr w:rsidR="002A355E" w:rsidRPr="002A355E" w14:paraId="430B9A12" w14:textId="77777777" w:rsidTr="002A355E">
        <w:tc>
          <w:tcPr>
            <w:tcW w:w="7508" w:type="dxa"/>
          </w:tcPr>
          <w:p w14:paraId="7299BDC3" w14:textId="77777777" w:rsidR="002A355E" w:rsidRPr="002A355E" w:rsidRDefault="002A355E" w:rsidP="002A355E">
            <w:pPr>
              <w:autoSpaceDE w:val="0"/>
              <w:autoSpaceDN w:val="0"/>
              <w:adjustRightInd w:val="0"/>
              <w:rPr>
                <w:rFonts w:ascii="Tahoma" w:hAnsi="Tahoma" w:cs="Tahoma"/>
                <w:b/>
                <w:color w:val="000000"/>
                <w:sz w:val="24"/>
                <w:szCs w:val="24"/>
                <w:lang w:val="en-ZA"/>
              </w:rPr>
            </w:pPr>
          </w:p>
          <w:tbl>
            <w:tblPr>
              <w:tblW w:w="0" w:type="auto"/>
              <w:tblBorders>
                <w:top w:val="nil"/>
                <w:left w:val="nil"/>
                <w:bottom w:val="nil"/>
                <w:right w:val="nil"/>
              </w:tblBorders>
              <w:tblLook w:val="0000" w:firstRow="0" w:lastRow="0" w:firstColumn="0" w:lastColumn="0" w:noHBand="0" w:noVBand="0"/>
            </w:tblPr>
            <w:tblGrid>
              <w:gridCol w:w="1795"/>
            </w:tblGrid>
            <w:tr w:rsidR="002A355E" w:rsidRPr="002A355E" w14:paraId="3C6A0E1F" w14:textId="77777777">
              <w:trPr>
                <w:trHeight w:val="107"/>
              </w:trPr>
              <w:tc>
                <w:tcPr>
                  <w:tcW w:w="0" w:type="auto"/>
                </w:tcPr>
                <w:p w14:paraId="0F11E425" w14:textId="37CF6D62" w:rsidR="002A355E" w:rsidRPr="002A355E" w:rsidRDefault="002A355E" w:rsidP="002A355E">
                  <w:pPr>
                    <w:autoSpaceDE w:val="0"/>
                    <w:autoSpaceDN w:val="0"/>
                    <w:adjustRightInd w:val="0"/>
                    <w:rPr>
                      <w:rFonts w:ascii="Tahoma" w:hAnsi="Tahoma" w:cs="Tahoma"/>
                      <w:b/>
                      <w:color w:val="000000"/>
                      <w:lang w:val="en-ZA"/>
                    </w:rPr>
                  </w:pPr>
                  <w:r w:rsidRPr="002A355E">
                    <w:rPr>
                      <w:rFonts w:ascii="Tahoma" w:hAnsi="Tahoma" w:cs="Tahoma"/>
                      <w:b/>
                      <w:bCs/>
                      <w:color w:val="000000"/>
                      <w:lang w:val="en-ZA"/>
                    </w:rPr>
                    <w:t>DESCRIPTION</w:t>
                  </w:r>
                </w:p>
              </w:tc>
            </w:tr>
          </w:tbl>
          <w:p w14:paraId="55996D1D" w14:textId="77777777" w:rsidR="002A355E" w:rsidRPr="002A355E" w:rsidRDefault="002A355E" w:rsidP="002A355E">
            <w:pPr>
              <w:spacing w:after="200"/>
              <w:rPr>
                <w:rFonts w:ascii="Arial" w:eastAsia="Arial" w:hAnsi="Arial" w:cs="Arial"/>
                <w:b/>
              </w:rPr>
            </w:pPr>
          </w:p>
        </w:tc>
        <w:tc>
          <w:tcPr>
            <w:tcW w:w="992" w:type="dxa"/>
          </w:tcPr>
          <w:p w14:paraId="79FBE645" w14:textId="5546938E" w:rsidR="002A355E" w:rsidRPr="002A355E" w:rsidRDefault="002A355E" w:rsidP="002A355E">
            <w:pPr>
              <w:spacing w:after="200"/>
              <w:rPr>
                <w:rFonts w:ascii="Arial" w:eastAsia="Arial" w:hAnsi="Arial" w:cs="Arial"/>
                <w:b/>
              </w:rPr>
            </w:pPr>
            <w:r w:rsidRPr="002A355E">
              <w:rPr>
                <w:rFonts w:ascii="Arial" w:eastAsia="Arial" w:hAnsi="Arial" w:cs="Arial"/>
                <w:b/>
              </w:rPr>
              <w:t>YES</w:t>
            </w:r>
          </w:p>
        </w:tc>
        <w:tc>
          <w:tcPr>
            <w:tcW w:w="845" w:type="dxa"/>
          </w:tcPr>
          <w:p w14:paraId="4FBDE51E" w14:textId="4536B9CD" w:rsidR="002A355E" w:rsidRPr="002A355E" w:rsidRDefault="002A355E" w:rsidP="002A355E">
            <w:pPr>
              <w:spacing w:after="200"/>
              <w:rPr>
                <w:rFonts w:ascii="Arial" w:eastAsia="Arial" w:hAnsi="Arial" w:cs="Arial"/>
                <w:b/>
              </w:rPr>
            </w:pPr>
            <w:r w:rsidRPr="002A355E">
              <w:rPr>
                <w:rFonts w:ascii="Arial" w:eastAsia="Arial" w:hAnsi="Arial" w:cs="Arial"/>
                <w:b/>
              </w:rPr>
              <w:t>NO</w:t>
            </w:r>
          </w:p>
        </w:tc>
      </w:tr>
      <w:tr w:rsidR="002A355E" w14:paraId="783D0E25" w14:textId="77777777" w:rsidTr="002A355E">
        <w:tc>
          <w:tcPr>
            <w:tcW w:w="7508" w:type="dxa"/>
          </w:tcPr>
          <w:p w14:paraId="31309A65" w14:textId="77777777" w:rsidR="002A355E" w:rsidRPr="002A355E" w:rsidRDefault="002A355E" w:rsidP="002A355E">
            <w:pPr>
              <w:autoSpaceDE w:val="0"/>
              <w:autoSpaceDN w:val="0"/>
              <w:adjustRightInd w:val="0"/>
              <w:rPr>
                <w:rFonts w:ascii="Tahoma" w:hAnsi="Tahoma" w:cs="Tahoma"/>
                <w:color w:val="000000"/>
                <w:sz w:val="24"/>
                <w:szCs w:val="24"/>
                <w:lang w:val="en-ZA"/>
              </w:rPr>
            </w:pPr>
          </w:p>
          <w:tbl>
            <w:tblPr>
              <w:tblW w:w="0" w:type="auto"/>
              <w:tblBorders>
                <w:top w:val="nil"/>
                <w:left w:val="nil"/>
                <w:bottom w:val="nil"/>
                <w:right w:val="nil"/>
              </w:tblBorders>
              <w:tblLook w:val="0000" w:firstRow="0" w:lastRow="0" w:firstColumn="0" w:lastColumn="0" w:noHBand="0" w:noVBand="0"/>
            </w:tblPr>
            <w:tblGrid>
              <w:gridCol w:w="7292"/>
            </w:tblGrid>
            <w:tr w:rsidR="002A355E" w:rsidRPr="002A355E" w14:paraId="00192568" w14:textId="77777777">
              <w:trPr>
                <w:trHeight w:val="505"/>
              </w:trPr>
              <w:tc>
                <w:tcPr>
                  <w:tcW w:w="0" w:type="auto"/>
                </w:tcPr>
                <w:p w14:paraId="309FDE1F" w14:textId="77777777" w:rsidR="002A355E" w:rsidRPr="002A355E" w:rsidRDefault="002A355E" w:rsidP="002A355E">
                  <w:pPr>
                    <w:autoSpaceDE w:val="0"/>
                    <w:autoSpaceDN w:val="0"/>
                    <w:adjustRightInd w:val="0"/>
                    <w:rPr>
                      <w:rFonts w:ascii="Tahoma" w:hAnsi="Tahoma" w:cs="Tahoma"/>
                      <w:color w:val="000000"/>
                      <w:lang w:val="en-ZA"/>
                    </w:rPr>
                  </w:pPr>
                  <w:r w:rsidRPr="002A355E">
                    <w:rPr>
                      <w:rFonts w:ascii="Tahoma" w:hAnsi="Tahoma" w:cs="Tahoma"/>
                      <w:color w:val="000000"/>
                      <w:sz w:val="24"/>
                      <w:szCs w:val="24"/>
                      <w:lang w:val="en-ZA"/>
                    </w:rPr>
                    <w:t xml:space="preserve"> </w:t>
                  </w:r>
                  <w:r w:rsidRPr="002A355E">
                    <w:rPr>
                      <w:rFonts w:ascii="Tahoma" w:hAnsi="Tahoma" w:cs="Tahoma"/>
                      <w:color w:val="000000"/>
                      <w:lang w:val="en-ZA"/>
                    </w:rPr>
                    <w:t xml:space="preserve">Bidder to be able to deliver a minimum quantity of 200 Business Class kits and 400 Economy Class kits by 30 APR 23 to SAA warehouse in Johannesburg </w:t>
                  </w:r>
                </w:p>
              </w:tc>
            </w:tr>
          </w:tbl>
          <w:p w14:paraId="74423370" w14:textId="77777777" w:rsidR="002A355E" w:rsidRDefault="002A355E">
            <w:pPr>
              <w:spacing w:after="200"/>
              <w:rPr>
                <w:rFonts w:ascii="Arial" w:eastAsia="Arial" w:hAnsi="Arial" w:cs="Arial"/>
              </w:rPr>
            </w:pPr>
          </w:p>
        </w:tc>
        <w:tc>
          <w:tcPr>
            <w:tcW w:w="992" w:type="dxa"/>
          </w:tcPr>
          <w:p w14:paraId="2ABC3E95" w14:textId="77777777" w:rsidR="002A355E" w:rsidRDefault="002A355E">
            <w:pPr>
              <w:spacing w:after="200"/>
              <w:rPr>
                <w:rFonts w:ascii="Arial" w:eastAsia="Arial" w:hAnsi="Arial" w:cs="Arial"/>
              </w:rPr>
            </w:pPr>
          </w:p>
        </w:tc>
        <w:tc>
          <w:tcPr>
            <w:tcW w:w="845" w:type="dxa"/>
          </w:tcPr>
          <w:p w14:paraId="12B9AD61" w14:textId="77777777" w:rsidR="002A355E" w:rsidRDefault="002A355E">
            <w:pPr>
              <w:spacing w:after="200"/>
              <w:rPr>
                <w:rFonts w:ascii="Arial" w:eastAsia="Arial" w:hAnsi="Arial" w:cs="Arial"/>
              </w:rPr>
            </w:pPr>
          </w:p>
        </w:tc>
      </w:tr>
    </w:tbl>
    <w:p w14:paraId="64727FFD" w14:textId="1CCDA0C4" w:rsidR="00C741E9" w:rsidRDefault="00C741E9">
      <w:pPr>
        <w:spacing w:after="200"/>
        <w:ind w:firstLine="320"/>
        <w:rPr>
          <w:rFonts w:ascii="Arial" w:eastAsia="Arial" w:hAnsi="Arial" w:cs="Arial"/>
        </w:rPr>
      </w:pPr>
    </w:p>
    <w:p w14:paraId="179D49AF" w14:textId="0820872F" w:rsidR="002A355E" w:rsidRDefault="002A355E">
      <w:pPr>
        <w:spacing w:after="200"/>
        <w:ind w:firstLine="320"/>
        <w:rPr>
          <w:rFonts w:ascii="Arial" w:eastAsia="Arial" w:hAnsi="Arial" w:cs="Arial"/>
        </w:rPr>
      </w:pPr>
    </w:p>
    <w:p w14:paraId="62EEC9EC" w14:textId="7DC5573F" w:rsidR="002A355E" w:rsidRDefault="002A355E">
      <w:pPr>
        <w:spacing w:after="200"/>
        <w:ind w:firstLine="320"/>
        <w:rPr>
          <w:rFonts w:ascii="Arial" w:eastAsia="Arial" w:hAnsi="Arial" w:cs="Arial"/>
        </w:rPr>
      </w:pPr>
    </w:p>
    <w:p w14:paraId="16B0F709" w14:textId="1E01E485" w:rsidR="002A355E" w:rsidRDefault="002A355E">
      <w:pPr>
        <w:spacing w:after="200"/>
        <w:ind w:firstLine="320"/>
        <w:rPr>
          <w:rFonts w:ascii="Arial" w:eastAsia="Arial" w:hAnsi="Arial" w:cs="Arial"/>
        </w:rPr>
      </w:pPr>
    </w:p>
    <w:p w14:paraId="49A88A66" w14:textId="61D23ADA" w:rsidR="002A355E" w:rsidRDefault="002A355E">
      <w:pPr>
        <w:spacing w:after="200"/>
        <w:ind w:firstLine="320"/>
        <w:rPr>
          <w:rFonts w:ascii="Arial" w:eastAsia="Arial" w:hAnsi="Arial" w:cs="Arial"/>
        </w:rPr>
      </w:pPr>
    </w:p>
    <w:p w14:paraId="5928A831" w14:textId="07C94854" w:rsidR="002A355E" w:rsidRDefault="002A355E">
      <w:pPr>
        <w:spacing w:after="200"/>
        <w:ind w:firstLine="320"/>
        <w:rPr>
          <w:rFonts w:ascii="Arial" w:eastAsia="Arial" w:hAnsi="Arial" w:cs="Arial"/>
        </w:rPr>
      </w:pPr>
    </w:p>
    <w:p w14:paraId="4FE880E7" w14:textId="25A5F536" w:rsidR="002A355E" w:rsidRDefault="002A355E">
      <w:pPr>
        <w:spacing w:after="200"/>
        <w:ind w:firstLine="320"/>
        <w:rPr>
          <w:rFonts w:ascii="Arial" w:eastAsia="Arial" w:hAnsi="Arial" w:cs="Arial"/>
        </w:rPr>
      </w:pPr>
    </w:p>
    <w:p w14:paraId="6ABCE38B" w14:textId="6B723DE9" w:rsidR="002A355E" w:rsidRDefault="002A355E">
      <w:pPr>
        <w:spacing w:after="200"/>
        <w:ind w:firstLine="320"/>
        <w:rPr>
          <w:rFonts w:ascii="Arial" w:eastAsia="Arial" w:hAnsi="Arial" w:cs="Arial"/>
        </w:rPr>
      </w:pPr>
    </w:p>
    <w:p w14:paraId="18BDFB7F" w14:textId="77777777" w:rsidR="002A355E" w:rsidRDefault="002A355E">
      <w:pPr>
        <w:spacing w:after="200"/>
        <w:ind w:firstLine="320"/>
        <w:rPr>
          <w:rFonts w:ascii="Arial" w:eastAsia="Arial" w:hAnsi="Arial" w:cs="Arial"/>
        </w:rPr>
      </w:pPr>
    </w:p>
    <w:p w14:paraId="306DF4CC" w14:textId="49C0B231" w:rsidR="00C741E9" w:rsidRPr="00C741E9" w:rsidRDefault="00C741E9">
      <w:pPr>
        <w:spacing w:after="200"/>
        <w:ind w:firstLine="320"/>
        <w:rPr>
          <w:rFonts w:ascii="Arial" w:eastAsia="Arial" w:hAnsi="Arial" w:cs="Arial"/>
          <w:b/>
        </w:rPr>
      </w:pPr>
      <w:r w:rsidRPr="00C741E9">
        <w:rPr>
          <w:rFonts w:ascii="Arial" w:eastAsia="Arial" w:hAnsi="Arial" w:cs="Arial"/>
          <w:b/>
        </w:rPr>
        <w:t>6.2.2 Functional evaluation</w:t>
      </w:r>
    </w:p>
    <w:p w14:paraId="0080D8B9" w14:textId="33F4F573" w:rsidR="00C741E9" w:rsidRDefault="002A355E">
      <w:pPr>
        <w:spacing w:after="200"/>
        <w:ind w:firstLine="320"/>
        <w:rPr>
          <w:rFonts w:ascii="Arial" w:eastAsia="Arial" w:hAnsi="Arial" w:cs="Arial"/>
        </w:rPr>
      </w:pPr>
      <w:r>
        <w:rPr>
          <w:rFonts w:ascii="Arial" w:eastAsia="Arial" w:hAnsi="Arial" w:cs="Arial"/>
        </w:rPr>
        <w:t>Only</w:t>
      </w:r>
      <w:r w:rsidR="00C741E9">
        <w:rPr>
          <w:rFonts w:ascii="Arial" w:eastAsia="Arial" w:hAnsi="Arial" w:cs="Arial"/>
        </w:rPr>
        <w:t xml:space="preserve"> bids that comply with the Critical evaluation will proceed to the functional evaluation</w:t>
      </w:r>
    </w:p>
    <w:p w14:paraId="3CCA9B98" w14:textId="77777777" w:rsidR="00B45356" w:rsidRPr="00B45356" w:rsidRDefault="00B45356" w:rsidP="00B45356">
      <w:pPr>
        <w:autoSpaceDE w:val="0"/>
        <w:autoSpaceDN w:val="0"/>
        <w:adjustRightInd w:val="0"/>
        <w:rPr>
          <w:rFonts w:ascii="Tahoma" w:hAnsi="Tahoma" w:cs="Tahoma"/>
          <w:color w:val="000000"/>
          <w:sz w:val="24"/>
          <w:szCs w:val="24"/>
          <w:lang w:val="en-ZA"/>
        </w:rPr>
      </w:pPr>
    </w:p>
    <w:p w14:paraId="29018998" w14:textId="728685B4" w:rsidR="00C741E9" w:rsidRDefault="00B45356" w:rsidP="00B45356">
      <w:pPr>
        <w:spacing w:after="200"/>
        <w:ind w:firstLine="320"/>
      </w:pPr>
      <w:r w:rsidRPr="00C17DFF">
        <w:rPr>
          <w:rFonts w:ascii="Tahoma" w:hAnsi="Tahoma" w:cs="Tahoma"/>
          <w:b/>
          <w:color w:val="000000"/>
          <w:lang w:val="en-ZA"/>
        </w:rPr>
        <w:lastRenderedPageBreak/>
        <w:t xml:space="preserve"> </w:t>
      </w:r>
      <w:r w:rsidR="00C17DFF" w:rsidRPr="00C17DFF">
        <w:rPr>
          <w:rFonts w:ascii="Tahoma" w:hAnsi="Tahoma" w:cs="Tahoma"/>
          <w:b/>
          <w:color w:val="000000"/>
          <w:lang w:val="en-ZA"/>
        </w:rPr>
        <w:t xml:space="preserve">6.2.2.1 </w:t>
      </w:r>
      <w:r w:rsidRPr="00C17DFF">
        <w:rPr>
          <w:rFonts w:ascii="Tahoma" w:hAnsi="Tahoma" w:cs="Tahoma"/>
          <w:b/>
          <w:bCs/>
          <w:color w:val="000000"/>
          <w:lang w:val="en-ZA"/>
        </w:rPr>
        <w:t>Functional Criteria Premium Class Amenity Kit</w:t>
      </w:r>
      <w:r w:rsidRPr="00B45356">
        <w:rPr>
          <w:rFonts w:ascii="Tahoma" w:hAnsi="Tahoma" w:cs="Tahoma"/>
          <w:b/>
          <w:bCs/>
          <w:color w:val="000000"/>
          <w:lang w:val="en-ZA"/>
        </w:rPr>
        <w:t>s</w:t>
      </w:r>
    </w:p>
    <w:tbl>
      <w:tblPr>
        <w:tblpPr w:leftFromText="180" w:rightFromText="180" w:vertAnchor="text" w:tblpY="1"/>
        <w:tblOverlap w:val="never"/>
        <w:tblW w:w="9322" w:type="dxa"/>
        <w:tblBorders>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763"/>
        <w:gridCol w:w="1559"/>
      </w:tblGrid>
      <w:tr w:rsidR="00525EF5" w14:paraId="68513910" w14:textId="77777777" w:rsidTr="00525EF5">
        <w:trPr>
          <w:trHeight w:val="973"/>
        </w:trPr>
        <w:tc>
          <w:tcPr>
            <w:tcW w:w="77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5CEC1E6B" w14:textId="77777777" w:rsidR="00525EF5" w:rsidRDefault="00525EF5">
            <w:pPr>
              <w:spacing w:before="60" w:after="60"/>
              <w:rPr>
                <w:color w:val="000000"/>
              </w:rPr>
            </w:pPr>
            <w:r>
              <w:rPr>
                <w:rFonts w:ascii="Arial" w:eastAsia="Arial" w:hAnsi="Arial" w:cs="Arial"/>
                <w:b/>
                <w:bCs/>
                <w:color w:val="000000"/>
              </w:rPr>
              <w:t>Evaluation Criteria</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957CC9B" w14:textId="77777777" w:rsidR="00525EF5" w:rsidRDefault="00525EF5">
            <w:pPr>
              <w:spacing w:before="60" w:after="60"/>
              <w:rPr>
                <w:color w:val="000000"/>
              </w:rPr>
            </w:pPr>
            <w:r>
              <w:rPr>
                <w:rFonts w:ascii="Arial" w:eastAsia="Arial" w:hAnsi="Arial" w:cs="Arial"/>
                <w:b/>
                <w:bCs/>
                <w:color w:val="000000"/>
              </w:rPr>
              <w:t>Weight %</w:t>
            </w:r>
          </w:p>
        </w:tc>
      </w:tr>
      <w:tr w:rsidR="00525EF5" w14:paraId="173E8A0E" w14:textId="77777777" w:rsidTr="00525EF5">
        <w:trPr>
          <w:trHeight w:val="1155"/>
        </w:trPr>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hideMark/>
          </w:tcPr>
          <w:p w14:paraId="1A122FC3" w14:textId="77777777" w:rsidR="002A355E" w:rsidRPr="002A355E" w:rsidRDefault="002A355E" w:rsidP="002A355E">
            <w:pPr>
              <w:pBdr>
                <w:left w:val="none" w:sz="0" w:space="7" w:color="auto"/>
              </w:pBdr>
              <w:rPr>
                <w:rFonts w:ascii="Arial" w:hAnsi="Arial" w:cs="Arial"/>
                <w:color w:val="000000"/>
                <w:sz w:val="24"/>
                <w:szCs w:val="24"/>
              </w:rPr>
            </w:pPr>
            <w:r w:rsidRPr="002A355E">
              <w:rPr>
                <w:rFonts w:ascii="Arial" w:hAnsi="Arial" w:cs="Arial"/>
                <w:color w:val="000000"/>
                <w:sz w:val="24"/>
                <w:szCs w:val="24"/>
              </w:rPr>
              <w:t>Manufacturing or Distribution Experience</w:t>
            </w:r>
          </w:p>
          <w:p w14:paraId="46BF1917" w14:textId="77777777" w:rsidR="002A355E" w:rsidRPr="002A355E" w:rsidRDefault="002A355E" w:rsidP="002A355E">
            <w:pPr>
              <w:pBdr>
                <w:left w:val="none" w:sz="0" w:space="7" w:color="auto"/>
              </w:pBdr>
              <w:rPr>
                <w:rFonts w:ascii="Arial" w:hAnsi="Arial" w:cs="Arial"/>
                <w:color w:val="000000"/>
                <w:sz w:val="24"/>
                <w:szCs w:val="24"/>
              </w:rPr>
            </w:pPr>
            <w:r w:rsidRPr="002A355E">
              <w:rPr>
                <w:rFonts w:ascii="Arial" w:hAnsi="Arial" w:cs="Arial"/>
                <w:color w:val="000000"/>
                <w:sz w:val="24"/>
                <w:szCs w:val="24"/>
              </w:rPr>
              <w:t>Relevant Experience:</w:t>
            </w:r>
          </w:p>
          <w:p w14:paraId="2C326B9C" w14:textId="77777777" w:rsidR="002A355E" w:rsidRPr="002A355E" w:rsidRDefault="002A355E" w:rsidP="002A355E">
            <w:pPr>
              <w:pBdr>
                <w:left w:val="none" w:sz="0" w:space="7" w:color="auto"/>
              </w:pBdr>
              <w:rPr>
                <w:rFonts w:ascii="Arial" w:hAnsi="Arial" w:cs="Arial"/>
                <w:color w:val="000000"/>
                <w:sz w:val="24"/>
                <w:szCs w:val="24"/>
              </w:rPr>
            </w:pPr>
            <w:r w:rsidRPr="002A355E">
              <w:rPr>
                <w:rFonts w:ascii="Arial" w:hAnsi="Arial" w:cs="Arial"/>
                <w:color w:val="000000"/>
                <w:sz w:val="24"/>
                <w:szCs w:val="24"/>
              </w:rPr>
              <w:t>Bidder to provide evidence of experience in the manufacturing or distribution of amenity kits for the hospitality industry. 3 examples should be given of similar previous work completed.</w:t>
            </w:r>
          </w:p>
          <w:p w14:paraId="294B99D8" w14:textId="77777777" w:rsidR="002A355E" w:rsidRDefault="002A355E" w:rsidP="004D6BCA">
            <w:pPr>
              <w:pStyle w:val="ListParagraph"/>
              <w:numPr>
                <w:ilvl w:val="0"/>
                <w:numId w:val="12"/>
              </w:numPr>
              <w:pBdr>
                <w:left w:val="none" w:sz="0" w:space="7" w:color="auto"/>
              </w:pBdr>
              <w:rPr>
                <w:rFonts w:ascii="Arial" w:hAnsi="Arial" w:cs="Arial"/>
                <w:color w:val="000000"/>
                <w:sz w:val="24"/>
                <w:szCs w:val="24"/>
              </w:rPr>
            </w:pPr>
            <w:r w:rsidRPr="002A355E">
              <w:rPr>
                <w:rFonts w:ascii="Arial" w:hAnsi="Arial" w:cs="Arial"/>
                <w:color w:val="000000"/>
                <w:sz w:val="24"/>
                <w:szCs w:val="24"/>
              </w:rPr>
              <w:t>Bidder has provided 3 examples or more of similar previous work = 10%</w:t>
            </w:r>
          </w:p>
          <w:p w14:paraId="6F0A8585" w14:textId="77777777" w:rsidR="002A355E" w:rsidRDefault="002A355E" w:rsidP="004D6BCA">
            <w:pPr>
              <w:pStyle w:val="ListParagraph"/>
              <w:numPr>
                <w:ilvl w:val="0"/>
                <w:numId w:val="12"/>
              </w:numPr>
              <w:pBdr>
                <w:left w:val="none" w:sz="0" w:space="7" w:color="auto"/>
              </w:pBdr>
              <w:rPr>
                <w:rFonts w:ascii="Arial" w:hAnsi="Arial" w:cs="Arial"/>
                <w:color w:val="000000"/>
                <w:sz w:val="24"/>
                <w:szCs w:val="24"/>
              </w:rPr>
            </w:pPr>
            <w:r w:rsidRPr="002A355E">
              <w:rPr>
                <w:rFonts w:ascii="Arial" w:hAnsi="Arial" w:cs="Arial"/>
                <w:color w:val="000000"/>
                <w:sz w:val="24"/>
                <w:szCs w:val="24"/>
              </w:rPr>
              <w:t>Bidder has provided between 1 and 2 examples of similar previous work = 5%</w:t>
            </w:r>
          </w:p>
          <w:p w14:paraId="14ABB593" w14:textId="77777777" w:rsidR="00C741E9" w:rsidRDefault="002A355E" w:rsidP="004D6BCA">
            <w:pPr>
              <w:pStyle w:val="ListParagraph"/>
              <w:numPr>
                <w:ilvl w:val="0"/>
                <w:numId w:val="12"/>
              </w:numPr>
              <w:pBdr>
                <w:left w:val="none" w:sz="0" w:space="7" w:color="auto"/>
              </w:pBdr>
              <w:rPr>
                <w:rFonts w:ascii="Arial" w:hAnsi="Arial" w:cs="Arial"/>
                <w:color w:val="000000"/>
                <w:sz w:val="24"/>
                <w:szCs w:val="24"/>
              </w:rPr>
            </w:pPr>
            <w:r w:rsidRPr="002A355E">
              <w:rPr>
                <w:rFonts w:ascii="Arial" w:hAnsi="Arial" w:cs="Arial"/>
                <w:color w:val="000000"/>
                <w:sz w:val="24"/>
                <w:szCs w:val="24"/>
              </w:rPr>
              <w:t>Bidder has not provided examples of similar work produced = 0%</w:t>
            </w:r>
          </w:p>
          <w:p w14:paraId="4D2C2479" w14:textId="06A21FD4" w:rsidR="00DE28AC" w:rsidRPr="002A355E" w:rsidRDefault="00DE28AC" w:rsidP="00DE28AC">
            <w:pPr>
              <w:pStyle w:val="ListParagraph"/>
              <w:pBdr>
                <w:left w:val="none" w:sz="0" w:space="7" w:color="auto"/>
              </w:pBdr>
              <w:rPr>
                <w:rFonts w:ascii="Arial" w:hAnsi="Arial" w:cs="Arial"/>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8004A2" w14:textId="5B609580" w:rsidR="00525EF5" w:rsidRDefault="003254F5" w:rsidP="00042A52">
            <w:pPr>
              <w:spacing w:before="60" w:after="60"/>
              <w:jc w:val="center"/>
              <w:rPr>
                <w:color w:val="000000"/>
              </w:rPr>
            </w:pPr>
            <w:r>
              <w:rPr>
                <w:rFonts w:ascii="Arial" w:eastAsia="Arial" w:hAnsi="Arial" w:cs="Arial"/>
                <w:b/>
                <w:bCs/>
                <w:color w:val="000000"/>
              </w:rPr>
              <w:t>1</w:t>
            </w:r>
            <w:r w:rsidR="00C741E9">
              <w:rPr>
                <w:rFonts w:ascii="Arial" w:eastAsia="Arial" w:hAnsi="Arial" w:cs="Arial"/>
                <w:b/>
                <w:bCs/>
                <w:color w:val="000000"/>
              </w:rPr>
              <w:t>0</w:t>
            </w:r>
            <w:r w:rsidR="00525EF5">
              <w:rPr>
                <w:rFonts w:ascii="Arial" w:eastAsia="Arial" w:hAnsi="Arial" w:cs="Arial"/>
                <w:b/>
                <w:bCs/>
                <w:color w:val="000000"/>
              </w:rPr>
              <w:t>%</w:t>
            </w:r>
          </w:p>
        </w:tc>
      </w:tr>
      <w:tr w:rsidR="00525EF5" w14:paraId="1D659B99" w14:textId="77777777" w:rsidTr="00525EF5">
        <w:trPr>
          <w:trHeight w:val="1155"/>
        </w:trPr>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hideMark/>
          </w:tcPr>
          <w:tbl>
            <w:tblPr>
              <w:tblW w:w="0" w:type="auto"/>
              <w:tblBorders>
                <w:top w:val="nil"/>
                <w:left w:val="nil"/>
                <w:bottom w:val="nil"/>
                <w:right w:val="nil"/>
              </w:tblBorders>
              <w:tblLook w:val="0000" w:firstRow="0" w:lastRow="0" w:firstColumn="0" w:lastColumn="0" w:noHBand="0" w:noVBand="0"/>
            </w:tblPr>
            <w:tblGrid>
              <w:gridCol w:w="7547"/>
            </w:tblGrid>
            <w:tr w:rsidR="003254F5" w:rsidRPr="003254F5" w14:paraId="1DA3C047" w14:textId="77777777">
              <w:trPr>
                <w:trHeight w:val="1835"/>
              </w:trPr>
              <w:tc>
                <w:tcPr>
                  <w:tcW w:w="0" w:type="auto"/>
                </w:tcPr>
                <w:p w14:paraId="1C324FEA" w14:textId="77777777" w:rsidR="00DE28AC" w:rsidRPr="00DE28AC" w:rsidRDefault="00DE28AC" w:rsidP="00DE28AC">
                  <w:pPr>
                    <w:framePr w:hSpace="180" w:wrap="around" w:vAnchor="text" w:hAnchor="text" w:y="1"/>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References:</w:t>
                  </w:r>
                </w:p>
                <w:p w14:paraId="51308E30" w14:textId="77777777" w:rsidR="00DE28AC" w:rsidRPr="00DE28AC" w:rsidRDefault="00DE28AC" w:rsidP="00DE28AC">
                  <w:pPr>
                    <w:framePr w:hSpace="180" w:wrap="around" w:vAnchor="text" w:hAnchor="text" w:y="1"/>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Bidder must provide contactable references for similar work of equivalent volumes done within a period not older than three years. A contactable reference means: the name of the company for whom the work was completed + the description of the item that was produced + the contact person telephone number and email address.</w:t>
                  </w:r>
                </w:p>
                <w:p w14:paraId="53F86753" w14:textId="77777777" w:rsidR="00DE28AC" w:rsidRDefault="00DE28AC" w:rsidP="004D6BCA">
                  <w:pPr>
                    <w:pStyle w:val="ListParagraph"/>
                    <w:framePr w:hSpace="180" w:wrap="around" w:vAnchor="text" w:hAnchor="text" w:y="1"/>
                    <w:numPr>
                      <w:ilvl w:val="0"/>
                      <w:numId w:val="13"/>
                    </w:numPr>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The bidder has provided the information as requested = 10%</w:t>
                  </w:r>
                </w:p>
                <w:p w14:paraId="73F43E1A" w14:textId="1F607F17" w:rsidR="00DE28AC" w:rsidRPr="00DE28AC" w:rsidRDefault="00DE28AC" w:rsidP="004D6BCA">
                  <w:pPr>
                    <w:pStyle w:val="ListParagraph"/>
                    <w:framePr w:hSpace="180" w:wrap="around" w:vAnchor="text" w:hAnchor="text" w:y="1"/>
                    <w:numPr>
                      <w:ilvl w:val="0"/>
                      <w:numId w:val="13"/>
                    </w:numPr>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The bidder has partially provided the information as requested = 5%</w:t>
                  </w:r>
                </w:p>
                <w:p w14:paraId="09F52BF3" w14:textId="34CF924A" w:rsidR="003254F5" w:rsidRPr="00C741E9" w:rsidRDefault="00DE28AC" w:rsidP="004D6BCA">
                  <w:pPr>
                    <w:pStyle w:val="ListParagraph"/>
                    <w:framePr w:hSpace="180" w:wrap="around" w:vAnchor="text" w:hAnchor="text" w:y="1"/>
                    <w:numPr>
                      <w:ilvl w:val="0"/>
                      <w:numId w:val="11"/>
                    </w:numPr>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The bidder has not provided the information = 0%</w:t>
                  </w:r>
                </w:p>
              </w:tc>
            </w:tr>
          </w:tbl>
          <w:p w14:paraId="5031C799" w14:textId="1B1B6CC6" w:rsidR="00525EF5" w:rsidRPr="003107C9" w:rsidRDefault="00525EF5" w:rsidP="003107C9">
            <w:pPr>
              <w:pStyle w:val="ListParagraph"/>
              <w:rPr>
                <w:sz w:val="24"/>
                <w:szCs w:val="24"/>
              </w:rPr>
            </w:pPr>
          </w:p>
          <w:p w14:paraId="20C313D9" w14:textId="77777777" w:rsidR="00525EF5" w:rsidRDefault="00525EF5">
            <w:pPr>
              <w:rPr>
                <w:rFonts w:ascii="Arial" w:eastAsia="Arial" w:hAnsi="Arial" w:cs="Arial"/>
                <w:color w:val="000000"/>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DD2872" w14:textId="3BA3FD49" w:rsidR="00525EF5" w:rsidRDefault="006F0B8B" w:rsidP="00525EF5">
            <w:pPr>
              <w:spacing w:before="60" w:after="60"/>
              <w:jc w:val="center"/>
              <w:rPr>
                <w:color w:val="000000"/>
              </w:rPr>
            </w:pPr>
            <w:r>
              <w:rPr>
                <w:rFonts w:ascii="Arial" w:eastAsia="Arial" w:hAnsi="Arial" w:cs="Arial"/>
                <w:b/>
                <w:bCs/>
                <w:color w:val="000000"/>
              </w:rPr>
              <w:t>1</w:t>
            </w:r>
            <w:r w:rsidR="00525EF5">
              <w:rPr>
                <w:rFonts w:ascii="Arial" w:eastAsia="Arial" w:hAnsi="Arial" w:cs="Arial"/>
                <w:b/>
                <w:bCs/>
                <w:color w:val="000000"/>
              </w:rPr>
              <w:t>0%</w:t>
            </w:r>
          </w:p>
        </w:tc>
      </w:tr>
      <w:tr w:rsidR="00DE28AC" w14:paraId="1F24F5A7" w14:textId="77777777" w:rsidTr="00525EF5">
        <w:trPr>
          <w:trHeight w:val="1155"/>
        </w:trPr>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tcPr>
          <w:p w14:paraId="1712B48E" w14:textId="605B6D59" w:rsidR="00DE28AC" w:rsidRDefault="00DE28AC" w:rsidP="00DE28AC">
            <w:p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Functional criteria Business Class Amenity Kits</w:t>
            </w:r>
          </w:p>
          <w:p w14:paraId="2E7EDA8E" w14:textId="77777777" w:rsidR="00DE28AC" w:rsidRPr="00DE28AC" w:rsidRDefault="00DE28AC" w:rsidP="00DE28AC">
            <w:pPr>
              <w:autoSpaceDE w:val="0"/>
              <w:autoSpaceDN w:val="0"/>
              <w:adjustRightInd w:val="0"/>
              <w:rPr>
                <w:rFonts w:ascii="Arial" w:hAnsi="Arial" w:cs="Arial"/>
                <w:color w:val="000000"/>
                <w:sz w:val="24"/>
                <w:szCs w:val="24"/>
                <w:lang w:val="en-ZA"/>
              </w:rPr>
            </w:pPr>
          </w:p>
          <w:p w14:paraId="43A574F1" w14:textId="77777777" w:rsidR="00DE28AC" w:rsidRPr="00DE28AC" w:rsidRDefault="00DE28AC" w:rsidP="00DE28AC">
            <w:p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Bidder to supply samples of the bags and its content in order to evaluate the bag and its content. The evaluation of the provided samples will be based on the following breakdown.</w:t>
            </w:r>
          </w:p>
          <w:p w14:paraId="3D8414B9" w14:textId="539350A7" w:rsidR="00DE28AC" w:rsidRDefault="00DE28AC" w:rsidP="00DE28AC">
            <w:p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Business Class Amenity Kits (Bag Only)</w:t>
            </w:r>
          </w:p>
          <w:p w14:paraId="5589F30E" w14:textId="77777777" w:rsidR="00DE28AC" w:rsidRPr="00DE28AC" w:rsidRDefault="00DE28AC" w:rsidP="00DE28AC">
            <w:pPr>
              <w:autoSpaceDE w:val="0"/>
              <w:autoSpaceDN w:val="0"/>
              <w:adjustRightInd w:val="0"/>
              <w:rPr>
                <w:rFonts w:ascii="Arial" w:hAnsi="Arial" w:cs="Arial"/>
                <w:color w:val="000000"/>
                <w:sz w:val="24"/>
                <w:szCs w:val="24"/>
                <w:lang w:val="en-ZA"/>
              </w:rPr>
            </w:pPr>
          </w:p>
          <w:p w14:paraId="0F1BC883" w14:textId="283E3881" w:rsidR="00DE28AC" w:rsidRDefault="00DE28AC" w:rsidP="00DE28AC">
            <w:p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Adherence to SAA specification for the Business Class Amenity Kits (30%)</w:t>
            </w:r>
          </w:p>
          <w:p w14:paraId="760A6D39" w14:textId="77777777" w:rsidR="00DE28AC" w:rsidRPr="00DE28AC" w:rsidRDefault="00DE28AC" w:rsidP="00DE28AC">
            <w:pPr>
              <w:autoSpaceDE w:val="0"/>
              <w:autoSpaceDN w:val="0"/>
              <w:adjustRightInd w:val="0"/>
              <w:rPr>
                <w:rFonts w:ascii="Arial" w:hAnsi="Arial" w:cs="Arial"/>
                <w:color w:val="000000"/>
                <w:sz w:val="24"/>
                <w:szCs w:val="24"/>
                <w:lang w:val="en-ZA"/>
              </w:rPr>
            </w:pPr>
          </w:p>
          <w:p w14:paraId="6CB51087" w14:textId="77777777" w:rsidR="00DE28AC" w:rsidRDefault="00DE28AC" w:rsidP="004D6BCA">
            <w:pPr>
              <w:pStyle w:val="ListParagraph"/>
              <w:numPr>
                <w:ilvl w:val="0"/>
                <w:numId w:val="11"/>
              </w:num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Material (4%)</w:t>
            </w:r>
          </w:p>
          <w:p w14:paraId="6E8C09C0" w14:textId="77777777" w:rsidR="00DE28AC" w:rsidRDefault="00DE28AC" w:rsidP="004D6BCA">
            <w:pPr>
              <w:pStyle w:val="ListParagraph"/>
              <w:numPr>
                <w:ilvl w:val="0"/>
                <w:numId w:val="11"/>
              </w:num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Dimensions acceptable for inflight loading (4%)</w:t>
            </w:r>
          </w:p>
          <w:p w14:paraId="6EBB6297" w14:textId="77777777" w:rsidR="00DE28AC" w:rsidRDefault="00DE28AC" w:rsidP="004D6BCA">
            <w:pPr>
              <w:pStyle w:val="ListParagraph"/>
              <w:numPr>
                <w:ilvl w:val="0"/>
                <w:numId w:val="11"/>
              </w:num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Quality of gusset and base material and dimensions (4%)</w:t>
            </w:r>
          </w:p>
          <w:p w14:paraId="72457330" w14:textId="77777777" w:rsidR="00DE28AC" w:rsidRDefault="00DE28AC" w:rsidP="004D6BCA">
            <w:pPr>
              <w:pStyle w:val="ListParagraph"/>
              <w:numPr>
                <w:ilvl w:val="0"/>
                <w:numId w:val="11"/>
              </w:num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Quality of zip and zip puller (4%)</w:t>
            </w:r>
          </w:p>
          <w:p w14:paraId="135C4DF6" w14:textId="77777777" w:rsidR="00DE28AC" w:rsidRDefault="00DE28AC" w:rsidP="004D6BCA">
            <w:pPr>
              <w:pStyle w:val="ListParagraph"/>
              <w:numPr>
                <w:ilvl w:val="0"/>
                <w:numId w:val="11"/>
              </w:num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Quality of lining (4%)</w:t>
            </w:r>
          </w:p>
          <w:p w14:paraId="401D3F6C" w14:textId="77777777" w:rsidR="00DE28AC" w:rsidRDefault="00DE28AC" w:rsidP="004D6BCA">
            <w:pPr>
              <w:pStyle w:val="ListParagraph"/>
              <w:numPr>
                <w:ilvl w:val="0"/>
                <w:numId w:val="11"/>
              </w:num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Application of Branding (4%)</w:t>
            </w:r>
          </w:p>
          <w:p w14:paraId="445E5D02" w14:textId="42473085" w:rsidR="00DE28AC" w:rsidRPr="00DE28AC" w:rsidRDefault="00DE28AC" w:rsidP="004D6BCA">
            <w:pPr>
              <w:pStyle w:val="ListParagraph"/>
              <w:numPr>
                <w:ilvl w:val="0"/>
                <w:numId w:val="11"/>
              </w:numPr>
              <w:autoSpaceDE w:val="0"/>
              <w:autoSpaceDN w:val="0"/>
              <w:adjustRightInd w:val="0"/>
              <w:rPr>
                <w:rFonts w:ascii="Arial" w:hAnsi="Arial" w:cs="Arial"/>
                <w:color w:val="000000"/>
                <w:sz w:val="24"/>
                <w:szCs w:val="24"/>
                <w:lang w:val="en-ZA"/>
              </w:rPr>
            </w:pPr>
            <w:r w:rsidRPr="00DE28AC">
              <w:rPr>
                <w:rFonts w:ascii="Arial" w:hAnsi="Arial" w:cs="Arial"/>
                <w:color w:val="000000"/>
                <w:sz w:val="24"/>
                <w:szCs w:val="24"/>
                <w:lang w:val="en-ZA"/>
              </w:rPr>
              <w:t>Overall workmanship of submitted samples (6%)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22F52F" w14:textId="4AB148DB" w:rsidR="00DE28AC" w:rsidRDefault="00B45356" w:rsidP="00525EF5">
            <w:pPr>
              <w:spacing w:before="60" w:after="60"/>
              <w:jc w:val="center"/>
              <w:rPr>
                <w:rFonts w:ascii="Arial" w:eastAsia="Arial" w:hAnsi="Arial" w:cs="Arial"/>
                <w:b/>
                <w:bCs/>
                <w:color w:val="000000"/>
              </w:rPr>
            </w:pPr>
            <w:r>
              <w:rPr>
                <w:rFonts w:ascii="Arial" w:eastAsia="Arial" w:hAnsi="Arial" w:cs="Arial"/>
                <w:b/>
                <w:bCs/>
                <w:color w:val="000000"/>
              </w:rPr>
              <w:t>30%</w:t>
            </w:r>
          </w:p>
        </w:tc>
      </w:tr>
      <w:tr w:rsidR="00525EF5" w14:paraId="7B90CE8A" w14:textId="77777777" w:rsidTr="00525EF5">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hideMark/>
          </w:tcPr>
          <w:p w14:paraId="67485CF1" w14:textId="07D7671F" w:rsidR="00DE28AC" w:rsidRDefault="00DE28AC" w:rsidP="00DE28AC">
            <w:pPr>
              <w:rPr>
                <w:rFonts w:ascii="Arial" w:eastAsia="Arial" w:hAnsi="Arial" w:cs="Arial"/>
                <w:color w:val="000000"/>
                <w:sz w:val="24"/>
                <w:szCs w:val="24"/>
              </w:rPr>
            </w:pPr>
            <w:r w:rsidRPr="00DE28AC">
              <w:rPr>
                <w:rFonts w:ascii="Arial" w:eastAsia="Arial" w:hAnsi="Arial" w:cs="Arial"/>
                <w:color w:val="000000"/>
                <w:sz w:val="24"/>
                <w:szCs w:val="24"/>
              </w:rPr>
              <w:t>Functional criteria Business Class Amenity Kits</w:t>
            </w:r>
          </w:p>
          <w:p w14:paraId="6D9BB74C" w14:textId="77777777" w:rsidR="00DE28AC" w:rsidRPr="00DE28AC" w:rsidRDefault="00DE28AC" w:rsidP="00DE28AC">
            <w:pPr>
              <w:rPr>
                <w:rFonts w:ascii="Arial" w:eastAsia="Arial" w:hAnsi="Arial" w:cs="Arial"/>
                <w:color w:val="000000"/>
                <w:sz w:val="24"/>
                <w:szCs w:val="24"/>
              </w:rPr>
            </w:pPr>
          </w:p>
          <w:p w14:paraId="5E2273DF" w14:textId="09D3D0CE" w:rsidR="00DE28AC" w:rsidRDefault="00DE28AC" w:rsidP="00DE28AC">
            <w:pPr>
              <w:rPr>
                <w:rFonts w:ascii="Arial" w:eastAsia="Arial" w:hAnsi="Arial" w:cs="Arial"/>
                <w:color w:val="000000"/>
                <w:sz w:val="24"/>
                <w:szCs w:val="24"/>
              </w:rPr>
            </w:pPr>
            <w:r w:rsidRPr="00DE28AC">
              <w:rPr>
                <w:rFonts w:ascii="Arial" w:eastAsia="Arial" w:hAnsi="Arial" w:cs="Arial"/>
                <w:color w:val="000000"/>
                <w:sz w:val="24"/>
                <w:szCs w:val="24"/>
              </w:rPr>
              <w:lastRenderedPageBreak/>
              <w:t>Bidder to supply samples of all the inner content items in order to evaluate its content. The evaluation of the provided samples will be based on the following breakdown.</w:t>
            </w:r>
          </w:p>
          <w:p w14:paraId="1DFE1B6C" w14:textId="77777777" w:rsidR="00DE28AC" w:rsidRPr="00DE28AC" w:rsidRDefault="00DE28AC" w:rsidP="00DE28AC">
            <w:pPr>
              <w:rPr>
                <w:rFonts w:ascii="Arial" w:eastAsia="Arial" w:hAnsi="Arial" w:cs="Arial"/>
                <w:color w:val="000000"/>
                <w:sz w:val="24"/>
                <w:szCs w:val="24"/>
              </w:rPr>
            </w:pPr>
          </w:p>
          <w:p w14:paraId="6AC4288C" w14:textId="386EB4A2" w:rsidR="00DE28AC" w:rsidRDefault="00DE28AC" w:rsidP="00DE28AC">
            <w:pPr>
              <w:rPr>
                <w:rFonts w:ascii="Arial" w:eastAsia="Arial" w:hAnsi="Arial" w:cs="Arial"/>
                <w:color w:val="000000"/>
                <w:sz w:val="24"/>
                <w:szCs w:val="24"/>
              </w:rPr>
            </w:pPr>
            <w:r w:rsidRPr="00DE28AC">
              <w:rPr>
                <w:rFonts w:ascii="Arial" w:eastAsia="Arial" w:hAnsi="Arial" w:cs="Arial"/>
                <w:color w:val="000000"/>
                <w:sz w:val="24"/>
                <w:szCs w:val="24"/>
              </w:rPr>
              <w:t>Inner Contents of Business Class Amenity Kits (25%)</w:t>
            </w:r>
          </w:p>
          <w:p w14:paraId="0A147FC0" w14:textId="77777777" w:rsidR="00DE28AC" w:rsidRPr="00DE28AC" w:rsidRDefault="00DE28AC" w:rsidP="00DE28AC">
            <w:pPr>
              <w:rPr>
                <w:rFonts w:ascii="Arial" w:eastAsia="Arial" w:hAnsi="Arial" w:cs="Arial"/>
                <w:color w:val="000000"/>
                <w:sz w:val="24"/>
                <w:szCs w:val="24"/>
              </w:rPr>
            </w:pPr>
          </w:p>
          <w:p w14:paraId="14472FD8" w14:textId="77777777" w:rsidR="00DE28AC" w:rsidRDefault="00DE28AC" w:rsidP="004D6BCA">
            <w:pPr>
              <w:pStyle w:val="ListParagraph"/>
              <w:numPr>
                <w:ilvl w:val="0"/>
                <w:numId w:val="14"/>
              </w:numPr>
              <w:rPr>
                <w:rFonts w:ascii="Arial" w:eastAsia="Arial" w:hAnsi="Arial" w:cs="Arial"/>
                <w:color w:val="000000"/>
                <w:sz w:val="24"/>
                <w:szCs w:val="24"/>
              </w:rPr>
            </w:pPr>
            <w:r w:rsidRPr="00DE28AC">
              <w:rPr>
                <w:rFonts w:ascii="Arial" w:eastAsia="Arial" w:hAnsi="Arial" w:cs="Arial"/>
                <w:color w:val="000000"/>
                <w:sz w:val="24"/>
                <w:szCs w:val="24"/>
              </w:rPr>
              <w:t>Socks quality and measurements (5%)</w:t>
            </w:r>
          </w:p>
          <w:p w14:paraId="7AE0B340" w14:textId="77777777" w:rsidR="00DE28AC" w:rsidRDefault="00DE28AC" w:rsidP="004D6BCA">
            <w:pPr>
              <w:pStyle w:val="ListParagraph"/>
              <w:numPr>
                <w:ilvl w:val="0"/>
                <w:numId w:val="14"/>
              </w:numPr>
              <w:rPr>
                <w:rFonts w:ascii="Arial" w:eastAsia="Arial" w:hAnsi="Arial" w:cs="Arial"/>
                <w:color w:val="000000"/>
                <w:sz w:val="24"/>
                <w:szCs w:val="24"/>
              </w:rPr>
            </w:pPr>
            <w:r w:rsidRPr="00DE28AC">
              <w:rPr>
                <w:rFonts w:ascii="Arial" w:eastAsia="Arial" w:hAnsi="Arial" w:cs="Arial"/>
                <w:color w:val="000000"/>
                <w:sz w:val="24"/>
                <w:szCs w:val="24"/>
              </w:rPr>
              <w:t>Full size toothbrush and bristles quality (4%)</w:t>
            </w:r>
          </w:p>
          <w:p w14:paraId="62EC0495" w14:textId="77777777" w:rsidR="00DE28AC" w:rsidRDefault="00DE28AC" w:rsidP="004D6BCA">
            <w:pPr>
              <w:pStyle w:val="ListParagraph"/>
              <w:numPr>
                <w:ilvl w:val="0"/>
                <w:numId w:val="14"/>
              </w:numPr>
              <w:rPr>
                <w:rFonts w:ascii="Arial" w:eastAsia="Arial" w:hAnsi="Arial" w:cs="Arial"/>
                <w:color w:val="000000"/>
                <w:sz w:val="24"/>
                <w:szCs w:val="24"/>
              </w:rPr>
            </w:pPr>
            <w:r w:rsidRPr="00DE28AC">
              <w:rPr>
                <w:rFonts w:ascii="Arial" w:eastAsia="Arial" w:hAnsi="Arial" w:cs="Arial"/>
                <w:color w:val="000000"/>
                <w:sz w:val="24"/>
                <w:szCs w:val="24"/>
              </w:rPr>
              <w:t>Branded sealed toothpaste (4%)</w:t>
            </w:r>
          </w:p>
          <w:p w14:paraId="5179FC87" w14:textId="77777777" w:rsidR="00DE28AC" w:rsidRDefault="00DE28AC" w:rsidP="004D6BCA">
            <w:pPr>
              <w:pStyle w:val="ListParagraph"/>
              <w:numPr>
                <w:ilvl w:val="0"/>
                <w:numId w:val="14"/>
              </w:numPr>
              <w:rPr>
                <w:rFonts w:ascii="Arial" w:eastAsia="Arial" w:hAnsi="Arial" w:cs="Arial"/>
                <w:color w:val="000000"/>
                <w:sz w:val="24"/>
                <w:szCs w:val="24"/>
              </w:rPr>
            </w:pPr>
            <w:r w:rsidRPr="00DE28AC">
              <w:rPr>
                <w:rFonts w:ascii="Arial" w:eastAsia="Arial" w:hAnsi="Arial" w:cs="Arial"/>
                <w:color w:val="000000"/>
                <w:sz w:val="24"/>
                <w:szCs w:val="24"/>
              </w:rPr>
              <w:t>Slumber shades quality and size (4%)</w:t>
            </w:r>
          </w:p>
          <w:p w14:paraId="390BF549" w14:textId="77777777" w:rsidR="00DE28AC" w:rsidRDefault="00DE28AC" w:rsidP="004D6BCA">
            <w:pPr>
              <w:pStyle w:val="ListParagraph"/>
              <w:numPr>
                <w:ilvl w:val="0"/>
                <w:numId w:val="14"/>
              </w:numPr>
              <w:rPr>
                <w:rFonts w:ascii="Arial" w:eastAsia="Arial" w:hAnsi="Arial" w:cs="Arial"/>
                <w:color w:val="000000"/>
                <w:sz w:val="24"/>
                <w:szCs w:val="24"/>
              </w:rPr>
            </w:pPr>
            <w:r w:rsidRPr="00DE28AC">
              <w:rPr>
                <w:rFonts w:ascii="Arial" w:eastAsia="Arial" w:hAnsi="Arial" w:cs="Arial"/>
                <w:color w:val="000000"/>
                <w:sz w:val="24"/>
                <w:szCs w:val="24"/>
              </w:rPr>
              <w:t>Combination brush/comb quality (4%)</w:t>
            </w:r>
          </w:p>
          <w:p w14:paraId="63CE7C4A" w14:textId="77777777" w:rsidR="00C741E9" w:rsidRDefault="00DE28AC" w:rsidP="004D6BCA">
            <w:pPr>
              <w:pStyle w:val="ListParagraph"/>
              <w:numPr>
                <w:ilvl w:val="0"/>
                <w:numId w:val="14"/>
              </w:numPr>
              <w:rPr>
                <w:rFonts w:ascii="Arial" w:eastAsia="Arial" w:hAnsi="Arial" w:cs="Arial"/>
                <w:color w:val="000000"/>
                <w:sz w:val="24"/>
                <w:szCs w:val="24"/>
              </w:rPr>
            </w:pPr>
            <w:r w:rsidRPr="00DE28AC">
              <w:rPr>
                <w:rFonts w:ascii="Arial" w:eastAsia="Arial" w:hAnsi="Arial" w:cs="Arial"/>
                <w:color w:val="000000"/>
                <w:sz w:val="24"/>
                <w:szCs w:val="24"/>
              </w:rPr>
              <w:t>Ear plugs quality and poly-wrapping (4%)</w:t>
            </w:r>
          </w:p>
          <w:p w14:paraId="08D3CCE6" w14:textId="1ACDCA16" w:rsidR="00DE28AC" w:rsidRPr="00DE28AC" w:rsidRDefault="00DE28AC" w:rsidP="00DE28AC">
            <w:pPr>
              <w:pStyle w:val="ListParagraph"/>
              <w:rPr>
                <w:rFonts w:ascii="Arial" w:eastAsia="Arial" w:hAnsi="Arial" w:cs="Arial"/>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6847A1" w14:textId="51CEDBE9" w:rsidR="00525EF5" w:rsidRPr="003107C9" w:rsidRDefault="00525EF5" w:rsidP="00DE28AC">
            <w:pPr>
              <w:spacing w:before="60" w:after="60"/>
              <w:jc w:val="center"/>
              <w:rPr>
                <w:color w:val="000000"/>
                <w:sz w:val="24"/>
                <w:szCs w:val="24"/>
              </w:rPr>
            </w:pPr>
            <w:r w:rsidRPr="003107C9">
              <w:rPr>
                <w:rFonts w:ascii="Arial" w:eastAsia="Arial" w:hAnsi="Arial" w:cs="Arial"/>
                <w:b/>
                <w:bCs/>
                <w:color w:val="000000"/>
                <w:sz w:val="24"/>
                <w:szCs w:val="24"/>
              </w:rPr>
              <w:lastRenderedPageBreak/>
              <w:t>2</w:t>
            </w:r>
            <w:r w:rsidR="00DE28AC">
              <w:rPr>
                <w:rFonts w:ascii="Arial" w:eastAsia="Arial" w:hAnsi="Arial" w:cs="Arial"/>
                <w:b/>
                <w:bCs/>
                <w:color w:val="000000"/>
                <w:sz w:val="24"/>
                <w:szCs w:val="24"/>
              </w:rPr>
              <w:t>5</w:t>
            </w:r>
            <w:r w:rsidRPr="003107C9">
              <w:rPr>
                <w:rFonts w:ascii="Arial" w:eastAsia="Arial" w:hAnsi="Arial" w:cs="Arial"/>
                <w:b/>
                <w:bCs/>
                <w:color w:val="000000"/>
                <w:sz w:val="24"/>
                <w:szCs w:val="24"/>
              </w:rPr>
              <w:t>%</w:t>
            </w:r>
          </w:p>
        </w:tc>
      </w:tr>
      <w:tr w:rsidR="006F0B8B" w14:paraId="35097531" w14:textId="77777777" w:rsidTr="00525EF5">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tcPr>
          <w:p w14:paraId="5564C52F" w14:textId="36913AE5" w:rsidR="00B45356" w:rsidRDefault="00B45356" w:rsidP="00B45356">
            <w:pPr>
              <w:rPr>
                <w:rFonts w:ascii="Arial" w:eastAsia="Arial" w:hAnsi="Arial" w:cs="Arial"/>
                <w:color w:val="000000"/>
                <w:sz w:val="24"/>
                <w:szCs w:val="24"/>
              </w:rPr>
            </w:pPr>
            <w:r w:rsidRPr="00B45356">
              <w:rPr>
                <w:rFonts w:ascii="Arial" w:eastAsia="Arial" w:hAnsi="Arial" w:cs="Arial"/>
                <w:color w:val="000000"/>
                <w:sz w:val="24"/>
                <w:szCs w:val="24"/>
              </w:rPr>
              <w:t>Quality Management System</w:t>
            </w:r>
          </w:p>
          <w:p w14:paraId="7C8D42B9" w14:textId="77777777" w:rsidR="00B45356" w:rsidRPr="00B45356" w:rsidRDefault="00B45356" w:rsidP="00B45356">
            <w:pPr>
              <w:rPr>
                <w:rFonts w:ascii="Arial" w:eastAsia="Arial" w:hAnsi="Arial" w:cs="Arial"/>
                <w:color w:val="000000"/>
                <w:sz w:val="24"/>
                <w:szCs w:val="24"/>
              </w:rPr>
            </w:pPr>
          </w:p>
          <w:p w14:paraId="15ED7A69" w14:textId="5245A3C0" w:rsidR="00B45356" w:rsidRDefault="00B45356" w:rsidP="00B45356">
            <w:pPr>
              <w:rPr>
                <w:rFonts w:ascii="Arial" w:eastAsia="Arial" w:hAnsi="Arial" w:cs="Arial"/>
                <w:color w:val="000000"/>
                <w:sz w:val="24"/>
                <w:szCs w:val="24"/>
              </w:rPr>
            </w:pPr>
            <w:r w:rsidRPr="00B45356">
              <w:rPr>
                <w:rFonts w:ascii="Arial" w:eastAsia="Arial" w:hAnsi="Arial" w:cs="Arial"/>
                <w:color w:val="000000"/>
                <w:sz w:val="24"/>
                <w:szCs w:val="24"/>
              </w:rPr>
              <w:t>In order to guarantee SAA with quality goods the bidder must provide their Quality Management System.</w:t>
            </w:r>
          </w:p>
          <w:p w14:paraId="54A7CFFF" w14:textId="77777777" w:rsidR="00B45356" w:rsidRPr="00B45356" w:rsidRDefault="00B45356" w:rsidP="00B45356">
            <w:pPr>
              <w:rPr>
                <w:rFonts w:ascii="Arial" w:eastAsia="Arial" w:hAnsi="Arial" w:cs="Arial"/>
                <w:color w:val="000000"/>
                <w:sz w:val="24"/>
                <w:szCs w:val="24"/>
              </w:rPr>
            </w:pPr>
          </w:p>
          <w:p w14:paraId="4FE57F45" w14:textId="77777777" w:rsidR="00B45356" w:rsidRDefault="00B45356" w:rsidP="00B45356">
            <w:pPr>
              <w:rPr>
                <w:rFonts w:ascii="Arial" w:eastAsia="Arial" w:hAnsi="Arial" w:cs="Arial"/>
                <w:color w:val="000000"/>
                <w:sz w:val="24"/>
                <w:szCs w:val="24"/>
              </w:rPr>
            </w:pPr>
            <w:r>
              <w:rPr>
                <w:rFonts w:ascii="Arial" w:eastAsia="Arial" w:hAnsi="Arial" w:cs="Arial"/>
                <w:color w:val="000000"/>
                <w:sz w:val="24"/>
                <w:szCs w:val="24"/>
              </w:rPr>
              <w:t>Items to be included:</w:t>
            </w:r>
          </w:p>
          <w:p w14:paraId="41A72D6F" w14:textId="77777777" w:rsidR="00B45356" w:rsidRDefault="00B45356"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Order Process</w:t>
            </w:r>
          </w:p>
          <w:p w14:paraId="70F48B47" w14:textId="77777777" w:rsidR="00B45356" w:rsidRDefault="00B45356"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Production Process</w:t>
            </w:r>
          </w:p>
          <w:p w14:paraId="741F9B7F" w14:textId="77777777" w:rsidR="00B45356" w:rsidRDefault="00B45356"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Quality Assurance and Control Process</w:t>
            </w:r>
          </w:p>
          <w:p w14:paraId="3005FDCB" w14:textId="77777777" w:rsidR="00B45356" w:rsidRDefault="00B45356"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Corrective and Preventative action measures</w:t>
            </w:r>
          </w:p>
          <w:p w14:paraId="7689CB0D" w14:textId="77777777" w:rsidR="00B45356" w:rsidRDefault="00B45356"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Size of Quality Control team</w:t>
            </w:r>
          </w:p>
          <w:p w14:paraId="073152C6" w14:textId="77777777" w:rsidR="00B45356" w:rsidRDefault="00B45356"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If the bidder is a manufacturer, please provide the ISO certification/or similar document</w:t>
            </w:r>
          </w:p>
          <w:p w14:paraId="1DFF3876" w14:textId="159EC67C" w:rsidR="00B45356" w:rsidRPr="00B45356" w:rsidRDefault="00B45356"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If the bidder is a distributor, please specify which manufacturer will be used for the supply of the products</w:t>
            </w:r>
          </w:p>
          <w:p w14:paraId="02653ADE" w14:textId="009018AA" w:rsidR="00B45356" w:rsidRDefault="00B45356" w:rsidP="00B45356">
            <w:pPr>
              <w:rPr>
                <w:rFonts w:ascii="Arial" w:eastAsia="Arial" w:hAnsi="Arial" w:cs="Arial"/>
                <w:color w:val="000000"/>
                <w:sz w:val="24"/>
                <w:szCs w:val="24"/>
              </w:rPr>
            </w:pPr>
            <w:r w:rsidRPr="00B45356">
              <w:rPr>
                <w:rFonts w:ascii="Arial" w:eastAsia="Arial" w:hAnsi="Arial" w:cs="Arial"/>
                <w:color w:val="000000"/>
                <w:sz w:val="24"/>
                <w:szCs w:val="24"/>
              </w:rPr>
              <w:t xml:space="preserve"> </w:t>
            </w:r>
          </w:p>
          <w:p w14:paraId="12BE4DE4" w14:textId="26B1D77E" w:rsidR="00B45356" w:rsidRDefault="00B45356" w:rsidP="004D6BCA">
            <w:pPr>
              <w:pStyle w:val="ListParagraph"/>
              <w:numPr>
                <w:ilvl w:val="0"/>
                <w:numId w:val="16"/>
              </w:numPr>
              <w:rPr>
                <w:rFonts w:ascii="Arial" w:eastAsia="Arial" w:hAnsi="Arial" w:cs="Arial"/>
                <w:color w:val="000000"/>
                <w:sz w:val="24"/>
                <w:szCs w:val="24"/>
              </w:rPr>
            </w:pPr>
            <w:r>
              <w:rPr>
                <w:rFonts w:ascii="Arial" w:eastAsia="Arial" w:hAnsi="Arial" w:cs="Arial"/>
                <w:color w:val="000000"/>
                <w:sz w:val="24"/>
                <w:szCs w:val="24"/>
              </w:rPr>
              <w:t>QMS evidence provided = 1</w:t>
            </w:r>
            <w:r w:rsidRPr="00B45356">
              <w:rPr>
                <w:rFonts w:ascii="Arial" w:eastAsia="Arial" w:hAnsi="Arial" w:cs="Arial"/>
                <w:color w:val="000000"/>
                <w:sz w:val="24"/>
                <w:szCs w:val="24"/>
              </w:rPr>
              <w:t>0%</w:t>
            </w:r>
          </w:p>
          <w:p w14:paraId="3B984152" w14:textId="32662666" w:rsidR="00B45356" w:rsidRDefault="00B45356" w:rsidP="004D6BCA">
            <w:pPr>
              <w:pStyle w:val="ListParagraph"/>
              <w:numPr>
                <w:ilvl w:val="0"/>
                <w:numId w:val="16"/>
              </w:numPr>
              <w:rPr>
                <w:rFonts w:ascii="Arial" w:eastAsia="Arial" w:hAnsi="Arial" w:cs="Arial"/>
                <w:color w:val="000000"/>
                <w:sz w:val="24"/>
                <w:szCs w:val="24"/>
              </w:rPr>
            </w:pPr>
            <w:r w:rsidRPr="00B45356">
              <w:rPr>
                <w:rFonts w:ascii="Arial" w:eastAsia="Arial" w:hAnsi="Arial" w:cs="Arial"/>
                <w:color w:val="000000"/>
                <w:sz w:val="24"/>
                <w:szCs w:val="24"/>
              </w:rPr>
              <w:t>Pa</w:t>
            </w:r>
            <w:r>
              <w:rPr>
                <w:rFonts w:ascii="Arial" w:eastAsia="Arial" w:hAnsi="Arial" w:cs="Arial"/>
                <w:color w:val="000000"/>
                <w:sz w:val="24"/>
                <w:szCs w:val="24"/>
              </w:rPr>
              <w:t>rtial QMS evidence provided = 5</w:t>
            </w:r>
            <w:r w:rsidRPr="00B45356">
              <w:rPr>
                <w:rFonts w:ascii="Arial" w:eastAsia="Arial" w:hAnsi="Arial" w:cs="Arial"/>
                <w:color w:val="000000"/>
                <w:sz w:val="24"/>
                <w:szCs w:val="24"/>
              </w:rPr>
              <w:t>%</w:t>
            </w:r>
          </w:p>
          <w:p w14:paraId="5F31BB78" w14:textId="77777777" w:rsidR="00327513" w:rsidRDefault="00B45356" w:rsidP="004D6BCA">
            <w:pPr>
              <w:pStyle w:val="ListParagraph"/>
              <w:numPr>
                <w:ilvl w:val="0"/>
                <w:numId w:val="16"/>
              </w:numPr>
              <w:rPr>
                <w:rFonts w:ascii="Arial" w:eastAsia="Arial" w:hAnsi="Arial" w:cs="Arial"/>
                <w:color w:val="000000"/>
                <w:sz w:val="24"/>
                <w:szCs w:val="24"/>
              </w:rPr>
            </w:pPr>
            <w:r w:rsidRPr="00B45356">
              <w:rPr>
                <w:rFonts w:ascii="Arial" w:eastAsia="Arial" w:hAnsi="Arial" w:cs="Arial"/>
                <w:color w:val="000000"/>
                <w:sz w:val="24"/>
                <w:szCs w:val="24"/>
              </w:rPr>
              <w:t>No QMS evidence provided = 0%</w:t>
            </w:r>
          </w:p>
          <w:p w14:paraId="1957EB7A" w14:textId="5B0EBB3B" w:rsidR="00B45356" w:rsidRPr="00B45356" w:rsidRDefault="00B45356" w:rsidP="00B45356">
            <w:pPr>
              <w:pStyle w:val="ListParagraph"/>
              <w:rPr>
                <w:rFonts w:ascii="Arial" w:eastAsia="Arial" w:hAnsi="Arial" w:cs="Arial"/>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F16DAD" w14:textId="2041F679" w:rsidR="006F0B8B" w:rsidRPr="003107C9" w:rsidRDefault="00B45356" w:rsidP="00042A52">
            <w:pPr>
              <w:spacing w:before="60" w:after="60"/>
              <w:jc w:val="center"/>
              <w:rPr>
                <w:rFonts w:ascii="Arial" w:eastAsia="Arial" w:hAnsi="Arial" w:cs="Arial"/>
                <w:b/>
                <w:bCs/>
                <w:color w:val="000000"/>
                <w:sz w:val="24"/>
                <w:szCs w:val="24"/>
              </w:rPr>
            </w:pPr>
            <w:r>
              <w:rPr>
                <w:rFonts w:ascii="Arial" w:eastAsia="Arial" w:hAnsi="Arial" w:cs="Arial"/>
                <w:b/>
                <w:bCs/>
                <w:color w:val="000000"/>
                <w:sz w:val="24"/>
                <w:szCs w:val="24"/>
              </w:rPr>
              <w:t>1</w:t>
            </w:r>
            <w:r w:rsidR="00327513">
              <w:rPr>
                <w:rFonts w:ascii="Arial" w:eastAsia="Arial" w:hAnsi="Arial" w:cs="Arial"/>
                <w:b/>
                <w:bCs/>
                <w:color w:val="000000"/>
                <w:sz w:val="24"/>
                <w:szCs w:val="24"/>
              </w:rPr>
              <w:t>0</w:t>
            </w:r>
            <w:r w:rsidR="006F0B8B">
              <w:rPr>
                <w:rFonts w:ascii="Arial" w:eastAsia="Arial" w:hAnsi="Arial" w:cs="Arial"/>
                <w:b/>
                <w:bCs/>
                <w:color w:val="000000"/>
                <w:sz w:val="24"/>
                <w:szCs w:val="24"/>
              </w:rPr>
              <w:t>%</w:t>
            </w:r>
          </w:p>
        </w:tc>
      </w:tr>
      <w:tr w:rsidR="00327513" w14:paraId="4DE2BF20" w14:textId="77777777" w:rsidTr="00525EF5">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tcPr>
          <w:p w14:paraId="258E56AC" w14:textId="6704904C" w:rsidR="00B45356" w:rsidRDefault="00B45356" w:rsidP="00B45356">
            <w:pPr>
              <w:rPr>
                <w:rFonts w:ascii="Arial" w:eastAsia="Arial" w:hAnsi="Arial" w:cs="Arial"/>
                <w:color w:val="000000"/>
                <w:sz w:val="24"/>
                <w:szCs w:val="24"/>
              </w:rPr>
            </w:pPr>
            <w:r w:rsidRPr="00B45356">
              <w:rPr>
                <w:rFonts w:ascii="Arial" w:eastAsia="Arial" w:hAnsi="Arial" w:cs="Arial"/>
                <w:color w:val="000000"/>
                <w:sz w:val="24"/>
                <w:szCs w:val="24"/>
              </w:rPr>
              <w:t>Service Delivery</w:t>
            </w:r>
          </w:p>
          <w:p w14:paraId="35208EB9" w14:textId="77777777" w:rsidR="00B45356" w:rsidRPr="00B45356" w:rsidRDefault="00B45356" w:rsidP="00B45356">
            <w:pPr>
              <w:rPr>
                <w:rFonts w:ascii="Arial" w:eastAsia="Arial" w:hAnsi="Arial" w:cs="Arial"/>
                <w:color w:val="000000"/>
                <w:sz w:val="24"/>
                <w:szCs w:val="24"/>
              </w:rPr>
            </w:pPr>
          </w:p>
          <w:p w14:paraId="609FB8B5" w14:textId="3D102440" w:rsidR="00B45356" w:rsidRDefault="00B45356" w:rsidP="00B45356">
            <w:pPr>
              <w:rPr>
                <w:rFonts w:ascii="Arial" w:eastAsia="Arial" w:hAnsi="Arial" w:cs="Arial"/>
                <w:color w:val="000000"/>
                <w:sz w:val="24"/>
                <w:szCs w:val="24"/>
              </w:rPr>
            </w:pPr>
            <w:r w:rsidRPr="00B45356">
              <w:rPr>
                <w:rFonts w:ascii="Arial" w:eastAsia="Arial" w:hAnsi="Arial" w:cs="Arial"/>
                <w:color w:val="000000"/>
                <w:sz w:val="24"/>
                <w:szCs w:val="24"/>
              </w:rPr>
              <w:t>The bidder must provide the necessary details and confirmation regarding the following points:</w:t>
            </w:r>
          </w:p>
          <w:p w14:paraId="2F4B8B4F" w14:textId="77777777" w:rsidR="00B45356" w:rsidRPr="00B45356" w:rsidRDefault="00B45356" w:rsidP="00B45356">
            <w:pPr>
              <w:rPr>
                <w:rFonts w:ascii="Arial" w:eastAsia="Arial" w:hAnsi="Arial" w:cs="Arial"/>
                <w:color w:val="000000"/>
                <w:sz w:val="24"/>
                <w:szCs w:val="24"/>
              </w:rPr>
            </w:pPr>
          </w:p>
          <w:p w14:paraId="147C2D35" w14:textId="77777777" w:rsidR="00B45356" w:rsidRDefault="00B45356"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Delivery management plan/methodology – which is to ensure timely delivery of regular PO’s (in line with the requested below lead times) as well as the delivery of unanticipated orders, i.e. those which may result from sudden demand increase</w:t>
            </w:r>
          </w:p>
          <w:p w14:paraId="6A7DE8BE" w14:textId="140810E0" w:rsidR="00B45356" w:rsidRPr="00B45356" w:rsidRDefault="00B45356" w:rsidP="00B45356">
            <w:pPr>
              <w:pStyle w:val="ListParagraph"/>
              <w:rPr>
                <w:rFonts w:ascii="Arial" w:eastAsia="Arial" w:hAnsi="Arial" w:cs="Arial"/>
                <w:color w:val="000000"/>
                <w:sz w:val="24"/>
                <w:szCs w:val="24"/>
              </w:rPr>
            </w:pPr>
            <w:r w:rsidRPr="00B45356">
              <w:rPr>
                <w:rFonts w:ascii="Arial" w:eastAsia="Arial" w:hAnsi="Arial" w:cs="Arial"/>
                <w:color w:val="000000"/>
                <w:sz w:val="24"/>
                <w:szCs w:val="24"/>
              </w:rPr>
              <w:t>.</w:t>
            </w:r>
          </w:p>
          <w:p w14:paraId="13CFDB6E" w14:textId="77777777" w:rsidR="00B45356" w:rsidRDefault="00B45356" w:rsidP="004D6BCA">
            <w:pPr>
              <w:pStyle w:val="ListParagraph"/>
              <w:numPr>
                <w:ilvl w:val="0"/>
                <w:numId w:val="18"/>
              </w:numPr>
              <w:rPr>
                <w:rFonts w:ascii="Arial" w:eastAsia="Arial" w:hAnsi="Arial" w:cs="Arial"/>
                <w:color w:val="000000"/>
                <w:sz w:val="24"/>
                <w:szCs w:val="24"/>
              </w:rPr>
            </w:pPr>
            <w:r w:rsidRPr="00B45356">
              <w:rPr>
                <w:rFonts w:ascii="Arial" w:eastAsia="Arial" w:hAnsi="Arial" w:cs="Arial"/>
                <w:color w:val="000000"/>
                <w:sz w:val="24"/>
                <w:szCs w:val="24"/>
              </w:rPr>
              <w:t>Bidder provided delivery methodology = 5%</w:t>
            </w:r>
          </w:p>
          <w:p w14:paraId="49C1256F" w14:textId="2C3A4190" w:rsidR="00B45356" w:rsidRPr="00327513" w:rsidRDefault="00B45356" w:rsidP="004D6BCA">
            <w:pPr>
              <w:pStyle w:val="ListParagraph"/>
              <w:numPr>
                <w:ilvl w:val="0"/>
                <w:numId w:val="18"/>
              </w:numPr>
              <w:rPr>
                <w:rFonts w:ascii="Arial" w:eastAsia="Arial" w:hAnsi="Arial" w:cs="Arial"/>
                <w:color w:val="000000"/>
                <w:sz w:val="24"/>
                <w:szCs w:val="24"/>
              </w:rPr>
            </w:pPr>
            <w:r w:rsidRPr="00B45356">
              <w:rPr>
                <w:rFonts w:ascii="Arial" w:eastAsia="Arial" w:hAnsi="Arial" w:cs="Arial"/>
                <w:color w:val="000000"/>
                <w:sz w:val="24"/>
                <w:szCs w:val="24"/>
              </w:rPr>
              <w:t>Bidder did no provide delivery methodology = 0%</w:t>
            </w:r>
          </w:p>
          <w:p w14:paraId="2F88C040" w14:textId="2821D956" w:rsidR="00327513" w:rsidRPr="00327513" w:rsidRDefault="00327513" w:rsidP="00B45356">
            <w:pPr>
              <w:pStyle w:val="ListParagraph"/>
              <w:rPr>
                <w:rFonts w:ascii="Arial" w:eastAsia="Arial" w:hAnsi="Arial" w:cs="Arial"/>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4428EC" w14:textId="4C2318A2" w:rsidR="00327513" w:rsidRDefault="00B45356" w:rsidP="00042A52">
            <w:pPr>
              <w:spacing w:before="60" w:after="60"/>
              <w:jc w:val="center"/>
              <w:rPr>
                <w:rFonts w:ascii="Arial" w:eastAsia="Arial" w:hAnsi="Arial" w:cs="Arial"/>
                <w:b/>
                <w:bCs/>
                <w:color w:val="000000"/>
                <w:sz w:val="24"/>
                <w:szCs w:val="24"/>
              </w:rPr>
            </w:pPr>
            <w:r>
              <w:rPr>
                <w:rFonts w:ascii="Arial" w:eastAsia="Arial" w:hAnsi="Arial" w:cs="Arial"/>
                <w:b/>
                <w:bCs/>
                <w:color w:val="000000"/>
                <w:sz w:val="24"/>
                <w:szCs w:val="24"/>
              </w:rPr>
              <w:t>5</w:t>
            </w:r>
            <w:r w:rsidR="00327513">
              <w:rPr>
                <w:rFonts w:ascii="Arial" w:eastAsia="Arial" w:hAnsi="Arial" w:cs="Arial"/>
                <w:b/>
                <w:bCs/>
                <w:color w:val="000000"/>
                <w:sz w:val="24"/>
                <w:szCs w:val="24"/>
              </w:rPr>
              <w:t>%</w:t>
            </w:r>
          </w:p>
        </w:tc>
      </w:tr>
      <w:tr w:rsidR="00327513" w14:paraId="044BE644" w14:textId="77777777" w:rsidTr="00525EF5">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tcPr>
          <w:p w14:paraId="32685EC8" w14:textId="77777777" w:rsidR="00B45356" w:rsidRPr="00B45356" w:rsidRDefault="00B45356" w:rsidP="00B45356">
            <w:pPr>
              <w:rPr>
                <w:rFonts w:ascii="Arial" w:eastAsia="Arial" w:hAnsi="Arial" w:cs="Arial"/>
                <w:color w:val="000000"/>
                <w:sz w:val="24"/>
                <w:szCs w:val="24"/>
              </w:rPr>
            </w:pPr>
            <w:r w:rsidRPr="00B45356">
              <w:rPr>
                <w:rFonts w:ascii="Arial" w:eastAsia="Arial" w:hAnsi="Arial" w:cs="Arial"/>
                <w:color w:val="000000"/>
                <w:sz w:val="24"/>
                <w:szCs w:val="24"/>
              </w:rPr>
              <w:lastRenderedPageBreak/>
              <w:t>Service Delivery</w:t>
            </w:r>
          </w:p>
          <w:p w14:paraId="6908E3AA" w14:textId="5ADB943D" w:rsidR="00B45356" w:rsidRDefault="00B45356"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State the applicable lead time for delivery: DAP Johannesburg SAA warehouse for subsequent orders placed after the first delivery. The bidder should also submit a breakdown of lead times applicable to manufacturing and transportation, etc.</w:t>
            </w:r>
          </w:p>
          <w:p w14:paraId="34D2D16F" w14:textId="77777777" w:rsidR="00B45356" w:rsidRPr="00B45356" w:rsidRDefault="00B45356" w:rsidP="00B45356">
            <w:pPr>
              <w:pStyle w:val="ListParagraph"/>
              <w:rPr>
                <w:rFonts w:ascii="Arial" w:eastAsia="Arial" w:hAnsi="Arial" w:cs="Arial"/>
                <w:color w:val="000000"/>
                <w:sz w:val="24"/>
                <w:szCs w:val="24"/>
              </w:rPr>
            </w:pPr>
          </w:p>
          <w:p w14:paraId="7FDD49F0" w14:textId="77777777" w:rsidR="00B45356" w:rsidRDefault="00B45356"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Eight (8) weeks total lead time or less = 10%</w:t>
            </w:r>
          </w:p>
          <w:p w14:paraId="676A6D7A" w14:textId="77777777" w:rsidR="00B45356" w:rsidRPr="00B45356" w:rsidRDefault="00B45356" w:rsidP="00B45356">
            <w:pPr>
              <w:pStyle w:val="ListParagraph"/>
              <w:rPr>
                <w:rFonts w:ascii="Arial" w:eastAsia="Arial" w:hAnsi="Arial" w:cs="Arial"/>
                <w:color w:val="000000"/>
                <w:sz w:val="24"/>
                <w:szCs w:val="24"/>
              </w:rPr>
            </w:pPr>
          </w:p>
          <w:p w14:paraId="1E64D9BF" w14:textId="77777777" w:rsidR="00B45356" w:rsidRDefault="00B45356"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More than eight (8) to sixteen (16) weeks total lead time = 5%</w:t>
            </w:r>
          </w:p>
          <w:p w14:paraId="1E023461" w14:textId="77777777" w:rsidR="00B45356" w:rsidRPr="00B45356" w:rsidRDefault="00B45356" w:rsidP="00B45356">
            <w:pPr>
              <w:pStyle w:val="ListParagraph"/>
              <w:rPr>
                <w:rFonts w:ascii="Arial" w:eastAsia="Arial" w:hAnsi="Arial" w:cs="Arial"/>
                <w:color w:val="000000"/>
                <w:sz w:val="24"/>
                <w:szCs w:val="24"/>
              </w:rPr>
            </w:pPr>
          </w:p>
          <w:p w14:paraId="574143F5" w14:textId="636114B9" w:rsidR="00327513" w:rsidRPr="00B45356" w:rsidRDefault="00B45356"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More than sixteen (16) weeks total lead time = 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D8E165" w14:textId="36BA0DA8" w:rsidR="00327513" w:rsidRDefault="00327513" w:rsidP="00B45356">
            <w:pPr>
              <w:spacing w:before="60" w:after="60"/>
              <w:jc w:val="center"/>
              <w:rPr>
                <w:rFonts w:ascii="Arial" w:eastAsia="Arial" w:hAnsi="Arial" w:cs="Arial"/>
                <w:b/>
                <w:bCs/>
                <w:color w:val="000000"/>
                <w:sz w:val="24"/>
                <w:szCs w:val="24"/>
              </w:rPr>
            </w:pPr>
            <w:r>
              <w:rPr>
                <w:rFonts w:ascii="Arial" w:eastAsia="Arial" w:hAnsi="Arial" w:cs="Arial"/>
                <w:b/>
                <w:bCs/>
                <w:color w:val="000000"/>
                <w:sz w:val="24"/>
                <w:szCs w:val="24"/>
              </w:rPr>
              <w:t>1</w:t>
            </w:r>
            <w:r w:rsidR="00B45356">
              <w:rPr>
                <w:rFonts w:ascii="Arial" w:eastAsia="Arial" w:hAnsi="Arial" w:cs="Arial"/>
                <w:b/>
                <w:bCs/>
                <w:color w:val="000000"/>
                <w:sz w:val="24"/>
                <w:szCs w:val="24"/>
              </w:rPr>
              <w:t>0</w:t>
            </w:r>
            <w:r>
              <w:rPr>
                <w:rFonts w:ascii="Arial" w:eastAsia="Arial" w:hAnsi="Arial" w:cs="Arial"/>
                <w:b/>
                <w:bCs/>
                <w:color w:val="000000"/>
                <w:sz w:val="24"/>
                <w:szCs w:val="24"/>
              </w:rPr>
              <w:t>%</w:t>
            </w:r>
          </w:p>
        </w:tc>
      </w:tr>
      <w:tr w:rsidR="00525EF5" w14:paraId="04141F21" w14:textId="77777777" w:rsidTr="00525EF5">
        <w:trPr>
          <w:trHeight w:val="285"/>
        </w:trPr>
        <w:tc>
          <w:tcPr>
            <w:tcW w:w="77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D508947" w14:textId="77777777" w:rsidR="00525EF5" w:rsidRDefault="00525EF5">
            <w:pPr>
              <w:rPr>
                <w:color w:val="000000"/>
              </w:rPr>
            </w:pPr>
            <w:r>
              <w:rPr>
                <w:rFonts w:ascii="Arial" w:eastAsia="Arial" w:hAnsi="Arial" w:cs="Arial"/>
                <w:b/>
                <w:bCs/>
                <w:color w:val="000000"/>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5AF6075" w14:textId="77777777" w:rsidR="00525EF5" w:rsidRDefault="00525EF5">
            <w:pPr>
              <w:spacing w:before="60" w:after="60"/>
              <w:jc w:val="center"/>
              <w:rPr>
                <w:color w:val="000000"/>
              </w:rPr>
            </w:pPr>
            <w:r>
              <w:rPr>
                <w:rFonts w:ascii="Arial" w:eastAsia="Arial" w:hAnsi="Arial" w:cs="Arial"/>
                <w:b/>
                <w:bCs/>
                <w:color w:val="000000"/>
              </w:rPr>
              <w:t>100%</w:t>
            </w:r>
          </w:p>
        </w:tc>
      </w:tr>
    </w:tbl>
    <w:p w14:paraId="12FAF86D" w14:textId="759AE61A" w:rsidR="00F62145" w:rsidRDefault="0010192A">
      <w:pPr>
        <w:jc w:val="both"/>
        <w:rPr>
          <w:rFonts w:ascii="Arial" w:eastAsia="Arial" w:hAnsi="Arial" w:cs="Arial"/>
          <w:b/>
          <w:bCs/>
        </w:rPr>
      </w:pPr>
      <w:r>
        <w:rPr>
          <w:rFonts w:ascii="Arial" w:eastAsia="Arial" w:hAnsi="Arial" w:cs="Arial"/>
          <w:b/>
          <w:bCs/>
        </w:rPr>
        <w:t xml:space="preserve">  </w:t>
      </w:r>
    </w:p>
    <w:p w14:paraId="527A76CB" w14:textId="5E512C54" w:rsidR="00327513" w:rsidRDefault="00C17DFF">
      <w:pPr>
        <w:jc w:val="both"/>
        <w:rPr>
          <w:rFonts w:ascii="Arial" w:eastAsia="Arial" w:hAnsi="Arial" w:cs="Arial"/>
          <w:b/>
          <w:bCs/>
          <w:lang w:val="en-ZA"/>
        </w:rPr>
      </w:pPr>
      <w:r>
        <w:rPr>
          <w:rFonts w:ascii="Arial" w:eastAsia="Arial" w:hAnsi="Arial" w:cs="Arial"/>
          <w:b/>
          <w:bCs/>
          <w:lang w:val="en-ZA"/>
        </w:rPr>
        <w:t xml:space="preserve">6.2.2.2 </w:t>
      </w:r>
      <w:r w:rsidRPr="00C17DFF">
        <w:rPr>
          <w:rFonts w:ascii="Arial" w:eastAsia="Arial" w:hAnsi="Arial" w:cs="Arial"/>
          <w:b/>
          <w:bCs/>
          <w:lang w:val="en-ZA"/>
        </w:rPr>
        <w:t>Functional Criteria for Economy Class Amenity Kits</w:t>
      </w:r>
    </w:p>
    <w:p w14:paraId="6B1E86BA" w14:textId="0D238336" w:rsidR="00C17DFF" w:rsidRDefault="00C17DFF">
      <w:pPr>
        <w:jc w:val="both"/>
        <w:rPr>
          <w:rFonts w:ascii="Arial" w:eastAsia="Arial" w:hAnsi="Arial" w:cs="Arial"/>
          <w:b/>
          <w:bCs/>
          <w:lang w:val="en-ZA"/>
        </w:rPr>
      </w:pPr>
    </w:p>
    <w:tbl>
      <w:tblPr>
        <w:tblpPr w:leftFromText="180" w:rightFromText="180" w:vertAnchor="text" w:tblpY="1"/>
        <w:tblOverlap w:val="never"/>
        <w:tblW w:w="9322" w:type="dxa"/>
        <w:tblBorders>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763"/>
        <w:gridCol w:w="1559"/>
      </w:tblGrid>
      <w:tr w:rsidR="00C17DFF" w14:paraId="58FAE187" w14:textId="77777777" w:rsidTr="00AF277A">
        <w:trPr>
          <w:trHeight w:val="973"/>
        </w:trPr>
        <w:tc>
          <w:tcPr>
            <w:tcW w:w="77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72AB467" w14:textId="77777777" w:rsidR="00C17DFF" w:rsidRDefault="00C17DFF" w:rsidP="00AF277A">
            <w:pPr>
              <w:spacing w:before="60" w:after="60"/>
              <w:rPr>
                <w:color w:val="000000"/>
              </w:rPr>
            </w:pPr>
            <w:r>
              <w:rPr>
                <w:rFonts w:ascii="Arial" w:eastAsia="Arial" w:hAnsi="Arial" w:cs="Arial"/>
                <w:b/>
                <w:bCs/>
                <w:color w:val="000000"/>
              </w:rPr>
              <w:t>Evaluation Criteria</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C57A251" w14:textId="77777777" w:rsidR="00C17DFF" w:rsidRDefault="00C17DFF" w:rsidP="00AF277A">
            <w:pPr>
              <w:spacing w:before="60" w:after="60"/>
              <w:rPr>
                <w:color w:val="000000"/>
              </w:rPr>
            </w:pPr>
            <w:r>
              <w:rPr>
                <w:rFonts w:ascii="Arial" w:eastAsia="Arial" w:hAnsi="Arial" w:cs="Arial"/>
                <w:b/>
                <w:bCs/>
                <w:color w:val="000000"/>
              </w:rPr>
              <w:t>Weight %</w:t>
            </w:r>
          </w:p>
        </w:tc>
      </w:tr>
      <w:tr w:rsidR="00C17DFF" w14:paraId="17F63E03" w14:textId="77777777" w:rsidTr="00AF277A">
        <w:trPr>
          <w:trHeight w:val="1155"/>
        </w:trPr>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hideMark/>
          </w:tcPr>
          <w:p w14:paraId="2BAAEBA9" w14:textId="77777777" w:rsidR="00C17DFF" w:rsidRPr="002A355E" w:rsidRDefault="00C17DFF" w:rsidP="00AF277A">
            <w:pPr>
              <w:pBdr>
                <w:left w:val="none" w:sz="0" w:space="7" w:color="auto"/>
              </w:pBdr>
              <w:rPr>
                <w:rFonts w:ascii="Arial" w:hAnsi="Arial" w:cs="Arial"/>
                <w:color w:val="000000"/>
                <w:sz w:val="24"/>
                <w:szCs w:val="24"/>
              </w:rPr>
            </w:pPr>
            <w:r w:rsidRPr="002A355E">
              <w:rPr>
                <w:rFonts w:ascii="Arial" w:hAnsi="Arial" w:cs="Arial"/>
                <w:color w:val="000000"/>
                <w:sz w:val="24"/>
                <w:szCs w:val="24"/>
              </w:rPr>
              <w:t>Manufacturing or Distribution Experience</w:t>
            </w:r>
          </w:p>
          <w:p w14:paraId="571F7049" w14:textId="77777777" w:rsidR="00C17DFF" w:rsidRPr="002A355E" w:rsidRDefault="00C17DFF" w:rsidP="00AF277A">
            <w:pPr>
              <w:pBdr>
                <w:left w:val="none" w:sz="0" w:space="7" w:color="auto"/>
              </w:pBdr>
              <w:rPr>
                <w:rFonts w:ascii="Arial" w:hAnsi="Arial" w:cs="Arial"/>
                <w:color w:val="000000"/>
                <w:sz w:val="24"/>
                <w:szCs w:val="24"/>
              </w:rPr>
            </w:pPr>
            <w:r w:rsidRPr="002A355E">
              <w:rPr>
                <w:rFonts w:ascii="Arial" w:hAnsi="Arial" w:cs="Arial"/>
                <w:color w:val="000000"/>
                <w:sz w:val="24"/>
                <w:szCs w:val="24"/>
              </w:rPr>
              <w:t>Relevant Experience:</w:t>
            </w:r>
          </w:p>
          <w:p w14:paraId="6C237BB4" w14:textId="77777777" w:rsidR="00C17DFF" w:rsidRPr="002A355E" w:rsidRDefault="00C17DFF" w:rsidP="00AF277A">
            <w:pPr>
              <w:pBdr>
                <w:left w:val="none" w:sz="0" w:space="7" w:color="auto"/>
              </w:pBdr>
              <w:rPr>
                <w:rFonts w:ascii="Arial" w:hAnsi="Arial" w:cs="Arial"/>
                <w:color w:val="000000"/>
                <w:sz w:val="24"/>
                <w:szCs w:val="24"/>
              </w:rPr>
            </w:pPr>
            <w:r w:rsidRPr="002A355E">
              <w:rPr>
                <w:rFonts w:ascii="Arial" w:hAnsi="Arial" w:cs="Arial"/>
                <w:color w:val="000000"/>
                <w:sz w:val="24"/>
                <w:szCs w:val="24"/>
              </w:rPr>
              <w:t>Bidder to provide evidence of experience in the manufacturing or distribution of amenity kits for the hospitality industry. 3 examples should be given of similar previous work completed.</w:t>
            </w:r>
          </w:p>
          <w:p w14:paraId="284DAAC5" w14:textId="77777777" w:rsidR="00C17DFF" w:rsidRDefault="00C17DFF" w:rsidP="004D6BCA">
            <w:pPr>
              <w:pStyle w:val="ListParagraph"/>
              <w:numPr>
                <w:ilvl w:val="0"/>
                <w:numId w:val="12"/>
              </w:numPr>
              <w:pBdr>
                <w:left w:val="none" w:sz="0" w:space="7" w:color="auto"/>
              </w:pBdr>
              <w:rPr>
                <w:rFonts w:ascii="Arial" w:hAnsi="Arial" w:cs="Arial"/>
                <w:color w:val="000000"/>
                <w:sz w:val="24"/>
                <w:szCs w:val="24"/>
              </w:rPr>
            </w:pPr>
            <w:r w:rsidRPr="002A355E">
              <w:rPr>
                <w:rFonts w:ascii="Arial" w:hAnsi="Arial" w:cs="Arial"/>
                <w:color w:val="000000"/>
                <w:sz w:val="24"/>
                <w:szCs w:val="24"/>
              </w:rPr>
              <w:t>Bidder has provided 3 examples or more of similar previous work = 10%</w:t>
            </w:r>
          </w:p>
          <w:p w14:paraId="469CFD24" w14:textId="77777777" w:rsidR="00C17DFF" w:rsidRDefault="00C17DFF" w:rsidP="004D6BCA">
            <w:pPr>
              <w:pStyle w:val="ListParagraph"/>
              <w:numPr>
                <w:ilvl w:val="0"/>
                <w:numId w:val="12"/>
              </w:numPr>
              <w:pBdr>
                <w:left w:val="none" w:sz="0" w:space="7" w:color="auto"/>
              </w:pBdr>
              <w:rPr>
                <w:rFonts w:ascii="Arial" w:hAnsi="Arial" w:cs="Arial"/>
                <w:color w:val="000000"/>
                <w:sz w:val="24"/>
                <w:szCs w:val="24"/>
              </w:rPr>
            </w:pPr>
            <w:r w:rsidRPr="002A355E">
              <w:rPr>
                <w:rFonts w:ascii="Arial" w:hAnsi="Arial" w:cs="Arial"/>
                <w:color w:val="000000"/>
                <w:sz w:val="24"/>
                <w:szCs w:val="24"/>
              </w:rPr>
              <w:t>Bidder has provided between 1 and 2 examples of similar previous work = 5%</w:t>
            </w:r>
          </w:p>
          <w:p w14:paraId="0FA8230D" w14:textId="77777777" w:rsidR="00C17DFF" w:rsidRDefault="00C17DFF" w:rsidP="004D6BCA">
            <w:pPr>
              <w:pStyle w:val="ListParagraph"/>
              <w:numPr>
                <w:ilvl w:val="0"/>
                <w:numId w:val="12"/>
              </w:numPr>
              <w:pBdr>
                <w:left w:val="none" w:sz="0" w:space="7" w:color="auto"/>
              </w:pBdr>
              <w:rPr>
                <w:rFonts w:ascii="Arial" w:hAnsi="Arial" w:cs="Arial"/>
                <w:color w:val="000000"/>
                <w:sz w:val="24"/>
                <w:szCs w:val="24"/>
              </w:rPr>
            </w:pPr>
            <w:r w:rsidRPr="002A355E">
              <w:rPr>
                <w:rFonts w:ascii="Arial" w:hAnsi="Arial" w:cs="Arial"/>
                <w:color w:val="000000"/>
                <w:sz w:val="24"/>
                <w:szCs w:val="24"/>
              </w:rPr>
              <w:t>Bidder has not provided examples of similar work produced = 0%</w:t>
            </w:r>
          </w:p>
          <w:p w14:paraId="40555C73" w14:textId="77777777" w:rsidR="00C17DFF" w:rsidRPr="002A355E" w:rsidRDefault="00C17DFF" w:rsidP="00AF277A">
            <w:pPr>
              <w:pStyle w:val="ListParagraph"/>
              <w:pBdr>
                <w:left w:val="none" w:sz="0" w:space="7" w:color="auto"/>
              </w:pBdr>
              <w:rPr>
                <w:rFonts w:ascii="Arial" w:hAnsi="Arial" w:cs="Arial"/>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C8807F" w14:textId="77777777" w:rsidR="00C17DFF" w:rsidRDefault="00C17DFF" w:rsidP="00AF277A">
            <w:pPr>
              <w:spacing w:before="60" w:after="60"/>
              <w:jc w:val="center"/>
              <w:rPr>
                <w:color w:val="000000"/>
              </w:rPr>
            </w:pPr>
            <w:r>
              <w:rPr>
                <w:rFonts w:ascii="Arial" w:eastAsia="Arial" w:hAnsi="Arial" w:cs="Arial"/>
                <w:b/>
                <w:bCs/>
                <w:color w:val="000000"/>
              </w:rPr>
              <w:t>10%</w:t>
            </w:r>
          </w:p>
        </w:tc>
      </w:tr>
      <w:tr w:rsidR="00C17DFF" w14:paraId="71DAE56D" w14:textId="77777777" w:rsidTr="00AF277A">
        <w:trPr>
          <w:trHeight w:val="1155"/>
        </w:trPr>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hideMark/>
          </w:tcPr>
          <w:tbl>
            <w:tblPr>
              <w:tblW w:w="0" w:type="auto"/>
              <w:tblBorders>
                <w:top w:val="nil"/>
                <w:left w:val="nil"/>
                <w:bottom w:val="nil"/>
                <w:right w:val="nil"/>
              </w:tblBorders>
              <w:tblLook w:val="0000" w:firstRow="0" w:lastRow="0" w:firstColumn="0" w:lastColumn="0" w:noHBand="0" w:noVBand="0"/>
            </w:tblPr>
            <w:tblGrid>
              <w:gridCol w:w="7547"/>
            </w:tblGrid>
            <w:tr w:rsidR="00C17DFF" w:rsidRPr="003254F5" w14:paraId="0A776F86" w14:textId="77777777" w:rsidTr="00AF277A">
              <w:trPr>
                <w:trHeight w:val="1835"/>
              </w:trPr>
              <w:tc>
                <w:tcPr>
                  <w:tcW w:w="0" w:type="auto"/>
                </w:tcPr>
                <w:p w14:paraId="5CB5C391" w14:textId="77777777" w:rsidR="00C17DFF" w:rsidRPr="00DE28AC" w:rsidRDefault="00C17DFF" w:rsidP="00AF277A">
                  <w:pPr>
                    <w:framePr w:hSpace="180" w:wrap="around" w:vAnchor="text" w:hAnchor="text" w:y="1"/>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References:</w:t>
                  </w:r>
                </w:p>
                <w:p w14:paraId="441C80A5" w14:textId="77777777" w:rsidR="00C17DFF" w:rsidRPr="00DE28AC" w:rsidRDefault="00C17DFF" w:rsidP="00AF277A">
                  <w:pPr>
                    <w:framePr w:hSpace="180" w:wrap="around" w:vAnchor="text" w:hAnchor="text" w:y="1"/>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Bidder must provide contactable references for similar work of equivalent volumes done within a period not older than three years. A contactable reference means: the name of the company for whom the work was completed + the description of the item that was produced + the contact person telephone number and email address.</w:t>
                  </w:r>
                </w:p>
                <w:p w14:paraId="14801428" w14:textId="77777777" w:rsidR="00C17DFF" w:rsidRDefault="00C17DFF" w:rsidP="004D6BCA">
                  <w:pPr>
                    <w:pStyle w:val="ListParagraph"/>
                    <w:framePr w:hSpace="180" w:wrap="around" w:vAnchor="text" w:hAnchor="text" w:y="1"/>
                    <w:numPr>
                      <w:ilvl w:val="0"/>
                      <w:numId w:val="13"/>
                    </w:numPr>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The bidder has provided the information as requested = 10%</w:t>
                  </w:r>
                </w:p>
                <w:p w14:paraId="109210AF" w14:textId="77777777" w:rsidR="00C17DFF" w:rsidRPr="00DE28AC" w:rsidRDefault="00C17DFF" w:rsidP="004D6BCA">
                  <w:pPr>
                    <w:pStyle w:val="ListParagraph"/>
                    <w:framePr w:hSpace="180" w:wrap="around" w:vAnchor="text" w:hAnchor="text" w:y="1"/>
                    <w:numPr>
                      <w:ilvl w:val="0"/>
                      <w:numId w:val="13"/>
                    </w:numPr>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The bidder has partially provided the information as requested = 5%</w:t>
                  </w:r>
                </w:p>
                <w:p w14:paraId="4E96CE5C" w14:textId="77777777" w:rsidR="00C17DFF" w:rsidRPr="00C741E9" w:rsidRDefault="00C17DFF" w:rsidP="004D6BCA">
                  <w:pPr>
                    <w:pStyle w:val="ListParagraph"/>
                    <w:framePr w:hSpace="180" w:wrap="around" w:vAnchor="text" w:hAnchor="text" w:y="1"/>
                    <w:numPr>
                      <w:ilvl w:val="0"/>
                      <w:numId w:val="11"/>
                    </w:numPr>
                    <w:autoSpaceDE w:val="0"/>
                    <w:autoSpaceDN w:val="0"/>
                    <w:adjustRightInd w:val="0"/>
                    <w:suppressOverlap/>
                    <w:rPr>
                      <w:rFonts w:ascii="Arial" w:hAnsi="Arial" w:cs="Arial"/>
                      <w:color w:val="000000"/>
                      <w:sz w:val="24"/>
                      <w:szCs w:val="24"/>
                      <w:lang w:val="en-ZA"/>
                    </w:rPr>
                  </w:pPr>
                  <w:r w:rsidRPr="00DE28AC">
                    <w:rPr>
                      <w:rFonts w:ascii="Arial" w:hAnsi="Arial" w:cs="Arial"/>
                      <w:color w:val="000000"/>
                      <w:sz w:val="24"/>
                      <w:szCs w:val="24"/>
                      <w:lang w:val="en-ZA"/>
                    </w:rPr>
                    <w:t>The bidder has not provided the information = 0%</w:t>
                  </w:r>
                </w:p>
              </w:tc>
            </w:tr>
          </w:tbl>
          <w:p w14:paraId="22FE21D3" w14:textId="77777777" w:rsidR="00C17DFF" w:rsidRPr="003107C9" w:rsidRDefault="00C17DFF" w:rsidP="00AF277A">
            <w:pPr>
              <w:pStyle w:val="ListParagraph"/>
              <w:rPr>
                <w:sz w:val="24"/>
                <w:szCs w:val="24"/>
              </w:rPr>
            </w:pPr>
          </w:p>
          <w:p w14:paraId="0A6473B2" w14:textId="77777777" w:rsidR="00C17DFF" w:rsidRDefault="00C17DFF" w:rsidP="00AF277A">
            <w:pPr>
              <w:rPr>
                <w:rFonts w:ascii="Arial" w:eastAsia="Arial" w:hAnsi="Arial" w:cs="Arial"/>
                <w:color w:val="000000"/>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B7378C" w14:textId="77777777" w:rsidR="00C17DFF" w:rsidRDefault="00C17DFF" w:rsidP="00AF277A">
            <w:pPr>
              <w:spacing w:before="60" w:after="60"/>
              <w:jc w:val="center"/>
              <w:rPr>
                <w:color w:val="000000"/>
              </w:rPr>
            </w:pPr>
            <w:r>
              <w:rPr>
                <w:rFonts w:ascii="Arial" w:eastAsia="Arial" w:hAnsi="Arial" w:cs="Arial"/>
                <w:b/>
                <w:bCs/>
                <w:color w:val="000000"/>
              </w:rPr>
              <w:t>10%</w:t>
            </w:r>
          </w:p>
        </w:tc>
      </w:tr>
      <w:tr w:rsidR="00C17DFF" w14:paraId="603424EB" w14:textId="77777777" w:rsidTr="00AF277A">
        <w:trPr>
          <w:trHeight w:val="1155"/>
        </w:trPr>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tcPr>
          <w:p w14:paraId="27D39143" w14:textId="4D607456" w:rsidR="002F6925" w:rsidRDefault="002F6925" w:rsidP="002F6925">
            <w:p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t>Economy Class Amenity Kits (Bag Only)</w:t>
            </w:r>
          </w:p>
          <w:p w14:paraId="085BDFE3" w14:textId="77777777" w:rsidR="002F6925" w:rsidRPr="002F6925" w:rsidRDefault="002F6925" w:rsidP="002F6925">
            <w:pPr>
              <w:autoSpaceDE w:val="0"/>
              <w:autoSpaceDN w:val="0"/>
              <w:adjustRightInd w:val="0"/>
              <w:rPr>
                <w:rFonts w:ascii="Arial" w:hAnsi="Arial" w:cs="Arial"/>
                <w:color w:val="000000"/>
                <w:sz w:val="24"/>
                <w:szCs w:val="24"/>
                <w:lang w:val="en-ZA"/>
              </w:rPr>
            </w:pPr>
          </w:p>
          <w:p w14:paraId="7A788EB4" w14:textId="77777777" w:rsidR="002F6925" w:rsidRPr="002F6925" w:rsidRDefault="002F6925" w:rsidP="002F6925">
            <w:p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t>Bidder to supply samples of the bags and its content in order to evaluate the bag and its content. The evaluation of the provided samples will be based on the following breakdown:</w:t>
            </w:r>
          </w:p>
          <w:p w14:paraId="217D0447" w14:textId="77777777" w:rsidR="002F6925" w:rsidRDefault="002F6925" w:rsidP="004D6BCA">
            <w:pPr>
              <w:pStyle w:val="ListParagraph"/>
              <w:numPr>
                <w:ilvl w:val="0"/>
                <w:numId w:val="11"/>
              </w:num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t>Quality of Material (4%)</w:t>
            </w:r>
          </w:p>
          <w:p w14:paraId="0CBE0493" w14:textId="77777777" w:rsidR="002F6925" w:rsidRDefault="002F6925" w:rsidP="004D6BCA">
            <w:pPr>
              <w:pStyle w:val="ListParagraph"/>
              <w:numPr>
                <w:ilvl w:val="0"/>
                <w:numId w:val="11"/>
              </w:num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t>Dimensions (4%)</w:t>
            </w:r>
          </w:p>
          <w:p w14:paraId="088BBB36" w14:textId="77777777" w:rsidR="002F6925" w:rsidRDefault="002F6925" w:rsidP="004D6BCA">
            <w:pPr>
              <w:pStyle w:val="ListParagraph"/>
              <w:numPr>
                <w:ilvl w:val="0"/>
                <w:numId w:val="11"/>
              </w:num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lastRenderedPageBreak/>
              <w:t>Application of Branding (6%)</w:t>
            </w:r>
          </w:p>
          <w:p w14:paraId="7A33C7CA" w14:textId="77777777" w:rsidR="002F6925" w:rsidRDefault="002F6925" w:rsidP="004D6BCA">
            <w:pPr>
              <w:pStyle w:val="ListParagraph"/>
              <w:numPr>
                <w:ilvl w:val="0"/>
                <w:numId w:val="11"/>
              </w:num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t>Quality of printed design (4%)</w:t>
            </w:r>
          </w:p>
          <w:p w14:paraId="5F5B8A99" w14:textId="77777777" w:rsidR="002F6925" w:rsidRDefault="002F6925" w:rsidP="004D6BCA">
            <w:pPr>
              <w:pStyle w:val="ListParagraph"/>
              <w:numPr>
                <w:ilvl w:val="0"/>
                <w:numId w:val="11"/>
              </w:num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t>Closing mechanism (good quality) (4%)</w:t>
            </w:r>
          </w:p>
          <w:p w14:paraId="5C277082" w14:textId="014C18AE" w:rsidR="002F6925" w:rsidRPr="002F6925" w:rsidRDefault="002F6925" w:rsidP="004D6BCA">
            <w:pPr>
              <w:pStyle w:val="ListParagraph"/>
              <w:numPr>
                <w:ilvl w:val="0"/>
                <w:numId w:val="11"/>
              </w:num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t>Quality of sealing of the edges of the bag (heat sealed with no sharp edges) (4%)</w:t>
            </w:r>
          </w:p>
          <w:p w14:paraId="07CB76FD" w14:textId="343EC524" w:rsidR="00C17DFF" w:rsidRPr="00DE28AC" w:rsidRDefault="002F6925" w:rsidP="004D6BCA">
            <w:pPr>
              <w:pStyle w:val="ListParagraph"/>
              <w:numPr>
                <w:ilvl w:val="0"/>
                <w:numId w:val="11"/>
              </w:numPr>
              <w:autoSpaceDE w:val="0"/>
              <w:autoSpaceDN w:val="0"/>
              <w:adjustRightInd w:val="0"/>
              <w:rPr>
                <w:rFonts w:ascii="Arial" w:hAnsi="Arial" w:cs="Arial"/>
                <w:color w:val="000000"/>
                <w:sz w:val="24"/>
                <w:szCs w:val="24"/>
                <w:lang w:val="en-ZA"/>
              </w:rPr>
            </w:pPr>
            <w:r w:rsidRPr="002F6925">
              <w:rPr>
                <w:rFonts w:ascii="Arial" w:hAnsi="Arial" w:cs="Arial"/>
                <w:color w:val="000000"/>
                <w:sz w:val="24"/>
                <w:szCs w:val="24"/>
                <w:lang w:val="en-ZA"/>
              </w:rPr>
              <w:t>Overall workmanship of submitted samples (4%)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A085A7" w14:textId="77777777" w:rsidR="00C17DFF" w:rsidRDefault="00C17DFF" w:rsidP="00AF277A">
            <w:pPr>
              <w:spacing w:before="60" w:after="60"/>
              <w:jc w:val="center"/>
              <w:rPr>
                <w:rFonts w:ascii="Arial" w:eastAsia="Arial" w:hAnsi="Arial" w:cs="Arial"/>
                <w:b/>
                <w:bCs/>
                <w:color w:val="000000"/>
              </w:rPr>
            </w:pPr>
            <w:r>
              <w:rPr>
                <w:rFonts w:ascii="Arial" w:eastAsia="Arial" w:hAnsi="Arial" w:cs="Arial"/>
                <w:b/>
                <w:bCs/>
                <w:color w:val="000000"/>
              </w:rPr>
              <w:lastRenderedPageBreak/>
              <w:t>30%</w:t>
            </w:r>
          </w:p>
        </w:tc>
      </w:tr>
      <w:tr w:rsidR="00C17DFF" w14:paraId="6EF0E221" w14:textId="77777777" w:rsidTr="00AF277A">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hideMark/>
          </w:tcPr>
          <w:p w14:paraId="7F7CADE9" w14:textId="2AB627C3" w:rsidR="002F6925" w:rsidRDefault="002F6925" w:rsidP="002F6925">
            <w:pPr>
              <w:rPr>
                <w:rFonts w:ascii="Arial" w:eastAsia="Arial" w:hAnsi="Arial" w:cs="Arial"/>
                <w:color w:val="000000"/>
                <w:sz w:val="24"/>
                <w:szCs w:val="24"/>
              </w:rPr>
            </w:pPr>
            <w:r w:rsidRPr="002F6925">
              <w:rPr>
                <w:rFonts w:ascii="Arial" w:eastAsia="Arial" w:hAnsi="Arial" w:cs="Arial"/>
                <w:color w:val="000000"/>
                <w:sz w:val="24"/>
                <w:szCs w:val="24"/>
              </w:rPr>
              <w:t>Economy Class Amenity Kits (Inner items)</w:t>
            </w:r>
          </w:p>
          <w:p w14:paraId="2920257B" w14:textId="77777777" w:rsidR="002F6925" w:rsidRPr="002F6925" w:rsidRDefault="002F6925" w:rsidP="002F6925">
            <w:pPr>
              <w:rPr>
                <w:rFonts w:ascii="Arial" w:eastAsia="Arial" w:hAnsi="Arial" w:cs="Arial"/>
                <w:color w:val="000000"/>
                <w:sz w:val="24"/>
                <w:szCs w:val="24"/>
              </w:rPr>
            </w:pPr>
          </w:p>
          <w:p w14:paraId="0B1D0D81" w14:textId="77777777" w:rsidR="002F6925" w:rsidRDefault="002F6925" w:rsidP="004D6BCA">
            <w:pPr>
              <w:pStyle w:val="ListParagraph"/>
              <w:numPr>
                <w:ilvl w:val="0"/>
                <w:numId w:val="19"/>
              </w:numPr>
              <w:rPr>
                <w:rFonts w:ascii="Arial" w:eastAsia="Arial" w:hAnsi="Arial" w:cs="Arial"/>
                <w:color w:val="000000"/>
                <w:sz w:val="24"/>
                <w:szCs w:val="24"/>
              </w:rPr>
            </w:pPr>
            <w:r w:rsidRPr="002F6925">
              <w:rPr>
                <w:rFonts w:ascii="Arial" w:eastAsia="Arial" w:hAnsi="Arial" w:cs="Arial"/>
                <w:color w:val="000000"/>
                <w:sz w:val="24"/>
                <w:szCs w:val="24"/>
              </w:rPr>
              <w:t>Socks (good quality and adherence to min length of 40cm) (6%)</w:t>
            </w:r>
          </w:p>
          <w:p w14:paraId="33F8FE95" w14:textId="77777777" w:rsidR="002F6925" w:rsidRDefault="002F6925" w:rsidP="004D6BCA">
            <w:pPr>
              <w:pStyle w:val="ListParagraph"/>
              <w:numPr>
                <w:ilvl w:val="0"/>
                <w:numId w:val="19"/>
              </w:numPr>
              <w:rPr>
                <w:rFonts w:ascii="Arial" w:eastAsia="Arial" w:hAnsi="Arial" w:cs="Arial"/>
                <w:color w:val="000000"/>
                <w:sz w:val="24"/>
                <w:szCs w:val="24"/>
              </w:rPr>
            </w:pPr>
            <w:r>
              <w:rPr>
                <w:rFonts w:ascii="Arial" w:eastAsia="Arial" w:hAnsi="Arial" w:cs="Arial"/>
                <w:color w:val="000000"/>
                <w:sz w:val="24"/>
                <w:szCs w:val="24"/>
              </w:rPr>
              <w:t>S</w:t>
            </w:r>
            <w:r w:rsidRPr="002F6925">
              <w:rPr>
                <w:rFonts w:ascii="Arial" w:eastAsia="Arial" w:hAnsi="Arial" w:cs="Arial"/>
                <w:color w:val="000000"/>
                <w:sz w:val="24"/>
                <w:szCs w:val="24"/>
              </w:rPr>
              <w:t>lumber shades (good quality, adherence to dimensions and design) (6%)</w:t>
            </w:r>
          </w:p>
          <w:p w14:paraId="4D0C0B3C" w14:textId="77777777" w:rsidR="002F6925" w:rsidRDefault="002F6925" w:rsidP="004D6BCA">
            <w:pPr>
              <w:pStyle w:val="ListParagraph"/>
              <w:numPr>
                <w:ilvl w:val="0"/>
                <w:numId w:val="19"/>
              </w:numPr>
              <w:rPr>
                <w:rFonts w:ascii="Arial" w:eastAsia="Arial" w:hAnsi="Arial" w:cs="Arial"/>
                <w:color w:val="000000"/>
                <w:sz w:val="24"/>
                <w:szCs w:val="24"/>
              </w:rPr>
            </w:pPr>
            <w:r w:rsidRPr="002F6925">
              <w:rPr>
                <w:rFonts w:ascii="Arial" w:eastAsia="Arial" w:hAnsi="Arial" w:cs="Arial"/>
                <w:color w:val="000000"/>
                <w:sz w:val="24"/>
                <w:szCs w:val="24"/>
              </w:rPr>
              <w:t>Toothbrush (good quality bristles and plastic casing) (7%)</w:t>
            </w:r>
          </w:p>
          <w:p w14:paraId="48FF0C76" w14:textId="77777777" w:rsidR="00C17DFF" w:rsidRDefault="002F6925" w:rsidP="004D6BCA">
            <w:pPr>
              <w:pStyle w:val="ListParagraph"/>
              <w:numPr>
                <w:ilvl w:val="0"/>
                <w:numId w:val="19"/>
              </w:numPr>
              <w:rPr>
                <w:rFonts w:ascii="Arial" w:eastAsia="Arial" w:hAnsi="Arial" w:cs="Arial"/>
                <w:color w:val="000000"/>
                <w:sz w:val="24"/>
                <w:szCs w:val="24"/>
              </w:rPr>
            </w:pPr>
            <w:r w:rsidRPr="002F6925">
              <w:rPr>
                <w:rFonts w:ascii="Arial" w:eastAsia="Arial" w:hAnsi="Arial" w:cs="Arial"/>
                <w:color w:val="000000"/>
                <w:sz w:val="24"/>
                <w:szCs w:val="24"/>
              </w:rPr>
              <w:t>Toothpaste (good quality, sealed opening) (6%)</w:t>
            </w:r>
          </w:p>
          <w:p w14:paraId="6E4E929D" w14:textId="6217E026" w:rsidR="002F6925" w:rsidRPr="002F6925" w:rsidRDefault="002F6925" w:rsidP="002F6925">
            <w:pPr>
              <w:pStyle w:val="ListParagraph"/>
              <w:rPr>
                <w:rFonts w:ascii="Arial" w:eastAsia="Arial" w:hAnsi="Arial" w:cs="Arial"/>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5B91B0" w14:textId="77777777" w:rsidR="00C17DFF" w:rsidRPr="003107C9" w:rsidRDefault="00C17DFF" w:rsidP="00AF277A">
            <w:pPr>
              <w:spacing w:before="60" w:after="60"/>
              <w:jc w:val="center"/>
              <w:rPr>
                <w:color w:val="000000"/>
                <w:sz w:val="24"/>
                <w:szCs w:val="24"/>
              </w:rPr>
            </w:pPr>
            <w:r w:rsidRPr="003107C9">
              <w:rPr>
                <w:rFonts w:ascii="Arial" w:eastAsia="Arial" w:hAnsi="Arial" w:cs="Arial"/>
                <w:b/>
                <w:bCs/>
                <w:color w:val="000000"/>
                <w:sz w:val="24"/>
                <w:szCs w:val="24"/>
              </w:rPr>
              <w:t>2</w:t>
            </w:r>
            <w:r>
              <w:rPr>
                <w:rFonts w:ascii="Arial" w:eastAsia="Arial" w:hAnsi="Arial" w:cs="Arial"/>
                <w:b/>
                <w:bCs/>
                <w:color w:val="000000"/>
                <w:sz w:val="24"/>
                <w:szCs w:val="24"/>
              </w:rPr>
              <w:t>5</w:t>
            </w:r>
            <w:r w:rsidRPr="003107C9">
              <w:rPr>
                <w:rFonts w:ascii="Arial" w:eastAsia="Arial" w:hAnsi="Arial" w:cs="Arial"/>
                <w:b/>
                <w:bCs/>
                <w:color w:val="000000"/>
                <w:sz w:val="24"/>
                <w:szCs w:val="24"/>
              </w:rPr>
              <w:t>%</w:t>
            </w:r>
          </w:p>
        </w:tc>
      </w:tr>
      <w:tr w:rsidR="00C17DFF" w14:paraId="10D39774" w14:textId="77777777" w:rsidTr="00AF277A">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tcPr>
          <w:p w14:paraId="2A1FF9FC" w14:textId="77777777" w:rsidR="00C17DFF" w:rsidRDefault="00C17DFF" w:rsidP="00AF277A">
            <w:pPr>
              <w:rPr>
                <w:rFonts w:ascii="Arial" w:eastAsia="Arial" w:hAnsi="Arial" w:cs="Arial"/>
                <w:color w:val="000000"/>
                <w:sz w:val="24"/>
                <w:szCs w:val="24"/>
              </w:rPr>
            </w:pPr>
            <w:r w:rsidRPr="00B45356">
              <w:rPr>
                <w:rFonts w:ascii="Arial" w:eastAsia="Arial" w:hAnsi="Arial" w:cs="Arial"/>
                <w:color w:val="000000"/>
                <w:sz w:val="24"/>
                <w:szCs w:val="24"/>
              </w:rPr>
              <w:t>Quality Management System</w:t>
            </w:r>
          </w:p>
          <w:p w14:paraId="27C604E7" w14:textId="77777777" w:rsidR="00C17DFF" w:rsidRPr="00B45356" w:rsidRDefault="00C17DFF" w:rsidP="00AF277A">
            <w:pPr>
              <w:rPr>
                <w:rFonts w:ascii="Arial" w:eastAsia="Arial" w:hAnsi="Arial" w:cs="Arial"/>
                <w:color w:val="000000"/>
                <w:sz w:val="24"/>
                <w:szCs w:val="24"/>
              </w:rPr>
            </w:pPr>
          </w:p>
          <w:p w14:paraId="72B6C8EA" w14:textId="77777777" w:rsidR="00C17DFF" w:rsidRDefault="00C17DFF" w:rsidP="00AF277A">
            <w:pPr>
              <w:rPr>
                <w:rFonts w:ascii="Arial" w:eastAsia="Arial" w:hAnsi="Arial" w:cs="Arial"/>
                <w:color w:val="000000"/>
                <w:sz w:val="24"/>
                <w:szCs w:val="24"/>
              </w:rPr>
            </w:pPr>
            <w:r w:rsidRPr="00B45356">
              <w:rPr>
                <w:rFonts w:ascii="Arial" w:eastAsia="Arial" w:hAnsi="Arial" w:cs="Arial"/>
                <w:color w:val="000000"/>
                <w:sz w:val="24"/>
                <w:szCs w:val="24"/>
              </w:rPr>
              <w:t>In order to guarantee SAA with quality goods the bidder must provide their Quality Management System.</w:t>
            </w:r>
          </w:p>
          <w:p w14:paraId="69469F48" w14:textId="77777777" w:rsidR="00C17DFF" w:rsidRPr="00B45356" w:rsidRDefault="00C17DFF" w:rsidP="00AF277A">
            <w:pPr>
              <w:rPr>
                <w:rFonts w:ascii="Arial" w:eastAsia="Arial" w:hAnsi="Arial" w:cs="Arial"/>
                <w:color w:val="000000"/>
                <w:sz w:val="24"/>
                <w:szCs w:val="24"/>
              </w:rPr>
            </w:pPr>
          </w:p>
          <w:p w14:paraId="55598B1C" w14:textId="77777777" w:rsidR="00C17DFF" w:rsidRDefault="00C17DFF" w:rsidP="00AF277A">
            <w:pPr>
              <w:rPr>
                <w:rFonts w:ascii="Arial" w:eastAsia="Arial" w:hAnsi="Arial" w:cs="Arial"/>
                <w:color w:val="000000"/>
                <w:sz w:val="24"/>
                <w:szCs w:val="24"/>
              </w:rPr>
            </w:pPr>
            <w:r>
              <w:rPr>
                <w:rFonts w:ascii="Arial" w:eastAsia="Arial" w:hAnsi="Arial" w:cs="Arial"/>
                <w:color w:val="000000"/>
                <w:sz w:val="24"/>
                <w:szCs w:val="24"/>
              </w:rPr>
              <w:t>Items to be included:</w:t>
            </w:r>
          </w:p>
          <w:p w14:paraId="673A97F9" w14:textId="77777777" w:rsidR="00C17DFF" w:rsidRDefault="00C17DFF"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Order Process</w:t>
            </w:r>
          </w:p>
          <w:p w14:paraId="4DE50D63" w14:textId="77777777" w:rsidR="00C17DFF" w:rsidRDefault="00C17DFF"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Production Process</w:t>
            </w:r>
          </w:p>
          <w:p w14:paraId="673F7850" w14:textId="77777777" w:rsidR="00C17DFF" w:rsidRDefault="00C17DFF"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Quality Assurance and Control Process</w:t>
            </w:r>
          </w:p>
          <w:p w14:paraId="08F77DBE" w14:textId="77777777" w:rsidR="00C17DFF" w:rsidRDefault="00C17DFF"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Corrective and Preventative action measures</w:t>
            </w:r>
          </w:p>
          <w:p w14:paraId="199F8BFC" w14:textId="77777777" w:rsidR="00C17DFF" w:rsidRDefault="00C17DFF"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Size of Quality Control team</w:t>
            </w:r>
          </w:p>
          <w:p w14:paraId="18CA1199" w14:textId="77777777" w:rsidR="00C17DFF" w:rsidRDefault="00C17DFF"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If the bidder is a manufacturer, please provide the ISO certification/or similar document</w:t>
            </w:r>
          </w:p>
          <w:p w14:paraId="1B11E643" w14:textId="77777777" w:rsidR="00C17DFF" w:rsidRPr="00B45356" w:rsidRDefault="00C17DFF" w:rsidP="004D6BCA">
            <w:pPr>
              <w:pStyle w:val="ListParagraph"/>
              <w:numPr>
                <w:ilvl w:val="0"/>
                <w:numId w:val="15"/>
              </w:numPr>
              <w:rPr>
                <w:rFonts w:ascii="Arial" w:eastAsia="Arial" w:hAnsi="Arial" w:cs="Arial"/>
                <w:color w:val="000000"/>
                <w:sz w:val="24"/>
                <w:szCs w:val="24"/>
              </w:rPr>
            </w:pPr>
            <w:r w:rsidRPr="00B45356">
              <w:rPr>
                <w:rFonts w:ascii="Arial" w:eastAsia="Arial" w:hAnsi="Arial" w:cs="Arial"/>
                <w:color w:val="000000"/>
                <w:sz w:val="24"/>
                <w:szCs w:val="24"/>
              </w:rPr>
              <w:t>If the bidder is a distributor, please specify which manufacturer will be used for the supply of the products</w:t>
            </w:r>
          </w:p>
          <w:p w14:paraId="18BB5D5A" w14:textId="77777777" w:rsidR="00C17DFF" w:rsidRDefault="00C17DFF" w:rsidP="00AF277A">
            <w:pPr>
              <w:rPr>
                <w:rFonts w:ascii="Arial" w:eastAsia="Arial" w:hAnsi="Arial" w:cs="Arial"/>
                <w:color w:val="000000"/>
                <w:sz w:val="24"/>
                <w:szCs w:val="24"/>
              </w:rPr>
            </w:pPr>
            <w:r w:rsidRPr="00B45356">
              <w:rPr>
                <w:rFonts w:ascii="Arial" w:eastAsia="Arial" w:hAnsi="Arial" w:cs="Arial"/>
                <w:color w:val="000000"/>
                <w:sz w:val="24"/>
                <w:szCs w:val="24"/>
              </w:rPr>
              <w:t xml:space="preserve"> </w:t>
            </w:r>
          </w:p>
          <w:p w14:paraId="66F90455" w14:textId="77777777" w:rsidR="00C17DFF" w:rsidRDefault="00C17DFF" w:rsidP="004D6BCA">
            <w:pPr>
              <w:pStyle w:val="ListParagraph"/>
              <w:numPr>
                <w:ilvl w:val="0"/>
                <w:numId w:val="16"/>
              </w:numPr>
              <w:rPr>
                <w:rFonts w:ascii="Arial" w:eastAsia="Arial" w:hAnsi="Arial" w:cs="Arial"/>
                <w:color w:val="000000"/>
                <w:sz w:val="24"/>
                <w:szCs w:val="24"/>
              </w:rPr>
            </w:pPr>
            <w:r>
              <w:rPr>
                <w:rFonts w:ascii="Arial" w:eastAsia="Arial" w:hAnsi="Arial" w:cs="Arial"/>
                <w:color w:val="000000"/>
                <w:sz w:val="24"/>
                <w:szCs w:val="24"/>
              </w:rPr>
              <w:t>QMS evidence provided = 1</w:t>
            </w:r>
            <w:r w:rsidRPr="00B45356">
              <w:rPr>
                <w:rFonts w:ascii="Arial" w:eastAsia="Arial" w:hAnsi="Arial" w:cs="Arial"/>
                <w:color w:val="000000"/>
                <w:sz w:val="24"/>
                <w:szCs w:val="24"/>
              </w:rPr>
              <w:t>0%</w:t>
            </w:r>
          </w:p>
          <w:p w14:paraId="7A282B62" w14:textId="77777777" w:rsidR="00C17DFF" w:rsidRDefault="00C17DFF" w:rsidP="004D6BCA">
            <w:pPr>
              <w:pStyle w:val="ListParagraph"/>
              <w:numPr>
                <w:ilvl w:val="0"/>
                <w:numId w:val="16"/>
              </w:numPr>
              <w:rPr>
                <w:rFonts w:ascii="Arial" w:eastAsia="Arial" w:hAnsi="Arial" w:cs="Arial"/>
                <w:color w:val="000000"/>
                <w:sz w:val="24"/>
                <w:szCs w:val="24"/>
              </w:rPr>
            </w:pPr>
            <w:r w:rsidRPr="00B45356">
              <w:rPr>
                <w:rFonts w:ascii="Arial" w:eastAsia="Arial" w:hAnsi="Arial" w:cs="Arial"/>
                <w:color w:val="000000"/>
                <w:sz w:val="24"/>
                <w:szCs w:val="24"/>
              </w:rPr>
              <w:t>Pa</w:t>
            </w:r>
            <w:r>
              <w:rPr>
                <w:rFonts w:ascii="Arial" w:eastAsia="Arial" w:hAnsi="Arial" w:cs="Arial"/>
                <w:color w:val="000000"/>
                <w:sz w:val="24"/>
                <w:szCs w:val="24"/>
              </w:rPr>
              <w:t>rtial QMS evidence provided = 5</w:t>
            </w:r>
            <w:r w:rsidRPr="00B45356">
              <w:rPr>
                <w:rFonts w:ascii="Arial" w:eastAsia="Arial" w:hAnsi="Arial" w:cs="Arial"/>
                <w:color w:val="000000"/>
                <w:sz w:val="24"/>
                <w:szCs w:val="24"/>
              </w:rPr>
              <w:t>%</w:t>
            </w:r>
          </w:p>
          <w:p w14:paraId="72154E20" w14:textId="77777777" w:rsidR="00C17DFF" w:rsidRDefault="00C17DFF" w:rsidP="004D6BCA">
            <w:pPr>
              <w:pStyle w:val="ListParagraph"/>
              <w:numPr>
                <w:ilvl w:val="0"/>
                <w:numId w:val="16"/>
              </w:numPr>
              <w:rPr>
                <w:rFonts w:ascii="Arial" w:eastAsia="Arial" w:hAnsi="Arial" w:cs="Arial"/>
                <w:color w:val="000000"/>
                <w:sz w:val="24"/>
                <w:szCs w:val="24"/>
              </w:rPr>
            </w:pPr>
            <w:r w:rsidRPr="00B45356">
              <w:rPr>
                <w:rFonts w:ascii="Arial" w:eastAsia="Arial" w:hAnsi="Arial" w:cs="Arial"/>
                <w:color w:val="000000"/>
                <w:sz w:val="24"/>
                <w:szCs w:val="24"/>
              </w:rPr>
              <w:t>No QMS evidence provided = 0%</w:t>
            </w:r>
          </w:p>
          <w:p w14:paraId="366327D3" w14:textId="77777777" w:rsidR="00C17DFF" w:rsidRPr="00B45356" w:rsidRDefault="00C17DFF" w:rsidP="00AF277A">
            <w:pPr>
              <w:pStyle w:val="ListParagraph"/>
              <w:rPr>
                <w:rFonts w:ascii="Arial" w:eastAsia="Arial" w:hAnsi="Arial" w:cs="Arial"/>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FB896B" w14:textId="77777777" w:rsidR="00C17DFF" w:rsidRPr="003107C9" w:rsidRDefault="00C17DFF" w:rsidP="00AF277A">
            <w:pPr>
              <w:spacing w:before="60" w:after="60"/>
              <w:jc w:val="center"/>
              <w:rPr>
                <w:rFonts w:ascii="Arial" w:eastAsia="Arial" w:hAnsi="Arial" w:cs="Arial"/>
                <w:b/>
                <w:bCs/>
                <w:color w:val="000000"/>
                <w:sz w:val="24"/>
                <w:szCs w:val="24"/>
              </w:rPr>
            </w:pPr>
            <w:r>
              <w:rPr>
                <w:rFonts w:ascii="Arial" w:eastAsia="Arial" w:hAnsi="Arial" w:cs="Arial"/>
                <w:b/>
                <w:bCs/>
                <w:color w:val="000000"/>
                <w:sz w:val="24"/>
                <w:szCs w:val="24"/>
              </w:rPr>
              <w:t>10%</w:t>
            </w:r>
          </w:p>
        </w:tc>
      </w:tr>
      <w:tr w:rsidR="00C17DFF" w14:paraId="47EE851E" w14:textId="77777777" w:rsidTr="00AF277A">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tcPr>
          <w:p w14:paraId="2065FEDB" w14:textId="77777777" w:rsidR="00C17DFF" w:rsidRDefault="00C17DFF" w:rsidP="00AF277A">
            <w:pPr>
              <w:rPr>
                <w:rFonts w:ascii="Arial" w:eastAsia="Arial" w:hAnsi="Arial" w:cs="Arial"/>
                <w:color w:val="000000"/>
                <w:sz w:val="24"/>
                <w:szCs w:val="24"/>
              </w:rPr>
            </w:pPr>
            <w:r w:rsidRPr="00B45356">
              <w:rPr>
                <w:rFonts w:ascii="Arial" w:eastAsia="Arial" w:hAnsi="Arial" w:cs="Arial"/>
                <w:color w:val="000000"/>
                <w:sz w:val="24"/>
                <w:szCs w:val="24"/>
              </w:rPr>
              <w:t>Service Delivery</w:t>
            </w:r>
          </w:p>
          <w:p w14:paraId="03EED681" w14:textId="77777777" w:rsidR="00C17DFF" w:rsidRPr="00B45356" w:rsidRDefault="00C17DFF" w:rsidP="00AF277A">
            <w:pPr>
              <w:rPr>
                <w:rFonts w:ascii="Arial" w:eastAsia="Arial" w:hAnsi="Arial" w:cs="Arial"/>
                <w:color w:val="000000"/>
                <w:sz w:val="24"/>
                <w:szCs w:val="24"/>
              </w:rPr>
            </w:pPr>
          </w:p>
          <w:p w14:paraId="7CA7B627" w14:textId="77777777" w:rsidR="00C17DFF" w:rsidRDefault="00C17DFF" w:rsidP="00AF277A">
            <w:pPr>
              <w:rPr>
                <w:rFonts w:ascii="Arial" w:eastAsia="Arial" w:hAnsi="Arial" w:cs="Arial"/>
                <w:color w:val="000000"/>
                <w:sz w:val="24"/>
                <w:szCs w:val="24"/>
              </w:rPr>
            </w:pPr>
            <w:r w:rsidRPr="00B45356">
              <w:rPr>
                <w:rFonts w:ascii="Arial" w:eastAsia="Arial" w:hAnsi="Arial" w:cs="Arial"/>
                <w:color w:val="000000"/>
                <w:sz w:val="24"/>
                <w:szCs w:val="24"/>
              </w:rPr>
              <w:t>The bidder must provide the necessary details and confirmation regarding the following points:</w:t>
            </w:r>
          </w:p>
          <w:p w14:paraId="4903E536" w14:textId="77777777" w:rsidR="00C17DFF" w:rsidRPr="00B45356" w:rsidRDefault="00C17DFF" w:rsidP="00AF277A">
            <w:pPr>
              <w:rPr>
                <w:rFonts w:ascii="Arial" w:eastAsia="Arial" w:hAnsi="Arial" w:cs="Arial"/>
                <w:color w:val="000000"/>
                <w:sz w:val="24"/>
                <w:szCs w:val="24"/>
              </w:rPr>
            </w:pPr>
          </w:p>
          <w:p w14:paraId="357D29F3" w14:textId="77777777" w:rsidR="00C17DFF" w:rsidRDefault="00C17DFF"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Delivery management plan/methodology – which is to ensure timely delivery of regular PO’s (in line with the requested below lead times) as well as the delivery of unanticipated orders, i.e. those which may result from sudden demand increase</w:t>
            </w:r>
          </w:p>
          <w:p w14:paraId="1DBF273F" w14:textId="77777777" w:rsidR="00C17DFF" w:rsidRPr="00B45356" w:rsidRDefault="00C17DFF" w:rsidP="00AF277A">
            <w:pPr>
              <w:pStyle w:val="ListParagraph"/>
              <w:rPr>
                <w:rFonts w:ascii="Arial" w:eastAsia="Arial" w:hAnsi="Arial" w:cs="Arial"/>
                <w:color w:val="000000"/>
                <w:sz w:val="24"/>
                <w:szCs w:val="24"/>
              </w:rPr>
            </w:pPr>
            <w:r w:rsidRPr="00B45356">
              <w:rPr>
                <w:rFonts w:ascii="Arial" w:eastAsia="Arial" w:hAnsi="Arial" w:cs="Arial"/>
                <w:color w:val="000000"/>
                <w:sz w:val="24"/>
                <w:szCs w:val="24"/>
              </w:rPr>
              <w:t>.</w:t>
            </w:r>
          </w:p>
          <w:p w14:paraId="495158CE" w14:textId="77777777" w:rsidR="00C17DFF" w:rsidRDefault="00C17DFF" w:rsidP="004D6BCA">
            <w:pPr>
              <w:pStyle w:val="ListParagraph"/>
              <w:numPr>
                <w:ilvl w:val="0"/>
                <w:numId w:val="18"/>
              </w:numPr>
              <w:rPr>
                <w:rFonts w:ascii="Arial" w:eastAsia="Arial" w:hAnsi="Arial" w:cs="Arial"/>
                <w:color w:val="000000"/>
                <w:sz w:val="24"/>
                <w:szCs w:val="24"/>
              </w:rPr>
            </w:pPr>
            <w:r w:rsidRPr="00B45356">
              <w:rPr>
                <w:rFonts w:ascii="Arial" w:eastAsia="Arial" w:hAnsi="Arial" w:cs="Arial"/>
                <w:color w:val="000000"/>
                <w:sz w:val="24"/>
                <w:szCs w:val="24"/>
              </w:rPr>
              <w:t>Bidder provided delivery methodology = 5%</w:t>
            </w:r>
          </w:p>
          <w:p w14:paraId="50C8A429" w14:textId="77777777" w:rsidR="00C17DFF" w:rsidRPr="00327513" w:rsidRDefault="00C17DFF" w:rsidP="004D6BCA">
            <w:pPr>
              <w:pStyle w:val="ListParagraph"/>
              <w:numPr>
                <w:ilvl w:val="0"/>
                <w:numId w:val="18"/>
              </w:numPr>
              <w:rPr>
                <w:rFonts w:ascii="Arial" w:eastAsia="Arial" w:hAnsi="Arial" w:cs="Arial"/>
                <w:color w:val="000000"/>
                <w:sz w:val="24"/>
                <w:szCs w:val="24"/>
              </w:rPr>
            </w:pPr>
            <w:r w:rsidRPr="00B45356">
              <w:rPr>
                <w:rFonts w:ascii="Arial" w:eastAsia="Arial" w:hAnsi="Arial" w:cs="Arial"/>
                <w:color w:val="000000"/>
                <w:sz w:val="24"/>
                <w:szCs w:val="24"/>
              </w:rPr>
              <w:t>Bidder did no provide delivery methodology = 0%</w:t>
            </w:r>
          </w:p>
          <w:p w14:paraId="3C4EA41E" w14:textId="77777777" w:rsidR="00C17DFF" w:rsidRPr="00327513" w:rsidRDefault="00C17DFF" w:rsidP="00AF277A">
            <w:pPr>
              <w:pStyle w:val="ListParagraph"/>
              <w:rPr>
                <w:rFonts w:ascii="Arial" w:eastAsia="Arial" w:hAnsi="Arial" w:cs="Arial"/>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FAE9F7" w14:textId="77777777" w:rsidR="00C17DFF" w:rsidRDefault="00C17DFF" w:rsidP="00AF277A">
            <w:pPr>
              <w:spacing w:before="60" w:after="60"/>
              <w:jc w:val="center"/>
              <w:rPr>
                <w:rFonts w:ascii="Arial" w:eastAsia="Arial" w:hAnsi="Arial" w:cs="Arial"/>
                <w:b/>
                <w:bCs/>
                <w:color w:val="000000"/>
                <w:sz w:val="24"/>
                <w:szCs w:val="24"/>
              </w:rPr>
            </w:pPr>
            <w:r>
              <w:rPr>
                <w:rFonts w:ascii="Arial" w:eastAsia="Arial" w:hAnsi="Arial" w:cs="Arial"/>
                <w:b/>
                <w:bCs/>
                <w:color w:val="000000"/>
                <w:sz w:val="24"/>
                <w:szCs w:val="24"/>
              </w:rPr>
              <w:lastRenderedPageBreak/>
              <w:t>5%</w:t>
            </w:r>
          </w:p>
        </w:tc>
      </w:tr>
      <w:tr w:rsidR="00C17DFF" w14:paraId="2F62D380" w14:textId="77777777" w:rsidTr="00AF277A">
        <w:tc>
          <w:tcPr>
            <w:tcW w:w="7763"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bottom"/>
          </w:tcPr>
          <w:p w14:paraId="2475A851" w14:textId="77777777" w:rsidR="00C17DFF" w:rsidRPr="00B45356" w:rsidRDefault="00C17DFF" w:rsidP="00AF277A">
            <w:pPr>
              <w:rPr>
                <w:rFonts w:ascii="Arial" w:eastAsia="Arial" w:hAnsi="Arial" w:cs="Arial"/>
                <w:color w:val="000000"/>
                <w:sz w:val="24"/>
                <w:szCs w:val="24"/>
              </w:rPr>
            </w:pPr>
            <w:r w:rsidRPr="00B45356">
              <w:rPr>
                <w:rFonts w:ascii="Arial" w:eastAsia="Arial" w:hAnsi="Arial" w:cs="Arial"/>
                <w:color w:val="000000"/>
                <w:sz w:val="24"/>
                <w:szCs w:val="24"/>
              </w:rPr>
              <w:t>Service Delivery</w:t>
            </w:r>
          </w:p>
          <w:p w14:paraId="50C6EBCA" w14:textId="77777777" w:rsidR="00C17DFF" w:rsidRDefault="00C17DFF"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State the applicable lead time for delivery: DAP Johannesburg SAA warehouse for subsequent orders placed after the first delivery. The bidder should also submit a breakdown of lead times applicable to manufacturing and transportation, etc.</w:t>
            </w:r>
          </w:p>
          <w:p w14:paraId="7A507F58" w14:textId="77777777" w:rsidR="00C17DFF" w:rsidRPr="00B45356" w:rsidRDefault="00C17DFF" w:rsidP="00AF277A">
            <w:pPr>
              <w:pStyle w:val="ListParagraph"/>
              <w:rPr>
                <w:rFonts w:ascii="Arial" w:eastAsia="Arial" w:hAnsi="Arial" w:cs="Arial"/>
                <w:color w:val="000000"/>
                <w:sz w:val="24"/>
                <w:szCs w:val="24"/>
              </w:rPr>
            </w:pPr>
          </w:p>
          <w:p w14:paraId="7D324070" w14:textId="77777777" w:rsidR="00C17DFF" w:rsidRDefault="00C17DFF"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Eight (8) weeks total lead time or less = 10%</w:t>
            </w:r>
          </w:p>
          <w:p w14:paraId="0BDEF111" w14:textId="77777777" w:rsidR="00C17DFF" w:rsidRPr="00B45356" w:rsidRDefault="00C17DFF" w:rsidP="00AF277A">
            <w:pPr>
              <w:pStyle w:val="ListParagraph"/>
              <w:rPr>
                <w:rFonts w:ascii="Arial" w:eastAsia="Arial" w:hAnsi="Arial" w:cs="Arial"/>
                <w:color w:val="000000"/>
                <w:sz w:val="24"/>
                <w:szCs w:val="24"/>
              </w:rPr>
            </w:pPr>
          </w:p>
          <w:p w14:paraId="02D2CDB4" w14:textId="77777777" w:rsidR="00C17DFF" w:rsidRDefault="00C17DFF"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More than eight (8) to sixteen (16) weeks total lead time = 5%</w:t>
            </w:r>
          </w:p>
          <w:p w14:paraId="6C2A3287" w14:textId="77777777" w:rsidR="00C17DFF" w:rsidRPr="00B45356" w:rsidRDefault="00C17DFF" w:rsidP="00AF277A">
            <w:pPr>
              <w:pStyle w:val="ListParagraph"/>
              <w:rPr>
                <w:rFonts w:ascii="Arial" w:eastAsia="Arial" w:hAnsi="Arial" w:cs="Arial"/>
                <w:color w:val="000000"/>
                <w:sz w:val="24"/>
                <w:szCs w:val="24"/>
              </w:rPr>
            </w:pPr>
          </w:p>
          <w:p w14:paraId="29E15178" w14:textId="77777777" w:rsidR="00C17DFF" w:rsidRPr="00B45356" w:rsidRDefault="00C17DFF" w:rsidP="004D6BCA">
            <w:pPr>
              <w:pStyle w:val="ListParagraph"/>
              <w:numPr>
                <w:ilvl w:val="0"/>
                <w:numId w:val="17"/>
              </w:numPr>
              <w:rPr>
                <w:rFonts w:ascii="Arial" w:eastAsia="Arial" w:hAnsi="Arial" w:cs="Arial"/>
                <w:color w:val="000000"/>
                <w:sz w:val="24"/>
                <w:szCs w:val="24"/>
              </w:rPr>
            </w:pPr>
            <w:r w:rsidRPr="00B45356">
              <w:rPr>
                <w:rFonts w:ascii="Arial" w:eastAsia="Arial" w:hAnsi="Arial" w:cs="Arial"/>
                <w:color w:val="000000"/>
                <w:sz w:val="24"/>
                <w:szCs w:val="24"/>
              </w:rPr>
              <w:t>More than sixteen (16) weeks total lead time = 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FF2CB4" w14:textId="77777777" w:rsidR="00C17DFF" w:rsidRDefault="00C17DFF" w:rsidP="00AF277A">
            <w:pPr>
              <w:spacing w:before="60" w:after="60"/>
              <w:jc w:val="center"/>
              <w:rPr>
                <w:rFonts w:ascii="Arial" w:eastAsia="Arial" w:hAnsi="Arial" w:cs="Arial"/>
                <w:b/>
                <w:bCs/>
                <w:color w:val="000000"/>
                <w:sz w:val="24"/>
                <w:szCs w:val="24"/>
              </w:rPr>
            </w:pPr>
            <w:r>
              <w:rPr>
                <w:rFonts w:ascii="Arial" w:eastAsia="Arial" w:hAnsi="Arial" w:cs="Arial"/>
                <w:b/>
                <w:bCs/>
                <w:color w:val="000000"/>
                <w:sz w:val="24"/>
                <w:szCs w:val="24"/>
              </w:rPr>
              <w:t>10%</w:t>
            </w:r>
          </w:p>
        </w:tc>
      </w:tr>
      <w:tr w:rsidR="00C17DFF" w14:paraId="42A03B76" w14:textId="77777777" w:rsidTr="00AF277A">
        <w:trPr>
          <w:trHeight w:val="285"/>
        </w:trPr>
        <w:tc>
          <w:tcPr>
            <w:tcW w:w="77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D58B4BB" w14:textId="77777777" w:rsidR="00C17DFF" w:rsidRDefault="00C17DFF" w:rsidP="00AF277A">
            <w:pPr>
              <w:rPr>
                <w:color w:val="000000"/>
              </w:rPr>
            </w:pPr>
            <w:r>
              <w:rPr>
                <w:rFonts w:ascii="Arial" w:eastAsia="Arial" w:hAnsi="Arial" w:cs="Arial"/>
                <w:b/>
                <w:bCs/>
                <w:color w:val="000000"/>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F1A64F7" w14:textId="77777777" w:rsidR="00C17DFF" w:rsidRDefault="00C17DFF" w:rsidP="00AF277A">
            <w:pPr>
              <w:spacing w:before="60" w:after="60"/>
              <w:jc w:val="center"/>
              <w:rPr>
                <w:color w:val="000000"/>
              </w:rPr>
            </w:pPr>
            <w:r>
              <w:rPr>
                <w:rFonts w:ascii="Arial" w:eastAsia="Arial" w:hAnsi="Arial" w:cs="Arial"/>
                <w:b/>
                <w:bCs/>
                <w:color w:val="000000"/>
              </w:rPr>
              <w:t>100%</w:t>
            </w:r>
          </w:p>
        </w:tc>
      </w:tr>
    </w:tbl>
    <w:p w14:paraId="266D68FD" w14:textId="77777777" w:rsidR="00C17DFF" w:rsidRDefault="00C17DFF">
      <w:pPr>
        <w:jc w:val="both"/>
        <w:rPr>
          <w:rFonts w:ascii="Arial" w:eastAsia="Arial" w:hAnsi="Arial" w:cs="Arial"/>
          <w:b/>
          <w:bCs/>
        </w:rPr>
      </w:pPr>
    </w:p>
    <w:p w14:paraId="701520DE" w14:textId="77777777" w:rsidR="00327513" w:rsidRDefault="00327513">
      <w:pPr>
        <w:jc w:val="both"/>
      </w:pPr>
    </w:p>
    <w:p w14:paraId="3B02E1F0" w14:textId="71D2C23A" w:rsidR="00F62145" w:rsidRDefault="0010192A">
      <w:pPr>
        <w:ind w:firstLine="3"/>
        <w:jc w:val="both"/>
      </w:pPr>
      <w:r>
        <w:rPr>
          <w:rFonts w:ascii="Arial" w:eastAsia="Arial" w:hAnsi="Arial" w:cs="Arial"/>
          <w:b/>
          <w:bCs/>
        </w:rPr>
        <w:t>Threshold: The minimum qualify</w:t>
      </w:r>
      <w:r w:rsidR="00327513">
        <w:rPr>
          <w:rFonts w:ascii="Arial" w:eastAsia="Arial" w:hAnsi="Arial" w:cs="Arial"/>
          <w:b/>
          <w:bCs/>
        </w:rPr>
        <w:t>i</w:t>
      </w:r>
      <w:r w:rsidR="00B45356">
        <w:rPr>
          <w:rFonts w:ascii="Arial" w:eastAsia="Arial" w:hAnsi="Arial" w:cs="Arial"/>
          <w:b/>
          <w:bCs/>
        </w:rPr>
        <w:t>ng score for Functionality is 80</w:t>
      </w:r>
      <w:r>
        <w:rPr>
          <w:rFonts w:ascii="Arial" w:eastAsia="Arial" w:hAnsi="Arial" w:cs="Arial"/>
          <w:b/>
          <w:bCs/>
        </w:rPr>
        <w:t>%</w:t>
      </w:r>
      <w:r w:rsidR="002F6925">
        <w:rPr>
          <w:rFonts w:ascii="Arial" w:eastAsia="Arial" w:hAnsi="Arial" w:cs="Arial"/>
          <w:b/>
          <w:bCs/>
        </w:rPr>
        <w:t xml:space="preserve"> each for the Business class and economy class</w:t>
      </w:r>
      <w:r>
        <w:rPr>
          <w:rFonts w:ascii="Arial" w:eastAsia="Arial" w:hAnsi="Arial" w:cs="Arial"/>
          <w:b/>
          <w:bCs/>
        </w:rPr>
        <w:t>.  All tenders that do not comply with all the Mandatory Requirements for Functionality and that fail to achieve t</w:t>
      </w:r>
      <w:r w:rsidR="00327513">
        <w:rPr>
          <w:rFonts w:ascii="Arial" w:eastAsia="Arial" w:hAnsi="Arial" w:cs="Arial"/>
          <w:b/>
          <w:bCs/>
        </w:rPr>
        <w:t xml:space="preserve">he minimum qualifying score of </w:t>
      </w:r>
      <w:r w:rsidR="00B45356">
        <w:rPr>
          <w:rFonts w:ascii="Arial" w:eastAsia="Arial" w:hAnsi="Arial" w:cs="Arial"/>
          <w:b/>
          <w:bCs/>
        </w:rPr>
        <w:t>80</w:t>
      </w:r>
      <w:r>
        <w:rPr>
          <w:rFonts w:ascii="Arial" w:eastAsia="Arial" w:hAnsi="Arial" w:cs="Arial"/>
          <w:b/>
          <w:bCs/>
        </w:rPr>
        <w:t>% on Functionality shall not be considered for further evaluation against Price and B-BBEE.</w:t>
      </w:r>
    </w:p>
    <w:p w14:paraId="78A295D1" w14:textId="77777777" w:rsidR="00F62145" w:rsidRDefault="00F62145">
      <w:pPr>
        <w:ind w:firstLine="3"/>
        <w:jc w:val="both"/>
        <w:rPr>
          <w:rFonts w:ascii="Arial" w:eastAsia="Arial" w:hAnsi="Arial" w:cs="Arial"/>
          <w:b/>
          <w:bCs/>
        </w:rPr>
      </w:pPr>
    </w:p>
    <w:p w14:paraId="105A66C5" w14:textId="75BCF33F" w:rsidR="00F62145" w:rsidRDefault="0010192A">
      <w:pPr>
        <w:ind w:firstLine="3"/>
        <w:jc w:val="both"/>
      </w:pPr>
      <w:r>
        <w:rPr>
          <w:rFonts w:ascii="Arial" w:eastAsia="Arial" w:hAnsi="Arial" w:cs="Arial"/>
          <w:b/>
          <w:bCs/>
        </w:rPr>
        <w:t xml:space="preserve"> </w:t>
      </w:r>
      <w:r w:rsidR="00AD7C38">
        <w:rPr>
          <w:b/>
          <w:bCs/>
        </w:rPr>
        <w:t>6.3</w:t>
      </w:r>
      <w:r w:rsidR="00AD7C38">
        <w:rPr>
          <w:b/>
          <w:bCs/>
        </w:rPr>
        <w:tab/>
      </w:r>
      <w:r>
        <w:rPr>
          <w:rFonts w:ascii="Arial" w:eastAsia="Arial" w:hAnsi="Arial" w:cs="Arial"/>
          <w:b/>
          <w:bCs/>
        </w:rPr>
        <w:t>PHASE 2 - Preference Point System</w:t>
      </w:r>
    </w:p>
    <w:p w14:paraId="77254025" w14:textId="77777777" w:rsidR="00F62145" w:rsidRDefault="00F62145">
      <w:pPr>
        <w:jc w:val="both"/>
        <w:rPr>
          <w:rFonts w:ascii="Arial" w:eastAsia="Arial" w:hAnsi="Arial" w:cs="Arial"/>
          <w:b/>
          <w:bCs/>
        </w:rPr>
      </w:pPr>
    </w:p>
    <w:p w14:paraId="6B1ACE90" w14:textId="77777777" w:rsidR="00F62145" w:rsidRDefault="0010192A">
      <w:pPr>
        <w:jc w:val="both"/>
      </w:pPr>
      <w:r>
        <w:rPr>
          <w:rFonts w:ascii="Arial" w:eastAsia="Arial" w:hAnsi="Arial" w:cs="Arial"/>
        </w:rPr>
        <w:t>All tenders that comply with the mandatory requirements for Functionality and that have achieved t</w:t>
      </w:r>
      <w:r w:rsidR="00525EF5">
        <w:rPr>
          <w:rFonts w:ascii="Arial" w:eastAsia="Arial" w:hAnsi="Arial" w:cs="Arial"/>
        </w:rPr>
        <w:t>he minimum qualifying score of 8</w:t>
      </w:r>
      <w:r>
        <w:rPr>
          <w:rFonts w:ascii="Arial" w:eastAsia="Arial" w:hAnsi="Arial" w:cs="Arial"/>
        </w:rPr>
        <w:t>0% (Acceptable tenders) will be evaluated further in terms of the applicable preference point system as follows:</w:t>
      </w:r>
    </w:p>
    <w:p w14:paraId="7E7365B7" w14:textId="77777777" w:rsidR="00F62145" w:rsidRDefault="00F62145">
      <w:pPr>
        <w:jc w:val="both"/>
        <w:rPr>
          <w:rFonts w:ascii="Arial" w:eastAsia="Arial" w:hAnsi="Arial" w:cs="Arial"/>
        </w:rPr>
      </w:pPr>
    </w:p>
    <w:p w14:paraId="2C1223FA" w14:textId="77777777" w:rsidR="00F62145" w:rsidRDefault="00F62145">
      <w:pPr>
        <w:rPr>
          <w:rFonts w:ascii="Arial" w:eastAsia="Arial" w:hAnsi="Arial" w:cs="Arial"/>
        </w:rPr>
      </w:pPr>
    </w:p>
    <w:tbl>
      <w:tblPr>
        <w:tblW w:w="0" w:type="auto"/>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227"/>
        <w:gridCol w:w="1854"/>
      </w:tblGrid>
      <w:tr w:rsidR="00604600" w14:paraId="084642F2" w14:textId="77777777" w:rsidTr="00E02ABB">
        <w:trPr>
          <w:trHeight w:val="369"/>
          <w:jc w:val="center"/>
        </w:trPr>
        <w:tc>
          <w:tcPr>
            <w:tcW w:w="6227" w:type="dxa"/>
            <w:tcBorders>
              <w:bottom w:val="single" w:sz="8" w:space="0" w:color="000000"/>
              <w:right w:val="single" w:sz="8" w:space="0" w:color="000000"/>
            </w:tcBorders>
            <w:shd w:val="clear" w:color="auto" w:fill="D9D9D9"/>
            <w:tcMar>
              <w:top w:w="0" w:type="dxa"/>
              <w:left w:w="108" w:type="dxa"/>
              <w:bottom w:w="0" w:type="dxa"/>
              <w:right w:w="108" w:type="dxa"/>
            </w:tcMar>
            <w:hideMark/>
          </w:tcPr>
          <w:p w14:paraId="4EFB0975" w14:textId="77777777" w:rsidR="00F62145" w:rsidRDefault="0010192A">
            <w:pPr>
              <w:spacing w:before="60" w:after="60" w:line="360" w:lineRule="auto"/>
              <w:ind w:left="81" w:right="249"/>
              <w:rPr>
                <w:color w:val="000000"/>
              </w:rPr>
            </w:pPr>
            <w:r>
              <w:rPr>
                <w:rFonts w:ascii="Arial" w:eastAsia="Arial" w:hAnsi="Arial" w:cs="Arial"/>
                <w:b/>
                <w:bCs/>
                <w:color w:val="000000"/>
              </w:rPr>
              <w:lastRenderedPageBreak/>
              <w:t>Criteria</w:t>
            </w:r>
          </w:p>
        </w:tc>
        <w:tc>
          <w:tcPr>
            <w:tcW w:w="1854" w:type="dxa"/>
            <w:tcBorders>
              <w:bottom w:val="single" w:sz="8" w:space="0" w:color="000000"/>
            </w:tcBorders>
            <w:shd w:val="clear" w:color="auto" w:fill="D9D9D9"/>
            <w:tcMar>
              <w:top w:w="0" w:type="dxa"/>
              <w:left w:w="113" w:type="dxa"/>
              <w:bottom w:w="0" w:type="dxa"/>
              <w:right w:w="108" w:type="dxa"/>
            </w:tcMar>
            <w:vAlign w:val="center"/>
            <w:hideMark/>
          </w:tcPr>
          <w:p w14:paraId="0FA6ACF7" w14:textId="77777777" w:rsidR="00F62145" w:rsidRDefault="0010192A">
            <w:pPr>
              <w:spacing w:before="60" w:after="60" w:line="360" w:lineRule="auto"/>
              <w:ind w:right="249"/>
              <w:jc w:val="right"/>
              <w:rPr>
                <w:color w:val="000000"/>
              </w:rPr>
            </w:pPr>
            <w:r>
              <w:rPr>
                <w:rFonts w:ascii="Arial" w:eastAsia="Arial" w:hAnsi="Arial" w:cs="Arial"/>
                <w:b/>
                <w:bCs/>
                <w:color w:val="000000"/>
              </w:rPr>
              <w:t>Points</w:t>
            </w:r>
          </w:p>
        </w:tc>
      </w:tr>
      <w:tr w:rsidR="00604600" w14:paraId="3CD66E37" w14:textId="77777777" w:rsidTr="00E02ABB">
        <w:trPr>
          <w:trHeight w:val="237"/>
          <w:jc w:val="center"/>
        </w:trPr>
        <w:tc>
          <w:tcPr>
            <w:tcW w:w="6227" w:type="dxa"/>
            <w:tcBorders>
              <w:bottom w:val="single" w:sz="8" w:space="0" w:color="000000"/>
              <w:right w:val="single" w:sz="8" w:space="0" w:color="000000"/>
            </w:tcBorders>
            <w:tcMar>
              <w:top w:w="0" w:type="dxa"/>
              <w:left w:w="108" w:type="dxa"/>
              <w:bottom w:w="0" w:type="dxa"/>
              <w:right w:w="108" w:type="dxa"/>
            </w:tcMar>
            <w:hideMark/>
          </w:tcPr>
          <w:p w14:paraId="0A82EEC5" w14:textId="38218C94" w:rsidR="00F62145" w:rsidRDefault="0010192A">
            <w:pPr>
              <w:spacing w:before="60" w:after="60" w:line="360" w:lineRule="auto"/>
              <w:ind w:left="81" w:right="249"/>
              <w:rPr>
                <w:color w:val="000000"/>
              </w:rPr>
            </w:pPr>
            <w:r>
              <w:rPr>
                <w:rFonts w:ascii="Arial" w:eastAsia="Arial" w:hAnsi="Arial" w:cs="Arial"/>
                <w:color w:val="000000"/>
              </w:rPr>
              <w:t>Price</w:t>
            </w:r>
            <w:r w:rsidR="00E02ABB">
              <w:rPr>
                <w:rFonts w:ascii="Arial" w:eastAsia="Arial" w:hAnsi="Arial" w:cs="Arial"/>
                <w:color w:val="000000"/>
              </w:rPr>
              <w:t xml:space="preserve"> - </w:t>
            </w:r>
            <w:r w:rsidR="00E02ABB" w:rsidRPr="00E02ABB">
              <w:rPr>
                <w:rFonts w:ascii="Arial" w:eastAsia="Arial" w:hAnsi="Arial" w:cs="Arial"/>
                <w:b/>
                <w:color w:val="FF0000"/>
              </w:rPr>
              <w:t>Note: submit pricing on pricing schedule provided, not on Pdf</w:t>
            </w:r>
            <w:r w:rsidR="00E02ABB">
              <w:rPr>
                <w:rFonts w:ascii="Arial" w:eastAsia="Arial" w:hAnsi="Arial" w:cs="Arial"/>
                <w:b/>
                <w:color w:val="FF0000"/>
              </w:rPr>
              <w:t xml:space="preserve"> document</w:t>
            </w:r>
          </w:p>
        </w:tc>
        <w:tc>
          <w:tcPr>
            <w:tcW w:w="1854" w:type="dxa"/>
            <w:tcBorders>
              <w:bottom w:val="single" w:sz="8" w:space="0" w:color="000000"/>
            </w:tcBorders>
            <w:tcMar>
              <w:top w:w="0" w:type="dxa"/>
              <w:left w:w="113" w:type="dxa"/>
              <w:bottom w:w="0" w:type="dxa"/>
              <w:right w:w="108" w:type="dxa"/>
            </w:tcMar>
            <w:vAlign w:val="center"/>
            <w:hideMark/>
          </w:tcPr>
          <w:p w14:paraId="5C0EBF86" w14:textId="77777777" w:rsidR="00F62145" w:rsidRDefault="0010192A">
            <w:pPr>
              <w:spacing w:before="60" w:after="60" w:line="360" w:lineRule="auto"/>
              <w:ind w:right="249"/>
              <w:jc w:val="right"/>
              <w:rPr>
                <w:color w:val="000000"/>
              </w:rPr>
            </w:pPr>
            <w:r>
              <w:rPr>
                <w:rFonts w:ascii="Arial" w:eastAsia="Arial" w:hAnsi="Arial" w:cs="Arial"/>
                <w:color w:val="000000"/>
              </w:rPr>
              <w:t>80</w:t>
            </w:r>
          </w:p>
        </w:tc>
      </w:tr>
      <w:tr w:rsidR="00604600" w14:paraId="51D7B8DB" w14:textId="77777777" w:rsidTr="00E02ABB">
        <w:trPr>
          <w:trHeight w:val="327"/>
          <w:jc w:val="center"/>
        </w:trPr>
        <w:tc>
          <w:tcPr>
            <w:tcW w:w="6227" w:type="dxa"/>
            <w:tcBorders>
              <w:bottom w:val="single" w:sz="8" w:space="0" w:color="000000"/>
              <w:right w:val="single" w:sz="8" w:space="0" w:color="000000"/>
            </w:tcBorders>
            <w:tcMar>
              <w:top w:w="0" w:type="dxa"/>
              <w:left w:w="108" w:type="dxa"/>
              <w:bottom w:w="0" w:type="dxa"/>
              <w:right w:w="108" w:type="dxa"/>
            </w:tcMar>
            <w:hideMark/>
          </w:tcPr>
          <w:p w14:paraId="094F1B76" w14:textId="77777777" w:rsidR="00F62145" w:rsidRDefault="0010192A">
            <w:pPr>
              <w:spacing w:before="60" w:after="60" w:line="360" w:lineRule="auto"/>
              <w:ind w:left="81" w:right="249"/>
              <w:rPr>
                <w:color w:val="000000"/>
              </w:rPr>
            </w:pPr>
            <w:r>
              <w:rPr>
                <w:rFonts w:ascii="Arial" w:eastAsia="Arial" w:hAnsi="Arial" w:cs="Arial"/>
                <w:color w:val="000000"/>
              </w:rPr>
              <w:t>BBBEE</w:t>
            </w:r>
          </w:p>
        </w:tc>
        <w:tc>
          <w:tcPr>
            <w:tcW w:w="1854" w:type="dxa"/>
            <w:tcBorders>
              <w:bottom w:val="single" w:sz="8" w:space="0" w:color="000000"/>
            </w:tcBorders>
            <w:tcMar>
              <w:top w:w="0" w:type="dxa"/>
              <w:left w:w="113" w:type="dxa"/>
              <w:bottom w:w="0" w:type="dxa"/>
              <w:right w:w="108" w:type="dxa"/>
            </w:tcMar>
            <w:vAlign w:val="center"/>
            <w:hideMark/>
          </w:tcPr>
          <w:p w14:paraId="3ADD2B6D" w14:textId="77777777" w:rsidR="00F62145" w:rsidRDefault="0010192A">
            <w:pPr>
              <w:spacing w:before="60" w:after="60" w:line="360" w:lineRule="auto"/>
              <w:ind w:right="249"/>
              <w:jc w:val="right"/>
              <w:rPr>
                <w:color w:val="000000"/>
              </w:rPr>
            </w:pPr>
            <w:r>
              <w:rPr>
                <w:rFonts w:ascii="Arial" w:eastAsia="Arial" w:hAnsi="Arial" w:cs="Arial"/>
                <w:color w:val="000000"/>
              </w:rPr>
              <w:t>20</w:t>
            </w:r>
          </w:p>
        </w:tc>
      </w:tr>
      <w:tr w:rsidR="00604600" w14:paraId="39218964" w14:textId="77777777" w:rsidTr="00E02ABB">
        <w:trPr>
          <w:trHeight w:val="60"/>
          <w:jc w:val="center"/>
        </w:trPr>
        <w:tc>
          <w:tcPr>
            <w:tcW w:w="6227" w:type="dxa"/>
            <w:tcBorders>
              <w:right w:val="single" w:sz="8" w:space="0" w:color="000000"/>
            </w:tcBorders>
            <w:tcMar>
              <w:top w:w="0" w:type="dxa"/>
              <w:left w:w="108" w:type="dxa"/>
              <w:bottom w:w="0" w:type="dxa"/>
              <w:right w:w="108" w:type="dxa"/>
            </w:tcMar>
            <w:vAlign w:val="center"/>
            <w:hideMark/>
          </w:tcPr>
          <w:p w14:paraId="5BDB959B" w14:textId="77777777" w:rsidR="00F62145" w:rsidRDefault="0010192A">
            <w:pPr>
              <w:spacing w:before="60" w:after="60" w:line="360" w:lineRule="auto"/>
              <w:ind w:right="249"/>
              <w:rPr>
                <w:color w:val="000000"/>
              </w:rPr>
            </w:pPr>
            <w:r>
              <w:rPr>
                <w:rFonts w:ascii="Arial" w:eastAsia="Arial" w:hAnsi="Arial" w:cs="Arial"/>
                <w:b/>
                <w:bCs/>
                <w:color w:val="000000"/>
              </w:rPr>
              <w:t>Total</w:t>
            </w:r>
          </w:p>
        </w:tc>
        <w:tc>
          <w:tcPr>
            <w:tcW w:w="1854" w:type="dxa"/>
            <w:tcMar>
              <w:top w:w="0" w:type="dxa"/>
              <w:left w:w="113" w:type="dxa"/>
              <w:bottom w:w="0" w:type="dxa"/>
              <w:right w:w="108" w:type="dxa"/>
            </w:tcMar>
            <w:vAlign w:val="center"/>
            <w:hideMark/>
          </w:tcPr>
          <w:p w14:paraId="1207324E" w14:textId="05BEF085" w:rsidR="00F62145" w:rsidRPr="003107C9" w:rsidRDefault="00F62145" w:rsidP="004D6BCA">
            <w:pPr>
              <w:pStyle w:val="ListParagraph"/>
              <w:numPr>
                <w:ilvl w:val="0"/>
                <w:numId w:val="8"/>
              </w:numPr>
              <w:spacing w:before="60" w:after="60" w:line="360" w:lineRule="auto"/>
              <w:ind w:right="249"/>
              <w:jc w:val="right"/>
              <w:rPr>
                <w:color w:val="000000"/>
              </w:rPr>
            </w:pPr>
          </w:p>
        </w:tc>
      </w:tr>
    </w:tbl>
    <w:p w14:paraId="56A09DDD" w14:textId="77777777" w:rsidR="00F62145" w:rsidRDefault="00F62145">
      <w:pPr>
        <w:jc w:val="both"/>
        <w:rPr>
          <w:rFonts w:ascii="Arial" w:eastAsia="Arial" w:hAnsi="Arial" w:cs="Arial"/>
        </w:rPr>
      </w:pPr>
    </w:p>
    <w:p w14:paraId="6AD50DA3" w14:textId="4655818F" w:rsidR="00F62145" w:rsidRDefault="0010192A" w:rsidP="004D6BCA">
      <w:pPr>
        <w:pStyle w:val="ListParagraph"/>
        <w:numPr>
          <w:ilvl w:val="0"/>
          <w:numId w:val="5"/>
        </w:numPr>
        <w:tabs>
          <w:tab w:val="left" w:pos="720"/>
        </w:tabs>
        <w:jc w:val="both"/>
      </w:pPr>
      <w:r w:rsidRPr="003107C9">
        <w:rPr>
          <w:rFonts w:ascii="Arial" w:eastAsia="Arial" w:hAnsi="Arial" w:cs="Arial"/>
          <w:b/>
          <w:bCs/>
          <w:u w:val="single"/>
        </w:rPr>
        <w:t>STANDARD CONDITIONS FOR REQUEST FOR QUOTATION</w:t>
      </w:r>
    </w:p>
    <w:p w14:paraId="0A7904B4" w14:textId="77777777" w:rsidR="00F62145" w:rsidRDefault="00F62145">
      <w:pPr>
        <w:ind w:left="360"/>
        <w:jc w:val="both"/>
        <w:rPr>
          <w:rFonts w:ascii="Arial" w:eastAsia="Arial" w:hAnsi="Arial" w:cs="Arial"/>
        </w:rPr>
      </w:pPr>
    </w:p>
    <w:p w14:paraId="5FB622D0" w14:textId="77777777" w:rsidR="00F62145" w:rsidRDefault="0010192A">
      <w:pPr>
        <w:ind w:firstLine="426"/>
        <w:jc w:val="both"/>
      </w:pPr>
      <w:r>
        <w:rPr>
          <w:rFonts w:ascii="Arial" w:eastAsia="Arial" w:hAnsi="Arial" w:cs="Arial"/>
          <w:b/>
          <w:bCs/>
        </w:rPr>
        <w:t>Conditions:</w:t>
      </w:r>
    </w:p>
    <w:p w14:paraId="307754B1" w14:textId="7A0907DA" w:rsidR="00AD7C38" w:rsidRDefault="00AD7C38">
      <w:pPr>
        <w:ind w:firstLine="567"/>
        <w:jc w:val="both"/>
        <w:rPr>
          <w:rFonts w:ascii="Arial" w:eastAsia="Arial" w:hAnsi="Arial" w:cs="Arial"/>
          <w:b/>
          <w:bCs/>
        </w:rPr>
      </w:pPr>
    </w:p>
    <w:p w14:paraId="7298FC3C" w14:textId="0EE3C15C" w:rsidR="00AD7C38" w:rsidRDefault="00AD7C38" w:rsidP="003107C9">
      <w:pPr>
        <w:pStyle w:val="ListParagraph"/>
        <w:ind w:left="360"/>
      </w:pPr>
      <w:r>
        <w:rPr>
          <w:rFonts w:ascii="Arial" w:eastAsia="Arial" w:hAnsi="Arial" w:cs="Arial"/>
        </w:rPr>
        <w:t>7.1</w:t>
      </w:r>
      <w:r>
        <w:rPr>
          <w:rFonts w:ascii="Arial" w:eastAsia="Arial" w:hAnsi="Arial" w:cs="Arial"/>
        </w:rPr>
        <w:tab/>
      </w:r>
      <w:r w:rsidR="0010192A" w:rsidRPr="003107C9">
        <w:rPr>
          <w:rFonts w:ascii="Arial" w:eastAsia="Arial" w:hAnsi="Arial" w:cs="Arial"/>
        </w:rPr>
        <w:t>All prices quoted must be exclusive of Value Added Tax (VAT)</w:t>
      </w:r>
    </w:p>
    <w:p w14:paraId="480EA52D" w14:textId="527D970D" w:rsidR="00AD7C38" w:rsidRDefault="00AD7C38" w:rsidP="003107C9">
      <w:pPr>
        <w:ind w:left="720" w:hanging="360"/>
        <w:jc w:val="both"/>
      </w:pPr>
      <w:r>
        <w:t>7.2</w:t>
      </w:r>
      <w:r>
        <w:tab/>
      </w:r>
      <w:r w:rsidR="0010192A">
        <w:rPr>
          <w:rFonts w:ascii="Arial" w:eastAsia="Arial" w:hAnsi="Arial" w:cs="Arial"/>
        </w:rPr>
        <w:t>All goods/services purchased will be subject to SAA Conditions of Contract and Order, available when requested.</w:t>
      </w:r>
    </w:p>
    <w:p w14:paraId="1254558A" w14:textId="165CA324" w:rsidR="00F62145" w:rsidRDefault="00AD7C38" w:rsidP="003107C9">
      <w:pPr>
        <w:ind w:left="720" w:hanging="360"/>
        <w:jc w:val="both"/>
      </w:pPr>
      <w:r>
        <w:rPr>
          <w:rFonts w:ascii="Arial" w:eastAsia="Arial" w:hAnsi="Arial" w:cs="Arial"/>
        </w:rPr>
        <w:t>7.3</w:t>
      </w:r>
      <w:r>
        <w:rPr>
          <w:rFonts w:ascii="Arial" w:eastAsia="Arial" w:hAnsi="Arial" w:cs="Arial"/>
        </w:rPr>
        <w:tab/>
      </w:r>
      <w:r w:rsidR="0010192A">
        <w:rPr>
          <w:rFonts w:ascii="Arial" w:eastAsia="Arial" w:hAnsi="Arial" w:cs="Arial"/>
        </w:rPr>
        <w:t>All prices submitted must be firm. “Firm” prices are deemed to be fixed prices, which are only subject to the following statutory changes, namely VAT.</w:t>
      </w:r>
    </w:p>
    <w:p w14:paraId="4862418F" w14:textId="7A8CF673" w:rsidR="00F62145" w:rsidRDefault="0010192A" w:rsidP="004D6BCA">
      <w:pPr>
        <w:pStyle w:val="ListParagraph"/>
        <w:numPr>
          <w:ilvl w:val="1"/>
          <w:numId w:val="9"/>
        </w:numPr>
        <w:tabs>
          <w:tab w:val="left" w:pos="851"/>
        </w:tabs>
        <w:jc w:val="both"/>
      </w:pPr>
      <w:r w:rsidRPr="003107C9">
        <w:rPr>
          <w:rFonts w:ascii="Arial" w:eastAsia="Arial" w:hAnsi="Arial" w:cs="Arial"/>
        </w:rPr>
        <w:t xml:space="preserve">Note: Although SAA would prefer to award this contract to one service provider, it remains at our discretion to award the functions of the manufacturing of this product to the company that will provide us with excellent &amp; prompt service.  SAA is thus not obligated to award this quote to any bidder.  SAA is entitled to retract this quote at any time </w:t>
      </w:r>
      <w:r w:rsidRPr="003107C9">
        <w:rPr>
          <w:rFonts w:ascii="Arial" w:eastAsia="Arial" w:hAnsi="Arial" w:cs="Arial"/>
        </w:rPr>
        <w:lastRenderedPageBreak/>
        <w:t>as from date of issue, without any refunds whatsoever.  SAA is not obligated to award this quote to the bidder that quotes the lowest.</w:t>
      </w:r>
    </w:p>
    <w:p w14:paraId="7C79EE27" w14:textId="2BAC0036" w:rsidR="00F62145" w:rsidRDefault="0010192A" w:rsidP="004D6BCA">
      <w:pPr>
        <w:pStyle w:val="ListParagraph"/>
        <w:numPr>
          <w:ilvl w:val="1"/>
          <w:numId w:val="9"/>
        </w:numPr>
        <w:tabs>
          <w:tab w:val="left" w:pos="851"/>
        </w:tabs>
        <w:jc w:val="both"/>
      </w:pPr>
      <w:r w:rsidRPr="003107C9">
        <w:rPr>
          <w:rFonts w:ascii="Arial" w:eastAsia="Arial" w:hAnsi="Arial" w:cs="Arial"/>
        </w:rPr>
        <w:t>Service, pricing and availability will be taken into consideration.</w:t>
      </w:r>
    </w:p>
    <w:p w14:paraId="6CB23AE3" w14:textId="77777777" w:rsidR="00F62145" w:rsidRDefault="0010192A" w:rsidP="004D6BCA">
      <w:pPr>
        <w:numPr>
          <w:ilvl w:val="1"/>
          <w:numId w:val="9"/>
        </w:numPr>
        <w:tabs>
          <w:tab w:val="left" w:pos="851"/>
        </w:tabs>
        <w:ind w:left="851" w:hanging="425"/>
        <w:jc w:val="both"/>
      </w:pPr>
      <w:r>
        <w:rPr>
          <w:rFonts w:ascii="Arial" w:eastAsia="Arial" w:hAnsi="Arial" w:cs="Arial"/>
        </w:rPr>
        <w:t xml:space="preserve">Pricing should be given based an individual component that would make up the solution based on technical and functional requirements. </w:t>
      </w:r>
    </w:p>
    <w:p w14:paraId="0C8A05E3" w14:textId="77777777" w:rsidR="00F62145" w:rsidRDefault="00F62145">
      <w:pPr>
        <w:jc w:val="both"/>
        <w:rPr>
          <w:rFonts w:ascii="Arial" w:eastAsia="Arial" w:hAnsi="Arial" w:cs="Arial"/>
        </w:rPr>
      </w:pPr>
    </w:p>
    <w:p w14:paraId="26108CD7" w14:textId="77777777" w:rsidR="00F62145" w:rsidRDefault="0010192A">
      <w:pPr>
        <w:spacing w:line="360" w:lineRule="auto"/>
        <w:jc w:val="both"/>
      </w:pPr>
      <w:r>
        <w:rPr>
          <w:rFonts w:ascii="Arial" w:eastAsia="Arial" w:hAnsi="Arial" w:cs="Arial"/>
          <w:b/>
          <w:bCs/>
        </w:rPr>
        <w:t>THE FOLLOWING MUST ACCOMPANY YOUR QUOTE</w:t>
      </w:r>
    </w:p>
    <w:p w14:paraId="581DB8A1" w14:textId="77777777" w:rsidR="00BC74FC" w:rsidRPr="00BC74FC" w:rsidRDefault="0010192A" w:rsidP="004D6BCA">
      <w:pPr>
        <w:pStyle w:val="ListParagraph"/>
        <w:numPr>
          <w:ilvl w:val="0"/>
          <w:numId w:val="6"/>
        </w:numPr>
        <w:spacing w:line="360" w:lineRule="auto"/>
        <w:jc w:val="both"/>
      </w:pPr>
      <w:r w:rsidRPr="00BC74FC">
        <w:rPr>
          <w:rFonts w:ascii="Arial" w:eastAsia="Arial" w:hAnsi="Arial" w:cs="Arial"/>
          <w:color w:val="FF0000"/>
        </w:rPr>
        <w:t>SAA Vendor application and supporting documents. Refer to Annexure 1</w:t>
      </w:r>
    </w:p>
    <w:p w14:paraId="0797D2BF" w14:textId="29F7F164" w:rsidR="00BC74FC" w:rsidRPr="00BC74FC" w:rsidRDefault="0010192A" w:rsidP="004D6BCA">
      <w:pPr>
        <w:pStyle w:val="ListParagraph"/>
        <w:numPr>
          <w:ilvl w:val="0"/>
          <w:numId w:val="6"/>
        </w:numPr>
        <w:spacing w:line="360" w:lineRule="auto"/>
        <w:jc w:val="both"/>
      </w:pPr>
      <w:r w:rsidRPr="00BC74FC">
        <w:rPr>
          <w:rFonts w:ascii="Arial" w:eastAsia="Arial" w:hAnsi="Arial" w:cs="Arial"/>
          <w:color w:val="FF0000"/>
        </w:rPr>
        <w:t>SBD</w:t>
      </w:r>
      <w:r w:rsidR="001954F3">
        <w:rPr>
          <w:rFonts w:ascii="Arial" w:eastAsia="Arial" w:hAnsi="Arial" w:cs="Arial"/>
          <w:color w:val="FF0000"/>
        </w:rPr>
        <w:t xml:space="preserve"> </w:t>
      </w:r>
      <w:r w:rsidRPr="00BC74FC">
        <w:rPr>
          <w:rFonts w:ascii="Arial" w:eastAsia="Arial" w:hAnsi="Arial" w:cs="Arial"/>
          <w:color w:val="FF0000"/>
        </w:rPr>
        <w:t>1 Document. Refer to Annexure 2</w:t>
      </w:r>
    </w:p>
    <w:p w14:paraId="3FFB648C" w14:textId="1CA34AC5" w:rsidR="00BC74FC" w:rsidRPr="00BC74FC" w:rsidRDefault="0010192A" w:rsidP="004D6BCA">
      <w:pPr>
        <w:pStyle w:val="ListParagraph"/>
        <w:numPr>
          <w:ilvl w:val="0"/>
          <w:numId w:val="6"/>
        </w:numPr>
        <w:spacing w:line="360" w:lineRule="auto"/>
        <w:jc w:val="both"/>
      </w:pPr>
      <w:r w:rsidRPr="00BC74FC">
        <w:rPr>
          <w:rFonts w:ascii="Arial" w:eastAsia="Arial" w:hAnsi="Arial" w:cs="Arial"/>
          <w:color w:val="FF0000"/>
        </w:rPr>
        <w:t>SBD</w:t>
      </w:r>
      <w:r w:rsidR="00BC74FC">
        <w:rPr>
          <w:rFonts w:ascii="Arial" w:eastAsia="Arial" w:hAnsi="Arial" w:cs="Arial"/>
          <w:color w:val="FF0000"/>
        </w:rPr>
        <w:t xml:space="preserve"> 2 Document. Refer to Annexure 3</w:t>
      </w:r>
    </w:p>
    <w:p w14:paraId="40334599" w14:textId="77777777" w:rsidR="00BC74FC" w:rsidRPr="00BC74FC" w:rsidRDefault="00BC74FC" w:rsidP="004D6BCA">
      <w:pPr>
        <w:pStyle w:val="ListParagraph"/>
        <w:numPr>
          <w:ilvl w:val="0"/>
          <w:numId w:val="6"/>
        </w:numPr>
        <w:spacing w:line="360" w:lineRule="auto"/>
        <w:jc w:val="both"/>
      </w:pPr>
      <w:r w:rsidRPr="00BC74FC">
        <w:rPr>
          <w:rFonts w:ascii="Arial" w:hAnsi="Arial" w:cs="Arial"/>
          <w:color w:val="FF0000"/>
        </w:rPr>
        <w:t>General Conditions of Contract. Refer to Annexure 4</w:t>
      </w:r>
    </w:p>
    <w:p w14:paraId="541B0AE6" w14:textId="77777777" w:rsidR="00E02ABB" w:rsidRPr="00E02ABB" w:rsidRDefault="00BC74FC" w:rsidP="004D6BCA">
      <w:pPr>
        <w:pStyle w:val="ListParagraph"/>
        <w:numPr>
          <w:ilvl w:val="0"/>
          <w:numId w:val="6"/>
        </w:numPr>
        <w:spacing w:line="360" w:lineRule="auto"/>
        <w:jc w:val="both"/>
        <w:rPr>
          <w:b/>
        </w:rPr>
      </w:pPr>
      <w:r w:rsidRPr="00BC74FC">
        <w:rPr>
          <w:rFonts w:ascii="Arial" w:hAnsi="Arial" w:cs="Arial"/>
          <w:color w:val="FF0000"/>
        </w:rPr>
        <w:t>Pricing Schedule. Refer to Annexure 5</w:t>
      </w:r>
    </w:p>
    <w:p w14:paraId="30E1CF8F" w14:textId="608326FB" w:rsidR="00BC74FC" w:rsidRPr="00E02ABB" w:rsidRDefault="00E02ABB" w:rsidP="004D6BCA">
      <w:pPr>
        <w:pStyle w:val="ListParagraph"/>
        <w:numPr>
          <w:ilvl w:val="1"/>
          <w:numId w:val="6"/>
        </w:numPr>
        <w:spacing w:line="360" w:lineRule="auto"/>
        <w:jc w:val="both"/>
        <w:rPr>
          <w:b/>
        </w:rPr>
      </w:pPr>
      <w:r w:rsidRPr="00E02ABB">
        <w:rPr>
          <w:rFonts w:ascii="Arial" w:hAnsi="Arial" w:cs="Arial"/>
          <w:b/>
          <w:color w:val="FF0000"/>
        </w:rPr>
        <w:t>Note: submit pricing on pricing schedule provided, not on Pdf</w:t>
      </w:r>
      <w:r>
        <w:rPr>
          <w:rFonts w:ascii="Arial" w:hAnsi="Arial" w:cs="Arial"/>
          <w:b/>
          <w:color w:val="FF0000"/>
        </w:rPr>
        <w:t xml:space="preserve"> document</w:t>
      </w:r>
    </w:p>
    <w:p w14:paraId="38CF4F41" w14:textId="77777777" w:rsidR="00F62145" w:rsidRDefault="00F62145">
      <w:pPr>
        <w:jc w:val="both"/>
        <w:rPr>
          <w:rFonts w:ascii="Arial" w:eastAsia="Arial" w:hAnsi="Arial" w:cs="Arial"/>
          <w:b/>
          <w:bCs/>
        </w:rPr>
      </w:pPr>
    </w:p>
    <w:p w14:paraId="04203FD1" w14:textId="77777777" w:rsidR="00F62145" w:rsidRDefault="0010192A" w:rsidP="00BE4A7A">
      <w:pPr>
        <w:jc w:val="both"/>
        <w:rPr>
          <w:rFonts w:ascii="Arial" w:eastAsia="Arial" w:hAnsi="Arial" w:cs="Arial"/>
          <w:b/>
          <w:bCs/>
        </w:rPr>
      </w:pPr>
      <w:r>
        <w:rPr>
          <w:rFonts w:ascii="Arial" w:eastAsia="Arial" w:hAnsi="Arial" w:cs="Arial"/>
          <w:b/>
          <w:bCs/>
        </w:rPr>
        <w:t>IF NOT QUOTING, INDICATE SO AND RETURN EMAIL TO THE RELEVANT PROCUREMENT OFFICIAL</w:t>
      </w:r>
      <w:bookmarkEnd w:id="4"/>
    </w:p>
    <w:sectPr w:rsidR="00F62145">
      <w:headerReference w:type="default" r:id="rId15"/>
      <w:pgSz w:w="11906" w:h="16838"/>
      <w:pgMar w:top="1021" w:right="1275" w:bottom="1134"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CFB02" w14:textId="77777777" w:rsidR="00AB6B59" w:rsidRDefault="00AB6B59">
      <w:r>
        <w:separator/>
      </w:r>
    </w:p>
  </w:endnote>
  <w:endnote w:type="continuationSeparator" w:id="0">
    <w:p w14:paraId="5A23F616" w14:textId="77777777" w:rsidR="00AB6B59" w:rsidRDefault="00AB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F3192" w14:textId="77777777" w:rsidR="00AB6B59" w:rsidRDefault="00AB6B59">
      <w:r>
        <w:separator/>
      </w:r>
    </w:p>
  </w:footnote>
  <w:footnote w:type="continuationSeparator" w:id="0">
    <w:p w14:paraId="4E0EFC2C" w14:textId="77777777" w:rsidR="00AB6B59" w:rsidRDefault="00AB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CellMar>
        <w:left w:w="0" w:type="dxa"/>
        <w:right w:w="0" w:type="dxa"/>
      </w:tblCellMar>
      <w:tblLook w:val="04A0" w:firstRow="1" w:lastRow="0" w:firstColumn="1" w:lastColumn="0" w:noHBand="0" w:noVBand="1"/>
    </w:tblPr>
    <w:tblGrid>
      <w:gridCol w:w="4820"/>
    </w:tblGrid>
    <w:tr w:rsidR="009817E9" w14:paraId="776AB77E" w14:textId="77777777">
      <w:trPr>
        <w:trHeight w:hRule="exact" w:val="220"/>
        <w:jc w:val="right"/>
      </w:trPr>
      <w:tc>
        <w:tcPr>
          <w:tcW w:w="4830" w:type="dxa"/>
          <w:tcMar>
            <w:top w:w="0" w:type="dxa"/>
            <w:left w:w="76" w:type="dxa"/>
            <w:bottom w:w="0" w:type="dxa"/>
            <w:right w:w="76" w:type="dxa"/>
          </w:tcMar>
          <w:hideMark/>
        </w:tcPr>
        <w:p w14:paraId="21814617" w14:textId="77777777" w:rsidR="009817E9" w:rsidRDefault="009817E9" w:rsidP="00C17DFF">
          <w:pPr>
            <w:spacing w:line="220" w:lineRule="atLeast"/>
            <w:rPr>
              <w:color w:val="000000"/>
              <w:sz w:val="24"/>
              <w:szCs w:val="24"/>
            </w:rPr>
          </w:pPr>
          <w:r>
            <w:rPr>
              <w:b/>
              <w:bCs/>
              <w:i/>
              <w:iCs/>
              <w:color w:val="000000"/>
              <w:sz w:val="18"/>
              <w:szCs w:val="18"/>
            </w:rPr>
            <w:t>South African Airways</w:t>
          </w:r>
        </w:p>
      </w:tc>
    </w:tr>
    <w:tr w:rsidR="009817E9" w:rsidRPr="00601759" w14:paraId="477EC438" w14:textId="77777777">
      <w:trPr>
        <w:trHeight w:val="270"/>
        <w:jc w:val="right"/>
      </w:trPr>
      <w:tc>
        <w:tcPr>
          <w:tcW w:w="4830" w:type="dxa"/>
          <w:tcMar>
            <w:top w:w="0" w:type="dxa"/>
            <w:left w:w="76" w:type="dxa"/>
            <w:bottom w:w="0" w:type="dxa"/>
            <w:right w:w="76" w:type="dxa"/>
          </w:tcMar>
          <w:hideMark/>
        </w:tcPr>
        <w:p w14:paraId="540E667E" w14:textId="6AD4361A" w:rsidR="009817E9" w:rsidRPr="003107C9" w:rsidRDefault="009817E9" w:rsidP="00C17DFF">
          <w:pPr>
            <w:tabs>
              <w:tab w:val="left" w:pos="1575"/>
            </w:tabs>
            <w:spacing w:line="220" w:lineRule="atLeast"/>
            <w:jc w:val="right"/>
            <w:rPr>
              <w:color w:val="000000"/>
              <w:sz w:val="24"/>
              <w:szCs w:val="24"/>
            </w:rPr>
          </w:pPr>
          <w:r w:rsidRPr="003107C9">
            <w:rPr>
              <w:color w:val="000000"/>
              <w:sz w:val="24"/>
              <w:szCs w:val="24"/>
            </w:rPr>
            <w:tab/>
          </w:r>
          <w:r w:rsidRPr="003107C9">
            <w:rPr>
              <w:i/>
              <w:iCs/>
              <w:color w:val="000000"/>
              <w:sz w:val="18"/>
              <w:szCs w:val="18"/>
            </w:rPr>
            <w:t xml:space="preserve">                    </w:t>
          </w:r>
          <w:r w:rsidRPr="003107C9">
            <w:rPr>
              <w:color w:val="000000"/>
              <w:sz w:val="24"/>
              <w:szCs w:val="24"/>
            </w:rPr>
            <w:tab/>
          </w:r>
          <w:r w:rsidR="008F0B5B">
            <w:rPr>
              <w:i/>
              <w:iCs/>
              <w:color w:val="000000"/>
              <w:sz w:val="18"/>
              <w:szCs w:val="18"/>
            </w:rPr>
            <w:t>RFQ GSM0</w:t>
          </w:r>
          <w:r w:rsidR="00C17DFF">
            <w:rPr>
              <w:i/>
              <w:iCs/>
              <w:color w:val="000000"/>
              <w:sz w:val="18"/>
              <w:szCs w:val="18"/>
            </w:rPr>
            <w:t>27</w:t>
          </w:r>
          <w:r w:rsidR="003107C9">
            <w:rPr>
              <w:i/>
              <w:iCs/>
              <w:color w:val="000000"/>
              <w:sz w:val="18"/>
              <w:szCs w:val="18"/>
            </w:rPr>
            <w:t>/2023</w:t>
          </w:r>
        </w:p>
      </w:tc>
    </w:tr>
  </w:tbl>
  <w:p w14:paraId="653A6704" w14:textId="77777777" w:rsidR="009817E9" w:rsidRDefault="009817E9">
    <w:pPr>
      <w:spacing w:line="220" w:lineRule="atLeast"/>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8E525AAE">
      <w:start w:val="1"/>
      <w:numFmt w:val="bullet"/>
      <w:lvlText w:val=""/>
      <w:lvlJc w:val="left"/>
      <w:pPr>
        <w:tabs>
          <w:tab w:val="num" w:pos="720"/>
        </w:tabs>
        <w:ind w:left="720" w:hanging="360"/>
      </w:pPr>
      <w:rPr>
        <w:rFonts w:ascii="Symbol" w:hAnsi="Symbol"/>
      </w:rPr>
    </w:lvl>
    <w:lvl w:ilvl="1" w:tplc="2B00EA4A">
      <w:start w:val="1"/>
      <w:numFmt w:val="none"/>
      <w:lvlText w:val="G.1"/>
      <w:lvlJc w:val="left"/>
      <w:pPr>
        <w:ind w:left="0" w:firstLine="0"/>
      </w:pPr>
      <w:rPr>
        <w:rFonts w:ascii="Arial" w:eastAsia="Arial" w:hAnsi="Arial" w:cs="Arial"/>
        <w:b/>
        <w:bCs/>
        <w:sz w:val="22"/>
        <w:szCs w:val="22"/>
      </w:rPr>
    </w:lvl>
    <w:lvl w:ilvl="2" w:tplc="E190EA76">
      <w:start w:val="1"/>
      <w:numFmt w:val="bullet"/>
      <w:lvlText w:val=""/>
      <w:lvlJc w:val="left"/>
      <w:pPr>
        <w:tabs>
          <w:tab w:val="num" w:pos="2160"/>
        </w:tabs>
        <w:ind w:left="2160" w:hanging="360"/>
      </w:pPr>
      <w:rPr>
        <w:rFonts w:ascii="Wingdings" w:hAnsi="Wingdings"/>
      </w:rPr>
    </w:lvl>
    <w:lvl w:ilvl="3" w:tplc="47B2E8B8">
      <w:start w:val="1"/>
      <w:numFmt w:val="bullet"/>
      <w:lvlText w:val=""/>
      <w:lvlJc w:val="left"/>
      <w:pPr>
        <w:tabs>
          <w:tab w:val="num" w:pos="2880"/>
        </w:tabs>
        <w:ind w:left="2880" w:hanging="360"/>
      </w:pPr>
      <w:rPr>
        <w:rFonts w:ascii="Symbol" w:hAnsi="Symbol"/>
      </w:rPr>
    </w:lvl>
    <w:lvl w:ilvl="4" w:tplc="96581DB4">
      <w:start w:val="1"/>
      <w:numFmt w:val="bullet"/>
      <w:lvlText w:val="o"/>
      <w:lvlJc w:val="left"/>
      <w:pPr>
        <w:tabs>
          <w:tab w:val="num" w:pos="3600"/>
        </w:tabs>
        <w:ind w:left="3600" w:hanging="360"/>
      </w:pPr>
      <w:rPr>
        <w:rFonts w:ascii="Courier New" w:hAnsi="Courier New"/>
      </w:rPr>
    </w:lvl>
    <w:lvl w:ilvl="5" w:tplc="0ABABEFE">
      <w:start w:val="1"/>
      <w:numFmt w:val="bullet"/>
      <w:lvlText w:val=""/>
      <w:lvlJc w:val="left"/>
      <w:pPr>
        <w:tabs>
          <w:tab w:val="num" w:pos="4320"/>
        </w:tabs>
        <w:ind w:left="4320" w:hanging="360"/>
      </w:pPr>
      <w:rPr>
        <w:rFonts w:ascii="Wingdings" w:hAnsi="Wingdings"/>
      </w:rPr>
    </w:lvl>
    <w:lvl w:ilvl="6" w:tplc="ABFEAE94">
      <w:start w:val="1"/>
      <w:numFmt w:val="bullet"/>
      <w:lvlText w:val=""/>
      <w:lvlJc w:val="left"/>
      <w:pPr>
        <w:tabs>
          <w:tab w:val="num" w:pos="5040"/>
        </w:tabs>
        <w:ind w:left="5040" w:hanging="360"/>
      </w:pPr>
      <w:rPr>
        <w:rFonts w:ascii="Symbol" w:hAnsi="Symbol"/>
      </w:rPr>
    </w:lvl>
    <w:lvl w:ilvl="7" w:tplc="DDB612BE">
      <w:start w:val="1"/>
      <w:numFmt w:val="bullet"/>
      <w:lvlText w:val="o"/>
      <w:lvlJc w:val="left"/>
      <w:pPr>
        <w:tabs>
          <w:tab w:val="num" w:pos="5760"/>
        </w:tabs>
        <w:ind w:left="5760" w:hanging="360"/>
      </w:pPr>
      <w:rPr>
        <w:rFonts w:ascii="Courier New" w:hAnsi="Courier New"/>
      </w:rPr>
    </w:lvl>
    <w:lvl w:ilvl="8" w:tplc="5BB0F45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D9ECABEE">
      <w:start w:val="1"/>
      <w:numFmt w:val="bullet"/>
      <w:lvlText w:val=""/>
      <w:lvlJc w:val="left"/>
      <w:pPr>
        <w:ind w:left="0" w:firstLine="0"/>
      </w:pPr>
      <w:rPr>
        <w:rFonts w:ascii="Wingdings" w:eastAsia="Wingdings" w:hAnsi="Wingdings" w:cs="Wingdings"/>
        <w:sz w:val="22"/>
        <w:szCs w:val="22"/>
      </w:rPr>
    </w:lvl>
    <w:lvl w:ilvl="1" w:tplc="474EE368">
      <w:start w:val="1"/>
      <w:numFmt w:val="bullet"/>
      <w:lvlText w:val="o"/>
      <w:lvlJc w:val="left"/>
      <w:pPr>
        <w:tabs>
          <w:tab w:val="num" w:pos="1440"/>
        </w:tabs>
        <w:ind w:left="1440" w:hanging="360"/>
      </w:pPr>
      <w:rPr>
        <w:rFonts w:ascii="Courier New" w:hAnsi="Courier New"/>
      </w:rPr>
    </w:lvl>
    <w:lvl w:ilvl="2" w:tplc="C3481B06">
      <w:start w:val="1"/>
      <w:numFmt w:val="bullet"/>
      <w:lvlText w:val=""/>
      <w:lvlJc w:val="left"/>
      <w:pPr>
        <w:tabs>
          <w:tab w:val="num" w:pos="2160"/>
        </w:tabs>
        <w:ind w:left="2160" w:hanging="360"/>
      </w:pPr>
      <w:rPr>
        <w:rFonts w:ascii="Wingdings" w:hAnsi="Wingdings"/>
      </w:rPr>
    </w:lvl>
    <w:lvl w:ilvl="3" w:tplc="401A8F0C">
      <w:start w:val="1"/>
      <w:numFmt w:val="bullet"/>
      <w:lvlText w:val=""/>
      <w:lvlJc w:val="left"/>
      <w:pPr>
        <w:tabs>
          <w:tab w:val="num" w:pos="2880"/>
        </w:tabs>
        <w:ind w:left="2880" w:hanging="360"/>
      </w:pPr>
      <w:rPr>
        <w:rFonts w:ascii="Symbol" w:hAnsi="Symbol"/>
      </w:rPr>
    </w:lvl>
    <w:lvl w:ilvl="4" w:tplc="51604220">
      <w:start w:val="1"/>
      <w:numFmt w:val="bullet"/>
      <w:lvlText w:val="o"/>
      <w:lvlJc w:val="left"/>
      <w:pPr>
        <w:tabs>
          <w:tab w:val="num" w:pos="3600"/>
        </w:tabs>
        <w:ind w:left="3600" w:hanging="360"/>
      </w:pPr>
      <w:rPr>
        <w:rFonts w:ascii="Courier New" w:hAnsi="Courier New"/>
      </w:rPr>
    </w:lvl>
    <w:lvl w:ilvl="5" w:tplc="25E8B640">
      <w:start w:val="1"/>
      <w:numFmt w:val="bullet"/>
      <w:lvlText w:val=""/>
      <w:lvlJc w:val="left"/>
      <w:pPr>
        <w:tabs>
          <w:tab w:val="num" w:pos="4320"/>
        </w:tabs>
        <w:ind w:left="4320" w:hanging="360"/>
      </w:pPr>
      <w:rPr>
        <w:rFonts w:ascii="Wingdings" w:hAnsi="Wingdings"/>
      </w:rPr>
    </w:lvl>
    <w:lvl w:ilvl="6" w:tplc="6A4EB882">
      <w:start w:val="1"/>
      <w:numFmt w:val="bullet"/>
      <w:lvlText w:val=""/>
      <w:lvlJc w:val="left"/>
      <w:pPr>
        <w:tabs>
          <w:tab w:val="num" w:pos="5040"/>
        </w:tabs>
        <w:ind w:left="5040" w:hanging="360"/>
      </w:pPr>
      <w:rPr>
        <w:rFonts w:ascii="Symbol" w:hAnsi="Symbol"/>
      </w:rPr>
    </w:lvl>
    <w:lvl w:ilvl="7" w:tplc="FD5EAA58">
      <w:start w:val="1"/>
      <w:numFmt w:val="bullet"/>
      <w:lvlText w:val="o"/>
      <w:lvlJc w:val="left"/>
      <w:pPr>
        <w:tabs>
          <w:tab w:val="num" w:pos="5760"/>
        </w:tabs>
        <w:ind w:left="5760" w:hanging="360"/>
      </w:pPr>
      <w:rPr>
        <w:rFonts w:ascii="Courier New" w:hAnsi="Courier New"/>
      </w:rPr>
    </w:lvl>
    <w:lvl w:ilvl="8" w:tplc="A648C5A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0"/>
    <w:multiLevelType w:val="hybridMultilevel"/>
    <w:tmpl w:val="724C5652"/>
    <w:lvl w:ilvl="0" w:tplc="0518D230">
      <w:start w:val="1"/>
      <w:numFmt w:val="bullet"/>
      <w:lvlText w:val=""/>
      <w:lvlJc w:val="left"/>
      <w:pPr>
        <w:ind w:left="0" w:firstLine="0"/>
      </w:pPr>
      <w:rPr>
        <w:rFonts w:ascii="Wingdings 2" w:eastAsia="Wingdings 2" w:hAnsi="Wingdings 2" w:cs="Wingdings 2"/>
        <w:color w:val="FF0000"/>
        <w:sz w:val="22"/>
        <w:szCs w:val="22"/>
      </w:rPr>
    </w:lvl>
    <w:lvl w:ilvl="1" w:tplc="F53EDF70">
      <w:start w:val="1"/>
      <w:numFmt w:val="bullet"/>
      <w:lvlText w:val="o"/>
      <w:lvlJc w:val="left"/>
      <w:pPr>
        <w:tabs>
          <w:tab w:val="num" w:pos="1440"/>
        </w:tabs>
        <w:ind w:left="1440" w:hanging="360"/>
      </w:pPr>
      <w:rPr>
        <w:rFonts w:ascii="Courier New" w:hAnsi="Courier New"/>
      </w:rPr>
    </w:lvl>
    <w:lvl w:ilvl="2" w:tplc="910260E4">
      <w:start w:val="1"/>
      <w:numFmt w:val="bullet"/>
      <w:lvlText w:val=""/>
      <w:lvlJc w:val="left"/>
      <w:pPr>
        <w:tabs>
          <w:tab w:val="num" w:pos="2160"/>
        </w:tabs>
        <w:ind w:left="2160" w:hanging="360"/>
      </w:pPr>
      <w:rPr>
        <w:rFonts w:ascii="Wingdings" w:hAnsi="Wingdings"/>
      </w:rPr>
    </w:lvl>
    <w:lvl w:ilvl="3" w:tplc="927E970C">
      <w:start w:val="1"/>
      <w:numFmt w:val="bullet"/>
      <w:lvlText w:val=""/>
      <w:lvlJc w:val="left"/>
      <w:pPr>
        <w:tabs>
          <w:tab w:val="num" w:pos="2880"/>
        </w:tabs>
        <w:ind w:left="2880" w:hanging="360"/>
      </w:pPr>
      <w:rPr>
        <w:rFonts w:ascii="Symbol" w:hAnsi="Symbol"/>
      </w:rPr>
    </w:lvl>
    <w:lvl w:ilvl="4" w:tplc="3A5A01D2">
      <w:start w:val="1"/>
      <w:numFmt w:val="bullet"/>
      <w:lvlText w:val="o"/>
      <w:lvlJc w:val="left"/>
      <w:pPr>
        <w:tabs>
          <w:tab w:val="num" w:pos="3600"/>
        </w:tabs>
        <w:ind w:left="3600" w:hanging="360"/>
      </w:pPr>
      <w:rPr>
        <w:rFonts w:ascii="Courier New" w:hAnsi="Courier New"/>
      </w:rPr>
    </w:lvl>
    <w:lvl w:ilvl="5" w:tplc="341C6E98">
      <w:start w:val="1"/>
      <w:numFmt w:val="bullet"/>
      <w:lvlText w:val=""/>
      <w:lvlJc w:val="left"/>
      <w:pPr>
        <w:tabs>
          <w:tab w:val="num" w:pos="4320"/>
        </w:tabs>
        <w:ind w:left="4320" w:hanging="360"/>
      </w:pPr>
      <w:rPr>
        <w:rFonts w:ascii="Wingdings" w:hAnsi="Wingdings"/>
      </w:rPr>
    </w:lvl>
    <w:lvl w:ilvl="6" w:tplc="46081086">
      <w:start w:val="1"/>
      <w:numFmt w:val="bullet"/>
      <w:lvlText w:val=""/>
      <w:lvlJc w:val="left"/>
      <w:pPr>
        <w:tabs>
          <w:tab w:val="num" w:pos="5040"/>
        </w:tabs>
        <w:ind w:left="5040" w:hanging="360"/>
      </w:pPr>
      <w:rPr>
        <w:rFonts w:ascii="Symbol" w:hAnsi="Symbol"/>
      </w:rPr>
    </w:lvl>
    <w:lvl w:ilvl="7" w:tplc="390026FA">
      <w:start w:val="1"/>
      <w:numFmt w:val="bullet"/>
      <w:lvlText w:val="o"/>
      <w:lvlJc w:val="left"/>
      <w:pPr>
        <w:tabs>
          <w:tab w:val="num" w:pos="5760"/>
        </w:tabs>
        <w:ind w:left="5760" w:hanging="360"/>
      </w:pPr>
      <w:rPr>
        <w:rFonts w:ascii="Courier New" w:hAnsi="Courier New"/>
      </w:rPr>
    </w:lvl>
    <w:lvl w:ilvl="8" w:tplc="BD5ACC34">
      <w:start w:val="1"/>
      <w:numFmt w:val="bullet"/>
      <w:lvlText w:val=""/>
      <w:lvlJc w:val="left"/>
      <w:pPr>
        <w:tabs>
          <w:tab w:val="num" w:pos="6480"/>
        </w:tabs>
        <w:ind w:left="6480" w:hanging="360"/>
      </w:pPr>
      <w:rPr>
        <w:rFonts w:ascii="Wingdings" w:hAnsi="Wingdings"/>
      </w:rPr>
    </w:lvl>
  </w:abstractNum>
  <w:abstractNum w:abstractNumId="6" w15:restartNumberingAfterBreak="0">
    <w:nsid w:val="00F036B7"/>
    <w:multiLevelType w:val="multilevel"/>
    <w:tmpl w:val="B0BA80EA"/>
    <w:lvl w:ilvl="0">
      <w:start w:val="6"/>
      <w:numFmt w:val="decimal"/>
      <w:lvlText w:val="%1"/>
      <w:lvlJc w:val="left"/>
      <w:pPr>
        <w:ind w:left="360" w:hanging="360"/>
      </w:pPr>
      <w:rPr>
        <w:rFonts w:ascii="Arial" w:eastAsia="Arial" w:hAnsi="Arial" w:cs="Arial" w:hint="default"/>
        <w:b/>
        <w:u w:val="single"/>
      </w:rPr>
    </w:lvl>
    <w:lvl w:ilvl="1">
      <w:start w:val="1"/>
      <w:numFmt w:val="decimal"/>
      <w:lvlText w:val="%1.%2"/>
      <w:lvlJc w:val="left"/>
      <w:pPr>
        <w:ind w:left="1035" w:hanging="360"/>
      </w:pPr>
      <w:rPr>
        <w:rFonts w:ascii="Arial" w:eastAsia="Arial" w:hAnsi="Arial" w:cs="Arial" w:hint="default"/>
        <w:b/>
        <w:u w:val="single"/>
      </w:rPr>
    </w:lvl>
    <w:lvl w:ilvl="2">
      <w:start w:val="1"/>
      <w:numFmt w:val="decimal"/>
      <w:lvlText w:val="%1.%2.%3"/>
      <w:lvlJc w:val="left"/>
      <w:pPr>
        <w:ind w:left="2070" w:hanging="720"/>
      </w:pPr>
      <w:rPr>
        <w:rFonts w:ascii="Arial" w:eastAsia="Arial" w:hAnsi="Arial" w:cs="Arial" w:hint="default"/>
        <w:b/>
        <w:u w:val="single"/>
      </w:rPr>
    </w:lvl>
    <w:lvl w:ilvl="3">
      <w:start w:val="1"/>
      <w:numFmt w:val="decimal"/>
      <w:lvlText w:val="%1.%2.%3.%4"/>
      <w:lvlJc w:val="left"/>
      <w:pPr>
        <w:ind w:left="2745" w:hanging="720"/>
      </w:pPr>
      <w:rPr>
        <w:rFonts w:ascii="Arial" w:eastAsia="Arial" w:hAnsi="Arial" w:cs="Arial" w:hint="default"/>
        <w:b/>
        <w:u w:val="single"/>
      </w:rPr>
    </w:lvl>
    <w:lvl w:ilvl="4">
      <w:start w:val="1"/>
      <w:numFmt w:val="decimal"/>
      <w:lvlText w:val="%1.%2.%3.%4.%5"/>
      <w:lvlJc w:val="left"/>
      <w:pPr>
        <w:ind w:left="3780" w:hanging="1080"/>
      </w:pPr>
      <w:rPr>
        <w:rFonts w:ascii="Arial" w:eastAsia="Arial" w:hAnsi="Arial" w:cs="Arial" w:hint="default"/>
        <w:b/>
        <w:u w:val="single"/>
      </w:rPr>
    </w:lvl>
    <w:lvl w:ilvl="5">
      <w:start w:val="1"/>
      <w:numFmt w:val="decimal"/>
      <w:lvlText w:val="%1.%2.%3.%4.%5.%6"/>
      <w:lvlJc w:val="left"/>
      <w:pPr>
        <w:ind w:left="4455" w:hanging="1080"/>
      </w:pPr>
      <w:rPr>
        <w:rFonts w:ascii="Arial" w:eastAsia="Arial" w:hAnsi="Arial" w:cs="Arial" w:hint="default"/>
        <w:b/>
        <w:u w:val="single"/>
      </w:rPr>
    </w:lvl>
    <w:lvl w:ilvl="6">
      <w:start w:val="1"/>
      <w:numFmt w:val="decimal"/>
      <w:lvlText w:val="%1.%2.%3.%4.%5.%6.%7"/>
      <w:lvlJc w:val="left"/>
      <w:pPr>
        <w:ind w:left="5490" w:hanging="1440"/>
      </w:pPr>
      <w:rPr>
        <w:rFonts w:ascii="Arial" w:eastAsia="Arial" w:hAnsi="Arial" w:cs="Arial" w:hint="default"/>
        <w:b/>
        <w:u w:val="single"/>
      </w:rPr>
    </w:lvl>
    <w:lvl w:ilvl="7">
      <w:start w:val="1"/>
      <w:numFmt w:val="decimal"/>
      <w:lvlText w:val="%1.%2.%3.%4.%5.%6.%7.%8"/>
      <w:lvlJc w:val="left"/>
      <w:pPr>
        <w:ind w:left="6165" w:hanging="1440"/>
      </w:pPr>
      <w:rPr>
        <w:rFonts w:ascii="Arial" w:eastAsia="Arial" w:hAnsi="Arial" w:cs="Arial" w:hint="default"/>
        <w:b/>
        <w:u w:val="single"/>
      </w:rPr>
    </w:lvl>
    <w:lvl w:ilvl="8">
      <w:start w:val="1"/>
      <w:numFmt w:val="decimal"/>
      <w:lvlText w:val="%1.%2.%3.%4.%5.%6.%7.%8.%9"/>
      <w:lvlJc w:val="left"/>
      <w:pPr>
        <w:ind w:left="6840" w:hanging="1440"/>
      </w:pPr>
      <w:rPr>
        <w:rFonts w:ascii="Arial" w:eastAsia="Arial" w:hAnsi="Arial" w:cs="Arial" w:hint="default"/>
        <w:b/>
        <w:u w:val="single"/>
      </w:rPr>
    </w:lvl>
  </w:abstractNum>
  <w:abstractNum w:abstractNumId="7" w15:restartNumberingAfterBreak="0">
    <w:nsid w:val="0B491098"/>
    <w:multiLevelType w:val="hybridMultilevel"/>
    <w:tmpl w:val="7A8A70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D7447F"/>
    <w:multiLevelType w:val="multilevel"/>
    <w:tmpl w:val="156C4DDC"/>
    <w:lvl w:ilvl="0">
      <w:start w:val="7"/>
      <w:numFmt w:val="decimal"/>
      <w:lvlText w:val="%1"/>
      <w:lvlJc w:val="left"/>
      <w:pPr>
        <w:ind w:left="360" w:hanging="360"/>
      </w:pPr>
      <w:rPr>
        <w:rFonts w:ascii="Arial" w:eastAsia="Arial" w:hAnsi="Arial" w:cs="Arial" w:hint="default"/>
      </w:rPr>
    </w:lvl>
    <w:lvl w:ilvl="1">
      <w:start w:val="4"/>
      <w:numFmt w:val="decimal"/>
      <w:lvlText w:val="%1.%2"/>
      <w:lvlJc w:val="left"/>
      <w:pPr>
        <w:ind w:left="720" w:hanging="360"/>
      </w:pPr>
      <w:rPr>
        <w:rFonts w:ascii="Arial" w:eastAsia="Arial" w:hAnsi="Arial" w:cs="Arial" w:hint="default"/>
      </w:rPr>
    </w:lvl>
    <w:lvl w:ilvl="2">
      <w:start w:val="1"/>
      <w:numFmt w:val="decimal"/>
      <w:lvlText w:val="%1.%2.%3"/>
      <w:lvlJc w:val="left"/>
      <w:pPr>
        <w:ind w:left="1440" w:hanging="720"/>
      </w:pPr>
      <w:rPr>
        <w:rFonts w:ascii="Arial" w:eastAsia="Arial" w:hAnsi="Arial" w:cs="Arial" w:hint="default"/>
      </w:rPr>
    </w:lvl>
    <w:lvl w:ilvl="3">
      <w:start w:val="1"/>
      <w:numFmt w:val="decimal"/>
      <w:lvlText w:val="%1.%2.%3.%4"/>
      <w:lvlJc w:val="left"/>
      <w:pPr>
        <w:ind w:left="1800" w:hanging="720"/>
      </w:pPr>
      <w:rPr>
        <w:rFonts w:ascii="Arial" w:eastAsia="Arial" w:hAnsi="Arial" w:cs="Arial" w:hint="default"/>
      </w:rPr>
    </w:lvl>
    <w:lvl w:ilvl="4">
      <w:start w:val="1"/>
      <w:numFmt w:val="decimal"/>
      <w:lvlText w:val="%1.%2.%3.%4.%5"/>
      <w:lvlJc w:val="left"/>
      <w:pPr>
        <w:ind w:left="2520" w:hanging="1080"/>
      </w:pPr>
      <w:rPr>
        <w:rFonts w:ascii="Arial" w:eastAsia="Arial" w:hAnsi="Arial" w:cs="Arial" w:hint="default"/>
      </w:rPr>
    </w:lvl>
    <w:lvl w:ilvl="5">
      <w:start w:val="1"/>
      <w:numFmt w:val="decimal"/>
      <w:lvlText w:val="%1.%2.%3.%4.%5.%6"/>
      <w:lvlJc w:val="left"/>
      <w:pPr>
        <w:ind w:left="2880" w:hanging="1080"/>
      </w:pPr>
      <w:rPr>
        <w:rFonts w:ascii="Arial" w:eastAsia="Arial" w:hAnsi="Arial" w:cs="Arial" w:hint="default"/>
      </w:rPr>
    </w:lvl>
    <w:lvl w:ilvl="6">
      <w:start w:val="1"/>
      <w:numFmt w:val="decimal"/>
      <w:lvlText w:val="%1.%2.%3.%4.%5.%6.%7"/>
      <w:lvlJc w:val="left"/>
      <w:pPr>
        <w:ind w:left="3600" w:hanging="1440"/>
      </w:pPr>
      <w:rPr>
        <w:rFonts w:ascii="Arial" w:eastAsia="Arial" w:hAnsi="Arial" w:cs="Arial" w:hint="default"/>
      </w:rPr>
    </w:lvl>
    <w:lvl w:ilvl="7">
      <w:start w:val="1"/>
      <w:numFmt w:val="decimal"/>
      <w:lvlText w:val="%1.%2.%3.%4.%5.%6.%7.%8"/>
      <w:lvlJc w:val="left"/>
      <w:pPr>
        <w:ind w:left="3960" w:hanging="1440"/>
      </w:pPr>
      <w:rPr>
        <w:rFonts w:ascii="Arial" w:eastAsia="Arial" w:hAnsi="Arial" w:cs="Arial" w:hint="default"/>
      </w:rPr>
    </w:lvl>
    <w:lvl w:ilvl="8">
      <w:start w:val="1"/>
      <w:numFmt w:val="decimal"/>
      <w:lvlText w:val="%1.%2.%3.%4.%5.%6.%7.%8.%9"/>
      <w:lvlJc w:val="left"/>
      <w:pPr>
        <w:ind w:left="4320" w:hanging="1440"/>
      </w:pPr>
      <w:rPr>
        <w:rFonts w:ascii="Arial" w:eastAsia="Arial" w:hAnsi="Arial" w:cs="Arial" w:hint="default"/>
      </w:rPr>
    </w:lvl>
  </w:abstractNum>
  <w:abstractNum w:abstractNumId="9" w15:restartNumberingAfterBreak="0">
    <w:nsid w:val="0E771C91"/>
    <w:multiLevelType w:val="hybridMultilevel"/>
    <w:tmpl w:val="6616B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4343562"/>
    <w:multiLevelType w:val="hybridMultilevel"/>
    <w:tmpl w:val="4A30AB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385999"/>
    <w:multiLevelType w:val="hybridMultilevel"/>
    <w:tmpl w:val="7FF66D02"/>
    <w:lvl w:ilvl="0" w:tplc="28FA5E2E">
      <w:start w:val="100"/>
      <w:numFmt w:val="decimal"/>
      <w:lvlText w:val="%1"/>
      <w:lvlJc w:val="left"/>
      <w:pPr>
        <w:ind w:left="720" w:hanging="360"/>
      </w:pPr>
      <w:rPr>
        <w:rFonts w:ascii="Arial" w:eastAsia="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FF1DC7"/>
    <w:multiLevelType w:val="hybridMultilevel"/>
    <w:tmpl w:val="23C6B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373B05"/>
    <w:multiLevelType w:val="hybridMultilevel"/>
    <w:tmpl w:val="021E88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4C5A61"/>
    <w:multiLevelType w:val="hybridMultilevel"/>
    <w:tmpl w:val="F81A8F4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6" w15:restartNumberingAfterBreak="0">
    <w:nsid w:val="52600274"/>
    <w:multiLevelType w:val="hybridMultilevel"/>
    <w:tmpl w:val="AB00AE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6E1200"/>
    <w:multiLevelType w:val="hybridMultilevel"/>
    <w:tmpl w:val="66ECC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6C20895"/>
    <w:multiLevelType w:val="hybridMultilevel"/>
    <w:tmpl w:val="9A80B63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8"/>
  </w:num>
  <w:num w:numId="10">
    <w:abstractNumId w:val="15"/>
  </w:num>
  <w:num w:numId="11">
    <w:abstractNumId w:val="9"/>
  </w:num>
  <w:num w:numId="12">
    <w:abstractNumId w:val="13"/>
  </w:num>
  <w:num w:numId="13">
    <w:abstractNumId w:val="16"/>
  </w:num>
  <w:num w:numId="14">
    <w:abstractNumId w:val="12"/>
  </w:num>
  <w:num w:numId="15">
    <w:abstractNumId w:val="17"/>
  </w:num>
  <w:num w:numId="16">
    <w:abstractNumId w:val="14"/>
  </w:num>
  <w:num w:numId="17">
    <w:abstractNumId w:val="18"/>
  </w:num>
  <w:num w:numId="18">
    <w:abstractNumId w:val="7"/>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45"/>
    <w:rsid w:val="00023DEF"/>
    <w:rsid w:val="0004151D"/>
    <w:rsid w:val="00042A52"/>
    <w:rsid w:val="00074D26"/>
    <w:rsid w:val="00074F72"/>
    <w:rsid w:val="00096D36"/>
    <w:rsid w:val="000A4C76"/>
    <w:rsid w:val="0010192A"/>
    <w:rsid w:val="001954F3"/>
    <w:rsid w:val="001B446B"/>
    <w:rsid w:val="001C7288"/>
    <w:rsid w:val="001F5276"/>
    <w:rsid w:val="00213781"/>
    <w:rsid w:val="0024510D"/>
    <w:rsid w:val="00266849"/>
    <w:rsid w:val="00281349"/>
    <w:rsid w:val="002929B1"/>
    <w:rsid w:val="002A3377"/>
    <w:rsid w:val="002A355E"/>
    <w:rsid w:val="002B7BE4"/>
    <w:rsid w:val="002F6925"/>
    <w:rsid w:val="003107C9"/>
    <w:rsid w:val="003254F5"/>
    <w:rsid w:val="00327513"/>
    <w:rsid w:val="003B0766"/>
    <w:rsid w:val="00432E73"/>
    <w:rsid w:val="004573E6"/>
    <w:rsid w:val="00462500"/>
    <w:rsid w:val="00462995"/>
    <w:rsid w:val="004D6BCA"/>
    <w:rsid w:val="004F66FE"/>
    <w:rsid w:val="00525EF5"/>
    <w:rsid w:val="00556E49"/>
    <w:rsid w:val="00557835"/>
    <w:rsid w:val="00577929"/>
    <w:rsid w:val="005812CF"/>
    <w:rsid w:val="005A1D80"/>
    <w:rsid w:val="005E4E30"/>
    <w:rsid w:val="005E5D32"/>
    <w:rsid w:val="005F589B"/>
    <w:rsid w:val="00601759"/>
    <w:rsid w:val="00604600"/>
    <w:rsid w:val="00617959"/>
    <w:rsid w:val="006336B4"/>
    <w:rsid w:val="00633806"/>
    <w:rsid w:val="006877F6"/>
    <w:rsid w:val="006B28F0"/>
    <w:rsid w:val="006F0B8B"/>
    <w:rsid w:val="006F287C"/>
    <w:rsid w:val="007020CC"/>
    <w:rsid w:val="007231CC"/>
    <w:rsid w:val="007A5287"/>
    <w:rsid w:val="007B28AF"/>
    <w:rsid w:val="008F0B5B"/>
    <w:rsid w:val="009817E9"/>
    <w:rsid w:val="009A3E06"/>
    <w:rsid w:val="009C442B"/>
    <w:rsid w:val="009C5E63"/>
    <w:rsid w:val="00AB6B59"/>
    <w:rsid w:val="00AC5905"/>
    <w:rsid w:val="00AD7C38"/>
    <w:rsid w:val="00B171E2"/>
    <w:rsid w:val="00B21FFF"/>
    <w:rsid w:val="00B45356"/>
    <w:rsid w:val="00BC046A"/>
    <w:rsid w:val="00BC3FF0"/>
    <w:rsid w:val="00BC74FC"/>
    <w:rsid w:val="00BD02F4"/>
    <w:rsid w:val="00BE3FAC"/>
    <w:rsid w:val="00BE4A7A"/>
    <w:rsid w:val="00C04C5D"/>
    <w:rsid w:val="00C17DFF"/>
    <w:rsid w:val="00C3081D"/>
    <w:rsid w:val="00C741E9"/>
    <w:rsid w:val="00CA797E"/>
    <w:rsid w:val="00CE3C75"/>
    <w:rsid w:val="00CE4431"/>
    <w:rsid w:val="00D35F2F"/>
    <w:rsid w:val="00D564C8"/>
    <w:rsid w:val="00DE28AC"/>
    <w:rsid w:val="00DE74ED"/>
    <w:rsid w:val="00DF59AC"/>
    <w:rsid w:val="00E02ABB"/>
    <w:rsid w:val="00E35B1D"/>
    <w:rsid w:val="00E612B1"/>
    <w:rsid w:val="00F31DD3"/>
    <w:rsid w:val="00F62145"/>
    <w:rsid w:val="00F93593"/>
    <w:rsid w:val="00FC4B4A"/>
    <w:rsid w:val="00FD1025"/>
    <w:rsid w:val="00FD14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5384"/>
  <w15:docId w15:val="{EA7B40BC-1BB3-46F3-A836-59D46F85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D564C8"/>
    <w:pPr>
      <w:tabs>
        <w:tab w:val="center" w:pos="4513"/>
        <w:tab w:val="right" w:pos="9026"/>
      </w:tabs>
    </w:pPr>
  </w:style>
  <w:style w:type="character" w:customStyle="1" w:styleId="HeaderChar">
    <w:name w:val="Header Char"/>
    <w:basedOn w:val="DefaultParagraphFont"/>
    <w:link w:val="Header"/>
    <w:uiPriority w:val="99"/>
    <w:rsid w:val="00D564C8"/>
    <w:rPr>
      <w:sz w:val="22"/>
      <w:szCs w:val="22"/>
    </w:rPr>
  </w:style>
  <w:style w:type="paragraph" w:styleId="Footer">
    <w:name w:val="footer"/>
    <w:basedOn w:val="Normal"/>
    <w:link w:val="FooterChar"/>
    <w:uiPriority w:val="99"/>
    <w:unhideWhenUsed/>
    <w:rsid w:val="00D564C8"/>
    <w:pPr>
      <w:tabs>
        <w:tab w:val="center" w:pos="4513"/>
        <w:tab w:val="right" w:pos="9026"/>
      </w:tabs>
    </w:pPr>
  </w:style>
  <w:style w:type="character" w:customStyle="1" w:styleId="FooterChar">
    <w:name w:val="Footer Char"/>
    <w:basedOn w:val="DefaultParagraphFont"/>
    <w:link w:val="Footer"/>
    <w:uiPriority w:val="99"/>
    <w:rsid w:val="00D564C8"/>
    <w:rPr>
      <w:sz w:val="22"/>
      <w:szCs w:val="22"/>
    </w:rPr>
  </w:style>
  <w:style w:type="character" w:styleId="Hyperlink">
    <w:name w:val="Hyperlink"/>
    <w:basedOn w:val="DefaultParagraphFont"/>
    <w:uiPriority w:val="99"/>
    <w:unhideWhenUsed/>
    <w:rsid w:val="00D564C8"/>
    <w:rPr>
      <w:color w:val="0000FF" w:themeColor="hyperlink"/>
      <w:u w:val="single"/>
    </w:rPr>
  </w:style>
  <w:style w:type="table" w:styleId="TableGrid">
    <w:name w:val="Table Grid"/>
    <w:basedOn w:val="TableNormal"/>
    <w:uiPriority w:val="59"/>
    <w:rsid w:val="0060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600"/>
    <w:rPr>
      <w:sz w:val="16"/>
      <w:szCs w:val="16"/>
    </w:rPr>
  </w:style>
  <w:style w:type="paragraph" w:styleId="CommentText">
    <w:name w:val="annotation text"/>
    <w:basedOn w:val="Normal"/>
    <w:link w:val="CommentTextChar"/>
    <w:uiPriority w:val="99"/>
    <w:semiHidden/>
    <w:unhideWhenUsed/>
    <w:rsid w:val="00604600"/>
    <w:rPr>
      <w:sz w:val="20"/>
      <w:szCs w:val="20"/>
    </w:rPr>
  </w:style>
  <w:style w:type="character" w:customStyle="1" w:styleId="CommentTextChar">
    <w:name w:val="Comment Text Char"/>
    <w:basedOn w:val="DefaultParagraphFont"/>
    <w:link w:val="CommentText"/>
    <w:uiPriority w:val="99"/>
    <w:semiHidden/>
    <w:rsid w:val="00604600"/>
  </w:style>
  <w:style w:type="paragraph" w:styleId="CommentSubject">
    <w:name w:val="annotation subject"/>
    <w:basedOn w:val="CommentText"/>
    <w:next w:val="CommentText"/>
    <w:link w:val="CommentSubjectChar"/>
    <w:uiPriority w:val="99"/>
    <w:semiHidden/>
    <w:unhideWhenUsed/>
    <w:rsid w:val="00604600"/>
    <w:rPr>
      <w:b/>
      <w:bCs/>
    </w:rPr>
  </w:style>
  <w:style w:type="character" w:customStyle="1" w:styleId="CommentSubjectChar">
    <w:name w:val="Comment Subject Char"/>
    <w:basedOn w:val="CommentTextChar"/>
    <w:link w:val="CommentSubject"/>
    <w:uiPriority w:val="99"/>
    <w:semiHidden/>
    <w:rsid w:val="00604600"/>
    <w:rPr>
      <w:b/>
      <w:bCs/>
    </w:rPr>
  </w:style>
  <w:style w:type="paragraph" w:styleId="BalloonText">
    <w:name w:val="Balloon Text"/>
    <w:basedOn w:val="Normal"/>
    <w:link w:val="BalloonTextChar"/>
    <w:uiPriority w:val="99"/>
    <w:semiHidden/>
    <w:unhideWhenUsed/>
    <w:rsid w:val="00604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600"/>
    <w:rPr>
      <w:rFonts w:ascii="Segoe UI" w:hAnsi="Segoe UI" w:cs="Segoe UI"/>
      <w:sz w:val="18"/>
      <w:szCs w:val="18"/>
    </w:rPr>
  </w:style>
  <w:style w:type="paragraph" w:styleId="ListParagraph">
    <w:name w:val="List Paragraph"/>
    <w:basedOn w:val="Normal"/>
    <w:uiPriority w:val="34"/>
    <w:qFormat/>
    <w:rsid w:val="00604600"/>
    <w:pPr>
      <w:ind w:left="720"/>
      <w:contextualSpacing/>
    </w:pPr>
  </w:style>
  <w:style w:type="paragraph" w:styleId="Revision">
    <w:name w:val="Revision"/>
    <w:hidden/>
    <w:uiPriority w:val="99"/>
    <w:semiHidden/>
    <w:rsid w:val="00213781"/>
    <w:rPr>
      <w:sz w:val="22"/>
      <w:szCs w:val="22"/>
    </w:rPr>
  </w:style>
  <w:style w:type="paragraph" w:customStyle="1" w:styleId="Default">
    <w:name w:val="Default"/>
    <w:rsid w:val="003254F5"/>
    <w:pPr>
      <w:autoSpaceDE w:val="0"/>
      <w:autoSpaceDN w:val="0"/>
      <w:adjustRightInd w:val="0"/>
    </w:pPr>
    <w:rPr>
      <w:rFonts w:ascii="Arial" w:hAnsi="Arial" w:cs="Arial"/>
      <w:color w:val="000000"/>
      <w:sz w:val="24"/>
      <w:szCs w:val="24"/>
      <w:lang w:val="en-ZA"/>
    </w:rPr>
  </w:style>
  <w:style w:type="paragraph" w:styleId="BodyText3">
    <w:name w:val="Body Text 3"/>
    <w:basedOn w:val="Normal"/>
    <w:link w:val="BodyText3Char"/>
    <w:rsid w:val="009A3E06"/>
    <w:pPr>
      <w:ind w:left="142" w:hanging="142"/>
    </w:pPr>
    <w:rPr>
      <w:sz w:val="18"/>
      <w:szCs w:val="16"/>
    </w:rPr>
  </w:style>
  <w:style w:type="character" w:customStyle="1" w:styleId="BodyText3Char">
    <w:name w:val="Body Text 3 Char"/>
    <w:basedOn w:val="DefaultParagraphFont"/>
    <w:link w:val="BodyText3"/>
    <w:rsid w:val="009A3E06"/>
    <w:rPr>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342214">
      <w:bodyDiv w:val="1"/>
      <w:marLeft w:val="0"/>
      <w:marRight w:val="0"/>
      <w:marTop w:val="0"/>
      <w:marBottom w:val="0"/>
      <w:divBdr>
        <w:top w:val="none" w:sz="0" w:space="0" w:color="auto"/>
        <w:left w:val="none" w:sz="0" w:space="0" w:color="auto"/>
        <w:bottom w:val="none" w:sz="0" w:space="0" w:color="auto"/>
        <w:right w:val="none" w:sz="0" w:space="0" w:color="auto"/>
      </w:divBdr>
    </w:div>
    <w:div w:id="2044281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rtussteyn@flysa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32F5A3BE6EC41A24377B5961F3963" ma:contentTypeVersion="3" ma:contentTypeDescription="Create a new document." ma:contentTypeScope="" ma:versionID="fd7f3f2d9a112ee4af518487247e3286">
  <xsd:schema xmlns:xsd="http://www.w3.org/2001/XMLSchema" xmlns:xs="http://www.w3.org/2001/XMLSchema" xmlns:p="http://schemas.microsoft.com/office/2006/metadata/properties" xmlns:ns3="4cc5ae35-1845-4e2c-b249-bf70b804d2b1" targetNamespace="http://schemas.microsoft.com/office/2006/metadata/properties" ma:root="true" ma:fieldsID="1b6ba158c4005a8dc8a0e6c03a8cebce" ns3:_="">
    <xsd:import namespace="4cc5ae35-1845-4e2c-b249-bf70b804d2b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5ae35-1845-4e2c-b249-bf70b804d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F1E90-F4F8-42F6-9F56-18191BDA5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5ae35-1845-4e2c-b249-bf70b804d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19286-FF5E-4E17-A5FC-BC329039892D}">
  <ds:schemaRefs>
    <ds:schemaRef ds:uri="http://schemas.microsoft.com/sharepoint/v3/contenttype/forms"/>
  </ds:schemaRefs>
</ds:datastoreItem>
</file>

<file path=customXml/itemProps3.xml><?xml version="1.0" encoding="utf-8"?>
<ds:datastoreItem xmlns:ds="http://schemas.openxmlformats.org/officeDocument/2006/customXml" ds:itemID="{A1595AF2-49A9-4E54-B4B2-06745842C6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5FD8BB-F4E7-41AB-B7A8-DB01C1E2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Bertus Steyn</dc:creator>
  <cp:keywords/>
  <dc:description/>
  <cp:lastModifiedBy>Happy Zwane</cp:lastModifiedBy>
  <cp:revision>2</cp:revision>
  <dcterms:created xsi:type="dcterms:W3CDTF">2023-04-13T14:54:00Z</dcterms:created>
  <dcterms:modified xsi:type="dcterms:W3CDTF">2023-04-13T14:54:00Z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0x010100AFC32F5A3BE6EC41A24377B5961F3963</vt:lpwstr>
  </property>
</Properties>
</file>