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2EB96D62" w14:textId="6C972346" w:rsidR="007C45E4" w:rsidRPr="00A73659" w:rsidRDefault="00A73659" w:rsidP="00716FB3">
      <w:pPr>
        <w:tabs>
          <w:tab w:val="left" w:pos="2520"/>
        </w:tabs>
        <w:spacing w:after="200" w:line="276" w:lineRule="auto"/>
        <w:jc w:val="center"/>
        <w:rPr>
          <w:rFonts w:ascii="Arial" w:hAnsi="Arial" w:cs="Arial"/>
          <w:b/>
          <w:bCs/>
        </w:rPr>
      </w:pPr>
      <w:r w:rsidRPr="00A73659">
        <w:rPr>
          <w:rFonts w:ascii="Arial" w:hAnsi="Arial" w:cs="Arial"/>
          <w:b/>
        </w:rPr>
        <w:t xml:space="preserve">APPOINTMENT OF </w:t>
      </w:r>
      <w:r w:rsidR="0014063B">
        <w:rPr>
          <w:rFonts w:ascii="Arial" w:hAnsi="Arial" w:cs="Arial"/>
          <w:b/>
        </w:rPr>
        <w:t xml:space="preserve">AN </w:t>
      </w:r>
      <w:r w:rsidRPr="00A73659">
        <w:rPr>
          <w:rFonts w:ascii="Arial" w:hAnsi="Arial" w:cs="Arial"/>
          <w:b/>
        </w:rPr>
        <w:t xml:space="preserve">AUCTIONEER TO RENDER AUCTIONING SERVICES ON BEHALF OF UGU DISTRICT MUNICIPALITY FOR A PERIOD OF </w:t>
      </w:r>
      <w:r w:rsidR="00B01937" w:rsidRPr="00B01937">
        <w:rPr>
          <w:rFonts w:ascii="Arial" w:hAnsi="Arial" w:cs="Arial"/>
          <w:b/>
        </w:rPr>
        <w:t>THIRTY-SIX (36) MONTHS</w:t>
      </w:r>
    </w:p>
    <w:p w14:paraId="000FAC0F" w14:textId="6547C637"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14063B">
        <w:rPr>
          <w:rFonts w:ascii="Calibri" w:eastAsia="Calibri" w:hAnsi="Calibri" w:cs="Tahoma"/>
          <w:b/>
          <w:color w:val="FF0000"/>
          <w:sz w:val="24"/>
          <w:szCs w:val="24"/>
          <w:lang w:val="en-ZA"/>
        </w:rPr>
        <w:t>6</w:t>
      </w:r>
      <w:r w:rsidR="007561BE" w:rsidRPr="001949AA">
        <w:rPr>
          <w:rFonts w:ascii="Calibri" w:eastAsia="Calibri" w:hAnsi="Calibri" w:cs="Tahoma"/>
          <w:b/>
          <w:color w:val="FF0000"/>
          <w:sz w:val="24"/>
          <w:szCs w:val="24"/>
          <w:lang w:val="en-ZA"/>
        </w:rPr>
        <w:t>-</w:t>
      </w:r>
      <w:r w:rsidR="00727DA2">
        <w:rPr>
          <w:rFonts w:ascii="Calibri" w:eastAsia="Calibri" w:hAnsi="Calibri" w:cs="Tahoma"/>
          <w:b/>
          <w:color w:val="FF0000"/>
          <w:sz w:val="24"/>
          <w:szCs w:val="24"/>
          <w:lang w:val="en-ZA"/>
        </w:rPr>
        <w:t>1679</w:t>
      </w:r>
      <w:r w:rsidR="008C5809" w:rsidRPr="001949AA">
        <w:rPr>
          <w:rFonts w:ascii="Calibri" w:eastAsia="Calibri" w:hAnsi="Calibri" w:cs="Tahoma"/>
          <w:b/>
          <w:color w:val="FF0000"/>
          <w:sz w:val="24"/>
          <w:szCs w:val="24"/>
          <w:lang w:val="en-ZA"/>
        </w:rPr>
        <w:t>-202</w:t>
      </w:r>
      <w:r w:rsidR="001C0836">
        <w:rPr>
          <w:rFonts w:ascii="Calibri" w:eastAsia="Calibri" w:hAnsi="Calibri" w:cs="Tahoma"/>
          <w:b/>
          <w:color w:val="FF0000"/>
          <w:sz w:val="24"/>
          <w:szCs w:val="24"/>
          <w:lang w:val="en-ZA"/>
        </w:rPr>
        <w:t>4</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bl>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5DC97923"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727DA2">
        <w:rPr>
          <w:rFonts w:ascii="Arial" w:eastAsia="Calibri" w:hAnsi="Arial" w:cs="Arial"/>
          <w:b/>
          <w:sz w:val="24"/>
          <w:szCs w:val="24"/>
          <w:lang w:val="en-ZA"/>
        </w:rPr>
        <w:t xml:space="preserve">21 FEBRUARY </w:t>
      </w:r>
      <w:r w:rsidR="008C5809" w:rsidRPr="001949AA">
        <w:rPr>
          <w:rFonts w:ascii="Arial" w:eastAsia="Calibri" w:hAnsi="Arial" w:cs="Arial"/>
          <w:b/>
          <w:sz w:val="24"/>
          <w:szCs w:val="24"/>
          <w:lang w:val="en-ZA"/>
        </w:rPr>
        <w:t>202</w:t>
      </w:r>
      <w:r w:rsidR="00727DA2">
        <w:rPr>
          <w:rFonts w:ascii="Arial" w:eastAsia="Calibri" w:hAnsi="Arial" w:cs="Arial"/>
          <w:b/>
          <w:sz w:val="24"/>
          <w:szCs w:val="24"/>
          <w:lang w:val="en-ZA"/>
        </w:rPr>
        <w:t>5</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2F9EFB1E"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C858561" w14:textId="77777777" w:rsidR="00212AEA" w:rsidRDefault="00212AEA" w:rsidP="00267ED0">
      <w:pPr>
        <w:rPr>
          <w:rFonts w:ascii="Calibri" w:eastAsia="Calibri" w:hAnsi="Calibri"/>
          <w:b/>
          <w:sz w:val="28"/>
          <w:szCs w:val="28"/>
          <w:lang w:val="en-ZA"/>
        </w:rPr>
      </w:pPr>
    </w:p>
    <w:p w14:paraId="205AB569" w14:textId="77777777" w:rsidR="00212AEA" w:rsidRDefault="00212AEA" w:rsidP="00267ED0">
      <w:pPr>
        <w:rPr>
          <w:rFonts w:ascii="Calibri" w:eastAsia="Calibri" w:hAnsi="Calibri"/>
          <w:b/>
          <w:sz w:val="28"/>
          <w:szCs w:val="28"/>
          <w:lang w:val="en-ZA"/>
        </w:rPr>
      </w:pPr>
    </w:p>
    <w:p w14:paraId="168158CD" w14:textId="77777777" w:rsidR="00212AEA" w:rsidRDefault="00212AEA" w:rsidP="00267ED0">
      <w:pPr>
        <w:rPr>
          <w:rFonts w:ascii="Calibri" w:eastAsia="Calibri" w:hAnsi="Calibri"/>
          <w:b/>
          <w:sz w:val="28"/>
          <w:szCs w:val="28"/>
          <w:lang w:val="en-ZA"/>
        </w:rPr>
      </w:pP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0D4D5558" w14:textId="77777777" w:rsidR="00944341" w:rsidRDefault="00944341"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8C5809">
          <w:rPr>
            <w:rFonts w:ascii="Calibri" w:eastAsia="Arial" w:hAnsi="Calibri"/>
            <w:noProof/>
            <w:sz w:val="22"/>
            <w:szCs w:val="22"/>
            <w:lang w:val="en-ZA"/>
          </w:rPr>
          <w:t>UDM</w:t>
        </w:r>
        <w:r w:rsidRPr="008C5809">
          <w:rPr>
            <w:rFonts w:ascii="Calibri" w:eastAsia="Arial" w:hAnsi="Calibri"/>
            <w:noProof/>
            <w:spacing w:val="-4"/>
            <w:sz w:val="22"/>
            <w:szCs w:val="22"/>
            <w:lang w:val="en-ZA"/>
          </w:rPr>
          <w:t xml:space="preserve"> </w:t>
        </w:r>
        <w:r w:rsidRPr="008C5809">
          <w:rPr>
            <w:rFonts w:ascii="Calibri" w:eastAsia="Arial" w:hAnsi="Calibri"/>
            <w:noProof/>
            <w:sz w:val="22"/>
            <w:szCs w:val="22"/>
            <w:lang w:val="en-ZA"/>
          </w:rPr>
          <w:t>/</w:t>
        </w:r>
        <w:r w:rsidRPr="008C5809">
          <w:rPr>
            <w:rFonts w:ascii="Calibri" w:eastAsia="Arial" w:hAnsi="Calibri"/>
            <w:noProof/>
            <w:spacing w:val="-1"/>
            <w:sz w:val="22"/>
            <w:szCs w:val="22"/>
            <w:lang w:val="en-ZA"/>
          </w:rPr>
          <w:t xml:space="preserve"> </w:t>
        </w:r>
        <w:r w:rsidRPr="008C5809">
          <w:rPr>
            <w:rFonts w:ascii="Calibri" w:eastAsia="Arial" w:hAnsi="Calibri"/>
            <w:noProof/>
            <w:spacing w:val="2"/>
            <w:sz w:val="22"/>
            <w:szCs w:val="22"/>
            <w:lang w:val="en-ZA"/>
          </w:rPr>
          <w:t>M</w:t>
        </w:r>
        <w:r w:rsidRPr="008C5809">
          <w:rPr>
            <w:rFonts w:ascii="Calibri" w:eastAsia="Arial" w:hAnsi="Calibri"/>
            <w:noProof/>
            <w:sz w:val="22"/>
            <w:szCs w:val="22"/>
            <w:lang w:val="en-ZA"/>
          </w:rPr>
          <w:t>BD</w:t>
        </w:r>
        <w:r w:rsidRPr="008C5809">
          <w:rPr>
            <w:rFonts w:ascii="Calibri" w:eastAsia="Arial" w:hAnsi="Calibri"/>
            <w:noProof/>
            <w:spacing w:val="-6"/>
            <w:sz w:val="22"/>
            <w:szCs w:val="22"/>
            <w:lang w:val="en-ZA"/>
          </w:rPr>
          <w:t xml:space="preserve"> </w:t>
        </w:r>
        <w:r w:rsidRPr="008C5809">
          <w:rPr>
            <w:rFonts w:ascii="Calibri" w:eastAsia="Arial" w:hAnsi="Calibri"/>
            <w:noProof/>
            <w:w w:val="99"/>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045AB4DE"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8C5809">
          <w:rPr>
            <w:rFonts w:ascii="Calibri" w:eastAsia="Arial" w:hAnsi="Calibri"/>
            <w:noProof/>
            <w:spacing w:val="-1"/>
            <w:position w:val="-1"/>
            <w:sz w:val="22"/>
            <w:szCs w:val="22"/>
            <w:lang w:val="en-ZA"/>
          </w:rPr>
          <w:t>UDM</w:t>
        </w:r>
        <w:r w:rsidRPr="008C5809">
          <w:rPr>
            <w:rFonts w:ascii="Calibri" w:eastAsia="Arial" w:hAnsi="Calibri"/>
            <w:noProof/>
            <w:position w:val="-1"/>
            <w:sz w:val="22"/>
            <w:szCs w:val="22"/>
            <w:lang w:val="en-ZA"/>
          </w:rPr>
          <w:t xml:space="preserve"> /</w:t>
        </w:r>
        <w:r w:rsidR="00B6372F">
          <w:rPr>
            <w:rFonts w:ascii="Calibri" w:eastAsia="Arial" w:hAnsi="Calibri"/>
            <w:noProof/>
            <w:position w:val="-1"/>
            <w:sz w:val="22"/>
            <w:szCs w:val="22"/>
            <w:lang w:val="en-ZA"/>
          </w:rPr>
          <w:t>S</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 4</w:t>
        </w:r>
        <w:r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8C5809">
          <w:rPr>
            <w:rFonts w:ascii="Calibri" w:eastAsia="Arial" w:hAnsi="Calibri"/>
            <w:noProof/>
            <w:spacing w:val="-1"/>
            <w:sz w:val="22"/>
            <w:szCs w:val="22"/>
            <w:lang w:val="en-ZA"/>
          </w:rPr>
          <w:t>UDM</w:t>
        </w:r>
        <w:r w:rsidRPr="008C5809">
          <w:rPr>
            <w:rFonts w:ascii="Calibri" w:eastAsia="Arial" w:hAnsi="Calibri"/>
            <w:noProof/>
            <w:sz w:val="22"/>
            <w:szCs w:val="22"/>
            <w:lang w:val="en-ZA"/>
          </w:rPr>
          <w:t xml:space="preserve">/ </w:t>
        </w:r>
        <w:r w:rsidRPr="008C5809">
          <w:rPr>
            <w:rFonts w:ascii="Calibri" w:eastAsia="Arial" w:hAnsi="Calibri"/>
            <w:noProof/>
            <w:spacing w:val="1"/>
            <w:sz w:val="22"/>
            <w:szCs w:val="22"/>
            <w:lang w:val="en-ZA"/>
          </w:rPr>
          <w:t>M</w:t>
        </w:r>
        <w:r w:rsidRPr="008C5809">
          <w:rPr>
            <w:rFonts w:ascii="Calibri" w:eastAsia="Arial" w:hAnsi="Calibri"/>
            <w:noProof/>
            <w:spacing w:val="-1"/>
            <w:sz w:val="22"/>
            <w:szCs w:val="22"/>
            <w:lang w:val="en-ZA"/>
          </w:rPr>
          <w:t>B</w:t>
        </w:r>
        <w:r w:rsidRPr="008C5809">
          <w:rPr>
            <w:rFonts w:ascii="Calibri" w:eastAsia="Arial" w:hAnsi="Calibri"/>
            <w:noProof/>
            <w:sz w:val="22"/>
            <w:szCs w:val="22"/>
            <w:lang w:val="en-ZA"/>
          </w:rPr>
          <w:t xml:space="preserve">D </w:t>
        </w:r>
        <w:r w:rsidRPr="008C5809">
          <w:rPr>
            <w:rFonts w:ascii="Calibri" w:eastAsia="Arial" w:hAnsi="Calibri"/>
            <w:noProof/>
            <w:spacing w:val="-3"/>
            <w:sz w:val="22"/>
            <w:szCs w:val="22"/>
            <w:lang w:val="en-ZA"/>
          </w:rPr>
          <w:t>6</w:t>
        </w:r>
        <w:r w:rsidRPr="008C5809">
          <w:rPr>
            <w:rFonts w:ascii="Calibri" w:eastAsia="Arial" w:hAnsi="Calibri"/>
            <w:noProof/>
            <w:spacing w:val="1"/>
            <w:sz w:val="22"/>
            <w:szCs w:val="22"/>
            <w:lang w:val="en-ZA"/>
          </w:rPr>
          <w:t>.</w:t>
        </w:r>
        <w:r w:rsidRPr="008C5809">
          <w:rPr>
            <w:rFonts w:ascii="Calibri" w:eastAsia="Arial" w:hAnsi="Calibri"/>
            <w:noProof/>
            <w:sz w:val="22"/>
            <w:szCs w:val="22"/>
            <w:lang w:val="en-ZA"/>
          </w:rPr>
          <w:t>1</w:t>
        </w:r>
        <w:r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8C5809">
          <w:rPr>
            <w:rFonts w:ascii="Calibri" w:eastAsia="Arial" w:hAnsi="Calibri"/>
            <w:noProof/>
            <w:spacing w:val="-1"/>
            <w:position w:val="-1"/>
            <w:sz w:val="22"/>
            <w:szCs w:val="22"/>
            <w:lang w:val="en-ZA"/>
          </w:rPr>
          <w:t>UDM</w:t>
        </w:r>
        <w:r w:rsidRPr="008C5809">
          <w:rPr>
            <w:rFonts w:ascii="Calibri" w:eastAsia="Arial" w:hAnsi="Calibri"/>
            <w:noProof/>
            <w:spacing w:val="1"/>
            <w:position w:val="-1"/>
            <w:sz w:val="22"/>
            <w:szCs w:val="22"/>
            <w:lang w:val="en-ZA"/>
          </w:rPr>
          <w:t>/M</w:t>
        </w:r>
        <w:r w:rsidRPr="008C5809">
          <w:rPr>
            <w:rFonts w:ascii="Calibri" w:eastAsia="Arial" w:hAnsi="Calibri"/>
            <w:noProof/>
            <w:spacing w:val="-1"/>
            <w:position w:val="-1"/>
            <w:sz w:val="22"/>
            <w:szCs w:val="22"/>
            <w:lang w:val="en-ZA"/>
          </w:rPr>
          <w:t>B</w:t>
        </w:r>
        <w:r w:rsidRPr="008C5809">
          <w:rPr>
            <w:rFonts w:ascii="Calibri" w:eastAsia="Arial" w:hAnsi="Calibri"/>
            <w:noProof/>
            <w:position w:val="-1"/>
            <w:sz w:val="22"/>
            <w:szCs w:val="22"/>
            <w:lang w:val="en-ZA"/>
          </w:rPr>
          <w:t>D</w:t>
        </w:r>
        <w:r w:rsidRPr="008C5809">
          <w:rPr>
            <w:rFonts w:ascii="Calibri" w:eastAsia="Arial" w:hAnsi="Calibri"/>
            <w:noProof/>
            <w:spacing w:val="-2"/>
            <w:position w:val="-1"/>
            <w:sz w:val="22"/>
            <w:szCs w:val="22"/>
            <w:lang w:val="en-ZA"/>
          </w:rPr>
          <w:t xml:space="preserve"> </w:t>
        </w:r>
        <w:r w:rsidRPr="008C5809">
          <w:rPr>
            <w:rFonts w:ascii="Calibri" w:eastAsia="Arial" w:hAnsi="Calibri"/>
            <w:noProof/>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8C5809">
          <w:rPr>
            <w:rFonts w:ascii="Calibri" w:eastAsia="Arial" w:hAnsi="Calibri"/>
            <w:noProof/>
            <w:position w:val="-1"/>
            <w:sz w:val="22"/>
            <w:szCs w:val="22"/>
            <w:lang w:val="en-ZA"/>
          </w:rPr>
          <w:t>UDM</w:t>
        </w:r>
        <w:r w:rsidRPr="008C5809">
          <w:rPr>
            <w:rFonts w:ascii="Calibri" w:eastAsia="Arial" w:hAnsi="Calibri"/>
            <w:noProof/>
            <w:spacing w:val="-3"/>
            <w:position w:val="-1"/>
            <w:sz w:val="22"/>
            <w:szCs w:val="22"/>
            <w:lang w:val="en-ZA"/>
          </w:rPr>
          <w:t>/</w:t>
        </w:r>
        <w:r w:rsidRPr="008C5809">
          <w:rPr>
            <w:rFonts w:ascii="Calibri" w:eastAsia="Arial" w:hAnsi="Calibri"/>
            <w:noProof/>
            <w:spacing w:val="4"/>
            <w:position w:val="-1"/>
            <w:sz w:val="22"/>
            <w:szCs w:val="22"/>
            <w:lang w:val="en-ZA"/>
          </w:rPr>
          <w:t>M</w:t>
        </w:r>
        <w:r w:rsidRPr="008C5809">
          <w:rPr>
            <w:rFonts w:ascii="Calibri" w:eastAsia="Arial" w:hAnsi="Calibri"/>
            <w:noProof/>
            <w:position w:val="-1"/>
            <w:sz w:val="22"/>
            <w:szCs w:val="22"/>
            <w:lang w:val="en-ZA"/>
          </w:rPr>
          <w:t>BD</w:t>
        </w:r>
        <w:r w:rsidRPr="008C5809">
          <w:rPr>
            <w:rFonts w:ascii="Calibri" w:eastAsia="Arial" w:hAnsi="Calibri"/>
            <w:noProof/>
            <w:spacing w:val="-10"/>
            <w:position w:val="-1"/>
            <w:sz w:val="22"/>
            <w:szCs w:val="22"/>
            <w:lang w:val="en-ZA"/>
          </w:rPr>
          <w:t xml:space="preserve"> </w:t>
        </w:r>
        <w:r w:rsidRPr="008C5809">
          <w:rPr>
            <w:rFonts w:ascii="Calibri" w:eastAsia="Arial" w:hAnsi="Calibri"/>
            <w:noProof/>
            <w:w w:val="99"/>
            <w:position w:val="-1"/>
            <w:sz w:val="22"/>
            <w:szCs w:val="22"/>
            <w:lang w:val="en-ZA"/>
          </w:rPr>
          <w:t>7.2</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8C5809">
          <w:rPr>
            <w:rFonts w:ascii="Calibri" w:eastAsia="Calibri" w:hAnsi="Calibri"/>
            <w:noProof/>
            <w:sz w:val="22"/>
            <w:szCs w:val="22"/>
            <w:lang w:val="en-ZA"/>
          </w:rPr>
          <w:t>CERTIFICATE FOR PAYMENT OF MUNICIPAL SERVICES</w:t>
        </w:r>
        <w:r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8C5809">
          <w:rPr>
            <w:rFonts w:ascii="Calibri" w:eastAsia="Calibri" w:hAnsi="Calibri"/>
            <w:noProof/>
            <w:sz w:val="22"/>
            <w:szCs w:val="22"/>
            <w:lang w:val="en-ZA"/>
          </w:rPr>
          <w:t>COPY OF THE LATEST MUNICIPAL ACCOUNT OR AFFIDAVIT OR LEASE AGREEMENT</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8C5809">
          <w:rPr>
            <w:rFonts w:ascii="Calibri" w:eastAsia="Calibri" w:hAnsi="Calibri"/>
            <w:noProof/>
            <w:sz w:val="22"/>
            <w:szCs w:val="22"/>
            <w:lang w:val="en-ZA"/>
          </w:rPr>
          <w:t>A.</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8C5809">
          <w:rPr>
            <w:rFonts w:ascii="Calibri" w:eastAsia="Calibri" w:hAnsi="Calibri"/>
            <w:noProof/>
            <w:sz w:val="22"/>
            <w:szCs w:val="22"/>
            <w:lang w:val="en-ZA"/>
          </w:rPr>
          <w:t>B.</w:t>
        </w:r>
        <w:r w:rsidRPr="008C5809">
          <w:rPr>
            <w:rFonts w:asciiTheme="minorHAnsi" w:eastAsiaTheme="minorEastAsia" w:hAnsiTheme="minorHAnsi" w:cstheme="minorBidi"/>
            <w:noProof/>
            <w:sz w:val="22"/>
            <w:szCs w:val="22"/>
            <w:lang w:val="en-ZA" w:eastAsia="en-ZA"/>
          </w:rPr>
          <w:tab/>
        </w:r>
        <w:r w:rsidRPr="008C5809">
          <w:rPr>
            <w:rFonts w:ascii="Calibri" w:eastAsia="Calibri" w:hAnsi="Calibri"/>
            <w:noProof/>
            <w:sz w:val="22"/>
            <w:szCs w:val="22"/>
            <w:lang w:val="en-ZA"/>
          </w:rPr>
          <w:t>ACCEPTANCE</w:t>
        </w:r>
        <w:r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Pr="008C5809" w:rsidRDefault="00716FB3" w:rsidP="00716FB3">
      <w:pPr>
        <w:tabs>
          <w:tab w:val="right" w:leader="dot" w:pos="9030"/>
        </w:tabs>
        <w:spacing w:after="200" w:line="276" w:lineRule="auto"/>
        <w:rPr>
          <w:rFonts w:ascii="Calibri" w:eastAsia="Calibri" w:hAnsi="Calibri"/>
          <w:noProof/>
          <w:sz w:val="22"/>
          <w:szCs w:val="22"/>
          <w:lang w:val="en-ZA"/>
        </w:rPr>
      </w:pPr>
      <w:hyperlink w:anchor="_Toc485799773" w:history="1">
        <w:r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1C26473E" w14:textId="34C90C91"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D46F20">
        <w:rPr>
          <w:rFonts w:ascii="Calibri" w:eastAsia="Calibri" w:hAnsi="Calibri"/>
          <w:noProof/>
          <w:sz w:val="22"/>
          <w:szCs w:val="22"/>
          <w:lang w:val="en-ZA"/>
        </w:rPr>
        <w:t>3</w:t>
      </w:r>
      <w:r w:rsidR="008B1908">
        <w:rPr>
          <w:rFonts w:ascii="Calibri" w:eastAsia="Calibri" w:hAnsi="Calibri"/>
          <w:noProof/>
          <w:sz w:val="22"/>
          <w:szCs w:val="22"/>
          <w:lang w:val="en-ZA"/>
        </w:rPr>
        <w:t>1</w:t>
      </w:r>
    </w:p>
    <w:bookmarkStart w:id="3" w:name="_Hlk16519988"/>
    <w:p w14:paraId="0387D285" w14:textId="6A4261F0"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5502FD">
        <w:rPr>
          <w:rFonts w:ascii="Calibri" w:eastAsia="Calibri" w:hAnsi="Calibri"/>
          <w:noProof/>
          <w:sz w:val="22"/>
          <w:szCs w:val="22"/>
          <w:lang w:val="en-ZA"/>
        </w:rPr>
        <w:t>3</w:t>
      </w:r>
      <w:r w:rsidR="008B1908">
        <w:rPr>
          <w:rFonts w:ascii="Calibri" w:eastAsia="Calibri" w:hAnsi="Calibri"/>
          <w:noProof/>
          <w:sz w:val="22"/>
          <w:szCs w:val="22"/>
          <w:lang w:val="en-ZA"/>
        </w:rPr>
        <w:t>2</w:t>
      </w:r>
    </w:p>
    <w:p w14:paraId="0CA3E640" w14:textId="0A992810"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8B1908">
        <w:rPr>
          <w:rFonts w:ascii="Calibri" w:eastAsia="Calibri" w:hAnsi="Calibri"/>
          <w:noProof/>
          <w:sz w:val="22"/>
          <w:szCs w:val="22"/>
          <w:lang w:val="en-ZA"/>
        </w:rPr>
        <w:t>3</w:t>
      </w:r>
    </w:p>
    <w:p w14:paraId="06C4E5FE" w14:textId="69716CCB"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8B1908">
        <w:rPr>
          <w:rFonts w:ascii="Calibri" w:eastAsia="Calibri" w:hAnsi="Calibri"/>
          <w:noProof/>
          <w:sz w:val="22"/>
          <w:szCs w:val="22"/>
          <w:lang w:val="en-ZA"/>
        </w:rPr>
        <w:t>4</w:t>
      </w:r>
    </w:p>
    <w:p w14:paraId="4AB7F25A" w14:textId="06A8A6B2" w:rsidR="00716FB3" w:rsidRDefault="00716FB3" w:rsidP="00716FB3">
      <w:pPr>
        <w:tabs>
          <w:tab w:val="right" w:leader="dot" w:pos="9030"/>
        </w:tabs>
        <w:spacing w:after="200" w:line="276" w:lineRule="auto"/>
        <w:rPr>
          <w:rFonts w:ascii="Calibri" w:eastAsia="Calibri" w:hAnsi="Calibri"/>
          <w:noProof/>
          <w:sz w:val="22"/>
          <w:szCs w:val="22"/>
          <w:lang w:val="en-ZA"/>
        </w:rPr>
      </w:pPr>
      <w:hyperlink w:anchor="_Toc485799779" w:history="1">
        <w:r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8B1908">
        <w:rPr>
          <w:rFonts w:ascii="Calibri" w:eastAsia="Calibri" w:hAnsi="Calibri"/>
          <w:noProof/>
          <w:sz w:val="22"/>
          <w:szCs w:val="22"/>
          <w:lang w:val="en-ZA"/>
        </w:rPr>
        <w:t>5</w:t>
      </w:r>
    </w:p>
    <w:p w14:paraId="6E22F115" w14:textId="664AFBC0"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w:t>
      </w:r>
      <w:r w:rsidR="00BA0B7B">
        <w:rPr>
          <w:rFonts w:ascii="Calibri" w:eastAsia="Calibri" w:hAnsi="Calibri"/>
          <w:noProof/>
          <w:sz w:val="22"/>
          <w:szCs w:val="22"/>
          <w:lang w:val="en-ZA"/>
        </w:rPr>
        <w:t>3</w:t>
      </w:r>
      <w:r w:rsidR="008B1908">
        <w:rPr>
          <w:rFonts w:ascii="Calibri" w:eastAsia="Calibri" w:hAnsi="Calibri"/>
          <w:noProof/>
          <w:sz w:val="22"/>
          <w:szCs w:val="22"/>
          <w:lang w:val="en-ZA"/>
        </w:rPr>
        <w:t>6</w:t>
      </w:r>
    </w:p>
    <w:p w14:paraId="7F32609C" w14:textId="1A9F6AC9" w:rsidR="00374F4E" w:rsidRDefault="00B619B2"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CERTIFICATE OF REGISTRATION WITH THE SOUTH AFRICAN INSTITUTE</w:t>
      </w:r>
      <w:r w:rsidR="004D2A14">
        <w:rPr>
          <w:rFonts w:ascii="Calibri" w:eastAsia="Calibri" w:hAnsi="Calibri"/>
          <w:noProof/>
          <w:sz w:val="22"/>
          <w:szCs w:val="22"/>
          <w:lang w:val="en-ZA"/>
        </w:rPr>
        <w:t xml:space="preserve"> OF AUCTIONEERS ………………</w:t>
      </w:r>
      <w:r w:rsidR="00BA0B7B">
        <w:rPr>
          <w:rFonts w:ascii="Calibri" w:eastAsia="Calibri" w:hAnsi="Calibri"/>
          <w:noProof/>
          <w:sz w:val="22"/>
          <w:szCs w:val="22"/>
          <w:lang w:val="en-ZA"/>
        </w:rPr>
        <w:t>3</w:t>
      </w:r>
      <w:r w:rsidR="008B1908">
        <w:rPr>
          <w:rFonts w:ascii="Calibri" w:eastAsia="Calibri" w:hAnsi="Calibri"/>
          <w:noProof/>
          <w:sz w:val="22"/>
          <w:szCs w:val="22"/>
          <w:lang w:val="en-ZA"/>
        </w:rPr>
        <w:t>7</w:t>
      </w:r>
    </w:p>
    <w:p w14:paraId="2F840F86" w14:textId="04E44B31" w:rsidR="004D2A14" w:rsidRDefault="005E5D19"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 xml:space="preserve">PROOF OF REGISTRATION WITH THE FIDELITY FUND </w:t>
      </w:r>
      <w:r w:rsidR="00CC58EB">
        <w:rPr>
          <w:rFonts w:ascii="Calibri" w:eastAsia="Calibri" w:hAnsi="Calibri"/>
          <w:noProof/>
          <w:sz w:val="22"/>
          <w:szCs w:val="22"/>
          <w:lang w:val="en-ZA"/>
        </w:rPr>
        <w:t>………………………………………………………………………</w:t>
      </w:r>
      <w:r w:rsidR="00BA0B7B">
        <w:rPr>
          <w:rFonts w:ascii="Calibri" w:eastAsia="Calibri" w:hAnsi="Calibri"/>
          <w:noProof/>
          <w:sz w:val="22"/>
          <w:szCs w:val="22"/>
          <w:lang w:val="en-ZA"/>
        </w:rPr>
        <w:t>3</w:t>
      </w:r>
      <w:r w:rsidR="008B1908">
        <w:rPr>
          <w:rFonts w:ascii="Calibri" w:eastAsia="Calibri" w:hAnsi="Calibri"/>
          <w:noProof/>
          <w:sz w:val="22"/>
          <w:szCs w:val="22"/>
          <w:lang w:val="en-ZA"/>
        </w:rPr>
        <w:t>8</w:t>
      </w:r>
    </w:p>
    <w:p w14:paraId="33F54860" w14:textId="3FE1F705" w:rsidR="00761B82" w:rsidRDefault="000C50D4"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REFERENCE LETTERS</w:t>
      </w:r>
      <w:r w:rsidR="00EE385A">
        <w:rPr>
          <w:rFonts w:ascii="Calibri" w:eastAsia="Calibri" w:hAnsi="Calibri"/>
          <w:noProof/>
          <w:sz w:val="22"/>
          <w:szCs w:val="22"/>
          <w:lang w:val="en-ZA"/>
        </w:rPr>
        <w:t>………………..</w:t>
      </w:r>
      <w:r w:rsidR="00517769">
        <w:rPr>
          <w:rFonts w:ascii="Calibri" w:eastAsia="Calibri" w:hAnsi="Calibri"/>
          <w:noProof/>
          <w:sz w:val="22"/>
          <w:szCs w:val="22"/>
          <w:lang w:val="en-ZA"/>
        </w:rPr>
        <w:t>……………………………………………………………………………………</w:t>
      </w:r>
      <w:r w:rsidR="009C6082">
        <w:rPr>
          <w:rFonts w:ascii="Calibri" w:eastAsia="Calibri" w:hAnsi="Calibri"/>
          <w:noProof/>
          <w:sz w:val="22"/>
          <w:szCs w:val="22"/>
          <w:lang w:val="en-ZA"/>
        </w:rPr>
        <w:t>.</w:t>
      </w:r>
      <w:r w:rsidR="00517769">
        <w:rPr>
          <w:rFonts w:ascii="Calibri" w:eastAsia="Calibri" w:hAnsi="Calibri"/>
          <w:noProof/>
          <w:sz w:val="22"/>
          <w:szCs w:val="22"/>
          <w:lang w:val="en-ZA"/>
        </w:rPr>
        <w:t>…………</w:t>
      </w:r>
      <w:r w:rsidR="00612630">
        <w:rPr>
          <w:rFonts w:ascii="Calibri" w:eastAsia="Calibri" w:hAnsi="Calibri"/>
          <w:noProof/>
          <w:sz w:val="22"/>
          <w:szCs w:val="22"/>
          <w:lang w:val="en-ZA"/>
        </w:rPr>
        <w:t>………</w:t>
      </w:r>
      <w:r w:rsidR="00BA0B7B">
        <w:rPr>
          <w:rFonts w:ascii="Calibri" w:eastAsia="Calibri" w:hAnsi="Calibri"/>
          <w:noProof/>
          <w:sz w:val="22"/>
          <w:szCs w:val="22"/>
          <w:lang w:val="en-ZA"/>
        </w:rPr>
        <w:t>3</w:t>
      </w:r>
      <w:r w:rsidR="008B1908">
        <w:rPr>
          <w:rFonts w:ascii="Calibri" w:eastAsia="Calibri" w:hAnsi="Calibri"/>
          <w:noProof/>
          <w:sz w:val="22"/>
          <w:szCs w:val="22"/>
          <w:lang w:val="en-ZA"/>
        </w:rPr>
        <w:t>9</w:t>
      </w:r>
    </w:p>
    <w:p w14:paraId="33CDEA0E" w14:textId="45381790"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EE385A" w:rsidRPr="00EE385A">
        <w:rPr>
          <w:rFonts w:ascii="Calibri" w:eastAsia="Calibri" w:hAnsi="Calibri"/>
          <w:noProof/>
          <w:sz w:val="22"/>
          <w:szCs w:val="22"/>
          <w:lang w:val="en-ZA"/>
        </w:rPr>
        <w:t xml:space="preserve"> </w:t>
      </w:r>
      <w:r w:rsidR="000C50D4">
        <w:rPr>
          <w:rFonts w:ascii="Calibri" w:eastAsia="Calibri" w:hAnsi="Calibri"/>
          <w:noProof/>
          <w:sz w:val="22"/>
          <w:szCs w:val="22"/>
          <w:lang w:val="en-ZA"/>
        </w:rPr>
        <w:t xml:space="preserve">CV’S AND </w:t>
      </w:r>
      <w:r w:rsidR="00EE385A">
        <w:rPr>
          <w:rFonts w:ascii="Calibri" w:eastAsia="Calibri" w:hAnsi="Calibri"/>
          <w:noProof/>
          <w:sz w:val="22"/>
          <w:szCs w:val="22"/>
          <w:lang w:val="en-ZA"/>
        </w:rPr>
        <w:t xml:space="preserve">QUALIFICATIONS OF </w:t>
      </w:r>
      <w:r w:rsidR="00612630">
        <w:rPr>
          <w:rFonts w:ascii="Calibri" w:eastAsia="Calibri" w:hAnsi="Calibri"/>
          <w:noProof/>
          <w:sz w:val="22"/>
          <w:szCs w:val="22"/>
          <w:lang w:val="en-ZA"/>
        </w:rPr>
        <w:t xml:space="preserve">KEY </w:t>
      </w:r>
      <w:r w:rsidR="000C50D4">
        <w:rPr>
          <w:rFonts w:ascii="Calibri" w:eastAsia="Calibri" w:hAnsi="Calibri"/>
          <w:noProof/>
          <w:sz w:val="22"/>
          <w:szCs w:val="22"/>
          <w:lang w:val="en-ZA"/>
        </w:rPr>
        <w:t>PERSONNEL.</w:t>
      </w:r>
      <w:r w:rsidR="00576E28">
        <w:rPr>
          <w:rFonts w:ascii="Calibri" w:eastAsia="Calibri" w:hAnsi="Calibri"/>
          <w:noProof/>
          <w:sz w:val="22"/>
          <w:szCs w:val="22"/>
          <w:lang w:val="en-ZA"/>
        </w:rPr>
        <w:t>……………………………………………………………………………</w:t>
      </w:r>
      <w:r w:rsidR="00FE0053">
        <w:rPr>
          <w:rFonts w:ascii="Calibri" w:eastAsia="Calibri" w:hAnsi="Calibri"/>
          <w:noProof/>
          <w:sz w:val="22"/>
          <w:szCs w:val="22"/>
          <w:lang w:val="en-ZA"/>
        </w:rPr>
        <w:t>..</w:t>
      </w:r>
      <w:r w:rsidR="008B1908">
        <w:rPr>
          <w:rFonts w:ascii="Calibri" w:eastAsia="Calibri" w:hAnsi="Calibri"/>
          <w:noProof/>
          <w:sz w:val="22"/>
          <w:szCs w:val="22"/>
          <w:lang w:val="en-ZA"/>
        </w:rPr>
        <w:t>40</w:t>
      </w:r>
    </w:p>
    <w:p w14:paraId="0CE69E84" w14:textId="7F7A5CFD" w:rsidR="00576E28" w:rsidRDefault="00CD461F"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METHODOLOGY/PROJECT PLA</w:t>
      </w:r>
      <w:r w:rsidR="00612630">
        <w:rPr>
          <w:rFonts w:ascii="Calibri" w:eastAsia="Calibri" w:hAnsi="Calibri"/>
          <w:noProof/>
          <w:sz w:val="22"/>
          <w:szCs w:val="22"/>
          <w:lang w:val="en-ZA"/>
        </w:rPr>
        <w:t>N</w:t>
      </w:r>
      <w:r w:rsidR="00374F4E">
        <w:rPr>
          <w:rFonts w:ascii="Calibri" w:eastAsia="Calibri" w:hAnsi="Calibri"/>
          <w:noProof/>
          <w:sz w:val="22"/>
          <w:szCs w:val="22"/>
          <w:lang w:val="en-ZA"/>
        </w:rPr>
        <w:t>.</w:t>
      </w:r>
      <w:r w:rsidR="009C6082">
        <w:rPr>
          <w:rFonts w:ascii="Calibri" w:eastAsia="Calibri" w:hAnsi="Calibri"/>
          <w:noProof/>
          <w:sz w:val="22"/>
          <w:szCs w:val="22"/>
          <w:lang w:val="en-ZA"/>
        </w:rPr>
        <w:t>………………………………</w:t>
      </w:r>
      <w:r w:rsidR="00E757BA">
        <w:rPr>
          <w:rFonts w:ascii="Calibri" w:eastAsia="Calibri" w:hAnsi="Calibri"/>
          <w:noProof/>
          <w:sz w:val="22"/>
          <w:szCs w:val="22"/>
          <w:lang w:val="en-ZA"/>
        </w:rPr>
        <w:t>..</w:t>
      </w:r>
      <w:r w:rsidR="00576E28">
        <w:rPr>
          <w:rFonts w:ascii="Calibri" w:eastAsia="Calibri" w:hAnsi="Calibri"/>
          <w:noProof/>
          <w:sz w:val="22"/>
          <w:szCs w:val="22"/>
          <w:lang w:val="en-ZA"/>
        </w:rPr>
        <w:t>……………………………………………………………………</w:t>
      </w:r>
      <w:r w:rsidR="00FE0053">
        <w:rPr>
          <w:rFonts w:ascii="Calibri" w:eastAsia="Calibri" w:hAnsi="Calibri"/>
          <w:noProof/>
          <w:sz w:val="22"/>
          <w:szCs w:val="22"/>
          <w:lang w:val="en-ZA"/>
        </w:rPr>
        <w:t>.</w:t>
      </w:r>
      <w:r w:rsidR="006979BB">
        <w:rPr>
          <w:rFonts w:ascii="Calibri" w:eastAsia="Calibri" w:hAnsi="Calibri"/>
          <w:noProof/>
          <w:sz w:val="22"/>
          <w:szCs w:val="22"/>
          <w:lang w:val="en-ZA"/>
        </w:rPr>
        <w:t>4</w:t>
      </w:r>
      <w:r w:rsidR="008B1908">
        <w:rPr>
          <w:rFonts w:ascii="Calibri" w:eastAsia="Calibri" w:hAnsi="Calibri"/>
          <w:noProof/>
          <w:sz w:val="22"/>
          <w:szCs w:val="22"/>
          <w:lang w:val="en-ZA"/>
        </w:rPr>
        <w:t>1</w:t>
      </w:r>
    </w:p>
    <w:p w14:paraId="064BFD80" w14:textId="1D3BDD6C" w:rsidR="005B1079" w:rsidRDefault="005B1079"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w:t>
      </w:r>
      <w:r w:rsidR="00E95119">
        <w:rPr>
          <w:rFonts w:ascii="Calibri" w:eastAsia="Calibri" w:hAnsi="Calibri"/>
          <w:noProof/>
          <w:sz w:val="22"/>
          <w:szCs w:val="22"/>
          <w:lang w:val="en-ZA"/>
        </w:rPr>
        <w:t>4</w:t>
      </w:r>
      <w:r w:rsidR="008B1908">
        <w:rPr>
          <w:rFonts w:ascii="Calibri" w:eastAsia="Calibri" w:hAnsi="Calibri"/>
          <w:noProof/>
          <w:sz w:val="22"/>
          <w:szCs w:val="22"/>
          <w:lang w:val="en-ZA"/>
        </w:rPr>
        <w:t>2</w:t>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0D8B0A4A" w14:textId="0157309E" w:rsidR="00727DA2" w:rsidRPr="00727DA2" w:rsidRDefault="00727DA2" w:rsidP="00727DA2">
      <w:pPr>
        <w:rPr>
          <w:rFonts w:ascii="Calibri" w:eastAsia="Calibri" w:hAnsi="Calibri"/>
          <w:sz w:val="16"/>
          <w:szCs w:val="16"/>
          <w:lang w:val="en-ZA"/>
        </w:rPr>
      </w:pPr>
      <w:r w:rsidRPr="00727DA2">
        <w:rPr>
          <w:rFonts w:ascii="Calibri" w:eastAsia="Calibri" w:hAnsi="Calibri"/>
          <w:sz w:val="16"/>
          <w:szCs w:val="16"/>
          <w:lang w:val="en-ZA"/>
        </w:rPr>
        <w:t xml:space="preserve">                                                              </w:t>
      </w:r>
      <w:r>
        <w:rPr>
          <w:rFonts w:ascii="Calibri" w:eastAsia="Calibri" w:hAnsi="Calibri"/>
          <w:sz w:val="16"/>
          <w:szCs w:val="16"/>
          <w:lang w:val="en-ZA"/>
        </w:rPr>
        <w:t xml:space="preserve">                   </w:t>
      </w:r>
      <w:r w:rsidRPr="00727DA2">
        <w:rPr>
          <w:rFonts w:ascii="Calibri" w:eastAsia="Calibri" w:hAnsi="Calibri"/>
          <w:sz w:val="16"/>
          <w:szCs w:val="16"/>
          <w:lang w:val="en-ZA"/>
        </w:rPr>
        <w:t xml:space="preserve">            </w:t>
      </w:r>
      <w:r w:rsidRPr="00727DA2">
        <w:rPr>
          <w:noProof/>
          <w:sz w:val="24"/>
          <w:szCs w:val="24"/>
          <w:lang w:val="en-ZA" w:eastAsia="en-ZA"/>
        </w:rPr>
        <w:drawing>
          <wp:inline distT="0" distB="0" distL="0" distR="0" wp14:anchorId="09F6F508" wp14:editId="6222DD0A">
            <wp:extent cx="2362200" cy="1478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478280"/>
                    </a:xfrm>
                    <a:prstGeom prst="rect">
                      <a:avLst/>
                    </a:prstGeom>
                    <a:noFill/>
                    <a:ln>
                      <a:noFill/>
                    </a:ln>
                  </pic:spPr>
                </pic:pic>
              </a:graphicData>
            </a:graphic>
          </wp:inline>
        </w:drawing>
      </w:r>
      <w:r w:rsidRPr="00727DA2">
        <w:rPr>
          <w:rFonts w:ascii="Calibri" w:eastAsia="Calibri" w:hAnsi="Calibri"/>
          <w:sz w:val="16"/>
          <w:szCs w:val="16"/>
          <w:lang w:val="en-ZA"/>
        </w:rPr>
        <w:t xml:space="preserve">                                            </w:t>
      </w:r>
    </w:p>
    <w:p w14:paraId="2A165E80" w14:textId="77777777" w:rsidR="00727DA2" w:rsidRPr="00727DA2" w:rsidRDefault="00727DA2" w:rsidP="00727DA2">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727DA2">
        <w:rPr>
          <w:rFonts w:ascii="Calibri" w:hAnsi="Calibri"/>
          <w:b/>
          <w:bCs/>
          <w:kern w:val="32"/>
          <w:sz w:val="16"/>
          <w:szCs w:val="16"/>
          <w:lang w:val="en-GB" w:eastAsia="en-GB"/>
        </w:rPr>
        <w:t>Bid Notice</w:t>
      </w:r>
      <w:bookmarkEnd w:id="4"/>
      <w:bookmarkEnd w:id="5"/>
      <w:bookmarkEnd w:id="6"/>
    </w:p>
    <w:p w14:paraId="37340F05" w14:textId="77777777" w:rsidR="00727DA2" w:rsidRPr="00727DA2" w:rsidRDefault="00727DA2" w:rsidP="00727DA2">
      <w:pPr>
        <w:jc w:val="center"/>
        <w:rPr>
          <w:rFonts w:ascii="Calibri" w:hAnsi="Calibri" w:cs="Tahoma"/>
          <w:b/>
          <w:bCs/>
          <w:kern w:val="32"/>
          <w:sz w:val="16"/>
          <w:szCs w:val="16"/>
        </w:rPr>
      </w:pPr>
      <w:bookmarkStart w:id="7" w:name="_Hlk180499258"/>
      <w:r w:rsidRPr="00727DA2">
        <w:rPr>
          <w:rFonts w:ascii="Calibri" w:hAnsi="Calibri" w:cs="Tahoma"/>
          <w:b/>
          <w:bCs/>
          <w:kern w:val="32"/>
          <w:sz w:val="16"/>
          <w:szCs w:val="16"/>
        </w:rPr>
        <w:t>APPOINTMENT OF AN AUCTIONEER TO RENDER AUCTIONING SERVICES ON BEHALF OF UGU DISTRICT MUNCIPALITY FOR A PERIOD OF THIRTY-SIX (36) MONTHS</w:t>
      </w:r>
    </w:p>
    <w:p w14:paraId="63310755" w14:textId="77777777" w:rsidR="00727DA2" w:rsidRPr="00727DA2" w:rsidRDefault="00727DA2" w:rsidP="00727DA2">
      <w:pPr>
        <w:jc w:val="center"/>
        <w:rPr>
          <w:rFonts w:ascii="Calibri" w:hAnsi="Calibri" w:cs="Tahoma"/>
          <w:b/>
          <w:bCs/>
          <w:kern w:val="32"/>
          <w:sz w:val="16"/>
          <w:szCs w:val="16"/>
        </w:rPr>
      </w:pPr>
    </w:p>
    <w:p w14:paraId="6AF343E2" w14:textId="77777777" w:rsidR="00727DA2" w:rsidRPr="00727DA2" w:rsidRDefault="00727DA2" w:rsidP="00727DA2">
      <w:pPr>
        <w:jc w:val="center"/>
        <w:rPr>
          <w:rFonts w:ascii="Calibri" w:hAnsi="Calibri" w:cs="Calibri"/>
          <w:b/>
          <w:sz w:val="18"/>
          <w:szCs w:val="18"/>
        </w:rPr>
      </w:pPr>
      <w:r w:rsidRPr="00727DA2">
        <w:rPr>
          <w:rFonts w:ascii="Calibri" w:hAnsi="Calibri" w:cs="Calibri"/>
          <w:b/>
          <w:sz w:val="18"/>
          <w:szCs w:val="18"/>
        </w:rPr>
        <w:t>CONTRACT NO: UGU-06-1679-2024</w:t>
      </w:r>
    </w:p>
    <w:bookmarkEnd w:id="7"/>
    <w:p w14:paraId="1180268C" w14:textId="77777777" w:rsidR="00727DA2" w:rsidRPr="00727DA2" w:rsidRDefault="00727DA2" w:rsidP="00727DA2">
      <w:pPr>
        <w:spacing w:before="1"/>
        <w:ind w:left="940" w:right="6030"/>
        <w:rPr>
          <w:rFonts w:ascii="Calibri" w:eastAsia="Calibri" w:hAnsi="Calibri"/>
          <w:b/>
          <w:bCs/>
          <w:sz w:val="22"/>
          <w:szCs w:val="22"/>
        </w:rPr>
      </w:pPr>
    </w:p>
    <w:p w14:paraId="7C537CA2" w14:textId="77777777" w:rsidR="00727DA2" w:rsidRPr="00727DA2" w:rsidRDefault="00727DA2" w:rsidP="00727DA2">
      <w:pPr>
        <w:spacing w:after="200" w:line="276" w:lineRule="auto"/>
        <w:jc w:val="both"/>
        <w:rPr>
          <w:rFonts w:ascii="Calibri" w:eastAsia="Calibri" w:hAnsi="Calibri" w:cs="Arial"/>
          <w:sz w:val="18"/>
          <w:szCs w:val="18"/>
          <w:lang w:val="en-ZA"/>
        </w:rPr>
      </w:pPr>
      <w:r w:rsidRPr="00727DA2">
        <w:rPr>
          <w:rFonts w:ascii="Calibri" w:eastAsia="Calibri" w:hAnsi="Calibri" w:cs="Arial"/>
          <w:sz w:val="18"/>
          <w:szCs w:val="18"/>
          <w:lang w:val="en-ZA"/>
        </w:rPr>
        <w:t xml:space="preserve">Bids are hereby invited from accredited service providers for the </w:t>
      </w:r>
      <w:r w:rsidRPr="00727DA2">
        <w:rPr>
          <w:rFonts w:ascii="Calibri" w:eastAsia="Calibri" w:hAnsi="Calibri" w:cs="Arial"/>
          <w:b/>
          <w:bCs/>
          <w:sz w:val="18"/>
          <w:szCs w:val="18"/>
          <w:lang w:val="en-ZA"/>
        </w:rPr>
        <w:t>Appointment of an Auctioneer to render Auctioning Services</w:t>
      </w:r>
      <w:r w:rsidRPr="00727DA2">
        <w:rPr>
          <w:rFonts w:ascii="Calibri" w:eastAsia="Calibri" w:hAnsi="Calibri" w:cs="Arial"/>
          <w:sz w:val="18"/>
          <w:szCs w:val="18"/>
          <w:lang w:val="en-ZA"/>
        </w:rPr>
        <w:t xml:space="preserve"> on behalf of Ugu District Municipality for a period of Thirty-Six (36) months.</w:t>
      </w:r>
    </w:p>
    <w:p w14:paraId="29E14066" w14:textId="77777777" w:rsidR="00727DA2" w:rsidRPr="00727DA2" w:rsidRDefault="00727DA2" w:rsidP="00727DA2">
      <w:pPr>
        <w:spacing w:after="200" w:line="276" w:lineRule="auto"/>
        <w:jc w:val="both"/>
        <w:rPr>
          <w:rFonts w:ascii="Calibri" w:eastAsia="Calibri" w:hAnsi="Calibri" w:cs="Arial"/>
          <w:sz w:val="18"/>
          <w:szCs w:val="18"/>
          <w:lang w:val="en-ZA"/>
        </w:rPr>
      </w:pPr>
      <w:r w:rsidRPr="00727DA2">
        <w:rPr>
          <w:rFonts w:ascii="Calibri" w:eastAsia="Calibri" w:hAnsi="Calibri" w:cs="Arial"/>
          <w:sz w:val="18"/>
          <w:szCs w:val="18"/>
          <w:lang w:val="en-ZA"/>
        </w:rPr>
        <w:t xml:space="preserve">Bid documents are obtainable from the </w:t>
      </w:r>
      <w:r w:rsidRPr="00727DA2">
        <w:rPr>
          <w:rFonts w:ascii="Calibri" w:eastAsia="Calibri" w:hAnsi="Calibri" w:cs="Arial"/>
          <w:bCs/>
          <w:sz w:val="18"/>
          <w:szCs w:val="18"/>
          <w:lang w:val="en-ZA"/>
        </w:rPr>
        <w:t>U</w:t>
      </w:r>
      <w:r w:rsidRPr="00727DA2">
        <w:rPr>
          <w:rFonts w:ascii="Calibri" w:eastAsia="Calibri" w:hAnsi="Calibri" w:cs="Arial"/>
          <w:sz w:val="18"/>
          <w:szCs w:val="18"/>
          <w:lang w:val="en-ZA"/>
        </w:rPr>
        <w:t xml:space="preserve">gu District Municipality office in Port Shepstone at No. 28 Connor Street as </w:t>
      </w:r>
      <w:r w:rsidRPr="00727DA2">
        <w:rPr>
          <w:rFonts w:ascii="Calibri" w:eastAsia="Calibri" w:hAnsi="Calibri" w:cs="Arial"/>
          <w:color w:val="000000"/>
          <w:sz w:val="18"/>
          <w:szCs w:val="18"/>
          <w:lang w:val="en-ZA"/>
        </w:rPr>
        <w:t xml:space="preserve">from </w:t>
      </w:r>
      <w:r w:rsidRPr="00727DA2">
        <w:rPr>
          <w:rFonts w:ascii="Calibri" w:eastAsia="Calibri" w:hAnsi="Calibri" w:cs="Arial"/>
          <w:b/>
          <w:color w:val="000000"/>
          <w:sz w:val="18"/>
          <w:szCs w:val="18"/>
          <w:lang w:val="en-ZA"/>
        </w:rPr>
        <w:t>Tuesday, 21 January 2025</w:t>
      </w:r>
      <w:r w:rsidRPr="00727DA2">
        <w:rPr>
          <w:rFonts w:ascii="Calibri" w:eastAsia="Calibri" w:hAnsi="Calibri" w:cs="Arial"/>
          <w:sz w:val="18"/>
          <w:szCs w:val="18"/>
          <w:lang w:val="en-ZA"/>
        </w:rPr>
        <w:t>, at a non-refundable payment of R250.00 (No cheques will be accepted). The bid will also be advertised on the municipality’s website and documents can be downloaded from the website and the e-tender portal, free of charge.</w:t>
      </w:r>
    </w:p>
    <w:p w14:paraId="4170521C" w14:textId="77777777" w:rsidR="00727DA2" w:rsidRPr="00727DA2" w:rsidRDefault="00727DA2" w:rsidP="00727DA2">
      <w:pPr>
        <w:spacing w:after="200" w:line="276" w:lineRule="auto"/>
        <w:jc w:val="both"/>
        <w:rPr>
          <w:rFonts w:ascii="Calibri" w:eastAsia="Calibri" w:hAnsi="Calibri" w:cs="Arial"/>
          <w:sz w:val="18"/>
          <w:szCs w:val="18"/>
          <w:lang w:val="en-ZA"/>
        </w:rPr>
      </w:pPr>
      <w:r w:rsidRPr="00727DA2">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Ugu District Municipality on 96 Marine Drive, Phase 2 Building, Oslo Beach not later than </w:t>
      </w:r>
      <w:r w:rsidRPr="00727DA2">
        <w:rPr>
          <w:rFonts w:ascii="Calibri" w:eastAsia="Calibri" w:hAnsi="Calibri" w:cs="Arial"/>
          <w:b/>
          <w:sz w:val="18"/>
          <w:szCs w:val="18"/>
          <w:lang w:val="en-ZA"/>
        </w:rPr>
        <w:t xml:space="preserve">12h00 on </w:t>
      </w:r>
      <w:r w:rsidRPr="00727DA2">
        <w:rPr>
          <w:rFonts w:ascii="Calibri" w:eastAsia="Calibri" w:hAnsi="Calibri" w:cs="Arial"/>
          <w:b/>
          <w:color w:val="000000"/>
          <w:sz w:val="18"/>
          <w:szCs w:val="18"/>
          <w:lang w:val="en-ZA"/>
        </w:rPr>
        <w:t>Friday, 21 February 2025</w:t>
      </w:r>
      <w:r w:rsidRPr="00727DA2">
        <w:rPr>
          <w:rFonts w:ascii="Calibri" w:eastAsia="Calibri" w:hAnsi="Calibri" w:cs="Arial"/>
          <w:sz w:val="18"/>
          <w:szCs w:val="18"/>
          <w:lang w:val="en-ZA"/>
        </w:rPr>
        <w:t xml:space="preserve">, at which time bids will be opened in public. </w:t>
      </w:r>
      <w:r w:rsidRPr="00727DA2">
        <w:rPr>
          <w:rFonts w:ascii="Calibri" w:eastAsia="Arial" w:hAnsi="Calibri" w:cs="Arial"/>
          <w:spacing w:val="-1"/>
          <w:sz w:val="18"/>
          <w:szCs w:val="18"/>
          <w:lang w:val="en-ZA"/>
        </w:rPr>
        <w:t>Bi</w:t>
      </w:r>
      <w:r w:rsidRPr="00727DA2">
        <w:rPr>
          <w:rFonts w:ascii="Calibri" w:eastAsia="Arial" w:hAnsi="Calibri" w:cs="Arial"/>
          <w:sz w:val="18"/>
          <w:szCs w:val="18"/>
          <w:lang w:val="en-ZA"/>
        </w:rPr>
        <w:t>ds</w:t>
      </w:r>
      <w:r w:rsidRPr="00727DA2">
        <w:rPr>
          <w:rFonts w:ascii="Calibri" w:eastAsia="Arial" w:hAnsi="Calibri" w:cs="Arial"/>
          <w:spacing w:val="13"/>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w:t>
      </w:r>
      <w:r w:rsidRPr="00727DA2">
        <w:rPr>
          <w:rFonts w:ascii="Calibri" w:eastAsia="Arial" w:hAnsi="Calibri" w:cs="Arial"/>
          <w:spacing w:val="-1"/>
          <w:sz w:val="18"/>
          <w:szCs w:val="18"/>
          <w:lang w:val="en-ZA"/>
        </w:rPr>
        <w:t>a</w:t>
      </w:r>
      <w:r w:rsidRPr="00727DA2">
        <w:rPr>
          <w:rFonts w:ascii="Calibri" w:eastAsia="Arial" w:hAnsi="Calibri" w:cs="Arial"/>
          <w:sz w:val="18"/>
          <w:szCs w:val="18"/>
          <w:lang w:val="en-ZA"/>
        </w:rPr>
        <w:t>t</w:t>
      </w:r>
      <w:r w:rsidRPr="00727DA2">
        <w:rPr>
          <w:rFonts w:ascii="Calibri" w:eastAsia="Arial" w:hAnsi="Calibri" w:cs="Arial"/>
          <w:spacing w:val="14"/>
          <w:sz w:val="18"/>
          <w:szCs w:val="18"/>
          <w:lang w:val="en-ZA"/>
        </w:rPr>
        <w:t xml:space="preserve"> </w:t>
      </w:r>
      <w:r w:rsidRPr="00727DA2">
        <w:rPr>
          <w:rFonts w:ascii="Calibri" w:eastAsia="Arial" w:hAnsi="Calibri" w:cs="Arial"/>
          <w:sz w:val="18"/>
          <w:szCs w:val="18"/>
          <w:lang w:val="en-ZA"/>
        </w:rPr>
        <w:t>are</w:t>
      </w:r>
      <w:r w:rsidRPr="00727DA2">
        <w:rPr>
          <w:rFonts w:ascii="Calibri" w:eastAsia="Arial" w:hAnsi="Calibri" w:cs="Arial"/>
          <w:spacing w:val="13"/>
          <w:sz w:val="18"/>
          <w:szCs w:val="18"/>
          <w:lang w:val="en-ZA"/>
        </w:rPr>
        <w:t xml:space="preserve"> </w:t>
      </w:r>
      <w:r w:rsidRPr="00727DA2">
        <w:rPr>
          <w:rFonts w:ascii="Calibri" w:eastAsia="Arial" w:hAnsi="Calibri" w:cs="Arial"/>
          <w:sz w:val="18"/>
          <w:szCs w:val="18"/>
          <w:lang w:val="en-ZA"/>
        </w:rPr>
        <w:t>su</w:t>
      </w:r>
      <w:r w:rsidRPr="00727DA2">
        <w:rPr>
          <w:rFonts w:ascii="Calibri" w:eastAsia="Arial" w:hAnsi="Calibri" w:cs="Arial"/>
          <w:spacing w:val="-1"/>
          <w:sz w:val="18"/>
          <w:szCs w:val="18"/>
          <w:lang w:val="en-ZA"/>
        </w:rPr>
        <w:t>b</w:t>
      </w:r>
      <w:r w:rsidRPr="00727DA2">
        <w:rPr>
          <w:rFonts w:ascii="Calibri" w:eastAsia="Arial" w:hAnsi="Calibri" w:cs="Arial"/>
          <w:spacing w:val="1"/>
          <w:sz w:val="18"/>
          <w:szCs w:val="18"/>
          <w:lang w:val="en-ZA"/>
        </w:rPr>
        <w:t>m</w:t>
      </w:r>
      <w:r w:rsidRPr="00727DA2">
        <w:rPr>
          <w:rFonts w:ascii="Calibri" w:eastAsia="Arial" w:hAnsi="Calibri" w:cs="Arial"/>
          <w:spacing w:val="-1"/>
          <w:sz w:val="18"/>
          <w:szCs w:val="18"/>
          <w:lang w:val="en-ZA"/>
        </w:rPr>
        <w:t>i</w:t>
      </w:r>
      <w:r w:rsidRPr="00727DA2">
        <w:rPr>
          <w:rFonts w:ascii="Calibri" w:eastAsia="Arial" w:hAnsi="Calibri" w:cs="Arial"/>
          <w:spacing w:val="1"/>
          <w:sz w:val="18"/>
          <w:szCs w:val="18"/>
          <w:lang w:val="en-ZA"/>
        </w:rPr>
        <w:t>tt</w:t>
      </w:r>
      <w:r w:rsidRPr="00727DA2">
        <w:rPr>
          <w:rFonts w:ascii="Calibri" w:eastAsia="Arial" w:hAnsi="Calibri" w:cs="Arial"/>
          <w:sz w:val="18"/>
          <w:szCs w:val="18"/>
          <w:lang w:val="en-ZA"/>
        </w:rPr>
        <w:t>ed</w:t>
      </w:r>
      <w:r w:rsidRPr="00727DA2">
        <w:rPr>
          <w:rFonts w:ascii="Calibri" w:eastAsia="Arial" w:hAnsi="Calibri" w:cs="Arial"/>
          <w:spacing w:val="12"/>
          <w:sz w:val="18"/>
          <w:szCs w:val="18"/>
          <w:lang w:val="en-ZA"/>
        </w:rPr>
        <w:t xml:space="preserve"> </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ate,</w:t>
      </w:r>
      <w:r w:rsidRPr="00727DA2">
        <w:rPr>
          <w:rFonts w:ascii="Calibri" w:eastAsia="Arial" w:hAnsi="Calibri" w:cs="Arial"/>
          <w:spacing w:val="14"/>
          <w:sz w:val="18"/>
          <w:szCs w:val="18"/>
          <w:lang w:val="en-ZA"/>
        </w:rPr>
        <w:t xml:space="preserve"> </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nc</w:t>
      </w:r>
      <w:r w:rsidRPr="00727DA2">
        <w:rPr>
          <w:rFonts w:ascii="Calibri" w:eastAsia="Arial" w:hAnsi="Calibri" w:cs="Arial"/>
          <w:spacing w:val="-1"/>
          <w:sz w:val="18"/>
          <w:szCs w:val="18"/>
          <w:lang w:val="en-ZA"/>
        </w:rPr>
        <w:t>o</w:t>
      </w:r>
      <w:r w:rsidRPr="00727DA2">
        <w:rPr>
          <w:rFonts w:ascii="Calibri" w:eastAsia="Arial" w:hAnsi="Calibri" w:cs="Arial"/>
          <w:spacing w:val="1"/>
          <w:sz w:val="18"/>
          <w:szCs w:val="18"/>
          <w:lang w:val="en-ZA"/>
        </w:rPr>
        <w:t>m</w:t>
      </w:r>
      <w:r w:rsidRPr="00727DA2">
        <w:rPr>
          <w:rFonts w:ascii="Calibri" w:eastAsia="Arial" w:hAnsi="Calibri" w:cs="Arial"/>
          <w:sz w:val="18"/>
          <w:szCs w:val="18"/>
          <w:lang w:val="en-ZA"/>
        </w:rPr>
        <w:t>p</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et</w:t>
      </w:r>
      <w:r w:rsidRPr="00727DA2">
        <w:rPr>
          <w:rFonts w:ascii="Calibri" w:eastAsia="Arial" w:hAnsi="Calibri" w:cs="Arial"/>
          <w:spacing w:val="-2"/>
          <w:sz w:val="18"/>
          <w:szCs w:val="18"/>
          <w:lang w:val="en-ZA"/>
        </w:rPr>
        <w:t>e</w:t>
      </w:r>
      <w:r w:rsidRPr="00727DA2">
        <w:rPr>
          <w:rFonts w:ascii="Calibri" w:eastAsia="Arial" w:hAnsi="Calibri" w:cs="Arial"/>
          <w:sz w:val="18"/>
          <w:szCs w:val="18"/>
          <w:lang w:val="en-ZA"/>
        </w:rPr>
        <w:t>,</w:t>
      </w:r>
      <w:r w:rsidRPr="00727DA2">
        <w:rPr>
          <w:rFonts w:ascii="Calibri" w:eastAsia="Arial" w:hAnsi="Calibri" w:cs="Arial"/>
          <w:spacing w:val="14"/>
          <w:sz w:val="18"/>
          <w:szCs w:val="18"/>
          <w:lang w:val="en-ZA"/>
        </w:rPr>
        <w:t xml:space="preserve"> </w:t>
      </w:r>
      <w:r w:rsidRPr="00727DA2">
        <w:rPr>
          <w:rFonts w:ascii="Calibri" w:eastAsia="Arial" w:hAnsi="Calibri" w:cs="Arial"/>
          <w:sz w:val="18"/>
          <w:szCs w:val="18"/>
          <w:lang w:val="en-ZA"/>
        </w:rPr>
        <w:t>u</w:t>
      </w:r>
      <w:r w:rsidRPr="00727DA2">
        <w:rPr>
          <w:rFonts w:ascii="Calibri" w:eastAsia="Arial" w:hAnsi="Calibri" w:cs="Arial"/>
          <w:spacing w:val="-1"/>
          <w:sz w:val="18"/>
          <w:szCs w:val="18"/>
          <w:lang w:val="en-ZA"/>
        </w:rPr>
        <w:t>n</w:t>
      </w:r>
      <w:r w:rsidRPr="00727DA2">
        <w:rPr>
          <w:rFonts w:ascii="Calibri" w:eastAsia="Arial" w:hAnsi="Calibri" w:cs="Arial"/>
          <w:sz w:val="18"/>
          <w:szCs w:val="18"/>
          <w:lang w:val="en-ZA"/>
        </w:rPr>
        <w:t>s</w:t>
      </w:r>
      <w:r w:rsidRPr="00727DA2">
        <w:rPr>
          <w:rFonts w:ascii="Calibri" w:eastAsia="Arial" w:hAnsi="Calibri" w:cs="Arial"/>
          <w:spacing w:val="-1"/>
          <w:sz w:val="18"/>
          <w:szCs w:val="18"/>
          <w:lang w:val="en-ZA"/>
        </w:rPr>
        <w:t>i</w:t>
      </w:r>
      <w:r w:rsidRPr="00727DA2">
        <w:rPr>
          <w:rFonts w:ascii="Calibri" w:eastAsia="Arial" w:hAnsi="Calibri" w:cs="Arial"/>
          <w:spacing w:val="2"/>
          <w:sz w:val="18"/>
          <w:szCs w:val="18"/>
          <w:lang w:val="en-ZA"/>
        </w:rPr>
        <w:t>g</w:t>
      </w:r>
      <w:r w:rsidRPr="00727DA2">
        <w:rPr>
          <w:rFonts w:ascii="Calibri" w:eastAsia="Arial" w:hAnsi="Calibri" w:cs="Arial"/>
          <w:sz w:val="18"/>
          <w:szCs w:val="18"/>
          <w:lang w:val="en-ZA"/>
        </w:rPr>
        <w:t>n</w:t>
      </w:r>
      <w:r w:rsidRPr="00727DA2">
        <w:rPr>
          <w:rFonts w:ascii="Calibri" w:eastAsia="Arial" w:hAnsi="Calibri" w:cs="Arial"/>
          <w:spacing w:val="-3"/>
          <w:sz w:val="18"/>
          <w:szCs w:val="18"/>
          <w:lang w:val="en-ZA"/>
        </w:rPr>
        <w:t>e</w:t>
      </w:r>
      <w:r w:rsidRPr="00727DA2">
        <w:rPr>
          <w:rFonts w:ascii="Calibri" w:eastAsia="Arial" w:hAnsi="Calibri" w:cs="Arial"/>
          <w:sz w:val="18"/>
          <w:szCs w:val="18"/>
          <w:lang w:val="en-ZA"/>
        </w:rPr>
        <w:t>d</w:t>
      </w:r>
      <w:r w:rsidRPr="00727DA2">
        <w:rPr>
          <w:rFonts w:ascii="Calibri" w:eastAsia="Arial" w:hAnsi="Calibri" w:cs="Arial"/>
          <w:spacing w:val="13"/>
          <w:sz w:val="18"/>
          <w:szCs w:val="18"/>
          <w:lang w:val="en-ZA"/>
        </w:rPr>
        <w:t xml:space="preserve"> </w:t>
      </w:r>
      <w:r w:rsidRPr="00727DA2">
        <w:rPr>
          <w:rFonts w:ascii="Calibri" w:eastAsia="Arial" w:hAnsi="Calibri" w:cs="Arial"/>
          <w:sz w:val="18"/>
          <w:szCs w:val="18"/>
          <w:lang w:val="en-ZA"/>
        </w:rPr>
        <w:t>or</w:t>
      </w:r>
      <w:r w:rsidRPr="00727DA2">
        <w:rPr>
          <w:rFonts w:ascii="Calibri" w:eastAsia="Arial" w:hAnsi="Calibri" w:cs="Arial"/>
          <w:spacing w:val="13"/>
          <w:sz w:val="18"/>
          <w:szCs w:val="18"/>
          <w:lang w:val="en-ZA"/>
        </w:rPr>
        <w:t xml:space="preserve"> </w:t>
      </w:r>
      <w:r w:rsidRPr="00727DA2">
        <w:rPr>
          <w:rFonts w:ascii="Calibri" w:eastAsia="Arial" w:hAnsi="Calibri" w:cs="Arial"/>
          <w:sz w:val="18"/>
          <w:szCs w:val="18"/>
          <w:lang w:val="en-ZA"/>
        </w:rPr>
        <w:t>by</w:t>
      </w:r>
      <w:r w:rsidRPr="00727DA2">
        <w:rPr>
          <w:rFonts w:ascii="Calibri" w:eastAsia="Arial" w:hAnsi="Calibri" w:cs="Arial"/>
          <w:spacing w:val="13"/>
          <w:sz w:val="18"/>
          <w:szCs w:val="18"/>
          <w:lang w:val="en-ZA"/>
        </w:rPr>
        <w:t xml:space="preserve"> </w:t>
      </w:r>
      <w:r w:rsidRPr="00727DA2">
        <w:rPr>
          <w:rFonts w:ascii="Calibri" w:eastAsia="Arial" w:hAnsi="Calibri" w:cs="Arial"/>
          <w:spacing w:val="3"/>
          <w:sz w:val="18"/>
          <w:szCs w:val="18"/>
          <w:lang w:val="en-ZA"/>
        </w:rPr>
        <w:t>f</w:t>
      </w:r>
      <w:r w:rsidRPr="00727DA2">
        <w:rPr>
          <w:rFonts w:ascii="Calibri" w:eastAsia="Arial" w:hAnsi="Calibri" w:cs="Arial"/>
          <w:sz w:val="18"/>
          <w:szCs w:val="18"/>
          <w:lang w:val="en-ZA"/>
        </w:rPr>
        <w:t>acs</w:t>
      </w:r>
      <w:r w:rsidRPr="00727DA2">
        <w:rPr>
          <w:rFonts w:ascii="Calibri" w:eastAsia="Arial" w:hAnsi="Calibri" w:cs="Arial"/>
          <w:spacing w:val="-1"/>
          <w:sz w:val="18"/>
          <w:szCs w:val="18"/>
          <w:lang w:val="en-ZA"/>
        </w:rPr>
        <w:t>i</w:t>
      </w:r>
      <w:r w:rsidRPr="00727DA2">
        <w:rPr>
          <w:rFonts w:ascii="Calibri" w:eastAsia="Arial" w:hAnsi="Calibri" w:cs="Arial"/>
          <w:spacing w:val="1"/>
          <w:sz w:val="18"/>
          <w:szCs w:val="18"/>
          <w:lang w:val="en-ZA"/>
        </w:rPr>
        <w:t>m</w:t>
      </w:r>
      <w:r w:rsidRPr="00727DA2">
        <w:rPr>
          <w:rFonts w:ascii="Calibri" w:eastAsia="Arial" w:hAnsi="Calibri" w:cs="Arial"/>
          <w:spacing w:val="-1"/>
          <w:sz w:val="18"/>
          <w:szCs w:val="18"/>
          <w:lang w:val="en-ZA"/>
        </w:rPr>
        <w:t>il</w:t>
      </w:r>
      <w:r w:rsidRPr="00727DA2">
        <w:rPr>
          <w:rFonts w:ascii="Calibri" w:eastAsia="Arial" w:hAnsi="Calibri" w:cs="Arial"/>
          <w:sz w:val="18"/>
          <w:szCs w:val="18"/>
          <w:lang w:val="en-ZA"/>
        </w:rPr>
        <w:t>e,</w:t>
      </w:r>
      <w:r w:rsidRPr="00727DA2">
        <w:rPr>
          <w:rFonts w:ascii="Calibri" w:eastAsia="Arial" w:hAnsi="Calibri" w:cs="Arial"/>
          <w:spacing w:val="14"/>
          <w:sz w:val="18"/>
          <w:szCs w:val="18"/>
          <w:lang w:val="en-ZA"/>
        </w:rPr>
        <w:t xml:space="preserve"> </w:t>
      </w:r>
      <w:r w:rsidRPr="00727DA2">
        <w:rPr>
          <w:rFonts w:ascii="Calibri" w:eastAsia="Arial" w:hAnsi="Calibri" w:cs="Arial"/>
          <w:sz w:val="18"/>
          <w:szCs w:val="18"/>
          <w:lang w:val="en-ZA"/>
        </w:rPr>
        <w:t>e</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ect</w:t>
      </w:r>
      <w:r w:rsidRPr="00727DA2">
        <w:rPr>
          <w:rFonts w:ascii="Calibri" w:eastAsia="Arial" w:hAnsi="Calibri" w:cs="Arial"/>
          <w:spacing w:val="-1"/>
          <w:sz w:val="18"/>
          <w:szCs w:val="18"/>
          <w:lang w:val="en-ZA"/>
        </w:rPr>
        <w:t>r</w:t>
      </w:r>
      <w:r w:rsidRPr="00727DA2">
        <w:rPr>
          <w:rFonts w:ascii="Calibri" w:eastAsia="Arial" w:hAnsi="Calibri" w:cs="Arial"/>
          <w:spacing w:val="-3"/>
          <w:sz w:val="18"/>
          <w:szCs w:val="18"/>
          <w:lang w:val="en-ZA"/>
        </w:rPr>
        <w:t>o</w:t>
      </w:r>
      <w:r w:rsidRPr="00727DA2">
        <w:rPr>
          <w:rFonts w:ascii="Calibri" w:eastAsia="Arial" w:hAnsi="Calibri" w:cs="Arial"/>
          <w:sz w:val="18"/>
          <w:szCs w:val="18"/>
          <w:lang w:val="en-ZA"/>
        </w:rPr>
        <w:t>n</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ca</w:t>
      </w:r>
      <w:r w:rsidRPr="00727DA2">
        <w:rPr>
          <w:rFonts w:ascii="Calibri" w:eastAsia="Arial" w:hAnsi="Calibri" w:cs="Arial"/>
          <w:spacing w:val="-1"/>
          <w:sz w:val="18"/>
          <w:szCs w:val="18"/>
          <w:lang w:val="en-ZA"/>
        </w:rPr>
        <w:t>l</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y, couriered</w:t>
      </w:r>
      <w:r w:rsidRPr="00727DA2">
        <w:rPr>
          <w:rFonts w:ascii="Calibri" w:eastAsia="Arial" w:hAnsi="Calibri" w:cs="Arial"/>
          <w:spacing w:val="11"/>
          <w:sz w:val="18"/>
          <w:szCs w:val="18"/>
          <w:lang w:val="en-ZA"/>
        </w:rPr>
        <w:t xml:space="preserve"> </w:t>
      </w:r>
      <w:r w:rsidRPr="00727DA2">
        <w:rPr>
          <w:rFonts w:ascii="Calibri" w:eastAsia="Arial" w:hAnsi="Calibri" w:cs="Arial"/>
          <w:sz w:val="18"/>
          <w:szCs w:val="18"/>
          <w:lang w:val="en-ZA"/>
        </w:rPr>
        <w:t>or</w:t>
      </w:r>
      <w:r w:rsidRPr="00727DA2">
        <w:rPr>
          <w:rFonts w:ascii="Calibri" w:eastAsia="Arial" w:hAnsi="Calibri" w:cs="Arial"/>
          <w:spacing w:val="13"/>
          <w:sz w:val="18"/>
          <w:szCs w:val="18"/>
          <w:lang w:val="en-ZA"/>
        </w:rPr>
        <w:t xml:space="preserve"> </w:t>
      </w:r>
      <w:r w:rsidRPr="00727DA2">
        <w:rPr>
          <w:rFonts w:ascii="Calibri" w:eastAsia="Arial" w:hAnsi="Calibri" w:cs="Arial"/>
          <w:sz w:val="18"/>
          <w:szCs w:val="18"/>
          <w:lang w:val="en-ZA"/>
        </w:rPr>
        <w:t>n</w:t>
      </w:r>
      <w:r w:rsidRPr="00727DA2">
        <w:rPr>
          <w:rFonts w:ascii="Calibri" w:eastAsia="Arial" w:hAnsi="Calibri" w:cs="Arial"/>
          <w:spacing w:val="-1"/>
          <w:sz w:val="18"/>
          <w:szCs w:val="18"/>
          <w:lang w:val="en-ZA"/>
        </w:rPr>
        <w:t>o</w:t>
      </w:r>
      <w:r w:rsidRPr="00727DA2">
        <w:rPr>
          <w:rFonts w:ascii="Calibri" w:eastAsia="Arial" w:hAnsi="Calibri" w:cs="Arial"/>
          <w:sz w:val="18"/>
          <w:szCs w:val="18"/>
          <w:lang w:val="en-ZA"/>
        </w:rPr>
        <w:t>t</w:t>
      </w:r>
      <w:r w:rsidRPr="00727DA2">
        <w:rPr>
          <w:rFonts w:ascii="Calibri" w:eastAsia="Arial" w:hAnsi="Calibri" w:cs="Arial"/>
          <w:spacing w:val="14"/>
          <w:sz w:val="18"/>
          <w:szCs w:val="18"/>
          <w:lang w:val="en-ZA"/>
        </w:rPr>
        <w:t xml:space="preserve"> </w:t>
      </w:r>
      <w:r w:rsidRPr="00727DA2">
        <w:rPr>
          <w:rFonts w:ascii="Calibri" w:eastAsia="Arial" w:hAnsi="Calibri" w:cs="Arial"/>
          <w:sz w:val="18"/>
          <w:szCs w:val="18"/>
          <w:lang w:val="en-ZA"/>
        </w:rPr>
        <w:t>comp</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 xml:space="preserve">eted </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n b</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ack i</w:t>
      </w:r>
      <w:r w:rsidRPr="00727DA2">
        <w:rPr>
          <w:rFonts w:ascii="Calibri" w:eastAsia="Arial" w:hAnsi="Calibri" w:cs="Arial"/>
          <w:spacing w:val="-3"/>
          <w:sz w:val="18"/>
          <w:szCs w:val="18"/>
          <w:lang w:val="en-ZA"/>
        </w:rPr>
        <w:t>n</w:t>
      </w:r>
      <w:r w:rsidRPr="00727DA2">
        <w:rPr>
          <w:rFonts w:ascii="Calibri" w:eastAsia="Arial" w:hAnsi="Calibri" w:cs="Arial"/>
          <w:sz w:val="18"/>
          <w:szCs w:val="18"/>
          <w:lang w:val="en-ZA"/>
        </w:rPr>
        <w:t>k</w:t>
      </w:r>
      <w:r w:rsidRPr="00727DA2">
        <w:rPr>
          <w:rFonts w:ascii="Calibri" w:eastAsia="Arial" w:hAnsi="Calibri" w:cs="Arial"/>
          <w:spacing w:val="3"/>
          <w:sz w:val="18"/>
          <w:szCs w:val="18"/>
          <w:lang w:val="en-ZA"/>
        </w:rPr>
        <w:t xml:space="preserve"> </w:t>
      </w:r>
      <w:r w:rsidRPr="00727DA2">
        <w:rPr>
          <w:rFonts w:ascii="Calibri" w:eastAsia="Arial" w:hAnsi="Calibri" w:cs="Arial"/>
          <w:spacing w:val="-3"/>
          <w:sz w:val="18"/>
          <w:szCs w:val="18"/>
          <w:lang w:val="en-ZA"/>
        </w:rPr>
        <w:t>w</w:t>
      </w:r>
      <w:r w:rsidRPr="00727DA2">
        <w:rPr>
          <w:rFonts w:ascii="Calibri" w:eastAsia="Arial" w:hAnsi="Calibri" w:cs="Arial"/>
          <w:spacing w:val="-1"/>
          <w:sz w:val="18"/>
          <w:szCs w:val="18"/>
          <w:lang w:val="en-ZA"/>
        </w:rPr>
        <w:t>il</w:t>
      </w:r>
      <w:r w:rsidRPr="00727DA2">
        <w:rPr>
          <w:rFonts w:ascii="Calibri" w:eastAsia="Arial" w:hAnsi="Calibri" w:cs="Arial"/>
          <w:sz w:val="18"/>
          <w:szCs w:val="18"/>
          <w:lang w:val="en-ZA"/>
        </w:rPr>
        <w:t xml:space="preserve">l be </w:t>
      </w:r>
      <w:r w:rsidRPr="00727DA2">
        <w:rPr>
          <w:rFonts w:ascii="Calibri" w:eastAsia="Arial" w:hAnsi="Calibri" w:cs="Arial"/>
          <w:spacing w:val="1"/>
          <w:sz w:val="18"/>
          <w:szCs w:val="18"/>
          <w:lang w:val="en-ZA"/>
        </w:rPr>
        <w:t>r</w:t>
      </w:r>
      <w:r w:rsidRPr="00727DA2">
        <w:rPr>
          <w:rFonts w:ascii="Calibri" w:eastAsia="Arial" w:hAnsi="Calibri" w:cs="Arial"/>
          <w:sz w:val="18"/>
          <w:szCs w:val="18"/>
          <w:lang w:val="en-ZA"/>
        </w:rPr>
        <w:t>e</w:t>
      </w:r>
      <w:r w:rsidRPr="00727DA2">
        <w:rPr>
          <w:rFonts w:ascii="Calibri" w:eastAsia="Arial" w:hAnsi="Calibri" w:cs="Arial"/>
          <w:spacing w:val="1"/>
          <w:sz w:val="18"/>
          <w:szCs w:val="18"/>
          <w:lang w:val="en-ZA"/>
        </w:rPr>
        <w:t>j</w:t>
      </w:r>
      <w:r w:rsidRPr="00727DA2">
        <w:rPr>
          <w:rFonts w:ascii="Calibri" w:eastAsia="Arial" w:hAnsi="Calibri" w:cs="Arial"/>
          <w:sz w:val="18"/>
          <w:szCs w:val="18"/>
          <w:lang w:val="en-ZA"/>
        </w:rPr>
        <w:t>e</w:t>
      </w:r>
      <w:r w:rsidRPr="00727DA2">
        <w:rPr>
          <w:rFonts w:ascii="Calibri" w:eastAsia="Arial" w:hAnsi="Calibri" w:cs="Arial"/>
          <w:spacing w:val="-3"/>
          <w:sz w:val="18"/>
          <w:szCs w:val="18"/>
          <w:lang w:val="en-ZA"/>
        </w:rPr>
        <w:t>c</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ed a</w:t>
      </w:r>
      <w:r w:rsidRPr="00727DA2">
        <w:rPr>
          <w:rFonts w:ascii="Calibri" w:eastAsia="Arial" w:hAnsi="Calibri" w:cs="Arial"/>
          <w:spacing w:val="-1"/>
          <w:sz w:val="18"/>
          <w:szCs w:val="18"/>
          <w:lang w:val="en-ZA"/>
        </w:rPr>
        <w:t>n</w:t>
      </w:r>
      <w:r w:rsidRPr="00727DA2">
        <w:rPr>
          <w:rFonts w:ascii="Calibri" w:eastAsia="Arial" w:hAnsi="Calibri" w:cs="Arial"/>
          <w:sz w:val="18"/>
          <w:szCs w:val="18"/>
          <w:lang w:val="en-ZA"/>
        </w:rPr>
        <w:t xml:space="preserve">d </w:t>
      </w:r>
      <w:r w:rsidRPr="00727DA2">
        <w:rPr>
          <w:rFonts w:ascii="Calibri" w:eastAsia="Arial" w:hAnsi="Calibri" w:cs="Arial"/>
          <w:spacing w:val="2"/>
          <w:sz w:val="18"/>
          <w:szCs w:val="18"/>
          <w:lang w:val="en-ZA"/>
        </w:rPr>
        <w:t>n</w:t>
      </w:r>
      <w:r w:rsidRPr="00727DA2">
        <w:rPr>
          <w:rFonts w:ascii="Calibri" w:eastAsia="Arial" w:hAnsi="Calibri" w:cs="Arial"/>
          <w:spacing w:val="-3"/>
          <w:sz w:val="18"/>
          <w:szCs w:val="18"/>
          <w:lang w:val="en-ZA"/>
        </w:rPr>
        <w:t>o</w:t>
      </w:r>
      <w:r w:rsidRPr="00727DA2">
        <w:rPr>
          <w:rFonts w:ascii="Calibri" w:eastAsia="Arial" w:hAnsi="Calibri" w:cs="Arial"/>
          <w:sz w:val="18"/>
          <w:szCs w:val="18"/>
          <w:lang w:val="en-ZA"/>
        </w:rPr>
        <w:t>t</w:t>
      </w:r>
      <w:r w:rsidRPr="00727DA2">
        <w:rPr>
          <w:rFonts w:ascii="Calibri" w:eastAsia="Arial" w:hAnsi="Calibri" w:cs="Arial"/>
          <w:spacing w:val="2"/>
          <w:sz w:val="18"/>
          <w:szCs w:val="18"/>
          <w:lang w:val="en-ZA"/>
        </w:rPr>
        <w:t xml:space="preserve"> </w:t>
      </w:r>
      <w:r w:rsidRPr="00727DA2">
        <w:rPr>
          <w:rFonts w:ascii="Calibri" w:eastAsia="Arial" w:hAnsi="Calibri" w:cs="Arial"/>
          <w:sz w:val="18"/>
          <w:szCs w:val="18"/>
          <w:lang w:val="en-ZA"/>
        </w:rPr>
        <w:t>a</w:t>
      </w:r>
      <w:r w:rsidRPr="00727DA2">
        <w:rPr>
          <w:rFonts w:ascii="Calibri" w:eastAsia="Arial" w:hAnsi="Calibri" w:cs="Arial"/>
          <w:spacing w:val="-3"/>
          <w:sz w:val="18"/>
          <w:szCs w:val="18"/>
          <w:lang w:val="en-ZA"/>
        </w:rPr>
        <w:t>c</w:t>
      </w:r>
      <w:r w:rsidRPr="00727DA2">
        <w:rPr>
          <w:rFonts w:ascii="Calibri" w:eastAsia="Arial" w:hAnsi="Calibri" w:cs="Arial"/>
          <w:sz w:val="18"/>
          <w:szCs w:val="18"/>
          <w:lang w:val="en-ZA"/>
        </w:rPr>
        <w:t>ce</w:t>
      </w:r>
      <w:r w:rsidRPr="00727DA2">
        <w:rPr>
          <w:rFonts w:ascii="Calibri" w:eastAsia="Arial" w:hAnsi="Calibri" w:cs="Arial"/>
          <w:spacing w:val="-1"/>
          <w:sz w:val="18"/>
          <w:szCs w:val="18"/>
          <w:lang w:val="en-ZA"/>
        </w:rPr>
        <w:t>p</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ed</w:t>
      </w:r>
      <w:r w:rsidRPr="00727DA2">
        <w:rPr>
          <w:rFonts w:ascii="Calibri" w:eastAsia="Arial" w:hAnsi="Calibri" w:cs="Arial"/>
          <w:spacing w:val="-4"/>
          <w:sz w:val="18"/>
          <w:szCs w:val="18"/>
          <w:lang w:val="en-ZA"/>
        </w:rPr>
        <w:t xml:space="preserve"> </w:t>
      </w:r>
      <w:r w:rsidRPr="00727DA2">
        <w:rPr>
          <w:rFonts w:ascii="Calibri" w:eastAsia="Arial" w:hAnsi="Calibri" w:cs="Arial"/>
          <w:spacing w:val="3"/>
          <w:sz w:val="18"/>
          <w:szCs w:val="18"/>
          <w:lang w:val="en-ZA"/>
        </w:rPr>
        <w:t>f</w:t>
      </w:r>
      <w:r w:rsidRPr="00727DA2">
        <w:rPr>
          <w:rFonts w:ascii="Calibri" w:eastAsia="Arial" w:hAnsi="Calibri" w:cs="Arial"/>
          <w:spacing w:val="-3"/>
          <w:sz w:val="18"/>
          <w:szCs w:val="18"/>
          <w:lang w:val="en-ZA"/>
        </w:rPr>
        <w:t>o</w:t>
      </w:r>
      <w:r w:rsidRPr="00727DA2">
        <w:rPr>
          <w:rFonts w:ascii="Calibri" w:eastAsia="Arial" w:hAnsi="Calibri" w:cs="Arial"/>
          <w:sz w:val="18"/>
          <w:szCs w:val="18"/>
          <w:lang w:val="en-ZA"/>
        </w:rPr>
        <w:t xml:space="preserve">r </w:t>
      </w:r>
      <w:r w:rsidRPr="00727DA2">
        <w:rPr>
          <w:rFonts w:ascii="Calibri" w:eastAsia="Arial" w:hAnsi="Calibri" w:cs="Arial"/>
          <w:spacing w:val="-1"/>
          <w:sz w:val="18"/>
          <w:szCs w:val="18"/>
          <w:lang w:val="en-ZA"/>
        </w:rPr>
        <w:t>f</w:t>
      </w:r>
      <w:r w:rsidRPr="00727DA2">
        <w:rPr>
          <w:rFonts w:ascii="Calibri" w:eastAsia="Arial" w:hAnsi="Calibri" w:cs="Arial"/>
          <w:sz w:val="18"/>
          <w:szCs w:val="18"/>
          <w:lang w:val="en-ZA"/>
        </w:rPr>
        <w:t>ur</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w:t>
      </w:r>
      <w:r w:rsidRPr="00727DA2">
        <w:rPr>
          <w:rFonts w:ascii="Calibri" w:eastAsia="Arial" w:hAnsi="Calibri" w:cs="Arial"/>
          <w:spacing w:val="-3"/>
          <w:sz w:val="18"/>
          <w:szCs w:val="18"/>
          <w:lang w:val="en-ZA"/>
        </w:rPr>
        <w:t>e</w:t>
      </w:r>
      <w:r w:rsidRPr="00727DA2">
        <w:rPr>
          <w:rFonts w:ascii="Calibri" w:eastAsia="Arial" w:hAnsi="Calibri" w:cs="Arial"/>
          <w:sz w:val="18"/>
          <w:szCs w:val="18"/>
          <w:lang w:val="en-ZA"/>
        </w:rPr>
        <w:t>r</w:t>
      </w:r>
      <w:r w:rsidRPr="00727DA2">
        <w:rPr>
          <w:rFonts w:ascii="Calibri" w:eastAsia="Arial" w:hAnsi="Calibri" w:cs="Arial"/>
          <w:spacing w:val="2"/>
          <w:sz w:val="18"/>
          <w:szCs w:val="18"/>
          <w:lang w:val="en-ZA"/>
        </w:rPr>
        <w:t xml:space="preserve"> </w:t>
      </w:r>
      <w:r w:rsidRPr="00727DA2">
        <w:rPr>
          <w:rFonts w:ascii="Calibri" w:eastAsia="Arial" w:hAnsi="Calibri" w:cs="Arial"/>
          <w:sz w:val="18"/>
          <w:szCs w:val="18"/>
          <w:lang w:val="en-ZA"/>
        </w:rPr>
        <w:t>e</w:t>
      </w:r>
      <w:r w:rsidRPr="00727DA2">
        <w:rPr>
          <w:rFonts w:ascii="Calibri" w:eastAsia="Arial" w:hAnsi="Calibri" w:cs="Arial"/>
          <w:spacing w:val="-3"/>
          <w:sz w:val="18"/>
          <w:szCs w:val="18"/>
          <w:lang w:val="en-ZA"/>
        </w:rPr>
        <w:t>v</w:t>
      </w:r>
      <w:r w:rsidRPr="00727DA2">
        <w:rPr>
          <w:rFonts w:ascii="Calibri" w:eastAsia="Arial" w:hAnsi="Calibri" w:cs="Arial"/>
          <w:sz w:val="18"/>
          <w:szCs w:val="18"/>
          <w:lang w:val="en-ZA"/>
        </w:rPr>
        <w:t>a</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u</w:t>
      </w:r>
      <w:r w:rsidRPr="00727DA2">
        <w:rPr>
          <w:rFonts w:ascii="Calibri" w:eastAsia="Arial" w:hAnsi="Calibri" w:cs="Arial"/>
          <w:spacing w:val="-1"/>
          <w:sz w:val="18"/>
          <w:szCs w:val="18"/>
          <w:lang w:val="en-ZA"/>
        </w:rPr>
        <w:t>a</w:t>
      </w:r>
      <w:r w:rsidRPr="00727DA2">
        <w:rPr>
          <w:rFonts w:ascii="Calibri" w:eastAsia="Arial" w:hAnsi="Calibri" w:cs="Arial"/>
          <w:spacing w:val="1"/>
          <w:sz w:val="18"/>
          <w:szCs w:val="18"/>
          <w:lang w:val="en-ZA"/>
        </w:rPr>
        <w:t>t</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o</w:t>
      </w:r>
      <w:r w:rsidRPr="00727DA2">
        <w:rPr>
          <w:rFonts w:ascii="Calibri" w:eastAsia="Arial" w:hAnsi="Calibri" w:cs="Arial"/>
          <w:spacing w:val="-1"/>
          <w:sz w:val="18"/>
          <w:szCs w:val="18"/>
          <w:lang w:val="en-ZA"/>
        </w:rPr>
        <w:t>n</w:t>
      </w:r>
      <w:r w:rsidRPr="00727DA2">
        <w:rPr>
          <w:rFonts w:ascii="Calibri" w:eastAsia="Arial" w:hAnsi="Calibri" w:cs="Arial"/>
          <w:sz w:val="18"/>
          <w:szCs w:val="18"/>
          <w:lang w:val="en-ZA"/>
        </w:rPr>
        <w:t xml:space="preserve">. </w:t>
      </w:r>
      <w:r w:rsidRPr="00727DA2">
        <w:rPr>
          <w:rFonts w:ascii="Calibri" w:eastAsia="Arial" w:hAnsi="Calibri" w:cs="Arial"/>
          <w:spacing w:val="-1"/>
          <w:position w:val="-1"/>
          <w:sz w:val="18"/>
          <w:szCs w:val="18"/>
          <w:lang w:val="en-ZA"/>
        </w:rPr>
        <w:t>Bi</w:t>
      </w:r>
      <w:r w:rsidRPr="00727DA2">
        <w:rPr>
          <w:rFonts w:ascii="Calibri" w:eastAsia="Arial" w:hAnsi="Calibri" w:cs="Arial"/>
          <w:position w:val="-1"/>
          <w:sz w:val="18"/>
          <w:szCs w:val="18"/>
          <w:lang w:val="en-ZA"/>
        </w:rPr>
        <w:t>ds sub</w:t>
      </w:r>
      <w:r w:rsidRPr="00727DA2">
        <w:rPr>
          <w:rFonts w:ascii="Calibri" w:eastAsia="Arial" w:hAnsi="Calibri" w:cs="Arial"/>
          <w:spacing w:val="1"/>
          <w:position w:val="-1"/>
          <w:sz w:val="18"/>
          <w:szCs w:val="18"/>
          <w:lang w:val="en-ZA"/>
        </w:rPr>
        <w:t>m</w:t>
      </w:r>
      <w:r w:rsidRPr="00727DA2">
        <w:rPr>
          <w:rFonts w:ascii="Calibri" w:eastAsia="Arial" w:hAnsi="Calibri" w:cs="Arial"/>
          <w:spacing w:val="-1"/>
          <w:position w:val="-1"/>
          <w:sz w:val="18"/>
          <w:szCs w:val="18"/>
          <w:lang w:val="en-ZA"/>
        </w:rPr>
        <w:t>it</w:t>
      </w:r>
      <w:r w:rsidRPr="00727DA2">
        <w:rPr>
          <w:rFonts w:ascii="Calibri" w:eastAsia="Arial" w:hAnsi="Calibri" w:cs="Arial"/>
          <w:spacing w:val="1"/>
          <w:position w:val="-1"/>
          <w:sz w:val="18"/>
          <w:szCs w:val="18"/>
          <w:lang w:val="en-ZA"/>
        </w:rPr>
        <w:t>t</w:t>
      </w:r>
      <w:r w:rsidRPr="00727DA2">
        <w:rPr>
          <w:rFonts w:ascii="Calibri" w:eastAsia="Arial" w:hAnsi="Calibri" w:cs="Arial"/>
          <w:position w:val="-1"/>
          <w:sz w:val="18"/>
          <w:szCs w:val="18"/>
          <w:lang w:val="en-ZA"/>
        </w:rPr>
        <w:t xml:space="preserve">ed </w:t>
      </w:r>
      <w:r w:rsidRPr="00727DA2">
        <w:rPr>
          <w:rFonts w:ascii="Calibri" w:eastAsia="Arial" w:hAnsi="Calibri" w:cs="Arial"/>
          <w:spacing w:val="-3"/>
          <w:position w:val="-1"/>
          <w:sz w:val="18"/>
          <w:szCs w:val="18"/>
          <w:lang w:val="en-ZA"/>
        </w:rPr>
        <w:t>must be valid</w:t>
      </w:r>
      <w:r w:rsidRPr="00727DA2">
        <w:rPr>
          <w:rFonts w:ascii="Calibri" w:eastAsia="Arial" w:hAnsi="Calibri" w:cs="Arial"/>
          <w:spacing w:val="-2"/>
          <w:position w:val="-1"/>
          <w:sz w:val="18"/>
          <w:szCs w:val="18"/>
          <w:lang w:val="en-ZA"/>
        </w:rPr>
        <w:t xml:space="preserve"> </w:t>
      </w:r>
      <w:r w:rsidRPr="00727DA2">
        <w:rPr>
          <w:rFonts w:ascii="Calibri" w:eastAsia="Arial" w:hAnsi="Calibri" w:cs="Arial"/>
          <w:spacing w:val="1"/>
          <w:position w:val="-1"/>
          <w:sz w:val="18"/>
          <w:szCs w:val="18"/>
          <w:lang w:val="en-ZA"/>
        </w:rPr>
        <w:t>f</w:t>
      </w:r>
      <w:r w:rsidRPr="00727DA2">
        <w:rPr>
          <w:rFonts w:ascii="Calibri" w:eastAsia="Arial" w:hAnsi="Calibri" w:cs="Arial"/>
          <w:position w:val="-1"/>
          <w:sz w:val="18"/>
          <w:szCs w:val="18"/>
          <w:lang w:val="en-ZA"/>
        </w:rPr>
        <w:t>or</w:t>
      </w:r>
      <w:r w:rsidRPr="00727DA2">
        <w:rPr>
          <w:rFonts w:ascii="Calibri" w:eastAsia="Arial" w:hAnsi="Calibri" w:cs="Arial"/>
          <w:spacing w:val="-1"/>
          <w:position w:val="-1"/>
          <w:sz w:val="18"/>
          <w:szCs w:val="18"/>
          <w:lang w:val="en-ZA"/>
        </w:rPr>
        <w:t xml:space="preserve"> </w:t>
      </w:r>
      <w:r w:rsidRPr="00727DA2">
        <w:rPr>
          <w:rFonts w:ascii="Calibri" w:eastAsia="Arial" w:hAnsi="Calibri" w:cs="Arial"/>
          <w:position w:val="-1"/>
          <w:sz w:val="18"/>
          <w:szCs w:val="18"/>
          <w:lang w:val="en-ZA"/>
        </w:rPr>
        <w:t>a p</w:t>
      </w:r>
      <w:r w:rsidRPr="00727DA2">
        <w:rPr>
          <w:rFonts w:ascii="Calibri" w:eastAsia="Arial" w:hAnsi="Calibri" w:cs="Arial"/>
          <w:spacing w:val="-2"/>
          <w:position w:val="-1"/>
          <w:sz w:val="18"/>
          <w:szCs w:val="18"/>
          <w:lang w:val="en-ZA"/>
        </w:rPr>
        <w:t>e</w:t>
      </w:r>
      <w:r w:rsidRPr="00727DA2">
        <w:rPr>
          <w:rFonts w:ascii="Calibri" w:eastAsia="Arial" w:hAnsi="Calibri" w:cs="Arial"/>
          <w:spacing w:val="1"/>
          <w:position w:val="-1"/>
          <w:sz w:val="18"/>
          <w:szCs w:val="18"/>
          <w:lang w:val="en-ZA"/>
        </w:rPr>
        <w:t>r</w:t>
      </w:r>
      <w:r w:rsidRPr="00727DA2">
        <w:rPr>
          <w:rFonts w:ascii="Calibri" w:eastAsia="Arial" w:hAnsi="Calibri" w:cs="Arial"/>
          <w:spacing w:val="-1"/>
          <w:position w:val="-1"/>
          <w:sz w:val="18"/>
          <w:szCs w:val="18"/>
          <w:lang w:val="en-ZA"/>
        </w:rPr>
        <w:t>i</w:t>
      </w:r>
      <w:r w:rsidRPr="00727DA2">
        <w:rPr>
          <w:rFonts w:ascii="Calibri" w:eastAsia="Arial" w:hAnsi="Calibri" w:cs="Arial"/>
          <w:position w:val="-1"/>
          <w:sz w:val="18"/>
          <w:szCs w:val="18"/>
          <w:lang w:val="en-ZA"/>
        </w:rPr>
        <w:t xml:space="preserve">od </w:t>
      </w:r>
      <w:proofErr w:type="gramStart"/>
      <w:r w:rsidRPr="00727DA2">
        <w:rPr>
          <w:rFonts w:ascii="Calibri" w:eastAsia="Arial" w:hAnsi="Calibri" w:cs="Arial"/>
          <w:spacing w:val="-3"/>
          <w:position w:val="-1"/>
          <w:sz w:val="18"/>
          <w:szCs w:val="18"/>
          <w:lang w:val="en-ZA"/>
        </w:rPr>
        <w:t>o</w:t>
      </w:r>
      <w:r w:rsidRPr="00727DA2">
        <w:rPr>
          <w:rFonts w:ascii="Calibri" w:eastAsia="Arial" w:hAnsi="Calibri" w:cs="Arial"/>
          <w:position w:val="-1"/>
          <w:sz w:val="18"/>
          <w:szCs w:val="18"/>
          <w:lang w:val="en-ZA"/>
        </w:rPr>
        <w:t xml:space="preserve">f </w:t>
      </w:r>
      <w:r w:rsidRPr="00727DA2">
        <w:rPr>
          <w:rFonts w:ascii="Calibri" w:eastAsia="Arial" w:hAnsi="Calibri" w:cs="Arial"/>
          <w:b/>
          <w:bCs/>
          <w:spacing w:val="-56"/>
          <w:position w:val="-1"/>
          <w:sz w:val="18"/>
          <w:szCs w:val="18"/>
          <w:lang w:val="en-ZA"/>
        </w:rPr>
        <w:t xml:space="preserve"> </w:t>
      </w:r>
      <w:r w:rsidRPr="00727DA2">
        <w:rPr>
          <w:rFonts w:ascii="Calibri" w:eastAsia="Arial" w:hAnsi="Calibri" w:cs="Arial"/>
          <w:b/>
          <w:bCs/>
          <w:position w:val="-1"/>
          <w:sz w:val="18"/>
          <w:szCs w:val="18"/>
          <w:u w:val="thick" w:color="000000"/>
          <w:lang w:val="en-ZA"/>
        </w:rPr>
        <w:t>90</w:t>
      </w:r>
      <w:proofErr w:type="gramEnd"/>
      <w:r w:rsidRPr="00727DA2">
        <w:rPr>
          <w:rFonts w:ascii="Calibri" w:eastAsia="Arial" w:hAnsi="Calibri" w:cs="Arial"/>
          <w:b/>
          <w:bCs/>
          <w:spacing w:val="-2"/>
          <w:position w:val="-1"/>
          <w:sz w:val="18"/>
          <w:szCs w:val="18"/>
          <w:u w:val="thick" w:color="000000"/>
          <w:lang w:val="en-ZA"/>
        </w:rPr>
        <w:t xml:space="preserve"> </w:t>
      </w:r>
      <w:r w:rsidRPr="00727DA2">
        <w:rPr>
          <w:rFonts w:ascii="Calibri" w:eastAsia="Arial" w:hAnsi="Calibri" w:cs="Arial"/>
          <w:b/>
          <w:bCs/>
          <w:position w:val="-1"/>
          <w:sz w:val="18"/>
          <w:szCs w:val="18"/>
          <w:u w:val="thick" w:color="000000"/>
          <w:lang w:val="en-ZA"/>
        </w:rPr>
        <w:t>d</w:t>
      </w:r>
      <w:r w:rsidRPr="00727DA2">
        <w:rPr>
          <w:rFonts w:ascii="Calibri" w:eastAsia="Arial" w:hAnsi="Calibri" w:cs="Arial"/>
          <w:b/>
          <w:bCs/>
          <w:spacing w:val="-1"/>
          <w:position w:val="-1"/>
          <w:sz w:val="18"/>
          <w:szCs w:val="18"/>
          <w:u w:val="thick" w:color="000000"/>
          <w:lang w:val="en-ZA"/>
        </w:rPr>
        <w:t>a</w:t>
      </w:r>
      <w:r w:rsidRPr="00727DA2">
        <w:rPr>
          <w:rFonts w:ascii="Calibri" w:eastAsia="Arial" w:hAnsi="Calibri" w:cs="Arial"/>
          <w:b/>
          <w:bCs/>
          <w:spacing w:val="-5"/>
          <w:position w:val="-1"/>
          <w:sz w:val="18"/>
          <w:szCs w:val="18"/>
          <w:u w:val="thick" w:color="000000"/>
          <w:lang w:val="en-ZA"/>
        </w:rPr>
        <w:t>y</w:t>
      </w:r>
      <w:r w:rsidRPr="00727DA2">
        <w:rPr>
          <w:rFonts w:ascii="Calibri" w:eastAsia="Arial" w:hAnsi="Calibri" w:cs="Arial"/>
          <w:b/>
          <w:bCs/>
          <w:position w:val="-1"/>
          <w:sz w:val="18"/>
          <w:szCs w:val="18"/>
          <w:u w:val="thick" w:color="000000"/>
          <w:lang w:val="en-ZA"/>
        </w:rPr>
        <w:t>s.</w:t>
      </w:r>
    </w:p>
    <w:p w14:paraId="0D0AD9D6" w14:textId="77777777" w:rsidR="00727DA2" w:rsidRPr="00727DA2" w:rsidRDefault="00727DA2" w:rsidP="00727DA2">
      <w:pPr>
        <w:spacing w:after="200" w:line="276" w:lineRule="auto"/>
        <w:jc w:val="both"/>
        <w:rPr>
          <w:rFonts w:ascii="Calibri" w:eastAsia="Arial" w:hAnsi="Calibri" w:cs="Arial"/>
          <w:bCs/>
          <w:position w:val="-1"/>
          <w:sz w:val="18"/>
          <w:szCs w:val="18"/>
          <w:u w:color="000000"/>
          <w:lang w:val="en-ZA"/>
        </w:rPr>
      </w:pPr>
      <w:bookmarkStart w:id="8" w:name="_Hlk187673741"/>
      <w:r w:rsidRPr="00727DA2">
        <w:rPr>
          <w:rFonts w:ascii="Calibri" w:eastAsia="Arial" w:hAnsi="Calibri" w:cs="Arial"/>
          <w:bCs/>
          <w:position w:val="-1"/>
          <w:sz w:val="18"/>
          <w:szCs w:val="18"/>
          <w:u w:color="000000"/>
          <w:lang w:val="en-ZA"/>
        </w:rPr>
        <w:t xml:space="preserve">A compulsory briefing session will be held at </w:t>
      </w:r>
      <w:r w:rsidRPr="00727DA2">
        <w:rPr>
          <w:rFonts w:ascii="Calibri" w:eastAsia="Arial" w:hAnsi="Calibri" w:cs="Arial"/>
          <w:b/>
          <w:position w:val="-1"/>
          <w:sz w:val="18"/>
          <w:szCs w:val="18"/>
          <w:u w:color="000000"/>
          <w:lang w:val="en-ZA"/>
        </w:rPr>
        <w:t xml:space="preserve">Ugu District Offices, at 96 Marine Drive, Oslo Beach Phase 2 Parking, </w:t>
      </w:r>
      <w:r w:rsidRPr="00727DA2">
        <w:rPr>
          <w:rFonts w:ascii="Calibri" w:eastAsia="Arial" w:hAnsi="Calibri" w:cs="Arial"/>
          <w:bCs/>
          <w:position w:val="-1"/>
          <w:sz w:val="18"/>
          <w:szCs w:val="18"/>
          <w:u w:color="000000"/>
          <w:lang w:val="en-ZA"/>
        </w:rPr>
        <w:t xml:space="preserve">on </w:t>
      </w:r>
      <w:r w:rsidRPr="00727DA2">
        <w:rPr>
          <w:rFonts w:ascii="Calibri" w:eastAsia="Arial" w:hAnsi="Calibri" w:cs="Arial"/>
          <w:b/>
          <w:position w:val="-1"/>
          <w:sz w:val="18"/>
          <w:szCs w:val="18"/>
          <w:u w:color="000000"/>
          <w:lang w:val="en-ZA"/>
        </w:rPr>
        <w:t>Tuesday, 28 January 2025</w:t>
      </w:r>
      <w:r w:rsidRPr="00727DA2">
        <w:rPr>
          <w:rFonts w:ascii="Calibri" w:eastAsia="Arial" w:hAnsi="Calibri" w:cs="Arial"/>
          <w:bCs/>
          <w:position w:val="-1"/>
          <w:sz w:val="18"/>
          <w:szCs w:val="18"/>
          <w:u w:color="000000"/>
          <w:lang w:val="en-ZA"/>
        </w:rPr>
        <w:t xml:space="preserve"> at </w:t>
      </w:r>
      <w:r w:rsidRPr="00727DA2">
        <w:rPr>
          <w:rFonts w:ascii="Calibri" w:eastAsia="Arial" w:hAnsi="Calibri" w:cs="Arial"/>
          <w:b/>
          <w:position w:val="-1"/>
          <w:sz w:val="18"/>
          <w:szCs w:val="18"/>
          <w:u w:color="000000"/>
          <w:lang w:val="en-ZA"/>
        </w:rPr>
        <w:t>11: 00</w:t>
      </w:r>
      <w:r w:rsidRPr="00727DA2">
        <w:rPr>
          <w:rFonts w:ascii="Calibri" w:eastAsia="Arial" w:hAnsi="Calibri" w:cs="Arial"/>
          <w:bCs/>
          <w:position w:val="-1"/>
          <w:sz w:val="18"/>
          <w:szCs w:val="18"/>
          <w:u w:color="000000"/>
          <w:lang w:val="en-ZA"/>
        </w:rPr>
        <w:t>. Bidders who fail to attend this compulsory meeting will not be considered for further evaluation.</w:t>
      </w:r>
    </w:p>
    <w:bookmarkEnd w:id="8"/>
    <w:p w14:paraId="74539C2A" w14:textId="77777777" w:rsidR="00727DA2" w:rsidRPr="00727DA2" w:rsidRDefault="00727DA2" w:rsidP="00727DA2">
      <w:pPr>
        <w:spacing w:after="200" w:line="276" w:lineRule="auto"/>
        <w:jc w:val="both"/>
        <w:rPr>
          <w:rFonts w:ascii="Calibri" w:eastAsia="Calibri" w:hAnsi="Calibri" w:cs="Calibri"/>
          <w:sz w:val="18"/>
          <w:szCs w:val="18"/>
          <w:lang w:val="en-ZA"/>
        </w:rPr>
      </w:pPr>
      <w:r w:rsidRPr="00727DA2">
        <w:rPr>
          <w:rFonts w:ascii="Calibri" w:eastAsia="Calibri" w:hAnsi="Calibri" w:cs="Calibri"/>
          <w:sz w:val="18"/>
          <w:szCs w:val="18"/>
          <w:lang w:val="en-ZA"/>
        </w:rPr>
        <w:t xml:space="preserve">All bid enquiries are to be directed to Manager:  Assets Management; Ms Z. Maphumulo, </w:t>
      </w:r>
      <w:hyperlink r:id="rId10" w:history="1">
        <w:r w:rsidRPr="00727DA2">
          <w:rPr>
            <w:rFonts w:ascii="Calibri" w:eastAsia="Calibri" w:hAnsi="Calibri" w:cs="Calibri"/>
            <w:color w:val="0000FF"/>
            <w:sz w:val="18"/>
            <w:szCs w:val="18"/>
            <w:u w:val="single"/>
            <w:lang w:val="en-ZA"/>
          </w:rPr>
          <w:t>Zandile.Maphumulo@ugu.gov.za</w:t>
        </w:r>
      </w:hyperlink>
      <w:r w:rsidRPr="00727DA2">
        <w:rPr>
          <w:rFonts w:ascii="Calibri" w:eastAsia="Calibri" w:hAnsi="Calibri" w:cs="Calibri"/>
          <w:sz w:val="18"/>
          <w:szCs w:val="18"/>
          <w:lang w:val="en-ZA"/>
        </w:rPr>
        <w:t xml:space="preserve"> .</w:t>
      </w:r>
    </w:p>
    <w:p w14:paraId="469AE4A7" w14:textId="77777777" w:rsidR="00727DA2" w:rsidRPr="00727DA2" w:rsidRDefault="00727DA2" w:rsidP="00727DA2">
      <w:pPr>
        <w:spacing w:after="200" w:line="276" w:lineRule="auto"/>
        <w:jc w:val="both"/>
        <w:rPr>
          <w:rFonts w:ascii="Calibri" w:eastAsia="Calibri" w:hAnsi="Calibri" w:cs="Arial"/>
          <w:b/>
          <w:sz w:val="18"/>
          <w:szCs w:val="18"/>
          <w:lang w:val="en-ZA"/>
        </w:rPr>
      </w:pPr>
      <w:bookmarkStart w:id="9" w:name="_Hlk187847561"/>
      <w:r w:rsidRPr="00727DA2">
        <w:rPr>
          <w:rFonts w:ascii="Calibri" w:eastAsia="Calibri" w:hAnsi="Calibri" w:cs="Arial"/>
          <w:b/>
          <w:sz w:val="18"/>
          <w:szCs w:val="18"/>
          <w:lang w:val="en-ZA"/>
        </w:rPr>
        <w:t>The bid will be evaluated on Functionality, Price and Preference.</w:t>
      </w:r>
    </w:p>
    <w:bookmarkEnd w:id="9"/>
    <w:p w14:paraId="3F42BC00" w14:textId="77777777" w:rsidR="00727DA2" w:rsidRPr="00727DA2" w:rsidRDefault="00727DA2" w:rsidP="00727DA2">
      <w:pPr>
        <w:spacing w:after="200" w:line="276" w:lineRule="auto"/>
        <w:jc w:val="both"/>
        <w:rPr>
          <w:rFonts w:ascii="Calibri" w:eastAsia="Calibri" w:hAnsi="Calibri" w:cs="Arial"/>
          <w:bCs/>
          <w:sz w:val="18"/>
          <w:szCs w:val="18"/>
          <w:lang w:val="en-ZA"/>
        </w:rPr>
      </w:pPr>
      <w:r w:rsidRPr="00727DA2">
        <w:rPr>
          <w:rFonts w:ascii="Calibri" w:eastAsia="Calibri" w:hAnsi="Calibri" w:cs="Arial"/>
          <w:bCs/>
          <w:sz w:val="18"/>
          <w:szCs w:val="18"/>
          <w:lang w:val="en-ZA"/>
        </w:rPr>
        <w:t>Minimum points of 70% must be obtained for eligibility. Bids scoring less than 70% will not be evaluated further. The following, will form criteria utilised for functionality assessment:</w:t>
      </w:r>
    </w:p>
    <w:tbl>
      <w:tblPr>
        <w:tblStyle w:val="TableGrid"/>
        <w:tblW w:w="0" w:type="auto"/>
        <w:jc w:val="center"/>
        <w:tblLook w:val="04A0" w:firstRow="1" w:lastRow="0" w:firstColumn="1" w:lastColumn="0" w:noHBand="0" w:noVBand="1"/>
      </w:tblPr>
      <w:tblGrid>
        <w:gridCol w:w="2830"/>
        <w:gridCol w:w="1418"/>
      </w:tblGrid>
      <w:tr w:rsidR="00727DA2" w:rsidRPr="00727DA2" w14:paraId="5875A67D" w14:textId="77777777" w:rsidTr="00E54877">
        <w:trPr>
          <w:jc w:val="center"/>
        </w:trPr>
        <w:tc>
          <w:tcPr>
            <w:tcW w:w="2830" w:type="dxa"/>
            <w:shd w:val="clear" w:color="auto" w:fill="D9D9D9"/>
          </w:tcPr>
          <w:p w14:paraId="7E3323F6" w14:textId="77777777" w:rsidR="00727DA2" w:rsidRPr="00727DA2" w:rsidRDefault="00727DA2" w:rsidP="00727DA2">
            <w:pPr>
              <w:spacing w:after="200" w:line="276" w:lineRule="auto"/>
              <w:contextualSpacing/>
              <w:jc w:val="both"/>
              <w:rPr>
                <w:rFonts w:ascii="Aptos" w:eastAsia="Aptos" w:hAnsi="Aptos" w:cs="Arial"/>
                <w:b/>
                <w:sz w:val="18"/>
                <w:szCs w:val="18"/>
              </w:rPr>
            </w:pPr>
            <w:r w:rsidRPr="00727DA2">
              <w:rPr>
                <w:rFonts w:ascii="Aptos" w:eastAsia="Aptos" w:hAnsi="Aptos" w:cs="Arial"/>
                <w:b/>
                <w:sz w:val="18"/>
                <w:szCs w:val="18"/>
              </w:rPr>
              <w:t>Criteria</w:t>
            </w:r>
          </w:p>
        </w:tc>
        <w:tc>
          <w:tcPr>
            <w:tcW w:w="1418" w:type="dxa"/>
            <w:shd w:val="clear" w:color="auto" w:fill="D9D9D9"/>
          </w:tcPr>
          <w:p w14:paraId="0AF79E04" w14:textId="77777777" w:rsidR="00727DA2" w:rsidRPr="00727DA2" w:rsidRDefault="00727DA2" w:rsidP="00727DA2">
            <w:pPr>
              <w:spacing w:after="200" w:line="276" w:lineRule="auto"/>
              <w:contextualSpacing/>
              <w:jc w:val="both"/>
              <w:rPr>
                <w:rFonts w:ascii="Aptos" w:eastAsia="Aptos" w:hAnsi="Aptos" w:cs="Arial"/>
                <w:b/>
                <w:sz w:val="18"/>
                <w:szCs w:val="18"/>
              </w:rPr>
            </w:pPr>
            <w:r w:rsidRPr="00727DA2">
              <w:rPr>
                <w:rFonts w:ascii="Aptos" w:eastAsia="Aptos" w:hAnsi="Aptos" w:cs="Arial"/>
                <w:b/>
                <w:sz w:val="18"/>
                <w:szCs w:val="18"/>
              </w:rPr>
              <w:t>Points</w:t>
            </w:r>
          </w:p>
        </w:tc>
      </w:tr>
      <w:tr w:rsidR="00727DA2" w:rsidRPr="00727DA2" w14:paraId="02F1A898" w14:textId="77777777" w:rsidTr="00E54877">
        <w:trPr>
          <w:jc w:val="center"/>
        </w:trPr>
        <w:tc>
          <w:tcPr>
            <w:tcW w:w="2830" w:type="dxa"/>
          </w:tcPr>
          <w:p w14:paraId="3480FB9A" w14:textId="77777777" w:rsidR="00727DA2" w:rsidRPr="00727DA2" w:rsidRDefault="00727DA2" w:rsidP="00727DA2">
            <w:pPr>
              <w:spacing w:after="200" w:line="276" w:lineRule="auto"/>
              <w:contextualSpacing/>
              <w:jc w:val="both"/>
              <w:rPr>
                <w:rFonts w:ascii="Aptos" w:eastAsia="Aptos" w:hAnsi="Aptos" w:cs="Calibri"/>
                <w:sz w:val="18"/>
                <w:szCs w:val="18"/>
              </w:rPr>
            </w:pPr>
            <w:r w:rsidRPr="00727DA2">
              <w:rPr>
                <w:rFonts w:ascii="Aptos" w:eastAsia="Aptos" w:hAnsi="Aptos" w:cs="Arial"/>
                <w:bCs/>
                <w:sz w:val="18"/>
                <w:szCs w:val="18"/>
              </w:rPr>
              <w:t>Experience of Bidder</w:t>
            </w:r>
          </w:p>
        </w:tc>
        <w:tc>
          <w:tcPr>
            <w:tcW w:w="1418" w:type="dxa"/>
          </w:tcPr>
          <w:p w14:paraId="534115E4" w14:textId="77777777" w:rsidR="00727DA2" w:rsidRPr="00727DA2" w:rsidRDefault="00727DA2" w:rsidP="00727DA2">
            <w:pPr>
              <w:spacing w:after="200" w:line="276" w:lineRule="auto"/>
              <w:contextualSpacing/>
              <w:rPr>
                <w:rFonts w:ascii="Aptos" w:eastAsia="Aptos" w:hAnsi="Aptos" w:cs="Arial"/>
                <w:bCs/>
                <w:sz w:val="18"/>
                <w:szCs w:val="18"/>
              </w:rPr>
            </w:pPr>
            <w:r w:rsidRPr="00727DA2">
              <w:rPr>
                <w:rFonts w:ascii="Aptos" w:eastAsia="Aptos" w:hAnsi="Aptos" w:cs="Arial"/>
                <w:bCs/>
                <w:sz w:val="18"/>
                <w:szCs w:val="18"/>
              </w:rPr>
              <w:t>40</w:t>
            </w:r>
          </w:p>
        </w:tc>
      </w:tr>
      <w:tr w:rsidR="00727DA2" w:rsidRPr="00727DA2" w14:paraId="3EE45ED8" w14:textId="77777777" w:rsidTr="00E54877">
        <w:trPr>
          <w:jc w:val="center"/>
        </w:trPr>
        <w:tc>
          <w:tcPr>
            <w:tcW w:w="2830" w:type="dxa"/>
          </w:tcPr>
          <w:p w14:paraId="0BDD7DC1" w14:textId="77777777" w:rsidR="00727DA2" w:rsidRPr="00727DA2" w:rsidRDefault="00727DA2" w:rsidP="00727DA2">
            <w:pPr>
              <w:spacing w:after="200" w:line="276" w:lineRule="auto"/>
              <w:contextualSpacing/>
              <w:jc w:val="both"/>
              <w:rPr>
                <w:rFonts w:ascii="Aptos" w:eastAsia="Aptos" w:hAnsi="Aptos" w:cs="Calibri"/>
                <w:sz w:val="18"/>
                <w:szCs w:val="18"/>
              </w:rPr>
            </w:pPr>
            <w:r w:rsidRPr="00727DA2">
              <w:rPr>
                <w:rFonts w:ascii="Aptos" w:eastAsia="Aptos" w:hAnsi="Aptos" w:cs="Arial"/>
                <w:bCs/>
                <w:sz w:val="18"/>
                <w:szCs w:val="18"/>
              </w:rPr>
              <w:t>Experience of Personnel</w:t>
            </w:r>
          </w:p>
        </w:tc>
        <w:tc>
          <w:tcPr>
            <w:tcW w:w="1418" w:type="dxa"/>
          </w:tcPr>
          <w:p w14:paraId="4B2E00E0" w14:textId="77777777" w:rsidR="00727DA2" w:rsidRPr="00727DA2" w:rsidRDefault="00727DA2" w:rsidP="00727DA2">
            <w:pPr>
              <w:spacing w:after="200" w:line="276" w:lineRule="auto"/>
              <w:contextualSpacing/>
              <w:rPr>
                <w:rFonts w:ascii="Aptos" w:eastAsia="Aptos" w:hAnsi="Aptos" w:cs="Arial"/>
                <w:bCs/>
                <w:sz w:val="18"/>
                <w:szCs w:val="18"/>
              </w:rPr>
            </w:pPr>
            <w:r w:rsidRPr="00727DA2">
              <w:rPr>
                <w:rFonts w:ascii="Aptos" w:eastAsia="Aptos" w:hAnsi="Aptos" w:cs="Arial"/>
                <w:bCs/>
                <w:sz w:val="18"/>
                <w:szCs w:val="18"/>
              </w:rPr>
              <w:t>30</w:t>
            </w:r>
          </w:p>
        </w:tc>
      </w:tr>
      <w:tr w:rsidR="00727DA2" w:rsidRPr="00727DA2" w14:paraId="5CC7A87B" w14:textId="77777777" w:rsidTr="00E54877">
        <w:trPr>
          <w:jc w:val="center"/>
        </w:trPr>
        <w:tc>
          <w:tcPr>
            <w:tcW w:w="2830" w:type="dxa"/>
          </w:tcPr>
          <w:p w14:paraId="5A1747FA" w14:textId="77777777" w:rsidR="00727DA2" w:rsidRPr="00727DA2" w:rsidRDefault="00727DA2" w:rsidP="00727DA2">
            <w:pPr>
              <w:spacing w:after="200" w:line="276" w:lineRule="auto"/>
              <w:contextualSpacing/>
              <w:jc w:val="both"/>
              <w:rPr>
                <w:rFonts w:ascii="Aptos" w:eastAsia="Aptos" w:hAnsi="Aptos" w:cs="Calibri"/>
                <w:sz w:val="18"/>
                <w:szCs w:val="18"/>
              </w:rPr>
            </w:pPr>
            <w:r w:rsidRPr="00727DA2">
              <w:rPr>
                <w:rFonts w:ascii="Aptos" w:eastAsia="Aptos" w:hAnsi="Aptos" w:cs="Calibri"/>
                <w:sz w:val="18"/>
                <w:szCs w:val="18"/>
              </w:rPr>
              <w:t>Proposal</w:t>
            </w:r>
          </w:p>
        </w:tc>
        <w:tc>
          <w:tcPr>
            <w:tcW w:w="1418" w:type="dxa"/>
          </w:tcPr>
          <w:p w14:paraId="4A3134E9" w14:textId="77777777" w:rsidR="00727DA2" w:rsidRPr="00727DA2" w:rsidRDefault="00727DA2" w:rsidP="00727DA2">
            <w:pPr>
              <w:spacing w:after="200" w:line="276" w:lineRule="auto"/>
              <w:contextualSpacing/>
              <w:rPr>
                <w:rFonts w:ascii="Aptos" w:eastAsia="Aptos" w:hAnsi="Aptos" w:cs="Calibri"/>
                <w:sz w:val="18"/>
                <w:szCs w:val="18"/>
              </w:rPr>
            </w:pPr>
            <w:r w:rsidRPr="00727DA2">
              <w:rPr>
                <w:rFonts w:ascii="Aptos" w:eastAsia="Aptos" w:hAnsi="Aptos" w:cs="Calibri"/>
                <w:sz w:val="18"/>
                <w:szCs w:val="18"/>
              </w:rPr>
              <w:t>30</w:t>
            </w:r>
          </w:p>
        </w:tc>
      </w:tr>
    </w:tbl>
    <w:p w14:paraId="72976EB7" w14:textId="77777777" w:rsidR="00727DA2" w:rsidRPr="00727DA2" w:rsidRDefault="00727DA2" w:rsidP="00727DA2">
      <w:pPr>
        <w:spacing w:after="200" w:line="276" w:lineRule="auto"/>
        <w:ind w:left="360"/>
        <w:contextualSpacing/>
        <w:jc w:val="both"/>
        <w:rPr>
          <w:rFonts w:ascii="Calibri" w:eastAsia="Calibri" w:hAnsi="Calibri" w:cs="Calibri"/>
          <w:sz w:val="18"/>
          <w:szCs w:val="18"/>
          <w:lang w:val="en-ZA"/>
        </w:rPr>
      </w:pPr>
    </w:p>
    <w:p w14:paraId="367F623C" w14:textId="77777777" w:rsidR="00727DA2" w:rsidRPr="00727DA2" w:rsidRDefault="00727DA2" w:rsidP="00727DA2">
      <w:pPr>
        <w:spacing w:after="200" w:line="276" w:lineRule="auto"/>
        <w:jc w:val="both"/>
        <w:rPr>
          <w:rFonts w:ascii="Calibri" w:eastAsia="Calibri" w:hAnsi="Calibri" w:cs="Arial"/>
          <w:sz w:val="18"/>
          <w:szCs w:val="18"/>
          <w:lang w:val="en-ZA"/>
        </w:rPr>
      </w:pPr>
      <w:r w:rsidRPr="00727DA2">
        <w:rPr>
          <w:rFonts w:ascii="Calibri" w:eastAsia="Calibri" w:hAnsi="Calibri" w:cs="Arial"/>
          <w:sz w:val="18"/>
          <w:szCs w:val="18"/>
          <w:lang w:val="en-ZA"/>
        </w:rPr>
        <w:t xml:space="preserve">Ugu District Municipality subscribes to the Preferential Procurement Regulations </w:t>
      </w:r>
      <w:r w:rsidRPr="00727DA2">
        <w:rPr>
          <w:rFonts w:ascii="Calibri" w:eastAsia="Calibri" w:hAnsi="Calibri" w:cs="Arial"/>
          <w:b/>
          <w:bCs/>
          <w:color w:val="FF0000"/>
          <w:sz w:val="18"/>
          <w:szCs w:val="18"/>
          <w:lang w:val="en-ZA"/>
        </w:rPr>
        <w:t>2022</w:t>
      </w:r>
      <w:r w:rsidRPr="00727DA2">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727DA2">
        <w:rPr>
          <w:rFonts w:ascii="Calibri" w:eastAsia="Calibri" w:hAnsi="Calibri" w:cs="Arial"/>
          <w:b/>
          <w:bCs/>
          <w:color w:val="FF0000"/>
          <w:sz w:val="18"/>
          <w:szCs w:val="18"/>
          <w:lang w:val="en-ZA"/>
        </w:rPr>
        <w:t>Specific Goals</w:t>
      </w:r>
      <w:r w:rsidRPr="00727DA2">
        <w:rPr>
          <w:rFonts w:ascii="Calibri" w:eastAsia="Calibri" w:hAnsi="Calibri" w:cs="Arial"/>
          <w:sz w:val="18"/>
          <w:szCs w:val="18"/>
          <w:lang w:val="en-ZA"/>
        </w:rPr>
        <w:t xml:space="preserve">. </w:t>
      </w:r>
    </w:p>
    <w:p w14:paraId="4FE86619" w14:textId="77777777" w:rsidR="00727DA2" w:rsidRPr="00727DA2" w:rsidRDefault="00727DA2" w:rsidP="00727DA2">
      <w:pPr>
        <w:spacing w:after="200" w:line="276" w:lineRule="auto"/>
        <w:jc w:val="both"/>
        <w:rPr>
          <w:rFonts w:ascii="Calibri" w:eastAsia="Calibri" w:hAnsi="Calibri" w:cs="Arial"/>
          <w:bCs/>
          <w:sz w:val="18"/>
          <w:szCs w:val="18"/>
          <w:lang w:val="en-ZA"/>
        </w:rPr>
      </w:pPr>
      <w:r w:rsidRPr="00727DA2">
        <w:rPr>
          <w:rFonts w:ascii="Calibri" w:eastAsia="Calibri" w:hAnsi="Calibri" w:cs="Arial"/>
          <w:bCs/>
          <w:sz w:val="18"/>
          <w:szCs w:val="18"/>
          <w:lang w:val="en-ZA"/>
        </w:rPr>
        <w:t>Functionality, Price and Preference will be used for evaluation. The 80/20 preferential point system will be applicable, with 80 points for price and 20 points for Specific Goals (</w:t>
      </w:r>
      <w:r w:rsidRPr="00727DA2">
        <w:rPr>
          <w:rFonts w:ascii="Calibri" w:eastAsia="Calibri" w:hAnsi="Calibri" w:cs="Arial"/>
          <w:bCs/>
          <w:i/>
          <w:iCs/>
          <w:sz w:val="18"/>
          <w:szCs w:val="18"/>
          <w:lang w:val="en-ZA"/>
        </w:rPr>
        <w:t>See below table)</w:t>
      </w:r>
      <w:r w:rsidRPr="00727DA2">
        <w:rPr>
          <w:rFonts w:ascii="Calibri" w:eastAsia="Calibri" w:hAnsi="Calibri" w:cs="Arial"/>
          <w:bCs/>
          <w:sz w:val="18"/>
          <w:szCs w:val="18"/>
          <w:lang w:val="en-ZA"/>
        </w:rPr>
        <w:t xml:space="preserve">, in terms of revised Preferential Procurement Regulation in effect from </w:t>
      </w:r>
      <w:r w:rsidRPr="00727DA2">
        <w:rPr>
          <w:rFonts w:ascii="Calibri" w:eastAsia="Calibri" w:hAnsi="Calibri" w:cs="Arial"/>
          <w:bCs/>
          <w:sz w:val="18"/>
          <w:szCs w:val="18"/>
          <w:highlight w:val="yellow"/>
          <w:lang w:val="en-ZA"/>
        </w:rPr>
        <w:t>16 January 2023 Gazette Notice No. 47452 dated 04 November 2022.</w:t>
      </w:r>
    </w:p>
    <w:p w14:paraId="21A19FCE" w14:textId="77777777" w:rsidR="00727DA2" w:rsidRPr="00727DA2" w:rsidRDefault="00727DA2" w:rsidP="00727DA2">
      <w:pPr>
        <w:spacing w:after="200" w:line="276" w:lineRule="auto"/>
        <w:jc w:val="both"/>
        <w:rPr>
          <w:rFonts w:ascii="Calibri" w:eastAsia="Calibri" w:hAnsi="Calibri" w:cs="Arial"/>
          <w:bCs/>
          <w:sz w:val="18"/>
          <w:szCs w:val="18"/>
          <w:lang w:val="en-ZA"/>
        </w:rPr>
      </w:pPr>
    </w:p>
    <w:p w14:paraId="507C69B1" w14:textId="77777777" w:rsidR="00727DA2" w:rsidRPr="00727DA2" w:rsidRDefault="00727DA2" w:rsidP="00727DA2">
      <w:pPr>
        <w:spacing w:after="200" w:line="276" w:lineRule="auto"/>
        <w:jc w:val="both"/>
        <w:rPr>
          <w:rFonts w:ascii="Calibri" w:eastAsia="Calibri" w:hAnsi="Calibri" w:cs="Arial"/>
          <w:bCs/>
          <w:sz w:val="18"/>
          <w:szCs w:val="18"/>
          <w:lang w:val="en-ZA"/>
        </w:rPr>
      </w:pPr>
    </w:p>
    <w:p w14:paraId="4FEF8C8F" w14:textId="77777777" w:rsidR="00727DA2" w:rsidRPr="00727DA2" w:rsidRDefault="00727DA2" w:rsidP="00727DA2">
      <w:pPr>
        <w:spacing w:after="200" w:line="276" w:lineRule="auto"/>
        <w:jc w:val="both"/>
        <w:rPr>
          <w:rFonts w:ascii="Calibri" w:eastAsia="Calibri" w:hAnsi="Calibri" w:cs="Arial"/>
          <w:bCs/>
          <w:sz w:val="18"/>
          <w:szCs w:val="18"/>
          <w:lang w:val="en-ZA"/>
        </w:rPr>
      </w:pPr>
      <w:r w:rsidRPr="00727DA2">
        <w:rPr>
          <w:rFonts w:ascii="Calibri" w:eastAsia="Calibri" w:hAnsi="Calibri" w:cs="Arial"/>
          <w:bCs/>
          <w:sz w:val="18"/>
          <w:szCs w:val="18"/>
          <w:lang w:val="en-ZA"/>
        </w:rPr>
        <w:t xml:space="preserve"> Points to be allocated as follows: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61"/>
        <w:gridCol w:w="1275"/>
        <w:gridCol w:w="1276"/>
        <w:gridCol w:w="1408"/>
      </w:tblGrid>
      <w:tr w:rsidR="00727DA2" w:rsidRPr="00727DA2" w14:paraId="0B1E980E"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3F01AF3" w14:textId="77777777" w:rsidR="00727DA2" w:rsidRPr="00727DA2" w:rsidRDefault="00727DA2" w:rsidP="00727DA2">
            <w:pPr>
              <w:tabs>
                <w:tab w:val="left" w:pos="993"/>
                <w:tab w:val="left" w:pos="1134"/>
              </w:tabs>
              <w:jc w:val="both"/>
              <w:rPr>
                <w:rFonts w:ascii="Arial" w:hAnsi="Arial" w:cs="Arial"/>
                <w:b/>
                <w:bCs/>
                <w:color w:val="000000"/>
                <w:lang w:val="en-GB"/>
              </w:rPr>
            </w:pPr>
            <w:bookmarkStart w:id="10" w:name="_Hlk187848949"/>
            <w:r w:rsidRPr="00727DA2">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noWrap/>
            <w:hideMark/>
          </w:tcPr>
          <w:p w14:paraId="1D469D51"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Ownership</w:t>
            </w:r>
          </w:p>
        </w:tc>
        <w:tc>
          <w:tcPr>
            <w:tcW w:w="1275" w:type="dxa"/>
            <w:tcBorders>
              <w:top w:val="single" w:sz="4" w:space="0" w:color="000000"/>
              <w:left w:val="single" w:sz="4" w:space="0" w:color="000000"/>
              <w:bottom w:val="single" w:sz="4" w:space="0" w:color="000000"/>
              <w:right w:val="single" w:sz="4" w:space="0" w:color="000000"/>
            </w:tcBorders>
            <w:noWrap/>
            <w:hideMark/>
          </w:tcPr>
          <w:p w14:paraId="390DF961"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60%</w:t>
            </w:r>
          </w:p>
        </w:tc>
        <w:tc>
          <w:tcPr>
            <w:tcW w:w="1276" w:type="dxa"/>
            <w:tcBorders>
              <w:top w:val="single" w:sz="4" w:space="0" w:color="000000"/>
              <w:left w:val="single" w:sz="4" w:space="0" w:color="000000"/>
              <w:bottom w:val="single" w:sz="4" w:space="0" w:color="000000"/>
              <w:right w:val="single" w:sz="4" w:space="0" w:color="000000"/>
            </w:tcBorders>
            <w:noWrap/>
            <w:hideMark/>
          </w:tcPr>
          <w:p w14:paraId="6824C69E"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12</w:t>
            </w:r>
          </w:p>
        </w:tc>
        <w:tc>
          <w:tcPr>
            <w:tcW w:w="1408" w:type="dxa"/>
            <w:tcBorders>
              <w:top w:val="single" w:sz="4" w:space="0" w:color="000000"/>
              <w:left w:val="single" w:sz="4" w:space="0" w:color="000000"/>
              <w:bottom w:val="single" w:sz="4" w:space="0" w:color="000000"/>
              <w:right w:val="single" w:sz="4" w:space="0" w:color="000000"/>
            </w:tcBorders>
          </w:tcPr>
          <w:p w14:paraId="65E48712" w14:textId="77777777" w:rsidR="00727DA2" w:rsidRPr="00727DA2" w:rsidRDefault="00727DA2" w:rsidP="00727DA2">
            <w:pPr>
              <w:tabs>
                <w:tab w:val="left" w:pos="993"/>
                <w:tab w:val="left" w:pos="1134"/>
              </w:tabs>
              <w:jc w:val="center"/>
              <w:rPr>
                <w:rFonts w:ascii="Arial" w:hAnsi="Arial" w:cs="Arial"/>
                <w:spacing w:val="1"/>
                <w:sz w:val="18"/>
                <w:szCs w:val="18"/>
                <w:lang w:val="en-GB"/>
              </w:rPr>
            </w:pPr>
          </w:p>
        </w:tc>
      </w:tr>
      <w:tr w:rsidR="00727DA2" w:rsidRPr="00727DA2" w14:paraId="61EE622E"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FBC14BF"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noWrap/>
            <w:hideMark/>
          </w:tcPr>
          <w:p w14:paraId="5D74BE0C"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Reconstruction &amp; Development Programme</w:t>
            </w:r>
          </w:p>
        </w:tc>
        <w:tc>
          <w:tcPr>
            <w:tcW w:w="1275" w:type="dxa"/>
            <w:tcBorders>
              <w:top w:val="single" w:sz="4" w:space="0" w:color="000000"/>
              <w:left w:val="single" w:sz="4" w:space="0" w:color="000000"/>
              <w:bottom w:val="single" w:sz="4" w:space="0" w:color="000000"/>
              <w:right w:val="single" w:sz="4" w:space="0" w:color="000000"/>
            </w:tcBorders>
            <w:noWrap/>
            <w:hideMark/>
          </w:tcPr>
          <w:p w14:paraId="62ABCA51"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30%</w:t>
            </w:r>
          </w:p>
        </w:tc>
        <w:tc>
          <w:tcPr>
            <w:tcW w:w="1276" w:type="dxa"/>
            <w:tcBorders>
              <w:top w:val="single" w:sz="4" w:space="0" w:color="000000"/>
              <w:left w:val="single" w:sz="4" w:space="0" w:color="000000"/>
              <w:bottom w:val="single" w:sz="4" w:space="0" w:color="000000"/>
              <w:right w:val="single" w:sz="4" w:space="0" w:color="000000"/>
            </w:tcBorders>
            <w:noWrap/>
            <w:hideMark/>
          </w:tcPr>
          <w:p w14:paraId="737D7E35"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6</w:t>
            </w:r>
          </w:p>
        </w:tc>
        <w:tc>
          <w:tcPr>
            <w:tcW w:w="1408" w:type="dxa"/>
            <w:tcBorders>
              <w:top w:val="single" w:sz="4" w:space="0" w:color="000000"/>
              <w:left w:val="single" w:sz="4" w:space="0" w:color="000000"/>
              <w:bottom w:val="single" w:sz="4" w:space="0" w:color="000000"/>
              <w:right w:val="single" w:sz="4" w:space="0" w:color="000000"/>
            </w:tcBorders>
          </w:tcPr>
          <w:p w14:paraId="305FAFF7" w14:textId="77777777" w:rsidR="00727DA2" w:rsidRPr="00727DA2" w:rsidRDefault="00727DA2" w:rsidP="00727DA2">
            <w:pPr>
              <w:tabs>
                <w:tab w:val="left" w:pos="993"/>
                <w:tab w:val="left" w:pos="1134"/>
              </w:tabs>
              <w:jc w:val="center"/>
              <w:rPr>
                <w:rFonts w:ascii="Arial" w:hAnsi="Arial" w:cs="Arial"/>
                <w:spacing w:val="1"/>
                <w:sz w:val="18"/>
                <w:szCs w:val="18"/>
                <w:lang w:val="en-GB"/>
              </w:rPr>
            </w:pPr>
          </w:p>
        </w:tc>
      </w:tr>
      <w:tr w:rsidR="00727DA2" w:rsidRPr="00727DA2" w14:paraId="7BDC88D8"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1397B8B"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noWrap/>
            <w:hideMark/>
          </w:tcPr>
          <w:p w14:paraId="65454E7F"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Other Specific Goals-</w:t>
            </w:r>
          </w:p>
        </w:tc>
        <w:tc>
          <w:tcPr>
            <w:tcW w:w="1275" w:type="dxa"/>
            <w:tcBorders>
              <w:top w:val="single" w:sz="4" w:space="0" w:color="000000"/>
              <w:left w:val="single" w:sz="4" w:space="0" w:color="000000"/>
              <w:bottom w:val="single" w:sz="4" w:space="0" w:color="000000"/>
              <w:right w:val="single" w:sz="4" w:space="0" w:color="000000"/>
            </w:tcBorders>
            <w:noWrap/>
            <w:hideMark/>
          </w:tcPr>
          <w:p w14:paraId="2EE15786"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10%</w:t>
            </w:r>
          </w:p>
        </w:tc>
        <w:tc>
          <w:tcPr>
            <w:tcW w:w="1276" w:type="dxa"/>
            <w:tcBorders>
              <w:top w:val="single" w:sz="4" w:space="0" w:color="000000"/>
              <w:left w:val="single" w:sz="4" w:space="0" w:color="000000"/>
              <w:bottom w:val="single" w:sz="4" w:space="0" w:color="000000"/>
              <w:right w:val="single" w:sz="4" w:space="0" w:color="000000"/>
            </w:tcBorders>
            <w:noWrap/>
            <w:hideMark/>
          </w:tcPr>
          <w:p w14:paraId="15E76D0D"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tcPr>
          <w:p w14:paraId="6A4F3621" w14:textId="77777777" w:rsidR="00727DA2" w:rsidRPr="00727DA2" w:rsidRDefault="00727DA2" w:rsidP="00727DA2">
            <w:pPr>
              <w:tabs>
                <w:tab w:val="left" w:pos="993"/>
                <w:tab w:val="left" w:pos="1134"/>
              </w:tabs>
              <w:jc w:val="center"/>
              <w:rPr>
                <w:rFonts w:ascii="Arial" w:hAnsi="Arial" w:cs="Arial"/>
                <w:spacing w:val="1"/>
                <w:sz w:val="18"/>
                <w:szCs w:val="18"/>
                <w:lang w:val="en-GB"/>
              </w:rPr>
            </w:pPr>
          </w:p>
        </w:tc>
      </w:tr>
      <w:tr w:rsidR="00727DA2" w:rsidRPr="00727DA2" w14:paraId="510B3DC4"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67AC625"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3F106710" w14:textId="77777777" w:rsidR="00727DA2" w:rsidRPr="00727DA2" w:rsidRDefault="00727DA2" w:rsidP="00727DA2">
            <w:pPr>
              <w:tabs>
                <w:tab w:val="left" w:pos="993"/>
                <w:tab w:val="left" w:pos="1134"/>
              </w:tabs>
              <w:jc w:val="both"/>
              <w:rPr>
                <w:rFonts w:ascii="Arial" w:hAnsi="Arial" w:cs="Arial"/>
                <w:color w:val="000000"/>
                <w:lang w:val="en-GB"/>
              </w:rPr>
            </w:pPr>
            <w:r w:rsidRPr="00727DA2">
              <w:rPr>
                <w:rFonts w:ascii="Arial" w:hAnsi="Arial" w:cs="Arial"/>
                <w:color w:val="000000"/>
                <w:lang w:val="en-GB"/>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34EA0AF" w14:textId="77777777" w:rsidR="00727DA2" w:rsidRPr="00727DA2" w:rsidRDefault="00727DA2" w:rsidP="00727DA2">
            <w:pPr>
              <w:tabs>
                <w:tab w:val="left" w:pos="993"/>
                <w:tab w:val="left" w:pos="1134"/>
              </w:tabs>
              <w:jc w:val="center"/>
              <w:rPr>
                <w:rFonts w:ascii="Arial" w:hAnsi="Arial" w:cs="Arial"/>
                <w:b/>
                <w:bCs/>
                <w:color w:val="FFFFFF"/>
                <w:lang w:val="en-GB"/>
              </w:rPr>
            </w:pPr>
            <w:r w:rsidRPr="00727DA2">
              <w:rPr>
                <w:rFonts w:ascii="Arial" w:hAnsi="Arial" w:cs="Arial"/>
                <w:b/>
                <w:bCs/>
                <w:color w:val="FFFFFF"/>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A774B8B" w14:textId="77777777" w:rsidR="00727DA2" w:rsidRPr="00727DA2" w:rsidRDefault="00727DA2" w:rsidP="00727DA2">
            <w:pPr>
              <w:tabs>
                <w:tab w:val="left" w:pos="993"/>
                <w:tab w:val="left" w:pos="1134"/>
              </w:tabs>
              <w:jc w:val="center"/>
              <w:rPr>
                <w:rFonts w:ascii="Arial" w:hAnsi="Arial" w:cs="Arial"/>
                <w:b/>
                <w:bCs/>
                <w:color w:val="FFFFFF"/>
                <w:lang w:val="en-GB"/>
              </w:rPr>
            </w:pPr>
            <w:r w:rsidRPr="00727DA2">
              <w:rPr>
                <w:rFonts w:ascii="Arial" w:hAnsi="Arial" w:cs="Arial"/>
                <w:b/>
                <w:bCs/>
                <w:color w:val="FFFFFF"/>
                <w:lang w:val="en-GB"/>
              </w:rPr>
              <w:t>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3D99D19D" w14:textId="77777777" w:rsidR="00727DA2" w:rsidRPr="00727DA2" w:rsidRDefault="00727DA2" w:rsidP="00727DA2">
            <w:pPr>
              <w:tabs>
                <w:tab w:val="left" w:pos="993"/>
                <w:tab w:val="left" w:pos="1134"/>
              </w:tabs>
              <w:jc w:val="center"/>
              <w:rPr>
                <w:rFonts w:ascii="Arial" w:hAnsi="Arial" w:cs="Arial"/>
                <w:b/>
                <w:bCs/>
                <w:color w:val="FFFFFF"/>
                <w:sz w:val="18"/>
                <w:szCs w:val="18"/>
                <w:lang w:val="en-GB"/>
              </w:rPr>
            </w:pPr>
          </w:p>
        </w:tc>
      </w:tr>
      <w:tr w:rsidR="00727DA2" w:rsidRPr="00727DA2" w14:paraId="5C2641FC"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74D57DA" w14:textId="77777777" w:rsidR="00727DA2" w:rsidRPr="00727DA2" w:rsidRDefault="00727DA2" w:rsidP="00727DA2">
            <w:pPr>
              <w:tabs>
                <w:tab w:val="left" w:pos="993"/>
                <w:tab w:val="left" w:pos="1134"/>
              </w:tabs>
              <w:jc w:val="both"/>
              <w:rPr>
                <w:rFonts w:ascii="Arial" w:hAnsi="Arial" w:cs="Arial"/>
                <w:b/>
                <w:bCs/>
                <w:color w:val="FFFFFF"/>
                <w:lang w:val="en-GB"/>
              </w:rPr>
            </w:pPr>
            <w:r w:rsidRPr="00727DA2">
              <w:rPr>
                <w:rFonts w:ascii="Arial" w:hAnsi="Arial" w:cs="Arial"/>
                <w:b/>
                <w:bCs/>
                <w:color w:val="FFFFFF"/>
                <w:lang w:val="en-GB"/>
              </w:rPr>
              <w:t>#</w:t>
            </w:r>
          </w:p>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D302342" w14:textId="77777777" w:rsidR="00727DA2" w:rsidRPr="00727DA2" w:rsidRDefault="00727DA2" w:rsidP="00727DA2">
            <w:pPr>
              <w:tabs>
                <w:tab w:val="left" w:pos="993"/>
                <w:tab w:val="left" w:pos="1134"/>
              </w:tabs>
              <w:jc w:val="both"/>
              <w:rPr>
                <w:rFonts w:ascii="Arial" w:hAnsi="Arial" w:cs="Arial"/>
                <w:b/>
                <w:bCs/>
                <w:color w:val="FFFFFF"/>
                <w:lang w:val="en-GB"/>
              </w:rPr>
            </w:pPr>
            <w:r w:rsidRPr="00727DA2">
              <w:rPr>
                <w:rFonts w:ascii="Arial" w:hAnsi="Arial" w:cs="Arial"/>
                <w:b/>
                <w:bCs/>
                <w:color w:val="FFFFFF"/>
                <w:lang w:val="en-GB"/>
              </w:rPr>
              <w:t>Specific Goal(s)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AC56562" w14:textId="77777777" w:rsidR="00727DA2" w:rsidRPr="00727DA2" w:rsidRDefault="00727DA2" w:rsidP="00727DA2">
            <w:pPr>
              <w:tabs>
                <w:tab w:val="left" w:pos="993"/>
                <w:tab w:val="left" w:pos="1134"/>
              </w:tabs>
              <w:jc w:val="center"/>
              <w:rPr>
                <w:rFonts w:ascii="Arial" w:hAnsi="Arial" w:cs="Arial"/>
                <w:b/>
                <w:bCs/>
                <w:color w:val="FFFFFF"/>
                <w:lang w:val="en-GB"/>
              </w:rPr>
            </w:pPr>
            <w:r w:rsidRPr="00727DA2">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1CF223C" w14:textId="77777777" w:rsidR="00727DA2" w:rsidRPr="00727DA2" w:rsidRDefault="00727DA2" w:rsidP="00727DA2">
            <w:pPr>
              <w:tabs>
                <w:tab w:val="left" w:pos="993"/>
                <w:tab w:val="left" w:pos="1134"/>
              </w:tabs>
              <w:jc w:val="center"/>
              <w:rPr>
                <w:rFonts w:ascii="Arial" w:hAnsi="Arial" w:cs="Arial"/>
                <w:b/>
                <w:bCs/>
                <w:color w:val="FFFFFF"/>
                <w:lang w:val="en-GB"/>
              </w:rPr>
            </w:pPr>
            <w:r w:rsidRPr="00727DA2">
              <w:rPr>
                <w:rFonts w:ascii="Arial" w:hAnsi="Arial" w:cs="Arial"/>
                <w:b/>
                <w:bCs/>
                <w:color w:val="FFFFFF"/>
                <w:lang w:val="en-GB"/>
              </w:rPr>
              <w:t>80|20 PP</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32615C7F" w14:textId="77777777" w:rsidR="00727DA2" w:rsidRPr="00727DA2" w:rsidRDefault="00727DA2" w:rsidP="00727DA2">
            <w:pPr>
              <w:tabs>
                <w:tab w:val="left" w:pos="993"/>
                <w:tab w:val="left" w:pos="1134"/>
              </w:tabs>
              <w:jc w:val="center"/>
              <w:rPr>
                <w:rFonts w:ascii="Arial" w:hAnsi="Arial" w:cs="Arial"/>
                <w:b/>
                <w:bCs/>
                <w:color w:val="FFFFFF"/>
                <w:sz w:val="18"/>
                <w:szCs w:val="18"/>
                <w:lang w:val="en-GB"/>
              </w:rPr>
            </w:pPr>
          </w:p>
        </w:tc>
      </w:tr>
      <w:tr w:rsidR="00727DA2" w:rsidRPr="00727DA2" w14:paraId="18D88CD2"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2BE562F"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1AFD29A9"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xml:space="preserve">Ownership </w:t>
            </w:r>
            <w:proofErr w:type="gramStart"/>
            <w:r w:rsidRPr="00727DA2">
              <w:rPr>
                <w:rFonts w:ascii="Arial" w:hAnsi="Arial" w:cs="Arial"/>
                <w:b/>
                <w:bCs/>
                <w:color w:val="000000"/>
                <w:lang w:val="en-GB"/>
              </w:rPr>
              <w:t>Categories :</w:t>
            </w:r>
            <w:proofErr w:type="gramEnd"/>
          </w:p>
        </w:tc>
        <w:tc>
          <w:tcPr>
            <w:tcW w:w="1275" w:type="dxa"/>
            <w:tcBorders>
              <w:top w:val="single" w:sz="4" w:space="0" w:color="000000"/>
              <w:left w:val="single" w:sz="4" w:space="0" w:color="000000"/>
              <w:bottom w:val="single" w:sz="4" w:space="0" w:color="000000"/>
              <w:right w:val="single" w:sz="4" w:space="0" w:color="000000"/>
            </w:tcBorders>
            <w:noWrap/>
            <w:hideMark/>
          </w:tcPr>
          <w:p w14:paraId="7D33F109" w14:textId="77777777" w:rsidR="00727DA2" w:rsidRPr="00727DA2" w:rsidRDefault="00727DA2" w:rsidP="00727DA2">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4CB2F2C2" w14:textId="77777777" w:rsidR="00727DA2" w:rsidRPr="00727DA2" w:rsidRDefault="00727DA2" w:rsidP="00727DA2">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0817EC80" w14:textId="77777777" w:rsidR="00727DA2" w:rsidRPr="00727DA2" w:rsidRDefault="00727DA2" w:rsidP="00727DA2">
            <w:pPr>
              <w:rPr>
                <w:rFonts w:ascii="Arial" w:hAnsi="Arial" w:cs="Arial"/>
                <w:sz w:val="18"/>
                <w:szCs w:val="18"/>
                <w:lang w:val="en-GB"/>
              </w:rPr>
            </w:pPr>
          </w:p>
        </w:tc>
      </w:tr>
      <w:tr w:rsidR="00727DA2" w:rsidRPr="00727DA2" w14:paraId="4AA7B24A"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69F0F1C"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noWrap/>
            <w:hideMark/>
          </w:tcPr>
          <w:p w14:paraId="5F136F33"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Broad Based Black Economic Empowerment:</w:t>
            </w:r>
          </w:p>
        </w:tc>
        <w:tc>
          <w:tcPr>
            <w:tcW w:w="1275" w:type="dxa"/>
            <w:tcBorders>
              <w:top w:val="single" w:sz="4" w:space="0" w:color="000000"/>
              <w:left w:val="single" w:sz="4" w:space="0" w:color="000000"/>
              <w:bottom w:val="single" w:sz="4" w:space="0" w:color="000000"/>
              <w:right w:val="single" w:sz="4" w:space="0" w:color="000000"/>
            </w:tcBorders>
            <w:noWrap/>
            <w:hideMark/>
          </w:tcPr>
          <w:p w14:paraId="079DE30E" w14:textId="77777777" w:rsidR="00727DA2" w:rsidRPr="00727DA2" w:rsidRDefault="00727DA2" w:rsidP="00727DA2">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4F1C364C" w14:textId="77777777" w:rsidR="00727DA2" w:rsidRPr="00727DA2" w:rsidRDefault="00727DA2" w:rsidP="00727DA2">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085BF3E1" w14:textId="77777777" w:rsidR="00727DA2" w:rsidRPr="00727DA2" w:rsidRDefault="00727DA2" w:rsidP="00727DA2">
            <w:pPr>
              <w:rPr>
                <w:rFonts w:ascii="Arial" w:hAnsi="Arial" w:cs="Arial"/>
                <w:sz w:val="18"/>
                <w:szCs w:val="18"/>
                <w:lang w:val="en-GB"/>
              </w:rPr>
            </w:pPr>
          </w:p>
        </w:tc>
      </w:tr>
      <w:tr w:rsidR="00727DA2" w:rsidRPr="00727DA2" w14:paraId="6F4071D7"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E6F9986"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3A617EF3"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1. BBBEE Level 1</w:t>
            </w:r>
          </w:p>
        </w:tc>
        <w:tc>
          <w:tcPr>
            <w:tcW w:w="1275" w:type="dxa"/>
            <w:tcBorders>
              <w:top w:val="single" w:sz="4" w:space="0" w:color="000000"/>
              <w:left w:val="single" w:sz="4" w:space="0" w:color="000000"/>
              <w:bottom w:val="single" w:sz="4" w:space="0" w:color="000000"/>
              <w:right w:val="single" w:sz="4" w:space="0" w:color="000000"/>
            </w:tcBorders>
            <w:noWrap/>
            <w:hideMark/>
          </w:tcPr>
          <w:p w14:paraId="494FFEE0"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1CF1C5F9"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12</w:t>
            </w:r>
          </w:p>
        </w:tc>
        <w:tc>
          <w:tcPr>
            <w:tcW w:w="1408" w:type="dxa"/>
            <w:vMerge w:val="restart"/>
            <w:tcBorders>
              <w:top w:val="single" w:sz="4" w:space="0" w:color="000000"/>
              <w:left w:val="single" w:sz="4" w:space="0" w:color="000000"/>
              <w:bottom w:val="single" w:sz="4" w:space="0" w:color="000000"/>
              <w:right w:val="single" w:sz="4" w:space="0" w:color="000000"/>
            </w:tcBorders>
          </w:tcPr>
          <w:p w14:paraId="024498D5" w14:textId="77777777" w:rsidR="00727DA2" w:rsidRPr="00727DA2" w:rsidRDefault="00727DA2" w:rsidP="00727DA2">
            <w:pPr>
              <w:tabs>
                <w:tab w:val="left" w:pos="993"/>
                <w:tab w:val="left" w:pos="1134"/>
              </w:tabs>
              <w:jc w:val="center"/>
              <w:rPr>
                <w:rFonts w:ascii="Arial" w:hAnsi="Arial" w:cs="Arial"/>
                <w:spacing w:val="1"/>
                <w:sz w:val="18"/>
                <w:szCs w:val="18"/>
                <w:lang w:val="en-GB"/>
              </w:rPr>
            </w:pPr>
          </w:p>
          <w:p w14:paraId="1CA7DFC6" w14:textId="77777777" w:rsidR="00727DA2" w:rsidRPr="00727DA2" w:rsidRDefault="00727DA2" w:rsidP="00727DA2">
            <w:pPr>
              <w:tabs>
                <w:tab w:val="left" w:pos="993"/>
                <w:tab w:val="left" w:pos="1134"/>
              </w:tabs>
              <w:jc w:val="center"/>
              <w:rPr>
                <w:rFonts w:ascii="Arial" w:hAnsi="Arial" w:cs="Arial"/>
                <w:spacing w:val="1"/>
                <w:sz w:val="18"/>
                <w:szCs w:val="18"/>
                <w:lang w:val="en-GB"/>
              </w:rPr>
            </w:pPr>
            <w:r w:rsidRPr="00727DA2">
              <w:rPr>
                <w:rFonts w:ascii="Arial" w:hAnsi="Arial" w:cs="Arial"/>
                <w:spacing w:val="1"/>
                <w:sz w:val="18"/>
                <w:szCs w:val="18"/>
                <w:lang w:val="en-GB"/>
              </w:rPr>
              <w:t>BEE CERTIFICATE</w:t>
            </w:r>
          </w:p>
        </w:tc>
      </w:tr>
      <w:tr w:rsidR="00727DA2" w:rsidRPr="00727DA2" w14:paraId="199BABA6"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65C3DD1"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6BBC4660"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2.BBBEE Level 2</w:t>
            </w:r>
          </w:p>
        </w:tc>
        <w:tc>
          <w:tcPr>
            <w:tcW w:w="1275" w:type="dxa"/>
            <w:tcBorders>
              <w:top w:val="single" w:sz="4" w:space="0" w:color="000000"/>
              <w:left w:val="single" w:sz="4" w:space="0" w:color="000000"/>
              <w:bottom w:val="single" w:sz="4" w:space="0" w:color="000000"/>
              <w:right w:val="single" w:sz="4" w:space="0" w:color="000000"/>
            </w:tcBorders>
            <w:noWrap/>
            <w:hideMark/>
          </w:tcPr>
          <w:p w14:paraId="30E4CDB5"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80%</w:t>
            </w:r>
          </w:p>
        </w:tc>
        <w:tc>
          <w:tcPr>
            <w:tcW w:w="1276" w:type="dxa"/>
            <w:tcBorders>
              <w:top w:val="single" w:sz="4" w:space="0" w:color="000000"/>
              <w:left w:val="single" w:sz="4" w:space="0" w:color="000000"/>
              <w:bottom w:val="single" w:sz="4" w:space="0" w:color="000000"/>
              <w:right w:val="single" w:sz="4" w:space="0" w:color="000000"/>
            </w:tcBorders>
            <w:noWrap/>
            <w:hideMark/>
          </w:tcPr>
          <w:p w14:paraId="54B463E8"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699C3E" w14:textId="77777777" w:rsidR="00727DA2" w:rsidRPr="00727DA2" w:rsidRDefault="00727DA2" w:rsidP="00727DA2">
            <w:pPr>
              <w:rPr>
                <w:rFonts w:ascii="Arial" w:hAnsi="Arial" w:cs="Arial"/>
                <w:spacing w:val="1"/>
                <w:sz w:val="18"/>
                <w:szCs w:val="18"/>
                <w:lang w:val="en-GB"/>
              </w:rPr>
            </w:pPr>
          </w:p>
        </w:tc>
      </w:tr>
      <w:tr w:rsidR="00727DA2" w:rsidRPr="00727DA2" w14:paraId="0BEF25A6"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414D0D5"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2D9C2078"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3. BBBEE Level 3 to 8</w:t>
            </w:r>
          </w:p>
        </w:tc>
        <w:tc>
          <w:tcPr>
            <w:tcW w:w="1275" w:type="dxa"/>
            <w:tcBorders>
              <w:top w:val="single" w:sz="4" w:space="0" w:color="000000"/>
              <w:left w:val="single" w:sz="4" w:space="0" w:color="000000"/>
              <w:bottom w:val="single" w:sz="4" w:space="0" w:color="000000"/>
              <w:right w:val="single" w:sz="4" w:space="0" w:color="000000"/>
            </w:tcBorders>
            <w:noWrap/>
            <w:hideMark/>
          </w:tcPr>
          <w:p w14:paraId="5996720F"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40%</w:t>
            </w:r>
          </w:p>
        </w:tc>
        <w:tc>
          <w:tcPr>
            <w:tcW w:w="1276" w:type="dxa"/>
            <w:tcBorders>
              <w:top w:val="single" w:sz="4" w:space="0" w:color="000000"/>
              <w:left w:val="single" w:sz="4" w:space="0" w:color="000000"/>
              <w:bottom w:val="single" w:sz="4" w:space="0" w:color="000000"/>
              <w:right w:val="single" w:sz="4" w:space="0" w:color="000000"/>
            </w:tcBorders>
            <w:noWrap/>
            <w:hideMark/>
          </w:tcPr>
          <w:p w14:paraId="7BA29AD0"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1A16F3" w14:textId="77777777" w:rsidR="00727DA2" w:rsidRPr="00727DA2" w:rsidRDefault="00727DA2" w:rsidP="00727DA2">
            <w:pPr>
              <w:rPr>
                <w:rFonts w:ascii="Arial" w:hAnsi="Arial" w:cs="Arial"/>
                <w:spacing w:val="1"/>
                <w:sz w:val="18"/>
                <w:szCs w:val="18"/>
                <w:lang w:val="en-GB"/>
              </w:rPr>
            </w:pPr>
          </w:p>
        </w:tc>
      </w:tr>
      <w:tr w:rsidR="00727DA2" w:rsidRPr="00727DA2" w14:paraId="4DFDF2C2"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083FBB6"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125C6DFB"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Promotion of Local Business(s)</w:t>
            </w:r>
          </w:p>
        </w:tc>
        <w:tc>
          <w:tcPr>
            <w:tcW w:w="1275" w:type="dxa"/>
            <w:tcBorders>
              <w:top w:val="single" w:sz="4" w:space="0" w:color="000000"/>
              <w:left w:val="single" w:sz="4" w:space="0" w:color="000000"/>
              <w:bottom w:val="single" w:sz="4" w:space="0" w:color="000000"/>
              <w:right w:val="single" w:sz="4" w:space="0" w:color="000000"/>
            </w:tcBorders>
            <w:noWrap/>
            <w:hideMark/>
          </w:tcPr>
          <w:p w14:paraId="7EF3E935" w14:textId="77777777" w:rsidR="00727DA2" w:rsidRPr="00727DA2" w:rsidRDefault="00727DA2" w:rsidP="00727DA2">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6E468AD7" w14:textId="77777777" w:rsidR="00727DA2" w:rsidRPr="00727DA2" w:rsidRDefault="00727DA2" w:rsidP="00727DA2">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23494C39" w14:textId="77777777" w:rsidR="00727DA2" w:rsidRPr="00727DA2" w:rsidRDefault="00727DA2" w:rsidP="00727DA2">
            <w:pPr>
              <w:jc w:val="center"/>
              <w:rPr>
                <w:rFonts w:ascii="Arial" w:hAnsi="Arial" w:cs="Arial"/>
                <w:spacing w:val="1"/>
                <w:sz w:val="18"/>
                <w:szCs w:val="18"/>
                <w:lang w:val="en-GB"/>
              </w:rPr>
            </w:pPr>
          </w:p>
        </w:tc>
      </w:tr>
      <w:tr w:rsidR="00727DA2" w:rsidRPr="00727DA2" w14:paraId="0BE7995F"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256E454"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7A823AE9"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1. Enterprise Located within the District Municipality - Rural</w:t>
            </w:r>
          </w:p>
        </w:tc>
        <w:tc>
          <w:tcPr>
            <w:tcW w:w="1275" w:type="dxa"/>
            <w:tcBorders>
              <w:top w:val="single" w:sz="4" w:space="0" w:color="000000"/>
              <w:left w:val="single" w:sz="4" w:space="0" w:color="000000"/>
              <w:bottom w:val="single" w:sz="4" w:space="0" w:color="000000"/>
              <w:right w:val="single" w:sz="4" w:space="0" w:color="000000"/>
            </w:tcBorders>
            <w:noWrap/>
            <w:hideMark/>
          </w:tcPr>
          <w:p w14:paraId="711AF906"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32D0491A"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6</w:t>
            </w:r>
          </w:p>
        </w:tc>
        <w:tc>
          <w:tcPr>
            <w:tcW w:w="1408" w:type="dxa"/>
            <w:vMerge w:val="restart"/>
            <w:tcBorders>
              <w:top w:val="single" w:sz="4" w:space="0" w:color="000000"/>
              <w:left w:val="single" w:sz="4" w:space="0" w:color="000000"/>
              <w:bottom w:val="single" w:sz="4" w:space="0" w:color="000000"/>
              <w:right w:val="single" w:sz="4" w:space="0" w:color="000000"/>
            </w:tcBorders>
            <w:hideMark/>
          </w:tcPr>
          <w:p w14:paraId="7B912FE7" w14:textId="77777777" w:rsidR="00727DA2" w:rsidRPr="00727DA2" w:rsidRDefault="00727DA2" w:rsidP="00727DA2">
            <w:pPr>
              <w:tabs>
                <w:tab w:val="left" w:pos="993"/>
                <w:tab w:val="left" w:pos="1134"/>
              </w:tabs>
              <w:jc w:val="center"/>
              <w:rPr>
                <w:rFonts w:ascii="Arial" w:hAnsi="Arial" w:cs="Arial"/>
                <w:spacing w:val="1"/>
                <w:sz w:val="18"/>
                <w:szCs w:val="18"/>
                <w:lang w:val="en-GB"/>
              </w:rPr>
            </w:pPr>
            <w:r w:rsidRPr="00727DA2">
              <w:rPr>
                <w:rFonts w:ascii="Arial" w:hAnsi="Arial" w:cs="Arial"/>
                <w:spacing w:val="1"/>
                <w:sz w:val="18"/>
                <w:szCs w:val="18"/>
                <w:lang w:val="en-GB"/>
              </w:rPr>
              <w:t>MUNICIPAL ACCOUNT/ LEASE AGREEMENT</w:t>
            </w:r>
          </w:p>
        </w:tc>
      </w:tr>
      <w:tr w:rsidR="00727DA2" w:rsidRPr="00727DA2" w14:paraId="64D88303" w14:textId="77777777" w:rsidTr="00E54877">
        <w:trPr>
          <w:trHeight w:val="172"/>
        </w:trPr>
        <w:tc>
          <w:tcPr>
            <w:tcW w:w="630" w:type="dxa"/>
            <w:tcBorders>
              <w:top w:val="single" w:sz="4" w:space="0" w:color="000000"/>
              <w:left w:val="single" w:sz="4" w:space="0" w:color="000000"/>
              <w:bottom w:val="single" w:sz="4" w:space="0" w:color="000000"/>
              <w:right w:val="single" w:sz="4" w:space="0" w:color="000000"/>
            </w:tcBorders>
            <w:noWrap/>
            <w:hideMark/>
          </w:tcPr>
          <w:p w14:paraId="4EF38D14"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7078219D"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2. Enterprise Located within the District Municipality - Urban</w:t>
            </w:r>
          </w:p>
        </w:tc>
        <w:tc>
          <w:tcPr>
            <w:tcW w:w="1275" w:type="dxa"/>
            <w:tcBorders>
              <w:top w:val="single" w:sz="4" w:space="0" w:color="000000"/>
              <w:left w:val="single" w:sz="4" w:space="0" w:color="000000"/>
              <w:bottom w:val="single" w:sz="4" w:space="0" w:color="000000"/>
              <w:right w:val="single" w:sz="4" w:space="0" w:color="000000"/>
            </w:tcBorders>
            <w:noWrap/>
            <w:hideMark/>
          </w:tcPr>
          <w:p w14:paraId="4BAE6CB6"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67.7%</w:t>
            </w:r>
          </w:p>
        </w:tc>
        <w:tc>
          <w:tcPr>
            <w:tcW w:w="1276" w:type="dxa"/>
            <w:tcBorders>
              <w:top w:val="single" w:sz="4" w:space="0" w:color="000000"/>
              <w:left w:val="single" w:sz="4" w:space="0" w:color="000000"/>
              <w:bottom w:val="single" w:sz="4" w:space="0" w:color="000000"/>
              <w:right w:val="single" w:sz="4" w:space="0" w:color="000000"/>
            </w:tcBorders>
            <w:noWrap/>
            <w:hideMark/>
          </w:tcPr>
          <w:p w14:paraId="7D8D5283"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A367F9" w14:textId="77777777" w:rsidR="00727DA2" w:rsidRPr="00727DA2" w:rsidRDefault="00727DA2" w:rsidP="00727DA2">
            <w:pPr>
              <w:rPr>
                <w:rFonts w:ascii="Arial" w:hAnsi="Arial" w:cs="Arial"/>
                <w:spacing w:val="1"/>
                <w:sz w:val="18"/>
                <w:szCs w:val="18"/>
                <w:lang w:val="en-GB"/>
              </w:rPr>
            </w:pPr>
          </w:p>
        </w:tc>
      </w:tr>
      <w:tr w:rsidR="00727DA2" w:rsidRPr="00727DA2" w14:paraId="4EFF16DA"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126F5D6"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2EB1F43A" w14:textId="77777777" w:rsidR="00727DA2" w:rsidRPr="00727DA2" w:rsidRDefault="00727DA2" w:rsidP="00727DA2">
            <w:pPr>
              <w:tabs>
                <w:tab w:val="left" w:pos="993"/>
                <w:tab w:val="left" w:pos="1134"/>
              </w:tabs>
              <w:jc w:val="both"/>
              <w:rPr>
                <w:rFonts w:ascii="Arial" w:hAnsi="Arial" w:cs="Arial"/>
                <w:spacing w:val="1"/>
                <w:lang w:val="en-GB"/>
              </w:rPr>
            </w:pPr>
            <w:r w:rsidRPr="00727DA2">
              <w:rPr>
                <w:rFonts w:ascii="Arial" w:hAnsi="Arial" w:cs="Arial"/>
                <w:spacing w:val="1"/>
                <w:lang w:val="en-GB"/>
              </w:rPr>
              <w:t>2. Enterprise Located within the Province</w:t>
            </w:r>
          </w:p>
        </w:tc>
        <w:tc>
          <w:tcPr>
            <w:tcW w:w="1275" w:type="dxa"/>
            <w:tcBorders>
              <w:top w:val="single" w:sz="4" w:space="0" w:color="000000"/>
              <w:left w:val="single" w:sz="4" w:space="0" w:color="000000"/>
              <w:bottom w:val="single" w:sz="4" w:space="0" w:color="000000"/>
              <w:right w:val="single" w:sz="4" w:space="0" w:color="000000"/>
            </w:tcBorders>
            <w:noWrap/>
            <w:hideMark/>
          </w:tcPr>
          <w:p w14:paraId="7BF3149B"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33.3%</w:t>
            </w:r>
          </w:p>
        </w:tc>
        <w:tc>
          <w:tcPr>
            <w:tcW w:w="1276" w:type="dxa"/>
            <w:tcBorders>
              <w:top w:val="single" w:sz="4" w:space="0" w:color="000000"/>
              <w:left w:val="single" w:sz="4" w:space="0" w:color="000000"/>
              <w:bottom w:val="single" w:sz="4" w:space="0" w:color="000000"/>
              <w:right w:val="single" w:sz="4" w:space="0" w:color="000000"/>
            </w:tcBorders>
            <w:noWrap/>
            <w:hideMark/>
          </w:tcPr>
          <w:p w14:paraId="376A7FB6"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23745" w14:textId="77777777" w:rsidR="00727DA2" w:rsidRPr="00727DA2" w:rsidRDefault="00727DA2" w:rsidP="00727DA2">
            <w:pPr>
              <w:rPr>
                <w:rFonts w:ascii="Arial" w:hAnsi="Arial" w:cs="Arial"/>
                <w:spacing w:val="1"/>
                <w:sz w:val="18"/>
                <w:szCs w:val="18"/>
                <w:lang w:val="en-GB"/>
              </w:rPr>
            </w:pPr>
          </w:p>
        </w:tc>
      </w:tr>
      <w:tr w:rsidR="00727DA2" w:rsidRPr="00727DA2" w14:paraId="3A725064"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B1C794C"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E6612C0"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Other Specified Goals</w:t>
            </w:r>
          </w:p>
        </w:tc>
        <w:tc>
          <w:tcPr>
            <w:tcW w:w="1275" w:type="dxa"/>
            <w:tcBorders>
              <w:top w:val="single" w:sz="4" w:space="0" w:color="000000"/>
              <w:left w:val="single" w:sz="4" w:space="0" w:color="000000"/>
              <w:bottom w:val="single" w:sz="4" w:space="0" w:color="000000"/>
              <w:right w:val="single" w:sz="4" w:space="0" w:color="000000"/>
            </w:tcBorders>
            <w:noWrap/>
            <w:hideMark/>
          </w:tcPr>
          <w:p w14:paraId="2CEA4E28" w14:textId="77777777" w:rsidR="00727DA2" w:rsidRPr="00727DA2" w:rsidRDefault="00727DA2" w:rsidP="00727DA2">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noWrap/>
            <w:hideMark/>
          </w:tcPr>
          <w:p w14:paraId="33C5187E" w14:textId="77777777" w:rsidR="00727DA2" w:rsidRPr="00727DA2" w:rsidRDefault="00727DA2" w:rsidP="00727DA2">
            <w:pPr>
              <w:rPr>
                <w:lang w:val="en-ZA" w:eastAsia="en-ZA"/>
              </w:rPr>
            </w:pPr>
          </w:p>
        </w:tc>
        <w:tc>
          <w:tcPr>
            <w:tcW w:w="1408" w:type="dxa"/>
            <w:tcBorders>
              <w:top w:val="single" w:sz="4" w:space="0" w:color="000000"/>
              <w:left w:val="single" w:sz="4" w:space="0" w:color="000000"/>
              <w:bottom w:val="single" w:sz="4" w:space="0" w:color="000000"/>
              <w:right w:val="single" w:sz="4" w:space="0" w:color="000000"/>
            </w:tcBorders>
          </w:tcPr>
          <w:p w14:paraId="2B4969F3" w14:textId="77777777" w:rsidR="00727DA2" w:rsidRPr="00727DA2" w:rsidRDefault="00727DA2" w:rsidP="00727DA2">
            <w:pPr>
              <w:jc w:val="center"/>
              <w:rPr>
                <w:rFonts w:ascii="Arial" w:hAnsi="Arial" w:cs="Arial"/>
                <w:spacing w:val="1"/>
                <w:sz w:val="18"/>
                <w:szCs w:val="18"/>
                <w:lang w:val="en-GB"/>
              </w:rPr>
            </w:pPr>
          </w:p>
        </w:tc>
      </w:tr>
      <w:tr w:rsidR="00727DA2" w:rsidRPr="00727DA2" w14:paraId="323DF935" w14:textId="77777777" w:rsidTr="00E54877">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E82E03F" w14:textId="77777777" w:rsidR="00727DA2" w:rsidRPr="00727DA2" w:rsidRDefault="00727DA2" w:rsidP="00727DA2">
            <w:pPr>
              <w:tabs>
                <w:tab w:val="left" w:pos="993"/>
                <w:tab w:val="left" w:pos="1134"/>
              </w:tabs>
              <w:jc w:val="both"/>
              <w:rPr>
                <w:rFonts w:ascii="Arial" w:hAnsi="Arial" w:cs="Arial"/>
                <w:b/>
                <w:bCs/>
                <w:color w:val="000000"/>
                <w:lang w:val="en-GB"/>
              </w:rPr>
            </w:pPr>
            <w:r w:rsidRPr="00727DA2">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noWrap/>
            <w:hideMark/>
          </w:tcPr>
          <w:p w14:paraId="0DE1BB83" w14:textId="77777777" w:rsidR="00727DA2" w:rsidRPr="00727DA2" w:rsidRDefault="00727DA2" w:rsidP="00727DA2">
            <w:pPr>
              <w:tabs>
                <w:tab w:val="left" w:pos="993"/>
                <w:tab w:val="left" w:pos="1134"/>
              </w:tabs>
              <w:jc w:val="both"/>
              <w:rPr>
                <w:rFonts w:ascii="Arial" w:hAnsi="Arial" w:cs="Arial"/>
                <w:color w:val="000000"/>
                <w:lang w:val="en-GB"/>
              </w:rPr>
            </w:pPr>
            <w:r w:rsidRPr="00727DA2">
              <w:rPr>
                <w:rFonts w:ascii="Arial" w:hAnsi="Arial" w:cs="Arial"/>
                <w:lang w:val="en-GB"/>
              </w:rPr>
              <w:t>1. Enterprise 100% owned by Youth/Women/Disabled/ Military V</w:t>
            </w:r>
          </w:p>
        </w:tc>
        <w:tc>
          <w:tcPr>
            <w:tcW w:w="1275" w:type="dxa"/>
            <w:tcBorders>
              <w:top w:val="single" w:sz="4" w:space="0" w:color="000000"/>
              <w:left w:val="single" w:sz="4" w:space="0" w:color="000000"/>
              <w:bottom w:val="single" w:sz="4" w:space="0" w:color="000000"/>
              <w:right w:val="single" w:sz="4" w:space="0" w:color="000000"/>
            </w:tcBorders>
            <w:noWrap/>
            <w:hideMark/>
          </w:tcPr>
          <w:p w14:paraId="27E35646"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noWrap/>
            <w:hideMark/>
          </w:tcPr>
          <w:p w14:paraId="5771926C"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hideMark/>
          </w:tcPr>
          <w:p w14:paraId="3B0B0EA7" w14:textId="77777777" w:rsidR="00727DA2" w:rsidRPr="00727DA2" w:rsidRDefault="00727DA2" w:rsidP="00727DA2">
            <w:pPr>
              <w:tabs>
                <w:tab w:val="left" w:pos="993"/>
                <w:tab w:val="left" w:pos="1134"/>
              </w:tabs>
              <w:jc w:val="center"/>
              <w:rPr>
                <w:rFonts w:ascii="Arial" w:hAnsi="Arial" w:cs="Arial"/>
                <w:spacing w:val="1"/>
                <w:lang w:val="en-GB"/>
              </w:rPr>
            </w:pPr>
            <w:r w:rsidRPr="00727DA2">
              <w:rPr>
                <w:rFonts w:ascii="Arial" w:hAnsi="Arial" w:cs="Arial"/>
                <w:spacing w:val="1"/>
                <w:lang w:val="en-GB"/>
              </w:rPr>
              <w:t>CIPC/CSD</w:t>
            </w:r>
          </w:p>
        </w:tc>
      </w:tr>
      <w:bookmarkEnd w:id="10"/>
    </w:tbl>
    <w:p w14:paraId="0E8E263F" w14:textId="77777777" w:rsidR="00727DA2" w:rsidRPr="00727DA2" w:rsidRDefault="00727DA2" w:rsidP="00727DA2">
      <w:pPr>
        <w:jc w:val="both"/>
        <w:rPr>
          <w:rFonts w:ascii="Calibri" w:eastAsia="Calibri" w:hAnsi="Calibri" w:cs="Arial"/>
          <w:sz w:val="16"/>
          <w:szCs w:val="16"/>
          <w:lang w:val="en-ZA"/>
        </w:rPr>
      </w:pPr>
    </w:p>
    <w:p w14:paraId="7E5DF701" w14:textId="77777777" w:rsidR="00727DA2" w:rsidRPr="00727DA2" w:rsidRDefault="00727DA2" w:rsidP="00727DA2">
      <w:pPr>
        <w:spacing w:after="200" w:line="276" w:lineRule="auto"/>
        <w:jc w:val="both"/>
        <w:rPr>
          <w:rFonts w:ascii="Calibri" w:eastAsia="Arial" w:hAnsi="Calibri" w:cs="Arial"/>
          <w:spacing w:val="1"/>
          <w:sz w:val="18"/>
          <w:szCs w:val="18"/>
          <w:lang w:val="en-ZA"/>
        </w:rPr>
      </w:pPr>
      <w:r w:rsidRPr="00727DA2">
        <w:rPr>
          <w:rFonts w:ascii="Calibri" w:eastAsia="Arial" w:hAnsi="Calibri" w:cs="Arial"/>
          <w:spacing w:val="2"/>
          <w:sz w:val="18"/>
          <w:szCs w:val="18"/>
          <w:lang w:val="en-ZA"/>
        </w:rPr>
        <w:t>T</w:t>
      </w:r>
      <w:r w:rsidRPr="00727DA2">
        <w:rPr>
          <w:rFonts w:ascii="Calibri" w:eastAsia="Arial" w:hAnsi="Calibri" w:cs="Arial"/>
          <w:sz w:val="18"/>
          <w:szCs w:val="18"/>
          <w:lang w:val="en-ZA"/>
        </w:rPr>
        <w:t>he</w:t>
      </w:r>
      <w:r w:rsidRPr="00727DA2">
        <w:rPr>
          <w:rFonts w:ascii="Calibri" w:eastAsia="Arial" w:hAnsi="Calibri" w:cs="Arial"/>
          <w:spacing w:val="27"/>
          <w:sz w:val="18"/>
          <w:szCs w:val="18"/>
          <w:lang w:val="en-ZA"/>
        </w:rPr>
        <w:t xml:space="preserve"> </w:t>
      </w:r>
      <w:r w:rsidRPr="00727DA2">
        <w:rPr>
          <w:rFonts w:ascii="Calibri" w:eastAsia="Arial" w:hAnsi="Calibri" w:cs="Arial"/>
          <w:spacing w:val="-1"/>
          <w:sz w:val="18"/>
          <w:szCs w:val="18"/>
          <w:lang w:val="en-ZA"/>
        </w:rPr>
        <w:t>C</w:t>
      </w:r>
      <w:r w:rsidRPr="00727DA2">
        <w:rPr>
          <w:rFonts w:ascii="Calibri" w:eastAsia="Arial" w:hAnsi="Calibri" w:cs="Arial"/>
          <w:sz w:val="18"/>
          <w:szCs w:val="18"/>
          <w:lang w:val="en-ZA"/>
        </w:rPr>
        <w:t>o</w:t>
      </w:r>
      <w:r w:rsidRPr="00727DA2">
        <w:rPr>
          <w:rFonts w:ascii="Calibri" w:eastAsia="Arial" w:hAnsi="Calibri" w:cs="Arial"/>
          <w:spacing w:val="-1"/>
          <w:sz w:val="18"/>
          <w:szCs w:val="18"/>
          <w:lang w:val="en-ZA"/>
        </w:rPr>
        <w:t>u</w:t>
      </w:r>
      <w:r w:rsidRPr="00727DA2">
        <w:rPr>
          <w:rFonts w:ascii="Calibri" w:eastAsia="Arial" w:hAnsi="Calibri" w:cs="Arial"/>
          <w:sz w:val="18"/>
          <w:szCs w:val="18"/>
          <w:lang w:val="en-ZA"/>
        </w:rPr>
        <w:t>nc</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l</w:t>
      </w:r>
      <w:r w:rsidRPr="00727DA2">
        <w:rPr>
          <w:rFonts w:ascii="Calibri" w:eastAsia="Arial" w:hAnsi="Calibri" w:cs="Arial"/>
          <w:spacing w:val="26"/>
          <w:sz w:val="18"/>
          <w:szCs w:val="18"/>
          <w:lang w:val="en-ZA"/>
        </w:rPr>
        <w:t xml:space="preserve"> </w:t>
      </w:r>
      <w:r w:rsidRPr="00727DA2">
        <w:rPr>
          <w:rFonts w:ascii="Calibri" w:eastAsia="Arial" w:hAnsi="Calibri" w:cs="Arial"/>
          <w:spacing w:val="1"/>
          <w:sz w:val="18"/>
          <w:szCs w:val="18"/>
          <w:lang w:val="en-ZA"/>
        </w:rPr>
        <w:t>r</w:t>
      </w:r>
      <w:r w:rsidRPr="00727DA2">
        <w:rPr>
          <w:rFonts w:ascii="Calibri" w:eastAsia="Arial" w:hAnsi="Calibri" w:cs="Arial"/>
          <w:sz w:val="18"/>
          <w:szCs w:val="18"/>
          <w:lang w:val="en-ZA"/>
        </w:rPr>
        <w:t>es</w:t>
      </w:r>
      <w:r w:rsidRPr="00727DA2">
        <w:rPr>
          <w:rFonts w:ascii="Calibri" w:eastAsia="Arial" w:hAnsi="Calibri" w:cs="Arial"/>
          <w:spacing w:val="-3"/>
          <w:sz w:val="18"/>
          <w:szCs w:val="18"/>
          <w:lang w:val="en-ZA"/>
        </w:rPr>
        <w:t>e</w:t>
      </w:r>
      <w:r w:rsidRPr="00727DA2">
        <w:rPr>
          <w:rFonts w:ascii="Calibri" w:eastAsia="Arial" w:hAnsi="Calibri" w:cs="Arial"/>
          <w:spacing w:val="1"/>
          <w:sz w:val="18"/>
          <w:szCs w:val="18"/>
          <w:lang w:val="en-ZA"/>
        </w:rPr>
        <w:t>r</w:t>
      </w:r>
      <w:r w:rsidRPr="00727DA2">
        <w:rPr>
          <w:rFonts w:ascii="Calibri" w:eastAsia="Arial" w:hAnsi="Calibri" w:cs="Arial"/>
          <w:spacing w:val="-2"/>
          <w:sz w:val="18"/>
          <w:szCs w:val="18"/>
          <w:lang w:val="en-ZA"/>
        </w:rPr>
        <w:t>v</w:t>
      </w:r>
      <w:r w:rsidRPr="00727DA2">
        <w:rPr>
          <w:rFonts w:ascii="Calibri" w:eastAsia="Arial" w:hAnsi="Calibri" w:cs="Arial"/>
          <w:sz w:val="18"/>
          <w:szCs w:val="18"/>
          <w:lang w:val="en-ZA"/>
        </w:rPr>
        <w:t>es</w:t>
      </w:r>
      <w:r w:rsidRPr="00727DA2">
        <w:rPr>
          <w:rFonts w:ascii="Calibri" w:eastAsia="Arial" w:hAnsi="Calibri" w:cs="Arial"/>
          <w:spacing w:val="27"/>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pacing w:val="-3"/>
          <w:sz w:val="18"/>
          <w:szCs w:val="18"/>
          <w:lang w:val="en-ZA"/>
        </w:rPr>
        <w:t>h</w:t>
      </w:r>
      <w:r w:rsidRPr="00727DA2">
        <w:rPr>
          <w:rFonts w:ascii="Calibri" w:eastAsia="Arial" w:hAnsi="Calibri" w:cs="Arial"/>
          <w:sz w:val="18"/>
          <w:szCs w:val="18"/>
          <w:lang w:val="en-ZA"/>
        </w:rPr>
        <w:t>e</w:t>
      </w:r>
      <w:r w:rsidRPr="00727DA2">
        <w:rPr>
          <w:rFonts w:ascii="Calibri" w:eastAsia="Arial" w:hAnsi="Calibri" w:cs="Arial"/>
          <w:spacing w:val="27"/>
          <w:sz w:val="18"/>
          <w:szCs w:val="18"/>
          <w:lang w:val="en-ZA"/>
        </w:rPr>
        <w:t xml:space="preserve"> </w:t>
      </w:r>
      <w:r w:rsidRPr="00727DA2">
        <w:rPr>
          <w:rFonts w:ascii="Calibri" w:eastAsia="Arial" w:hAnsi="Calibri" w:cs="Arial"/>
          <w:spacing w:val="1"/>
          <w:sz w:val="18"/>
          <w:szCs w:val="18"/>
          <w:lang w:val="en-ZA"/>
        </w:rPr>
        <w:t>r</w:t>
      </w:r>
      <w:r w:rsidRPr="00727DA2">
        <w:rPr>
          <w:rFonts w:ascii="Calibri" w:eastAsia="Arial" w:hAnsi="Calibri" w:cs="Arial"/>
          <w:spacing w:val="-1"/>
          <w:sz w:val="18"/>
          <w:szCs w:val="18"/>
          <w:lang w:val="en-ZA"/>
        </w:rPr>
        <w:t>i</w:t>
      </w:r>
      <w:r w:rsidRPr="00727DA2">
        <w:rPr>
          <w:rFonts w:ascii="Calibri" w:eastAsia="Arial" w:hAnsi="Calibri" w:cs="Arial"/>
          <w:spacing w:val="2"/>
          <w:sz w:val="18"/>
          <w:szCs w:val="18"/>
          <w:lang w:val="en-ZA"/>
        </w:rPr>
        <w:t>g</w:t>
      </w:r>
      <w:r w:rsidRPr="00727DA2">
        <w:rPr>
          <w:rFonts w:ascii="Calibri" w:eastAsia="Arial" w:hAnsi="Calibri" w:cs="Arial"/>
          <w:spacing w:val="-3"/>
          <w:sz w:val="18"/>
          <w:szCs w:val="18"/>
          <w:lang w:val="en-ZA"/>
        </w:rPr>
        <w:t>h</w:t>
      </w:r>
      <w:r w:rsidRPr="00727DA2">
        <w:rPr>
          <w:rFonts w:ascii="Calibri" w:eastAsia="Arial" w:hAnsi="Calibri" w:cs="Arial"/>
          <w:sz w:val="18"/>
          <w:szCs w:val="18"/>
          <w:lang w:val="en-ZA"/>
        </w:rPr>
        <w:t>t</w:t>
      </w:r>
      <w:r w:rsidRPr="00727DA2">
        <w:rPr>
          <w:rFonts w:ascii="Calibri" w:eastAsia="Arial" w:hAnsi="Calibri" w:cs="Arial"/>
          <w:spacing w:val="28"/>
          <w:sz w:val="18"/>
          <w:szCs w:val="18"/>
          <w:lang w:val="en-ZA"/>
        </w:rPr>
        <w:t xml:space="preserve"> </w:t>
      </w:r>
      <w:r w:rsidRPr="00727DA2">
        <w:rPr>
          <w:rFonts w:ascii="Calibri" w:eastAsia="Arial" w:hAnsi="Calibri" w:cs="Arial"/>
          <w:sz w:val="18"/>
          <w:szCs w:val="18"/>
          <w:lang w:val="en-ZA"/>
        </w:rPr>
        <w:t>n</w:t>
      </w:r>
      <w:r w:rsidRPr="00727DA2">
        <w:rPr>
          <w:rFonts w:ascii="Calibri" w:eastAsia="Arial" w:hAnsi="Calibri" w:cs="Arial"/>
          <w:spacing w:val="-1"/>
          <w:sz w:val="18"/>
          <w:szCs w:val="18"/>
          <w:lang w:val="en-ZA"/>
        </w:rPr>
        <w:t>o</w:t>
      </w:r>
      <w:r w:rsidRPr="00727DA2">
        <w:rPr>
          <w:rFonts w:ascii="Calibri" w:eastAsia="Arial" w:hAnsi="Calibri" w:cs="Arial"/>
          <w:sz w:val="18"/>
          <w:szCs w:val="18"/>
          <w:lang w:val="en-ZA"/>
        </w:rPr>
        <w:t>t</w:t>
      </w:r>
      <w:r w:rsidRPr="00727DA2">
        <w:rPr>
          <w:rFonts w:ascii="Calibri" w:eastAsia="Arial" w:hAnsi="Calibri" w:cs="Arial"/>
          <w:spacing w:val="26"/>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o</w:t>
      </w:r>
      <w:r w:rsidRPr="00727DA2">
        <w:rPr>
          <w:rFonts w:ascii="Calibri" w:eastAsia="Arial" w:hAnsi="Calibri" w:cs="Arial"/>
          <w:spacing w:val="27"/>
          <w:sz w:val="18"/>
          <w:szCs w:val="18"/>
          <w:lang w:val="en-ZA"/>
        </w:rPr>
        <w:t xml:space="preserve"> </w:t>
      </w:r>
      <w:r w:rsidRPr="00727DA2">
        <w:rPr>
          <w:rFonts w:ascii="Calibri" w:eastAsia="Arial" w:hAnsi="Calibri" w:cs="Arial"/>
          <w:sz w:val="18"/>
          <w:szCs w:val="18"/>
          <w:lang w:val="en-ZA"/>
        </w:rPr>
        <w:t>a</w:t>
      </w:r>
      <w:r w:rsidRPr="00727DA2">
        <w:rPr>
          <w:rFonts w:ascii="Calibri" w:eastAsia="Arial" w:hAnsi="Calibri" w:cs="Arial"/>
          <w:spacing w:val="-3"/>
          <w:sz w:val="18"/>
          <w:szCs w:val="18"/>
          <w:lang w:val="en-ZA"/>
        </w:rPr>
        <w:t>c</w:t>
      </w:r>
      <w:r w:rsidRPr="00727DA2">
        <w:rPr>
          <w:rFonts w:ascii="Calibri" w:eastAsia="Arial" w:hAnsi="Calibri" w:cs="Arial"/>
          <w:sz w:val="18"/>
          <w:szCs w:val="18"/>
          <w:lang w:val="en-ZA"/>
        </w:rPr>
        <w:t>ce</w:t>
      </w:r>
      <w:r w:rsidRPr="00727DA2">
        <w:rPr>
          <w:rFonts w:ascii="Calibri" w:eastAsia="Arial" w:hAnsi="Calibri" w:cs="Arial"/>
          <w:spacing w:val="-1"/>
          <w:sz w:val="18"/>
          <w:szCs w:val="18"/>
          <w:lang w:val="en-ZA"/>
        </w:rPr>
        <w:t>p</w:t>
      </w:r>
      <w:r w:rsidRPr="00727DA2">
        <w:rPr>
          <w:rFonts w:ascii="Calibri" w:eastAsia="Arial" w:hAnsi="Calibri" w:cs="Arial"/>
          <w:sz w:val="18"/>
          <w:szCs w:val="18"/>
          <w:lang w:val="en-ZA"/>
        </w:rPr>
        <w:t>t</w:t>
      </w:r>
      <w:r w:rsidRPr="00727DA2">
        <w:rPr>
          <w:rFonts w:ascii="Calibri" w:eastAsia="Arial" w:hAnsi="Calibri" w:cs="Arial"/>
          <w:spacing w:val="26"/>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he</w:t>
      </w:r>
      <w:r w:rsidRPr="00727DA2">
        <w:rPr>
          <w:rFonts w:ascii="Calibri" w:eastAsia="Arial" w:hAnsi="Calibri" w:cs="Arial"/>
          <w:spacing w:val="24"/>
          <w:sz w:val="18"/>
          <w:szCs w:val="18"/>
          <w:lang w:val="en-ZA"/>
        </w:rPr>
        <w:t xml:space="preserve"> </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o</w:t>
      </w:r>
      <w:r w:rsidRPr="00727DA2">
        <w:rPr>
          <w:rFonts w:ascii="Calibri" w:eastAsia="Arial" w:hAnsi="Calibri" w:cs="Arial"/>
          <w:spacing w:val="-4"/>
          <w:sz w:val="18"/>
          <w:szCs w:val="18"/>
          <w:lang w:val="en-ZA"/>
        </w:rPr>
        <w:t>w</w:t>
      </w:r>
      <w:r w:rsidRPr="00727DA2">
        <w:rPr>
          <w:rFonts w:ascii="Calibri" w:eastAsia="Arial" w:hAnsi="Calibri" w:cs="Arial"/>
          <w:sz w:val="18"/>
          <w:szCs w:val="18"/>
          <w:lang w:val="en-ZA"/>
        </w:rPr>
        <w:t>est</w:t>
      </w:r>
      <w:r w:rsidRPr="00727DA2">
        <w:rPr>
          <w:rFonts w:ascii="Calibri" w:eastAsia="Arial" w:hAnsi="Calibri" w:cs="Arial"/>
          <w:spacing w:val="28"/>
          <w:sz w:val="18"/>
          <w:szCs w:val="18"/>
          <w:lang w:val="en-ZA"/>
        </w:rPr>
        <w:t xml:space="preserve"> </w:t>
      </w:r>
      <w:r w:rsidRPr="00727DA2">
        <w:rPr>
          <w:rFonts w:ascii="Calibri" w:eastAsia="Arial" w:hAnsi="Calibri" w:cs="Arial"/>
          <w:sz w:val="18"/>
          <w:szCs w:val="18"/>
          <w:lang w:val="en-ZA"/>
        </w:rPr>
        <w:t>b</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d</w:t>
      </w:r>
      <w:r w:rsidRPr="00727DA2">
        <w:rPr>
          <w:rFonts w:ascii="Calibri" w:eastAsia="Arial" w:hAnsi="Calibri" w:cs="Arial"/>
          <w:spacing w:val="27"/>
          <w:sz w:val="18"/>
          <w:szCs w:val="18"/>
          <w:lang w:val="en-ZA"/>
        </w:rPr>
        <w:t xml:space="preserve"> </w:t>
      </w:r>
      <w:r w:rsidRPr="00727DA2">
        <w:rPr>
          <w:rFonts w:ascii="Calibri" w:eastAsia="Arial" w:hAnsi="Calibri" w:cs="Arial"/>
          <w:sz w:val="18"/>
          <w:szCs w:val="18"/>
          <w:lang w:val="en-ZA"/>
        </w:rPr>
        <w:t>or</w:t>
      </w:r>
      <w:r w:rsidRPr="00727DA2">
        <w:rPr>
          <w:rFonts w:ascii="Calibri" w:eastAsia="Arial" w:hAnsi="Calibri" w:cs="Arial"/>
          <w:spacing w:val="28"/>
          <w:sz w:val="18"/>
          <w:szCs w:val="18"/>
          <w:lang w:val="en-ZA"/>
        </w:rPr>
        <w:t xml:space="preserve"> </w:t>
      </w:r>
      <w:r w:rsidRPr="00727DA2">
        <w:rPr>
          <w:rFonts w:ascii="Calibri" w:eastAsia="Arial" w:hAnsi="Calibri" w:cs="Arial"/>
          <w:sz w:val="18"/>
          <w:szCs w:val="18"/>
          <w:lang w:val="en-ZA"/>
        </w:rPr>
        <w:t>a</w:t>
      </w:r>
      <w:r w:rsidRPr="00727DA2">
        <w:rPr>
          <w:rFonts w:ascii="Calibri" w:eastAsia="Arial" w:hAnsi="Calibri" w:cs="Arial"/>
          <w:spacing w:val="-1"/>
          <w:sz w:val="18"/>
          <w:szCs w:val="18"/>
          <w:lang w:val="en-ZA"/>
        </w:rPr>
        <w:t>n</w:t>
      </w:r>
      <w:r w:rsidRPr="00727DA2">
        <w:rPr>
          <w:rFonts w:ascii="Calibri" w:eastAsia="Arial" w:hAnsi="Calibri" w:cs="Arial"/>
          <w:sz w:val="18"/>
          <w:szCs w:val="18"/>
          <w:lang w:val="en-ZA"/>
        </w:rPr>
        <w:t>y</w:t>
      </w:r>
      <w:r w:rsidRPr="00727DA2">
        <w:rPr>
          <w:rFonts w:ascii="Calibri" w:eastAsia="Arial" w:hAnsi="Calibri" w:cs="Arial"/>
          <w:spacing w:val="25"/>
          <w:sz w:val="18"/>
          <w:szCs w:val="18"/>
          <w:lang w:val="en-ZA"/>
        </w:rPr>
        <w:t xml:space="preserve"> </w:t>
      </w:r>
      <w:r w:rsidRPr="00727DA2">
        <w:rPr>
          <w:rFonts w:ascii="Calibri" w:eastAsia="Arial" w:hAnsi="Calibri" w:cs="Arial"/>
          <w:spacing w:val="5"/>
          <w:sz w:val="18"/>
          <w:szCs w:val="18"/>
          <w:lang w:val="en-ZA"/>
        </w:rPr>
        <w:t>b</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d</w:t>
      </w:r>
      <w:r w:rsidRPr="00727DA2">
        <w:rPr>
          <w:rFonts w:ascii="Calibri" w:eastAsia="Arial" w:hAnsi="Calibri" w:cs="Arial"/>
          <w:spacing w:val="27"/>
          <w:sz w:val="18"/>
          <w:szCs w:val="18"/>
          <w:lang w:val="en-ZA"/>
        </w:rPr>
        <w:t xml:space="preserve"> </w:t>
      </w:r>
      <w:r w:rsidRPr="00727DA2">
        <w:rPr>
          <w:rFonts w:ascii="Calibri" w:eastAsia="Arial" w:hAnsi="Calibri" w:cs="Arial"/>
          <w:spacing w:val="2"/>
          <w:sz w:val="18"/>
          <w:szCs w:val="18"/>
          <w:lang w:val="en-ZA"/>
        </w:rPr>
        <w:t>a</w:t>
      </w:r>
      <w:r w:rsidRPr="00727DA2">
        <w:rPr>
          <w:rFonts w:ascii="Calibri" w:eastAsia="Arial" w:hAnsi="Calibri" w:cs="Arial"/>
          <w:sz w:val="18"/>
          <w:szCs w:val="18"/>
          <w:lang w:val="en-ZA"/>
        </w:rPr>
        <w:t>nd</w:t>
      </w:r>
      <w:r w:rsidRPr="00727DA2">
        <w:rPr>
          <w:rFonts w:ascii="Calibri" w:eastAsia="Arial" w:hAnsi="Calibri" w:cs="Arial"/>
          <w:spacing w:val="27"/>
          <w:sz w:val="18"/>
          <w:szCs w:val="18"/>
          <w:lang w:val="en-ZA"/>
        </w:rPr>
        <w:t xml:space="preserve"> </w:t>
      </w:r>
      <w:r w:rsidRPr="00727DA2">
        <w:rPr>
          <w:rFonts w:ascii="Calibri" w:eastAsia="Arial" w:hAnsi="Calibri" w:cs="Arial"/>
          <w:spacing w:val="1"/>
          <w:sz w:val="18"/>
          <w:szCs w:val="18"/>
          <w:lang w:val="en-ZA"/>
        </w:rPr>
        <w:t>r</w:t>
      </w:r>
      <w:r w:rsidRPr="00727DA2">
        <w:rPr>
          <w:rFonts w:ascii="Calibri" w:eastAsia="Arial" w:hAnsi="Calibri" w:cs="Arial"/>
          <w:sz w:val="18"/>
          <w:szCs w:val="18"/>
          <w:lang w:val="en-ZA"/>
        </w:rPr>
        <w:t>es</w:t>
      </w:r>
      <w:r w:rsidRPr="00727DA2">
        <w:rPr>
          <w:rFonts w:ascii="Calibri" w:eastAsia="Arial" w:hAnsi="Calibri" w:cs="Arial"/>
          <w:spacing w:val="-1"/>
          <w:sz w:val="18"/>
          <w:szCs w:val="18"/>
          <w:lang w:val="en-ZA"/>
        </w:rPr>
        <w:t>e</w:t>
      </w:r>
      <w:r w:rsidRPr="00727DA2">
        <w:rPr>
          <w:rFonts w:ascii="Calibri" w:eastAsia="Arial" w:hAnsi="Calibri" w:cs="Arial"/>
          <w:spacing w:val="1"/>
          <w:sz w:val="18"/>
          <w:szCs w:val="18"/>
          <w:lang w:val="en-ZA"/>
        </w:rPr>
        <w:t>r</w:t>
      </w:r>
      <w:r w:rsidRPr="00727DA2">
        <w:rPr>
          <w:rFonts w:ascii="Calibri" w:eastAsia="Arial" w:hAnsi="Calibri" w:cs="Arial"/>
          <w:spacing w:val="-2"/>
          <w:sz w:val="18"/>
          <w:szCs w:val="18"/>
          <w:lang w:val="en-ZA"/>
        </w:rPr>
        <w:t>v</w:t>
      </w:r>
      <w:r w:rsidRPr="00727DA2">
        <w:rPr>
          <w:rFonts w:ascii="Calibri" w:eastAsia="Arial" w:hAnsi="Calibri" w:cs="Arial"/>
          <w:sz w:val="18"/>
          <w:szCs w:val="18"/>
          <w:lang w:val="en-ZA"/>
        </w:rPr>
        <w:t>es</w:t>
      </w:r>
      <w:r w:rsidRPr="00727DA2">
        <w:rPr>
          <w:rFonts w:ascii="Calibri" w:eastAsia="Arial" w:hAnsi="Calibri" w:cs="Arial"/>
          <w:spacing w:val="27"/>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he</w:t>
      </w:r>
      <w:r w:rsidRPr="00727DA2">
        <w:rPr>
          <w:rFonts w:ascii="Calibri" w:eastAsia="Arial" w:hAnsi="Calibri" w:cs="Arial"/>
          <w:spacing w:val="24"/>
          <w:sz w:val="18"/>
          <w:szCs w:val="18"/>
          <w:lang w:val="en-ZA"/>
        </w:rPr>
        <w:t xml:space="preserve"> </w:t>
      </w:r>
      <w:r w:rsidRPr="00727DA2">
        <w:rPr>
          <w:rFonts w:ascii="Calibri" w:eastAsia="Arial" w:hAnsi="Calibri" w:cs="Arial"/>
          <w:spacing w:val="1"/>
          <w:sz w:val="18"/>
          <w:szCs w:val="18"/>
          <w:lang w:val="en-ZA"/>
        </w:rPr>
        <w:t>r</w:t>
      </w:r>
      <w:r w:rsidRPr="00727DA2">
        <w:rPr>
          <w:rFonts w:ascii="Calibri" w:eastAsia="Arial" w:hAnsi="Calibri" w:cs="Arial"/>
          <w:spacing w:val="-3"/>
          <w:sz w:val="18"/>
          <w:szCs w:val="18"/>
          <w:lang w:val="en-ZA"/>
        </w:rPr>
        <w:t>i</w:t>
      </w:r>
      <w:r w:rsidRPr="00727DA2">
        <w:rPr>
          <w:rFonts w:ascii="Calibri" w:eastAsia="Arial" w:hAnsi="Calibri" w:cs="Arial"/>
          <w:spacing w:val="2"/>
          <w:sz w:val="18"/>
          <w:szCs w:val="18"/>
          <w:lang w:val="en-ZA"/>
        </w:rPr>
        <w:t>g</w:t>
      </w:r>
      <w:r w:rsidRPr="00727DA2">
        <w:rPr>
          <w:rFonts w:ascii="Calibri" w:eastAsia="Arial" w:hAnsi="Calibri" w:cs="Arial"/>
          <w:sz w:val="18"/>
          <w:szCs w:val="18"/>
          <w:lang w:val="en-ZA"/>
        </w:rPr>
        <w:t>ht</w:t>
      </w:r>
      <w:r w:rsidRPr="00727DA2">
        <w:rPr>
          <w:rFonts w:ascii="Calibri" w:eastAsia="Arial" w:hAnsi="Calibri" w:cs="Arial"/>
          <w:spacing w:val="26"/>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o acc</w:t>
      </w:r>
      <w:r w:rsidRPr="00727DA2">
        <w:rPr>
          <w:rFonts w:ascii="Calibri" w:eastAsia="Arial" w:hAnsi="Calibri" w:cs="Arial"/>
          <w:spacing w:val="-1"/>
          <w:sz w:val="18"/>
          <w:szCs w:val="18"/>
          <w:lang w:val="en-ZA"/>
        </w:rPr>
        <w:t>e</w:t>
      </w:r>
      <w:r w:rsidRPr="00727DA2">
        <w:rPr>
          <w:rFonts w:ascii="Calibri" w:eastAsia="Arial" w:hAnsi="Calibri" w:cs="Arial"/>
          <w:sz w:val="18"/>
          <w:szCs w:val="18"/>
          <w:lang w:val="en-ZA"/>
        </w:rPr>
        <w:t xml:space="preserve">pt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he</w:t>
      </w:r>
      <w:r w:rsidRPr="00727DA2">
        <w:rPr>
          <w:rFonts w:ascii="Calibri" w:eastAsia="Arial" w:hAnsi="Calibri" w:cs="Arial"/>
          <w:spacing w:val="-2"/>
          <w:sz w:val="18"/>
          <w:szCs w:val="18"/>
          <w:lang w:val="en-ZA"/>
        </w:rPr>
        <w:t xml:space="preserve"> </w:t>
      </w:r>
      <w:r w:rsidRPr="00727DA2">
        <w:rPr>
          <w:rFonts w:ascii="Calibri" w:eastAsia="Arial" w:hAnsi="Calibri" w:cs="Arial"/>
          <w:spacing w:val="-3"/>
          <w:sz w:val="18"/>
          <w:szCs w:val="18"/>
          <w:lang w:val="en-ZA"/>
        </w:rPr>
        <w:t>w</w:t>
      </w:r>
      <w:r w:rsidRPr="00727DA2">
        <w:rPr>
          <w:rFonts w:ascii="Calibri" w:eastAsia="Arial" w:hAnsi="Calibri" w:cs="Arial"/>
          <w:sz w:val="18"/>
          <w:szCs w:val="18"/>
          <w:lang w:val="en-ZA"/>
        </w:rPr>
        <w:t>h</w:t>
      </w:r>
      <w:r w:rsidRPr="00727DA2">
        <w:rPr>
          <w:rFonts w:ascii="Calibri" w:eastAsia="Arial" w:hAnsi="Calibri" w:cs="Arial"/>
          <w:spacing w:val="-1"/>
          <w:sz w:val="18"/>
          <w:szCs w:val="18"/>
          <w:lang w:val="en-ZA"/>
        </w:rPr>
        <w:t>ol</w:t>
      </w:r>
      <w:r w:rsidRPr="00727DA2">
        <w:rPr>
          <w:rFonts w:ascii="Calibri" w:eastAsia="Arial" w:hAnsi="Calibri" w:cs="Arial"/>
          <w:sz w:val="18"/>
          <w:szCs w:val="18"/>
          <w:lang w:val="en-ZA"/>
        </w:rPr>
        <w:t>e or</w:t>
      </w:r>
      <w:r w:rsidRPr="00727DA2">
        <w:rPr>
          <w:rFonts w:ascii="Calibri" w:eastAsia="Arial" w:hAnsi="Calibri" w:cs="Arial"/>
          <w:spacing w:val="2"/>
          <w:sz w:val="18"/>
          <w:szCs w:val="18"/>
          <w:lang w:val="en-ZA"/>
        </w:rPr>
        <w:t xml:space="preserve"> </w:t>
      </w:r>
      <w:r w:rsidRPr="00727DA2">
        <w:rPr>
          <w:rFonts w:ascii="Calibri" w:eastAsia="Arial" w:hAnsi="Calibri" w:cs="Arial"/>
          <w:sz w:val="18"/>
          <w:szCs w:val="18"/>
          <w:lang w:val="en-ZA"/>
        </w:rPr>
        <w:t>p</w:t>
      </w:r>
      <w:r w:rsidRPr="00727DA2">
        <w:rPr>
          <w:rFonts w:ascii="Calibri" w:eastAsia="Arial" w:hAnsi="Calibri" w:cs="Arial"/>
          <w:spacing w:val="-1"/>
          <w:sz w:val="18"/>
          <w:szCs w:val="18"/>
          <w:lang w:val="en-ZA"/>
        </w:rPr>
        <w:t>a</w:t>
      </w:r>
      <w:r w:rsidRPr="00727DA2">
        <w:rPr>
          <w:rFonts w:ascii="Calibri" w:eastAsia="Arial" w:hAnsi="Calibri" w:cs="Arial"/>
          <w:spacing w:val="-2"/>
          <w:sz w:val="18"/>
          <w:szCs w:val="18"/>
          <w:lang w:val="en-ZA"/>
        </w:rPr>
        <w:t>r</w:t>
      </w:r>
      <w:r w:rsidRPr="00727DA2">
        <w:rPr>
          <w:rFonts w:ascii="Calibri" w:eastAsia="Arial" w:hAnsi="Calibri" w:cs="Arial"/>
          <w:sz w:val="18"/>
          <w:szCs w:val="18"/>
          <w:lang w:val="en-ZA"/>
        </w:rPr>
        <w:t xml:space="preserve">t </w:t>
      </w:r>
      <w:r w:rsidRPr="00727DA2">
        <w:rPr>
          <w:rFonts w:ascii="Calibri" w:eastAsia="Arial" w:hAnsi="Calibri" w:cs="Arial"/>
          <w:spacing w:val="-3"/>
          <w:sz w:val="18"/>
          <w:szCs w:val="18"/>
          <w:lang w:val="en-ZA"/>
        </w:rPr>
        <w:t>o</w:t>
      </w:r>
      <w:r w:rsidRPr="00727DA2">
        <w:rPr>
          <w:rFonts w:ascii="Calibri" w:eastAsia="Arial" w:hAnsi="Calibri" w:cs="Arial"/>
          <w:sz w:val="18"/>
          <w:szCs w:val="18"/>
          <w:lang w:val="en-ZA"/>
        </w:rPr>
        <w:t>f</w:t>
      </w:r>
      <w:r w:rsidRPr="00727DA2">
        <w:rPr>
          <w:rFonts w:ascii="Calibri" w:eastAsia="Arial" w:hAnsi="Calibri" w:cs="Arial"/>
          <w:spacing w:val="2"/>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he b</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d,</w:t>
      </w:r>
      <w:r w:rsidRPr="00727DA2">
        <w:rPr>
          <w:rFonts w:ascii="Calibri" w:eastAsia="Arial" w:hAnsi="Calibri" w:cs="Arial"/>
          <w:spacing w:val="-1"/>
          <w:sz w:val="18"/>
          <w:szCs w:val="18"/>
          <w:lang w:val="en-ZA"/>
        </w:rPr>
        <w:t xml:space="preserve"> </w:t>
      </w:r>
      <w:r w:rsidRPr="00727DA2">
        <w:rPr>
          <w:rFonts w:ascii="Calibri" w:eastAsia="Arial" w:hAnsi="Calibri" w:cs="Arial"/>
          <w:sz w:val="18"/>
          <w:szCs w:val="18"/>
          <w:lang w:val="en-ZA"/>
        </w:rPr>
        <w:t>or</w:t>
      </w:r>
      <w:r w:rsidRPr="00727DA2">
        <w:rPr>
          <w:rFonts w:ascii="Calibri" w:eastAsia="Arial" w:hAnsi="Calibri" w:cs="Arial"/>
          <w:spacing w:val="-1"/>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o</w:t>
      </w:r>
      <w:r w:rsidRPr="00727DA2">
        <w:rPr>
          <w:rFonts w:ascii="Calibri" w:eastAsia="Arial" w:hAnsi="Calibri" w:cs="Arial"/>
          <w:spacing w:val="-2"/>
          <w:sz w:val="18"/>
          <w:szCs w:val="18"/>
          <w:lang w:val="en-ZA"/>
        </w:rPr>
        <w:t xml:space="preserve"> </w:t>
      </w:r>
      <w:r w:rsidRPr="00727DA2">
        <w:rPr>
          <w:rFonts w:ascii="Calibri" w:eastAsia="Arial" w:hAnsi="Calibri" w:cs="Arial"/>
          <w:spacing w:val="1"/>
          <w:sz w:val="18"/>
          <w:szCs w:val="18"/>
          <w:lang w:val="en-ZA"/>
        </w:rPr>
        <w:t>r</w:t>
      </w:r>
      <w:r w:rsidRPr="00727DA2">
        <w:rPr>
          <w:rFonts w:ascii="Calibri" w:eastAsia="Arial" w:hAnsi="Calibri" w:cs="Arial"/>
          <w:spacing w:val="-3"/>
          <w:sz w:val="18"/>
          <w:szCs w:val="18"/>
          <w:lang w:val="en-ZA"/>
        </w:rPr>
        <w:t>e</w:t>
      </w:r>
      <w:r w:rsidRPr="00727DA2">
        <w:rPr>
          <w:rFonts w:ascii="Calibri" w:eastAsia="Arial" w:hAnsi="Calibri" w:cs="Arial"/>
          <w:spacing w:val="1"/>
          <w:sz w:val="18"/>
          <w:szCs w:val="18"/>
          <w:lang w:val="en-ZA"/>
        </w:rPr>
        <w:t>j</w:t>
      </w:r>
      <w:r w:rsidRPr="00727DA2">
        <w:rPr>
          <w:rFonts w:ascii="Calibri" w:eastAsia="Arial" w:hAnsi="Calibri" w:cs="Arial"/>
          <w:sz w:val="18"/>
          <w:szCs w:val="18"/>
          <w:lang w:val="en-ZA"/>
        </w:rPr>
        <w:t>e</w:t>
      </w:r>
      <w:r w:rsidRPr="00727DA2">
        <w:rPr>
          <w:rFonts w:ascii="Calibri" w:eastAsia="Arial" w:hAnsi="Calibri" w:cs="Arial"/>
          <w:spacing w:val="-3"/>
          <w:sz w:val="18"/>
          <w:szCs w:val="18"/>
          <w:lang w:val="en-ZA"/>
        </w:rPr>
        <w:t>c</w:t>
      </w:r>
      <w:r w:rsidRPr="00727DA2">
        <w:rPr>
          <w:rFonts w:ascii="Calibri" w:eastAsia="Arial" w:hAnsi="Calibri" w:cs="Arial"/>
          <w:sz w:val="18"/>
          <w:szCs w:val="18"/>
          <w:lang w:val="en-ZA"/>
        </w:rPr>
        <w:t>t</w:t>
      </w:r>
      <w:r w:rsidRPr="00727DA2">
        <w:rPr>
          <w:rFonts w:ascii="Calibri" w:eastAsia="Arial" w:hAnsi="Calibri" w:cs="Arial"/>
          <w:spacing w:val="2"/>
          <w:sz w:val="18"/>
          <w:szCs w:val="18"/>
          <w:lang w:val="en-ZA"/>
        </w:rPr>
        <w:t xml:space="preserve"> </w:t>
      </w:r>
      <w:r w:rsidRPr="00727DA2">
        <w:rPr>
          <w:rFonts w:ascii="Calibri" w:eastAsia="Arial" w:hAnsi="Calibri" w:cs="Arial"/>
          <w:sz w:val="18"/>
          <w:szCs w:val="18"/>
          <w:lang w:val="en-ZA"/>
        </w:rPr>
        <w:t>a</w:t>
      </w:r>
      <w:r w:rsidRPr="00727DA2">
        <w:rPr>
          <w:rFonts w:ascii="Calibri" w:eastAsia="Arial" w:hAnsi="Calibri" w:cs="Arial"/>
          <w:spacing w:val="-1"/>
          <w:sz w:val="18"/>
          <w:szCs w:val="18"/>
          <w:lang w:val="en-ZA"/>
        </w:rPr>
        <w:t>l</w:t>
      </w:r>
      <w:r w:rsidRPr="00727DA2">
        <w:rPr>
          <w:rFonts w:ascii="Calibri" w:eastAsia="Arial" w:hAnsi="Calibri" w:cs="Arial"/>
          <w:sz w:val="18"/>
          <w:szCs w:val="18"/>
          <w:lang w:val="en-ZA"/>
        </w:rPr>
        <w:t>l</w:t>
      </w:r>
      <w:r w:rsidRPr="00727DA2">
        <w:rPr>
          <w:rFonts w:ascii="Calibri" w:eastAsia="Arial" w:hAnsi="Calibri" w:cs="Arial"/>
          <w:spacing w:val="-2"/>
          <w:sz w:val="18"/>
          <w:szCs w:val="18"/>
          <w:lang w:val="en-ZA"/>
        </w:rPr>
        <w:t xml:space="preserve"> </w:t>
      </w:r>
      <w:r w:rsidRPr="00727DA2">
        <w:rPr>
          <w:rFonts w:ascii="Calibri" w:eastAsia="Arial" w:hAnsi="Calibri" w:cs="Arial"/>
          <w:sz w:val="18"/>
          <w:szCs w:val="18"/>
          <w:lang w:val="en-ZA"/>
        </w:rPr>
        <w:t>b</w:t>
      </w:r>
      <w:r w:rsidRPr="00727DA2">
        <w:rPr>
          <w:rFonts w:ascii="Calibri" w:eastAsia="Arial" w:hAnsi="Calibri" w:cs="Arial"/>
          <w:spacing w:val="-1"/>
          <w:sz w:val="18"/>
          <w:szCs w:val="18"/>
          <w:lang w:val="en-ZA"/>
        </w:rPr>
        <w:t>i</w:t>
      </w:r>
      <w:r w:rsidRPr="00727DA2">
        <w:rPr>
          <w:rFonts w:ascii="Calibri" w:eastAsia="Arial" w:hAnsi="Calibri" w:cs="Arial"/>
          <w:sz w:val="18"/>
          <w:szCs w:val="18"/>
          <w:lang w:val="en-ZA"/>
        </w:rPr>
        <w:t>ds and cancel</w:t>
      </w:r>
      <w:r w:rsidRPr="00727DA2">
        <w:rPr>
          <w:rFonts w:ascii="Calibri" w:eastAsia="Arial" w:hAnsi="Calibri" w:cs="Arial"/>
          <w:spacing w:val="-3"/>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he</w:t>
      </w:r>
      <w:r w:rsidRPr="00727DA2">
        <w:rPr>
          <w:rFonts w:ascii="Calibri" w:eastAsia="Arial" w:hAnsi="Calibri" w:cs="Arial"/>
          <w:spacing w:val="-2"/>
          <w:sz w:val="18"/>
          <w:szCs w:val="18"/>
          <w:lang w:val="en-ZA"/>
        </w:rPr>
        <w:t xml:space="preserve"> </w:t>
      </w:r>
      <w:r w:rsidRPr="00727DA2">
        <w:rPr>
          <w:rFonts w:ascii="Calibri" w:eastAsia="Arial" w:hAnsi="Calibri" w:cs="Arial"/>
          <w:sz w:val="18"/>
          <w:szCs w:val="18"/>
          <w:lang w:val="en-ZA"/>
        </w:rPr>
        <w:t>n</w:t>
      </w:r>
      <w:r w:rsidRPr="00727DA2">
        <w:rPr>
          <w:rFonts w:ascii="Calibri" w:eastAsia="Arial" w:hAnsi="Calibri" w:cs="Arial"/>
          <w:spacing w:val="-1"/>
          <w:sz w:val="18"/>
          <w:szCs w:val="18"/>
          <w:lang w:val="en-ZA"/>
        </w:rPr>
        <w:t>o</w:t>
      </w:r>
      <w:r w:rsidRPr="00727DA2">
        <w:rPr>
          <w:rFonts w:ascii="Calibri" w:eastAsia="Arial" w:hAnsi="Calibri" w:cs="Arial"/>
          <w:spacing w:val="1"/>
          <w:sz w:val="18"/>
          <w:szCs w:val="18"/>
          <w:lang w:val="en-ZA"/>
        </w:rPr>
        <w:t>t</w:t>
      </w:r>
      <w:r w:rsidRPr="00727DA2">
        <w:rPr>
          <w:rFonts w:ascii="Calibri" w:eastAsia="Arial" w:hAnsi="Calibri" w:cs="Arial"/>
          <w:spacing w:val="-1"/>
          <w:sz w:val="18"/>
          <w:szCs w:val="18"/>
          <w:lang w:val="en-ZA"/>
        </w:rPr>
        <w:t>i</w:t>
      </w:r>
      <w:r w:rsidRPr="00727DA2">
        <w:rPr>
          <w:rFonts w:ascii="Calibri" w:eastAsia="Arial" w:hAnsi="Calibri" w:cs="Arial"/>
          <w:spacing w:val="-2"/>
          <w:sz w:val="18"/>
          <w:szCs w:val="18"/>
          <w:lang w:val="en-ZA"/>
        </w:rPr>
        <w:t>c</w:t>
      </w:r>
      <w:r w:rsidRPr="00727DA2">
        <w:rPr>
          <w:rFonts w:ascii="Calibri" w:eastAsia="Arial" w:hAnsi="Calibri" w:cs="Arial"/>
          <w:sz w:val="18"/>
          <w:szCs w:val="18"/>
          <w:lang w:val="en-ZA"/>
        </w:rPr>
        <w:t xml:space="preserve">e </w:t>
      </w:r>
      <w:r w:rsidRPr="00727DA2">
        <w:rPr>
          <w:rFonts w:ascii="Calibri" w:eastAsia="Arial" w:hAnsi="Calibri" w:cs="Arial"/>
          <w:spacing w:val="2"/>
          <w:sz w:val="18"/>
          <w:szCs w:val="18"/>
          <w:lang w:val="en-ZA"/>
        </w:rPr>
        <w:t>t</w:t>
      </w:r>
      <w:r w:rsidRPr="00727DA2">
        <w:rPr>
          <w:rFonts w:ascii="Calibri" w:eastAsia="Arial" w:hAnsi="Calibri" w:cs="Arial"/>
          <w:sz w:val="18"/>
          <w:szCs w:val="18"/>
          <w:lang w:val="en-ZA"/>
        </w:rPr>
        <w:t>o</w:t>
      </w:r>
      <w:r w:rsidRPr="00727DA2">
        <w:rPr>
          <w:rFonts w:ascii="Calibri" w:eastAsia="Arial" w:hAnsi="Calibri" w:cs="Arial"/>
          <w:spacing w:val="-2"/>
          <w:sz w:val="18"/>
          <w:szCs w:val="18"/>
          <w:lang w:val="en-ZA"/>
        </w:rPr>
        <w:t xml:space="preserve"> </w:t>
      </w:r>
      <w:r w:rsidRPr="00727DA2">
        <w:rPr>
          <w:rFonts w:ascii="Calibri" w:eastAsia="Arial" w:hAnsi="Calibri" w:cs="Arial"/>
          <w:spacing w:val="1"/>
          <w:sz w:val="18"/>
          <w:szCs w:val="18"/>
          <w:lang w:val="en-ZA"/>
        </w:rPr>
        <w:t>t</w:t>
      </w:r>
      <w:r w:rsidRPr="00727DA2">
        <w:rPr>
          <w:rFonts w:ascii="Calibri" w:eastAsia="Arial" w:hAnsi="Calibri" w:cs="Arial"/>
          <w:sz w:val="18"/>
          <w:szCs w:val="18"/>
          <w:lang w:val="en-ZA"/>
        </w:rPr>
        <w:t>e</w:t>
      </w:r>
      <w:r w:rsidRPr="00727DA2">
        <w:rPr>
          <w:rFonts w:ascii="Calibri" w:eastAsia="Arial" w:hAnsi="Calibri" w:cs="Arial"/>
          <w:spacing w:val="-1"/>
          <w:sz w:val="18"/>
          <w:szCs w:val="18"/>
          <w:lang w:val="en-ZA"/>
        </w:rPr>
        <w:t>n</w:t>
      </w:r>
      <w:r w:rsidRPr="00727DA2">
        <w:rPr>
          <w:rFonts w:ascii="Calibri" w:eastAsia="Arial" w:hAnsi="Calibri" w:cs="Arial"/>
          <w:sz w:val="18"/>
          <w:szCs w:val="18"/>
          <w:lang w:val="en-ZA"/>
        </w:rPr>
        <w:t>d</w:t>
      </w:r>
      <w:r w:rsidRPr="00727DA2">
        <w:rPr>
          <w:rFonts w:ascii="Calibri" w:eastAsia="Arial" w:hAnsi="Calibri" w:cs="Arial"/>
          <w:spacing w:val="-3"/>
          <w:sz w:val="18"/>
          <w:szCs w:val="18"/>
          <w:lang w:val="en-ZA"/>
        </w:rPr>
        <w:t>e</w:t>
      </w:r>
      <w:r w:rsidRPr="00727DA2">
        <w:rPr>
          <w:rFonts w:ascii="Calibri" w:eastAsia="Arial" w:hAnsi="Calibri" w:cs="Arial"/>
          <w:spacing w:val="1"/>
          <w:sz w:val="18"/>
          <w:szCs w:val="18"/>
          <w:lang w:val="en-ZA"/>
        </w:rPr>
        <w:t>r.</w:t>
      </w:r>
    </w:p>
    <w:p w14:paraId="75D9E370" w14:textId="77777777" w:rsidR="00727DA2" w:rsidRPr="00727DA2" w:rsidRDefault="00727DA2" w:rsidP="00727DA2">
      <w:pPr>
        <w:jc w:val="both"/>
        <w:rPr>
          <w:rFonts w:ascii="Calibri" w:eastAsia="Calibri" w:hAnsi="Calibri" w:cs="Arial"/>
          <w:sz w:val="16"/>
          <w:szCs w:val="16"/>
          <w:lang w:val="en-ZA"/>
        </w:rPr>
      </w:pPr>
    </w:p>
    <w:p w14:paraId="42F7261D" w14:textId="77777777" w:rsidR="00727DA2" w:rsidRPr="00727DA2" w:rsidRDefault="00727DA2" w:rsidP="00727DA2">
      <w:pPr>
        <w:spacing w:after="200" w:line="276" w:lineRule="auto"/>
        <w:rPr>
          <w:rFonts w:ascii="Calibri" w:eastAsia="Calibri" w:hAnsi="Calibri"/>
          <w:b/>
          <w:bCs/>
        </w:rPr>
      </w:pPr>
      <w:r w:rsidRPr="00727DA2">
        <w:rPr>
          <w:rFonts w:ascii="Calibri" w:eastAsia="Calibri" w:hAnsi="Calibri"/>
          <w:b/>
          <w:bCs/>
        </w:rPr>
        <w:t>Kindly note: Regulation 44 of Municipal Supply Chain Management Regulations states that the Municipality may not make any award to a person who is in the service of the state.</w:t>
      </w:r>
    </w:p>
    <w:p w14:paraId="1E7E0C11" w14:textId="77777777" w:rsidR="00727DA2" w:rsidRPr="00727DA2" w:rsidRDefault="00727DA2" w:rsidP="00727DA2">
      <w:pPr>
        <w:spacing w:after="200" w:line="276" w:lineRule="auto"/>
        <w:rPr>
          <w:rFonts w:ascii="Calibri" w:eastAsia="Calibri" w:hAnsi="Calibri"/>
          <w:b/>
          <w:bCs/>
          <w:sz w:val="22"/>
          <w:szCs w:val="22"/>
        </w:rPr>
      </w:pPr>
    </w:p>
    <w:p w14:paraId="64A1A05F" w14:textId="77777777" w:rsidR="00727DA2" w:rsidRPr="00727DA2" w:rsidRDefault="00727DA2" w:rsidP="00727DA2">
      <w:pPr>
        <w:spacing w:after="200"/>
        <w:contextualSpacing/>
        <w:jc w:val="both"/>
        <w:rPr>
          <w:rFonts w:ascii="Calibri" w:eastAsia="Calibri" w:hAnsi="Calibri" w:cs="Arial"/>
          <w:sz w:val="18"/>
          <w:szCs w:val="18"/>
          <w:lang w:val="en-ZA"/>
        </w:rPr>
      </w:pPr>
    </w:p>
    <w:p w14:paraId="27923F32" w14:textId="77777777" w:rsidR="00727DA2" w:rsidRPr="00727DA2" w:rsidRDefault="00727DA2" w:rsidP="00727DA2">
      <w:pPr>
        <w:spacing w:after="200"/>
        <w:contextualSpacing/>
        <w:jc w:val="both"/>
        <w:rPr>
          <w:rFonts w:ascii="Calibri" w:eastAsia="Calibri" w:hAnsi="Calibri" w:cs="Arial"/>
          <w:sz w:val="18"/>
          <w:szCs w:val="18"/>
          <w:lang w:val="en-ZA"/>
        </w:rPr>
      </w:pPr>
      <w:r w:rsidRPr="00727DA2">
        <w:rPr>
          <w:rFonts w:ascii="Calibri" w:eastAsia="Calibri" w:hAnsi="Calibri" w:cs="Arial"/>
          <w:sz w:val="18"/>
          <w:szCs w:val="18"/>
          <w:lang w:val="en-ZA"/>
        </w:rPr>
        <w:t>VO MAZIBUKO</w:t>
      </w:r>
    </w:p>
    <w:p w14:paraId="308F1D1C" w14:textId="77777777" w:rsidR="00727DA2" w:rsidRPr="00727DA2" w:rsidRDefault="00727DA2" w:rsidP="00727DA2">
      <w:pPr>
        <w:spacing w:after="200"/>
        <w:contextualSpacing/>
        <w:jc w:val="both"/>
        <w:rPr>
          <w:rFonts w:ascii="Calibri" w:eastAsia="Calibri" w:hAnsi="Calibri" w:cs="Arial"/>
          <w:sz w:val="18"/>
          <w:szCs w:val="18"/>
          <w:lang w:val="en-ZA"/>
        </w:rPr>
      </w:pPr>
      <w:r w:rsidRPr="00727DA2">
        <w:rPr>
          <w:rFonts w:ascii="Calibri" w:eastAsia="Calibri" w:hAnsi="Calibri" w:cs="Arial"/>
          <w:sz w:val="18"/>
          <w:szCs w:val="18"/>
          <w:lang w:val="en-ZA"/>
        </w:rPr>
        <w:t>ACTING MUNICIPAL MANAGER</w:t>
      </w:r>
    </w:p>
    <w:p w14:paraId="7D5C7AA2" w14:textId="77777777" w:rsidR="00727DA2" w:rsidRPr="00727DA2" w:rsidRDefault="00727DA2" w:rsidP="00727DA2">
      <w:pPr>
        <w:contextualSpacing/>
        <w:jc w:val="both"/>
        <w:rPr>
          <w:rFonts w:ascii="Calibri" w:eastAsia="Calibri" w:hAnsi="Calibri" w:cs="Arial"/>
          <w:sz w:val="18"/>
          <w:szCs w:val="18"/>
          <w:lang w:val="en-ZA"/>
        </w:rPr>
      </w:pPr>
      <w:r w:rsidRPr="00727DA2">
        <w:rPr>
          <w:rFonts w:ascii="Calibri" w:eastAsia="Calibri" w:hAnsi="Calibri" w:cs="Arial"/>
          <w:sz w:val="18"/>
          <w:szCs w:val="18"/>
          <w:lang w:val="en-ZA"/>
        </w:rPr>
        <w:t>UGU DISTRICT MUNICIPALITY</w:t>
      </w:r>
    </w:p>
    <w:p w14:paraId="5FD99348" w14:textId="77777777" w:rsidR="00727DA2" w:rsidRPr="00727DA2" w:rsidRDefault="00727DA2" w:rsidP="00727DA2">
      <w:pPr>
        <w:spacing w:after="200"/>
        <w:contextualSpacing/>
        <w:jc w:val="both"/>
        <w:rPr>
          <w:rFonts w:ascii="Calibri" w:eastAsia="Calibri" w:hAnsi="Calibri" w:cs="Arial"/>
          <w:sz w:val="18"/>
          <w:szCs w:val="18"/>
          <w:lang w:val="en-ZA"/>
        </w:rPr>
      </w:pPr>
    </w:p>
    <w:p w14:paraId="38F429DE" w14:textId="77777777" w:rsidR="00727DA2" w:rsidRPr="00727DA2" w:rsidRDefault="00727DA2" w:rsidP="00727DA2">
      <w:pPr>
        <w:spacing w:after="160" w:line="259" w:lineRule="auto"/>
        <w:rPr>
          <w:rFonts w:ascii="Aptos" w:eastAsia="Aptos" w:hAnsi="Aptos"/>
          <w:sz w:val="22"/>
          <w:szCs w:val="22"/>
          <w:lang w:val="en-ZA"/>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rsidSect="003476C8">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AF57DAE"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727DA2">
                                    <w:rPr>
                                      <w:rFonts w:ascii="Arial Narrow" w:eastAsia="Arial Narrow" w:hAnsi="Arial Narrow" w:cs="Arial Narrow"/>
                                    </w:rPr>
                                    <w:t>16</w:t>
                                  </w:r>
                                  <w:r>
                                    <w:rPr>
                                      <w:rFonts w:ascii="Arial Narrow" w:eastAsia="Arial Narrow" w:hAnsi="Arial Narrow" w:cs="Arial Narrow"/>
                                    </w:rPr>
                                    <w:t>-</w:t>
                                  </w:r>
                                  <w:r w:rsidR="00727DA2">
                                    <w:rPr>
                                      <w:rFonts w:ascii="Arial Narrow" w:eastAsia="Arial Narrow" w:hAnsi="Arial Narrow" w:cs="Arial Narrow"/>
                                    </w:rPr>
                                    <w:t>1679</w:t>
                                  </w:r>
                                  <w:r>
                                    <w:rPr>
                                      <w:rFonts w:ascii="Arial Narrow" w:eastAsia="Arial Narrow" w:hAnsi="Arial Narrow" w:cs="Arial Narrow"/>
                                    </w:rPr>
                                    <w:t>-202</w:t>
                                  </w:r>
                                  <w:r w:rsidR="00D7576F">
                                    <w:rPr>
                                      <w:rFonts w:ascii="Arial Narrow" w:eastAsia="Arial Narrow" w:hAnsi="Arial Narrow" w:cs="Arial Narrow"/>
                                    </w:rPr>
                                    <w:t>4</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6EEDB1B" w:rsidR="007B13F0" w:rsidRDefault="00727DA2">
                                  <w:pPr>
                                    <w:spacing w:line="220" w:lineRule="exact"/>
                                    <w:ind w:left="102"/>
                                    <w:rPr>
                                      <w:rFonts w:ascii="Arial Narrow" w:eastAsia="Arial Narrow" w:hAnsi="Arial Narrow" w:cs="Arial Narrow"/>
                                    </w:rPr>
                                  </w:pPr>
                                  <w:r>
                                    <w:rPr>
                                      <w:rFonts w:ascii="Arial Narrow" w:eastAsia="Arial Narrow" w:hAnsi="Arial Narrow" w:cs="Arial Narrow"/>
                                    </w:rPr>
                                    <w:t xml:space="preserve">21 FEBRUARY </w:t>
                                  </w:r>
                                  <w:r w:rsidR="007B13F0">
                                    <w:rPr>
                                      <w:rFonts w:ascii="Arial Narrow" w:eastAsia="Arial Narrow" w:hAnsi="Arial Narrow" w:cs="Arial Narrow"/>
                                    </w:rPr>
                                    <w:t xml:space="preserve"> 202</w:t>
                                  </w:r>
                                  <w:r>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6AE453BE" w:rsidR="002130F1" w:rsidRPr="002130F1" w:rsidRDefault="00445629" w:rsidP="002130F1">
                                  <w:pPr>
                                    <w:tabs>
                                      <w:tab w:val="left" w:pos="2520"/>
                                    </w:tabs>
                                    <w:spacing w:after="200"/>
                                    <w:contextualSpacing/>
                                    <w:rPr>
                                      <w:rFonts w:ascii="Arial" w:eastAsia="Calibri" w:hAnsi="Arial" w:cs="Arial"/>
                                      <w:b/>
                                      <w:color w:val="FF0000"/>
                                      <w:lang w:val="en-ZA"/>
                                    </w:rPr>
                                  </w:pPr>
                                  <w:r>
                                    <w:rPr>
                                      <w:rFonts w:ascii="Arial" w:hAnsi="Arial" w:cs="Arial"/>
                                      <w:b/>
                                      <w:bCs/>
                                    </w:rPr>
                                    <w:t>APPOINTMENT OF AN AUCTIONEER TO RENDER AUCTIONING SERVICES ON BEHALF OF UGU DISTRICT MUNICIPALITY FOR A PERIOD OF THREE (0</w:t>
                                  </w:r>
                                  <w:r w:rsidR="00ED731B">
                                    <w:rPr>
                                      <w:rFonts w:ascii="Arial" w:hAnsi="Arial" w:cs="Arial"/>
                                      <w:b/>
                                      <w:bCs/>
                                    </w:rPr>
                                    <w:t>3</w:t>
                                  </w:r>
                                  <w:r w:rsidR="00D7576F">
                                    <w:rPr>
                                      <w:rFonts w:ascii="Arial" w:hAnsi="Arial" w:cs="Arial"/>
                                      <w:b/>
                                      <w:bCs/>
                                    </w:rPr>
                                    <w:t>) YEARS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AF57DAE"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727DA2">
                              <w:rPr>
                                <w:rFonts w:ascii="Arial Narrow" w:eastAsia="Arial Narrow" w:hAnsi="Arial Narrow" w:cs="Arial Narrow"/>
                              </w:rPr>
                              <w:t>16</w:t>
                            </w:r>
                            <w:r>
                              <w:rPr>
                                <w:rFonts w:ascii="Arial Narrow" w:eastAsia="Arial Narrow" w:hAnsi="Arial Narrow" w:cs="Arial Narrow"/>
                              </w:rPr>
                              <w:t>-</w:t>
                            </w:r>
                            <w:r w:rsidR="00727DA2">
                              <w:rPr>
                                <w:rFonts w:ascii="Arial Narrow" w:eastAsia="Arial Narrow" w:hAnsi="Arial Narrow" w:cs="Arial Narrow"/>
                              </w:rPr>
                              <w:t>1679</w:t>
                            </w:r>
                            <w:r>
                              <w:rPr>
                                <w:rFonts w:ascii="Arial Narrow" w:eastAsia="Arial Narrow" w:hAnsi="Arial Narrow" w:cs="Arial Narrow"/>
                              </w:rPr>
                              <w:t>-202</w:t>
                            </w:r>
                            <w:r w:rsidR="00D7576F">
                              <w:rPr>
                                <w:rFonts w:ascii="Arial Narrow" w:eastAsia="Arial Narrow" w:hAnsi="Arial Narrow" w:cs="Arial Narrow"/>
                              </w:rPr>
                              <w:t>4</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6EEDB1B" w:rsidR="007B13F0" w:rsidRDefault="00727DA2">
                            <w:pPr>
                              <w:spacing w:line="220" w:lineRule="exact"/>
                              <w:ind w:left="102"/>
                              <w:rPr>
                                <w:rFonts w:ascii="Arial Narrow" w:eastAsia="Arial Narrow" w:hAnsi="Arial Narrow" w:cs="Arial Narrow"/>
                              </w:rPr>
                            </w:pPr>
                            <w:r>
                              <w:rPr>
                                <w:rFonts w:ascii="Arial Narrow" w:eastAsia="Arial Narrow" w:hAnsi="Arial Narrow" w:cs="Arial Narrow"/>
                              </w:rPr>
                              <w:t xml:space="preserve">21 FEBRUARY </w:t>
                            </w:r>
                            <w:r w:rsidR="007B13F0">
                              <w:rPr>
                                <w:rFonts w:ascii="Arial Narrow" w:eastAsia="Arial Narrow" w:hAnsi="Arial Narrow" w:cs="Arial Narrow"/>
                              </w:rPr>
                              <w:t xml:space="preserve"> 202</w:t>
                            </w:r>
                            <w:r>
                              <w:rPr>
                                <w:rFonts w:ascii="Arial Narrow" w:eastAsia="Arial Narrow" w:hAnsi="Arial Narrow" w:cs="Arial Narrow"/>
                              </w:rPr>
                              <w:t>5</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0746512" w14:textId="6AE453BE" w:rsidR="002130F1" w:rsidRPr="002130F1" w:rsidRDefault="00445629" w:rsidP="002130F1">
                            <w:pPr>
                              <w:tabs>
                                <w:tab w:val="left" w:pos="2520"/>
                              </w:tabs>
                              <w:spacing w:after="200"/>
                              <w:contextualSpacing/>
                              <w:rPr>
                                <w:rFonts w:ascii="Arial" w:eastAsia="Calibri" w:hAnsi="Arial" w:cs="Arial"/>
                                <w:b/>
                                <w:color w:val="FF0000"/>
                                <w:lang w:val="en-ZA"/>
                              </w:rPr>
                            </w:pPr>
                            <w:r>
                              <w:rPr>
                                <w:rFonts w:ascii="Arial" w:hAnsi="Arial" w:cs="Arial"/>
                                <w:b/>
                                <w:bCs/>
                              </w:rPr>
                              <w:t>APPOINTMENT OF AN AUCTIONEER TO RENDER AUCTIONING SERVICES ON BEHALF OF UGU DISTRICT MUNICIPALITY FOR A PERIOD OF THREE (0</w:t>
                            </w:r>
                            <w:r w:rsidR="00ED731B">
                              <w:rPr>
                                <w:rFonts w:ascii="Arial" w:hAnsi="Arial" w:cs="Arial"/>
                                <w:b/>
                                <w:bCs/>
                              </w:rPr>
                              <w:t>3</w:t>
                            </w:r>
                            <w:r w:rsidR="00D7576F">
                              <w:rPr>
                                <w:rFonts w:ascii="Arial" w:hAnsi="Arial" w:cs="Arial"/>
                                <w:b/>
                                <w:bCs/>
                              </w:rPr>
                              <w:t>) YEARS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rsidSect="003476C8">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7C9A7"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CE1E6"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48C65"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D6F9E"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1D7B5"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FB2B2D"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43F4C"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FFCCF"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61"/>
        <w:gridCol w:w="340"/>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2AD54806" w:rsidR="00803D5F" w:rsidRPr="00212AEA" w:rsidRDefault="00E95119">
            <w:pPr>
              <w:ind w:left="102"/>
              <w:rPr>
                <w:rFonts w:ascii="Arial Narrow" w:eastAsia="Arial Narrow" w:hAnsi="Arial Narrow" w:cs="Arial Narrow"/>
                <w:b/>
                <w:bCs/>
                <w:i/>
                <w:iCs/>
              </w:rPr>
            </w:pPr>
            <w:r w:rsidRPr="00212AEA">
              <w:rPr>
                <w:rFonts w:ascii="Arial Narrow" w:eastAsia="Arial Narrow" w:hAnsi="Arial Narrow" w:cs="Arial Narrow"/>
                <w:b/>
                <w:bCs/>
                <w:i/>
                <w:iCs/>
              </w:rPr>
              <w:t xml:space="preserve">As per </w:t>
            </w:r>
            <w:r w:rsidR="0003209B">
              <w:rPr>
                <w:rFonts w:ascii="Arial Narrow" w:eastAsia="Arial Narrow" w:hAnsi="Arial Narrow" w:cs="Arial Narrow"/>
                <w:b/>
                <w:bCs/>
                <w:i/>
                <w:iCs/>
              </w:rPr>
              <w:t xml:space="preserve">the </w:t>
            </w:r>
            <w:r w:rsidRPr="00212AEA">
              <w:rPr>
                <w:rFonts w:ascii="Arial Narrow" w:eastAsia="Arial Narrow" w:hAnsi="Arial Narrow" w:cs="Arial Narrow"/>
                <w:b/>
                <w:bCs/>
                <w:i/>
                <w:iCs/>
              </w:rPr>
              <w:t>Pricing Schedule</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7C17A9">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53"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790" w:type="dxa"/>
            <w:gridSpan w:val="2"/>
            <w:tcBorders>
              <w:top w:val="single" w:sz="5" w:space="0" w:color="000000"/>
              <w:left w:val="single" w:sz="5" w:space="0" w:color="000000"/>
              <w:bottom w:val="single" w:sz="5" w:space="0" w:color="000000"/>
              <w:right w:val="single" w:sz="5" w:space="0" w:color="000000"/>
            </w:tcBorders>
          </w:tcPr>
          <w:p w14:paraId="1E9D83F7" w14:textId="66769A54" w:rsidR="00803D5F" w:rsidRPr="00B7774E" w:rsidRDefault="00C904B7">
            <w:proofErr w:type="spellStart"/>
            <w:r>
              <w:t>M</w:t>
            </w:r>
            <w:r w:rsidR="00D7576F">
              <w:t>s</w:t>
            </w:r>
            <w:proofErr w:type="spellEnd"/>
            <w:r w:rsidR="00D7576F">
              <w:t xml:space="preserve"> Z. Maphumulo </w:t>
            </w:r>
          </w:p>
        </w:tc>
      </w:tr>
      <w:tr w:rsidR="00803D5F" w:rsidRPr="00B7774E" w14:paraId="40545DFA"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w:t>
            </w:r>
            <w:r w:rsidR="00C904B7">
              <w:rPr>
                <w:rFonts w:ascii="Arial Narrow" w:eastAsia="Arial Narrow" w:hAnsi="Arial Narrow" w:cs="Arial Narrow"/>
                <w:spacing w:val="1"/>
              </w:rPr>
              <w:t>abaso</w:t>
            </w:r>
          </w:p>
        </w:tc>
        <w:tc>
          <w:tcPr>
            <w:tcW w:w="1953"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7F9633F6" w14:textId="0BC33465" w:rsidR="00803D5F" w:rsidRPr="00630013" w:rsidRDefault="00630013">
            <w:r>
              <w:rPr>
                <w:rFonts w:eastAsia="Calibri"/>
                <w:lang w:val="en-ZA"/>
              </w:rPr>
              <w:t>039-</w:t>
            </w:r>
            <w:r w:rsidR="00C904B7">
              <w:rPr>
                <w:rFonts w:eastAsia="Calibri"/>
                <w:lang w:val="en-ZA"/>
              </w:rPr>
              <w:t xml:space="preserve">688 </w:t>
            </w:r>
            <w:r w:rsidR="00727DA2">
              <w:rPr>
                <w:rFonts w:eastAsia="Calibri"/>
                <w:lang w:val="en-ZA"/>
              </w:rPr>
              <w:t>5808</w:t>
            </w:r>
          </w:p>
        </w:tc>
      </w:tr>
      <w:tr w:rsidR="00803D5F" w:rsidRPr="00B7774E" w14:paraId="529AF38D"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1953"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790"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7C17A9">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1953"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790" w:type="dxa"/>
            <w:gridSpan w:val="2"/>
            <w:tcBorders>
              <w:top w:val="single" w:sz="5" w:space="0" w:color="000000"/>
              <w:left w:val="single" w:sz="5" w:space="0" w:color="000000"/>
              <w:bottom w:val="single" w:sz="5" w:space="0" w:color="000000"/>
              <w:right w:val="single" w:sz="5" w:space="0" w:color="000000"/>
            </w:tcBorders>
          </w:tcPr>
          <w:p w14:paraId="2FC83C3D" w14:textId="29E2908C" w:rsidR="00803D5F" w:rsidRPr="00B7774E" w:rsidRDefault="00D7576F">
            <w:hyperlink r:id="rId13" w:history="1">
              <w:r w:rsidRPr="0092320C">
                <w:rPr>
                  <w:rStyle w:val="Hyperlink"/>
                </w:rPr>
                <w:t>Zandile.Maphumulo@ugu.gov.za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C904B7" w:rsidP="005F36F1">
            <w:pPr>
              <w:spacing w:before="8"/>
              <w:rPr>
                <w:rFonts w:ascii="Arial Narrow" w:eastAsia="Arial Narrow" w:hAnsi="Arial Narrow" w:cs="Arial Narrow"/>
              </w:rPr>
            </w:pPr>
            <w:hyperlink r:id="rId14" w:history="1">
              <w:r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rsidSect="003476C8">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4EE81090" w14:textId="124EE736" w:rsidR="005C20C9" w:rsidRPr="00965B4D" w:rsidRDefault="005C20C9"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965B4D">
        <w:rPr>
          <w:rFonts w:ascii="Calibri" w:eastAsia="Arial" w:hAnsi="Calibri" w:cs="Arial"/>
          <w:b/>
          <w:lang w:val="en-ZA"/>
        </w:rPr>
        <w:t xml:space="preserve">Proof of Registration with the South African Institute of Auctioneers </w:t>
      </w:r>
    </w:p>
    <w:p w14:paraId="18A6115F" w14:textId="6CB9ACD4" w:rsidR="000F42BD" w:rsidRPr="00965B4D" w:rsidRDefault="000F42BD"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965B4D">
        <w:rPr>
          <w:rFonts w:ascii="Calibri" w:eastAsia="Arial" w:hAnsi="Calibri" w:cs="Arial"/>
          <w:b/>
          <w:lang w:val="en-ZA"/>
        </w:rPr>
        <w:t>Certificate of Registration with the Fidelity Fund</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2B57E78D" w14:textId="77777777" w:rsidR="00B7774E" w:rsidRDefault="00B7774E">
      <w:pPr>
        <w:spacing w:line="480" w:lineRule="auto"/>
        <w:ind w:left="220" w:right="678"/>
        <w:jc w:val="both"/>
        <w:rPr>
          <w:rFonts w:ascii="Arial Narrow" w:eastAsia="Arial Narrow" w:hAnsi="Arial Narrow" w:cs="Arial Narrow"/>
        </w:rPr>
      </w:pPr>
    </w:p>
    <w:p w14:paraId="154D2E4F" w14:textId="77777777" w:rsidR="005C20C9" w:rsidRPr="00A13969" w:rsidRDefault="005C20C9">
      <w:pPr>
        <w:spacing w:line="480" w:lineRule="auto"/>
        <w:ind w:left="220" w:right="678"/>
        <w:jc w:val="both"/>
        <w:rPr>
          <w:rFonts w:ascii="Arial Narrow" w:eastAsia="Arial Narrow" w:hAnsi="Arial Narrow" w:cs="Arial Narrow"/>
        </w:rPr>
        <w:sectPr w:rsidR="005C20C9" w:rsidRPr="00A13969" w:rsidSect="003476C8">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BC904"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rsidSect="003476C8">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D3F47"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rsidSect="003476C8">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rsidSect="003476C8">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55EF54D7" w14:textId="67E58188" w:rsidR="00803D5F" w:rsidRPr="00A13969" w:rsidRDefault="006A73FF" w:rsidP="001D0E33">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965B4D" w:rsidRPr="00A13969">
        <w:rPr>
          <w:rFonts w:ascii="Arial" w:eastAsia="Arial" w:hAnsi="Arial" w:cs="Arial"/>
          <w:b/>
          <w:spacing w:val="-1"/>
        </w:rPr>
        <w:t>BE</w:t>
      </w:r>
      <w:r w:rsidR="00965B4D" w:rsidRPr="00A13969">
        <w:rPr>
          <w:rFonts w:ascii="Arial" w:eastAsia="Arial" w:hAnsi="Arial" w:cs="Arial"/>
          <w:b/>
        </w:rPr>
        <w:t xml:space="preserve">FORE </w:t>
      </w:r>
      <w:r w:rsidR="00561B90" w:rsidRPr="00A13969">
        <w:rPr>
          <w:rFonts w:ascii="Arial" w:eastAsia="Arial" w:hAnsi="Arial" w:cs="Arial"/>
          <w:b/>
          <w:spacing w:val="33"/>
        </w:rPr>
        <w:t>COMPLETING</w:t>
      </w:r>
      <w:r w:rsidR="001D0E33">
        <w:rPr>
          <w:rFonts w:ascii="Arial" w:eastAsia="Arial" w:hAnsi="Arial" w:cs="Arial"/>
          <w:b/>
          <w:spacing w:val="33"/>
        </w:rPr>
        <w:t xml:space="preserve"> </w:t>
      </w:r>
      <w:r w:rsidR="00561B90" w:rsidRPr="00A13969">
        <w:rPr>
          <w:rFonts w:ascii="Arial" w:eastAsia="Arial" w:hAnsi="Arial" w:cs="Arial"/>
          <w:b/>
          <w:spacing w:val="35"/>
        </w:rPr>
        <w:t>THIS</w:t>
      </w:r>
      <w:r w:rsidRPr="00A13969">
        <w:rPr>
          <w:rFonts w:ascii="Arial" w:eastAsia="Arial" w:hAnsi="Arial" w:cs="Arial"/>
          <w:b/>
        </w:rPr>
        <w:t xml:space="preserve"> FOR</w:t>
      </w:r>
      <w:r w:rsidRPr="00A13969">
        <w:rPr>
          <w:rFonts w:ascii="Arial" w:eastAsia="Arial" w:hAnsi="Arial" w:cs="Arial"/>
          <w:b/>
          <w:spacing w:val="-2"/>
        </w:rPr>
        <w:t>M</w:t>
      </w:r>
      <w:r w:rsidRPr="00A13969">
        <w:rPr>
          <w:rFonts w:ascii="Arial" w:eastAsia="Arial" w:hAnsi="Arial" w:cs="Arial"/>
          <w:b/>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 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001D0E33">
        <w:rPr>
          <w:rFonts w:ascii="Arial" w:eastAsia="Arial" w:hAnsi="Arial" w:cs="Arial"/>
          <w:b/>
        </w:rPr>
        <w:t xml:space="preserve"> </w:t>
      </w: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rsidSect="003476C8">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06CC4"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53C7558E" w14:textId="314B2377" w:rsidR="0060379C" w:rsidRPr="00D174B0" w:rsidRDefault="0060379C" w:rsidP="00D174B0">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80/20 system for requirements with a Rand value of up to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5B1E8670" w14:textId="10B03E67" w:rsidR="0060379C" w:rsidRPr="00E922E2" w:rsidRDefault="0060379C" w:rsidP="00723C27">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109B0406"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proofErr w:type="gramStart"/>
      <w:r w:rsidRPr="00646443">
        <w:rPr>
          <w:rFonts w:ascii="Arial" w:hAnsi="Arial" w:cs="Arial"/>
          <w:snapToGrid w:val="0"/>
          <w:lang w:val="en-GB"/>
        </w:rPr>
        <w:t>Either the</w:t>
      </w:r>
      <w:proofErr w:type="gramEnd"/>
      <w:r w:rsidRPr="00646443">
        <w:rPr>
          <w:rFonts w:ascii="Arial" w:hAnsi="Arial" w:cs="Arial"/>
          <w:snapToGrid w:val="0"/>
          <w:lang w:val="en-GB"/>
        </w:rPr>
        <w:t xml:space="preserve"> </w:t>
      </w:r>
      <w:r w:rsidRPr="00646443">
        <w:rPr>
          <w:rFonts w:ascii="Arial" w:hAnsi="Arial" w:cs="Arial"/>
          <w:snapToGrid w:val="0"/>
          <w:color w:val="FF0000"/>
          <w:lang w:val="en-GB"/>
        </w:rPr>
        <w:t xml:space="preserve">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rsidSect="003476C8">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B01937">
            <w:pPr>
              <w:widowControl w:val="0"/>
              <w:tabs>
                <w:tab w:val="left" w:pos="2880"/>
                <w:tab w:val="left" w:pos="5760"/>
                <w:tab w:val="left" w:pos="7920"/>
              </w:tabs>
              <w:spacing w:after="120"/>
              <w:jc w:val="center"/>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B0193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959"/>
        <w:gridCol w:w="2552"/>
      </w:tblGrid>
      <w:tr w:rsidR="00A31AC4" w:rsidRPr="001A7082" w14:paraId="4BC6A202" w14:textId="77777777" w:rsidTr="00A31AC4">
        <w:trPr>
          <w:trHeight w:val="760"/>
        </w:trPr>
        <w:tc>
          <w:tcPr>
            <w:tcW w:w="2987" w:type="dxa"/>
            <w:tcBorders>
              <w:top w:val="nil"/>
            </w:tcBorders>
            <w:shd w:val="clear" w:color="auto" w:fill="C4BC96" w:themeFill="background2" w:themeFillShade="BF"/>
            <w:vAlign w:val="center"/>
          </w:tcPr>
          <w:p w14:paraId="23C278AD" w14:textId="77777777" w:rsidR="00A31AC4" w:rsidRPr="001A7082" w:rsidRDefault="00A31AC4"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3959" w:type="dxa"/>
            <w:shd w:val="clear" w:color="auto" w:fill="C00000"/>
            <w:vAlign w:val="center"/>
          </w:tcPr>
          <w:p w14:paraId="6ADC9567" w14:textId="77777777" w:rsidR="00A31AC4" w:rsidRPr="001A7082" w:rsidRDefault="00A31AC4"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A31AC4" w:rsidRPr="001A7082" w:rsidRDefault="00A31AC4"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A31AC4" w:rsidRDefault="00A31AC4"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A31AC4" w:rsidRDefault="00A31AC4"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A31AC4" w:rsidRPr="001A7082" w:rsidRDefault="00A31AC4" w:rsidP="00216E24">
            <w:pPr>
              <w:kinsoku w:val="0"/>
              <w:overflowPunct w:val="0"/>
              <w:spacing w:before="96"/>
              <w:jc w:val="center"/>
              <w:textAlignment w:val="baseline"/>
              <w:rPr>
                <w:rFonts w:ascii="Arial" w:hAnsi="Arial" w:cs="Arial"/>
                <w:b/>
              </w:rPr>
            </w:pPr>
            <w:r>
              <w:rPr>
                <w:rFonts w:ascii="Arial" w:hAnsi="Arial" w:cs="Arial"/>
                <w:b/>
              </w:rPr>
              <w:t>PART A|B</w:t>
            </w:r>
          </w:p>
        </w:tc>
        <w:tc>
          <w:tcPr>
            <w:tcW w:w="2552" w:type="dxa"/>
            <w:shd w:val="clear" w:color="auto" w:fill="D99594" w:themeFill="accent2" w:themeFillTint="99"/>
          </w:tcPr>
          <w:p w14:paraId="2F4D0AB2" w14:textId="77777777" w:rsidR="00A31AC4" w:rsidRDefault="00A31AC4"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A31AC4" w:rsidRPr="001A7082" w:rsidRDefault="00A31AC4"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A31AC4" w:rsidRPr="001A7082" w14:paraId="37B47798" w14:textId="77777777" w:rsidTr="00A31AC4">
        <w:trPr>
          <w:trHeight w:val="279"/>
        </w:trPr>
        <w:tc>
          <w:tcPr>
            <w:tcW w:w="2987" w:type="dxa"/>
            <w:shd w:val="clear" w:color="auto" w:fill="auto"/>
          </w:tcPr>
          <w:p w14:paraId="1E41F6AD" w14:textId="77777777" w:rsidR="00A31AC4" w:rsidRPr="00C838DC" w:rsidRDefault="00A31AC4"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3959" w:type="dxa"/>
            <w:shd w:val="clear" w:color="auto" w:fill="auto"/>
          </w:tcPr>
          <w:p w14:paraId="36F27228" w14:textId="77777777" w:rsidR="00A31AC4" w:rsidRPr="001A7082" w:rsidRDefault="00A31AC4" w:rsidP="00216E24">
            <w:pPr>
              <w:kinsoku w:val="0"/>
              <w:overflowPunct w:val="0"/>
              <w:spacing w:before="115"/>
              <w:jc w:val="center"/>
              <w:textAlignment w:val="baseline"/>
              <w:rPr>
                <w:rFonts w:ascii="Arial" w:hAnsi="Arial" w:cs="Arial"/>
              </w:rPr>
            </w:pPr>
          </w:p>
        </w:tc>
        <w:tc>
          <w:tcPr>
            <w:tcW w:w="2552" w:type="dxa"/>
          </w:tcPr>
          <w:p w14:paraId="6A220F5E"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6F5179A4" w14:textId="77777777" w:rsidTr="00A31AC4">
        <w:trPr>
          <w:trHeight w:val="279"/>
        </w:trPr>
        <w:tc>
          <w:tcPr>
            <w:tcW w:w="2987" w:type="dxa"/>
            <w:shd w:val="clear" w:color="auto" w:fill="auto"/>
          </w:tcPr>
          <w:p w14:paraId="215CD205" w14:textId="77777777" w:rsidR="00A31AC4" w:rsidRPr="004A1B5C" w:rsidRDefault="00A31AC4"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3959" w:type="dxa"/>
            <w:shd w:val="clear" w:color="auto" w:fill="auto"/>
          </w:tcPr>
          <w:p w14:paraId="5789FA4D" w14:textId="0A114837"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12</w:t>
            </w:r>
          </w:p>
        </w:tc>
        <w:tc>
          <w:tcPr>
            <w:tcW w:w="2552" w:type="dxa"/>
          </w:tcPr>
          <w:p w14:paraId="32DD4FF7"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254D173E" w14:textId="77777777" w:rsidTr="00A31AC4">
        <w:trPr>
          <w:trHeight w:val="279"/>
        </w:trPr>
        <w:tc>
          <w:tcPr>
            <w:tcW w:w="2987" w:type="dxa"/>
            <w:shd w:val="clear" w:color="auto" w:fill="auto"/>
          </w:tcPr>
          <w:p w14:paraId="23B46A49" w14:textId="77777777" w:rsidR="00A31AC4" w:rsidRPr="004A1B5C" w:rsidRDefault="00A31AC4"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3959" w:type="dxa"/>
            <w:shd w:val="clear" w:color="auto" w:fill="auto"/>
          </w:tcPr>
          <w:p w14:paraId="4AD54068" w14:textId="033FBC0D"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10</w:t>
            </w:r>
          </w:p>
        </w:tc>
        <w:tc>
          <w:tcPr>
            <w:tcW w:w="2552" w:type="dxa"/>
          </w:tcPr>
          <w:p w14:paraId="1D0A0ACD"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6CFAE820" w14:textId="77777777" w:rsidTr="00A31AC4">
        <w:trPr>
          <w:trHeight w:val="279"/>
        </w:trPr>
        <w:tc>
          <w:tcPr>
            <w:tcW w:w="2987" w:type="dxa"/>
            <w:shd w:val="clear" w:color="auto" w:fill="auto"/>
          </w:tcPr>
          <w:p w14:paraId="198164EA" w14:textId="77777777" w:rsidR="00A31AC4" w:rsidRPr="004A1B5C" w:rsidRDefault="00A31AC4"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3959" w:type="dxa"/>
            <w:shd w:val="clear" w:color="auto" w:fill="auto"/>
          </w:tcPr>
          <w:p w14:paraId="3FD4327D" w14:textId="3F1DF233"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6</w:t>
            </w:r>
          </w:p>
        </w:tc>
        <w:tc>
          <w:tcPr>
            <w:tcW w:w="2552" w:type="dxa"/>
          </w:tcPr>
          <w:p w14:paraId="3BA2BB5E"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3467ABE4" w14:textId="77777777" w:rsidTr="00A31AC4">
        <w:trPr>
          <w:trHeight w:val="279"/>
        </w:trPr>
        <w:tc>
          <w:tcPr>
            <w:tcW w:w="2987" w:type="dxa"/>
            <w:shd w:val="clear" w:color="auto" w:fill="auto"/>
          </w:tcPr>
          <w:p w14:paraId="70A811CD" w14:textId="77777777" w:rsidR="00A31AC4" w:rsidRPr="007F6592" w:rsidRDefault="00A31AC4"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3959" w:type="dxa"/>
            <w:shd w:val="clear" w:color="auto" w:fill="auto"/>
          </w:tcPr>
          <w:p w14:paraId="2E2E775B" w14:textId="77777777" w:rsidR="00A31AC4" w:rsidRPr="007F6592" w:rsidRDefault="00A31AC4" w:rsidP="00216E24">
            <w:pPr>
              <w:kinsoku w:val="0"/>
              <w:overflowPunct w:val="0"/>
              <w:spacing w:before="115"/>
              <w:jc w:val="center"/>
              <w:textAlignment w:val="baseline"/>
              <w:rPr>
                <w:rFonts w:ascii="Arial" w:hAnsi="Arial" w:cs="Arial"/>
                <w:color w:val="4F81BD" w:themeColor="accent1"/>
              </w:rPr>
            </w:pPr>
          </w:p>
        </w:tc>
        <w:tc>
          <w:tcPr>
            <w:tcW w:w="2552" w:type="dxa"/>
          </w:tcPr>
          <w:p w14:paraId="39595D93"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72438BB2" w14:textId="77777777" w:rsidTr="00A31AC4">
        <w:trPr>
          <w:trHeight w:val="279"/>
        </w:trPr>
        <w:tc>
          <w:tcPr>
            <w:tcW w:w="2987" w:type="dxa"/>
            <w:shd w:val="clear" w:color="auto" w:fill="auto"/>
          </w:tcPr>
          <w:p w14:paraId="083A1B5B" w14:textId="77777777" w:rsidR="00A31AC4" w:rsidRPr="007F6592" w:rsidRDefault="00A31AC4"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3959" w:type="dxa"/>
            <w:shd w:val="clear" w:color="auto" w:fill="auto"/>
          </w:tcPr>
          <w:p w14:paraId="5ADCE345" w14:textId="78875DA8" w:rsidR="00A31AC4" w:rsidRPr="007F6592" w:rsidRDefault="00A31AC4" w:rsidP="00216E24">
            <w:pPr>
              <w:kinsoku w:val="0"/>
              <w:overflowPunct w:val="0"/>
              <w:spacing w:before="115"/>
              <w:jc w:val="center"/>
              <w:textAlignment w:val="baseline"/>
              <w:rPr>
                <w:rFonts w:ascii="Arial" w:hAnsi="Arial" w:cs="Arial"/>
                <w:color w:val="4F81BD" w:themeColor="accent1"/>
              </w:rPr>
            </w:pPr>
          </w:p>
        </w:tc>
        <w:tc>
          <w:tcPr>
            <w:tcW w:w="2552" w:type="dxa"/>
          </w:tcPr>
          <w:p w14:paraId="2F47D859"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1662A897" w14:textId="77777777" w:rsidTr="00A31AC4">
        <w:trPr>
          <w:trHeight w:val="279"/>
        </w:trPr>
        <w:tc>
          <w:tcPr>
            <w:tcW w:w="2987" w:type="dxa"/>
            <w:shd w:val="clear" w:color="auto" w:fill="auto"/>
          </w:tcPr>
          <w:p w14:paraId="245322CD" w14:textId="77777777" w:rsidR="00A31AC4" w:rsidRPr="007F6592" w:rsidRDefault="00A31AC4"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3959" w:type="dxa"/>
            <w:shd w:val="clear" w:color="auto" w:fill="auto"/>
          </w:tcPr>
          <w:p w14:paraId="33E49727" w14:textId="7C20DE8E" w:rsidR="00A31AC4" w:rsidRPr="007F6592" w:rsidRDefault="00A31AC4" w:rsidP="00216E24">
            <w:pPr>
              <w:kinsoku w:val="0"/>
              <w:overflowPunct w:val="0"/>
              <w:spacing w:before="115"/>
              <w:jc w:val="center"/>
              <w:textAlignment w:val="baseline"/>
              <w:rPr>
                <w:rFonts w:ascii="Arial" w:hAnsi="Arial" w:cs="Arial"/>
                <w:color w:val="4F81BD" w:themeColor="accent1"/>
              </w:rPr>
            </w:pPr>
          </w:p>
        </w:tc>
        <w:tc>
          <w:tcPr>
            <w:tcW w:w="2552" w:type="dxa"/>
          </w:tcPr>
          <w:p w14:paraId="5E3445B2"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170CC710" w14:textId="77777777" w:rsidTr="00A31AC4">
        <w:trPr>
          <w:trHeight w:val="279"/>
        </w:trPr>
        <w:tc>
          <w:tcPr>
            <w:tcW w:w="2987" w:type="dxa"/>
            <w:shd w:val="clear" w:color="auto" w:fill="auto"/>
          </w:tcPr>
          <w:p w14:paraId="61EA640C" w14:textId="77777777" w:rsidR="00A31AC4" w:rsidRPr="007F6592" w:rsidRDefault="00A31AC4"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3959" w:type="dxa"/>
            <w:shd w:val="clear" w:color="auto" w:fill="auto"/>
          </w:tcPr>
          <w:p w14:paraId="27C1675A" w14:textId="1406D66A" w:rsidR="00A31AC4" w:rsidRPr="007F6592" w:rsidRDefault="00A31AC4" w:rsidP="00216E24">
            <w:pPr>
              <w:kinsoku w:val="0"/>
              <w:overflowPunct w:val="0"/>
              <w:spacing w:before="115"/>
              <w:jc w:val="center"/>
              <w:textAlignment w:val="baseline"/>
              <w:rPr>
                <w:rFonts w:ascii="Arial" w:hAnsi="Arial" w:cs="Arial"/>
                <w:color w:val="4F81BD" w:themeColor="accent1"/>
              </w:rPr>
            </w:pPr>
          </w:p>
        </w:tc>
        <w:tc>
          <w:tcPr>
            <w:tcW w:w="2552" w:type="dxa"/>
          </w:tcPr>
          <w:p w14:paraId="33A68A1A"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53B1822F" w14:textId="77777777" w:rsidTr="00A31AC4">
        <w:trPr>
          <w:trHeight w:val="279"/>
        </w:trPr>
        <w:tc>
          <w:tcPr>
            <w:tcW w:w="2987" w:type="dxa"/>
            <w:shd w:val="clear" w:color="auto" w:fill="auto"/>
          </w:tcPr>
          <w:p w14:paraId="603D6C74" w14:textId="77777777" w:rsidR="00A31AC4" w:rsidRPr="00C838DC" w:rsidRDefault="00A31AC4"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3959" w:type="dxa"/>
            <w:shd w:val="clear" w:color="auto" w:fill="auto"/>
          </w:tcPr>
          <w:p w14:paraId="7244030E" w14:textId="77777777" w:rsidR="00A31AC4" w:rsidRPr="001A7082" w:rsidRDefault="00A31AC4" w:rsidP="00216E24">
            <w:pPr>
              <w:kinsoku w:val="0"/>
              <w:overflowPunct w:val="0"/>
              <w:spacing w:before="115"/>
              <w:jc w:val="center"/>
              <w:textAlignment w:val="baseline"/>
              <w:rPr>
                <w:rFonts w:ascii="Arial" w:hAnsi="Arial" w:cs="Arial"/>
              </w:rPr>
            </w:pPr>
          </w:p>
        </w:tc>
        <w:tc>
          <w:tcPr>
            <w:tcW w:w="2552" w:type="dxa"/>
          </w:tcPr>
          <w:p w14:paraId="5688A868"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2D61BC8E" w14:textId="77777777" w:rsidTr="00A31AC4">
        <w:trPr>
          <w:trHeight w:val="279"/>
        </w:trPr>
        <w:tc>
          <w:tcPr>
            <w:tcW w:w="2987" w:type="dxa"/>
            <w:shd w:val="clear" w:color="auto" w:fill="auto"/>
          </w:tcPr>
          <w:p w14:paraId="5BDC2E32" w14:textId="77777777" w:rsidR="00A31AC4" w:rsidRPr="00C838DC" w:rsidRDefault="00A31AC4"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3959" w:type="dxa"/>
            <w:shd w:val="clear" w:color="auto" w:fill="auto"/>
          </w:tcPr>
          <w:p w14:paraId="7B2DF64B" w14:textId="540C28AA"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6</w:t>
            </w:r>
          </w:p>
        </w:tc>
        <w:tc>
          <w:tcPr>
            <w:tcW w:w="2552" w:type="dxa"/>
          </w:tcPr>
          <w:p w14:paraId="39E55103"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15F195B7" w14:textId="77777777" w:rsidTr="00A31AC4">
        <w:trPr>
          <w:trHeight w:val="279"/>
        </w:trPr>
        <w:tc>
          <w:tcPr>
            <w:tcW w:w="2987" w:type="dxa"/>
            <w:shd w:val="clear" w:color="auto" w:fill="auto"/>
          </w:tcPr>
          <w:p w14:paraId="198B4C9C" w14:textId="77777777" w:rsidR="00A31AC4" w:rsidRPr="00C838DC" w:rsidRDefault="00A31AC4"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3959" w:type="dxa"/>
            <w:shd w:val="clear" w:color="auto" w:fill="auto"/>
          </w:tcPr>
          <w:p w14:paraId="6CF0C458" w14:textId="7AE16033"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4</w:t>
            </w:r>
          </w:p>
        </w:tc>
        <w:tc>
          <w:tcPr>
            <w:tcW w:w="2552" w:type="dxa"/>
          </w:tcPr>
          <w:p w14:paraId="591F0437"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081DB459" w14:textId="77777777" w:rsidTr="00A31AC4">
        <w:trPr>
          <w:trHeight w:val="279"/>
        </w:trPr>
        <w:tc>
          <w:tcPr>
            <w:tcW w:w="2987" w:type="dxa"/>
            <w:shd w:val="clear" w:color="auto" w:fill="auto"/>
          </w:tcPr>
          <w:p w14:paraId="700937E3" w14:textId="77777777" w:rsidR="00A31AC4" w:rsidRPr="00C838DC" w:rsidRDefault="00A31AC4"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3959" w:type="dxa"/>
            <w:shd w:val="clear" w:color="auto" w:fill="auto"/>
          </w:tcPr>
          <w:p w14:paraId="4290618B" w14:textId="333474EC"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2</w:t>
            </w:r>
          </w:p>
        </w:tc>
        <w:tc>
          <w:tcPr>
            <w:tcW w:w="2552" w:type="dxa"/>
          </w:tcPr>
          <w:p w14:paraId="2E6587F6"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42569CBD" w14:textId="77777777" w:rsidTr="00A31AC4">
        <w:trPr>
          <w:trHeight w:val="279"/>
        </w:trPr>
        <w:tc>
          <w:tcPr>
            <w:tcW w:w="2987" w:type="dxa"/>
            <w:shd w:val="clear" w:color="auto" w:fill="auto"/>
          </w:tcPr>
          <w:p w14:paraId="769C74D9" w14:textId="77777777" w:rsidR="00A31AC4" w:rsidRPr="00C838DC" w:rsidRDefault="00A31AC4"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3959" w:type="dxa"/>
            <w:shd w:val="clear" w:color="auto" w:fill="auto"/>
          </w:tcPr>
          <w:p w14:paraId="6A04791F" w14:textId="77777777" w:rsidR="00A31AC4" w:rsidRPr="001A7082" w:rsidRDefault="00A31AC4" w:rsidP="00216E24">
            <w:pPr>
              <w:kinsoku w:val="0"/>
              <w:overflowPunct w:val="0"/>
              <w:spacing w:before="115"/>
              <w:jc w:val="center"/>
              <w:textAlignment w:val="baseline"/>
              <w:rPr>
                <w:rFonts w:ascii="Arial" w:hAnsi="Arial" w:cs="Arial"/>
              </w:rPr>
            </w:pPr>
          </w:p>
        </w:tc>
        <w:tc>
          <w:tcPr>
            <w:tcW w:w="2552" w:type="dxa"/>
          </w:tcPr>
          <w:p w14:paraId="5EAA3240"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5B96148A" w14:textId="77777777" w:rsidTr="00A31AC4">
        <w:trPr>
          <w:trHeight w:val="279"/>
        </w:trPr>
        <w:tc>
          <w:tcPr>
            <w:tcW w:w="2987" w:type="dxa"/>
            <w:shd w:val="clear" w:color="auto" w:fill="auto"/>
          </w:tcPr>
          <w:p w14:paraId="0FC7D02F" w14:textId="77777777" w:rsidR="00A31AC4" w:rsidRPr="00C838DC" w:rsidRDefault="00A31AC4"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3959" w:type="dxa"/>
            <w:shd w:val="clear" w:color="auto" w:fill="auto"/>
          </w:tcPr>
          <w:p w14:paraId="7B8C1F82" w14:textId="7180F4EB" w:rsidR="00A31AC4" w:rsidRPr="001A7082" w:rsidRDefault="00A31AC4" w:rsidP="00216E24">
            <w:pPr>
              <w:kinsoku w:val="0"/>
              <w:overflowPunct w:val="0"/>
              <w:spacing w:before="115"/>
              <w:jc w:val="center"/>
              <w:textAlignment w:val="baseline"/>
              <w:rPr>
                <w:rFonts w:ascii="Arial" w:hAnsi="Arial" w:cs="Arial"/>
              </w:rPr>
            </w:pPr>
            <w:r>
              <w:rPr>
                <w:rFonts w:ascii="Arial" w:hAnsi="Arial" w:cs="Arial"/>
              </w:rPr>
              <w:t>2</w:t>
            </w:r>
          </w:p>
        </w:tc>
        <w:tc>
          <w:tcPr>
            <w:tcW w:w="2552" w:type="dxa"/>
          </w:tcPr>
          <w:p w14:paraId="5ADFED0E" w14:textId="77777777" w:rsidR="00A31AC4" w:rsidRPr="001A7082" w:rsidRDefault="00A31AC4" w:rsidP="00216E24">
            <w:pPr>
              <w:kinsoku w:val="0"/>
              <w:overflowPunct w:val="0"/>
              <w:spacing w:before="115"/>
              <w:jc w:val="center"/>
              <w:textAlignment w:val="baseline"/>
              <w:rPr>
                <w:rFonts w:ascii="Arial" w:hAnsi="Arial" w:cs="Arial"/>
              </w:rPr>
            </w:pPr>
          </w:p>
        </w:tc>
      </w:tr>
      <w:tr w:rsidR="00A31AC4" w:rsidRPr="001A7082" w14:paraId="5F9E143A" w14:textId="77777777" w:rsidTr="00A31AC4">
        <w:trPr>
          <w:trHeight w:val="279"/>
        </w:trPr>
        <w:tc>
          <w:tcPr>
            <w:tcW w:w="2987" w:type="dxa"/>
            <w:shd w:val="clear" w:color="auto" w:fill="auto"/>
          </w:tcPr>
          <w:p w14:paraId="279EE5E6" w14:textId="77777777" w:rsidR="00A31AC4" w:rsidRPr="001A7082" w:rsidRDefault="00A31AC4" w:rsidP="00216E24">
            <w:pPr>
              <w:kinsoku w:val="0"/>
              <w:overflowPunct w:val="0"/>
              <w:spacing w:before="115"/>
              <w:jc w:val="center"/>
              <w:textAlignment w:val="baseline"/>
              <w:rPr>
                <w:rFonts w:ascii="Arial" w:hAnsi="Arial" w:cs="Arial"/>
              </w:rPr>
            </w:pPr>
          </w:p>
        </w:tc>
        <w:tc>
          <w:tcPr>
            <w:tcW w:w="3959" w:type="dxa"/>
            <w:shd w:val="clear" w:color="auto" w:fill="auto"/>
          </w:tcPr>
          <w:p w14:paraId="450BA68C" w14:textId="77777777" w:rsidR="00A31AC4" w:rsidRPr="001A7082" w:rsidRDefault="00A31AC4" w:rsidP="00216E24">
            <w:pPr>
              <w:kinsoku w:val="0"/>
              <w:overflowPunct w:val="0"/>
              <w:spacing w:before="115"/>
              <w:jc w:val="center"/>
              <w:textAlignment w:val="baseline"/>
              <w:rPr>
                <w:rFonts w:ascii="Arial" w:hAnsi="Arial" w:cs="Arial"/>
              </w:rPr>
            </w:pPr>
          </w:p>
        </w:tc>
        <w:tc>
          <w:tcPr>
            <w:tcW w:w="2552" w:type="dxa"/>
          </w:tcPr>
          <w:p w14:paraId="260D19A8" w14:textId="77777777" w:rsidR="00A31AC4" w:rsidRPr="001A7082" w:rsidRDefault="00A31AC4"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4" w:name="_Hlk117764996"/>
      <w:r w:rsidRPr="001A7082">
        <w:rPr>
          <w:rFonts w:ascii="Arial" w:hAnsi="Arial" w:cs="Arial"/>
          <w:snapToGrid w:val="0"/>
          <w:lang w:val="en-GB"/>
        </w:rPr>
        <w:sym w:font="Symbol" w:char="F07F"/>
      </w:r>
      <w:bookmarkEnd w:id="14"/>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rsidSect="003476C8">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rsidSect="003476C8">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6CA0F7B7" w:rsidR="001267A3" w:rsidRDefault="00B01937">
      <w:pPr>
        <w:spacing w:before="9" w:line="240" w:lineRule="exact"/>
      </w:pPr>
      <w:r w:rsidRPr="00A13969">
        <w:rPr>
          <w:noProof/>
        </w:rPr>
        <mc:AlternateContent>
          <mc:Choice Requires="wpg">
            <w:drawing>
              <wp:anchor distT="0" distB="0" distL="114300" distR="114300" simplePos="0" relativeHeight="251658240" behindDoc="1" locked="0" layoutInCell="1" allowOverlap="1" wp14:anchorId="2DD9B4E9" wp14:editId="3C465E89">
                <wp:simplePos x="0" y="0"/>
                <wp:positionH relativeFrom="page">
                  <wp:posOffset>5033148</wp:posOffset>
                </wp:positionH>
                <wp:positionV relativeFrom="page">
                  <wp:posOffset>7998357</wp:posOffset>
                </wp:positionV>
                <wp:extent cx="2059459"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459" cy="1243330"/>
                          <a:chOff x="8088" y="13762"/>
                          <a:chExt cx="4236" cy="2566"/>
                        </a:xfrm>
                        <a:noFill/>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47309" id="Group 46" o:spid="_x0000_s1026" style="position:absolute;margin-left:396.3pt;margin-top:629.8pt;width:162.15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
    <w:p w14:paraId="34C8364A" w14:textId="49437E61" w:rsidR="001267A3" w:rsidRPr="00A13969" w:rsidRDefault="001267A3">
      <w:pPr>
        <w:spacing w:before="9" w:line="240" w:lineRule="exact"/>
        <w:sectPr w:rsidR="001267A3" w:rsidRPr="00A13969" w:rsidSect="00B01937">
          <w:headerReference w:type="default" r:id="rId15"/>
          <w:pgSz w:w="11920" w:h="16840"/>
          <w:pgMar w:top="1700" w:right="721" w:bottom="280" w:left="1340" w:header="993"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27787DC7" w:rsidR="00803D5F" w:rsidRPr="00A13969" w:rsidRDefault="00803D5F">
      <w:pPr>
        <w:spacing w:before="14" w:line="260" w:lineRule="exact"/>
      </w:pPr>
    </w:p>
    <w:p w14:paraId="4E0D1E17" w14:textId="3FF9C9D6"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19850546" w:rsidR="00803D5F" w:rsidRPr="00A13969" w:rsidRDefault="00803D5F">
      <w:pPr>
        <w:spacing w:before="16" w:line="260" w:lineRule="exact"/>
      </w:pPr>
    </w:p>
    <w:p w14:paraId="367DC588" w14:textId="3E7EB0F6"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4565C770" w:rsidR="00803D5F" w:rsidRPr="00A13969" w:rsidRDefault="006A73FF">
      <w:pPr>
        <w:rPr>
          <w:rFonts w:ascii="Arial" w:eastAsia="Arial" w:hAnsi="Arial" w:cs="Arial"/>
        </w:rPr>
        <w:sectPr w:rsidR="00803D5F" w:rsidRPr="00A13969" w:rsidSect="00B01937">
          <w:type w:val="continuous"/>
          <w:pgSz w:w="11920" w:h="16840"/>
          <w:pgMar w:top="1560" w:right="0" w:bottom="280" w:left="1340" w:header="720" w:footer="720" w:gutter="0"/>
          <w:cols w:num="2" w:space="152"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ABB6F"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CB182"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rsidSect="003476C8">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5" w:name="_Toc485799769"/>
      <w:bookmarkStart w:id="16" w:name="_Hlk16518483"/>
      <w:r w:rsidRPr="00F42BD2">
        <w:rPr>
          <w:rFonts w:ascii="Arial" w:eastAsia="Calibri" w:hAnsi="Arial"/>
          <w:b/>
          <w:bCs/>
          <w:kern w:val="32"/>
          <w:sz w:val="18"/>
          <w:szCs w:val="18"/>
          <w:lang w:val="en-GB" w:eastAsia="en-GB"/>
        </w:rPr>
        <w:t>CERTIFICATE FOR PAYMENT OF MUNICIPAL SERVICES</w:t>
      </w:r>
      <w:bookmarkEnd w:id="15"/>
    </w:p>
    <w:bookmarkEnd w:id="16"/>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C2CEF6F"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727DA2">
        <w:rPr>
          <w:rFonts w:ascii="Arial" w:eastAsia="Calibri" w:hAnsi="Arial" w:cs="Arial"/>
          <w:sz w:val="18"/>
          <w:szCs w:val="18"/>
          <w:lang w:val="en-ZA"/>
        </w:rPr>
        <w:t>5</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6C550874" w:rsidR="00B7774E" w:rsidRPr="00F42BD2" w:rsidRDefault="00B7774E" w:rsidP="00B7774E">
      <w:pPr>
        <w:autoSpaceDE w:val="0"/>
        <w:autoSpaceDN w:val="0"/>
        <w:adjustRightInd w:val="0"/>
        <w:rPr>
          <w:rFonts w:ascii="Arial" w:eastAsia="Calibri" w:hAnsi="Arial" w:cs="Arial"/>
          <w:b/>
          <w:bCs/>
          <w:sz w:val="18"/>
          <w:szCs w:val="18"/>
          <w:lang w:val="en-ZA"/>
        </w:rPr>
      </w:pPr>
    </w:p>
    <w:p w14:paraId="48665290" w14:textId="795AC020"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15322B53" w:rsidR="00B7774E" w:rsidRPr="00F42BD2" w:rsidRDefault="00B01937"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003B812">
                <wp:simplePos x="0" y="0"/>
                <wp:positionH relativeFrom="margin">
                  <wp:posOffset>3867528</wp:posOffset>
                </wp:positionH>
                <wp:positionV relativeFrom="paragraph">
                  <wp:posOffset>11515</wp:posOffset>
                </wp:positionV>
                <wp:extent cx="2359025" cy="1160248"/>
                <wp:effectExtent l="0" t="0" r="12700" b="2095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160248"/>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4100859" id="Text Box 260" o:spid="_x0000_s1030" type="#_x0000_t202" style="position:absolute;margin-left:304.55pt;margin-top:.9pt;width:185.75pt;height:91.35pt;z-index:251674624;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">
                <v:textbo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w10:wrap anchorx="margin"/>
              </v:shape>
            </w:pict>
          </mc:Fallback>
        </mc:AlternateContent>
      </w: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7"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7"/>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9D77C4C"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6C2D46B2"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6ED8B0BE" w14:textId="77777777" w:rsidR="00A46ACD" w:rsidRDefault="00A46ACD" w:rsidP="00630013">
      <w:pPr>
        <w:keepNext/>
        <w:tabs>
          <w:tab w:val="left" w:pos="6480"/>
        </w:tabs>
        <w:spacing w:before="240" w:after="60" w:line="276" w:lineRule="auto"/>
        <w:jc w:val="both"/>
        <w:outlineLvl w:val="0"/>
        <w:rPr>
          <w:rFonts w:ascii="Arial" w:hAnsi="Arial"/>
          <w:b/>
          <w:bCs/>
          <w:kern w:val="32"/>
          <w:lang w:val="en-GB" w:eastAsia="en-GB"/>
        </w:rPr>
      </w:pPr>
    </w:p>
    <w:p w14:paraId="122EBEB5" w14:textId="1FFE037E"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8" w:name="_Toc348340009"/>
      <w:bookmarkStart w:id="19"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8"/>
      <w:bookmarkEnd w:id="19"/>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51A5360" w14:textId="2A88064A" w:rsidR="00F230FB" w:rsidRDefault="006E005F" w:rsidP="00F230FB">
      <w:pPr>
        <w:tabs>
          <w:tab w:val="left" w:pos="2520"/>
        </w:tabs>
        <w:spacing w:after="200"/>
        <w:contextualSpacing/>
        <w:jc w:val="center"/>
        <w:rPr>
          <w:rFonts w:ascii="Arial" w:hAnsi="Arial" w:cs="Arial"/>
          <w:b/>
          <w:bCs/>
        </w:rPr>
      </w:pPr>
      <w:r>
        <w:rPr>
          <w:rFonts w:ascii="Arial" w:hAnsi="Arial" w:cs="Arial"/>
          <w:b/>
          <w:bCs/>
        </w:rPr>
        <w:t xml:space="preserve">APPOINTMENT OF AN AUCTIONEER TO RENDER AUCTIONING SERVICES ON BEHALF OF UGU DISTRICT MUNICIPALITY FOR A PERIOD OF </w:t>
      </w:r>
      <w:r w:rsidR="00B01937" w:rsidRPr="00B01937">
        <w:rPr>
          <w:rFonts w:ascii="Arial" w:hAnsi="Arial" w:cs="Arial"/>
          <w:b/>
          <w:bCs/>
        </w:rPr>
        <w:t>THIRTY-SIX (36) MONTHS</w:t>
      </w:r>
    </w:p>
    <w:p w14:paraId="62CFEED2" w14:textId="77777777" w:rsidR="00F230FB" w:rsidRPr="00F230FB" w:rsidRDefault="00F230FB" w:rsidP="00F230FB">
      <w:pPr>
        <w:tabs>
          <w:tab w:val="left" w:pos="2520"/>
        </w:tabs>
        <w:spacing w:after="200"/>
        <w:contextualSpacing/>
        <w:jc w:val="center"/>
        <w:rPr>
          <w:rFonts w:ascii="Arial" w:eastAsia="Calibri" w:hAnsi="Arial" w:cs="Arial"/>
          <w:b/>
          <w:color w:val="FF0000"/>
          <w:lang w:val="en-ZA"/>
        </w:rPr>
      </w:pPr>
    </w:p>
    <w:p w14:paraId="79EBF66D" w14:textId="386ED4F5"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6E07BF">
        <w:rPr>
          <w:rFonts w:ascii="Calibri" w:eastAsia="Calibri" w:hAnsi="Calibri" w:cs="Calibri"/>
          <w:b/>
          <w:iCs/>
          <w:color w:val="FF0000"/>
          <w:lang w:val="en-ZA"/>
        </w:rPr>
        <w:t>6</w:t>
      </w:r>
      <w:r w:rsidR="00A82B84">
        <w:rPr>
          <w:rFonts w:ascii="Calibri" w:eastAsia="Calibri" w:hAnsi="Calibri" w:cs="Calibri"/>
          <w:b/>
          <w:iCs/>
          <w:color w:val="FF0000"/>
          <w:lang w:val="en-ZA"/>
        </w:rPr>
        <w:t>-</w:t>
      </w:r>
      <w:r w:rsidR="00727DA2">
        <w:rPr>
          <w:rFonts w:ascii="Calibri" w:eastAsia="Calibri" w:hAnsi="Calibri" w:cs="Calibri"/>
          <w:b/>
          <w:iCs/>
          <w:color w:val="FF0000"/>
          <w:lang w:val="en-ZA"/>
        </w:rPr>
        <w:t>1679</w:t>
      </w:r>
      <w:r w:rsidR="007A6A2B">
        <w:rPr>
          <w:rFonts w:ascii="Calibri" w:eastAsia="Calibri" w:hAnsi="Calibri" w:cs="Calibri"/>
          <w:b/>
          <w:iCs/>
          <w:color w:val="FF0000"/>
          <w:lang w:val="en-ZA"/>
        </w:rPr>
        <w:t>-202</w:t>
      </w:r>
      <w:r w:rsidR="006E07BF">
        <w:rPr>
          <w:rFonts w:ascii="Calibri" w:eastAsia="Calibri" w:hAnsi="Calibri" w:cs="Calibri"/>
          <w:b/>
          <w:iCs/>
          <w:color w:val="FF0000"/>
          <w:lang w:val="en-ZA"/>
        </w:rPr>
        <w:t>4</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2482433" w:rsidR="00824B23" w:rsidRPr="00C97671" w:rsidRDefault="00B7774E" w:rsidP="00A82B84">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 xml:space="preserve"> </w:t>
      </w:r>
      <w:r w:rsidR="0003209B">
        <w:rPr>
          <w:rFonts w:ascii="Calibri" w:eastAsia="Calibri" w:hAnsi="Calibri" w:cs="Calibri"/>
          <w:bCs/>
          <w:lang w:val="en-ZA"/>
        </w:rPr>
        <w:t xml:space="preserve">    </w:t>
      </w:r>
      <w:proofErr w:type="gramStart"/>
      <w:r w:rsidR="0003209B">
        <w:rPr>
          <w:rFonts w:ascii="Calibri" w:eastAsia="Calibri" w:hAnsi="Calibri" w:cs="Calibri"/>
          <w:bCs/>
          <w:lang w:val="en-ZA"/>
        </w:rPr>
        <w:t xml:space="preserve">   </w:t>
      </w:r>
      <w:r w:rsidR="00A82B84" w:rsidRPr="00A82B84">
        <w:rPr>
          <w:rFonts w:ascii="Calibri" w:eastAsia="Calibri" w:hAnsi="Calibri" w:cs="Calibri"/>
          <w:b/>
          <w:i/>
          <w:iCs/>
          <w:lang w:val="en-ZA"/>
        </w:rPr>
        <w:t>(</w:t>
      </w:r>
      <w:proofErr w:type="gramEnd"/>
      <w:r w:rsidR="00A82B84" w:rsidRPr="00A82B84">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485C9FDC" w14:textId="77777777" w:rsidR="005B6D8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91F2377" w14:textId="77777777" w:rsidR="005B6D89" w:rsidRPr="00A13969" w:rsidRDefault="005B6D8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20" w:name="_Toc348340010"/>
      <w:bookmarkStart w:id="21"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20"/>
      <w:bookmarkEnd w:id="21"/>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21A16B20" w14:textId="77777777" w:rsidR="0020280D" w:rsidRPr="0020280D" w:rsidRDefault="0020280D" w:rsidP="0020280D">
      <w:pPr>
        <w:widowControl w:val="0"/>
        <w:autoSpaceDE w:val="0"/>
        <w:autoSpaceDN w:val="0"/>
        <w:rPr>
          <w:rFonts w:ascii="Arial Narrow"/>
          <w:szCs w:val="22"/>
        </w:rPr>
      </w:pPr>
      <w:bookmarkStart w:id="22" w:name="_Hlk16074777"/>
    </w:p>
    <w:p w14:paraId="48977914" w14:textId="77777777" w:rsidR="0020280D" w:rsidRPr="0020280D" w:rsidRDefault="0020280D" w:rsidP="0020280D">
      <w:pPr>
        <w:widowControl w:val="0"/>
        <w:autoSpaceDE w:val="0"/>
        <w:autoSpaceDN w:val="0"/>
        <w:spacing w:before="9"/>
        <w:rPr>
          <w:rFonts w:ascii="Arial Narrow"/>
          <w:sz w:val="10"/>
          <w:szCs w:val="22"/>
        </w:rPr>
      </w:pPr>
    </w:p>
    <w:p w14:paraId="0217E2D3" w14:textId="7E5FB6D2" w:rsidR="00FF72CA" w:rsidRPr="007E2424" w:rsidRDefault="00FF72CA" w:rsidP="00FF72CA">
      <w:pPr>
        <w:spacing w:after="248" w:line="267" w:lineRule="auto"/>
        <w:ind w:left="562"/>
        <w:rPr>
          <w:rFonts w:asciiTheme="minorHAnsi" w:hAnsiTheme="minorHAnsi" w:cstheme="minorHAnsi"/>
          <w:b/>
        </w:rPr>
      </w:pPr>
      <w:r w:rsidRPr="007E2424">
        <w:rPr>
          <w:rFonts w:asciiTheme="minorHAnsi" w:hAnsiTheme="minorHAnsi" w:cstheme="minorHAnsi"/>
          <w:b/>
        </w:rPr>
        <w:t xml:space="preserve">TERMS OF REFERENCE FOR APPOINTMENT OF AUCTIONEER TO RENDER </w:t>
      </w:r>
      <w:bookmarkStart w:id="23" w:name="_Hlk146282371"/>
      <w:r w:rsidRPr="007E2424">
        <w:rPr>
          <w:rFonts w:asciiTheme="minorHAnsi" w:hAnsiTheme="minorHAnsi" w:cstheme="minorHAnsi"/>
          <w:b/>
        </w:rPr>
        <w:t xml:space="preserve">AUCTIONING SERVICES ON BEHALF OF UGU DISTRICT MUNICIPALITY FOR A PERIOD OF </w:t>
      </w:r>
      <w:r w:rsidR="00B01937" w:rsidRPr="00B01937">
        <w:rPr>
          <w:rFonts w:asciiTheme="minorHAnsi" w:hAnsiTheme="minorHAnsi" w:cstheme="minorHAnsi"/>
          <w:b/>
        </w:rPr>
        <w:t>THIRTY-SIX (36) MONTHS</w:t>
      </w:r>
    </w:p>
    <w:p w14:paraId="69656F59" w14:textId="77777777" w:rsidR="00FF72CA" w:rsidRPr="007E2424" w:rsidRDefault="00FF72CA" w:rsidP="00FF72CA">
      <w:pPr>
        <w:spacing w:after="248" w:line="267" w:lineRule="auto"/>
        <w:ind w:left="562"/>
        <w:rPr>
          <w:rFonts w:asciiTheme="minorHAnsi" w:hAnsiTheme="minorHAnsi" w:cstheme="minorHAnsi"/>
          <w:b/>
        </w:rPr>
      </w:pPr>
      <w:r w:rsidRPr="007E2424">
        <w:rPr>
          <w:rFonts w:asciiTheme="minorHAnsi" w:hAnsiTheme="minorHAnsi" w:cstheme="minorHAnsi"/>
          <w:b/>
        </w:rPr>
        <w:t xml:space="preserve">SPECIFICATIONS </w:t>
      </w:r>
    </w:p>
    <w:bookmarkEnd w:id="23"/>
    <w:p w14:paraId="736D9A19" w14:textId="77777777" w:rsidR="00FF72CA" w:rsidRPr="007E2424" w:rsidRDefault="00FF72CA" w:rsidP="00FF72CA">
      <w:pPr>
        <w:pStyle w:val="Heading1"/>
        <w:tabs>
          <w:tab w:val="center" w:pos="655"/>
          <w:tab w:val="center" w:pos="1869"/>
        </w:tabs>
        <w:spacing w:after="297"/>
        <w:ind w:left="0" w:firstLine="0"/>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1. </w:t>
      </w:r>
      <w:r w:rsidRPr="007E2424">
        <w:rPr>
          <w:rFonts w:asciiTheme="minorHAnsi" w:hAnsiTheme="minorHAnsi" w:cstheme="minorHAnsi"/>
          <w:sz w:val="20"/>
          <w:szCs w:val="20"/>
        </w:rPr>
        <w:tab/>
        <w:t>BACKGROUND</w:t>
      </w:r>
      <w:r w:rsidRPr="007E2424">
        <w:rPr>
          <w:rFonts w:asciiTheme="minorHAnsi" w:hAnsiTheme="minorHAnsi" w:cstheme="minorHAnsi"/>
          <w:b w:val="0"/>
          <w:sz w:val="20"/>
          <w:szCs w:val="20"/>
        </w:rPr>
        <w:t xml:space="preserve"> </w:t>
      </w:r>
      <w:r w:rsidRPr="007E2424">
        <w:rPr>
          <w:rFonts w:asciiTheme="minorHAnsi" w:hAnsiTheme="minorHAnsi" w:cstheme="minorHAnsi"/>
          <w:sz w:val="20"/>
          <w:szCs w:val="20"/>
        </w:rPr>
        <w:t xml:space="preserve"> </w:t>
      </w:r>
    </w:p>
    <w:p w14:paraId="4EBDB016" w14:textId="77777777" w:rsidR="00FF72CA" w:rsidRPr="007E2424" w:rsidRDefault="00FF72CA" w:rsidP="00FF72CA">
      <w:pPr>
        <w:spacing w:line="361" w:lineRule="auto"/>
        <w:ind w:left="1118" w:right="19" w:hanging="566"/>
        <w:rPr>
          <w:rFonts w:asciiTheme="minorHAnsi" w:hAnsiTheme="minorHAnsi" w:cstheme="minorHAnsi"/>
        </w:rPr>
      </w:pPr>
      <w:r w:rsidRPr="007E2424">
        <w:rPr>
          <w:rFonts w:asciiTheme="minorHAnsi" w:hAnsiTheme="minorHAnsi" w:cstheme="minorHAnsi"/>
        </w:rPr>
        <w:t xml:space="preserve">1.1. Ugu District Municipality is required by regulation to dispose assets that no longer contribute toward service delivery objectives of the Municipal disposal policy. The types of moveable assets include but not limited to Vehicles, Computer equipment, Office and furniture equipment, Audio Visual equipment, Kitchen. </w:t>
      </w:r>
    </w:p>
    <w:p w14:paraId="5E191156" w14:textId="77777777" w:rsidR="00FF72CA" w:rsidRPr="007E2424" w:rsidRDefault="00FF72CA" w:rsidP="00FF72CA">
      <w:pPr>
        <w:spacing w:after="240" w:line="359" w:lineRule="auto"/>
        <w:ind w:left="1143" w:right="19"/>
        <w:rPr>
          <w:rFonts w:asciiTheme="minorHAnsi" w:hAnsiTheme="minorHAnsi" w:cstheme="minorHAnsi"/>
        </w:rPr>
      </w:pPr>
      <w:r w:rsidRPr="007E2424">
        <w:rPr>
          <w:rFonts w:asciiTheme="minorHAnsi" w:hAnsiTheme="minorHAnsi" w:cstheme="minorHAnsi"/>
        </w:rPr>
        <w:t>Appliances, Other Machinery, equipment, and any redundant assets within the municipality.</w:t>
      </w:r>
    </w:p>
    <w:p w14:paraId="02BAE5D0" w14:textId="77777777" w:rsidR="00FF72CA" w:rsidRPr="007E2424" w:rsidRDefault="00FF72CA" w:rsidP="00FF72CA">
      <w:pPr>
        <w:numPr>
          <w:ilvl w:val="0"/>
          <w:numId w:val="40"/>
        </w:numPr>
        <w:spacing w:after="15" w:line="267" w:lineRule="auto"/>
        <w:ind w:hanging="566"/>
        <w:rPr>
          <w:rFonts w:asciiTheme="minorHAnsi" w:hAnsiTheme="minorHAnsi" w:cstheme="minorHAnsi"/>
        </w:rPr>
      </w:pPr>
      <w:r w:rsidRPr="007E2424">
        <w:rPr>
          <w:rFonts w:asciiTheme="minorHAnsi" w:hAnsiTheme="minorHAnsi" w:cstheme="minorHAnsi"/>
          <w:b/>
        </w:rPr>
        <w:t xml:space="preserve">CONTRACT PERIOD </w:t>
      </w:r>
    </w:p>
    <w:p w14:paraId="570F20AC" w14:textId="77777777" w:rsidR="00FF72CA" w:rsidRPr="007E2424" w:rsidRDefault="00FF72CA" w:rsidP="00FF72CA">
      <w:pPr>
        <w:spacing w:after="15" w:line="267" w:lineRule="auto"/>
        <w:ind w:left="1118"/>
        <w:rPr>
          <w:rFonts w:asciiTheme="minorHAnsi" w:hAnsiTheme="minorHAnsi" w:cstheme="minorHAnsi"/>
        </w:rPr>
      </w:pPr>
    </w:p>
    <w:p w14:paraId="7A654498" w14:textId="03FFC392" w:rsidR="00FF72CA" w:rsidRPr="00B87640" w:rsidRDefault="00FF72CA" w:rsidP="00B87640">
      <w:pPr>
        <w:pStyle w:val="ListParagraph"/>
        <w:numPr>
          <w:ilvl w:val="1"/>
          <w:numId w:val="47"/>
        </w:numPr>
        <w:tabs>
          <w:tab w:val="center" w:pos="704"/>
          <w:tab w:val="right" w:pos="9627"/>
        </w:tabs>
        <w:rPr>
          <w:rFonts w:asciiTheme="minorHAnsi" w:hAnsiTheme="minorHAnsi" w:cstheme="minorHAnsi"/>
        </w:rPr>
      </w:pPr>
      <w:r w:rsidRPr="00B87640">
        <w:rPr>
          <w:rFonts w:asciiTheme="minorHAnsi" w:hAnsiTheme="minorHAnsi" w:cstheme="minorHAnsi"/>
        </w:rPr>
        <w:tab/>
        <w:t xml:space="preserve">The contract will be for a period of 3 years from the date of signing service level agreement. </w:t>
      </w:r>
    </w:p>
    <w:p w14:paraId="1A057175" w14:textId="77777777" w:rsidR="00FF72CA" w:rsidRPr="007E2424" w:rsidRDefault="00FF72CA" w:rsidP="00FF72CA">
      <w:pPr>
        <w:spacing w:after="19" w:line="259" w:lineRule="auto"/>
        <w:ind w:left="1287"/>
        <w:rPr>
          <w:rFonts w:asciiTheme="minorHAnsi" w:hAnsiTheme="minorHAnsi" w:cstheme="minorHAnsi"/>
        </w:rPr>
      </w:pPr>
      <w:r w:rsidRPr="007E2424">
        <w:rPr>
          <w:rFonts w:asciiTheme="minorHAnsi" w:hAnsiTheme="minorHAnsi" w:cstheme="minorHAnsi"/>
          <w:b/>
        </w:rPr>
        <w:t xml:space="preserve"> </w:t>
      </w:r>
    </w:p>
    <w:p w14:paraId="5DDE6141" w14:textId="1D0FAB41" w:rsidR="00FF72CA" w:rsidRPr="007E2424" w:rsidRDefault="00FF72CA" w:rsidP="00845DBB">
      <w:pPr>
        <w:pStyle w:val="Heading1"/>
        <w:keepLines/>
        <w:numPr>
          <w:ilvl w:val="0"/>
          <w:numId w:val="40"/>
        </w:numPr>
        <w:tabs>
          <w:tab w:val="center" w:pos="655"/>
          <w:tab w:val="center" w:pos="1692"/>
        </w:tabs>
        <w:spacing w:before="0" w:after="15" w:line="267" w:lineRule="auto"/>
        <w:ind w:firstLine="0"/>
        <w:rPr>
          <w:rFonts w:asciiTheme="minorHAnsi" w:hAnsiTheme="minorHAnsi" w:cstheme="minorHAnsi"/>
          <w:sz w:val="20"/>
          <w:szCs w:val="20"/>
        </w:rPr>
      </w:pPr>
      <w:r w:rsidRPr="007E2424">
        <w:rPr>
          <w:rFonts w:asciiTheme="minorHAnsi" w:hAnsiTheme="minorHAnsi" w:cstheme="minorHAnsi"/>
          <w:sz w:val="20"/>
          <w:szCs w:val="20"/>
        </w:rPr>
        <w:t xml:space="preserve">OBJECTIVE </w:t>
      </w:r>
    </w:p>
    <w:p w14:paraId="3745ECF4" w14:textId="77777777" w:rsidR="00FF72CA" w:rsidRPr="007E2424" w:rsidRDefault="00FF72CA" w:rsidP="00FF72CA">
      <w:pPr>
        <w:pStyle w:val="ListParagraph"/>
        <w:ind w:left="1118"/>
        <w:rPr>
          <w:rFonts w:asciiTheme="minorHAnsi" w:hAnsiTheme="minorHAnsi" w:cstheme="minorHAnsi"/>
        </w:rPr>
      </w:pPr>
    </w:p>
    <w:p w14:paraId="10A02D87" w14:textId="0BAA3D2F" w:rsidR="00FF72CA" w:rsidRPr="007E2424" w:rsidRDefault="00FF72CA" w:rsidP="00B01937">
      <w:pPr>
        <w:ind w:left="1118" w:right="19" w:hanging="566"/>
        <w:jc w:val="both"/>
        <w:rPr>
          <w:rFonts w:asciiTheme="minorHAnsi" w:hAnsiTheme="minorHAnsi" w:cstheme="minorHAnsi"/>
        </w:rPr>
      </w:pPr>
      <w:r w:rsidRPr="007E2424">
        <w:rPr>
          <w:rFonts w:asciiTheme="minorHAnsi" w:hAnsiTheme="minorHAnsi" w:cstheme="minorHAnsi"/>
        </w:rPr>
        <w:t xml:space="preserve">3.1. Ugu District Municipality wishes to invite auctioneers registered with the </w:t>
      </w:r>
      <w:r w:rsidRPr="007E2424">
        <w:rPr>
          <w:rFonts w:asciiTheme="minorHAnsi" w:hAnsiTheme="minorHAnsi" w:cstheme="minorHAnsi"/>
          <w:b/>
        </w:rPr>
        <w:t xml:space="preserve">South African institute of </w:t>
      </w:r>
      <w:r w:rsidR="00845DBB">
        <w:rPr>
          <w:rFonts w:asciiTheme="minorHAnsi" w:hAnsiTheme="minorHAnsi" w:cstheme="minorHAnsi"/>
          <w:b/>
        </w:rPr>
        <w:t>A</w:t>
      </w:r>
      <w:r w:rsidRPr="007E2424">
        <w:rPr>
          <w:rFonts w:asciiTheme="minorHAnsi" w:hAnsiTheme="minorHAnsi" w:cstheme="minorHAnsi"/>
          <w:b/>
        </w:rPr>
        <w:t xml:space="preserve">uctioneers and in possession a valid </w:t>
      </w:r>
      <w:r w:rsidR="00845DBB">
        <w:rPr>
          <w:rFonts w:asciiTheme="minorHAnsi" w:hAnsiTheme="minorHAnsi" w:cstheme="minorHAnsi"/>
          <w:b/>
        </w:rPr>
        <w:t>F</w:t>
      </w:r>
      <w:r w:rsidRPr="007E2424">
        <w:rPr>
          <w:rFonts w:asciiTheme="minorHAnsi" w:hAnsiTheme="minorHAnsi" w:cstheme="minorHAnsi"/>
          <w:b/>
        </w:rPr>
        <w:t xml:space="preserve">idelity </w:t>
      </w:r>
      <w:r w:rsidR="00845DBB">
        <w:rPr>
          <w:rFonts w:asciiTheme="minorHAnsi" w:hAnsiTheme="minorHAnsi" w:cstheme="minorHAnsi"/>
          <w:b/>
        </w:rPr>
        <w:t>F</w:t>
      </w:r>
      <w:r w:rsidRPr="007E2424">
        <w:rPr>
          <w:rFonts w:asciiTheme="minorHAnsi" w:hAnsiTheme="minorHAnsi" w:cstheme="minorHAnsi"/>
          <w:b/>
        </w:rPr>
        <w:t xml:space="preserve">und </w:t>
      </w:r>
      <w:r w:rsidR="00845DBB">
        <w:rPr>
          <w:rFonts w:asciiTheme="minorHAnsi" w:hAnsiTheme="minorHAnsi" w:cstheme="minorHAnsi"/>
          <w:b/>
        </w:rPr>
        <w:t>C</w:t>
      </w:r>
      <w:r w:rsidRPr="007E2424">
        <w:rPr>
          <w:rFonts w:asciiTheme="minorHAnsi" w:hAnsiTheme="minorHAnsi" w:cstheme="minorHAnsi"/>
          <w:b/>
        </w:rPr>
        <w:t xml:space="preserve">ertificate </w:t>
      </w:r>
      <w:r w:rsidRPr="007E2424">
        <w:rPr>
          <w:rFonts w:asciiTheme="minorHAnsi" w:hAnsiTheme="minorHAnsi" w:cstheme="minorHAnsi"/>
        </w:rPr>
        <w:t>to submit a competitive bid for the public auctioning/ disposing of redundant vehicles, equipmen</w:t>
      </w:r>
      <w:r w:rsidR="001C5D81">
        <w:rPr>
          <w:rFonts w:asciiTheme="minorHAnsi" w:hAnsiTheme="minorHAnsi" w:cstheme="minorHAnsi"/>
        </w:rPr>
        <w:t>t</w:t>
      </w:r>
      <w:r w:rsidRPr="007E2424">
        <w:rPr>
          <w:rFonts w:asciiTheme="minorHAnsi" w:hAnsiTheme="minorHAnsi" w:cstheme="minorHAnsi"/>
        </w:rPr>
        <w:t xml:space="preserve">, scrap metals, the disposing movable assets i.e., vehicles, furniture, and computer equipment, inventory, and other items (excluding immovable assets) auctioning. </w:t>
      </w:r>
    </w:p>
    <w:p w14:paraId="6BFF4232" w14:textId="77777777" w:rsidR="00FF72CA" w:rsidRPr="007E2424" w:rsidRDefault="00FF72CA" w:rsidP="00FF72CA">
      <w:pPr>
        <w:spacing w:after="19" w:line="259" w:lineRule="auto"/>
        <w:ind w:left="1133"/>
        <w:rPr>
          <w:rFonts w:asciiTheme="minorHAnsi" w:hAnsiTheme="minorHAnsi" w:cstheme="minorHAnsi"/>
        </w:rPr>
      </w:pPr>
      <w:r w:rsidRPr="007E2424">
        <w:rPr>
          <w:rFonts w:asciiTheme="minorHAnsi" w:hAnsiTheme="minorHAnsi" w:cstheme="minorHAnsi"/>
        </w:rPr>
        <w:t xml:space="preserve"> </w:t>
      </w:r>
    </w:p>
    <w:p w14:paraId="3A9B742C" w14:textId="77777777" w:rsidR="00FF72CA" w:rsidRPr="007E2424" w:rsidRDefault="00FF72CA" w:rsidP="00FF72CA">
      <w:pPr>
        <w:pStyle w:val="Heading1"/>
        <w:keepLines/>
        <w:numPr>
          <w:ilvl w:val="0"/>
          <w:numId w:val="40"/>
        </w:numPr>
        <w:tabs>
          <w:tab w:val="center" w:pos="655"/>
          <w:tab w:val="center" w:pos="1981"/>
        </w:tabs>
        <w:spacing w:before="0" w:after="15" w:line="267" w:lineRule="auto"/>
        <w:ind w:firstLine="0"/>
        <w:rPr>
          <w:rFonts w:asciiTheme="minorHAnsi" w:hAnsiTheme="minorHAnsi" w:cstheme="minorHAnsi"/>
          <w:sz w:val="20"/>
          <w:szCs w:val="20"/>
        </w:rPr>
      </w:pPr>
      <w:r w:rsidRPr="007E2424">
        <w:rPr>
          <w:rFonts w:asciiTheme="minorHAnsi" w:hAnsiTheme="minorHAnsi" w:cstheme="minorHAnsi"/>
          <w:sz w:val="20"/>
          <w:szCs w:val="20"/>
        </w:rPr>
        <w:t xml:space="preserve">SCOPE OF WORK </w:t>
      </w:r>
    </w:p>
    <w:p w14:paraId="78C48722" w14:textId="1CF9EA66" w:rsidR="00FF72CA" w:rsidRPr="007E2424" w:rsidRDefault="00FF72CA" w:rsidP="00FF72CA">
      <w:pPr>
        <w:rPr>
          <w:rFonts w:asciiTheme="minorHAnsi" w:hAnsiTheme="minorHAnsi" w:cstheme="minorHAnsi"/>
          <w:b/>
          <w:bCs/>
        </w:rPr>
      </w:pPr>
      <w:r w:rsidRPr="007E2424">
        <w:rPr>
          <w:rFonts w:asciiTheme="minorHAnsi" w:hAnsiTheme="minorHAnsi" w:cstheme="minorHAnsi"/>
        </w:rPr>
        <w:t xml:space="preserve">        </w:t>
      </w:r>
      <w:r w:rsidR="001C5D81">
        <w:rPr>
          <w:rFonts w:asciiTheme="minorHAnsi" w:hAnsiTheme="minorHAnsi" w:cstheme="minorHAnsi"/>
        </w:rPr>
        <w:tab/>
      </w:r>
      <w:r w:rsidRPr="007E2424">
        <w:rPr>
          <w:rFonts w:asciiTheme="minorHAnsi" w:hAnsiTheme="minorHAnsi" w:cstheme="minorHAnsi"/>
          <w:b/>
          <w:bCs/>
        </w:rPr>
        <w:t>4.1 PRE-AUCTION REQUIREMENTS FROM THE AUCTIONEER</w:t>
      </w:r>
    </w:p>
    <w:p w14:paraId="26812AAD" w14:textId="77777777" w:rsidR="00FF72CA" w:rsidRPr="007E2424" w:rsidRDefault="00FF72CA" w:rsidP="00FF72CA">
      <w:pPr>
        <w:pStyle w:val="ListParagraph"/>
        <w:ind w:left="1118"/>
        <w:rPr>
          <w:rFonts w:asciiTheme="minorHAnsi" w:hAnsiTheme="minorHAnsi" w:cstheme="minorHAnsi"/>
        </w:rPr>
      </w:pPr>
    </w:p>
    <w:p w14:paraId="444EE41F" w14:textId="77777777" w:rsidR="00FF72CA" w:rsidRPr="007E2424" w:rsidRDefault="00FF72CA" w:rsidP="00FF72CA">
      <w:pPr>
        <w:spacing w:after="242"/>
        <w:ind w:left="1118" w:right="19" w:hanging="566"/>
        <w:rPr>
          <w:rFonts w:asciiTheme="minorHAnsi" w:hAnsiTheme="minorHAnsi" w:cstheme="minorHAnsi"/>
        </w:rPr>
      </w:pPr>
      <w:r w:rsidRPr="007E2424">
        <w:rPr>
          <w:rFonts w:asciiTheme="minorHAnsi" w:hAnsiTheme="minorHAnsi" w:cstheme="minorHAnsi"/>
        </w:rPr>
        <w:t>4.1.1 The auctioneer must carry out the auction at Ugu District Municipality offices and the municipality will be responsible for preparing a suitable venue for the day of the auction.</w:t>
      </w:r>
    </w:p>
    <w:p w14:paraId="219258B9" w14:textId="77777777" w:rsidR="00FF72CA" w:rsidRPr="007E2424" w:rsidRDefault="00FF72CA" w:rsidP="00FF72CA">
      <w:pPr>
        <w:spacing w:after="242"/>
        <w:ind w:left="1118" w:right="19" w:hanging="566"/>
        <w:rPr>
          <w:rFonts w:asciiTheme="minorHAnsi" w:hAnsiTheme="minorHAnsi" w:cstheme="minorHAnsi"/>
        </w:rPr>
      </w:pPr>
      <w:r w:rsidRPr="007E2424">
        <w:rPr>
          <w:rFonts w:asciiTheme="minorHAnsi" w:hAnsiTheme="minorHAnsi" w:cstheme="minorHAnsi"/>
        </w:rPr>
        <w:t xml:space="preserve">4.1.2 The auctioneer shall supply the necessary </w:t>
      </w:r>
      <w:proofErr w:type="spellStart"/>
      <w:r w:rsidRPr="007E2424">
        <w:rPr>
          <w:rFonts w:asciiTheme="minorHAnsi" w:hAnsiTheme="minorHAnsi" w:cstheme="minorHAnsi"/>
        </w:rPr>
        <w:t>labour</w:t>
      </w:r>
      <w:proofErr w:type="spellEnd"/>
      <w:r w:rsidRPr="007E2424">
        <w:rPr>
          <w:rFonts w:asciiTheme="minorHAnsi" w:hAnsiTheme="minorHAnsi" w:cstheme="minorHAnsi"/>
        </w:rPr>
        <w:t xml:space="preserve"> in preparation of the sale.</w:t>
      </w:r>
    </w:p>
    <w:p w14:paraId="0662746C" w14:textId="77777777" w:rsidR="00FF72CA" w:rsidRPr="007E2424" w:rsidRDefault="00FF72CA" w:rsidP="00FF72CA">
      <w:pPr>
        <w:spacing w:after="243"/>
        <w:ind w:left="1118" w:right="19" w:hanging="566"/>
        <w:rPr>
          <w:rFonts w:asciiTheme="minorHAnsi" w:hAnsiTheme="minorHAnsi" w:cstheme="minorHAnsi"/>
        </w:rPr>
      </w:pPr>
      <w:r w:rsidRPr="007E2424">
        <w:rPr>
          <w:rFonts w:asciiTheme="minorHAnsi" w:hAnsiTheme="minorHAnsi" w:cstheme="minorHAnsi"/>
        </w:rPr>
        <w:t xml:space="preserve">4.1.3 The Auctioneer will be responsible for the design, layout and drafting of the newspapers advertising informing the public of the auction, follow up all due processes of auctioning and management of the process. All costs arising from the above will be borne by the Auctioneer. </w:t>
      </w:r>
    </w:p>
    <w:p w14:paraId="0A190417" w14:textId="77777777" w:rsidR="00FF72CA" w:rsidRPr="007E2424" w:rsidRDefault="00FF72CA" w:rsidP="00FF72CA">
      <w:pPr>
        <w:spacing w:after="242"/>
        <w:ind w:left="1118" w:right="19" w:hanging="566"/>
        <w:rPr>
          <w:rFonts w:asciiTheme="minorHAnsi" w:hAnsiTheme="minorHAnsi" w:cstheme="minorHAnsi"/>
        </w:rPr>
      </w:pPr>
      <w:r w:rsidRPr="007E2424">
        <w:rPr>
          <w:rFonts w:asciiTheme="minorHAnsi" w:hAnsiTheme="minorHAnsi" w:cstheme="minorHAnsi"/>
        </w:rPr>
        <w:t xml:space="preserve">4.1.4 The Auctioneer will be responsible for the safeguard of the assets throughout the auctioning process. The Municipality will not be liable for any loss or damages sustained by the Auctioneer due failure to implement adequate security measures. </w:t>
      </w:r>
    </w:p>
    <w:p w14:paraId="7CBEAA50" w14:textId="77777777" w:rsidR="00FF72CA" w:rsidRPr="007E2424" w:rsidRDefault="00FF72CA" w:rsidP="00FF72CA">
      <w:pPr>
        <w:tabs>
          <w:tab w:val="center" w:pos="704"/>
          <w:tab w:val="center" w:pos="4371"/>
        </w:tabs>
        <w:spacing w:after="255"/>
        <w:rPr>
          <w:rFonts w:asciiTheme="minorHAnsi" w:hAnsiTheme="minorHAnsi" w:cstheme="minorHAnsi"/>
        </w:rPr>
      </w:pPr>
      <w:r w:rsidRPr="007E2424">
        <w:rPr>
          <w:rFonts w:asciiTheme="minorHAnsi" w:eastAsia="Calibri" w:hAnsiTheme="minorHAnsi" w:cstheme="minorHAnsi"/>
        </w:rPr>
        <w:tab/>
      </w:r>
      <w:r w:rsidRPr="007E2424">
        <w:rPr>
          <w:rFonts w:asciiTheme="minorHAnsi" w:hAnsiTheme="minorHAnsi" w:cstheme="minorHAnsi"/>
        </w:rPr>
        <w:t xml:space="preserve">4.1.5 </w:t>
      </w:r>
      <w:r w:rsidRPr="007E2424">
        <w:rPr>
          <w:rFonts w:asciiTheme="minorHAnsi" w:hAnsiTheme="minorHAnsi" w:cstheme="minorHAnsi"/>
        </w:rPr>
        <w:tab/>
        <w:t xml:space="preserve">Will be responsible to collect all proceeds and reconcile back to asset sold. </w:t>
      </w:r>
    </w:p>
    <w:p w14:paraId="3998B59A" w14:textId="77777777" w:rsidR="00FF72CA" w:rsidRPr="007E2424" w:rsidRDefault="00FF72CA" w:rsidP="00FF72CA">
      <w:pPr>
        <w:spacing w:after="243"/>
        <w:ind w:left="1118" w:right="19" w:hanging="566"/>
        <w:rPr>
          <w:rFonts w:asciiTheme="minorHAnsi" w:hAnsiTheme="minorHAnsi" w:cstheme="minorHAnsi"/>
        </w:rPr>
      </w:pPr>
      <w:r w:rsidRPr="007E2424">
        <w:rPr>
          <w:rFonts w:asciiTheme="minorHAnsi" w:hAnsiTheme="minorHAnsi" w:cstheme="minorHAnsi"/>
        </w:rPr>
        <w:t xml:space="preserve">4.1.6 Proceeds from the auction must be paid into the Municipality’s bank account within seven (7) days after signing </w:t>
      </w:r>
      <w:proofErr w:type="gramStart"/>
      <w:r w:rsidRPr="007E2424">
        <w:rPr>
          <w:rFonts w:asciiTheme="minorHAnsi" w:hAnsiTheme="minorHAnsi" w:cstheme="minorHAnsi"/>
        </w:rPr>
        <w:t>off of</w:t>
      </w:r>
      <w:proofErr w:type="gramEnd"/>
      <w:r w:rsidRPr="007E2424">
        <w:rPr>
          <w:rFonts w:asciiTheme="minorHAnsi" w:hAnsiTheme="minorHAnsi" w:cstheme="minorHAnsi"/>
        </w:rPr>
        <w:t xml:space="preserve"> the process by the delegated Municipal ’s official. </w:t>
      </w:r>
    </w:p>
    <w:p w14:paraId="327B9636"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4.1.7 Auction must be open to Public and Municipal officials.</w:t>
      </w:r>
    </w:p>
    <w:p w14:paraId="4A3E511C"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4.1.8 The auctioneer will be responsible for the handling of public enquiries regarding the auction.</w:t>
      </w:r>
    </w:p>
    <w:p w14:paraId="53BA818D" w14:textId="7DD0B238"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4.1.9 The auctioneer is responsible for verifying that the vehicles and plant particulars are correct prior to compiling the auction catalogue (e.g. engine numbers, registration numbers, model, description</w:t>
      </w:r>
      <w:r w:rsidR="00912B05" w:rsidRPr="007E2424">
        <w:rPr>
          <w:rFonts w:asciiTheme="minorHAnsi" w:hAnsiTheme="minorHAnsi" w:cstheme="minorHAnsi"/>
        </w:rPr>
        <w:t>,</w:t>
      </w:r>
      <w:r w:rsidRPr="007E2424">
        <w:rPr>
          <w:rFonts w:asciiTheme="minorHAnsi" w:hAnsiTheme="minorHAnsi" w:cstheme="minorHAnsi"/>
        </w:rPr>
        <w:t xml:space="preserve"> </w:t>
      </w:r>
      <w:r w:rsidR="00912B05" w:rsidRPr="007E2424">
        <w:rPr>
          <w:rFonts w:asciiTheme="minorHAnsi" w:hAnsiTheme="minorHAnsi" w:cstheme="minorHAnsi"/>
        </w:rPr>
        <w:t>e</w:t>
      </w:r>
      <w:r w:rsidRPr="007E2424">
        <w:rPr>
          <w:rFonts w:asciiTheme="minorHAnsi" w:hAnsiTheme="minorHAnsi" w:cstheme="minorHAnsi"/>
        </w:rPr>
        <w:t>tc</w:t>
      </w:r>
      <w:r w:rsidR="00912B05" w:rsidRPr="007E2424">
        <w:rPr>
          <w:rFonts w:asciiTheme="minorHAnsi" w:hAnsiTheme="minorHAnsi" w:cstheme="minorHAnsi"/>
        </w:rPr>
        <w:t>.</w:t>
      </w:r>
      <w:r w:rsidRPr="007E2424">
        <w:rPr>
          <w:rFonts w:asciiTheme="minorHAnsi" w:hAnsiTheme="minorHAnsi" w:cstheme="minorHAnsi"/>
        </w:rPr>
        <w:t>)</w:t>
      </w:r>
    </w:p>
    <w:p w14:paraId="3508EB05"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4.1.10 The auctioneer is responsible for arranging and setting out the sales yard prior to the viewing day and the day of auction.</w:t>
      </w:r>
    </w:p>
    <w:p w14:paraId="322CEEC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4.1.11 The auctioneer is responsible for removing/deleting all identification marks from Ugu District Municipality vehicles or any other assets.</w:t>
      </w:r>
    </w:p>
    <w:p w14:paraId="00D0A7C7"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4.1.12 The auctioneer is responsible for marking lots which must be visible on viewing day.</w:t>
      </w:r>
    </w:p>
    <w:p w14:paraId="5FC13736"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4.1.13 The auctioneer is responsible for providing suitable covering for any assets that are out in the open in the event of inclement weather.</w:t>
      </w:r>
    </w:p>
    <w:p w14:paraId="126FFC1F"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4.1.14 Ensure risk is identified, signed off and managed effectively.</w:t>
      </w:r>
    </w:p>
    <w:p w14:paraId="6D27E69C" w14:textId="77777777" w:rsidR="00FF72CA" w:rsidRPr="007E2424" w:rsidRDefault="00FF72CA" w:rsidP="00FF72CA">
      <w:pPr>
        <w:spacing w:after="245"/>
        <w:ind w:left="1118" w:right="19" w:hanging="566"/>
        <w:rPr>
          <w:rFonts w:asciiTheme="minorHAnsi" w:hAnsiTheme="minorHAnsi" w:cstheme="minorHAnsi"/>
          <w:b/>
          <w:bCs/>
        </w:rPr>
      </w:pPr>
      <w:r w:rsidRPr="007E2424">
        <w:rPr>
          <w:rFonts w:asciiTheme="minorHAnsi" w:hAnsiTheme="minorHAnsi" w:cstheme="minorHAnsi"/>
          <w:b/>
          <w:bCs/>
        </w:rPr>
        <w:t>4.2 DURING THE AUCTION</w:t>
      </w:r>
    </w:p>
    <w:p w14:paraId="2EC6D51A"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4.2.1 The auctioneer must conduct the auction sales in English </w:t>
      </w:r>
      <w:proofErr w:type="gramStart"/>
      <w:r w:rsidRPr="007E2424">
        <w:rPr>
          <w:rFonts w:asciiTheme="minorHAnsi" w:hAnsiTheme="minorHAnsi" w:cstheme="minorHAnsi"/>
        </w:rPr>
        <w:t>and also</w:t>
      </w:r>
      <w:proofErr w:type="gramEnd"/>
      <w:r w:rsidRPr="007E2424">
        <w:rPr>
          <w:rFonts w:asciiTheme="minorHAnsi" w:hAnsiTheme="minorHAnsi" w:cstheme="minorHAnsi"/>
        </w:rPr>
        <w:t xml:space="preserve"> interpret for those who do not understand isiZulu.</w:t>
      </w:r>
    </w:p>
    <w:p w14:paraId="1CEA059D"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4.2.2 The Auctioneer shall be assisted, at his/her own cost, by his/her own assistant not any of Ugu District Municipality officials. </w:t>
      </w:r>
    </w:p>
    <w:p w14:paraId="58E6103B"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4.2.3 The Auctioneer shall </w:t>
      </w:r>
      <w:proofErr w:type="spellStart"/>
      <w:r w:rsidRPr="007E2424">
        <w:rPr>
          <w:rFonts w:asciiTheme="minorHAnsi" w:hAnsiTheme="minorHAnsi" w:cstheme="minorHAnsi"/>
        </w:rPr>
        <w:t>utilise</w:t>
      </w:r>
      <w:proofErr w:type="spellEnd"/>
      <w:r w:rsidRPr="007E2424">
        <w:rPr>
          <w:rFonts w:asciiTheme="minorHAnsi" w:hAnsiTheme="minorHAnsi" w:cstheme="minorHAnsi"/>
        </w:rPr>
        <w:t xml:space="preserve"> his/her portable loudspeaker/ recording system during auction.</w:t>
      </w:r>
    </w:p>
    <w:p w14:paraId="0D098A1E"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4.2.4 The Auctioneer shall only close a bid from a registered buyer, closing bid to non-registered will not be allowed. </w:t>
      </w:r>
    </w:p>
    <w:p w14:paraId="42045CD7"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4.4.5 The Auctioneer shall aim to achieve the highest possible price for each lot. </w:t>
      </w:r>
    </w:p>
    <w:p w14:paraId="3C6A89EF" w14:textId="12A6B2B2"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4.4.6 </w:t>
      </w:r>
      <w:bookmarkStart w:id="24" w:name="_Hlk164693462"/>
      <w:r w:rsidRPr="007E2424">
        <w:rPr>
          <w:rFonts w:asciiTheme="minorHAnsi" w:hAnsiTheme="minorHAnsi" w:cstheme="minorHAnsi"/>
        </w:rPr>
        <w:t xml:space="preserve">The Auctioneer </w:t>
      </w:r>
      <w:bookmarkEnd w:id="24"/>
      <w:r w:rsidRPr="007E2424">
        <w:rPr>
          <w:rFonts w:asciiTheme="minorHAnsi" w:hAnsiTheme="minorHAnsi" w:cstheme="minorHAnsi"/>
        </w:rPr>
        <w:t xml:space="preserve">shall work with the Manager: Assets Management and who will be also responsible </w:t>
      </w:r>
      <w:r w:rsidR="00B01937" w:rsidRPr="007E2424">
        <w:rPr>
          <w:rFonts w:asciiTheme="minorHAnsi" w:hAnsiTheme="minorHAnsi" w:cstheme="minorHAnsi"/>
        </w:rPr>
        <w:t>for recording</w:t>
      </w:r>
      <w:r w:rsidRPr="007E2424">
        <w:rPr>
          <w:rFonts w:asciiTheme="minorHAnsi" w:hAnsiTheme="minorHAnsi" w:cstheme="minorHAnsi"/>
        </w:rPr>
        <w:t xml:space="preserve"> separately the individual amounts during auction.</w:t>
      </w:r>
    </w:p>
    <w:p w14:paraId="5E3A69E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4.4.7 The Manager: Assets Management at the auction sale has the right to settle any disputes on the spot or at his/her discretion and in a consultation with the Auctioneer and withdraw articles for which it is considered that the offers are not acceptable. </w:t>
      </w:r>
    </w:p>
    <w:p w14:paraId="01FD4864" w14:textId="77777777" w:rsidR="00FF72CA" w:rsidRPr="007E2424" w:rsidRDefault="00FF72CA" w:rsidP="00FF72CA">
      <w:pPr>
        <w:spacing w:after="245"/>
        <w:ind w:left="1118" w:right="19" w:hanging="566"/>
        <w:rPr>
          <w:rFonts w:asciiTheme="minorHAnsi" w:hAnsiTheme="minorHAnsi" w:cstheme="minorHAnsi"/>
          <w:b/>
          <w:bCs/>
        </w:rPr>
      </w:pPr>
      <w:r w:rsidRPr="007E2424">
        <w:rPr>
          <w:rFonts w:asciiTheme="minorHAnsi" w:hAnsiTheme="minorHAnsi" w:cstheme="minorHAnsi"/>
          <w:b/>
          <w:bCs/>
        </w:rPr>
        <w:t>4.3 AFTER THE AUCTION</w:t>
      </w:r>
    </w:p>
    <w:p w14:paraId="6CCEE1C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4.3.1 It is the Auctioneer’s responsibility to obtain payment from the buyer for all items /goods sold at the auction. </w:t>
      </w:r>
    </w:p>
    <w:p w14:paraId="57B81A4F"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4.3.2 All monies received at the auction shall be recorded in a receipt book or electronic system. The original copies must be furnishing of the buyer.</w:t>
      </w:r>
    </w:p>
    <w:p w14:paraId="4CD62E1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4.3.3 The registration fee, if possible, may be deducted from the amount payable by the buyer.</w:t>
      </w:r>
    </w:p>
    <w:p w14:paraId="4FB285E3" w14:textId="5DCFC41A"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4.3.4 It is the responsibility of the Auctioneer to ensure that all </w:t>
      </w:r>
      <w:r w:rsidR="00B01937" w:rsidRPr="007E2424">
        <w:rPr>
          <w:rFonts w:asciiTheme="minorHAnsi" w:hAnsiTheme="minorHAnsi" w:cstheme="minorHAnsi"/>
        </w:rPr>
        <w:t>transfers</w:t>
      </w:r>
      <w:r w:rsidRPr="007E2424">
        <w:rPr>
          <w:rFonts w:asciiTheme="minorHAnsi" w:hAnsiTheme="minorHAnsi" w:cstheme="minorHAnsi"/>
        </w:rPr>
        <w:t xml:space="preserve"> of ownership forms/documents of vehicles are completed in full by the buyer.</w:t>
      </w:r>
    </w:p>
    <w:p w14:paraId="0EC74064" w14:textId="6ABC923C"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4.4.5 In the event of no purchase </w:t>
      </w:r>
      <w:r w:rsidR="00B01937" w:rsidRPr="007E2424">
        <w:rPr>
          <w:rFonts w:asciiTheme="minorHAnsi" w:hAnsiTheme="minorHAnsi" w:cstheme="minorHAnsi"/>
        </w:rPr>
        <w:t>being made</w:t>
      </w:r>
      <w:r w:rsidRPr="007E2424">
        <w:rPr>
          <w:rFonts w:asciiTheme="minorHAnsi" w:hAnsiTheme="minorHAnsi" w:cstheme="minorHAnsi"/>
        </w:rPr>
        <w:t xml:space="preserve"> the registration fee shall, at the Auctioneer’s discretion, be refunded to the buyer by the Auctioneer at any time during and after the auction.</w:t>
      </w:r>
    </w:p>
    <w:p w14:paraId="0CFDF786"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4.4.6 All goods/items sold and paid for to be removed by the buyer immediately after the auction or within the period of grace, which is to be stipulated by the Auctioneer’s catalogue, unless alternative prior arrangements have been made with the municipality representative – Manager: Assets Management. </w:t>
      </w:r>
    </w:p>
    <w:p w14:paraId="060D9631"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4.4.7 It is the Auctioneer’s responsibility to ensure that any goods removed from the auction yards are paid for in full and in accordance with the purchaser’s invoice.</w:t>
      </w:r>
    </w:p>
    <w:p w14:paraId="5247865B"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4.4.8 The Auctioneer must ensure that his/her personnel are also available during the period of grace allowed /stipulated for removal of goods/items purchased from the auction yard.</w:t>
      </w:r>
    </w:p>
    <w:p w14:paraId="1CFA1F83"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4.4.9 Any goods paid for and not removed from the Ugu District municipality yard within the stipulated “grace period” to be removed by the Auctioneer to his/her premises unless the buyer has made appropriate prior arrangements with Ugu District Municipality Manager: Assets Management.</w:t>
      </w:r>
    </w:p>
    <w:p w14:paraId="42979EE2"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4.4.10 Upon finalization of the auction, the Auctioneer, at his/he cost, to provide to the Manager: Assets Management with the following information.</w:t>
      </w:r>
    </w:p>
    <w:p w14:paraId="4DB72A1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4.4.10.1 An electronic fund transfer (EFT) within 7 workings days in full and final settlement for any monies to the Ugu District municipality’s account. </w:t>
      </w:r>
    </w:p>
    <w:p w14:paraId="06D62347"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4.4.11 A full report from the Auctioneer be submitted to the Manager: Assets Management. </w:t>
      </w:r>
    </w:p>
    <w:p w14:paraId="6013FE62" w14:textId="77777777" w:rsidR="00FF72CA" w:rsidRPr="007E2424" w:rsidRDefault="00FF72CA" w:rsidP="00FF72CA">
      <w:pPr>
        <w:spacing w:after="245"/>
        <w:ind w:left="1118" w:right="19" w:hanging="566"/>
        <w:rPr>
          <w:rFonts w:asciiTheme="minorHAnsi" w:hAnsiTheme="minorHAnsi" w:cstheme="minorHAnsi"/>
          <w:b/>
          <w:bCs/>
        </w:rPr>
      </w:pPr>
      <w:r w:rsidRPr="007E2424">
        <w:rPr>
          <w:rFonts w:asciiTheme="minorHAnsi" w:hAnsiTheme="minorHAnsi" w:cstheme="minorHAnsi"/>
          <w:b/>
          <w:bCs/>
        </w:rPr>
        <w:t>4.4.12 A schedule containing the following information.</w:t>
      </w:r>
    </w:p>
    <w:p w14:paraId="7A12DA27"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4.4.12.1 Lot number.</w:t>
      </w:r>
    </w:p>
    <w:p w14:paraId="4048013B"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4.4.12.2 Registration of vehicles, plant, inventory, and other items.</w:t>
      </w:r>
    </w:p>
    <w:p w14:paraId="2564000A"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4.4.12.3 Full description of the vehicle.</w:t>
      </w:r>
    </w:p>
    <w:p w14:paraId="08623DAD"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4.4.12.4 Buyer’s registration number.</w:t>
      </w:r>
    </w:p>
    <w:p w14:paraId="3BE4D89C"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4.4.12.5 The amount the items were sold for.</w:t>
      </w:r>
    </w:p>
    <w:p w14:paraId="5556AC71"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4.12.13 A tax invoice reflecting the followings:</w:t>
      </w:r>
    </w:p>
    <w:p w14:paraId="792247BC"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4.12.13.1 Commission </w:t>
      </w:r>
    </w:p>
    <w:p w14:paraId="3326EB96"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4.12.13.2 Ant other costs incurred and agreed by the municipality.</w:t>
      </w:r>
    </w:p>
    <w:p w14:paraId="7728AFBB" w14:textId="65D746EE"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4.12.13.3 Copies of relevant invoices </w:t>
      </w:r>
      <w:r w:rsidR="00B01937" w:rsidRPr="007E2424">
        <w:rPr>
          <w:rFonts w:asciiTheme="minorHAnsi" w:hAnsiTheme="minorHAnsi" w:cstheme="minorHAnsi"/>
        </w:rPr>
        <w:t>are to</w:t>
      </w:r>
      <w:r w:rsidRPr="007E2424">
        <w:rPr>
          <w:rFonts w:asciiTheme="minorHAnsi" w:hAnsiTheme="minorHAnsi" w:cstheme="minorHAnsi"/>
        </w:rPr>
        <w:t xml:space="preserve"> be attached where applicable.</w:t>
      </w:r>
    </w:p>
    <w:p w14:paraId="6EEA9BC2"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4.12.13.4 The municipality tax number must appear on the tax invoice.</w:t>
      </w:r>
    </w:p>
    <w:p w14:paraId="39664103" w14:textId="77777777" w:rsidR="00FF72CA" w:rsidRPr="007E2424" w:rsidRDefault="00FF72CA" w:rsidP="00FF72CA">
      <w:pPr>
        <w:spacing w:after="245"/>
        <w:ind w:left="1118" w:right="19" w:hanging="566"/>
        <w:rPr>
          <w:rFonts w:asciiTheme="minorHAnsi" w:hAnsiTheme="minorHAnsi" w:cstheme="minorHAnsi"/>
          <w:b/>
          <w:bCs/>
        </w:rPr>
      </w:pPr>
      <w:r w:rsidRPr="007E2424">
        <w:rPr>
          <w:rFonts w:asciiTheme="minorHAnsi" w:hAnsiTheme="minorHAnsi" w:cstheme="minorHAnsi"/>
          <w:b/>
          <w:bCs/>
        </w:rPr>
        <w:t xml:space="preserve">4.4.14 Commission </w:t>
      </w:r>
    </w:p>
    <w:p w14:paraId="22D8DA59"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The Auctioneer’s commission should include the followings:</w:t>
      </w:r>
    </w:p>
    <w:p w14:paraId="743D3C08"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4.4.14.1 Administration costs.</w:t>
      </w:r>
    </w:p>
    <w:p w14:paraId="6C34E57B"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4.4.14.2 Travell expenses which includes the accommodation.</w:t>
      </w:r>
    </w:p>
    <w:p w14:paraId="44549326" w14:textId="54FA381A"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4.4.14.3 </w:t>
      </w:r>
      <w:proofErr w:type="spellStart"/>
      <w:r w:rsidRPr="007E2424">
        <w:rPr>
          <w:rFonts w:asciiTheme="minorHAnsi" w:hAnsiTheme="minorHAnsi" w:cstheme="minorHAnsi"/>
        </w:rPr>
        <w:t>Labour</w:t>
      </w:r>
      <w:proofErr w:type="spellEnd"/>
      <w:r w:rsidRPr="007E2424">
        <w:rPr>
          <w:rFonts w:asciiTheme="minorHAnsi" w:hAnsiTheme="minorHAnsi" w:cstheme="minorHAnsi"/>
        </w:rPr>
        <w:t xml:space="preserve"> and </w:t>
      </w:r>
      <w:r w:rsidR="00B01937" w:rsidRPr="007E2424">
        <w:rPr>
          <w:rFonts w:asciiTheme="minorHAnsi" w:hAnsiTheme="minorHAnsi" w:cstheme="minorHAnsi"/>
        </w:rPr>
        <w:t>material-related</w:t>
      </w:r>
      <w:r w:rsidRPr="007E2424">
        <w:rPr>
          <w:rFonts w:asciiTheme="minorHAnsi" w:hAnsiTheme="minorHAnsi" w:cstheme="minorHAnsi"/>
        </w:rPr>
        <w:t xml:space="preserve"> costs.</w:t>
      </w:r>
    </w:p>
    <w:p w14:paraId="7B9DEF32"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4.4.14.4 Security costs for safe guiding on the day of the auction, if applicable.</w:t>
      </w:r>
    </w:p>
    <w:p w14:paraId="74EE3B8F"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4.4.14.5 Other costs in conducting the auction.</w:t>
      </w:r>
    </w:p>
    <w:p w14:paraId="726FDA7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4.4.14.6 Buyer’s commission.</w:t>
      </w:r>
    </w:p>
    <w:p w14:paraId="481C7792" w14:textId="77777777" w:rsidR="00FF72CA" w:rsidRPr="007E2424" w:rsidRDefault="00FF72CA" w:rsidP="00FF72CA">
      <w:pPr>
        <w:spacing w:after="245"/>
        <w:ind w:left="1118" w:right="19" w:hanging="566"/>
        <w:rPr>
          <w:rFonts w:asciiTheme="minorHAnsi" w:hAnsiTheme="minorHAnsi" w:cstheme="minorHAnsi"/>
          <w:b/>
          <w:bCs/>
        </w:rPr>
      </w:pPr>
      <w:r w:rsidRPr="007E2424">
        <w:rPr>
          <w:rFonts w:asciiTheme="minorHAnsi" w:hAnsiTheme="minorHAnsi" w:cstheme="minorHAnsi"/>
          <w:b/>
          <w:bCs/>
        </w:rPr>
        <w:t xml:space="preserve">4.4.15 General </w:t>
      </w:r>
    </w:p>
    <w:p w14:paraId="0723F761" w14:textId="5E1BF2EB"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 xml:space="preserve">4.4.15.1 The contract of the Auctioneer will be cancelled with immediate effect should it be proven to the </w:t>
      </w:r>
      <w:r w:rsidR="007E2424" w:rsidRPr="007E2424">
        <w:rPr>
          <w:rFonts w:asciiTheme="minorHAnsi" w:hAnsiTheme="minorHAnsi" w:cstheme="minorHAnsi"/>
        </w:rPr>
        <w:t>satisfaction</w:t>
      </w:r>
      <w:r w:rsidRPr="007E2424">
        <w:rPr>
          <w:rFonts w:asciiTheme="minorHAnsi" w:hAnsiTheme="minorHAnsi" w:cstheme="minorHAnsi"/>
        </w:rPr>
        <w:t xml:space="preserve"> of the municipality that the Auctioneer is part, party to or allows a “ring” of syndicate to operate at the auction.</w:t>
      </w:r>
    </w:p>
    <w:p w14:paraId="09D607D4" w14:textId="77777777" w:rsidR="00FF72CA" w:rsidRPr="007E2424" w:rsidRDefault="00FF72CA" w:rsidP="00FF72CA">
      <w:pPr>
        <w:spacing w:after="245"/>
        <w:ind w:left="1118" w:right="19" w:hanging="566"/>
        <w:rPr>
          <w:rFonts w:asciiTheme="minorHAnsi" w:hAnsiTheme="minorHAnsi" w:cstheme="minorHAnsi"/>
        </w:rPr>
      </w:pPr>
      <w:r w:rsidRPr="007E2424">
        <w:rPr>
          <w:rFonts w:asciiTheme="minorHAnsi" w:hAnsiTheme="minorHAnsi" w:cstheme="minorHAnsi"/>
        </w:rPr>
        <w:t>4.4.15.2 The risk in respect of goods sold passes to the buyer as soon as his/he bid has been accepted and the goods knocked down to him/her. The seller then accepts no liability whatsoever in respect thereof.</w:t>
      </w:r>
    </w:p>
    <w:p w14:paraId="72F6FD58" w14:textId="77777777" w:rsidR="00FF72CA" w:rsidRPr="007E2424" w:rsidRDefault="00FF72CA" w:rsidP="00FF72CA">
      <w:pPr>
        <w:tabs>
          <w:tab w:val="center" w:pos="704"/>
          <w:tab w:val="center" w:pos="3171"/>
        </w:tabs>
        <w:rPr>
          <w:rFonts w:asciiTheme="minorHAnsi" w:hAnsiTheme="minorHAnsi" w:cstheme="minorHAnsi"/>
        </w:rPr>
      </w:pPr>
      <w:r w:rsidRPr="007E2424">
        <w:rPr>
          <w:rFonts w:asciiTheme="minorHAnsi" w:hAnsiTheme="minorHAnsi" w:cstheme="minorHAnsi"/>
        </w:rPr>
        <w:tab/>
        <w:t xml:space="preserve"> </w:t>
      </w:r>
    </w:p>
    <w:p w14:paraId="0862150E" w14:textId="77777777" w:rsidR="00FF72CA" w:rsidRPr="007E2424" w:rsidRDefault="00FF72CA" w:rsidP="007E2424">
      <w:pPr>
        <w:pStyle w:val="Heading1"/>
        <w:numPr>
          <w:ilvl w:val="0"/>
          <w:numId w:val="0"/>
        </w:numPr>
        <w:tabs>
          <w:tab w:val="center" w:pos="655"/>
          <w:tab w:val="center" w:pos="3980"/>
        </w:tabs>
        <w:rPr>
          <w:rFonts w:asciiTheme="minorHAnsi" w:hAnsiTheme="minorHAnsi" w:cstheme="minorHAnsi"/>
          <w:b w:val="0"/>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5. </w:t>
      </w:r>
      <w:r w:rsidRPr="007E2424">
        <w:rPr>
          <w:rFonts w:asciiTheme="minorHAnsi" w:hAnsiTheme="minorHAnsi" w:cstheme="minorHAnsi"/>
          <w:sz w:val="20"/>
          <w:szCs w:val="20"/>
        </w:rPr>
        <w:tab/>
        <w:t>DELIVERABLES OR PROJECT OUTPUT AND OR OUT COME</w:t>
      </w:r>
      <w:r w:rsidRPr="007E2424">
        <w:rPr>
          <w:rFonts w:asciiTheme="minorHAnsi" w:hAnsiTheme="minorHAnsi" w:cstheme="minorHAnsi"/>
          <w:b w:val="0"/>
          <w:sz w:val="20"/>
          <w:szCs w:val="20"/>
        </w:rPr>
        <w:t xml:space="preserve"> </w:t>
      </w:r>
    </w:p>
    <w:p w14:paraId="35CE65C5" w14:textId="77777777" w:rsidR="00FF72CA" w:rsidRPr="007E2424" w:rsidRDefault="00FF72CA" w:rsidP="00FF72CA">
      <w:pPr>
        <w:rPr>
          <w:rFonts w:asciiTheme="minorHAnsi" w:hAnsiTheme="minorHAnsi" w:cstheme="minorHAnsi"/>
        </w:rPr>
      </w:pPr>
    </w:p>
    <w:p w14:paraId="4A230C6F" w14:textId="77777777" w:rsidR="00FF72CA" w:rsidRPr="007E2424" w:rsidRDefault="00FF72CA" w:rsidP="00FF72CA">
      <w:pPr>
        <w:tabs>
          <w:tab w:val="center" w:pos="704"/>
          <w:tab w:val="center" w:pos="3332"/>
        </w:tabs>
        <w:rPr>
          <w:rFonts w:asciiTheme="minorHAnsi" w:hAnsiTheme="minorHAnsi" w:cstheme="minorHAnsi"/>
        </w:rPr>
      </w:pPr>
      <w:r w:rsidRPr="007E2424">
        <w:rPr>
          <w:rFonts w:asciiTheme="minorHAnsi" w:eastAsia="Calibri" w:hAnsiTheme="minorHAnsi" w:cstheme="minorHAnsi"/>
        </w:rPr>
        <w:tab/>
        <w:t xml:space="preserve">         </w:t>
      </w:r>
      <w:r w:rsidRPr="007E2424">
        <w:rPr>
          <w:rFonts w:asciiTheme="minorHAnsi" w:hAnsiTheme="minorHAnsi" w:cstheme="minorHAnsi"/>
        </w:rPr>
        <w:t xml:space="preserve">5.1 Percentage of items sold at auction. </w:t>
      </w:r>
    </w:p>
    <w:p w14:paraId="3DA0DE4F" w14:textId="77777777" w:rsidR="00FF72CA" w:rsidRPr="007E2424" w:rsidRDefault="00FF72CA" w:rsidP="00FF72CA">
      <w:pPr>
        <w:tabs>
          <w:tab w:val="center" w:pos="704"/>
          <w:tab w:val="center" w:pos="3479"/>
        </w:tabs>
        <w:rPr>
          <w:rFonts w:asciiTheme="minorHAnsi" w:hAnsiTheme="minorHAnsi" w:cstheme="minorHAnsi"/>
        </w:rPr>
      </w:pPr>
      <w:r w:rsidRPr="007E2424">
        <w:rPr>
          <w:rFonts w:asciiTheme="minorHAnsi" w:hAnsiTheme="minorHAnsi" w:cstheme="minorHAnsi"/>
        </w:rPr>
        <w:t xml:space="preserve">       5.2 Sale price above the reserved price for all lots </w:t>
      </w:r>
    </w:p>
    <w:p w14:paraId="5F7D4A53" w14:textId="77777777" w:rsidR="00FF72CA" w:rsidRPr="007E2424" w:rsidRDefault="00FF72CA" w:rsidP="00FF72CA">
      <w:pPr>
        <w:tabs>
          <w:tab w:val="center" w:pos="704"/>
          <w:tab w:val="center" w:pos="3283"/>
        </w:tabs>
        <w:rPr>
          <w:rFonts w:asciiTheme="minorHAnsi" w:hAnsiTheme="minorHAnsi" w:cstheme="minorHAnsi"/>
        </w:rPr>
      </w:pPr>
      <w:r w:rsidRPr="007E2424">
        <w:rPr>
          <w:rFonts w:asciiTheme="minorHAnsi" w:hAnsiTheme="minorHAnsi" w:cstheme="minorHAnsi"/>
        </w:rPr>
        <w:t xml:space="preserve">       5.3 Percentage of collections of winning bids. </w:t>
      </w:r>
    </w:p>
    <w:p w14:paraId="649932E2" w14:textId="77777777" w:rsidR="00FF72CA" w:rsidRPr="007E2424" w:rsidRDefault="00FF72CA" w:rsidP="00FF72CA">
      <w:pPr>
        <w:tabs>
          <w:tab w:val="center" w:pos="704"/>
          <w:tab w:val="center" w:pos="5139"/>
        </w:tabs>
        <w:rPr>
          <w:rFonts w:asciiTheme="minorHAnsi" w:hAnsiTheme="minorHAnsi" w:cstheme="minorHAnsi"/>
        </w:rPr>
      </w:pPr>
      <w:r w:rsidRPr="007E2424">
        <w:rPr>
          <w:rFonts w:asciiTheme="minorHAnsi" w:hAnsiTheme="minorHAnsi" w:cstheme="minorHAnsi"/>
        </w:rPr>
        <w:t xml:space="preserve">       5.4</w:t>
      </w:r>
      <w:r w:rsidRPr="007E2424">
        <w:rPr>
          <w:rFonts w:asciiTheme="minorHAnsi" w:hAnsiTheme="minorHAnsi" w:cstheme="minorHAnsi"/>
        </w:rPr>
        <w:tab/>
        <w:t xml:space="preserve">Payment of proceeds paid into the Municipality account within 7 working days after   </w:t>
      </w:r>
    </w:p>
    <w:p w14:paraId="6441F50C" w14:textId="77777777" w:rsidR="00FF72CA" w:rsidRPr="007E2424" w:rsidRDefault="00FF72CA" w:rsidP="00FF72CA">
      <w:pPr>
        <w:tabs>
          <w:tab w:val="center" w:pos="704"/>
          <w:tab w:val="center" w:pos="5139"/>
        </w:tabs>
        <w:rPr>
          <w:rFonts w:asciiTheme="minorHAnsi" w:hAnsiTheme="minorHAnsi" w:cstheme="minorHAnsi"/>
        </w:rPr>
      </w:pPr>
      <w:r w:rsidRPr="007E2424">
        <w:rPr>
          <w:rFonts w:asciiTheme="minorHAnsi" w:hAnsiTheme="minorHAnsi" w:cstheme="minorHAnsi"/>
        </w:rPr>
        <w:tab/>
        <w:t xml:space="preserve">            auction. </w:t>
      </w:r>
    </w:p>
    <w:p w14:paraId="5162AB3E" w14:textId="77777777" w:rsidR="00FF72CA" w:rsidRPr="007E2424" w:rsidRDefault="00FF72CA" w:rsidP="00FF72CA">
      <w:pPr>
        <w:spacing w:after="19" w:line="259" w:lineRule="auto"/>
        <w:ind w:left="1853"/>
        <w:rPr>
          <w:rFonts w:asciiTheme="minorHAnsi" w:hAnsiTheme="minorHAnsi" w:cstheme="minorHAnsi"/>
        </w:rPr>
      </w:pPr>
      <w:r w:rsidRPr="007E2424">
        <w:rPr>
          <w:rFonts w:asciiTheme="minorHAnsi" w:hAnsiTheme="minorHAnsi" w:cstheme="minorHAnsi"/>
        </w:rPr>
        <w:t xml:space="preserve"> </w:t>
      </w:r>
    </w:p>
    <w:p w14:paraId="51505A37" w14:textId="77777777" w:rsidR="00FF72CA" w:rsidRPr="007E2424" w:rsidRDefault="00FF72CA" w:rsidP="007E2424">
      <w:pPr>
        <w:pStyle w:val="Heading1"/>
        <w:numPr>
          <w:ilvl w:val="0"/>
          <w:numId w:val="0"/>
        </w:numPr>
        <w:tabs>
          <w:tab w:val="center" w:pos="655"/>
          <w:tab w:val="center" w:pos="2312"/>
        </w:tabs>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6. </w:t>
      </w:r>
      <w:r w:rsidRPr="007E2424">
        <w:rPr>
          <w:rFonts w:asciiTheme="minorHAnsi" w:hAnsiTheme="minorHAnsi" w:cstheme="minorHAnsi"/>
          <w:sz w:val="20"/>
          <w:szCs w:val="20"/>
        </w:rPr>
        <w:tab/>
        <w:t xml:space="preserve">COMPANY EXPERIENCE </w:t>
      </w:r>
    </w:p>
    <w:p w14:paraId="12A1D104" w14:textId="77777777" w:rsidR="00FF72CA" w:rsidRPr="007E2424" w:rsidRDefault="00FF72CA" w:rsidP="00FF72CA">
      <w:pPr>
        <w:rPr>
          <w:rFonts w:asciiTheme="minorHAnsi" w:hAnsiTheme="minorHAnsi" w:cstheme="minorHAnsi"/>
        </w:rPr>
      </w:pPr>
    </w:p>
    <w:p w14:paraId="64DC428B"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6.1 The company must have at least 5 years’ experience in auctioning movable assets, </w:t>
      </w:r>
    </w:p>
    <w:p w14:paraId="70F1C242"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6.2 Must be registered with the South African Institute of Auctioneers </w:t>
      </w:r>
    </w:p>
    <w:p w14:paraId="05B6502C"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6.3 Should also include 10 contactable references / testimonials.</w:t>
      </w:r>
    </w:p>
    <w:p w14:paraId="3E2E5491" w14:textId="4B2A7EF9"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6.4 Reference should be supported by proof from 10 contactable referees indicating that </w:t>
      </w:r>
      <w:r w:rsidR="00B01937" w:rsidRPr="007E2424">
        <w:rPr>
          <w:rFonts w:asciiTheme="minorHAnsi" w:hAnsiTheme="minorHAnsi" w:cstheme="minorHAnsi"/>
        </w:rPr>
        <w:t>a similar</w:t>
      </w:r>
      <w:r w:rsidRPr="007E2424">
        <w:rPr>
          <w:rFonts w:asciiTheme="minorHAnsi" w:hAnsiTheme="minorHAnsi" w:cstheme="minorHAnsi"/>
        </w:rPr>
        <w:t xml:space="preserve"> project was executed should be attached. </w:t>
      </w:r>
    </w:p>
    <w:p w14:paraId="126F1B71"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6.5 The bidder must have successfully completed at least 10 auctions to municipalities or Government institutions to a combined value of R2 000 000.00 in the past 5 years.</w:t>
      </w:r>
    </w:p>
    <w:p w14:paraId="4B7C6C95" w14:textId="77777777" w:rsidR="00FF72CA" w:rsidRPr="007E2424" w:rsidRDefault="00FF72CA" w:rsidP="00FF72CA">
      <w:pPr>
        <w:spacing w:after="19" w:line="259" w:lineRule="auto"/>
        <w:ind w:left="1287"/>
        <w:rPr>
          <w:rFonts w:asciiTheme="minorHAnsi" w:hAnsiTheme="minorHAnsi" w:cstheme="minorHAnsi"/>
        </w:rPr>
      </w:pPr>
      <w:r w:rsidRPr="007E2424">
        <w:rPr>
          <w:rFonts w:asciiTheme="minorHAnsi" w:hAnsiTheme="minorHAnsi" w:cstheme="minorHAnsi"/>
        </w:rPr>
        <w:t xml:space="preserve"> </w:t>
      </w:r>
    </w:p>
    <w:p w14:paraId="7F5E623F" w14:textId="77777777" w:rsidR="00FF72CA" w:rsidRPr="007E2424" w:rsidRDefault="00FF72CA" w:rsidP="00FF72CA">
      <w:pPr>
        <w:spacing w:after="15" w:line="267" w:lineRule="auto"/>
        <w:ind w:left="562" w:right="978"/>
        <w:rPr>
          <w:rFonts w:asciiTheme="minorHAnsi" w:hAnsiTheme="minorHAnsi" w:cstheme="minorHAnsi"/>
          <w:b/>
        </w:rPr>
      </w:pPr>
      <w:r w:rsidRPr="007E2424">
        <w:rPr>
          <w:rFonts w:asciiTheme="minorHAnsi" w:hAnsiTheme="minorHAnsi" w:cstheme="minorHAnsi"/>
          <w:b/>
        </w:rPr>
        <w:t xml:space="preserve">7. QUALIFICATION AND EXPERIENCE OF TEAM LEADER AND TEAM </w:t>
      </w:r>
    </w:p>
    <w:p w14:paraId="62EC0E16" w14:textId="77777777" w:rsidR="00FF72CA" w:rsidRPr="007E2424" w:rsidRDefault="00FF72CA" w:rsidP="00FF72CA">
      <w:pPr>
        <w:spacing w:after="15" w:line="267" w:lineRule="auto"/>
        <w:ind w:left="572" w:right="978"/>
        <w:rPr>
          <w:rFonts w:asciiTheme="minorHAnsi" w:hAnsiTheme="minorHAnsi" w:cstheme="minorHAnsi"/>
          <w:b/>
        </w:rPr>
      </w:pPr>
      <w:r w:rsidRPr="007E2424">
        <w:rPr>
          <w:rFonts w:asciiTheme="minorHAnsi" w:hAnsiTheme="minorHAnsi" w:cstheme="minorHAnsi"/>
          <w:b/>
        </w:rPr>
        <w:t xml:space="preserve">    LEADER </w:t>
      </w:r>
    </w:p>
    <w:p w14:paraId="14E53DEF" w14:textId="77777777" w:rsidR="00FF72CA" w:rsidRPr="007E2424" w:rsidRDefault="00FF72CA" w:rsidP="00FF72CA">
      <w:pPr>
        <w:spacing w:after="15" w:line="267" w:lineRule="auto"/>
        <w:ind w:left="562" w:right="978"/>
        <w:rPr>
          <w:rFonts w:asciiTheme="minorHAnsi" w:hAnsiTheme="minorHAnsi" w:cstheme="minorHAnsi"/>
          <w:b/>
        </w:rPr>
      </w:pPr>
    </w:p>
    <w:p w14:paraId="3985A86E" w14:textId="77777777" w:rsidR="00FF72CA" w:rsidRPr="007E2424" w:rsidRDefault="00FF72CA" w:rsidP="00FF72CA">
      <w:pPr>
        <w:spacing w:after="15" w:line="267" w:lineRule="auto"/>
        <w:ind w:left="562" w:right="978"/>
        <w:rPr>
          <w:rFonts w:asciiTheme="minorHAnsi" w:hAnsiTheme="minorHAnsi" w:cstheme="minorHAnsi"/>
          <w:b/>
        </w:rPr>
      </w:pPr>
      <w:r w:rsidRPr="007E2424">
        <w:rPr>
          <w:rFonts w:asciiTheme="minorHAnsi" w:hAnsiTheme="minorHAnsi" w:cstheme="minorHAnsi"/>
          <w:b/>
        </w:rPr>
        <w:t xml:space="preserve">7.1 Team Leader qualification and experience. </w:t>
      </w:r>
    </w:p>
    <w:p w14:paraId="579B5D0D" w14:textId="77777777" w:rsidR="00FF72CA" w:rsidRPr="007E2424" w:rsidRDefault="00FF72CA" w:rsidP="00FF72CA">
      <w:pPr>
        <w:spacing w:after="15" w:line="267" w:lineRule="auto"/>
        <w:ind w:left="562" w:right="978"/>
        <w:rPr>
          <w:rFonts w:asciiTheme="minorHAnsi" w:hAnsiTheme="minorHAnsi" w:cstheme="minorHAnsi"/>
        </w:rPr>
      </w:pPr>
    </w:p>
    <w:p w14:paraId="7E4D946F" w14:textId="77777777" w:rsidR="00FF72CA" w:rsidRPr="007E2424" w:rsidRDefault="00FF72CA" w:rsidP="00FF72CA">
      <w:pPr>
        <w:ind w:left="562" w:right="19"/>
        <w:rPr>
          <w:rFonts w:asciiTheme="minorHAnsi" w:hAnsiTheme="minorHAnsi" w:cstheme="minorHAnsi"/>
        </w:rPr>
      </w:pPr>
      <w:r w:rsidRPr="007E2424">
        <w:rPr>
          <w:rFonts w:asciiTheme="minorHAnsi" w:hAnsiTheme="minorHAnsi" w:cstheme="minorHAnsi"/>
        </w:rPr>
        <w:t xml:space="preserve">7.1.1 Team leader must hold diploma in Auctioning. </w:t>
      </w:r>
    </w:p>
    <w:p w14:paraId="014468EE" w14:textId="77777777" w:rsidR="00FF72CA" w:rsidRPr="007E2424" w:rsidRDefault="00FF72CA" w:rsidP="00FF72CA">
      <w:pPr>
        <w:ind w:left="562" w:right="19"/>
        <w:rPr>
          <w:rFonts w:asciiTheme="minorHAnsi" w:hAnsiTheme="minorHAnsi" w:cstheme="minorHAnsi"/>
        </w:rPr>
      </w:pPr>
      <w:r w:rsidRPr="007E2424">
        <w:rPr>
          <w:rFonts w:asciiTheme="minorHAnsi" w:hAnsiTheme="minorHAnsi" w:cstheme="minorHAnsi"/>
        </w:rPr>
        <w:t xml:space="preserve">7.1.2 Minimum of 5 years in the auctioneering industry  </w:t>
      </w:r>
    </w:p>
    <w:p w14:paraId="387A16A7" w14:textId="77777777" w:rsidR="00FF72CA" w:rsidRPr="007E2424" w:rsidRDefault="00FF72CA" w:rsidP="00FF72CA">
      <w:pPr>
        <w:spacing w:after="19" w:line="259" w:lineRule="auto"/>
        <w:ind w:left="927"/>
        <w:rPr>
          <w:rFonts w:asciiTheme="minorHAnsi" w:hAnsiTheme="minorHAnsi" w:cstheme="minorHAnsi"/>
        </w:rPr>
      </w:pPr>
      <w:r w:rsidRPr="007E2424">
        <w:rPr>
          <w:rFonts w:asciiTheme="minorHAnsi" w:hAnsiTheme="minorHAnsi" w:cstheme="minorHAnsi"/>
        </w:rPr>
        <w:t xml:space="preserve"> </w:t>
      </w:r>
    </w:p>
    <w:p w14:paraId="3EC3D43E" w14:textId="77777777" w:rsidR="00FF72CA" w:rsidRPr="007E2424" w:rsidRDefault="00FF72CA" w:rsidP="007E2424">
      <w:pPr>
        <w:pStyle w:val="Heading2"/>
        <w:numPr>
          <w:ilvl w:val="0"/>
          <w:numId w:val="0"/>
        </w:numPr>
        <w:tabs>
          <w:tab w:val="center" w:pos="1856"/>
        </w:tabs>
        <w:ind w:left="720"/>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7.2 </w:t>
      </w:r>
      <w:r w:rsidRPr="007E2424">
        <w:rPr>
          <w:rFonts w:asciiTheme="minorHAnsi" w:hAnsiTheme="minorHAnsi" w:cstheme="minorHAnsi"/>
          <w:sz w:val="20"/>
          <w:szCs w:val="20"/>
        </w:rPr>
        <w:tab/>
        <w:t xml:space="preserve">Team members  </w:t>
      </w:r>
    </w:p>
    <w:p w14:paraId="79B23014" w14:textId="77777777" w:rsidR="00FF72CA" w:rsidRPr="007E2424" w:rsidRDefault="00FF72CA" w:rsidP="00FF72CA">
      <w:pPr>
        <w:rPr>
          <w:rFonts w:asciiTheme="minorHAnsi" w:hAnsiTheme="minorHAnsi" w:cstheme="minorHAnsi"/>
        </w:rPr>
      </w:pPr>
    </w:p>
    <w:p w14:paraId="43EB5C23" w14:textId="5F9A5CA2"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7.2.1 Head Auctioneer must have a </w:t>
      </w:r>
      <w:r w:rsidR="00B01937" w:rsidRPr="007E2424">
        <w:rPr>
          <w:rFonts w:asciiTheme="minorHAnsi" w:hAnsiTheme="minorHAnsi" w:cstheme="minorHAnsi"/>
        </w:rPr>
        <w:t>minimum of</w:t>
      </w:r>
      <w:r w:rsidRPr="007E2424">
        <w:rPr>
          <w:rFonts w:asciiTheme="minorHAnsi" w:hAnsiTheme="minorHAnsi" w:cstheme="minorHAnsi"/>
        </w:rPr>
        <w:t xml:space="preserve"> 5 years auctioneering experience and must have a Diploma in Auctioneering. </w:t>
      </w:r>
    </w:p>
    <w:p w14:paraId="373A81B5" w14:textId="47B72C31"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7.2.2 Administration/supporting team must have a </w:t>
      </w:r>
      <w:r w:rsidR="00B01937" w:rsidRPr="007E2424">
        <w:rPr>
          <w:rFonts w:asciiTheme="minorHAnsi" w:hAnsiTheme="minorHAnsi" w:cstheme="minorHAnsi"/>
        </w:rPr>
        <w:t>minimum of</w:t>
      </w:r>
      <w:r w:rsidRPr="007E2424">
        <w:rPr>
          <w:rFonts w:asciiTheme="minorHAnsi" w:hAnsiTheme="minorHAnsi" w:cstheme="minorHAnsi"/>
        </w:rPr>
        <w:t xml:space="preserve"> 3 years’ experience.</w:t>
      </w:r>
    </w:p>
    <w:p w14:paraId="5A8ED22C" w14:textId="77777777" w:rsidR="00FF72CA" w:rsidRPr="007E2424" w:rsidRDefault="00FF72CA" w:rsidP="00FF72CA">
      <w:pPr>
        <w:ind w:left="562" w:right="19"/>
        <w:rPr>
          <w:rFonts w:asciiTheme="minorHAnsi" w:hAnsiTheme="minorHAnsi" w:cstheme="minorHAnsi"/>
        </w:rPr>
      </w:pPr>
      <w:r w:rsidRPr="007E2424">
        <w:rPr>
          <w:rFonts w:asciiTheme="minorHAnsi" w:hAnsiTheme="minorHAnsi" w:cstheme="minorHAnsi"/>
        </w:rPr>
        <w:t xml:space="preserve">7.2.3 The Auctioneer must submit certified copies of qualification. </w:t>
      </w:r>
    </w:p>
    <w:p w14:paraId="3421BE86" w14:textId="77777777" w:rsidR="00FF72CA" w:rsidRPr="007E2424" w:rsidRDefault="00FF72CA" w:rsidP="00FF72CA">
      <w:pPr>
        <w:spacing w:after="19" w:line="259" w:lineRule="auto"/>
        <w:rPr>
          <w:rFonts w:asciiTheme="minorHAnsi" w:hAnsiTheme="minorHAnsi" w:cstheme="minorHAnsi"/>
        </w:rPr>
      </w:pPr>
      <w:r w:rsidRPr="007E2424">
        <w:rPr>
          <w:rFonts w:asciiTheme="minorHAnsi" w:hAnsiTheme="minorHAnsi" w:cstheme="minorHAnsi"/>
        </w:rPr>
        <w:t xml:space="preserve"> </w:t>
      </w:r>
    </w:p>
    <w:p w14:paraId="0D96DAAC" w14:textId="77777777" w:rsidR="00FF72CA" w:rsidRPr="007E2424" w:rsidRDefault="00FF72CA" w:rsidP="007E2424">
      <w:pPr>
        <w:pStyle w:val="Heading1"/>
        <w:numPr>
          <w:ilvl w:val="0"/>
          <w:numId w:val="0"/>
        </w:numPr>
        <w:tabs>
          <w:tab w:val="center" w:pos="655"/>
          <w:tab w:val="center" w:pos="2552"/>
        </w:tabs>
        <w:spacing w:after="258"/>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8. </w:t>
      </w:r>
      <w:r w:rsidRPr="007E2424">
        <w:rPr>
          <w:rFonts w:asciiTheme="minorHAnsi" w:hAnsiTheme="minorHAnsi" w:cstheme="minorHAnsi"/>
          <w:sz w:val="20"/>
          <w:szCs w:val="20"/>
        </w:rPr>
        <w:tab/>
        <w:t xml:space="preserve">REPORTING REQUIREMENTS </w:t>
      </w:r>
    </w:p>
    <w:p w14:paraId="6F4FB09A" w14:textId="61821675" w:rsidR="00FF72CA" w:rsidRPr="007E2424" w:rsidRDefault="00FF72CA" w:rsidP="00FF72CA">
      <w:pPr>
        <w:spacing w:after="243"/>
        <w:ind w:left="1118" w:right="19" w:hanging="566"/>
        <w:rPr>
          <w:rFonts w:asciiTheme="minorHAnsi" w:hAnsiTheme="minorHAnsi" w:cstheme="minorHAnsi"/>
        </w:rPr>
      </w:pPr>
      <w:r w:rsidRPr="007E2424">
        <w:rPr>
          <w:rFonts w:asciiTheme="minorHAnsi" w:hAnsiTheme="minorHAnsi" w:cstheme="minorHAnsi"/>
        </w:rPr>
        <w:t>8.1. The successful Auctioneer will report to the Manager:  Assets Management during the auctioning processes. The final Auction Performance Report will be submitted to the Manager: Assets Management, 7</w:t>
      </w:r>
      <w:r w:rsidR="00B01937">
        <w:rPr>
          <w:rFonts w:asciiTheme="minorHAnsi" w:hAnsiTheme="minorHAnsi" w:cstheme="minorHAnsi"/>
        </w:rPr>
        <w:t xml:space="preserve"> </w:t>
      </w:r>
      <w:r w:rsidRPr="007E2424">
        <w:rPr>
          <w:rFonts w:asciiTheme="minorHAnsi" w:hAnsiTheme="minorHAnsi" w:cstheme="minorHAnsi"/>
        </w:rPr>
        <w:t xml:space="preserve">days after </w:t>
      </w:r>
      <w:r w:rsidR="00B01937" w:rsidRPr="007E2424">
        <w:rPr>
          <w:rFonts w:asciiTheme="minorHAnsi" w:hAnsiTheme="minorHAnsi" w:cstheme="minorHAnsi"/>
        </w:rPr>
        <w:t>the auction</w:t>
      </w:r>
      <w:r w:rsidRPr="007E2424">
        <w:rPr>
          <w:rFonts w:asciiTheme="minorHAnsi" w:hAnsiTheme="minorHAnsi" w:cstheme="minorHAnsi"/>
        </w:rPr>
        <w:t xml:space="preserve">. </w:t>
      </w:r>
    </w:p>
    <w:p w14:paraId="5F370605" w14:textId="77777777" w:rsidR="00FF72CA" w:rsidRPr="007E2424" w:rsidRDefault="00FF72CA" w:rsidP="007E2424">
      <w:pPr>
        <w:pStyle w:val="Heading1"/>
        <w:numPr>
          <w:ilvl w:val="0"/>
          <w:numId w:val="0"/>
        </w:numPr>
        <w:tabs>
          <w:tab w:val="center" w:pos="655"/>
          <w:tab w:val="center" w:pos="2804"/>
        </w:tabs>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9. </w:t>
      </w:r>
      <w:r w:rsidRPr="007E2424">
        <w:rPr>
          <w:rFonts w:asciiTheme="minorHAnsi" w:hAnsiTheme="minorHAnsi" w:cstheme="minorHAnsi"/>
          <w:sz w:val="20"/>
          <w:szCs w:val="20"/>
        </w:rPr>
        <w:tab/>
        <w:t xml:space="preserve">WORK PLAN AND METHODOLOGY </w:t>
      </w:r>
    </w:p>
    <w:p w14:paraId="5CEED43E" w14:textId="77777777" w:rsidR="00FF72CA" w:rsidRPr="007E2424" w:rsidRDefault="00FF72CA" w:rsidP="00FF72CA">
      <w:pPr>
        <w:rPr>
          <w:rFonts w:asciiTheme="minorHAnsi" w:hAnsiTheme="minorHAnsi" w:cstheme="minorHAnsi"/>
        </w:rPr>
      </w:pPr>
    </w:p>
    <w:p w14:paraId="515133FA" w14:textId="77777777" w:rsidR="00FF72CA" w:rsidRPr="007E2424" w:rsidRDefault="00FF72CA" w:rsidP="00FF72CA">
      <w:pPr>
        <w:spacing w:after="26"/>
        <w:ind w:left="1118" w:right="19" w:hanging="566"/>
        <w:rPr>
          <w:rFonts w:asciiTheme="minorHAnsi" w:hAnsiTheme="minorHAnsi" w:cstheme="minorHAnsi"/>
        </w:rPr>
      </w:pPr>
      <w:r w:rsidRPr="007E2424">
        <w:rPr>
          <w:rFonts w:asciiTheme="minorHAnsi" w:hAnsiTheme="minorHAnsi" w:cstheme="minorHAnsi"/>
        </w:rPr>
        <w:t xml:space="preserve">9.1 The Auctioneer provider must submit a project methodology stipulating how the auction will be executed and should set out the activities and necessary resources required for achieving the project’s results and purpose. </w:t>
      </w:r>
    </w:p>
    <w:p w14:paraId="3343D56A" w14:textId="77777777" w:rsidR="00FF72CA" w:rsidRPr="007E2424" w:rsidRDefault="00FF72CA" w:rsidP="00FF72CA">
      <w:pPr>
        <w:spacing w:after="19" w:line="259" w:lineRule="auto"/>
        <w:ind w:left="567"/>
        <w:rPr>
          <w:rFonts w:asciiTheme="minorHAnsi" w:hAnsiTheme="minorHAnsi" w:cstheme="minorHAnsi"/>
        </w:rPr>
      </w:pPr>
      <w:r w:rsidRPr="007E2424">
        <w:rPr>
          <w:rFonts w:asciiTheme="minorHAnsi" w:hAnsiTheme="minorHAnsi" w:cstheme="minorHAnsi"/>
        </w:rPr>
        <w:t xml:space="preserve"> </w:t>
      </w:r>
    </w:p>
    <w:p w14:paraId="4C5F03F2" w14:textId="0090D547" w:rsidR="00FF72CA" w:rsidRPr="007E2424" w:rsidRDefault="00361017" w:rsidP="007E2424">
      <w:pPr>
        <w:pStyle w:val="Heading1"/>
        <w:numPr>
          <w:ilvl w:val="0"/>
          <w:numId w:val="0"/>
        </w:numPr>
        <w:tabs>
          <w:tab w:val="center" w:pos="2509"/>
        </w:tabs>
        <w:spacing w:after="160"/>
        <w:rPr>
          <w:rFonts w:asciiTheme="minorHAnsi" w:hAnsiTheme="minorHAnsi" w:cstheme="minorHAnsi"/>
          <w:sz w:val="20"/>
          <w:szCs w:val="20"/>
        </w:rPr>
      </w:pPr>
      <w:r>
        <w:rPr>
          <w:rFonts w:asciiTheme="minorHAnsi" w:eastAsia="Calibri" w:hAnsiTheme="minorHAnsi" w:cstheme="minorHAnsi"/>
          <w:b w:val="0"/>
          <w:sz w:val="20"/>
          <w:szCs w:val="20"/>
        </w:rPr>
        <w:tab/>
      </w:r>
      <w:r w:rsidR="00FF72CA" w:rsidRPr="007E2424">
        <w:rPr>
          <w:rFonts w:asciiTheme="minorHAnsi" w:hAnsiTheme="minorHAnsi" w:cstheme="minorHAnsi"/>
          <w:sz w:val="20"/>
          <w:szCs w:val="20"/>
        </w:rPr>
        <w:t xml:space="preserve">10. </w:t>
      </w:r>
      <w:r w:rsidR="00FF72CA" w:rsidRPr="007E2424">
        <w:rPr>
          <w:rFonts w:asciiTheme="minorHAnsi" w:hAnsiTheme="minorHAnsi" w:cstheme="minorHAnsi"/>
          <w:sz w:val="20"/>
          <w:szCs w:val="20"/>
        </w:rPr>
        <w:tab/>
        <w:t xml:space="preserve">ROLE AND RESPONSIBILITY </w:t>
      </w:r>
    </w:p>
    <w:p w14:paraId="74273CD8" w14:textId="77777777" w:rsidR="00FF72CA" w:rsidRPr="007E2424" w:rsidRDefault="00FF72CA" w:rsidP="00FF72CA">
      <w:pPr>
        <w:spacing w:after="32" w:line="276" w:lineRule="auto"/>
        <w:ind w:left="562" w:right="1127"/>
        <w:rPr>
          <w:rFonts w:asciiTheme="minorHAnsi" w:eastAsia="Calibri" w:hAnsiTheme="minorHAnsi" w:cstheme="minorHAnsi"/>
          <w:b/>
        </w:rPr>
      </w:pPr>
      <w:r w:rsidRPr="007E2424">
        <w:rPr>
          <w:rFonts w:asciiTheme="minorHAnsi" w:eastAsia="Calibri" w:hAnsiTheme="minorHAnsi" w:cstheme="minorHAnsi"/>
          <w:b/>
        </w:rPr>
        <w:t xml:space="preserve">Ugu District Municipality will provide support and facilitation of the sales process with the following: </w:t>
      </w:r>
    </w:p>
    <w:p w14:paraId="205613D2" w14:textId="77777777" w:rsidR="00FF72CA" w:rsidRPr="007E2424" w:rsidRDefault="00FF72CA" w:rsidP="00FF72CA">
      <w:pPr>
        <w:spacing w:after="32" w:line="276" w:lineRule="auto"/>
        <w:ind w:left="562" w:right="1127"/>
        <w:rPr>
          <w:rFonts w:asciiTheme="minorHAnsi" w:hAnsiTheme="minorHAnsi" w:cstheme="minorHAnsi"/>
        </w:rPr>
      </w:pPr>
      <w:r w:rsidRPr="007E2424">
        <w:rPr>
          <w:rFonts w:asciiTheme="minorHAnsi" w:hAnsiTheme="minorHAnsi" w:cstheme="minorHAnsi"/>
        </w:rPr>
        <w:t xml:space="preserve">10.1 Access to all assets identified for disposal. </w:t>
      </w:r>
    </w:p>
    <w:p w14:paraId="214321C1" w14:textId="77777777" w:rsidR="00FF72CA" w:rsidRPr="007E2424" w:rsidRDefault="00FF72CA" w:rsidP="00FF72CA">
      <w:pPr>
        <w:tabs>
          <w:tab w:val="center" w:pos="772"/>
          <w:tab w:val="center" w:pos="4671"/>
        </w:tabs>
        <w:spacing w:after="255" w:line="276" w:lineRule="auto"/>
        <w:rPr>
          <w:rFonts w:asciiTheme="minorHAnsi" w:hAnsiTheme="minorHAnsi" w:cstheme="minorHAnsi"/>
        </w:rPr>
      </w:pPr>
      <w:r w:rsidRPr="007E2424">
        <w:rPr>
          <w:rFonts w:asciiTheme="minorHAnsi" w:eastAsia="Calibri" w:hAnsiTheme="minorHAnsi" w:cstheme="minorHAnsi"/>
        </w:rPr>
        <w:tab/>
      </w:r>
      <w:r w:rsidRPr="007E2424">
        <w:rPr>
          <w:rFonts w:asciiTheme="minorHAnsi" w:hAnsiTheme="minorHAnsi" w:cstheme="minorHAnsi"/>
        </w:rPr>
        <w:t xml:space="preserve">10.2 </w:t>
      </w:r>
      <w:r w:rsidRPr="007E2424">
        <w:rPr>
          <w:rFonts w:asciiTheme="minorHAnsi" w:hAnsiTheme="minorHAnsi" w:cstheme="minorHAnsi"/>
        </w:rPr>
        <w:tab/>
        <w:t xml:space="preserve">Access to all pertaining documentation to facilitate sales/customs procedures. </w:t>
      </w:r>
    </w:p>
    <w:p w14:paraId="2772A103" w14:textId="77777777" w:rsidR="00FF72CA" w:rsidRPr="007E2424" w:rsidRDefault="00FF72CA" w:rsidP="00FF72CA">
      <w:pPr>
        <w:tabs>
          <w:tab w:val="center" w:pos="772"/>
          <w:tab w:val="center" w:pos="4133"/>
        </w:tabs>
        <w:spacing w:line="276" w:lineRule="auto"/>
        <w:rPr>
          <w:rFonts w:asciiTheme="minorHAnsi" w:hAnsiTheme="minorHAnsi" w:cstheme="minorHAnsi"/>
        </w:rPr>
      </w:pPr>
      <w:r w:rsidRPr="007E2424">
        <w:rPr>
          <w:rFonts w:asciiTheme="minorHAnsi" w:eastAsia="Calibri" w:hAnsiTheme="minorHAnsi" w:cstheme="minorHAnsi"/>
        </w:rPr>
        <w:tab/>
      </w:r>
      <w:r w:rsidRPr="007E2424">
        <w:rPr>
          <w:rFonts w:asciiTheme="minorHAnsi" w:hAnsiTheme="minorHAnsi" w:cstheme="minorHAnsi"/>
        </w:rPr>
        <w:t xml:space="preserve">10.3 </w:t>
      </w:r>
      <w:r w:rsidRPr="007E2424">
        <w:rPr>
          <w:rFonts w:asciiTheme="minorHAnsi" w:hAnsiTheme="minorHAnsi" w:cstheme="minorHAnsi"/>
        </w:rPr>
        <w:tab/>
        <w:t xml:space="preserve">Access to working space and utilities as needed and/or available. </w:t>
      </w:r>
    </w:p>
    <w:p w14:paraId="7397B6E5" w14:textId="77777777" w:rsidR="00FF72CA" w:rsidRPr="007E2424" w:rsidRDefault="00FF72CA" w:rsidP="00FF72CA">
      <w:pPr>
        <w:tabs>
          <w:tab w:val="center" w:pos="772"/>
          <w:tab w:val="center" w:pos="4133"/>
        </w:tabs>
        <w:rPr>
          <w:rFonts w:asciiTheme="minorHAnsi" w:hAnsiTheme="minorHAnsi" w:cstheme="minorHAnsi"/>
        </w:rPr>
      </w:pPr>
    </w:p>
    <w:p w14:paraId="1E5061FC" w14:textId="77777777" w:rsidR="00FF72CA" w:rsidRPr="007E2424" w:rsidRDefault="00FF72CA" w:rsidP="007E2424">
      <w:pPr>
        <w:pStyle w:val="Heading1"/>
        <w:numPr>
          <w:ilvl w:val="0"/>
          <w:numId w:val="0"/>
        </w:numPr>
        <w:tabs>
          <w:tab w:val="center" w:pos="1615"/>
        </w:tabs>
        <w:spacing w:after="257"/>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11. </w:t>
      </w:r>
      <w:r w:rsidRPr="007E2424">
        <w:rPr>
          <w:rFonts w:asciiTheme="minorHAnsi" w:hAnsiTheme="minorHAnsi" w:cstheme="minorHAnsi"/>
          <w:sz w:val="20"/>
          <w:szCs w:val="20"/>
        </w:rPr>
        <w:tab/>
        <w:t xml:space="preserve">PAYMENT </w:t>
      </w:r>
    </w:p>
    <w:p w14:paraId="0CCBBE84" w14:textId="30951879" w:rsidR="00FF72CA" w:rsidRPr="007E2424" w:rsidRDefault="00FF72CA" w:rsidP="00FF72CA">
      <w:pPr>
        <w:spacing w:after="242"/>
        <w:ind w:left="1118" w:right="19" w:hanging="566"/>
        <w:rPr>
          <w:rFonts w:asciiTheme="minorHAnsi" w:hAnsiTheme="minorHAnsi" w:cstheme="minorHAnsi"/>
        </w:rPr>
      </w:pPr>
      <w:r w:rsidRPr="007E2424">
        <w:rPr>
          <w:rFonts w:asciiTheme="minorHAnsi" w:hAnsiTheme="minorHAnsi" w:cstheme="minorHAnsi"/>
          <w:b/>
        </w:rPr>
        <w:t xml:space="preserve">11.1 </w:t>
      </w:r>
      <w:r w:rsidRPr="007E2424">
        <w:rPr>
          <w:rFonts w:asciiTheme="minorHAnsi" w:hAnsiTheme="minorHAnsi" w:cstheme="minorHAnsi"/>
        </w:rPr>
        <w:t>The Municipality will not make an upfront payment to a successful Auctioneer</w:t>
      </w:r>
      <w:r w:rsidR="00B01937" w:rsidRPr="007E2424">
        <w:rPr>
          <w:rFonts w:asciiTheme="minorHAnsi" w:hAnsiTheme="minorHAnsi" w:cstheme="minorHAnsi"/>
        </w:rPr>
        <w:t>. Payments</w:t>
      </w:r>
      <w:r w:rsidRPr="007E2424">
        <w:rPr>
          <w:rFonts w:asciiTheme="minorHAnsi" w:hAnsiTheme="minorHAnsi" w:cstheme="minorHAnsi"/>
        </w:rPr>
        <w:t xml:space="preserve"> will only be made in accordance with the delivery of Auctioneer </w:t>
      </w:r>
      <w:r w:rsidR="00B01937">
        <w:rPr>
          <w:rFonts w:asciiTheme="minorHAnsi" w:hAnsiTheme="minorHAnsi" w:cstheme="minorHAnsi"/>
        </w:rPr>
        <w:t>t</w:t>
      </w:r>
      <w:r w:rsidRPr="007E2424">
        <w:rPr>
          <w:rFonts w:asciiTheme="minorHAnsi" w:hAnsiTheme="minorHAnsi" w:cstheme="minorHAnsi"/>
        </w:rPr>
        <w:t xml:space="preserve">hat will be agreed upon by both parties and receipt of an original invoice. </w:t>
      </w:r>
    </w:p>
    <w:p w14:paraId="7F5889BE" w14:textId="1954717B" w:rsidR="00FF72CA" w:rsidRPr="007E2424" w:rsidRDefault="009919D7" w:rsidP="007E2424">
      <w:pPr>
        <w:pStyle w:val="Heading1"/>
        <w:numPr>
          <w:ilvl w:val="0"/>
          <w:numId w:val="0"/>
        </w:numPr>
        <w:tabs>
          <w:tab w:val="center" w:pos="2820"/>
        </w:tabs>
        <w:rPr>
          <w:rFonts w:asciiTheme="minorHAnsi" w:hAnsiTheme="minorHAnsi" w:cstheme="minorHAnsi"/>
          <w:sz w:val="20"/>
          <w:szCs w:val="20"/>
        </w:rPr>
      </w:pPr>
      <w:r>
        <w:rPr>
          <w:rFonts w:asciiTheme="minorHAnsi" w:hAnsiTheme="minorHAnsi" w:cstheme="minorHAnsi"/>
          <w:sz w:val="20"/>
          <w:szCs w:val="20"/>
        </w:rPr>
        <w:t xml:space="preserve">             </w:t>
      </w:r>
      <w:r w:rsidR="00FF72CA" w:rsidRPr="007E2424">
        <w:rPr>
          <w:rFonts w:asciiTheme="minorHAnsi" w:hAnsiTheme="minorHAnsi" w:cstheme="minorHAnsi"/>
          <w:sz w:val="20"/>
          <w:szCs w:val="20"/>
        </w:rPr>
        <w:t xml:space="preserve">12. </w:t>
      </w:r>
      <w:r>
        <w:rPr>
          <w:rFonts w:asciiTheme="minorHAnsi" w:hAnsiTheme="minorHAnsi" w:cstheme="minorHAnsi"/>
          <w:sz w:val="20"/>
          <w:szCs w:val="20"/>
        </w:rPr>
        <w:tab/>
      </w:r>
      <w:r w:rsidR="00FF72CA" w:rsidRPr="007E2424">
        <w:rPr>
          <w:rFonts w:asciiTheme="minorHAnsi" w:hAnsiTheme="minorHAnsi" w:cstheme="minorHAnsi"/>
          <w:sz w:val="20"/>
          <w:szCs w:val="20"/>
        </w:rPr>
        <w:t xml:space="preserve">TAX CLEARANCE CERTIFICATE  </w:t>
      </w:r>
    </w:p>
    <w:p w14:paraId="02A93C48" w14:textId="77777777" w:rsidR="00FF72CA" w:rsidRPr="007E2424" w:rsidRDefault="00FF72CA" w:rsidP="00FF72CA">
      <w:pPr>
        <w:rPr>
          <w:rFonts w:asciiTheme="minorHAnsi" w:hAnsiTheme="minorHAnsi" w:cstheme="minorHAnsi"/>
        </w:rPr>
      </w:pPr>
    </w:p>
    <w:p w14:paraId="317A4C2E" w14:textId="77777777" w:rsidR="00FF72CA" w:rsidRPr="007E2424" w:rsidRDefault="00FF72CA" w:rsidP="00FF72CA">
      <w:pPr>
        <w:ind w:right="19"/>
        <w:rPr>
          <w:rFonts w:asciiTheme="minorHAnsi" w:hAnsiTheme="minorHAnsi" w:cstheme="minorHAnsi"/>
        </w:rPr>
      </w:pPr>
      <w:r w:rsidRPr="007E2424">
        <w:rPr>
          <w:rFonts w:asciiTheme="minorHAnsi" w:hAnsiTheme="minorHAnsi" w:cstheme="minorHAnsi"/>
        </w:rPr>
        <w:t>12.1.</w:t>
      </w:r>
      <w:r w:rsidRPr="007E2424">
        <w:rPr>
          <w:rFonts w:asciiTheme="minorHAnsi" w:hAnsiTheme="minorHAnsi" w:cstheme="minorHAnsi"/>
          <w:b/>
        </w:rPr>
        <w:t xml:space="preserve"> </w:t>
      </w:r>
      <w:r w:rsidRPr="007E2424">
        <w:rPr>
          <w:rFonts w:asciiTheme="minorHAnsi" w:hAnsiTheme="minorHAnsi" w:cstheme="minorHAnsi"/>
        </w:rPr>
        <w:t xml:space="preserve">The potential Auctioneer provider/s must ensure compliance with their tax obligations. </w:t>
      </w:r>
    </w:p>
    <w:p w14:paraId="3BC95921"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12.2. The potential Auctioneer is required to submit their unique personal identification number (pin) issued by SARS to enable the organ of state to view the taxpayer’s profile and tax status. </w:t>
      </w:r>
    </w:p>
    <w:p w14:paraId="366D1E5B"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12.3 Application for tax compliance status (TCS) or pin may also be made via e-filing. </w:t>
      </w:r>
      <w:proofErr w:type="gramStart"/>
      <w:r w:rsidRPr="007E2424">
        <w:rPr>
          <w:rFonts w:asciiTheme="minorHAnsi" w:hAnsiTheme="minorHAnsi" w:cstheme="minorHAnsi"/>
        </w:rPr>
        <w:t>In order to</w:t>
      </w:r>
      <w:proofErr w:type="gramEnd"/>
      <w:r w:rsidRPr="007E2424">
        <w:rPr>
          <w:rFonts w:asciiTheme="minorHAnsi" w:hAnsiTheme="minorHAnsi" w:cstheme="minorHAnsi"/>
        </w:rPr>
        <w:t xml:space="preserve"> use this provision, taxpayers will need to register with SARS as e-filers through the website www.sars.gov.za. </w:t>
      </w:r>
    </w:p>
    <w:p w14:paraId="13325AF5" w14:textId="77777777" w:rsidR="00FF72CA" w:rsidRPr="007E2424" w:rsidRDefault="00FF72CA" w:rsidP="00FF72CA">
      <w:pPr>
        <w:ind w:left="562" w:right="19"/>
        <w:rPr>
          <w:rFonts w:asciiTheme="minorHAnsi" w:hAnsiTheme="minorHAnsi" w:cstheme="minorHAnsi"/>
        </w:rPr>
      </w:pPr>
      <w:r w:rsidRPr="007E2424">
        <w:rPr>
          <w:rFonts w:asciiTheme="minorHAnsi" w:hAnsiTheme="minorHAnsi" w:cstheme="minorHAnsi"/>
        </w:rPr>
        <w:t xml:space="preserve">12.4. The potential Auctioneer may also submit a printed TCS together with the proposal. </w:t>
      </w:r>
    </w:p>
    <w:p w14:paraId="0DD830F0"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12.5. In proposals where consortia / joint ventures / sub-contractors are involved; each party must submit a separate proof of TCS / pin / CSD number. </w:t>
      </w:r>
    </w:p>
    <w:p w14:paraId="2FD2E69C" w14:textId="4EB8C5FD" w:rsidR="00FF72CA" w:rsidRPr="007E2424" w:rsidRDefault="00FF72CA" w:rsidP="00B332C2">
      <w:pPr>
        <w:ind w:left="1118" w:right="19" w:hanging="566"/>
        <w:rPr>
          <w:rFonts w:asciiTheme="minorHAnsi" w:hAnsiTheme="minorHAnsi" w:cstheme="minorHAnsi"/>
        </w:rPr>
      </w:pPr>
      <w:r w:rsidRPr="007E2424">
        <w:rPr>
          <w:rFonts w:asciiTheme="minorHAnsi" w:hAnsiTheme="minorHAnsi" w:cstheme="minorHAnsi"/>
        </w:rPr>
        <w:t>12.6.  Where no TCS is available, but the potential Auctioneer is registered on the</w:t>
      </w:r>
    </w:p>
    <w:p w14:paraId="48E5CEA8" w14:textId="77777777" w:rsidR="00FF72CA" w:rsidRPr="007E2424" w:rsidRDefault="00FF72CA" w:rsidP="00FF72CA">
      <w:pPr>
        <w:ind w:left="1118" w:right="19" w:hanging="566"/>
        <w:rPr>
          <w:rFonts w:asciiTheme="minorHAnsi" w:hAnsiTheme="minorHAnsi" w:cstheme="minorHAnsi"/>
        </w:rPr>
      </w:pPr>
      <w:r w:rsidRPr="007E2424">
        <w:rPr>
          <w:rFonts w:asciiTheme="minorHAnsi" w:hAnsiTheme="minorHAnsi" w:cstheme="minorHAnsi"/>
        </w:rPr>
        <w:t xml:space="preserve">central supplier database (CSD), a CSD number must be provided. </w:t>
      </w:r>
    </w:p>
    <w:p w14:paraId="3335D0A8" w14:textId="77777777" w:rsidR="00FF72CA" w:rsidRDefault="00FF72CA" w:rsidP="00FF72CA">
      <w:pPr>
        <w:spacing w:after="19" w:line="259" w:lineRule="auto"/>
        <w:ind w:left="567"/>
        <w:rPr>
          <w:rFonts w:asciiTheme="minorHAnsi" w:hAnsiTheme="minorHAnsi" w:cstheme="minorHAnsi"/>
        </w:rPr>
      </w:pPr>
      <w:r w:rsidRPr="007E2424">
        <w:rPr>
          <w:rFonts w:asciiTheme="minorHAnsi" w:hAnsiTheme="minorHAnsi" w:cstheme="minorHAnsi"/>
        </w:rPr>
        <w:t xml:space="preserve"> </w:t>
      </w:r>
    </w:p>
    <w:p w14:paraId="45AA1625" w14:textId="77777777" w:rsidR="00B332C2" w:rsidRDefault="00B332C2" w:rsidP="00FF72CA">
      <w:pPr>
        <w:spacing w:after="19" w:line="259" w:lineRule="auto"/>
        <w:ind w:left="567"/>
        <w:rPr>
          <w:rFonts w:asciiTheme="minorHAnsi" w:hAnsiTheme="minorHAnsi" w:cstheme="minorHAnsi"/>
        </w:rPr>
      </w:pPr>
    </w:p>
    <w:p w14:paraId="59686005" w14:textId="77777777" w:rsidR="00B332C2" w:rsidRDefault="00B332C2" w:rsidP="00FF72CA">
      <w:pPr>
        <w:spacing w:after="19" w:line="259" w:lineRule="auto"/>
        <w:ind w:left="567"/>
        <w:rPr>
          <w:rFonts w:asciiTheme="minorHAnsi" w:hAnsiTheme="minorHAnsi" w:cstheme="minorHAnsi"/>
        </w:rPr>
      </w:pPr>
    </w:p>
    <w:p w14:paraId="554F7753" w14:textId="77777777" w:rsidR="00B332C2" w:rsidRDefault="00B332C2" w:rsidP="00FF72CA">
      <w:pPr>
        <w:spacing w:after="19" w:line="259" w:lineRule="auto"/>
        <w:ind w:left="567"/>
        <w:rPr>
          <w:rFonts w:asciiTheme="minorHAnsi" w:hAnsiTheme="minorHAnsi" w:cstheme="minorHAnsi"/>
        </w:rPr>
      </w:pPr>
    </w:p>
    <w:p w14:paraId="00EB978A" w14:textId="77777777" w:rsidR="005A0890" w:rsidRDefault="005A0890" w:rsidP="00FF72CA">
      <w:pPr>
        <w:spacing w:after="19" w:line="259" w:lineRule="auto"/>
        <w:ind w:left="567"/>
        <w:rPr>
          <w:rFonts w:asciiTheme="minorHAnsi" w:hAnsiTheme="minorHAnsi" w:cstheme="minorHAnsi"/>
        </w:rPr>
      </w:pPr>
    </w:p>
    <w:p w14:paraId="3B3BBD0D" w14:textId="77777777" w:rsidR="005A0890" w:rsidRDefault="005A0890" w:rsidP="00FF72CA">
      <w:pPr>
        <w:spacing w:after="19" w:line="259" w:lineRule="auto"/>
        <w:ind w:left="567"/>
        <w:rPr>
          <w:rFonts w:asciiTheme="minorHAnsi" w:hAnsiTheme="minorHAnsi" w:cstheme="minorHAnsi"/>
        </w:rPr>
      </w:pPr>
    </w:p>
    <w:p w14:paraId="202971FD" w14:textId="77777777" w:rsidR="005A0890" w:rsidRPr="007E2424" w:rsidRDefault="005A0890" w:rsidP="00FF72CA">
      <w:pPr>
        <w:spacing w:after="19" w:line="259" w:lineRule="auto"/>
        <w:ind w:left="567"/>
        <w:rPr>
          <w:rFonts w:asciiTheme="minorHAnsi" w:hAnsiTheme="minorHAnsi" w:cstheme="minorHAnsi"/>
        </w:rPr>
      </w:pPr>
    </w:p>
    <w:p w14:paraId="6439A096" w14:textId="77777777" w:rsidR="004B05DE" w:rsidRPr="007E2424" w:rsidRDefault="004B05DE" w:rsidP="00FF72CA">
      <w:pPr>
        <w:spacing w:after="19" w:line="259" w:lineRule="auto"/>
        <w:ind w:left="567"/>
        <w:rPr>
          <w:rFonts w:asciiTheme="minorHAnsi" w:hAnsiTheme="minorHAnsi" w:cstheme="minorHAnsi"/>
        </w:rPr>
      </w:pPr>
    </w:p>
    <w:p w14:paraId="32929DC4" w14:textId="550F1ADC" w:rsidR="00FF72CA" w:rsidRPr="007E2424" w:rsidRDefault="00B332C2" w:rsidP="007E2424">
      <w:pPr>
        <w:pStyle w:val="Heading1"/>
        <w:numPr>
          <w:ilvl w:val="0"/>
          <w:numId w:val="0"/>
        </w:numPr>
        <w:tabs>
          <w:tab w:val="center" w:pos="2582"/>
        </w:tabs>
        <w:spacing w:after="258"/>
        <w:rPr>
          <w:rFonts w:asciiTheme="minorHAnsi" w:hAnsiTheme="minorHAnsi" w:cstheme="minorHAnsi"/>
          <w:sz w:val="20"/>
          <w:szCs w:val="20"/>
        </w:rPr>
      </w:pPr>
      <w:r>
        <w:rPr>
          <w:rFonts w:asciiTheme="minorHAnsi" w:hAnsiTheme="minorHAnsi" w:cstheme="minorHAnsi"/>
          <w:sz w:val="20"/>
          <w:szCs w:val="20"/>
        </w:rPr>
        <w:t xml:space="preserve">           </w:t>
      </w:r>
      <w:r w:rsidR="00FF72CA" w:rsidRPr="007E2424">
        <w:rPr>
          <w:rFonts w:asciiTheme="minorHAnsi" w:hAnsiTheme="minorHAnsi" w:cstheme="minorHAnsi"/>
          <w:sz w:val="20"/>
          <w:szCs w:val="20"/>
        </w:rPr>
        <w:t xml:space="preserve">13. </w:t>
      </w:r>
      <w:r w:rsidR="00FF72CA" w:rsidRPr="007E2424">
        <w:rPr>
          <w:rFonts w:asciiTheme="minorHAnsi" w:hAnsiTheme="minorHAnsi" w:cstheme="minorHAnsi"/>
          <w:sz w:val="20"/>
          <w:szCs w:val="20"/>
        </w:rPr>
        <w:tab/>
        <w:t xml:space="preserve">EVALUATION METHODOLOGY </w:t>
      </w:r>
    </w:p>
    <w:p w14:paraId="5E3DBB17" w14:textId="2706E7B7" w:rsidR="00FF72CA" w:rsidRPr="007E2424" w:rsidRDefault="00FF72CA" w:rsidP="00BF0CD5">
      <w:pPr>
        <w:ind w:left="562" w:right="19"/>
        <w:rPr>
          <w:rFonts w:asciiTheme="minorHAnsi" w:hAnsiTheme="minorHAnsi" w:cstheme="minorHAnsi"/>
        </w:rPr>
      </w:pPr>
      <w:r w:rsidRPr="007E2424">
        <w:rPr>
          <w:rFonts w:asciiTheme="minorHAnsi" w:hAnsiTheme="minorHAnsi" w:cstheme="minorHAnsi"/>
          <w:b/>
        </w:rPr>
        <w:t xml:space="preserve">  </w:t>
      </w:r>
    </w:p>
    <w:p w14:paraId="013F4B15" w14:textId="438BBD0E" w:rsidR="00FF72CA" w:rsidRPr="007E2424" w:rsidRDefault="00FF72CA" w:rsidP="00FF72CA">
      <w:pPr>
        <w:spacing w:after="242"/>
        <w:ind w:left="1260" w:right="19" w:hanging="708"/>
        <w:rPr>
          <w:rFonts w:asciiTheme="minorHAnsi" w:hAnsiTheme="minorHAnsi" w:cstheme="minorHAnsi"/>
        </w:rPr>
      </w:pPr>
      <w:r w:rsidRPr="007E2424">
        <w:rPr>
          <w:rFonts w:asciiTheme="minorHAnsi" w:hAnsiTheme="minorHAnsi" w:cstheme="minorHAnsi"/>
          <w:b/>
        </w:rPr>
        <w:t xml:space="preserve">13.1.2 </w:t>
      </w:r>
      <w:r w:rsidRPr="007E2424">
        <w:rPr>
          <w:rFonts w:asciiTheme="minorHAnsi" w:hAnsiTheme="minorHAnsi" w:cstheme="minorHAnsi"/>
        </w:rPr>
        <w:t xml:space="preserve">Auctioneer will be evaluated based on functionality. The minimum threshold for functionality is 70 out of 100 points. The Auctioneer who fails to meet the minimum threshold will be disqualified and will not be evaluated further for price and preference points  </w:t>
      </w:r>
    </w:p>
    <w:p w14:paraId="1EBC8A32" w14:textId="5BB8F51F" w:rsidR="00FF72CA" w:rsidRDefault="00FF72CA" w:rsidP="00FF72CA">
      <w:pPr>
        <w:ind w:left="979" w:right="19" w:hanging="427"/>
        <w:rPr>
          <w:rFonts w:asciiTheme="minorHAnsi" w:hAnsiTheme="minorHAnsi" w:cstheme="minorHAnsi"/>
        </w:rPr>
      </w:pPr>
      <w:r w:rsidRPr="007E2424">
        <w:rPr>
          <w:rFonts w:asciiTheme="minorHAnsi" w:hAnsiTheme="minorHAnsi" w:cstheme="minorHAnsi"/>
        </w:rPr>
        <w:t>NB: table below serves as an illustration of how the evaluation criteria is supposed to be crafted and</w:t>
      </w:r>
      <w:r w:rsidR="00E47AE7">
        <w:rPr>
          <w:rFonts w:asciiTheme="minorHAnsi" w:hAnsiTheme="minorHAnsi" w:cstheme="minorHAnsi"/>
        </w:rPr>
        <w:t xml:space="preserve"> the</w:t>
      </w:r>
      <w:r w:rsidRPr="007E2424">
        <w:rPr>
          <w:rFonts w:asciiTheme="minorHAnsi" w:hAnsiTheme="minorHAnsi" w:cstheme="minorHAnsi"/>
        </w:rPr>
        <w:t xml:space="preserve"> allocation of scores. </w:t>
      </w:r>
    </w:p>
    <w:p w14:paraId="6395EC14" w14:textId="77777777" w:rsidR="00A41645" w:rsidRDefault="00A41645" w:rsidP="00FF72CA">
      <w:pPr>
        <w:ind w:left="979" w:right="19" w:hanging="427"/>
        <w:rPr>
          <w:rFonts w:asciiTheme="minorHAnsi" w:hAnsiTheme="minorHAnsi" w:cstheme="minorHAnsi"/>
        </w:rPr>
      </w:pPr>
    </w:p>
    <w:tbl>
      <w:tblPr>
        <w:tblStyle w:val="TableGrid"/>
        <w:tblW w:w="8658" w:type="dxa"/>
        <w:tblInd w:w="979" w:type="dxa"/>
        <w:tblLook w:val="04A0" w:firstRow="1" w:lastRow="0" w:firstColumn="1" w:lastColumn="0" w:noHBand="0" w:noVBand="1"/>
      </w:tblPr>
      <w:tblGrid>
        <w:gridCol w:w="2056"/>
        <w:gridCol w:w="2140"/>
        <w:gridCol w:w="2617"/>
        <w:gridCol w:w="1845"/>
      </w:tblGrid>
      <w:tr w:rsidR="009F7A81" w14:paraId="7DA57F79" w14:textId="77777777" w:rsidTr="009F7A81">
        <w:trPr>
          <w:trHeight w:val="242"/>
        </w:trPr>
        <w:tc>
          <w:tcPr>
            <w:tcW w:w="2056" w:type="dxa"/>
          </w:tcPr>
          <w:p w14:paraId="7FC261A1" w14:textId="16CF70A9" w:rsidR="005370C4" w:rsidRPr="005370C4" w:rsidRDefault="005370C4" w:rsidP="00FF72CA">
            <w:pPr>
              <w:ind w:right="19"/>
              <w:rPr>
                <w:rFonts w:asciiTheme="minorHAnsi" w:hAnsiTheme="minorHAnsi" w:cstheme="minorHAnsi"/>
                <w:b/>
                <w:bCs/>
              </w:rPr>
            </w:pPr>
            <w:r>
              <w:rPr>
                <w:rFonts w:asciiTheme="minorHAnsi" w:hAnsiTheme="minorHAnsi" w:cstheme="minorHAnsi"/>
                <w:b/>
                <w:bCs/>
              </w:rPr>
              <w:t xml:space="preserve">CRITERION </w:t>
            </w:r>
          </w:p>
        </w:tc>
        <w:tc>
          <w:tcPr>
            <w:tcW w:w="2140" w:type="dxa"/>
          </w:tcPr>
          <w:p w14:paraId="5F2850F4" w14:textId="5C2894E8" w:rsidR="005370C4" w:rsidRPr="005370C4" w:rsidRDefault="005370C4" w:rsidP="00FF72CA">
            <w:pPr>
              <w:ind w:right="19"/>
              <w:rPr>
                <w:rFonts w:asciiTheme="minorHAnsi" w:hAnsiTheme="minorHAnsi" w:cstheme="minorHAnsi"/>
                <w:b/>
                <w:bCs/>
              </w:rPr>
            </w:pPr>
            <w:r>
              <w:rPr>
                <w:rFonts w:asciiTheme="minorHAnsi" w:hAnsiTheme="minorHAnsi" w:cstheme="minorHAnsi"/>
                <w:b/>
                <w:bCs/>
              </w:rPr>
              <w:t xml:space="preserve">REQUIREMENT </w:t>
            </w:r>
          </w:p>
        </w:tc>
        <w:tc>
          <w:tcPr>
            <w:tcW w:w="2617" w:type="dxa"/>
          </w:tcPr>
          <w:p w14:paraId="28B67709" w14:textId="3C5FB8F3" w:rsidR="005370C4" w:rsidRPr="005370C4" w:rsidRDefault="005370C4" w:rsidP="00FF72CA">
            <w:pPr>
              <w:ind w:right="19"/>
              <w:rPr>
                <w:rFonts w:asciiTheme="minorHAnsi" w:hAnsiTheme="minorHAnsi" w:cstheme="minorHAnsi"/>
                <w:b/>
                <w:bCs/>
              </w:rPr>
            </w:pPr>
            <w:r>
              <w:rPr>
                <w:rFonts w:asciiTheme="minorHAnsi" w:hAnsiTheme="minorHAnsi" w:cstheme="minorHAnsi"/>
                <w:b/>
                <w:bCs/>
              </w:rPr>
              <w:t>POE</w:t>
            </w:r>
          </w:p>
        </w:tc>
        <w:tc>
          <w:tcPr>
            <w:tcW w:w="1845" w:type="dxa"/>
          </w:tcPr>
          <w:p w14:paraId="7B01584D" w14:textId="00400097" w:rsidR="005370C4" w:rsidRPr="005370C4" w:rsidRDefault="005370C4" w:rsidP="00FF72CA">
            <w:pPr>
              <w:ind w:right="19"/>
              <w:rPr>
                <w:rFonts w:asciiTheme="minorHAnsi" w:hAnsiTheme="minorHAnsi" w:cstheme="minorHAnsi"/>
                <w:b/>
                <w:bCs/>
              </w:rPr>
            </w:pPr>
            <w:r>
              <w:rPr>
                <w:rFonts w:asciiTheme="minorHAnsi" w:hAnsiTheme="minorHAnsi" w:cstheme="minorHAnsi"/>
                <w:b/>
                <w:bCs/>
              </w:rPr>
              <w:t>WEIGHTING</w:t>
            </w:r>
          </w:p>
        </w:tc>
      </w:tr>
      <w:tr w:rsidR="009F7A81" w14:paraId="7E5043AD" w14:textId="77777777" w:rsidTr="009F7A81">
        <w:trPr>
          <w:trHeight w:val="1709"/>
        </w:trPr>
        <w:tc>
          <w:tcPr>
            <w:tcW w:w="2056" w:type="dxa"/>
          </w:tcPr>
          <w:p w14:paraId="51184EC0" w14:textId="74483760" w:rsidR="005370C4" w:rsidRDefault="005370C4" w:rsidP="00FF72CA">
            <w:pPr>
              <w:ind w:right="19"/>
              <w:rPr>
                <w:rFonts w:asciiTheme="minorHAnsi" w:hAnsiTheme="minorHAnsi" w:cstheme="minorHAnsi"/>
              </w:rPr>
            </w:pPr>
            <w:r>
              <w:rPr>
                <w:rFonts w:asciiTheme="minorHAnsi" w:hAnsiTheme="minorHAnsi" w:cstheme="minorHAnsi"/>
              </w:rPr>
              <w:t xml:space="preserve">Experience of Bidder </w:t>
            </w:r>
          </w:p>
        </w:tc>
        <w:tc>
          <w:tcPr>
            <w:tcW w:w="2140" w:type="dxa"/>
          </w:tcPr>
          <w:p w14:paraId="2C91F717" w14:textId="452D8449" w:rsidR="005370C4" w:rsidRDefault="005370C4" w:rsidP="00FF72CA">
            <w:pPr>
              <w:ind w:right="19"/>
              <w:rPr>
                <w:rFonts w:asciiTheme="minorHAnsi" w:hAnsiTheme="minorHAnsi" w:cstheme="minorHAnsi"/>
              </w:rPr>
            </w:pPr>
            <w:r>
              <w:rPr>
                <w:rFonts w:asciiTheme="minorHAnsi" w:hAnsiTheme="minorHAnsi" w:cstheme="minorHAnsi"/>
              </w:rPr>
              <w:t xml:space="preserve">Bidder must have completed five (05) or more similar projects </w:t>
            </w:r>
            <w:r w:rsidR="007275FF">
              <w:rPr>
                <w:rFonts w:asciiTheme="minorHAnsi" w:hAnsiTheme="minorHAnsi" w:cstheme="minorHAnsi"/>
              </w:rPr>
              <w:t xml:space="preserve">(within the Government sphere) in the past ten (10) years </w:t>
            </w:r>
          </w:p>
        </w:tc>
        <w:tc>
          <w:tcPr>
            <w:tcW w:w="2617" w:type="dxa"/>
          </w:tcPr>
          <w:p w14:paraId="396A1D64" w14:textId="77777777" w:rsidR="005370C4" w:rsidRDefault="007275FF" w:rsidP="00FF72CA">
            <w:pPr>
              <w:ind w:right="19"/>
              <w:rPr>
                <w:rFonts w:asciiTheme="minorHAnsi" w:hAnsiTheme="minorHAnsi" w:cstheme="minorHAnsi"/>
              </w:rPr>
            </w:pPr>
            <w:r>
              <w:rPr>
                <w:rFonts w:asciiTheme="minorHAnsi" w:hAnsiTheme="minorHAnsi" w:cstheme="minorHAnsi"/>
              </w:rPr>
              <w:t xml:space="preserve">Reference Letters </w:t>
            </w:r>
          </w:p>
          <w:p w14:paraId="6273B86F" w14:textId="0C5E356D" w:rsidR="007275FF" w:rsidRDefault="007275FF" w:rsidP="00FF72CA">
            <w:pPr>
              <w:ind w:right="19"/>
              <w:rPr>
                <w:rFonts w:asciiTheme="minorHAnsi" w:hAnsiTheme="minorHAnsi" w:cstheme="minorHAnsi"/>
              </w:rPr>
            </w:pPr>
            <w:r>
              <w:rPr>
                <w:rFonts w:asciiTheme="minorHAnsi" w:hAnsiTheme="minorHAnsi" w:cstheme="minorHAnsi"/>
              </w:rPr>
              <w:t>05 letters = 40</w:t>
            </w:r>
          </w:p>
          <w:p w14:paraId="71A1AEA5" w14:textId="6EDDC3CC" w:rsidR="007275FF" w:rsidRDefault="007275FF" w:rsidP="00FF72CA">
            <w:pPr>
              <w:ind w:right="19"/>
              <w:rPr>
                <w:rFonts w:asciiTheme="minorHAnsi" w:hAnsiTheme="minorHAnsi" w:cstheme="minorHAnsi"/>
              </w:rPr>
            </w:pPr>
            <w:r>
              <w:rPr>
                <w:rFonts w:asciiTheme="minorHAnsi" w:hAnsiTheme="minorHAnsi" w:cstheme="minorHAnsi"/>
              </w:rPr>
              <w:t xml:space="preserve">04 Letters = </w:t>
            </w:r>
            <w:r w:rsidR="00F13BB6">
              <w:rPr>
                <w:rFonts w:asciiTheme="minorHAnsi" w:hAnsiTheme="minorHAnsi" w:cstheme="minorHAnsi"/>
              </w:rPr>
              <w:t>3</w:t>
            </w:r>
            <w:r>
              <w:rPr>
                <w:rFonts w:asciiTheme="minorHAnsi" w:hAnsiTheme="minorHAnsi" w:cstheme="minorHAnsi"/>
              </w:rPr>
              <w:t>0</w:t>
            </w:r>
          </w:p>
          <w:p w14:paraId="4049F07B" w14:textId="77777777" w:rsidR="007275FF" w:rsidRDefault="007275FF" w:rsidP="00FF72CA">
            <w:pPr>
              <w:ind w:right="19"/>
              <w:rPr>
                <w:rFonts w:asciiTheme="minorHAnsi" w:hAnsiTheme="minorHAnsi" w:cstheme="minorHAnsi"/>
              </w:rPr>
            </w:pPr>
            <w:r>
              <w:rPr>
                <w:rFonts w:asciiTheme="minorHAnsi" w:hAnsiTheme="minorHAnsi" w:cstheme="minorHAnsi"/>
              </w:rPr>
              <w:t xml:space="preserve">02 </w:t>
            </w:r>
            <w:r w:rsidR="00F13BB6">
              <w:rPr>
                <w:rFonts w:asciiTheme="minorHAnsi" w:hAnsiTheme="minorHAnsi" w:cstheme="minorHAnsi"/>
              </w:rPr>
              <w:t>–</w:t>
            </w:r>
            <w:r>
              <w:rPr>
                <w:rFonts w:asciiTheme="minorHAnsi" w:hAnsiTheme="minorHAnsi" w:cstheme="minorHAnsi"/>
              </w:rPr>
              <w:t xml:space="preserve"> </w:t>
            </w:r>
            <w:r w:rsidR="00F13BB6">
              <w:rPr>
                <w:rFonts w:asciiTheme="minorHAnsi" w:hAnsiTheme="minorHAnsi" w:cstheme="minorHAnsi"/>
              </w:rPr>
              <w:t>03 Letters = 10</w:t>
            </w:r>
          </w:p>
          <w:p w14:paraId="76C0F0F0" w14:textId="40513405" w:rsidR="00F13BB6" w:rsidRDefault="00F13BB6" w:rsidP="00FF72CA">
            <w:pPr>
              <w:ind w:right="19"/>
              <w:rPr>
                <w:rFonts w:asciiTheme="minorHAnsi" w:hAnsiTheme="minorHAnsi" w:cstheme="minorHAnsi"/>
              </w:rPr>
            </w:pPr>
            <w:r>
              <w:rPr>
                <w:rFonts w:asciiTheme="minorHAnsi" w:hAnsiTheme="minorHAnsi" w:cstheme="minorHAnsi"/>
              </w:rPr>
              <w:t>Less than 02 Letters = 0</w:t>
            </w:r>
          </w:p>
        </w:tc>
        <w:tc>
          <w:tcPr>
            <w:tcW w:w="1845" w:type="dxa"/>
          </w:tcPr>
          <w:p w14:paraId="62E8213E" w14:textId="3027385F" w:rsidR="005370C4" w:rsidRDefault="007275FF" w:rsidP="00FF72CA">
            <w:pPr>
              <w:ind w:right="19"/>
              <w:rPr>
                <w:rFonts w:asciiTheme="minorHAnsi" w:hAnsiTheme="minorHAnsi" w:cstheme="minorHAnsi"/>
              </w:rPr>
            </w:pPr>
            <w:r>
              <w:rPr>
                <w:rFonts w:asciiTheme="minorHAnsi" w:hAnsiTheme="minorHAnsi" w:cstheme="minorHAnsi"/>
              </w:rPr>
              <w:t>40</w:t>
            </w:r>
          </w:p>
        </w:tc>
      </w:tr>
      <w:tr w:rsidR="00A3321B" w14:paraId="7734D740" w14:textId="77777777" w:rsidTr="009F7A81">
        <w:trPr>
          <w:trHeight w:val="1226"/>
        </w:trPr>
        <w:tc>
          <w:tcPr>
            <w:tcW w:w="2056" w:type="dxa"/>
            <w:vMerge w:val="restart"/>
          </w:tcPr>
          <w:p w14:paraId="68414339" w14:textId="7A8BC540" w:rsidR="00A3321B" w:rsidRDefault="00A3321B" w:rsidP="00FF72CA">
            <w:pPr>
              <w:ind w:right="19"/>
              <w:rPr>
                <w:rFonts w:asciiTheme="minorHAnsi" w:hAnsiTheme="minorHAnsi" w:cstheme="minorHAnsi"/>
              </w:rPr>
            </w:pPr>
            <w:r>
              <w:rPr>
                <w:rFonts w:asciiTheme="minorHAnsi" w:hAnsiTheme="minorHAnsi" w:cstheme="minorHAnsi"/>
              </w:rPr>
              <w:t xml:space="preserve">Experience of Personnel </w:t>
            </w:r>
          </w:p>
        </w:tc>
        <w:tc>
          <w:tcPr>
            <w:tcW w:w="2140" w:type="dxa"/>
            <w:vMerge w:val="restart"/>
          </w:tcPr>
          <w:p w14:paraId="2ABCD9D2" w14:textId="49D8CFA8" w:rsidR="00A3321B" w:rsidRDefault="00A3321B" w:rsidP="00FF72CA">
            <w:pPr>
              <w:ind w:right="19"/>
              <w:rPr>
                <w:rFonts w:asciiTheme="minorHAnsi" w:hAnsiTheme="minorHAnsi" w:cstheme="minorHAnsi"/>
              </w:rPr>
            </w:pPr>
            <w:r>
              <w:rPr>
                <w:rFonts w:asciiTheme="minorHAnsi" w:hAnsiTheme="minorHAnsi" w:cstheme="minorHAnsi"/>
              </w:rPr>
              <w:t xml:space="preserve">Team Leader must have a qualification in Auctioning and at least 05 years relevant experience </w:t>
            </w:r>
          </w:p>
        </w:tc>
        <w:tc>
          <w:tcPr>
            <w:tcW w:w="2617" w:type="dxa"/>
          </w:tcPr>
          <w:p w14:paraId="4CB5E47B" w14:textId="2045D60E" w:rsidR="00A3321B" w:rsidRDefault="00A3321B" w:rsidP="00FF72CA">
            <w:pPr>
              <w:ind w:right="19"/>
              <w:rPr>
                <w:rFonts w:asciiTheme="minorHAnsi" w:hAnsiTheme="minorHAnsi" w:cstheme="minorHAnsi"/>
              </w:rPr>
            </w:pPr>
            <w:r>
              <w:rPr>
                <w:rFonts w:asciiTheme="minorHAnsi" w:hAnsiTheme="minorHAnsi" w:cstheme="minorHAnsi"/>
              </w:rPr>
              <w:t>CV:</w:t>
            </w:r>
          </w:p>
          <w:p w14:paraId="062F50C9" w14:textId="2815B040" w:rsidR="00A3321B" w:rsidRDefault="00A3321B" w:rsidP="00FF72CA">
            <w:pPr>
              <w:ind w:right="19"/>
              <w:rPr>
                <w:rFonts w:asciiTheme="minorHAnsi" w:hAnsiTheme="minorHAnsi" w:cstheme="minorHAnsi"/>
              </w:rPr>
            </w:pPr>
            <w:r>
              <w:rPr>
                <w:rFonts w:asciiTheme="minorHAnsi" w:hAnsiTheme="minorHAnsi" w:cstheme="minorHAnsi"/>
              </w:rPr>
              <w:t>05 years = 15</w:t>
            </w:r>
          </w:p>
          <w:p w14:paraId="4A79DFF1" w14:textId="36078115" w:rsidR="00A3321B" w:rsidRDefault="00A3321B" w:rsidP="00FF72CA">
            <w:pPr>
              <w:ind w:right="19"/>
              <w:rPr>
                <w:rFonts w:asciiTheme="minorHAnsi" w:hAnsiTheme="minorHAnsi" w:cstheme="minorHAnsi"/>
              </w:rPr>
            </w:pPr>
            <w:r>
              <w:rPr>
                <w:rFonts w:asciiTheme="minorHAnsi" w:hAnsiTheme="minorHAnsi" w:cstheme="minorHAnsi"/>
              </w:rPr>
              <w:t>02 – 04 years = 10</w:t>
            </w:r>
          </w:p>
          <w:p w14:paraId="7A857657" w14:textId="2D414D92" w:rsidR="00A3321B" w:rsidRDefault="00A3321B" w:rsidP="00FF72CA">
            <w:pPr>
              <w:ind w:right="19"/>
              <w:rPr>
                <w:rFonts w:asciiTheme="minorHAnsi" w:hAnsiTheme="minorHAnsi" w:cstheme="minorHAnsi"/>
              </w:rPr>
            </w:pPr>
            <w:r>
              <w:rPr>
                <w:rFonts w:asciiTheme="minorHAnsi" w:hAnsiTheme="minorHAnsi" w:cstheme="minorHAnsi"/>
              </w:rPr>
              <w:t>Less than 02 years = 0</w:t>
            </w:r>
          </w:p>
          <w:p w14:paraId="29FD0749" w14:textId="6AA6AA12" w:rsidR="00A3321B" w:rsidRDefault="00A3321B" w:rsidP="00FF72CA">
            <w:pPr>
              <w:ind w:right="19"/>
              <w:rPr>
                <w:rFonts w:asciiTheme="minorHAnsi" w:hAnsiTheme="minorHAnsi" w:cstheme="minorHAnsi"/>
              </w:rPr>
            </w:pPr>
          </w:p>
        </w:tc>
        <w:tc>
          <w:tcPr>
            <w:tcW w:w="1845" w:type="dxa"/>
            <w:vMerge w:val="restart"/>
          </w:tcPr>
          <w:p w14:paraId="6B0D459F" w14:textId="7C3F4DDE" w:rsidR="00A3321B" w:rsidRDefault="00A3321B" w:rsidP="00FF72CA">
            <w:pPr>
              <w:ind w:right="19"/>
              <w:rPr>
                <w:rFonts w:asciiTheme="minorHAnsi" w:hAnsiTheme="minorHAnsi" w:cstheme="minorHAnsi"/>
              </w:rPr>
            </w:pPr>
            <w:r>
              <w:rPr>
                <w:rFonts w:asciiTheme="minorHAnsi" w:hAnsiTheme="minorHAnsi" w:cstheme="minorHAnsi"/>
              </w:rPr>
              <w:t>30</w:t>
            </w:r>
          </w:p>
        </w:tc>
      </w:tr>
      <w:tr w:rsidR="00A3321B" w14:paraId="2A8DCE13" w14:textId="77777777" w:rsidTr="009F7A81">
        <w:trPr>
          <w:trHeight w:val="144"/>
        </w:trPr>
        <w:tc>
          <w:tcPr>
            <w:tcW w:w="2056" w:type="dxa"/>
            <w:vMerge/>
          </w:tcPr>
          <w:p w14:paraId="4132A112" w14:textId="77777777" w:rsidR="00A3321B" w:rsidRDefault="00A3321B" w:rsidP="00FF72CA">
            <w:pPr>
              <w:ind w:right="19"/>
              <w:rPr>
                <w:rFonts w:asciiTheme="minorHAnsi" w:hAnsiTheme="minorHAnsi" w:cstheme="minorHAnsi"/>
              </w:rPr>
            </w:pPr>
          </w:p>
        </w:tc>
        <w:tc>
          <w:tcPr>
            <w:tcW w:w="2140" w:type="dxa"/>
            <w:vMerge/>
          </w:tcPr>
          <w:p w14:paraId="4E59FBE4" w14:textId="77777777" w:rsidR="00A3321B" w:rsidRDefault="00A3321B" w:rsidP="00FF72CA">
            <w:pPr>
              <w:ind w:right="19"/>
              <w:rPr>
                <w:rFonts w:asciiTheme="minorHAnsi" w:hAnsiTheme="minorHAnsi" w:cstheme="minorHAnsi"/>
              </w:rPr>
            </w:pPr>
          </w:p>
        </w:tc>
        <w:tc>
          <w:tcPr>
            <w:tcW w:w="2617" w:type="dxa"/>
          </w:tcPr>
          <w:p w14:paraId="6051C756" w14:textId="3C590DC7" w:rsidR="00A3321B" w:rsidRDefault="00A3321B" w:rsidP="00C16EEF">
            <w:pPr>
              <w:ind w:right="19"/>
              <w:rPr>
                <w:rFonts w:asciiTheme="minorHAnsi" w:hAnsiTheme="minorHAnsi" w:cstheme="minorHAnsi"/>
              </w:rPr>
            </w:pPr>
            <w:r>
              <w:rPr>
                <w:rFonts w:asciiTheme="minorHAnsi" w:hAnsiTheme="minorHAnsi" w:cstheme="minorHAnsi"/>
              </w:rPr>
              <w:t>Certified copy of Qualification:</w:t>
            </w:r>
          </w:p>
          <w:p w14:paraId="6D19D85F" w14:textId="7BC2194E" w:rsidR="00A3321B" w:rsidRDefault="00A3321B" w:rsidP="00C16EEF">
            <w:pPr>
              <w:ind w:right="19"/>
              <w:rPr>
                <w:rFonts w:asciiTheme="minorHAnsi" w:hAnsiTheme="minorHAnsi" w:cstheme="minorHAnsi"/>
              </w:rPr>
            </w:pPr>
            <w:r>
              <w:rPr>
                <w:rFonts w:asciiTheme="minorHAnsi" w:hAnsiTheme="minorHAnsi" w:cstheme="minorHAnsi"/>
              </w:rPr>
              <w:t>Auctioneering qualification = 15</w:t>
            </w:r>
          </w:p>
          <w:p w14:paraId="7C08D882" w14:textId="02502890" w:rsidR="00A3321B" w:rsidRDefault="00A3321B" w:rsidP="00C16EEF">
            <w:pPr>
              <w:ind w:right="19"/>
              <w:rPr>
                <w:rFonts w:asciiTheme="minorHAnsi" w:hAnsiTheme="minorHAnsi" w:cstheme="minorHAnsi"/>
              </w:rPr>
            </w:pPr>
            <w:r>
              <w:rPr>
                <w:rFonts w:asciiTheme="minorHAnsi" w:hAnsiTheme="minorHAnsi" w:cstheme="minorHAnsi"/>
              </w:rPr>
              <w:t>No submission = 0</w:t>
            </w:r>
          </w:p>
          <w:p w14:paraId="6D213730" w14:textId="77777777" w:rsidR="00A3321B" w:rsidRDefault="00A3321B" w:rsidP="00FF72CA">
            <w:pPr>
              <w:ind w:right="19"/>
              <w:rPr>
                <w:rFonts w:asciiTheme="minorHAnsi" w:hAnsiTheme="minorHAnsi" w:cstheme="minorHAnsi"/>
              </w:rPr>
            </w:pPr>
          </w:p>
        </w:tc>
        <w:tc>
          <w:tcPr>
            <w:tcW w:w="1845" w:type="dxa"/>
            <w:vMerge/>
          </w:tcPr>
          <w:p w14:paraId="2E4F12B7" w14:textId="77777777" w:rsidR="00A3321B" w:rsidRDefault="00A3321B" w:rsidP="00FF72CA">
            <w:pPr>
              <w:ind w:right="19"/>
              <w:rPr>
                <w:rFonts w:asciiTheme="minorHAnsi" w:hAnsiTheme="minorHAnsi" w:cstheme="minorHAnsi"/>
              </w:rPr>
            </w:pPr>
          </w:p>
        </w:tc>
      </w:tr>
      <w:tr w:rsidR="009F7A81" w14:paraId="556231B9" w14:textId="77777777" w:rsidTr="009F7A81">
        <w:trPr>
          <w:trHeight w:val="2583"/>
        </w:trPr>
        <w:tc>
          <w:tcPr>
            <w:tcW w:w="2056" w:type="dxa"/>
          </w:tcPr>
          <w:p w14:paraId="1D276F58" w14:textId="1C9332ED" w:rsidR="005370C4" w:rsidRDefault="00943C47" w:rsidP="00FF72CA">
            <w:pPr>
              <w:ind w:right="19"/>
              <w:rPr>
                <w:rFonts w:asciiTheme="minorHAnsi" w:hAnsiTheme="minorHAnsi" w:cstheme="minorHAnsi"/>
              </w:rPr>
            </w:pPr>
            <w:r>
              <w:rPr>
                <w:rFonts w:asciiTheme="minorHAnsi" w:hAnsiTheme="minorHAnsi" w:cstheme="minorHAnsi"/>
              </w:rPr>
              <w:t xml:space="preserve">Proposal </w:t>
            </w:r>
          </w:p>
        </w:tc>
        <w:tc>
          <w:tcPr>
            <w:tcW w:w="2140" w:type="dxa"/>
          </w:tcPr>
          <w:p w14:paraId="0CE73E8A" w14:textId="705909A5" w:rsidR="005370C4" w:rsidRDefault="00943C47" w:rsidP="00FF72CA">
            <w:pPr>
              <w:ind w:right="19"/>
              <w:rPr>
                <w:rFonts w:asciiTheme="minorHAnsi" w:hAnsiTheme="minorHAnsi" w:cstheme="minorHAnsi"/>
              </w:rPr>
            </w:pPr>
            <w:r>
              <w:rPr>
                <w:rFonts w:asciiTheme="minorHAnsi" w:hAnsiTheme="minorHAnsi" w:cstheme="minorHAnsi"/>
              </w:rPr>
              <w:t xml:space="preserve">Detailed proposal outlining </w:t>
            </w:r>
            <w:r w:rsidR="00D75273">
              <w:rPr>
                <w:rFonts w:asciiTheme="minorHAnsi" w:hAnsiTheme="minorHAnsi" w:cstheme="minorHAnsi"/>
              </w:rPr>
              <w:t xml:space="preserve">how the project will be executed. </w:t>
            </w:r>
          </w:p>
        </w:tc>
        <w:tc>
          <w:tcPr>
            <w:tcW w:w="2617" w:type="dxa"/>
          </w:tcPr>
          <w:p w14:paraId="764C2CA8" w14:textId="77777777" w:rsidR="005370C4" w:rsidRDefault="00D75273" w:rsidP="00FF72CA">
            <w:pPr>
              <w:ind w:right="19"/>
              <w:rPr>
                <w:rFonts w:asciiTheme="minorHAnsi" w:hAnsiTheme="minorHAnsi" w:cstheme="minorHAnsi"/>
              </w:rPr>
            </w:pPr>
            <w:r>
              <w:rPr>
                <w:rFonts w:asciiTheme="minorHAnsi" w:hAnsiTheme="minorHAnsi" w:cstheme="minorHAnsi"/>
              </w:rPr>
              <w:t xml:space="preserve">Project Proposal with the following headings: </w:t>
            </w:r>
          </w:p>
          <w:p w14:paraId="5A6F254F" w14:textId="77777777" w:rsidR="00D75273" w:rsidRDefault="00D75273" w:rsidP="00FF72CA">
            <w:pPr>
              <w:ind w:right="19"/>
              <w:rPr>
                <w:rFonts w:asciiTheme="minorHAnsi" w:hAnsiTheme="minorHAnsi" w:cstheme="minorHAnsi"/>
              </w:rPr>
            </w:pPr>
          </w:p>
          <w:p w14:paraId="4B0777B0" w14:textId="79C1D79F" w:rsidR="00D75273" w:rsidRDefault="00D75273" w:rsidP="00FF72CA">
            <w:pPr>
              <w:ind w:right="19"/>
              <w:rPr>
                <w:rFonts w:asciiTheme="minorHAnsi" w:hAnsiTheme="minorHAnsi" w:cstheme="minorHAnsi"/>
              </w:rPr>
            </w:pPr>
            <w:r>
              <w:rPr>
                <w:rFonts w:asciiTheme="minorHAnsi" w:hAnsiTheme="minorHAnsi" w:cstheme="minorHAnsi"/>
              </w:rPr>
              <w:t xml:space="preserve">Preparation </w:t>
            </w:r>
            <w:r w:rsidR="00B423CD">
              <w:rPr>
                <w:rFonts w:asciiTheme="minorHAnsi" w:hAnsiTheme="minorHAnsi" w:cstheme="minorHAnsi"/>
              </w:rPr>
              <w:t xml:space="preserve">= </w:t>
            </w:r>
            <w:r w:rsidR="009970FA">
              <w:rPr>
                <w:rFonts w:asciiTheme="minorHAnsi" w:hAnsiTheme="minorHAnsi" w:cstheme="minorHAnsi"/>
              </w:rPr>
              <w:t>1</w:t>
            </w:r>
            <w:r w:rsidR="00B524AD">
              <w:rPr>
                <w:rFonts w:asciiTheme="minorHAnsi" w:hAnsiTheme="minorHAnsi" w:cstheme="minorHAnsi"/>
              </w:rPr>
              <w:t>0</w:t>
            </w:r>
          </w:p>
          <w:p w14:paraId="1389EDE2" w14:textId="6216188D" w:rsidR="00B524AD" w:rsidRDefault="00B524AD" w:rsidP="00FF72CA">
            <w:pPr>
              <w:ind w:right="19"/>
              <w:rPr>
                <w:rFonts w:asciiTheme="minorHAnsi" w:hAnsiTheme="minorHAnsi" w:cstheme="minorHAnsi"/>
              </w:rPr>
            </w:pPr>
            <w:r>
              <w:rPr>
                <w:rFonts w:asciiTheme="minorHAnsi" w:hAnsiTheme="minorHAnsi" w:cstheme="minorHAnsi"/>
              </w:rPr>
              <w:t xml:space="preserve">Marketing and Promotion = </w:t>
            </w:r>
            <w:r w:rsidR="009970FA">
              <w:rPr>
                <w:rFonts w:asciiTheme="minorHAnsi" w:hAnsiTheme="minorHAnsi" w:cstheme="minorHAnsi"/>
              </w:rPr>
              <w:t>10</w:t>
            </w:r>
          </w:p>
          <w:p w14:paraId="2B7909B1" w14:textId="3FAB5C9A" w:rsidR="00B524AD" w:rsidRDefault="00B524AD" w:rsidP="00FF72CA">
            <w:pPr>
              <w:ind w:right="19"/>
              <w:rPr>
                <w:rFonts w:asciiTheme="minorHAnsi" w:hAnsiTheme="minorHAnsi" w:cstheme="minorHAnsi"/>
              </w:rPr>
            </w:pPr>
            <w:r>
              <w:rPr>
                <w:rFonts w:asciiTheme="minorHAnsi" w:hAnsiTheme="minorHAnsi" w:cstheme="minorHAnsi"/>
              </w:rPr>
              <w:t xml:space="preserve">Reporting = </w:t>
            </w:r>
            <w:r w:rsidR="00C236A4">
              <w:rPr>
                <w:rFonts w:asciiTheme="minorHAnsi" w:hAnsiTheme="minorHAnsi" w:cstheme="minorHAnsi"/>
              </w:rPr>
              <w:t>1</w:t>
            </w:r>
            <w:r w:rsidR="009970FA">
              <w:rPr>
                <w:rFonts w:asciiTheme="minorHAnsi" w:hAnsiTheme="minorHAnsi" w:cstheme="minorHAnsi"/>
              </w:rPr>
              <w:t>0</w:t>
            </w:r>
          </w:p>
          <w:p w14:paraId="464331B9" w14:textId="77777777" w:rsidR="00B423CD" w:rsidRDefault="00B423CD" w:rsidP="00FF72CA">
            <w:pPr>
              <w:ind w:right="19"/>
              <w:rPr>
                <w:rFonts w:asciiTheme="minorHAnsi" w:hAnsiTheme="minorHAnsi" w:cstheme="minorHAnsi"/>
              </w:rPr>
            </w:pPr>
          </w:p>
          <w:p w14:paraId="1E56F71F" w14:textId="7A065538" w:rsidR="00D75273" w:rsidRDefault="00D75273" w:rsidP="00D75273">
            <w:pPr>
              <w:pStyle w:val="Heading2"/>
              <w:numPr>
                <w:ilvl w:val="0"/>
                <w:numId w:val="0"/>
              </w:numPr>
            </w:pPr>
          </w:p>
        </w:tc>
        <w:tc>
          <w:tcPr>
            <w:tcW w:w="1845" w:type="dxa"/>
          </w:tcPr>
          <w:p w14:paraId="09532294" w14:textId="14BB8FA5" w:rsidR="005370C4" w:rsidRDefault="009970FA" w:rsidP="00FF72CA">
            <w:pPr>
              <w:ind w:right="19"/>
              <w:rPr>
                <w:rFonts w:asciiTheme="minorHAnsi" w:hAnsiTheme="minorHAnsi" w:cstheme="minorHAnsi"/>
              </w:rPr>
            </w:pPr>
            <w:r>
              <w:rPr>
                <w:rFonts w:asciiTheme="minorHAnsi" w:hAnsiTheme="minorHAnsi" w:cstheme="minorHAnsi"/>
              </w:rPr>
              <w:t>30</w:t>
            </w:r>
          </w:p>
        </w:tc>
      </w:tr>
    </w:tbl>
    <w:p w14:paraId="4711C5F5" w14:textId="77777777" w:rsidR="005370C4" w:rsidRDefault="005370C4" w:rsidP="00FF72CA">
      <w:pPr>
        <w:ind w:left="979" w:right="19" w:hanging="427"/>
        <w:rPr>
          <w:rFonts w:asciiTheme="minorHAnsi" w:hAnsiTheme="minorHAnsi" w:cstheme="minorHAnsi"/>
        </w:rPr>
      </w:pPr>
    </w:p>
    <w:p w14:paraId="41DD91BC" w14:textId="77777777" w:rsidR="00A41645" w:rsidRPr="007E2424" w:rsidRDefault="00A41645" w:rsidP="00FF72CA">
      <w:pPr>
        <w:ind w:left="979" w:right="19" w:hanging="427"/>
        <w:rPr>
          <w:rFonts w:asciiTheme="minorHAnsi" w:hAnsiTheme="minorHAnsi" w:cstheme="minorHAnsi"/>
        </w:rPr>
      </w:pPr>
    </w:p>
    <w:p w14:paraId="195D3C1C" w14:textId="77777777" w:rsidR="004B05DE" w:rsidRPr="007E2424" w:rsidRDefault="004B05DE" w:rsidP="00FF72CA">
      <w:pPr>
        <w:ind w:left="979" w:right="19" w:hanging="427"/>
        <w:rPr>
          <w:rFonts w:asciiTheme="minorHAnsi" w:hAnsiTheme="minorHAnsi" w:cstheme="minorHAnsi"/>
        </w:rPr>
      </w:pPr>
    </w:p>
    <w:p w14:paraId="76B5943D" w14:textId="23A771E7" w:rsidR="004B05DE" w:rsidRDefault="004B05DE" w:rsidP="00FF72CA">
      <w:pPr>
        <w:ind w:left="979" w:right="19" w:hanging="427"/>
        <w:rPr>
          <w:noProof/>
        </w:rPr>
      </w:pPr>
    </w:p>
    <w:p w14:paraId="72BD5ABB" w14:textId="77777777" w:rsidR="00A3321B" w:rsidRDefault="00A3321B" w:rsidP="00FF72CA">
      <w:pPr>
        <w:ind w:left="979" w:right="19" w:hanging="427"/>
        <w:rPr>
          <w:noProof/>
        </w:rPr>
      </w:pPr>
    </w:p>
    <w:p w14:paraId="32D5EC4E" w14:textId="77777777" w:rsidR="00A3321B" w:rsidRDefault="00A3321B" w:rsidP="00FF72CA">
      <w:pPr>
        <w:ind w:left="979" w:right="19" w:hanging="427"/>
        <w:rPr>
          <w:noProof/>
        </w:rPr>
      </w:pPr>
    </w:p>
    <w:p w14:paraId="04614163" w14:textId="77777777" w:rsidR="00A3321B" w:rsidRDefault="00A3321B" w:rsidP="00FF72CA">
      <w:pPr>
        <w:ind w:left="979" w:right="19" w:hanging="427"/>
        <w:rPr>
          <w:noProof/>
        </w:rPr>
      </w:pPr>
    </w:p>
    <w:p w14:paraId="458B9D35" w14:textId="77777777" w:rsidR="00A3321B" w:rsidRDefault="00A3321B" w:rsidP="00FF72CA">
      <w:pPr>
        <w:ind w:left="979" w:right="19" w:hanging="427"/>
        <w:rPr>
          <w:noProof/>
        </w:rPr>
      </w:pPr>
    </w:p>
    <w:p w14:paraId="58642D19" w14:textId="77777777" w:rsidR="00A3321B" w:rsidRDefault="00A3321B" w:rsidP="00FF72CA">
      <w:pPr>
        <w:ind w:left="979" w:right="19" w:hanging="427"/>
        <w:rPr>
          <w:noProof/>
        </w:rPr>
      </w:pPr>
    </w:p>
    <w:p w14:paraId="55294218" w14:textId="77777777" w:rsidR="00A3321B" w:rsidRDefault="00A3321B" w:rsidP="00FF72CA">
      <w:pPr>
        <w:ind w:left="979" w:right="19" w:hanging="427"/>
        <w:rPr>
          <w:noProof/>
        </w:rPr>
      </w:pPr>
    </w:p>
    <w:p w14:paraId="76428C49" w14:textId="77777777" w:rsidR="00A3321B" w:rsidRDefault="00A3321B" w:rsidP="00FF72CA">
      <w:pPr>
        <w:ind w:left="979" w:right="19" w:hanging="427"/>
        <w:rPr>
          <w:noProof/>
        </w:rPr>
      </w:pPr>
    </w:p>
    <w:p w14:paraId="6E33BCAE" w14:textId="77777777" w:rsidR="00A3321B" w:rsidRDefault="00A3321B" w:rsidP="00FF72CA">
      <w:pPr>
        <w:ind w:left="979" w:right="19" w:hanging="427"/>
        <w:rPr>
          <w:noProof/>
        </w:rPr>
      </w:pPr>
    </w:p>
    <w:p w14:paraId="3D0D6AFC" w14:textId="77777777" w:rsidR="00A3321B" w:rsidRDefault="00A3321B" w:rsidP="00FF72CA">
      <w:pPr>
        <w:ind w:left="979" w:right="19" w:hanging="427"/>
        <w:rPr>
          <w:noProof/>
        </w:rPr>
      </w:pPr>
    </w:p>
    <w:p w14:paraId="6D630174" w14:textId="77777777" w:rsidR="00A3321B" w:rsidRPr="007E2424" w:rsidRDefault="00A3321B" w:rsidP="00FF72CA">
      <w:pPr>
        <w:ind w:left="979" w:right="19" w:hanging="427"/>
        <w:rPr>
          <w:rFonts w:asciiTheme="minorHAnsi" w:hAnsiTheme="minorHAnsi" w:cstheme="minorHAnsi"/>
        </w:rPr>
      </w:pPr>
    </w:p>
    <w:p w14:paraId="6ABD64AB" w14:textId="77777777" w:rsidR="004B05DE" w:rsidRPr="007E2424" w:rsidRDefault="004B05DE" w:rsidP="00FF72CA">
      <w:pPr>
        <w:ind w:left="979" w:right="19" w:hanging="427"/>
        <w:rPr>
          <w:rFonts w:asciiTheme="minorHAnsi" w:hAnsiTheme="minorHAnsi" w:cstheme="minorHAnsi"/>
        </w:rPr>
      </w:pPr>
    </w:p>
    <w:p w14:paraId="7A1A99C9" w14:textId="45286780" w:rsidR="00FF72CA" w:rsidRPr="007E2424" w:rsidRDefault="00FF72CA" w:rsidP="007E2424">
      <w:pPr>
        <w:pStyle w:val="Heading1"/>
        <w:numPr>
          <w:ilvl w:val="0"/>
          <w:numId w:val="0"/>
        </w:numPr>
        <w:tabs>
          <w:tab w:val="center" w:pos="689"/>
          <w:tab w:val="center" w:pos="2804"/>
        </w:tabs>
        <w:rPr>
          <w:rFonts w:asciiTheme="minorHAnsi" w:hAnsiTheme="minorHAnsi" w:cstheme="minorHAnsi"/>
          <w:sz w:val="20"/>
          <w:szCs w:val="20"/>
        </w:rPr>
      </w:pPr>
      <w:r w:rsidRPr="007E2424">
        <w:rPr>
          <w:rFonts w:asciiTheme="minorHAnsi" w:eastAsia="Calibri" w:hAnsiTheme="minorHAnsi" w:cstheme="minorHAnsi"/>
          <w:b w:val="0"/>
          <w:sz w:val="20"/>
          <w:szCs w:val="20"/>
        </w:rPr>
        <w:tab/>
      </w:r>
      <w:r w:rsidRPr="007E2424">
        <w:rPr>
          <w:rFonts w:asciiTheme="minorHAnsi" w:hAnsiTheme="minorHAnsi" w:cstheme="minorHAnsi"/>
          <w:sz w:val="20"/>
          <w:szCs w:val="20"/>
        </w:rPr>
        <w:t xml:space="preserve">14 </w:t>
      </w:r>
      <w:r w:rsidRPr="007E2424">
        <w:rPr>
          <w:rFonts w:asciiTheme="minorHAnsi" w:hAnsiTheme="minorHAnsi" w:cstheme="minorHAnsi"/>
          <w:sz w:val="20"/>
          <w:szCs w:val="20"/>
        </w:rPr>
        <w:tab/>
        <w:t xml:space="preserve">PHASE 2: PRICING AND </w:t>
      </w:r>
      <w:r w:rsidR="006776C9" w:rsidRPr="007E2424">
        <w:rPr>
          <w:rFonts w:asciiTheme="minorHAnsi" w:hAnsiTheme="minorHAnsi" w:cstheme="minorHAnsi"/>
          <w:sz w:val="20"/>
          <w:szCs w:val="20"/>
        </w:rPr>
        <w:t>PREFERENCE POINTS</w:t>
      </w:r>
    </w:p>
    <w:p w14:paraId="698AA10A" w14:textId="77777777" w:rsidR="00FF72CA" w:rsidRPr="007E2424" w:rsidRDefault="00FF72CA" w:rsidP="00FF72CA">
      <w:pPr>
        <w:rPr>
          <w:rFonts w:asciiTheme="minorHAnsi" w:hAnsiTheme="minorHAnsi" w:cstheme="minorHAnsi"/>
        </w:rPr>
      </w:pPr>
    </w:p>
    <w:p w14:paraId="0650E191" w14:textId="7A8A3886" w:rsidR="00FF72CA" w:rsidRPr="007E2424" w:rsidRDefault="00FF72CA" w:rsidP="00FF72CA">
      <w:pPr>
        <w:ind w:left="1303" w:right="19" w:hanging="751"/>
        <w:rPr>
          <w:rFonts w:asciiTheme="minorHAnsi" w:hAnsiTheme="minorHAnsi" w:cstheme="minorHAnsi"/>
        </w:rPr>
      </w:pPr>
      <w:r w:rsidRPr="007E2424">
        <w:rPr>
          <w:rFonts w:asciiTheme="minorHAnsi" w:hAnsiTheme="minorHAnsi" w:cstheme="minorHAnsi"/>
        </w:rPr>
        <w:t>14.1 Bids will be evaluated on the 80/20 preference point system as outlined in the Procurement Preferential Regulation of 20</w:t>
      </w:r>
      <w:r w:rsidR="00A3321B">
        <w:rPr>
          <w:rFonts w:asciiTheme="minorHAnsi" w:hAnsiTheme="minorHAnsi" w:cstheme="minorHAnsi"/>
        </w:rPr>
        <w:t>22</w:t>
      </w:r>
      <w:r w:rsidRPr="007E2424">
        <w:rPr>
          <w:rFonts w:asciiTheme="minorHAnsi" w:hAnsiTheme="minorHAnsi" w:cstheme="minorHAnsi"/>
        </w:rPr>
        <w:t xml:space="preserve">. Bidder that scores the highest points in this phase will be awarded the tender. </w:t>
      </w:r>
    </w:p>
    <w:p w14:paraId="67EA1E7D" w14:textId="77777777" w:rsidR="00FF72CA" w:rsidRPr="007E2424" w:rsidRDefault="00FF72CA" w:rsidP="00FF72CA">
      <w:pPr>
        <w:ind w:left="1303" w:right="19" w:hanging="751"/>
        <w:rPr>
          <w:rFonts w:asciiTheme="minorHAnsi" w:hAnsiTheme="minorHAnsi" w:cstheme="minorHAnsi"/>
        </w:rPr>
      </w:pPr>
    </w:p>
    <w:tbl>
      <w:tblPr>
        <w:tblStyle w:val="TableGrid0"/>
        <w:tblW w:w="7366" w:type="dxa"/>
        <w:tblInd w:w="1134" w:type="dxa"/>
        <w:tblCellMar>
          <w:left w:w="107" w:type="dxa"/>
          <w:right w:w="115" w:type="dxa"/>
        </w:tblCellMar>
        <w:tblLook w:val="04A0" w:firstRow="1" w:lastRow="0" w:firstColumn="1" w:lastColumn="0" w:noHBand="0" w:noVBand="1"/>
      </w:tblPr>
      <w:tblGrid>
        <w:gridCol w:w="3823"/>
        <w:gridCol w:w="3543"/>
      </w:tblGrid>
      <w:tr w:rsidR="00FF72CA" w:rsidRPr="007E2424" w14:paraId="073A9919" w14:textId="77777777" w:rsidTr="007766D6">
        <w:trPr>
          <w:trHeight w:val="725"/>
        </w:trPr>
        <w:tc>
          <w:tcPr>
            <w:tcW w:w="3823"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1BA07EB3" w14:textId="77777777" w:rsidR="00FF72CA" w:rsidRPr="007E2424" w:rsidRDefault="00FF72CA" w:rsidP="00C54D7B">
            <w:pPr>
              <w:spacing w:line="259" w:lineRule="auto"/>
              <w:rPr>
                <w:rFonts w:cstheme="minorHAnsi"/>
                <w:sz w:val="20"/>
                <w:szCs w:val="20"/>
              </w:rPr>
            </w:pPr>
            <w:r w:rsidRPr="007E2424">
              <w:rPr>
                <w:rFonts w:cstheme="minorHAnsi"/>
                <w:sz w:val="20"/>
                <w:szCs w:val="20"/>
              </w:rPr>
              <w:t xml:space="preserve">CRITERIA </w:t>
            </w:r>
          </w:p>
        </w:tc>
        <w:tc>
          <w:tcPr>
            <w:tcW w:w="3543"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772951F8" w14:textId="77777777" w:rsidR="00FF72CA" w:rsidRPr="007E2424" w:rsidRDefault="00FF72CA" w:rsidP="00C54D7B">
            <w:pPr>
              <w:spacing w:line="259" w:lineRule="auto"/>
              <w:ind w:left="1"/>
              <w:rPr>
                <w:rFonts w:cstheme="minorHAnsi"/>
                <w:sz w:val="20"/>
                <w:szCs w:val="20"/>
              </w:rPr>
            </w:pPr>
            <w:r w:rsidRPr="007E2424">
              <w:rPr>
                <w:rFonts w:cstheme="minorHAnsi"/>
                <w:sz w:val="20"/>
                <w:szCs w:val="20"/>
              </w:rPr>
              <w:t xml:space="preserve">WEIGHT </w:t>
            </w:r>
          </w:p>
        </w:tc>
      </w:tr>
      <w:tr w:rsidR="00FF72CA" w:rsidRPr="007E2424" w14:paraId="41977EFE" w14:textId="77777777" w:rsidTr="007766D6">
        <w:trPr>
          <w:trHeight w:val="728"/>
        </w:trPr>
        <w:tc>
          <w:tcPr>
            <w:tcW w:w="3823" w:type="dxa"/>
            <w:tcBorders>
              <w:top w:val="single" w:sz="4" w:space="0" w:color="000000"/>
              <w:left w:val="single" w:sz="4" w:space="0" w:color="000000"/>
              <w:bottom w:val="single" w:sz="4" w:space="0" w:color="000000"/>
              <w:right w:val="single" w:sz="4" w:space="0" w:color="000000"/>
            </w:tcBorders>
            <w:vAlign w:val="center"/>
          </w:tcPr>
          <w:p w14:paraId="6E100D40" w14:textId="77777777" w:rsidR="00FF72CA" w:rsidRPr="007E2424" w:rsidRDefault="00FF72CA" w:rsidP="00C54D7B">
            <w:pPr>
              <w:spacing w:line="259" w:lineRule="auto"/>
              <w:rPr>
                <w:rFonts w:cstheme="minorHAnsi"/>
                <w:sz w:val="20"/>
                <w:szCs w:val="20"/>
              </w:rPr>
            </w:pPr>
            <w:r w:rsidRPr="007E2424">
              <w:rPr>
                <w:rFonts w:cstheme="minorHAnsi"/>
                <w:sz w:val="20"/>
                <w:szCs w:val="20"/>
              </w:rPr>
              <w:t xml:space="preserve">Price </w:t>
            </w:r>
          </w:p>
        </w:tc>
        <w:tc>
          <w:tcPr>
            <w:tcW w:w="3543" w:type="dxa"/>
            <w:tcBorders>
              <w:top w:val="single" w:sz="4" w:space="0" w:color="000000"/>
              <w:left w:val="single" w:sz="4" w:space="0" w:color="000000"/>
              <w:bottom w:val="single" w:sz="4" w:space="0" w:color="000000"/>
              <w:right w:val="single" w:sz="4" w:space="0" w:color="000000"/>
            </w:tcBorders>
            <w:vAlign w:val="center"/>
          </w:tcPr>
          <w:p w14:paraId="78D940CA" w14:textId="77777777" w:rsidR="00FF72CA" w:rsidRPr="007E2424" w:rsidRDefault="00FF72CA" w:rsidP="00C54D7B">
            <w:pPr>
              <w:spacing w:line="259" w:lineRule="auto"/>
              <w:ind w:left="1"/>
              <w:rPr>
                <w:rFonts w:cstheme="minorHAnsi"/>
                <w:sz w:val="20"/>
                <w:szCs w:val="20"/>
              </w:rPr>
            </w:pPr>
            <w:r w:rsidRPr="007E2424">
              <w:rPr>
                <w:rFonts w:cstheme="minorHAnsi"/>
                <w:sz w:val="20"/>
                <w:szCs w:val="20"/>
              </w:rPr>
              <w:t xml:space="preserve">80 </w:t>
            </w:r>
          </w:p>
        </w:tc>
      </w:tr>
      <w:tr w:rsidR="00FF72CA" w:rsidRPr="007E2424" w14:paraId="6D2CDFB9" w14:textId="77777777" w:rsidTr="007766D6">
        <w:trPr>
          <w:trHeight w:val="727"/>
        </w:trPr>
        <w:tc>
          <w:tcPr>
            <w:tcW w:w="3823" w:type="dxa"/>
            <w:tcBorders>
              <w:top w:val="single" w:sz="4" w:space="0" w:color="000000"/>
              <w:left w:val="single" w:sz="4" w:space="0" w:color="000000"/>
              <w:bottom w:val="single" w:sz="4" w:space="0" w:color="000000"/>
              <w:right w:val="single" w:sz="4" w:space="0" w:color="000000"/>
            </w:tcBorders>
            <w:vAlign w:val="center"/>
          </w:tcPr>
          <w:p w14:paraId="6BEFA89E" w14:textId="0AEB483D" w:rsidR="00FF72CA" w:rsidRPr="007E2424" w:rsidRDefault="006D56A4" w:rsidP="00C54D7B">
            <w:pPr>
              <w:spacing w:line="259" w:lineRule="auto"/>
              <w:rPr>
                <w:rFonts w:cstheme="minorHAnsi"/>
                <w:sz w:val="20"/>
                <w:szCs w:val="20"/>
              </w:rPr>
            </w:pPr>
            <w:r w:rsidRPr="007E2424">
              <w:rPr>
                <w:rFonts w:cstheme="minorHAnsi"/>
                <w:sz w:val="20"/>
                <w:szCs w:val="20"/>
              </w:rPr>
              <w:t>Specific Goals</w:t>
            </w:r>
            <w:r w:rsidR="00FF72CA" w:rsidRPr="007E2424">
              <w:rPr>
                <w:rFonts w:cstheme="minorHAnsi"/>
                <w:sz w:val="20"/>
                <w:szCs w:val="20"/>
              </w:rPr>
              <w:t xml:space="preserve"> </w:t>
            </w:r>
          </w:p>
        </w:tc>
        <w:tc>
          <w:tcPr>
            <w:tcW w:w="3543" w:type="dxa"/>
            <w:tcBorders>
              <w:top w:val="single" w:sz="4" w:space="0" w:color="000000"/>
              <w:left w:val="single" w:sz="4" w:space="0" w:color="000000"/>
              <w:bottom w:val="single" w:sz="4" w:space="0" w:color="000000"/>
              <w:right w:val="single" w:sz="4" w:space="0" w:color="000000"/>
            </w:tcBorders>
            <w:vAlign w:val="center"/>
          </w:tcPr>
          <w:p w14:paraId="6424A723" w14:textId="77777777" w:rsidR="00FF72CA" w:rsidRPr="007E2424" w:rsidRDefault="00FF72CA" w:rsidP="00C54D7B">
            <w:pPr>
              <w:spacing w:line="259" w:lineRule="auto"/>
              <w:ind w:left="1"/>
              <w:rPr>
                <w:rFonts w:cstheme="minorHAnsi"/>
                <w:sz w:val="20"/>
                <w:szCs w:val="20"/>
              </w:rPr>
            </w:pPr>
            <w:r w:rsidRPr="007E2424">
              <w:rPr>
                <w:rFonts w:cstheme="minorHAnsi"/>
                <w:sz w:val="20"/>
                <w:szCs w:val="20"/>
              </w:rPr>
              <w:t xml:space="preserve">20 </w:t>
            </w:r>
          </w:p>
        </w:tc>
      </w:tr>
    </w:tbl>
    <w:p w14:paraId="6D8FBFA1" w14:textId="77777777" w:rsidR="00FF72CA" w:rsidRDefault="00FF72CA" w:rsidP="00FF72CA">
      <w:pPr>
        <w:spacing w:after="256" w:line="259" w:lineRule="auto"/>
        <w:ind w:left="1133"/>
        <w:rPr>
          <w:rFonts w:asciiTheme="minorHAnsi" w:hAnsiTheme="minorHAnsi" w:cstheme="minorHAnsi"/>
          <w:b/>
        </w:rPr>
      </w:pPr>
      <w:r w:rsidRPr="007E2424">
        <w:rPr>
          <w:rFonts w:asciiTheme="minorHAnsi" w:hAnsiTheme="minorHAnsi" w:cstheme="minorHAnsi"/>
          <w:b/>
        </w:rPr>
        <w:t xml:space="preserve"> </w:t>
      </w:r>
    </w:p>
    <w:p w14:paraId="477F4EE7" w14:textId="77777777" w:rsidR="00613119" w:rsidRPr="007E2424" w:rsidRDefault="00613119" w:rsidP="00FF72CA">
      <w:pPr>
        <w:spacing w:after="256" w:line="259" w:lineRule="auto"/>
        <w:ind w:left="1133"/>
        <w:rPr>
          <w:rFonts w:asciiTheme="minorHAnsi" w:hAnsiTheme="minorHAnsi" w:cstheme="minorHAnsi"/>
        </w:rPr>
      </w:pPr>
    </w:p>
    <w:p w14:paraId="3EB77468" w14:textId="77777777" w:rsidR="00FF72CA" w:rsidRPr="007E2424" w:rsidRDefault="00FF72CA" w:rsidP="00FF72CA">
      <w:pPr>
        <w:numPr>
          <w:ilvl w:val="0"/>
          <w:numId w:val="41"/>
        </w:numPr>
        <w:spacing w:after="259" w:line="267" w:lineRule="auto"/>
        <w:ind w:hanging="576"/>
        <w:rPr>
          <w:rFonts w:asciiTheme="minorHAnsi" w:hAnsiTheme="minorHAnsi" w:cstheme="minorHAnsi"/>
        </w:rPr>
      </w:pPr>
      <w:r w:rsidRPr="007E2424">
        <w:rPr>
          <w:rFonts w:asciiTheme="minorHAnsi" w:hAnsiTheme="minorHAnsi" w:cstheme="minorHAnsi"/>
          <w:b/>
        </w:rPr>
        <w:t xml:space="preserve">COST / PRICING </w:t>
      </w:r>
    </w:p>
    <w:p w14:paraId="1EF9896F" w14:textId="27583AC9" w:rsidR="00FF72CA" w:rsidRPr="007E2424" w:rsidRDefault="00FF72CA" w:rsidP="00FF72CA">
      <w:pPr>
        <w:spacing w:after="247"/>
        <w:ind w:left="562" w:right="19"/>
        <w:rPr>
          <w:rFonts w:asciiTheme="minorHAnsi" w:hAnsiTheme="minorHAnsi" w:cstheme="minorHAnsi"/>
        </w:rPr>
      </w:pPr>
      <w:r w:rsidRPr="007E2424">
        <w:rPr>
          <w:rFonts w:asciiTheme="minorHAnsi" w:hAnsiTheme="minorHAnsi" w:cstheme="minorHAnsi"/>
        </w:rPr>
        <w:t xml:space="preserve"> 15.1. The Auctioneer must indicate cost structure for the auction</w:t>
      </w:r>
      <w:r w:rsidR="00613119">
        <w:rPr>
          <w:rFonts w:asciiTheme="minorHAnsi" w:hAnsiTheme="minorHAnsi" w:cstheme="minorHAnsi"/>
        </w:rPr>
        <w:t xml:space="preserve"> </w:t>
      </w:r>
      <w:r w:rsidR="00613119" w:rsidRPr="00613119">
        <w:rPr>
          <w:rFonts w:asciiTheme="minorHAnsi" w:hAnsiTheme="minorHAnsi" w:cstheme="minorHAnsi"/>
          <w:b/>
          <w:bCs/>
        </w:rPr>
        <w:t>AS PER THE PRICING SCHEDULE</w:t>
      </w:r>
      <w:r w:rsidRPr="007E2424">
        <w:rPr>
          <w:rFonts w:asciiTheme="minorHAnsi" w:hAnsiTheme="minorHAnsi" w:cstheme="minorHAnsi"/>
        </w:rPr>
        <w:t xml:space="preserve">. </w:t>
      </w:r>
    </w:p>
    <w:p w14:paraId="33DF8BFB" w14:textId="376DE571" w:rsidR="00FF72CA" w:rsidRPr="007E2424" w:rsidRDefault="00FF72CA" w:rsidP="0096718D">
      <w:pPr>
        <w:pStyle w:val="Heading1"/>
        <w:numPr>
          <w:ilvl w:val="0"/>
          <w:numId w:val="0"/>
        </w:numPr>
        <w:tabs>
          <w:tab w:val="center" w:pos="689"/>
          <w:tab w:val="center" w:pos="3790"/>
        </w:tabs>
        <w:rPr>
          <w:rFonts w:asciiTheme="minorHAnsi" w:hAnsiTheme="minorHAnsi" w:cstheme="minorHAnsi"/>
          <w:sz w:val="20"/>
          <w:szCs w:val="20"/>
        </w:rPr>
      </w:pPr>
      <w:r w:rsidRPr="007E2424">
        <w:rPr>
          <w:rFonts w:asciiTheme="minorHAnsi" w:hAnsiTheme="minorHAnsi" w:cstheme="minorHAnsi"/>
          <w:sz w:val="20"/>
          <w:szCs w:val="20"/>
        </w:rPr>
        <w:tab/>
      </w:r>
    </w:p>
    <w:p w14:paraId="2209EAB6" w14:textId="1E4BF535" w:rsidR="00FF72CA" w:rsidRPr="007E2424" w:rsidRDefault="00FF72CA" w:rsidP="007E2424">
      <w:pPr>
        <w:pStyle w:val="Heading1"/>
        <w:numPr>
          <w:ilvl w:val="0"/>
          <w:numId w:val="41"/>
        </w:numPr>
        <w:rPr>
          <w:rFonts w:asciiTheme="minorHAnsi" w:hAnsiTheme="minorHAnsi" w:cstheme="minorHAnsi"/>
          <w:sz w:val="20"/>
          <w:szCs w:val="20"/>
        </w:rPr>
      </w:pPr>
      <w:r w:rsidRPr="007E2424">
        <w:rPr>
          <w:rFonts w:asciiTheme="minorHAnsi" w:hAnsiTheme="minorHAnsi" w:cstheme="minorHAnsi"/>
          <w:sz w:val="20"/>
          <w:szCs w:val="20"/>
        </w:rPr>
        <w:t xml:space="preserve">FORMATS OF SUBMISSION OF PROPOSAL </w:t>
      </w:r>
    </w:p>
    <w:p w14:paraId="717E0961" w14:textId="77777777" w:rsidR="00FF72CA" w:rsidRPr="007E2424" w:rsidRDefault="00FF72CA" w:rsidP="00FF72CA">
      <w:pPr>
        <w:rPr>
          <w:rFonts w:asciiTheme="minorHAnsi" w:hAnsiTheme="minorHAnsi" w:cstheme="minorHAnsi"/>
        </w:rPr>
      </w:pPr>
    </w:p>
    <w:p w14:paraId="0B3AB019" w14:textId="6A0D7F50" w:rsidR="00FF72CA" w:rsidRPr="007E2424" w:rsidRDefault="00FF72CA" w:rsidP="00FF72CA">
      <w:pPr>
        <w:ind w:left="562" w:right="19"/>
        <w:rPr>
          <w:rFonts w:asciiTheme="minorHAnsi" w:hAnsiTheme="minorHAnsi" w:cstheme="minorHAnsi"/>
        </w:rPr>
      </w:pPr>
      <w:r w:rsidRPr="007E2424">
        <w:rPr>
          <w:rFonts w:asciiTheme="minorHAnsi" w:hAnsiTheme="minorHAnsi" w:cstheme="minorHAnsi"/>
        </w:rPr>
        <w:t>1</w:t>
      </w:r>
      <w:r w:rsidR="007E2424">
        <w:rPr>
          <w:rFonts w:asciiTheme="minorHAnsi" w:hAnsiTheme="minorHAnsi" w:cstheme="minorHAnsi"/>
        </w:rPr>
        <w:t>6</w:t>
      </w:r>
      <w:r w:rsidRPr="007E2424">
        <w:rPr>
          <w:rFonts w:asciiTheme="minorHAnsi" w:hAnsiTheme="minorHAnsi" w:cstheme="minorHAnsi"/>
        </w:rPr>
        <w:t xml:space="preserve">.1 The Auctioneer is requested to submit four (4) copies of technical proposals plus the original. </w:t>
      </w:r>
    </w:p>
    <w:p w14:paraId="65826B3F" w14:textId="24374C56" w:rsidR="00FF72CA" w:rsidRPr="007E2424" w:rsidRDefault="00FF72CA" w:rsidP="00FF72CA">
      <w:pPr>
        <w:ind w:left="562" w:right="19"/>
        <w:rPr>
          <w:rFonts w:asciiTheme="minorHAnsi" w:hAnsiTheme="minorHAnsi" w:cstheme="minorHAnsi"/>
        </w:rPr>
      </w:pPr>
      <w:r w:rsidRPr="007E2424">
        <w:rPr>
          <w:rFonts w:asciiTheme="minorHAnsi" w:hAnsiTheme="minorHAnsi" w:cstheme="minorHAnsi"/>
        </w:rPr>
        <w:t>1</w:t>
      </w:r>
      <w:r w:rsidR="007E2424">
        <w:rPr>
          <w:rFonts w:asciiTheme="minorHAnsi" w:hAnsiTheme="minorHAnsi" w:cstheme="minorHAnsi"/>
        </w:rPr>
        <w:t>6</w:t>
      </w:r>
      <w:r w:rsidRPr="007E2424">
        <w:rPr>
          <w:rFonts w:asciiTheme="minorHAnsi" w:hAnsiTheme="minorHAnsi" w:cstheme="minorHAnsi"/>
        </w:rPr>
        <w:t xml:space="preserve">.2. The Auctioneer is requested to index their proposals for easy reference. </w:t>
      </w:r>
    </w:p>
    <w:p w14:paraId="57594A9E" w14:textId="77777777" w:rsidR="00FF72CA" w:rsidRPr="007E2424" w:rsidRDefault="00FF72CA" w:rsidP="00FF72CA">
      <w:pPr>
        <w:ind w:left="562" w:right="19"/>
        <w:rPr>
          <w:rFonts w:asciiTheme="minorHAnsi" w:hAnsiTheme="minorHAnsi" w:cstheme="minorHAnsi"/>
        </w:rPr>
      </w:pPr>
    </w:p>
    <w:p w14:paraId="17907D79" w14:textId="77777777" w:rsidR="00FF72CA" w:rsidRPr="007E2424" w:rsidRDefault="00FF72CA" w:rsidP="00FF72CA">
      <w:pPr>
        <w:ind w:left="562" w:right="19"/>
        <w:rPr>
          <w:rFonts w:asciiTheme="minorHAnsi" w:hAnsiTheme="minorHAnsi" w:cstheme="minorHAnsi"/>
        </w:rPr>
      </w:pPr>
    </w:p>
    <w:p w14:paraId="1D2A37EB" w14:textId="77777777" w:rsidR="00FF72CA" w:rsidRPr="007E2424" w:rsidRDefault="00FF72CA" w:rsidP="00FF72CA">
      <w:pPr>
        <w:spacing w:after="19" w:line="259" w:lineRule="auto"/>
        <w:ind w:left="567"/>
        <w:rPr>
          <w:rFonts w:asciiTheme="minorHAnsi" w:hAnsiTheme="minorHAnsi" w:cstheme="minorHAnsi"/>
        </w:rPr>
      </w:pPr>
      <w:r w:rsidRPr="007E2424">
        <w:rPr>
          <w:rFonts w:asciiTheme="minorHAnsi" w:hAnsiTheme="minorHAnsi" w:cstheme="minorHAnsi"/>
        </w:rPr>
        <w:t xml:space="preserve"> </w:t>
      </w:r>
    </w:p>
    <w:p w14:paraId="77AFE53F" w14:textId="6BDB4762" w:rsidR="00FF72CA" w:rsidRPr="007E2424" w:rsidRDefault="00FF72CA" w:rsidP="007E2424">
      <w:pPr>
        <w:pStyle w:val="Heading1"/>
        <w:numPr>
          <w:ilvl w:val="0"/>
          <w:numId w:val="41"/>
        </w:numPr>
        <w:ind w:left="937"/>
        <w:rPr>
          <w:rFonts w:asciiTheme="minorHAnsi" w:hAnsiTheme="minorHAnsi" w:cstheme="minorHAnsi"/>
          <w:b w:val="0"/>
          <w:sz w:val="20"/>
          <w:szCs w:val="20"/>
        </w:rPr>
      </w:pPr>
      <w:r w:rsidRPr="007E2424">
        <w:rPr>
          <w:rFonts w:asciiTheme="minorHAnsi" w:hAnsiTheme="minorHAnsi" w:cstheme="minorHAnsi"/>
          <w:b w:val="0"/>
          <w:sz w:val="20"/>
          <w:szCs w:val="20"/>
        </w:rPr>
        <w:t xml:space="preserve"> </w:t>
      </w:r>
      <w:r w:rsidRPr="007E2424">
        <w:rPr>
          <w:rFonts w:asciiTheme="minorHAnsi" w:hAnsiTheme="minorHAnsi" w:cstheme="minorHAnsi"/>
          <w:sz w:val="20"/>
          <w:szCs w:val="20"/>
        </w:rPr>
        <w:t>PRE-BID MEETING / BRIEFING SESSION</w:t>
      </w:r>
      <w:r w:rsidRPr="007E2424">
        <w:rPr>
          <w:rFonts w:asciiTheme="minorHAnsi" w:hAnsiTheme="minorHAnsi" w:cstheme="minorHAnsi"/>
          <w:b w:val="0"/>
          <w:sz w:val="20"/>
          <w:szCs w:val="20"/>
        </w:rPr>
        <w:t xml:space="preserve"> </w:t>
      </w:r>
      <w:r w:rsidRPr="007E2424">
        <w:rPr>
          <w:rFonts w:asciiTheme="minorHAnsi" w:hAnsiTheme="minorHAnsi" w:cstheme="minorHAnsi"/>
          <w:sz w:val="20"/>
          <w:szCs w:val="20"/>
        </w:rPr>
        <w:t xml:space="preserve">DETAILS-  </w:t>
      </w:r>
      <w:r w:rsidRPr="007E2424">
        <w:rPr>
          <w:rFonts w:asciiTheme="minorHAnsi" w:hAnsiTheme="minorHAnsi" w:cstheme="minorHAnsi"/>
          <w:b w:val="0"/>
          <w:sz w:val="20"/>
          <w:szCs w:val="20"/>
        </w:rPr>
        <w:t xml:space="preserve"> </w:t>
      </w:r>
    </w:p>
    <w:p w14:paraId="31FA888A" w14:textId="77777777" w:rsidR="00FF72CA" w:rsidRPr="007E2424" w:rsidRDefault="00FF72CA" w:rsidP="00FF72CA">
      <w:pPr>
        <w:rPr>
          <w:rFonts w:asciiTheme="minorHAnsi" w:hAnsiTheme="minorHAnsi" w:cstheme="minorHAnsi"/>
        </w:rPr>
      </w:pPr>
    </w:p>
    <w:p w14:paraId="7354EA46" w14:textId="2EA49258" w:rsidR="00FF72CA" w:rsidRPr="007E2424" w:rsidRDefault="00FF72CA" w:rsidP="00FF72CA">
      <w:pPr>
        <w:spacing w:after="245"/>
        <w:ind w:left="1152" w:right="19" w:hanging="600"/>
        <w:rPr>
          <w:rFonts w:asciiTheme="minorHAnsi" w:hAnsiTheme="minorHAnsi" w:cstheme="minorHAnsi"/>
        </w:rPr>
      </w:pPr>
      <w:r w:rsidRPr="007E2424">
        <w:rPr>
          <w:rFonts w:asciiTheme="minorHAnsi" w:hAnsiTheme="minorHAnsi" w:cstheme="minorHAnsi"/>
          <w:b/>
        </w:rPr>
        <w:t>1</w:t>
      </w:r>
      <w:r w:rsidR="0030656F">
        <w:rPr>
          <w:rFonts w:asciiTheme="minorHAnsi" w:hAnsiTheme="minorHAnsi" w:cstheme="minorHAnsi"/>
          <w:b/>
        </w:rPr>
        <w:t>7</w:t>
      </w:r>
      <w:r w:rsidRPr="007E2424">
        <w:rPr>
          <w:rFonts w:asciiTheme="minorHAnsi" w:hAnsiTheme="minorHAnsi" w:cstheme="minorHAnsi"/>
          <w:b/>
        </w:rPr>
        <w:t xml:space="preserve">.1 </w:t>
      </w:r>
      <w:r w:rsidRPr="007E2424">
        <w:rPr>
          <w:rFonts w:asciiTheme="minorHAnsi" w:hAnsiTheme="minorHAnsi" w:cstheme="minorHAnsi"/>
        </w:rPr>
        <w:t>No briefing session. Clarity seeking question/s may be directed to the contact person/s indicated below.</w:t>
      </w:r>
      <w:r w:rsidRPr="007E2424">
        <w:rPr>
          <w:rFonts w:asciiTheme="minorHAnsi" w:hAnsiTheme="minorHAnsi" w:cstheme="minorHAnsi"/>
          <w:b/>
        </w:rPr>
        <w:t xml:space="preserve"> </w:t>
      </w:r>
    </w:p>
    <w:p w14:paraId="1BAC7EF6" w14:textId="7A8F0E56" w:rsidR="00FF72CA" w:rsidRPr="007E2424" w:rsidRDefault="00FF72CA" w:rsidP="007E2424">
      <w:pPr>
        <w:pStyle w:val="Heading1"/>
        <w:numPr>
          <w:ilvl w:val="0"/>
          <w:numId w:val="41"/>
        </w:numPr>
        <w:tabs>
          <w:tab w:val="center" w:pos="711"/>
          <w:tab w:val="center" w:pos="1911"/>
        </w:tabs>
        <w:spacing w:after="258"/>
        <w:ind w:left="0" w:firstLine="0"/>
        <w:rPr>
          <w:rFonts w:asciiTheme="minorHAnsi" w:hAnsiTheme="minorHAnsi" w:cstheme="minorHAnsi"/>
          <w:sz w:val="20"/>
          <w:szCs w:val="20"/>
        </w:rPr>
      </w:pPr>
      <w:r w:rsidRPr="007E2424">
        <w:rPr>
          <w:rFonts w:asciiTheme="minorHAnsi" w:hAnsiTheme="minorHAnsi" w:cstheme="minorHAnsi"/>
          <w:b w:val="0"/>
          <w:sz w:val="20"/>
          <w:szCs w:val="20"/>
        </w:rPr>
        <w:tab/>
      </w:r>
      <w:r w:rsidRPr="007E2424">
        <w:rPr>
          <w:rFonts w:asciiTheme="minorHAnsi" w:hAnsiTheme="minorHAnsi" w:cstheme="minorHAnsi"/>
          <w:sz w:val="20"/>
          <w:szCs w:val="20"/>
        </w:rPr>
        <w:t>CLOSING DATE</w:t>
      </w:r>
      <w:r w:rsidRPr="007E2424">
        <w:rPr>
          <w:rFonts w:asciiTheme="minorHAnsi" w:hAnsiTheme="minorHAnsi" w:cstheme="minorHAnsi"/>
          <w:b w:val="0"/>
          <w:sz w:val="20"/>
          <w:szCs w:val="20"/>
        </w:rPr>
        <w:t xml:space="preserve"> </w:t>
      </w:r>
    </w:p>
    <w:p w14:paraId="438F5CD6" w14:textId="1227BB76" w:rsidR="00FF72CA" w:rsidRPr="007E2424" w:rsidRDefault="00FF72CA" w:rsidP="00FF72CA">
      <w:pPr>
        <w:spacing w:after="245"/>
        <w:ind w:left="1152" w:right="19" w:hanging="600"/>
        <w:rPr>
          <w:rFonts w:asciiTheme="minorHAnsi" w:hAnsiTheme="minorHAnsi" w:cstheme="minorHAnsi"/>
        </w:rPr>
      </w:pPr>
      <w:r w:rsidRPr="007E2424">
        <w:rPr>
          <w:rFonts w:asciiTheme="minorHAnsi" w:hAnsiTheme="minorHAnsi" w:cstheme="minorHAnsi"/>
        </w:rPr>
        <w:t>1</w:t>
      </w:r>
      <w:r w:rsidR="0030656F">
        <w:rPr>
          <w:rFonts w:asciiTheme="minorHAnsi" w:hAnsiTheme="minorHAnsi" w:cstheme="minorHAnsi"/>
        </w:rPr>
        <w:t>8</w:t>
      </w:r>
      <w:r w:rsidRPr="007E2424">
        <w:rPr>
          <w:rFonts w:asciiTheme="minorHAnsi" w:hAnsiTheme="minorHAnsi" w:cstheme="minorHAnsi"/>
        </w:rPr>
        <w:t xml:space="preserve">.1 Proposals must be submitted on or before </w:t>
      </w:r>
      <w:r w:rsidRPr="007E2424">
        <w:rPr>
          <w:rFonts w:asciiTheme="minorHAnsi" w:hAnsiTheme="minorHAnsi" w:cstheme="minorHAnsi"/>
          <w:color w:val="FF0000"/>
        </w:rPr>
        <w:t xml:space="preserve">(date to be announced) </w:t>
      </w:r>
      <w:r w:rsidRPr="007E2424">
        <w:rPr>
          <w:rFonts w:asciiTheme="minorHAnsi" w:hAnsiTheme="minorHAnsi" w:cstheme="minorHAnsi"/>
        </w:rPr>
        <w:t>at ----------------------------------------------------- in the bid box marked in the bid box marked AUCTIONING</w:t>
      </w:r>
      <w:r w:rsidRPr="007E2424">
        <w:rPr>
          <w:rFonts w:asciiTheme="minorHAnsi" w:hAnsiTheme="minorHAnsi" w:cstheme="minorHAnsi"/>
          <w:b/>
        </w:rPr>
        <w:t xml:space="preserve"> SERVICES ON BEHALF OF UGU DISTRICT MUNICIPALITY. No late bids will be accepted. </w:t>
      </w:r>
    </w:p>
    <w:p w14:paraId="6DE963CB" w14:textId="1025338F" w:rsidR="00FF72CA" w:rsidRPr="007E2424" w:rsidRDefault="00FF72CA" w:rsidP="007E2424">
      <w:pPr>
        <w:pStyle w:val="Heading1"/>
        <w:numPr>
          <w:ilvl w:val="0"/>
          <w:numId w:val="41"/>
        </w:numPr>
        <w:tabs>
          <w:tab w:val="center" w:pos="711"/>
          <w:tab w:val="center" w:pos="1709"/>
        </w:tabs>
        <w:spacing w:after="256"/>
        <w:ind w:left="0" w:firstLine="0"/>
        <w:rPr>
          <w:rFonts w:asciiTheme="minorHAnsi" w:hAnsiTheme="minorHAnsi" w:cstheme="minorHAnsi"/>
          <w:sz w:val="20"/>
          <w:szCs w:val="20"/>
        </w:rPr>
      </w:pPr>
      <w:r w:rsidRPr="007E2424">
        <w:rPr>
          <w:rFonts w:asciiTheme="minorHAnsi" w:hAnsiTheme="minorHAnsi" w:cstheme="minorHAnsi"/>
          <w:sz w:val="20"/>
          <w:szCs w:val="20"/>
        </w:rPr>
        <w:t xml:space="preserve"> </w:t>
      </w:r>
      <w:r w:rsidRPr="007E2424">
        <w:rPr>
          <w:rFonts w:asciiTheme="minorHAnsi" w:hAnsiTheme="minorHAnsi" w:cstheme="minorHAnsi"/>
          <w:sz w:val="20"/>
          <w:szCs w:val="20"/>
        </w:rPr>
        <w:tab/>
        <w:t xml:space="preserve">ENQUIRIES </w:t>
      </w:r>
    </w:p>
    <w:p w14:paraId="2DA64BB9" w14:textId="17C34BF6" w:rsidR="00FF72CA" w:rsidRPr="007E2424" w:rsidRDefault="0030656F" w:rsidP="00FF72CA">
      <w:pPr>
        <w:spacing w:after="251" w:line="267" w:lineRule="auto"/>
        <w:ind w:left="562"/>
        <w:rPr>
          <w:rFonts w:asciiTheme="minorHAnsi" w:hAnsiTheme="minorHAnsi" w:cstheme="minorHAnsi"/>
        </w:rPr>
      </w:pPr>
      <w:r>
        <w:rPr>
          <w:rFonts w:asciiTheme="minorHAnsi" w:hAnsiTheme="minorHAnsi" w:cstheme="minorHAnsi"/>
          <w:b/>
        </w:rPr>
        <w:t>19</w:t>
      </w:r>
      <w:r w:rsidR="00FF72CA" w:rsidRPr="007E2424">
        <w:rPr>
          <w:rFonts w:asciiTheme="minorHAnsi" w:hAnsiTheme="minorHAnsi" w:cstheme="minorHAnsi"/>
          <w:b/>
        </w:rPr>
        <w:t>.1 All general enquiries relating to bid documents should be directed to:</w:t>
      </w:r>
      <w:r w:rsidR="00FF72CA" w:rsidRPr="007E2424">
        <w:rPr>
          <w:rFonts w:asciiTheme="minorHAnsi" w:hAnsiTheme="minorHAnsi" w:cstheme="minorHAnsi"/>
        </w:rPr>
        <w:t xml:space="preserve"> </w:t>
      </w:r>
    </w:p>
    <w:p w14:paraId="5FB3BE1D" w14:textId="77777777" w:rsidR="00FF72CA" w:rsidRPr="007E2424" w:rsidRDefault="00FF72CA" w:rsidP="00FF72CA">
      <w:pPr>
        <w:ind w:left="1297" w:right="19"/>
        <w:rPr>
          <w:rFonts w:asciiTheme="minorHAnsi" w:hAnsiTheme="minorHAnsi" w:cstheme="minorHAnsi"/>
        </w:rPr>
      </w:pPr>
      <w:bookmarkStart w:id="25" w:name="_Hlk146282197"/>
      <w:r w:rsidRPr="007E2424">
        <w:rPr>
          <w:rFonts w:asciiTheme="minorHAnsi" w:hAnsiTheme="minorHAnsi" w:cstheme="minorHAnsi"/>
        </w:rPr>
        <w:t xml:space="preserve"> Ms. </w:t>
      </w:r>
    </w:p>
    <w:p w14:paraId="0D914A6F" w14:textId="77777777" w:rsidR="00FF72CA" w:rsidRPr="007E2424" w:rsidRDefault="00FF72CA" w:rsidP="00FF72CA">
      <w:pPr>
        <w:ind w:left="1297" w:right="19"/>
        <w:rPr>
          <w:rFonts w:asciiTheme="minorHAnsi" w:hAnsiTheme="minorHAnsi" w:cstheme="minorHAnsi"/>
        </w:rPr>
      </w:pPr>
    </w:p>
    <w:p w14:paraId="19E14D62" w14:textId="77777777" w:rsidR="00FF72CA" w:rsidRPr="007E2424" w:rsidRDefault="00FF72CA" w:rsidP="00FF72CA">
      <w:pPr>
        <w:ind w:left="1297" w:right="19"/>
        <w:rPr>
          <w:rFonts w:asciiTheme="minorHAnsi" w:hAnsiTheme="minorHAnsi" w:cstheme="minorHAnsi"/>
        </w:rPr>
      </w:pPr>
      <w:r w:rsidRPr="007E2424">
        <w:rPr>
          <w:rFonts w:asciiTheme="minorHAnsi" w:hAnsiTheme="minorHAnsi" w:cstheme="minorHAnsi"/>
        </w:rPr>
        <w:t xml:space="preserve">Tel No: </w:t>
      </w:r>
    </w:p>
    <w:p w14:paraId="73625FE5" w14:textId="77777777" w:rsidR="00FF72CA" w:rsidRPr="007E2424" w:rsidRDefault="00FF72CA" w:rsidP="00FF72CA">
      <w:pPr>
        <w:ind w:left="1297" w:right="19"/>
        <w:rPr>
          <w:rFonts w:asciiTheme="minorHAnsi" w:hAnsiTheme="minorHAnsi" w:cstheme="minorHAnsi"/>
        </w:rPr>
      </w:pPr>
    </w:p>
    <w:p w14:paraId="2005D658" w14:textId="77777777" w:rsidR="00FF72CA" w:rsidRPr="007E2424" w:rsidRDefault="00FF72CA" w:rsidP="00FF72CA">
      <w:pPr>
        <w:spacing w:after="257" w:line="259" w:lineRule="auto"/>
        <w:ind w:left="1287"/>
        <w:rPr>
          <w:rFonts w:asciiTheme="minorHAnsi" w:hAnsiTheme="minorHAnsi" w:cstheme="minorHAnsi"/>
        </w:rPr>
      </w:pPr>
      <w:r w:rsidRPr="007E2424">
        <w:rPr>
          <w:rFonts w:asciiTheme="minorHAnsi" w:hAnsiTheme="minorHAnsi" w:cstheme="minorHAnsi"/>
        </w:rPr>
        <w:t xml:space="preserve">E-mail: </w:t>
      </w:r>
    </w:p>
    <w:bookmarkEnd w:id="25"/>
    <w:p w14:paraId="1AFCB514" w14:textId="530D1FF1" w:rsidR="00FF72CA" w:rsidRPr="007E2424" w:rsidRDefault="0030656F" w:rsidP="00FF72CA">
      <w:pPr>
        <w:spacing w:after="251" w:line="267" w:lineRule="auto"/>
        <w:ind w:left="718"/>
        <w:rPr>
          <w:rFonts w:asciiTheme="minorHAnsi" w:hAnsiTheme="minorHAnsi" w:cstheme="minorHAnsi"/>
        </w:rPr>
      </w:pPr>
      <w:r>
        <w:rPr>
          <w:rFonts w:asciiTheme="minorHAnsi" w:hAnsiTheme="minorHAnsi" w:cstheme="minorHAnsi"/>
          <w:b/>
        </w:rPr>
        <w:t>19</w:t>
      </w:r>
      <w:r w:rsidR="00FF72CA" w:rsidRPr="007E2424">
        <w:rPr>
          <w:rFonts w:asciiTheme="minorHAnsi" w:hAnsiTheme="minorHAnsi" w:cstheme="minorHAnsi"/>
          <w:b/>
        </w:rPr>
        <w:t xml:space="preserve">.2 Technical enquiries can be directed to: </w:t>
      </w:r>
    </w:p>
    <w:p w14:paraId="6BBB8233" w14:textId="77777777" w:rsidR="00FF72CA" w:rsidRPr="007E2424" w:rsidRDefault="00FF72CA" w:rsidP="00FF72CA">
      <w:pPr>
        <w:tabs>
          <w:tab w:val="center" w:pos="708"/>
          <w:tab w:val="center" w:pos="5139"/>
        </w:tabs>
        <w:spacing w:after="255"/>
        <w:rPr>
          <w:rFonts w:asciiTheme="minorHAnsi" w:hAnsiTheme="minorHAnsi" w:cstheme="minorHAnsi"/>
        </w:rPr>
      </w:pPr>
      <w:r w:rsidRPr="007E2424">
        <w:rPr>
          <w:rFonts w:asciiTheme="minorHAnsi" w:hAnsiTheme="minorHAnsi" w:cstheme="minorHAnsi"/>
        </w:rPr>
        <w:t xml:space="preserve"> </w:t>
      </w:r>
      <w:r w:rsidRPr="007E2424">
        <w:rPr>
          <w:rFonts w:asciiTheme="minorHAnsi" w:hAnsiTheme="minorHAnsi" w:cstheme="minorHAnsi"/>
        </w:rPr>
        <w:tab/>
        <w:t xml:space="preserve">                  Ms. Zandile Maphumulo-Manager: Assets Management  </w:t>
      </w:r>
    </w:p>
    <w:p w14:paraId="137ED8BD" w14:textId="77777777" w:rsidR="00FF72CA" w:rsidRPr="007E2424" w:rsidRDefault="00FF72CA" w:rsidP="00FF72CA">
      <w:pPr>
        <w:tabs>
          <w:tab w:val="center" w:pos="708"/>
          <w:tab w:val="center" w:pos="5139"/>
        </w:tabs>
        <w:spacing w:after="255"/>
        <w:rPr>
          <w:rFonts w:asciiTheme="minorHAnsi" w:hAnsiTheme="minorHAnsi" w:cstheme="minorHAnsi"/>
        </w:rPr>
      </w:pPr>
      <w:r w:rsidRPr="007E2424">
        <w:rPr>
          <w:rFonts w:asciiTheme="minorHAnsi" w:hAnsiTheme="minorHAnsi" w:cstheme="minorHAnsi"/>
        </w:rPr>
        <w:tab/>
        <w:t xml:space="preserve">                   Tel No: 039-688 5808</w:t>
      </w:r>
    </w:p>
    <w:p w14:paraId="044D8808" w14:textId="77777777" w:rsidR="00FF72CA" w:rsidRPr="007E2424" w:rsidRDefault="00FF72CA" w:rsidP="00FF72CA">
      <w:pPr>
        <w:tabs>
          <w:tab w:val="center" w:pos="708"/>
          <w:tab w:val="center" w:pos="5139"/>
        </w:tabs>
        <w:spacing w:after="255"/>
        <w:rPr>
          <w:rFonts w:asciiTheme="minorHAnsi" w:hAnsiTheme="minorHAnsi" w:cstheme="minorHAnsi"/>
        </w:rPr>
      </w:pPr>
      <w:r w:rsidRPr="007E2424">
        <w:rPr>
          <w:rFonts w:asciiTheme="minorHAnsi" w:hAnsiTheme="minorHAnsi" w:cstheme="minorHAnsi"/>
        </w:rPr>
        <w:tab/>
        <w:t xml:space="preserve">                   E-mail: zandile.maphumulo@ugu.gov.za</w:t>
      </w:r>
      <w:r w:rsidRPr="007E2424">
        <w:rPr>
          <w:rFonts w:asciiTheme="minorHAnsi" w:hAnsiTheme="minorHAnsi" w:cstheme="minorHAnsi"/>
          <w:b/>
        </w:rPr>
        <w:t xml:space="preserve"> </w:t>
      </w:r>
    </w:p>
    <w:p w14:paraId="767B0AE8" w14:textId="77777777" w:rsidR="007B0238" w:rsidRDefault="007B0238" w:rsidP="007B0238">
      <w:pPr>
        <w:rPr>
          <w:rFonts w:cs="Tahoma"/>
          <w:b/>
          <w:i/>
        </w:rPr>
        <w:sectPr w:rsidR="007B0238" w:rsidSect="003476C8">
          <w:footerReference w:type="default" r:id="rId16"/>
          <w:pgSz w:w="11906" w:h="16838"/>
          <w:pgMar w:top="1440" w:right="1440" w:bottom="1440" w:left="1440" w:header="708" w:footer="708" w:gutter="0"/>
          <w:cols w:space="708"/>
          <w:docGrid w:linePitch="360"/>
        </w:sectPr>
      </w:pPr>
    </w:p>
    <w:p w14:paraId="7CE9867F" w14:textId="77777777" w:rsidR="00BA77A7" w:rsidRDefault="00BA77A7" w:rsidP="0053746A">
      <w:pPr>
        <w:rPr>
          <w:lang w:val="en-GB" w:eastAsia="en-GB"/>
        </w:rPr>
      </w:pPr>
    </w:p>
    <w:p w14:paraId="296099F2" w14:textId="77777777" w:rsidR="00BA77A7" w:rsidRDefault="00BA77A7" w:rsidP="0053746A">
      <w:pPr>
        <w:rPr>
          <w:lang w:val="en-GB" w:eastAsia="en-GB"/>
        </w:rPr>
      </w:pPr>
    </w:p>
    <w:p w14:paraId="36BE3A18" w14:textId="77777777" w:rsidR="00BA77A7" w:rsidRDefault="00BA77A7" w:rsidP="0053746A">
      <w:pPr>
        <w:rPr>
          <w:lang w:val="en-GB" w:eastAsia="en-GB"/>
        </w:rPr>
      </w:pPr>
    </w:p>
    <w:p w14:paraId="11ED825E" w14:textId="77777777" w:rsidR="00BA77A7" w:rsidRDefault="00BA77A7" w:rsidP="0053746A">
      <w:pPr>
        <w:rPr>
          <w:lang w:val="en-GB" w:eastAsia="en-GB"/>
        </w:rPr>
      </w:pPr>
    </w:p>
    <w:p w14:paraId="5983D347" w14:textId="77777777" w:rsidR="00BA77A7" w:rsidRDefault="00BA77A7" w:rsidP="0053746A">
      <w:pPr>
        <w:rPr>
          <w:lang w:val="en-GB" w:eastAsia="en-GB"/>
        </w:rPr>
      </w:pPr>
    </w:p>
    <w:p w14:paraId="41488942" w14:textId="77777777" w:rsidR="00B838CF" w:rsidRDefault="00B838CF" w:rsidP="0053746A">
      <w:pPr>
        <w:rPr>
          <w:lang w:val="en-GB" w:eastAsia="en-GB"/>
        </w:rPr>
      </w:pPr>
    </w:p>
    <w:p w14:paraId="5C3F4424" w14:textId="022605E1" w:rsidR="00E60DC6" w:rsidRDefault="00E60DC6" w:rsidP="0053746A">
      <w:pPr>
        <w:rPr>
          <w:lang w:val="en-GB" w:eastAsia="en-GB"/>
        </w:rPr>
      </w:pPr>
    </w:p>
    <w:p w14:paraId="7E812B76" w14:textId="2AE26C1C" w:rsidR="003D3573" w:rsidRPr="009761E9" w:rsidRDefault="003D3573" w:rsidP="003D3573">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CERTIFIED CK DOCUMENT</w:t>
      </w:r>
      <w:r w:rsidR="009655CD" w:rsidRPr="009761E9">
        <w:rPr>
          <w:rFonts w:ascii="Arial" w:hAnsi="Arial"/>
          <w:kern w:val="32"/>
          <w:lang w:val="en-GB" w:eastAsia="en-GB"/>
        </w:rPr>
        <w:t xml:space="preserve"> OR ID DOCUMENT (FOR </w:t>
      </w:r>
      <w:r w:rsidR="00E60DC6" w:rsidRPr="009761E9">
        <w:rPr>
          <w:rFonts w:ascii="Arial" w:hAnsi="Arial"/>
          <w:kern w:val="32"/>
          <w:lang w:val="en-GB" w:eastAsia="en-GB"/>
        </w:rPr>
        <w:t>SOLE PROPRIETORS</w:t>
      </w:r>
      <w:r w:rsidR="009655CD" w:rsidRPr="009761E9">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6"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6"/>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3476C8">
          <w:headerReference w:type="default" r:id="rId17"/>
          <w:footerReference w:type="default" r:id="rId18"/>
          <w:pgSz w:w="12240" w:h="15840"/>
          <w:pgMar w:top="1440"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8" w:name="_Toc485799776"/>
      <w:bookmarkEnd w:id="22"/>
    </w:p>
    <w:bookmarkEnd w:id="28"/>
    <w:p w14:paraId="0291A9ED" w14:textId="77777777" w:rsidR="00B67AE1" w:rsidRDefault="00B67AE1" w:rsidP="003C2CFD">
      <w:pPr>
        <w:keepNext/>
        <w:spacing w:before="240" w:after="60" w:line="276" w:lineRule="auto"/>
        <w:outlineLvl w:val="0"/>
        <w:rPr>
          <w:rFonts w:ascii="Arial" w:hAnsi="Arial"/>
          <w:kern w:val="32"/>
          <w:lang w:val="en-GB" w:eastAsia="en-GB"/>
        </w:rPr>
      </w:pPr>
    </w:p>
    <w:p w14:paraId="7898C633" w14:textId="69EEA089" w:rsidR="003D3573" w:rsidRPr="009761E9" w:rsidRDefault="003D3573" w:rsidP="003C2CFD">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9761E9" w:rsidRDefault="003D3573" w:rsidP="003D3573">
      <w:pPr>
        <w:keepNext/>
        <w:spacing w:before="240" w:after="60" w:line="276" w:lineRule="auto"/>
        <w:outlineLvl w:val="0"/>
        <w:rPr>
          <w:rFonts w:ascii="Arial" w:hAnsi="Arial"/>
          <w:kern w:val="32"/>
          <w:lang w:val="en-GB" w:eastAsia="en-GB"/>
        </w:rPr>
      </w:pPr>
      <w:bookmarkStart w:id="29" w:name="_Toc485799777"/>
      <w:r w:rsidRPr="009761E9">
        <w:rPr>
          <w:rFonts w:ascii="Arial" w:hAnsi="Arial"/>
          <w:kern w:val="32"/>
          <w:lang w:val="en-GB" w:eastAsia="en-GB"/>
        </w:rPr>
        <w:t>JOINT VENTURE</w:t>
      </w:r>
      <w:r w:rsidR="003C2CFD" w:rsidRPr="009761E9">
        <w:rPr>
          <w:rFonts w:ascii="Arial" w:hAnsi="Arial"/>
          <w:kern w:val="32"/>
          <w:lang w:val="en-GB" w:eastAsia="en-GB"/>
        </w:rPr>
        <w:t xml:space="preserve"> AGREEMENT</w:t>
      </w:r>
      <w:r w:rsidRPr="009761E9">
        <w:rPr>
          <w:rFonts w:ascii="Arial" w:hAnsi="Arial"/>
          <w:kern w:val="32"/>
          <w:lang w:val="en-GB" w:eastAsia="en-GB"/>
        </w:rPr>
        <w:t xml:space="preserve"> (WHERE APPLICABLE)</w:t>
      </w:r>
      <w:bookmarkEnd w:id="29"/>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Default="00366631" w:rsidP="00B7774E">
      <w:pPr>
        <w:rPr>
          <w:rFonts w:ascii="Calibri" w:eastAsia="Calibri" w:hAnsi="Calibri" w:cs="Calibri"/>
          <w:b/>
          <w:i/>
          <w:lang w:val="en-ZA"/>
        </w:rPr>
      </w:pPr>
    </w:p>
    <w:p w14:paraId="6B04F45D" w14:textId="77777777" w:rsidR="009761E9" w:rsidRDefault="009761E9" w:rsidP="00B7774E">
      <w:pPr>
        <w:rPr>
          <w:rFonts w:ascii="Calibri" w:eastAsia="Calibri" w:hAnsi="Calibri" w:cs="Calibri"/>
          <w:b/>
          <w:i/>
          <w:lang w:val="en-ZA"/>
        </w:rPr>
      </w:pPr>
    </w:p>
    <w:p w14:paraId="2DB9AB74" w14:textId="77777777" w:rsidR="009761E9" w:rsidRDefault="009761E9" w:rsidP="00B7774E">
      <w:pPr>
        <w:rPr>
          <w:rFonts w:ascii="Calibri" w:eastAsia="Calibri" w:hAnsi="Calibri" w:cs="Calibri"/>
          <w:b/>
          <w:i/>
          <w:lang w:val="en-ZA"/>
        </w:rPr>
      </w:pPr>
    </w:p>
    <w:p w14:paraId="21B2D3F6" w14:textId="77777777" w:rsidR="009761E9" w:rsidRPr="00A13969" w:rsidRDefault="009761E9" w:rsidP="00B7774E">
      <w:pPr>
        <w:rPr>
          <w:rFonts w:ascii="Calibri" w:eastAsia="Calibri" w:hAnsi="Calibri" w:cs="Calibri"/>
          <w:b/>
          <w:i/>
          <w:lang w:val="en-ZA"/>
        </w:rPr>
      </w:pPr>
    </w:p>
    <w:p w14:paraId="3FDE7BB6" w14:textId="77777777" w:rsidR="003D3573" w:rsidRPr="009761E9" w:rsidRDefault="003D3573" w:rsidP="003D3573">
      <w:pPr>
        <w:keepNext/>
        <w:spacing w:before="240" w:after="60" w:line="276" w:lineRule="auto"/>
        <w:outlineLvl w:val="0"/>
        <w:rPr>
          <w:rFonts w:ascii="Arial" w:hAnsi="Arial"/>
          <w:kern w:val="32"/>
          <w:lang w:val="en-GB" w:eastAsia="en-GB"/>
        </w:rPr>
      </w:pPr>
      <w:bookmarkStart w:id="30" w:name="_Toc485799778"/>
      <w:r w:rsidRPr="009761E9">
        <w:rPr>
          <w:rFonts w:ascii="Arial" w:hAnsi="Arial"/>
          <w:kern w:val="32"/>
          <w:lang w:val="en-GB" w:eastAsia="en-GB"/>
        </w:rPr>
        <w:t>CERTIFIED VALID BBBEE CERTIFICATE</w:t>
      </w:r>
      <w:bookmarkEnd w:id="30"/>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bookmarkStart w:id="31" w:name="_Toc485799779"/>
    </w:p>
    <w:p w14:paraId="160164AF" w14:textId="77777777" w:rsidR="009761E9" w:rsidRDefault="009761E9" w:rsidP="003D3573">
      <w:pPr>
        <w:keepNext/>
        <w:spacing w:before="240" w:after="60" w:line="276" w:lineRule="auto"/>
        <w:outlineLvl w:val="0"/>
        <w:rPr>
          <w:rFonts w:ascii="Arial" w:hAnsi="Arial"/>
          <w:kern w:val="32"/>
          <w:lang w:val="en-GB" w:eastAsia="en-GB"/>
        </w:rPr>
      </w:pPr>
      <w:bookmarkStart w:id="32" w:name="_Hlk61859291"/>
    </w:p>
    <w:p w14:paraId="2B09ED5A" w14:textId="77777777" w:rsidR="009761E9" w:rsidRDefault="009761E9" w:rsidP="003D3573">
      <w:pPr>
        <w:keepNext/>
        <w:spacing w:before="240" w:after="60" w:line="276" w:lineRule="auto"/>
        <w:outlineLvl w:val="0"/>
        <w:rPr>
          <w:rFonts w:ascii="Arial" w:hAnsi="Arial"/>
          <w:kern w:val="32"/>
          <w:lang w:val="en-GB" w:eastAsia="en-GB"/>
        </w:rPr>
      </w:pPr>
    </w:p>
    <w:p w14:paraId="271A3FF6" w14:textId="4E804CAA" w:rsidR="003D3573" w:rsidRPr="009761E9" w:rsidRDefault="003D3573" w:rsidP="003D3573">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CENTRAL SUPPLIER DATABASE REGISTRATION</w:t>
      </w:r>
      <w:bookmarkEnd w:id="31"/>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bookmarkStart w:id="33" w:name="_Hlk165307483"/>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32"/>
    <w:bookmarkEnd w:id="33"/>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4A6C3848" w14:textId="77777777" w:rsidR="009761E9" w:rsidRDefault="009761E9" w:rsidP="0063007F">
      <w:pPr>
        <w:keepNext/>
        <w:spacing w:before="240" w:after="60" w:line="276" w:lineRule="auto"/>
        <w:outlineLvl w:val="0"/>
        <w:rPr>
          <w:rFonts w:ascii="Arial" w:hAnsi="Arial"/>
          <w:b/>
          <w:bCs/>
          <w:kern w:val="32"/>
          <w:lang w:val="en-GB" w:eastAsia="en-GB"/>
        </w:rPr>
      </w:pPr>
    </w:p>
    <w:p w14:paraId="139E3C8B" w14:textId="77777777" w:rsidR="009761E9" w:rsidRDefault="009761E9" w:rsidP="0063007F">
      <w:pPr>
        <w:keepNext/>
        <w:spacing w:before="240" w:after="60" w:line="276" w:lineRule="auto"/>
        <w:outlineLvl w:val="0"/>
        <w:rPr>
          <w:rFonts w:ascii="Arial" w:hAnsi="Arial"/>
          <w:b/>
          <w:bCs/>
          <w:kern w:val="32"/>
          <w:lang w:val="en-GB" w:eastAsia="en-GB"/>
        </w:rPr>
      </w:pPr>
    </w:p>
    <w:p w14:paraId="2A527C5C" w14:textId="34B80B82" w:rsidR="0063007F" w:rsidRPr="009761E9" w:rsidRDefault="0063007F" w:rsidP="0063007F">
      <w:pPr>
        <w:keepNext/>
        <w:spacing w:before="240" w:after="60" w:line="276" w:lineRule="auto"/>
        <w:outlineLvl w:val="0"/>
        <w:rPr>
          <w:rFonts w:ascii="Arial" w:hAnsi="Arial"/>
          <w:kern w:val="32"/>
          <w:lang w:val="en-GB" w:eastAsia="en-GB"/>
        </w:rPr>
      </w:pPr>
      <w:r w:rsidRPr="009761E9">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6BCEA87F" w14:textId="77777777" w:rsidR="00F82A5F" w:rsidRPr="001533F6" w:rsidRDefault="00F82A5F" w:rsidP="00F82A5F">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44FD69DB" w14:textId="77777777" w:rsidR="00BA10A4" w:rsidRDefault="00BA10A4" w:rsidP="008E3728">
      <w:pPr>
        <w:keepNext/>
        <w:spacing w:before="240" w:after="60" w:line="276" w:lineRule="auto"/>
        <w:outlineLvl w:val="0"/>
        <w:rPr>
          <w:rFonts w:ascii="Arial" w:hAnsi="Arial"/>
          <w:b/>
          <w:bCs/>
          <w:kern w:val="32"/>
          <w:lang w:val="en-GB" w:eastAsia="en-GB"/>
        </w:rPr>
      </w:pPr>
    </w:p>
    <w:p w14:paraId="61238857" w14:textId="04131F60" w:rsidR="00FD0D56" w:rsidRDefault="00FD0D56" w:rsidP="008E3728">
      <w:pPr>
        <w:keepNext/>
        <w:spacing w:before="240" w:after="60" w:line="276" w:lineRule="auto"/>
        <w:outlineLvl w:val="0"/>
        <w:rPr>
          <w:rFonts w:ascii="Arial" w:hAnsi="Arial"/>
          <w:b/>
          <w:bCs/>
          <w:kern w:val="32"/>
          <w:lang w:val="en-GB" w:eastAsia="en-GB"/>
        </w:rPr>
      </w:pPr>
    </w:p>
    <w:p w14:paraId="48CF092C" w14:textId="77777777"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77777777" w:rsidR="00495DD8" w:rsidRDefault="00495DD8"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3FC9A95C" w14:textId="77777777" w:rsidR="007A7A97" w:rsidRDefault="007A7A97" w:rsidP="00627950">
      <w:pPr>
        <w:keepNext/>
        <w:spacing w:before="240" w:after="60" w:line="276" w:lineRule="auto"/>
        <w:outlineLvl w:val="0"/>
        <w:rPr>
          <w:rFonts w:ascii="Arial" w:hAnsi="Arial"/>
          <w:b/>
          <w:bCs/>
          <w:kern w:val="32"/>
          <w:lang w:val="en-GB" w:eastAsia="en-GB"/>
        </w:rPr>
      </w:pPr>
    </w:p>
    <w:p w14:paraId="75E885D2" w14:textId="77777777" w:rsidR="007A7A97" w:rsidRDefault="007A7A97" w:rsidP="00627950">
      <w:pPr>
        <w:keepNext/>
        <w:spacing w:before="240" w:after="60" w:line="276" w:lineRule="auto"/>
        <w:outlineLvl w:val="0"/>
        <w:rPr>
          <w:rFonts w:ascii="Arial" w:hAnsi="Arial"/>
          <w:b/>
          <w:bCs/>
          <w:kern w:val="32"/>
          <w:lang w:val="en-GB" w:eastAsia="en-GB"/>
        </w:rPr>
      </w:pPr>
    </w:p>
    <w:p w14:paraId="0E82634A" w14:textId="4289B0BB" w:rsidR="00223034" w:rsidRDefault="00EB5E8B" w:rsidP="001533F6">
      <w:pPr>
        <w:keepNext/>
        <w:spacing w:before="240" w:after="60" w:line="276" w:lineRule="auto"/>
        <w:outlineLvl w:val="0"/>
        <w:rPr>
          <w:rFonts w:ascii="Arial" w:hAnsi="Arial"/>
          <w:kern w:val="32"/>
          <w:lang w:val="en-GB" w:eastAsia="en-GB"/>
        </w:rPr>
      </w:pPr>
      <w:r>
        <w:rPr>
          <w:rFonts w:ascii="Arial" w:hAnsi="Arial"/>
          <w:kern w:val="32"/>
          <w:lang w:val="en-GB" w:eastAsia="en-GB"/>
        </w:rPr>
        <w:t xml:space="preserve">CERTIFICATE OF REGISTRATION WITH THE SOUTH AFRICAN </w:t>
      </w:r>
      <w:r w:rsidR="007A7A97">
        <w:rPr>
          <w:rFonts w:ascii="Arial" w:hAnsi="Arial"/>
          <w:kern w:val="32"/>
          <w:lang w:val="en-GB" w:eastAsia="en-GB"/>
        </w:rPr>
        <w:t>INSTITUTE OF AUCTIONEERS</w:t>
      </w:r>
    </w:p>
    <w:p w14:paraId="00FA1AF6" w14:textId="63A90C44"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p>
    <w:p w14:paraId="435C5330" w14:textId="77777777" w:rsidR="007C1AB2" w:rsidRPr="00A13969" w:rsidRDefault="007C1AB2" w:rsidP="007C1AB2">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159E4CF9" w:rsidR="001533F6" w:rsidRDefault="000D669A" w:rsidP="001533F6">
      <w:pPr>
        <w:keepNext/>
        <w:spacing w:before="240" w:after="60" w:line="276" w:lineRule="auto"/>
        <w:outlineLvl w:val="0"/>
        <w:rPr>
          <w:rFonts w:ascii="Arial" w:hAnsi="Arial"/>
          <w:b/>
          <w:bCs/>
          <w:kern w:val="32"/>
          <w:lang w:val="en-GB" w:eastAsia="en-GB"/>
        </w:rPr>
      </w:pPr>
      <w:r w:rsidRPr="000D669A">
        <w:rPr>
          <w:noProof/>
        </w:rPr>
        <w:drawing>
          <wp:inline distT="0" distB="0" distL="0" distR="0" wp14:anchorId="5ACF9678" wp14:editId="67E9F664">
            <wp:extent cx="5943600" cy="982980"/>
            <wp:effectExtent l="0" t="0" r="0" b="0"/>
            <wp:docPr id="180673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inline>
        </w:drawing>
      </w: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57DE2029" w14:textId="6DB5A015" w:rsidR="001533F6" w:rsidRDefault="001533F6" w:rsidP="001533F6">
      <w:pPr>
        <w:keepNext/>
        <w:spacing w:before="240" w:after="60" w:line="276" w:lineRule="auto"/>
        <w:outlineLvl w:val="0"/>
        <w:rPr>
          <w:rFonts w:ascii="Arial" w:hAnsi="Arial"/>
          <w:b/>
          <w:bCs/>
          <w:kern w:val="32"/>
          <w:lang w:val="en-GB" w:eastAsia="en-GB"/>
        </w:rPr>
      </w:pPr>
    </w:p>
    <w:p w14:paraId="59607967" w14:textId="77777777" w:rsidR="000D669A" w:rsidRDefault="000D669A" w:rsidP="001533F6">
      <w:pPr>
        <w:keepNext/>
        <w:spacing w:before="240" w:after="60" w:line="276" w:lineRule="auto"/>
        <w:outlineLvl w:val="0"/>
        <w:rPr>
          <w:rFonts w:ascii="Arial" w:hAnsi="Arial"/>
          <w:b/>
          <w:bCs/>
          <w:kern w:val="32"/>
          <w:lang w:val="en-GB" w:eastAsia="en-GB"/>
        </w:rPr>
      </w:pPr>
    </w:p>
    <w:p w14:paraId="54D9D50D" w14:textId="77777777" w:rsidR="000D669A" w:rsidRDefault="000D669A" w:rsidP="001533F6">
      <w:pPr>
        <w:keepNext/>
        <w:spacing w:before="240" w:after="60" w:line="276" w:lineRule="auto"/>
        <w:outlineLvl w:val="0"/>
        <w:rPr>
          <w:rFonts w:ascii="Arial" w:hAnsi="Arial"/>
          <w:b/>
          <w:bCs/>
          <w:kern w:val="32"/>
          <w:lang w:val="en-GB" w:eastAsia="en-GB"/>
        </w:rPr>
      </w:pPr>
    </w:p>
    <w:p w14:paraId="774D5646" w14:textId="77777777" w:rsidR="0064424B" w:rsidRDefault="0064424B" w:rsidP="001533F6">
      <w:pPr>
        <w:keepNext/>
        <w:spacing w:before="240" w:after="60" w:line="276" w:lineRule="auto"/>
        <w:outlineLvl w:val="0"/>
        <w:rPr>
          <w:rFonts w:ascii="Arial" w:hAnsi="Arial"/>
          <w:b/>
          <w:bCs/>
          <w:kern w:val="32"/>
          <w:lang w:val="en-GB" w:eastAsia="en-GB"/>
        </w:rPr>
      </w:pPr>
    </w:p>
    <w:p w14:paraId="5B4D0039" w14:textId="77777777" w:rsidR="0064424B" w:rsidRDefault="0064424B" w:rsidP="001533F6">
      <w:pPr>
        <w:keepNext/>
        <w:spacing w:before="240" w:after="60" w:line="276" w:lineRule="auto"/>
        <w:outlineLvl w:val="0"/>
        <w:rPr>
          <w:rFonts w:ascii="Arial" w:hAnsi="Arial"/>
          <w:b/>
          <w:bCs/>
          <w:kern w:val="32"/>
          <w:lang w:val="en-GB" w:eastAsia="en-GB"/>
        </w:rPr>
      </w:pPr>
    </w:p>
    <w:p w14:paraId="4BC5ACD3" w14:textId="77777777" w:rsidR="001533F6" w:rsidRDefault="001533F6" w:rsidP="00AE1258">
      <w:pPr>
        <w:keepNext/>
        <w:spacing w:before="240" w:after="60" w:line="276" w:lineRule="auto"/>
        <w:outlineLvl w:val="0"/>
        <w:rPr>
          <w:rFonts w:ascii="Arial" w:hAnsi="Arial"/>
          <w:b/>
          <w:bCs/>
          <w:kern w:val="32"/>
          <w:lang w:val="en-GB" w:eastAsia="en-GB"/>
        </w:rPr>
      </w:pPr>
    </w:p>
    <w:p w14:paraId="1B3A6602" w14:textId="77777777" w:rsidR="00135C5B" w:rsidRDefault="00135C5B" w:rsidP="00135C5B">
      <w:pPr>
        <w:keepNext/>
        <w:spacing w:before="240" w:after="60" w:line="276" w:lineRule="auto"/>
        <w:outlineLvl w:val="0"/>
        <w:rPr>
          <w:rFonts w:ascii="Arial" w:hAnsi="Arial"/>
          <w:b/>
          <w:bCs/>
          <w:kern w:val="32"/>
          <w:lang w:val="en-GB" w:eastAsia="en-GB"/>
        </w:rPr>
      </w:pPr>
    </w:p>
    <w:p w14:paraId="2D437B9E" w14:textId="77777777" w:rsidR="00FB3A41" w:rsidRDefault="00FB3A41" w:rsidP="00135C5B">
      <w:pPr>
        <w:keepNext/>
        <w:spacing w:before="240" w:after="60" w:line="276" w:lineRule="auto"/>
        <w:outlineLvl w:val="0"/>
        <w:rPr>
          <w:rFonts w:ascii="Arial" w:hAnsi="Arial"/>
          <w:b/>
          <w:bCs/>
          <w:kern w:val="32"/>
          <w:lang w:val="en-GB" w:eastAsia="en-GB"/>
        </w:rPr>
      </w:pPr>
    </w:p>
    <w:p w14:paraId="40C785F0" w14:textId="77777777" w:rsidR="00FB3A41" w:rsidRDefault="00FB3A41" w:rsidP="00135C5B">
      <w:pPr>
        <w:keepNext/>
        <w:spacing w:before="240" w:after="60" w:line="276" w:lineRule="auto"/>
        <w:outlineLvl w:val="0"/>
        <w:rPr>
          <w:rFonts w:ascii="Arial" w:hAnsi="Arial"/>
          <w:b/>
          <w:bCs/>
          <w:kern w:val="32"/>
          <w:lang w:val="en-GB" w:eastAsia="en-GB"/>
        </w:rPr>
      </w:pPr>
    </w:p>
    <w:p w14:paraId="6B75E22A" w14:textId="77777777" w:rsidR="00B209F1" w:rsidRDefault="00B209F1" w:rsidP="00135C5B">
      <w:pPr>
        <w:keepNext/>
        <w:spacing w:before="240" w:after="60" w:line="276" w:lineRule="auto"/>
        <w:outlineLvl w:val="0"/>
        <w:rPr>
          <w:rFonts w:ascii="Arial" w:hAnsi="Arial"/>
          <w:b/>
          <w:bCs/>
          <w:kern w:val="32"/>
          <w:lang w:val="en-GB" w:eastAsia="en-GB"/>
        </w:rPr>
      </w:pPr>
    </w:p>
    <w:p w14:paraId="534C55F5" w14:textId="77777777" w:rsidR="00B209F1" w:rsidRDefault="00B209F1" w:rsidP="00135C5B">
      <w:pPr>
        <w:keepNext/>
        <w:spacing w:before="240" w:after="60" w:line="276" w:lineRule="auto"/>
        <w:outlineLvl w:val="0"/>
        <w:rPr>
          <w:rFonts w:ascii="Arial" w:hAnsi="Arial"/>
          <w:b/>
          <w:bCs/>
          <w:kern w:val="32"/>
          <w:lang w:val="en-GB" w:eastAsia="en-GB"/>
        </w:rPr>
      </w:pPr>
    </w:p>
    <w:p w14:paraId="03A5E400" w14:textId="77777777" w:rsidR="00B209F1" w:rsidRDefault="00B209F1" w:rsidP="00135C5B">
      <w:pPr>
        <w:keepNext/>
        <w:spacing w:before="240" w:after="60" w:line="276" w:lineRule="auto"/>
        <w:outlineLvl w:val="0"/>
        <w:rPr>
          <w:rFonts w:ascii="Arial" w:hAnsi="Arial"/>
          <w:kern w:val="32"/>
          <w:lang w:val="en-GB" w:eastAsia="en-GB"/>
        </w:rPr>
      </w:pPr>
    </w:p>
    <w:p w14:paraId="420D9A13" w14:textId="77777777" w:rsidR="00B209F1" w:rsidRDefault="00B209F1" w:rsidP="00135C5B">
      <w:pPr>
        <w:keepNext/>
        <w:spacing w:before="240" w:after="60" w:line="276" w:lineRule="auto"/>
        <w:outlineLvl w:val="0"/>
        <w:rPr>
          <w:rFonts w:ascii="Arial" w:hAnsi="Arial"/>
          <w:kern w:val="32"/>
          <w:lang w:val="en-GB" w:eastAsia="en-GB"/>
        </w:rPr>
      </w:pPr>
    </w:p>
    <w:p w14:paraId="7845AC69" w14:textId="539830A6" w:rsidR="00135C5B" w:rsidRPr="00A87923" w:rsidRDefault="00B209F1" w:rsidP="00135C5B">
      <w:pPr>
        <w:keepNext/>
        <w:spacing w:before="240" w:after="60" w:line="276" w:lineRule="auto"/>
        <w:outlineLvl w:val="0"/>
        <w:rPr>
          <w:rFonts w:ascii="Arial" w:hAnsi="Arial"/>
          <w:kern w:val="32"/>
          <w:lang w:val="en-GB" w:eastAsia="en-GB"/>
        </w:rPr>
      </w:pPr>
      <w:r>
        <w:rPr>
          <w:rFonts w:ascii="Arial" w:hAnsi="Arial"/>
          <w:kern w:val="32"/>
          <w:lang w:val="en-GB" w:eastAsia="en-GB"/>
        </w:rPr>
        <w:t>BIDDER’S EXPERIENCE – REFERENCE LETTERS</w:t>
      </w:r>
    </w:p>
    <w:p w14:paraId="5A85CCCB" w14:textId="5A0E6867" w:rsidR="00135C5B" w:rsidRPr="00BD50B4" w:rsidRDefault="00135C5B" w:rsidP="00135C5B">
      <w:pPr>
        <w:keepNext/>
        <w:spacing w:before="240" w:after="60" w:line="276" w:lineRule="auto"/>
        <w:outlineLvl w:val="0"/>
        <w:rPr>
          <w:rFonts w:asciiTheme="minorHAnsi" w:hAnsiTheme="minorHAnsi" w:cstheme="minorHAnsi"/>
          <w:b/>
          <w:bCs/>
          <w:kern w:val="32"/>
          <w:lang w:val="en-GB" w:eastAsia="en-GB"/>
        </w:rPr>
      </w:pPr>
    </w:p>
    <w:p w14:paraId="525FF230" w14:textId="7EF76790" w:rsidR="00135C5B" w:rsidRDefault="004717D1" w:rsidP="00DE05F4">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r w:rsidR="00CC53B5" w:rsidRPr="00BD50B4">
        <w:rPr>
          <w:rFonts w:asciiTheme="minorHAnsi" w:hAnsiTheme="minorHAnsi" w:cstheme="minorHAnsi"/>
          <w:b/>
          <w:bCs/>
          <w:i/>
          <w:iCs/>
          <w:kern w:val="32"/>
          <w:lang w:val="en-GB" w:eastAsia="en-GB"/>
        </w:rPr>
        <w:t>]</w:t>
      </w:r>
    </w:p>
    <w:p w14:paraId="7D22C966" w14:textId="77777777" w:rsidR="00135C5B" w:rsidRDefault="00135C5B" w:rsidP="00135C5B">
      <w:pPr>
        <w:keepNext/>
        <w:spacing w:before="240" w:after="60" w:line="276" w:lineRule="auto"/>
        <w:outlineLvl w:val="0"/>
        <w:rPr>
          <w:rFonts w:ascii="Arial" w:hAnsi="Arial"/>
          <w:b/>
          <w:bCs/>
          <w:kern w:val="32"/>
          <w:lang w:val="en-GB" w:eastAsia="en-GB"/>
        </w:rPr>
      </w:pPr>
    </w:p>
    <w:p w14:paraId="0DB4229F" w14:textId="77777777" w:rsidR="00135C5B" w:rsidRDefault="00135C5B" w:rsidP="00135C5B">
      <w:pPr>
        <w:keepNext/>
        <w:spacing w:before="240" w:after="60" w:line="276" w:lineRule="auto"/>
        <w:outlineLvl w:val="0"/>
        <w:rPr>
          <w:rFonts w:ascii="Arial" w:hAnsi="Arial"/>
          <w:b/>
          <w:bCs/>
          <w:kern w:val="32"/>
          <w:lang w:val="en-GB" w:eastAsia="en-GB"/>
        </w:rPr>
      </w:pPr>
    </w:p>
    <w:p w14:paraId="7F586510" w14:textId="77777777" w:rsidR="00135C5B" w:rsidRDefault="00135C5B" w:rsidP="00135C5B">
      <w:pPr>
        <w:keepNext/>
        <w:spacing w:before="240" w:after="60" w:line="276" w:lineRule="auto"/>
        <w:outlineLvl w:val="0"/>
        <w:rPr>
          <w:rFonts w:ascii="Arial" w:hAnsi="Arial"/>
          <w:b/>
          <w:bCs/>
          <w:kern w:val="32"/>
          <w:lang w:val="en-GB" w:eastAsia="en-GB"/>
        </w:rPr>
      </w:pPr>
    </w:p>
    <w:p w14:paraId="53881D33" w14:textId="77777777" w:rsidR="00135C5B" w:rsidRDefault="00135C5B" w:rsidP="00135C5B">
      <w:pPr>
        <w:keepNext/>
        <w:spacing w:before="240" w:after="60" w:line="276" w:lineRule="auto"/>
        <w:outlineLvl w:val="0"/>
        <w:rPr>
          <w:rFonts w:ascii="Arial" w:hAnsi="Arial"/>
          <w:b/>
          <w:bCs/>
          <w:kern w:val="32"/>
          <w:lang w:val="en-GB" w:eastAsia="en-GB"/>
        </w:rPr>
      </w:pPr>
    </w:p>
    <w:p w14:paraId="35DB4C8A" w14:textId="77777777" w:rsidR="00135C5B" w:rsidRDefault="00135C5B" w:rsidP="00135C5B">
      <w:pPr>
        <w:keepNext/>
        <w:spacing w:before="240" w:after="60" w:line="276" w:lineRule="auto"/>
        <w:outlineLvl w:val="0"/>
        <w:rPr>
          <w:rFonts w:ascii="Arial" w:hAnsi="Arial"/>
          <w:b/>
          <w:bCs/>
          <w:kern w:val="32"/>
          <w:lang w:val="en-GB" w:eastAsia="en-GB"/>
        </w:rPr>
      </w:pPr>
    </w:p>
    <w:p w14:paraId="7A13A396" w14:textId="77777777" w:rsidR="006962E4" w:rsidRDefault="006962E4" w:rsidP="00135C5B">
      <w:pPr>
        <w:keepNext/>
        <w:spacing w:before="240" w:after="60" w:line="276" w:lineRule="auto"/>
        <w:outlineLvl w:val="0"/>
        <w:rPr>
          <w:rFonts w:ascii="Arial" w:hAnsi="Arial"/>
          <w:b/>
          <w:bCs/>
          <w:kern w:val="32"/>
          <w:lang w:val="en-GB" w:eastAsia="en-GB"/>
        </w:rPr>
      </w:pPr>
    </w:p>
    <w:p w14:paraId="5ACE2749" w14:textId="77777777" w:rsidR="006962E4" w:rsidRDefault="006962E4" w:rsidP="00135C5B">
      <w:pPr>
        <w:keepNext/>
        <w:spacing w:before="240" w:after="60" w:line="276" w:lineRule="auto"/>
        <w:outlineLvl w:val="0"/>
        <w:rPr>
          <w:rFonts w:ascii="Arial" w:hAnsi="Arial"/>
          <w:b/>
          <w:bCs/>
          <w:kern w:val="32"/>
          <w:lang w:val="en-GB" w:eastAsia="en-GB"/>
        </w:rPr>
      </w:pPr>
    </w:p>
    <w:p w14:paraId="14D26008" w14:textId="77777777" w:rsidR="006962E4" w:rsidRDefault="006962E4" w:rsidP="00135C5B">
      <w:pPr>
        <w:keepNext/>
        <w:spacing w:before="240" w:after="60" w:line="276" w:lineRule="auto"/>
        <w:outlineLvl w:val="0"/>
        <w:rPr>
          <w:rFonts w:ascii="Arial" w:hAnsi="Arial"/>
          <w:b/>
          <w:bCs/>
          <w:kern w:val="32"/>
          <w:lang w:val="en-GB" w:eastAsia="en-GB"/>
        </w:rPr>
      </w:pPr>
    </w:p>
    <w:p w14:paraId="4D3EE266" w14:textId="77777777" w:rsidR="006962E4" w:rsidRDefault="006962E4" w:rsidP="00135C5B">
      <w:pPr>
        <w:keepNext/>
        <w:spacing w:before="240" w:after="60" w:line="276" w:lineRule="auto"/>
        <w:outlineLvl w:val="0"/>
        <w:rPr>
          <w:rFonts w:ascii="Arial" w:hAnsi="Arial"/>
          <w:b/>
          <w:bCs/>
          <w:kern w:val="32"/>
          <w:lang w:val="en-GB" w:eastAsia="en-GB"/>
        </w:rPr>
      </w:pPr>
    </w:p>
    <w:p w14:paraId="510661E0" w14:textId="77777777" w:rsidR="006962E4" w:rsidRDefault="006962E4" w:rsidP="00135C5B">
      <w:pPr>
        <w:keepNext/>
        <w:spacing w:before="240" w:after="60" w:line="276" w:lineRule="auto"/>
        <w:outlineLvl w:val="0"/>
        <w:rPr>
          <w:rFonts w:ascii="Arial" w:hAnsi="Arial"/>
          <w:b/>
          <w:bCs/>
          <w:kern w:val="32"/>
          <w:lang w:val="en-GB" w:eastAsia="en-GB"/>
        </w:rPr>
      </w:pPr>
    </w:p>
    <w:p w14:paraId="102E51BC" w14:textId="77777777" w:rsidR="006962E4" w:rsidRDefault="006962E4" w:rsidP="00135C5B">
      <w:pPr>
        <w:keepNext/>
        <w:spacing w:before="240" w:after="60" w:line="276" w:lineRule="auto"/>
        <w:outlineLvl w:val="0"/>
        <w:rPr>
          <w:rFonts w:ascii="Arial" w:hAnsi="Arial"/>
          <w:b/>
          <w:bCs/>
          <w:kern w:val="32"/>
          <w:lang w:val="en-GB" w:eastAsia="en-GB"/>
        </w:rPr>
      </w:pPr>
    </w:p>
    <w:p w14:paraId="5ED51EC6" w14:textId="77777777" w:rsidR="006962E4" w:rsidRDefault="006962E4" w:rsidP="00135C5B">
      <w:pPr>
        <w:keepNext/>
        <w:spacing w:before="240" w:after="60" w:line="276" w:lineRule="auto"/>
        <w:outlineLvl w:val="0"/>
        <w:rPr>
          <w:rFonts w:ascii="Arial" w:hAnsi="Arial"/>
          <w:b/>
          <w:bCs/>
          <w:kern w:val="32"/>
          <w:lang w:val="en-GB" w:eastAsia="en-GB"/>
        </w:rPr>
      </w:pPr>
    </w:p>
    <w:p w14:paraId="7978E35A" w14:textId="77777777" w:rsidR="006962E4" w:rsidRDefault="006962E4" w:rsidP="00135C5B">
      <w:pPr>
        <w:keepNext/>
        <w:spacing w:before="240" w:after="60" w:line="276" w:lineRule="auto"/>
        <w:outlineLvl w:val="0"/>
        <w:rPr>
          <w:rFonts w:ascii="Arial" w:hAnsi="Arial"/>
          <w:b/>
          <w:bCs/>
          <w:kern w:val="32"/>
          <w:lang w:val="en-GB" w:eastAsia="en-GB"/>
        </w:rPr>
      </w:pPr>
    </w:p>
    <w:p w14:paraId="6077FC20" w14:textId="77777777" w:rsidR="006962E4" w:rsidRDefault="006962E4" w:rsidP="00135C5B">
      <w:pPr>
        <w:keepNext/>
        <w:spacing w:before="240" w:after="60" w:line="276" w:lineRule="auto"/>
        <w:outlineLvl w:val="0"/>
        <w:rPr>
          <w:rFonts w:ascii="Arial" w:hAnsi="Arial"/>
          <w:b/>
          <w:bCs/>
          <w:kern w:val="32"/>
          <w:lang w:val="en-GB" w:eastAsia="en-GB"/>
        </w:rPr>
      </w:pPr>
    </w:p>
    <w:p w14:paraId="68A4F89D" w14:textId="77777777" w:rsidR="006962E4" w:rsidRDefault="006962E4" w:rsidP="00135C5B">
      <w:pPr>
        <w:keepNext/>
        <w:spacing w:before="240" w:after="60" w:line="276" w:lineRule="auto"/>
        <w:outlineLvl w:val="0"/>
        <w:rPr>
          <w:rFonts w:ascii="Arial" w:hAnsi="Arial"/>
          <w:b/>
          <w:bCs/>
          <w:kern w:val="32"/>
          <w:lang w:val="en-GB" w:eastAsia="en-GB"/>
        </w:rPr>
      </w:pPr>
    </w:p>
    <w:p w14:paraId="5C212594" w14:textId="77777777" w:rsidR="006962E4" w:rsidRDefault="006962E4" w:rsidP="00135C5B">
      <w:pPr>
        <w:keepNext/>
        <w:spacing w:before="240" w:after="60" w:line="276" w:lineRule="auto"/>
        <w:outlineLvl w:val="0"/>
        <w:rPr>
          <w:rFonts w:ascii="Arial" w:hAnsi="Arial"/>
          <w:b/>
          <w:bCs/>
          <w:kern w:val="32"/>
          <w:lang w:val="en-GB" w:eastAsia="en-GB"/>
        </w:rPr>
      </w:pPr>
    </w:p>
    <w:p w14:paraId="142499A3" w14:textId="77777777" w:rsidR="006962E4" w:rsidRDefault="006962E4" w:rsidP="00135C5B">
      <w:pPr>
        <w:keepNext/>
        <w:spacing w:before="240" w:after="60" w:line="276" w:lineRule="auto"/>
        <w:outlineLvl w:val="0"/>
        <w:rPr>
          <w:rFonts w:ascii="Arial" w:hAnsi="Arial"/>
          <w:b/>
          <w:bCs/>
          <w:kern w:val="32"/>
          <w:lang w:val="en-GB" w:eastAsia="en-GB"/>
        </w:rPr>
      </w:pPr>
    </w:p>
    <w:p w14:paraId="795F7E96" w14:textId="77777777" w:rsidR="006962E4" w:rsidRDefault="006962E4" w:rsidP="00135C5B">
      <w:pPr>
        <w:keepNext/>
        <w:spacing w:before="240" w:after="60" w:line="276" w:lineRule="auto"/>
        <w:outlineLvl w:val="0"/>
        <w:rPr>
          <w:rFonts w:ascii="Arial" w:hAnsi="Arial"/>
          <w:b/>
          <w:bCs/>
          <w:kern w:val="32"/>
          <w:lang w:val="en-GB" w:eastAsia="en-GB"/>
        </w:rPr>
      </w:pPr>
    </w:p>
    <w:p w14:paraId="0993F980" w14:textId="77777777" w:rsidR="006962E4" w:rsidRDefault="006962E4" w:rsidP="00135C5B">
      <w:pPr>
        <w:keepNext/>
        <w:spacing w:before="240" w:after="60" w:line="276" w:lineRule="auto"/>
        <w:outlineLvl w:val="0"/>
        <w:rPr>
          <w:rFonts w:ascii="Arial" w:hAnsi="Arial"/>
          <w:b/>
          <w:bCs/>
          <w:kern w:val="32"/>
          <w:lang w:val="en-GB" w:eastAsia="en-GB"/>
        </w:rPr>
      </w:pPr>
    </w:p>
    <w:p w14:paraId="3CB1E0AC" w14:textId="77777777" w:rsidR="006962E4" w:rsidRDefault="006962E4" w:rsidP="00135C5B">
      <w:pPr>
        <w:keepNext/>
        <w:spacing w:before="240" w:after="60" w:line="276" w:lineRule="auto"/>
        <w:outlineLvl w:val="0"/>
        <w:rPr>
          <w:rFonts w:ascii="Arial" w:hAnsi="Arial"/>
          <w:b/>
          <w:bCs/>
          <w:kern w:val="32"/>
          <w:lang w:val="en-GB" w:eastAsia="en-GB"/>
        </w:rPr>
      </w:pPr>
    </w:p>
    <w:p w14:paraId="4ECD579B" w14:textId="77777777" w:rsidR="006962E4" w:rsidRDefault="006962E4" w:rsidP="00135C5B">
      <w:pPr>
        <w:keepNext/>
        <w:spacing w:before="240" w:after="60" w:line="276" w:lineRule="auto"/>
        <w:outlineLvl w:val="0"/>
        <w:rPr>
          <w:rFonts w:ascii="Arial" w:hAnsi="Arial"/>
          <w:b/>
          <w:bCs/>
          <w:kern w:val="32"/>
          <w:lang w:val="en-GB" w:eastAsia="en-GB"/>
        </w:rPr>
      </w:pPr>
    </w:p>
    <w:p w14:paraId="367CD53E" w14:textId="77777777" w:rsidR="006962E4" w:rsidRDefault="006962E4" w:rsidP="00135C5B">
      <w:pPr>
        <w:keepNext/>
        <w:spacing w:before="240" w:after="60" w:line="276" w:lineRule="auto"/>
        <w:outlineLvl w:val="0"/>
        <w:rPr>
          <w:rFonts w:ascii="Arial" w:hAnsi="Arial"/>
          <w:b/>
          <w:bCs/>
          <w:kern w:val="32"/>
          <w:lang w:val="en-GB" w:eastAsia="en-GB"/>
        </w:rPr>
      </w:pPr>
    </w:p>
    <w:p w14:paraId="1432DB75" w14:textId="77777777" w:rsidR="006962E4" w:rsidRDefault="006962E4" w:rsidP="00135C5B">
      <w:pPr>
        <w:keepNext/>
        <w:spacing w:before="240" w:after="60" w:line="276" w:lineRule="auto"/>
        <w:outlineLvl w:val="0"/>
        <w:rPr>
          <w:rFonts w:ascii="Arial" w:hAnsi="Arial"/>
          <w:b/>
          <w:bCs/>
          <w:kern w:val="32"/>
          <w:lang w:val="en-GB" w:eastAsia="en-GB"/>
        </w:rPr>
      </w:pPr>
    </w:p>
    <w:p w14:paraId="3ECC0E03" w14:textId="77777777" w:rsidR="006962E4" w:rsidRDefault="006962E4" w:rsidP="00135C5B">
      <w:pPr>
        <w:keepNext/>
        <w:spacing w:before="240" w:after="60" w:line="276" w:lineRule="auto"/>
        <w:outlineLvl w:val="0"/>
        <w:rPr>
          <w:rFonts w:ascii="Arial" w:hAnsi="Arial"/>
          <w:b/>
          <w:bCs/>
          <w:kern w:val="32"/>
          <w:lang w:val="en-GB" w:eastAsia="en-GB"/>
        </w:rPr>
      </w:pPr>
    </w:p>
    <w:p w14:paraId="762CB28E" w14:textId="77777777" w:rsidR="004E091E" w:rsidRDefault="004E091E" w:rsidP="00135C5B">
      <w:pPr>
        <w:keepNext/>
        <w:spacing w:before="240" w:after="60" w:line="276" w:lineRule="auto"/>
        <w:outlineLvl w:val="0"/>
        <w:rPr>
          <w:rFonts w:ascii="Arial" w:hAnsi="Arial"/>
          <w:b/>
          <w:bCs/>
          <w:kern w:val="32"/>
          <w:lang w:val="en-GB" w:eastAsia="en-GB"/>
        </w:rPr>
      </w:pPr>
    </w:p>
    <w:p w14:paraId="24069FFE" w14:textId="77777777" w:rsidR="004E091E" w:rsidRDefault="004E091E" w:rsidP="00135C5B">
      <w:pPr>
        <w:keepNext/>
        <w:spacing w:before="240" w:after="60" w:line="276" w:lineRule="auto"/>
        <w:outlineLvl w:val="0"/>
        <w:rPr>
          <w:rFonts w:ascii="Arial" w:hAnsi="Arial"/>
          <w:b/>
          <w:bCs/>
          <w:kern w:val="32"/>
          <w:lang w:val="en-GB" w:eastAsia="en-GB"/>
        </w:rPr>
      </w:pPr>
    </w:p>
    <w:p w14:paraId="013CAC84" w14:textId="77777777" w:rsidR="0000200A" w:rsidRDefault="0000200A" w:rsidP="00135C5B">
      <w:pPr>
        <w:keepNext/>
        <w:spacing w:before="240" w:after="60" w:line="276" w:lineRule="auto"/>
        <w:outlineLvl w:val="0"/>
        <w:rPr>
          <w:rFonts w:ascii="Arial" w:hAnsi="Arial"/>
          <w:b/>
          <w:bCs/>
          <w:kern w:val="32"/>
          <w:lang w:val="en-GB" w:eastAsia="en-GB"/>
        </w:rPr>
      </w:pPr>
    </w:p>
    <w:p w14:paraId="61605666" w14:textId="77777777" w:rsidR="0000200A" w:rsidRDefault="0000200A" w:rsidP="00135C5B">
      <w:pPr>
        <w:keepNext/>
        <w:spacing w:before="240" w:after="60" w:line="276" w:lineRule="auto"/>
        <w:outlineLvl w:val="0"/>
        <w:rPr>
          <w:rFonts w:ascii="Arial" w:hAnsi="Arial"/>
          <w:b/>
          <w:bCs/>
          <w:kern w:val="32"/>
          <w:lang w:val="en-GB" w:eastAsia="en-GB"/>
        </w:rPr>
      </w:pPr>
    </w:p>
    <w:p w14:paraId="575834EC" w14:textId="6281B1F3" w:rsidR="004E091E" w:rsidRPr="009B0BBB" w:rsidRDefault="00B209F1" w:rsidP="00135C5B">
      <w:pPr>
        <w:keepNext/>
        <w:spacing w:before="240" w:after="60" w:line="276" w:lineRule="auto"/>
        <w:outlineLvl w:val="0"/>
        <w:rPr>
          <w:rFonts w:ascii="Arial" w:hAnsi="Arial"/>
          <w:kern w:val="32"/>
          <w:lang w:val="en-GB" w:eastAsia="en-GB"/>
        </w:rPr>
      </w:pPr>
      <w:bookmarkStart w:id="34" w:name="_Hlk165307780"/>
      <w:r>
        <w:rPr>
          <w:rFonts w:ascii="Arial" w:hAnsi="Arial"/>
          <w:kern w:val="32"/>
          <w:lang w:val="en-GB" w:eastAsia="en-GB"/>
        </w:rPr>
        <w:t xml:space="preserve">CV’S AND CERTIFIED COPIES OF QUALIFICATIONS FOR </w:t>
      </w:r>
      <w:r w:rsidR="006776C9">
        <w:rPr>
          <w:rFonts w:ascii="Arial" w:hAnsi="Arial"/>
          <w:kern w:val="32"/>
          <w:lang w:val="en-GB" w:eastAsia="en-GB"/>
        </w:rPr>
        <w:t xml:space="preserve">KEY </w:t>
      </w:r>
      <w:r>
        <w:rPr>
          <w:rFonts w:ascii="Arial" w:hAnsi="Arial"/>
          <w:kern w:val="32"/>
          <w:lang w:val="en-GB" w:eastAsia="en-GB"/>
        </w:rPr>
        <w:t>PERSONNEL</w:t>
      </w:r>
    </w:p>
    <w:p w14:paraId="55CE8C74" w14:textId="77777777" w:rsidR="00135C5B" w:rsidRDefault="00135C5B" w:rsidP="00135C5B">
      <w:pPr>
        <w:keepNext/>
        <w:spacing w:before="240" w:after="60" w:line="276" w:lineRule="auto"/>
        <w:outlineLvl w:val="0"/>
        <w:rPr>
          <w:rFonts w:ascii="Arial" w:hAnsi="Arial"/>
          <w:b/>
          <w:bCs/>
          <w:kern w:val="32"/>
          <w:lang w:val="en-GB" w:eastAsia="en-GB"/>
        </w:rPr>
      </w:pPr>
    </w:p>
    <w:p w14:paraId="5F1324F8" w14:textId="77777777" w:rsidR="00E953E5" w:rsidRDefault="00E953E5" w:rsidP="00E953E5">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p>
    <w:bookmarkEnd w:id="34"/>
    <w:p w14:paraId="451E2B56" w14:textId="77777777" w:rsidR="00135C5B" w:rsidRDefault="00135C5B" w:rsidP="00135C5B">
      <w:pPr>
        <w:keepNext/>
        <w:spacing w:before="240" w:after="60" w:line="276" w:lineRule="auto"/>
        <w:outlineLvl w:val="0"/>
        <w:rPr>
          <w:rFonts w:ascii="Arial" w:hAnsi="Arial"/>
          <w:b/>
          <w:bCs/>
          <w:kern w:val="32"/>
          <w:lang w:val="en-GB" w:eastAsia="en-GB"/>
        </w:rPr>
      </w:pPr>
    </w:p>
    <w:p w14:paraId="0DA24F67" w14:textId="77777777" w:rsidR="00E953E5" w:rsidRDefault="00E953E5" w:rsidP="00135C5B">
      <w:pPr>
        <w:keepNext/>
        <w:spacing w:before="240" w:after="60" w:line="276" w:lineRule="auto"/>
        <w:outlineLvl w:val="0"/>
        <w:rPr>
          <w:rFonts w:ascii="Arial" w:hAnsi="Arial"/>
          <w:b/>
          <w:bCs/>
          <w:kern w:val="32"/>
          <w:lang w:val="en-GB" w:eastAsia="en-GB"/>
        </w:rPr>
      </w:pPr>
    </w:p>
    <w:p w14:paraId="1CD4713E" w14:textId="77777777" w:rsidR="00E953E5" w:rsidRDefault="00E953E5" w:rsidP="00135C5B">
      <w:pPr>
        <w:keepNext/>
        <w:spacing w:before="240" w:after="60" w:line="276" w:lineRule="auto"/>
        <w:outlineLvl w:val="0"/>
        <w:rPr>
          <w:rFonts w:ascii="Arial" w:hAnsi="Arial"/>
          <w:b/>
          <w:bCs/>
          <w:kern w:val="32"/>
          <w:lang w:val="en-GB" w:eastAsia="en-GB"/>
        </w:rPr>
      </w:pPr>
    </w:p>
    <w:p w14:paraId="01F46E46" w14:textId="77777777" w:rsidR="00E953E5" w:rsidRDefault="00E953E5" w:rsidP="00135C5B">
      <w:pPr>
        <w:keepNext/>
        <w:spacing w:before="240" w:after="60" w:line="276" w:lineRule="auto"/>
        <w:outlineLvl w:val="0"/>
        <w:rPr>
          <w:rFonts w:ascii="Arial" w:hAnsi="Arial"/>
          <w:b/>
          <w:bCs/>
          <w:kern w:val="32"/>
          <w:lang w:val="en-GB" w:eastAsia="en-GB"/>
        </w:rPr>
      </w:pPr>
    </w:p>
    <w:p w14:paraId="763DC889" w14:textId="77777777" w:rsidR="00E953E5" w:rsidRDefault="00E953E5" w:rsidP="00135C5B">
      <w:pPr>
        <w:keepNext/>
        <w:spacing w:before="240" w:after="60" w:line="276" w:lineRule="auto"/>
        <w:outlineLvl w:val="0"/>
        <w:rPr>
          <w:rFonts w:ascii="Arial" w:hAnsi="Arial"/>
          <w:b/>
          <w:bCs/>
          <w:kern w:val="32"/>
          <w:lang w:val="en-GB" w:eastAsia="en-GB"/>
        </w:rPr>
      </w:pPr>
    </w:p>
    <w:p w14:paraId="1A83216B" w14:textId="77777777" w:rsidR="00E953E5" w:rsidRDefault="00E953E5" w:rsidP="00135C5B">
      <w:pPr>
        <w:keepNext/>
        <w:spacing w:before="240" w:after="60" w:line="276" w:lineRule="auto"/>
        <w:outlineLvl w:val="0"/>
        <w:rPr>
          <w:rFonts w:ascii="Arial" w:hAnsi="Arial"/>
          <w:b/>
          <w:bCs/>
          <w:kern w:val="32"/>
          <w:lang w:val="en-GB" w:eastAsia="en-GB"/>
        </w:rPr>
      </w:pPr>
    </w:p>
    <w:p w14:paraId="78E0F033" w14:textId="77777777" w:rsidR="00E953E5" w:rsidRDefault="00E953E5" w:rsidP="00135C5B">
      <w:pPr>
        <w:keepNext/>
        <w:spacing w:before="240" w:after="60" w:line="276" w:lineRule="auto"/>
        <w:outlineLvl w:val="0"/>
        <w:rPr>
          <w:rFonts w:ascii="Arial" w:hAnsi="Arial"/>
          <w:b/>
          <w:bCs/>
          <w:kern w:val="32"/>
          <w:lang w:val="en-GB" w:eastAsia="en-GB"/>
        </w:rPr>
      </w:pPr>
    </w:p>
    <w:p w14:paraId="0815666B" w14:textId="77777777" w:rsidR="00E953E5" w:rsidRDefault="00E953E5" w:rsidP="00135C5B">
      <w:pPr>
        <w:keepNext/>
        <w:spacing w:before="240" w:after="60" w:line="276" w:lineRule="auto"/>
        <w:outlineLvl w:val="0"/>
        <w:rPr>
          <w:rFonts w:ascii="Arial" w:hAnsi="Arial"/>
          <w:b/>
          <w:bCs/>
          <w:kern w:val="32"/>
          <w:lang w:val="en-GB" w:eastAsia="en-GB"/>
        </w:rPr>
      </w:pPr>
    </w:p>
    <w:p w14:paraId="74EFC822" w14:textId="77777777" w:rsidR="00E953E5" w:rsidRDefault="00E953E5" w:rsidP="00135C5B">
      <w:pPr>
        <w:keepNext/>
        <w:spacing w:before="240" w:after="60" w:line="276" w:lineRule="auto"/>
        <w:outlineLvl w:val="0"/>
        <w:rPr>
          <w:rFonts w:ascii="Arial" w:hAnsi="Arial"/>
          <w:b/>
          <w:bCs/>
          <w:kern w:val="32"/>
          <w:lang w:val="en-GB" w:eastAsia="en-GB"/>
        </w:rPr>
      </w:pPr>
    </w:p>
    <w:p w14:paraId="2F4AB818" w14:textId="77777777" w:rsidR="00E953E5" w:rsidRDefault="00E953E5" w:rsidP="00135C5B">
      <w:pPr>
        <w:keepNext/>
        <w:spacing w:before="240" w:after="60" w:line="276" w:lineRule="auto"/>
        <w:outlineLvl w:val="0"/>
        <w:rPr>
          <w:rFonts w:ascii="Arial" w:hAnsi="Arial"/>
          <w:b/>
          <w:bCs/>
          <w:kern w:val="32"/>
          <w:lang w:val="en-GB" w:eastAsia="en-GB"/>
        </w:rPr>
      </w:pPr>
    </w:p>
    <w:p w14:paraId="74A9C032" w14:textId="77777777" w:rsidR="00E953E5" w:rsidRDefault="00E953E5" w:rsidP="00135C5B">
      <w:pPr>
        <w:keepNext/>
        <w:spacing w:before="240" w:after="60" w:line="276" w:lineRule="auto"/>
        <w:outlineLvl w:val="0"/>
        <w:rPr>
          <w:rFonts w:ascii="Arial" w:hAnsi="Arial"/>
          <w:b/>
          <w:bCs/>
          <w:kern w:val="32"/>
          <w:lang w:val="en-GB" w:eastAsia="en-GB"/>
        </w:rPr>
      </w:pPr>
    </w:p>
    <w:p w14:paraId="272BDAA0" w14:textId="77777777" w:rsidR="00E953E5" w:rsidRDefault="00E953E5" w:rsidP="00135C5B">
      <w:pPr>
        <w:keepNext/>
        <w:spacing w:before="240" w:after="60" w:line="276" w:lineRule="auto"/>
        <w:outlineLvl w:val="0"/>
        <w:rPr>
          <w:rFonts w:ascii="Arial" w:hAnsi="Arial"/>
          <w:b/>
          <w:bCs/>
          <w:kern w:val="32"/>
          <w:lang w:val="en-GB" w:eastAsia="en-GB"/>
        </w:rPr>
      </w:pPr>
    </w:p>
    <w:p w14:paraId="3419DF5D" w14:textId="77777777" w:rsidR="00E953E5" w:rsidRDefault="00E953E5" w:rsidP="00135C5B">
      <w:pPr>
        <w:keepNext/>
        <w:spacing w:before="240" w:after="60" w:line="276" w:lineRule="auto"/>
        <w:outlineLvl w:val="0"/>
        <w:rPr>
          <w:rFonts w:ascii="Arial" w:hAnsi="Arial"/>
          <w:b/>
          <w:bCs/>
          <w:kern w:val="32"/>
          <w:lang w:val="en-GB" w:eastAsia="en-GB"/>
        </w:rPr>
      </w:pPr>
    </w:p>
    <w:p w14:paraId="4F0DDA4A" w14:textId="77777777" w:rsidR="00E953E5" w:rsidRDefault="00E953E5" w:rsidP="00135C5B">
      <w:pPr>
        <w:keepNext/>
        <w:spacing w:before="240" w:after="60" w:line="276" w:lineRule="auto"/>
        <w:outlineLvl w:val="0"/>
        <w:rPr>
          <w:rFonts w:ascii="Arial" w:hAnsi="Arial"/>
          <w:b/>
          <w:bCs/>
          <w:kern w:val="32"/>
          <w:lang w:val="en-GB" w:eastAsia="en-GB"/>
        </w:rPr>
      </w:pPr>
    </w:p>
    <w:p w14:paraId="744F6DBA" w14:textId="77777777" w:rsidR="00E953E5" w:rsidRDefault="00E953E5" w:rsidP="00135C5B">
      <w:pPr>
        <w:keepNext/>
        <w:spacing w:before="240" w:after="60" w:line="276" w:lineRule="auto"/>
        <w:outlineLvl w:val="0"/>
        <w:rPr>
          <w:rFonts w:ascii="Arial" w:hAnsi="Arial"/>
          <w:b/>
          <w:bCs/>
          <w:kern w:val="32"/>
          <w:lang w:val="en-GB" w:eastAsia="en-GB"/>
        </w:rPr>
      </w:pPr>
    </w:p>
    <w:p w14:paraId="51918582" w14:textId="77777777" w:rsidR="00E953E5" w:rsidRDefault="00E953E5" w:rsidP="00135C5B">
      <w:pPr>
        <w:keepNext/>
        <w:spacing w:before="240" w:after="60" w:line="276" w:lineRule="auto"/>
        <w:outlineLvl w:val="0"/>
        <w:rPr>
          <w:rFonts w:ascii="Arial" w:hAnsi="Arial"/>
          <w:b/>
          <w:bCs/>
          <w:kern w:val="32"/>
          <w:lang w:val="en-GB" w:eastAsia="en-GB"/>
        </w:rPr>
      </w:pPr>
    </w:p>
    <w:p w14:paraId="7906BE86" w14:textId="77777777" w:rsidR="00E953E5" w:rsidRDefault="00E953E5" w:rsidP="00135C5B">
      <w:pPr>
        <w:keepNext/>
        <w:spacing w:before="240" w:after="60" w:line="276" w:lineRule="auto"/>
        <w:outlineLvl w:val="0"/>
        <w:rPr>
          <w:rFonts w:ascii="Arial" w:hAnsi="Arial"/>
          <w:b/>
          <w:bCs/>
          <w:kern w:val="32"/>
          <w:lang w:val="en-GB" w:eastAsia="en-GB"/>
        </w:rPr>
      </w:pPr>
    </w:p>
    <w:p w14:paraId="214C06D2" w14:textId="77777777" w:rsidR="00E953E5" w:rsidRDefault="00E953E5" w:rsidP="00135C5B">
      <w:pPr>
        <w:keepNext/>
        <w:spacing w:before="240" w:after="60" w:line="276" w:lineRule="auto"/>
        <w:outlineLvl w:val="0"/>
        <w:rPr>
          <w:rFonts w:ascii="Arial" w:hAnsi="Arial"/>
          <w:b/>
          <w:bCs/>
          <w:kern w:val="32"/>
          <w:lang w:val="en-GB" w:eastAsia="en-GB"/>
        </w:rPr>
      </w:pPr>
    </w:p>
    <w:p w14:paraId="48BC1A1B" w14:textId="77777777" w:rsidR="00E953E5" w:rsidRDefault="00E953E5" w:rsidP="00135C5B">
      <w:pPr>
        <w:keepNext/>
        <w:spacing w:before="240" w:after="60" w:line="276" w:lineRule="auto"/>
        <w:outlineLvl w:val="0"/>
        <w:rPr>
          <w:rFonts w:ascii="Arial" w:hAnsi="Arial"/>
          <w:b/>
          <w:bCs/>
          <w:kern w:val="32"/>
          <w:lang w:val="en-GB" w:eastAsia="en-GB"/>
        </w:rPr>
      </w:pPr>
    </w:p>
    <w:p w14:paraId="54657EC0" w14:textId="77777777" w:rsidR="00E953E5" w:rsidRDefault="00E953E5" w:rsidP="00135C5B">
      <w:pPr>
        <w:keepNext/>
        <w:spacing w:before="240" w:after="60" w:line="276" w:lineRule="auto"/>
        <w:outlineLvl w:val="0"/>
        <w:rPr>
          <w:rFonts w:ascii="Arial" w:hAnsi="Arial"/>
          <w:b/>
          <w:bCs/>
          <w:kern w:val="32"/>
          <w:lang w:val="en-GB" w:eastAsia="en-GB"/>
        </w:rPr>
      </w:pPr>
    </w:p>
    <w:p w14:paraId="5B8F1825" w14:textId="77777777" w:rsidR="00E953E5" w:rsidRDefault="00E953E5" w:rsidP="00135C5B">
      <w:pPr>
        <w:keepNext/>
        <w:spacing w:before="240" w:after="60" w:line="276" w:lineRule="auto"/>
        <w:outlineLvl w:val="0"/>
        <w:rPr>
          <w:rFonts w:ascii="Arial" w:hAnsi="Arial"/>
          <w:b/>
          <w:bCs/>
          <w:kern w:val="32"/>
          <w:lang w:val="en-GB" w:eastAsia="en-GB"/>
        </w:rPr>
      </w:pPr>
    </w:p>
    <w:p w14:paraId="1EE9C165" w14:textId="77777777" w:rsidR="00E953E5" w:rsidRDefault="00E953E5" w:rsidP="00135C5B">
      <w:pPr>
        <w:keepNext/>
        <w:spacing w:before="240" w:after="60" w:line="276" w:lineRule="auto"/>
        <w:outlineLvl w:val="0"/>
        <w:rPr>
          <w:rFonts w:ascii="Arial" w:hAnsi="Arial"/>
          <w:b/>
          <w:bCs/>
          <w:kern w:val="32"/>
          <w:lang w:val="en-GB" w:eastAsia="en-GB"/>
        </w:rPr>
      </w:pPr>
    </w:p>
    <w:p w14:paraId="7129E590" w14:textId="77777777" w:rsidR="00E953E5" w:rsidRDefault="00E953E5" w:rsidP="00135C5B">
      <w:pPr>
        <w:keepNext/>
        <w:spacing w:before="240" w:after="60" w:line="276" w:lineRule="auto"/>
        <w:outlineLvl w:val="0"/>
        <w:rPr>
          <w:rFonts w:ascii="Arial" w:hAnsi="Arial"/>
          <w:b/>
          <w:bCs/>
          <w:kern w:val="32"/>
          <w:lang w:val="en-GB" w:eastAsia="en-GB"/>
        </w:rPr>
      </w:pPr>
    </w:p>
    <w:p w14:paraId="38A18D1A" w14:textId="77777777" w:rsidR="00E953E5" w:rsidRDefault="00E953E5" w:rsidP="00135C5B">
      <w:pPr>
        <w:keepNext/>
        <w:spacing w:before="240" w:after="60" w:line="276" w:lineRule="auto"/>
        <w:outlineLvl w:val="0"/>
        <w:rPr>
          <w:rFonts w:ascii="Arial" w:hAnsi="Arial"/>
          <w:b/>
          <w:bCs/>
          <w:kern w:val="32"/>
          <w:lang w:val="en-GB" w:eastAsia="en-GB"/>
        </w:rPr>
      </w:pPr>
    </w:p>
    <w:p w14:paraId="39D74358" w14:textId="77777777" w:rsidR="00F05B1F" w:rsidRDefault="00F05B1F" w:rsidP="00135C5B">
      <w:pPr>
        <w:keepNext/>
        <w:spacing w:before="240" w:after="60" w:line="276" w:lineRule="auto"/>
        <w:outlineLvl w:val="0"/>
        <w:rPr>
          <w:rFonts w:ascii="Arial" w:hAnsi="Arial"/>
          <w:b/>
          <w:bCs/>
          <w:kern w:val="32"/>
          <w:lang w:val="en-GB" w:eastAsia="en-GB"/>
        </w:rPr>
      </w:pPr>
    </w:p>
    <w:p w14:paraId="261B23BC" w14:textId="77777777" w:rsidR="00F05B1F" w:rsidRDefault="00F05B1F" w:rsidP="00135C5B">
      <w:pPr>
        <w:keepNext/>
        <w:spacing w:before="240" w:after="60" w:line="276" w:lineRule="auto"/>
        <w:outlineLvl w:val="0"/>
        <w:rPr>
          <w:rFonts w:ascii="Arial" w:hAnsi="Arial"/>
          <w:b/>
          <w:bCs/>
          <w:kern w:val="32"/>
          <w:lang w:val="en-GB" w:eastAsia="en-GB"/>
        </w:rPr>
      </w:pPr>
    </w:p>
    <w:p w14:paraId="1BC735A8" w14:textId="77777777" w:rsidR="00F05B1F" w:rsidRDefault="00F05B1F" w:rsidP="00135C5B">
      <w:pPr>
        <w:keepNext/>
        <w:spacing w:before="240" w:after="60" w:line="276" w:lineRule="auto"/>
        <w:outlineLvl w:val="0"/>
        <w:rPr>
          <w:rFonts w:ascii="Arial" w:hAnsi="Arial"/>
          <w:b/>
          <w:bCs/>
          <w:kern w:val="32"/>
          <w:lang w:val="en-GB" w:eastAsia="en-GB"/>
        </w:rPr>
      </w:pPr>
    </w:p>
    <w:p w14:paraId="3E5C0FBA" w14:textId="278B5C4E" w:rsidR="00F05B1F" w:rsidRPr="009B0BBB" w:rsidRDefault="00F05B1F" w:rsidP="00F05B1F">
      <w:pPr>
        <w:keepNext/>
        <w:spacing w:before="240" w:after="60" w:line="276" w:lineRule="auto"/>
        <w:outlineLvl w:val="0"/>
        <w:rPr>
          <w:rFonts w:ascii="Arial" w:hAnsi="Arial"/>
          <w:kern w:val="32"/>
          <w:lang w:val="en-GB" w:eastAsia="en-GB"/>
        </w:rPr>
      </w:pPr>
      <w:r>
        <w:rPr>
          <w:rFonts w:ascii="Arial" w:hAnsi="Arial"/>
          <w:kern w:val="32"/>
          <w:lang w:val="en-GB" w:eastAsia="en-GB"/>
        </w:rPr>
        <w:t>METHODOLOGY/PROJECT PLAN</w:t>
      </w:r>
    </w:p>
    <w:p w14:paraId="6CD42F67" w14:textId="77777777" w:rsidR="00F05B1F" w:rsidRDefault="00F05B1F" w:rsidP="00F05B1F">
      <w:pPr>
        <w:keepNext/>
        <w:spacing w:before="240" w:after="60" w:line="276" w:lineRule="auto"/>
        <w:outlineLvl w:val="0"/>
        <w:rPr>
          <w:rFonts w:ascii="Arial" w:hAnsi="Arial"/>
          <w:b/>
          <w:bCs/>
          <w:kern w:val="32"/>
          <w:lang w:val="en-GB" w:eastAsia="en-GB"/>
        </w:rPr>
      </w:pPr>
    </w:p>
    <w:p w14:paraId="232B84A5" w14:textId="77777777" w:rsidR="00F05B1F" w:rsidRDefault="00F05B1F" w:rsidP="00F05B1F">
      <w:pPr>
        <w:keepNext/>
        <w:spacing w:before="240" w:after="60" w:line="276" w:lineRule="auto"/>
        <w:jc w:val="center"/>
        <w:outlineLvl w:val="0"/>
        <w:rPr>
          <w:rFonts w:ascii="Arial" w:hAnsi="Arial"/>
          <w:b/>
          <w:bCs/>
          <w:kern w:val="32"/>
          <w:lang w:val="en-GB" w:eastAsia="en-GB"/>
        </w:rPr>
      </w:pPr>
      <w:r w:rsidRPr="00BD50B4">
        <w:rPr>
          <w:rFonts w:asciiTheme="minorHAnsi" w:hAnsiTheme="minorHAnsi" w:cstheme="minorHAnsi"/>
          <w:b/>
          <w:bCs/>
          <w:i/>
          <w:iCs/>
          <w:kern w:val="32"/>
          <w:lang w:val="en-GB" w:eastAsia="en-GB"/>
        </w:rPr>
        <w:t>[Non-submission will result in no points being scored]</w:t>
      </w:r>
    </w:p>
    <w:p w14:paraId="03F146CC" w14:textId="77777777" w:rsidR="00F05B1F" w:rsidRDefault="00F05B1F" w:rsidP="00135C5B">
      <w:pPr>
        <w:keepNext/>
        <w:spacing w:before="240" w:after="60" w:line="276" w:lineRule="auto"/>
        <w:outlineLvl w:val="0"/>
        <w:rPr>
          <w:rFonts w:ascii="Arial" w:hAnsi="Arial"/>
          <w:b/>
          <w:bCs/>
          <w:kern w:val="32"/>
          <w:lang w:val="en-GB" w:eastAsia="en-GB"/>
        </w:rPr>
      </w:pPr>
    </w:p>
    <w:p w14:paraId="5B92F801" w14:textId="77777777" w:rsidR="00F05B1F" w:rsidRDefault="00F05B1F" w:rsidP="00135C5B">
      <w:pPr>
        <w:keepNext/>
        <w:spacing w:before="240" w:after="60" w:line="276" w:lineRule="auto"/>
        <w:outlineLvl w:val="0"/>
        <w:rPr>
          <w:rFonts w:ascii="Arial" w:hAnsi="Arial"/>
          <w:b/>
          <w:bCs/>
          <w:kern w:val="32"/>
          <w:lang w:val="en-GB" w:eastAsia="en-GB"/>
        </w:rPr>
      </w:pPr>
    </w:p>
    <w:p w14:paraId="4EC2B81C" w14:textId="77777777" w:rsidR="00F05B1F" w:rsidRDefault="00F05B1F" w:rsidP="00135C5B">
      <w:pPr>
        <w:keepNext/>
        <w:spacing w:before="240" w:after="60" w:line="276" w:lineRule="auto"/>
        <w:outlineLvl w:val="0"/>
        <w:rPr>
          <w:rFonts w:ascii="Arial" w:hAnsi="Arial"/>
          <w:b/>
          <w:bCs/>
          <w:kern w:val="32"/>
          <w:lang w:val="en-GB" w:eastAsia="en-GB"/>
        </w:rPr>
      </w:pPr>
    </w:p>
    <w:p w14:paraId="1BEE20BA" w14:textId="77777777" w:rsidR="00AC714E" w:rsidRDefault="00AC714E" w:rsidP="00135C5B">
      <w:pPr>
        <w:keepNext/>
        <w:spacing w:before="240" w:after="60" w:line="276" w:lineRule="auto"/>
        <w:outlineLvl w:val="0"/>
        <w:rPr>
          <w:rFonts w:ascii="Arial" w:hAnsi="Arial"/>
          <w:b/>
          <w:bCs/>
          <w:kern w:val="32"/>
          <w:lang w:val="en-GB" w:eastAsia="en-GB"/>
        </w:rPr>
      </w:pPr>
    </w:p>
    <w:p w14:paraId="1B013BDA" w14:textId="77777777" w:rsidR="00AC714E" w:rsidRDefault="00AC714E" w:rsidP="00135C5B">
      <w:pPr>
        <w:keepNext/>
        <w:spacing w:before="240" w:after="60" w:line="276" w:lineRule="auto"/>
        <w:outlineLvl w:val="0"/>
        <w:rPr>
          <w:rFonts w:ascii="Arial" w:hAnsi="Arial"/>
          <w:b/>
          <w:bCs/>
          <w:kern w:val="32"/>
          <w:lang w:val="en-GB" w:eastAsia="en-GB"/>
        </w:rPr>
      </w:pPr>
    </w:p>
    <w:p w14:paraId="5A2FD93B" w14:textId="77777777" w:rsidR="00AC714E" w:rsidRDefault="00AC714E" w:rsidP="00135C5B">
      <w:pPr>
        <w:keepNext/>
        <w:spacing w:before="240" w:after="60" w:line="276" w:lineRule="auto"/>
        <w:outlineLvl w:val="0"/>
        <w:rPr>
          <w:rFonts w:ascii="Arial" w:hAnsi="Arial"/>
          <w:b/>
          <w:bCs/>
          <w:kern w:val="32"/>
          <w:lang w:val="en-GB" w:eastAsia="en-GB"/>
        </w:rPr>
      </w:pPr>
    </w:p>
    <w:p w14:paraId="34AE9579" w14:textId="77777777" w:rsidR="00AC714E" w:rsidRDefault="00AC714E" w:rsidP="00135C5B">
      <w:pPr>
        <w:keepNext/>
        <w:spacing w:before="240" w:after="60" w:line="276" w:lineRule="auto"/>
        <w:outlineLvl w:val="0"/>
        <w:rPr>
          <w:rFonts w:ascii="Arial" w:hAnsi="Arial"/>
          <w:b/>
          <w:bCs/>
          <w:kern w:val="32"/>
          <w:lang w:val="en-GB" w:eastAsia="en-GB"/>
        </w:rPr>
      </w:pPr>
    </w:p>
    <w:p w14:paraId="78C2E6CC" w14:textId="77777777" w:rsidR="00AC714E" w:rsidRDefault="00AC714E" w:rsidP="00135C5B">
      <w:pPr>
        <w:keepNext/>
        <w:spacing w:before="240" w:after="60" w:line="276" w:lineRule="auto"/>
        <w:outlineLvl w:val="0"/>
        <w:rPr>
          <w:rFonts w:ascii="Arial" w:hAnsi="Arial"/>
          <w:b/>
          <w:bCs/>
          <w:kern w:val="32"/>
          <w:lang w:val="en-GB" w:eastAsia="en-GB"/>
        </w:rPr>
      </w:pPr>
    </w:p>
    <w:p w14:paraId="410E6791" w14:textId="77777777" w:rsidR="00AC714E" w:rsidRDefault="00AC714E" w:rsidP="00135C5B">
      <w:pPr>
        <w:keepNext/>
        <w:spacing w:before="240" w:after="60" w:line="276" w:lineRule="auto"/>
        <w:outlineLvl w:val="0"/>
        <w:rPr>
          <w:rFonts w:ascii="Arial" w:hAnsi="Arial"/>
          <w:b/>
          <w:bCs/>
          <w:kern w:val="32"/>
          <w:lang w:val="en-GB" w:eastAsia="en-GB"/>
        </w:rPr>
      </w:pPr>
    </w:p>
    <w:p w14:paraId="28E55269" w14:textId="77777777" w:rsidR="00AC714E" w:rsidRDefault="00AC714E" w:rsidP="00135C5B">
      <w:pPr>
        <w:keepNext/>
        <w:spacing w:before="240" w:after="60" w:line="276" w:lineRule="auto"/>
        <w:outlineLvl w:val="0"/>
        <w:rPr>
          <w:rFonts w:ascii="Arial" w:hAnsi="Arial"/>
          <w:b/>
          <w:bCs/>
          <w:kern w:val="32"/>
          <w:lang w:val="en-GB" w:eastAsia="en-GB"/>
        </w:rPr>
      </w:pPr>
    </w:p>
    <w:p w14:paraId="476D1932" w14:textId="77777777" w:rsidR="00AC714E" w:rsidRDefault="00AC714E" w:rsidP="00135C5B">
      <w:pPr>
        <w:keepNext/>
        <w:spacing w:before="240" w:after="60" w:line="276" w:lineRule="auto"/>
        <w:outlineLvl w:val="0"/>
        <w:rPr>
          <w:rFonts w:ascii="Arial" w:hAnsi="Arial"/>
          <w:b/>
          <w:bCs/>
          <w:kern w:val="32"/>
          <w:lang w:val="en-GB" w:eastAsia="en-GB"/>
        </w:rPr>
      </w:pPr>
    </w:p>
    <w:p w14:paraId="3FCF2348" w14:textId="77777777" w:rsidR="00AC714E" w:rsidRDefault="00AC714E" w:rsidP="00135C5B">
      <w:pPr>
        <w:keepNext/>
        <w:spacing w:before="240" w:after="60" w:line="276" w:lineRule="auto"/>
        <w:outlineLvl w:val="0"/>
        <w:rPr>
          <w:rFonts w:ascii="Arial" w:hAnsi="Arial"/>
          <w:b/>
          <w:bCs/>
          <w:kern w:val="32"/>
          <w:lang w:val="en-GB" w:eastAsia="en-GB"/>
        </w:rPr>
      </w:pPr>
    </w:p>
    <w:p w14:paraId="177D856F" w14:textId="77777777" w:rsidR="00AC714E" w:rsidRDefault="00AC714E" w:rsidP="00135C5B">
      <w:pPr>
        <w:keepNext/>
        <w:spacing w:before="240" w:after="60" w:line="276" w:lineRule="auto"/>
        <w:outlineLvl w:val="0"/>
        <w:rPr>
          <w:rFonts w:ascii="Arial" w:hAnsi="Arial"/>
          <w:b/>
          <w:bCs/>
          <w:kern w:val="32"/>
          <w:lang w:val="en-GB" w:eastAsia="en-GB"/>
        </w:rPr>
      </w:pPr>
    </w:p>
    <w:p w14:paraId="287D4925" w14:textId="77777777" w:rsidR="00AC714E" w:rsidRDefault="00AC714E" w:rsidP="00135C5B">
      <w:pPr>
        <w:keepNext/>
        <w:spacing w:before="240" w:after="60" w:line="276" w:lineRule="auto"/>
        <w:outlineLvl w:val="0"/>
        <w:rPr>
          <w:rFonts w:ascii="Arial" w:hAnsi="Arial"/>
          <w:b/>
          <w:bCs/>
          <w:kern w:val="32"/>
          <w:lang w:val="en-GB" w:eastAsia="en-GB"/>
        </w:rPr>
      </w:pPr>
    </w:p>
    <w:p w14:paraId="694FFD1F" w14:textId="77777777" w:rsidR="00AC714E" w:rsidRDefault="00AC714E" w:rsidP="00135C5B">
      <w:pPr>
        <w:keepNext/>
        <w:spacing w:before="240" w:after="60" w:line="276" w:lineRule="auto"/>
        <w:outlineLvl w:val="0"/>
        <w:rPr>
          <w:rFonts w:ascii="Arial" w:hAnsi="Arial"/>
          <w:b/>
          <w:bCs/>
          <w:kern w:val="32"/>
          <w:lang w:val="en-GB" w:eastAsia="en-GB"/>
        </w:rPr>
      </w:pPr>
    </w:p>
    <w:p w14:paraId="0F853DF1" w14:textId="77777777" w:rsidR="00AC714E" w:rsidRDefault="00AC714E" w:rsidP="00135C5B">
      <w:pPr>
        <w:keepNext/>
        <w:spacing w:before="240" w:after="60" w:line="276" w:lineRule="auto"/>
        <w:outlineLvl w:val="0"/>
        <w:rPr>
          <w:rFonts w:ascii="Arial" w:hAnsi="Arial"/>
          <w:b/>
          <w:bCs/>
          <w:kern w:val="32"/>
          <w:lang w:val="en-GB" w:eastAsia="en-GB"/>
        </w:rPr>
      </w:pPr>
    </w:p>
    <w:p w14:paraId="4A957A4D" w14:textId="77777777" w:rsidR="00AC714E" w:rsidRDefault="00AC714E" w:rsidP="00135C5B">
      <w:pPr>
        <w:keepNext/>
        <w:spacing w:before="240" w:after="60" w:line="276" w:lineRule="auto"/>
        <w:outlineLvl w:val="0"/>
        <w:rPr>
          <w:rFonts w:ascii="Arial" w:hAnsi="Arial"/>
          <w:b/>
          <w:bCs/>
          <w:kern w:val="32"/>
          <w:lang w:val="en-GB" w:eastAsia="en-GB"/>
        </w:rPr>
      </w:pPr>
    </w:p>
    <w:p w14:paraId="044525ED" w14:textId="77777777" w:rsidR="00AC714E" w:rsidRDefault="00AC714E" w:rsidP="00135C5B">
      <w:pPr>
        <w:keepNext/>
        <w:spacing w:before="240" w:after="60" w:line="276" w:lineRule="auto"/>
        <w:outlineLvl w:val="0"/>
        <w:rPr>
          <w:rFonts w:ascii="Arial" w:hAnsi="Arial"/>
          <w:b/>
          <w:bCs/>
          <w:kern w:val="32"/>
          <w:lang w:val="en-GB" w:eastAsia="en-GB"/>
        </w:rPr>
      </w:pPr>
    </w:p>
    <w:p w14:paraId="243B2EC9" w14:textId="77777777" w:rsidR="00AC714E" w:rsidRDefault="00AC714E" w:rsidP="00135C5B">
      <w:pPr>
        <w:keepNext/>
        <w:spacing w:before="240" w:after="60" w:line="276" w:lineRule="auto"/>
        <w:outlineLvl w:val="0"/>
        <w:rPr>
          <w:rFonts w:ascii="Arial" w:hAnsi="Arial"/>
          <w:b/>
          <w:bCs/>
          <w:kern w:val="32"/>
          <w:lang w:val="en-GB" w:eastAsia="en-GB"/>
        </w:rPr>
      </w:pPr>
    </w:p>
    <w:p w14:paraId="4C6F28FA" w14:textId="77777777" w:rsidR="00AC714E" w:rsidRDefault="00AC714E" w:rsidP="00135C5B">
      <w:pPr>
        <w:keepNext/>
        <w:spacing w:before="240" w:after="60" w:line="276" w:lineRule="auto"/>
        <w:outlineLvl w:val="0"/>
        <w:rPr>
          <w:rFonts w:ascii="Arial" w:hAnsi="Arial"/>
          <w:b/>
          <w:bCs/>
          <w:kern w:val="32"/>
          <w:lang w:val="en-GB" w:eastAsia="en-GB"/>
        </w:rPr>
      </w:pPr>
    </w:p>
    <w:p w14:paraId="62324503" w14:textId="77777777" w:rsidR="00AC714E" w:rsidRDefault="00AC714E" w:rsidP="00135C5B">
      <w:pPr>
        <w:keepNext/>
        <w:spacing w:before="240" w:after="60" w:line="276" w:lineRule="auto"/>
        <w:outlineLvl w:val="0"/>
        <w:rPr>
          <w:rFonts w:ascii="Arial" w:hAnsi="Arial"/>
          <w:b/>
          <w:bCs/>
          <w:kern w:val="32"/>
          <w:lang w:val="en-GB" w:eastAsia="en-GB"/>
        </w:rPr>
      </w:pPr>
    </w:p>
    <w:p w14:paraId="19C1C49E" w14:textId="77777777" w:rsidR="00AC714E" w:rsidRDefault="00AC714E" w:rsidP="00135C5B">
      <w:pPr>
        <w:keepNext/>
        <w:spacing w:before="240" w:after="60" w:line="276" w:lineRule="auto"/>
        <w:outlineLvl w:val="0"/>
        <w:rPr>
          <w:rFonts w:ascii="Arial" w:hAnsi="Arial"/>
          <w:b/>
          <w:bCs/>
          <w:kern w:val="32"/>
          <w:lang w:val="en-GB" w:eastAsia="en-GB"/>
        </w:rPr>
      </w:pPr>
    </w:p>
    <w:p w14:paraId="63B2420F" w14:textId="77777777" w:rsidR="00AC714E" w:rsidRDefault="00AC714E" w:rsidP="00135C5B">
      <w:pPr>
        <w:keepNext/>
        <w:spacing w:before="240" w:after="60" w:line="276" w:lineRule="auto"/>
        <w:outlineLvl w:val="0"/>
        <w:rPr>
          <w:rFonts w:ascii="Arial" w:hAnsi="Arial"/>
          <w:b/>
          <w:bCs/>
          <w:kern w:val="32"/>
          <w:lang w:val="en-GB" w:eastAsia="en-GB"/>
        </w:rPr>
      </w:pPr>
    </w:p>
    <w:p w14:paraId="4E80BDF7" w14:textId="77777777" w:rsidR="00AC714E" w:rsidRDefault="00AC714E" w:rsidP="00135C5B">
      <w:pPr>
        <w:keepNext/>
        <w:spacing w:before="240" w:after="60" w:line="276" w:lineRule="auto"/>
        <w:outlineLvl w:val="0"/>
        <w:rPr>
          <w:rFonts w:ascii="Arial" w:hAnsi="Arial"/>
          <w:b/>
          <w:bCs/>
          <w:kern w:val="32"/>
          <w:lang w:val="en-GB" w:eastAsia="en-GB"/>
        </w:rPr>
      </w:pPr>
    </w:p>
    <w:p w14:paraId="16D907A0" w14:textId="77777777" w:rsidR="00AC714E" w:rsidRDefault="00AC714E" w:rsidP="00135C5B">
      <w:pPr>
        <w:keepNext/>
        <w:spacing w:before="240" w:after="60" w:line="276" w:lineRule="auto"/>
        <w:outlineLvl w:val="0"/>
        <w:rPr>
          <w:rFonts w:ascii="Arial" w:hAnsi="Arial"/>
          <w:b/>
          <w:bCs/>
          <w:kern w:val="32"/>
          <w:lang w:val="en-GB" w:eastAsia="en-GB"/>
        </w:rPr>
      </w:pPr>
    </w:p>
    <w:p w14:paraId="4D90B3CA" w14:textId="77777777" w:rsidR="00AC714E" w:rsidRDefault="00AC714E" w:rsidP="00135C5B">
      <w:pPr>
        <w:keepNext/>
        <w:spacing w:before="240" w:after="60" w:line="276" w:lineRule="auto"/>
        <w:outlineLvl w:val="0"/>
        <w:rPr>
          <w:rFonts w:ascii="Arial" w:hAnsi="Arial"/>
          <w:b/>
          <w:bCs/>
          <w:kern w:val="32"/>
          <w:lang w:val="en-GB" w:eastAsia="en-GB"/>
        </w:rPr>
      </w:pPr>
    </w:p>
    <w:p w14:paraId="271A7605" w14:textId="77777777" w:rsidR="00AC714E" w:rsidRDefault="00AC714E" w:rsidP="00135C5B">
      <w:pPr>
        <w:keepNext/>
        <w:spacing w:before="240" w:after="60" w:line="276" w:lineRule="auto"/>
        <w:outlineLvl w:val="0"/>
        <w:rPr>
          <w:rFonts w:ascii="Arial" w:hAnsi="Arial"/>
          <w:b/>
          <w:bCs/>
          <w:kern w:val="32"/>
          <w:lang w:val="en-GB" w:eastAsia="en-GB"/>
        </w:rPr>
      </w:pPr>
    </w:p>
    <w:p w14:paraId="38B75077" w14:textId="77777777" w:rsidR="00AC714E" w:rsidRDefault="00AC714E" w:rsidP="00135C5B">
      <w:pPr>
        <w:keepNext/>
        <w:spacing w:before="240" w:after="60" w:line="276" w:lineRule="auto"/>
        <w:outlineLvl w:val="0"/>
        <w:rPr>
          <w:rFonts w:ascii="Arial" w:hAnsi="Arial"/>
          <w:b/>
          <w:bCs/>
          <w:kern w:val="32"/>
          <w:lang w:val="en-GB" w:eastAsia="en-GB"/>
        </w:rPr>
      </w:pPr>
    </w:p>
    <w:p w14:paraId="0C5D72C1" w14:textId="43565084" w:rsidR="00E953E5" w:rsidRPr="00214D28" w:rsidRDefault="00C23256" w:rsidP="00135C5B">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P</w:t>
      </w:r>
      <w:r w:rsidR="00A46ACD" w:rsidRPr="00214D28">
        <w:rPr>
          <w:rFonts w:ascii="Arial" w:hAnsi="Arial"/>
          <w:b/>
          <w:bCs/>
          <w:kern w:val="32"/>
          <w:lang w:val="en-GB" w:eastAsia="en-GB"/>
        </w:rPr>
        <w:t>RICING SCHEDULE</w:t>
      </w:r>
    </w:p>
    <w:sectPr w:rsidR="00E953E5" w:rsidRPr="00214D28">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B890" w14:textId="77777777" w:rsidR="000055BD" w:rsidRDefault="000055BD">
      <w:r>
        <w:separator/>
      </w:r>
    </w:p>
  </w:endnote>
  <w:endnote w:type="continuationSeparator" w:id="0">
    <w:p w14:paraId="27AB57FD" w14:textId="77777777" w:rsidR="000055BD" w:rsidRDefault="000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A6CF" w14:textId="2C185EFA"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727DA2">
      <w:rPr>
        <w:rFonts w:ascii="Calibri" w:eastAsia="Calibri" w:hAnsi="Calibri"/>
        <w:color w:val="7F7F7F"/>
        <w:spacing w:val="60"/>
        <w:sz w:val="16"/>
        <w:szCs w:val="16"/>
        <w:lang w:val="en-ZA"/>
      </w:rPr>
      <w:t>January</w:t>
    </w:r>
    <w:r w:rsidR="00807A8D">
      <w:rPr>
        <w:rFonts w:ascii="Calibri" w:eastAsia="Calibri" w:hAnsi="Calibri"/>
        <w:color w:val="7F7F7F"/>
        <w:spacing w:val="60"/>
        <w:sz w:val="16"/>
        <w:szCs w:val="16"/>
        <w:lang w:val="en-ZA"/>
      </w:rPr>
      <w:t xml:space="preserve"> </w:t>
    </w:r>
    <w:r w:rsidR="004A5D60">
      <w:rPr>
        <w:rFonts w:ascii="Calibri" w:eastAsia="Calibri" w:hAnsi="Calibri"/>
        <w:color w:val="7F7F7F"/>
        <w:spacing w:val="60"/>
        <w:sz w:val="16"/>
        <w:szCs w:val="16"/>
        <w:lang w:val="en-ZA"/>
      </w:rPr>
      <w:t>202</w:t>
    </w:r>
    <w:r w:rsidR="00727DA2">
      <w:rPr>
        <w:rFonts w:ascii="Calibri" w:eastAsia="Calibri" w:hAnsi="Calibri"/>
        <w:color w:val="7F7F7F"/>
        <w:spacing w:val="60"/>
        <w:sz w:val="16"/>
        <w:szCs w:val="16"/>
        <w:lang w:val="en-ZA"/>
      </w:rPr>
      <w:t>5</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D74C" w14:textId="72C6CE5E" w:rsidR="003C3857" w:rsidRPr="005A4CCA" w:rsidRDefault="003C3857" w:rsidP="003C3857">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Pr>
        <w:rFonts w:ascii="Calibri" w:eastAsia="Calibri" w:hAnsi="Calibri"/>
        <w:sz w:val="16"/>
        <w:szCs w:val="16"/>
      </w:rPr>
      <w:t>17</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727DA2">
      <w:rPr>
        <w:rFonts w:ascii="Calibri" w:eastAsia="Calibri" w:hAnsi="Calibri"/>
        <w:color w:val="7F7F7F"/>
        <w:spacing w:val="60"/>
        <w:sz w:val="16"/>
        <w:szCs w:val="16"/>
        <w:lang w:val="en-ZA"/>
      </w:rPr>
      <w:t>JANUARY</w:t>
    </w:r>
    <w:r>
      <w:rPr>
        <w:rFonts w:ascii="Calibri" w:eastAsia="Calibri" w:hAnsi="Calibri"/>
        <w:color w:val="7F7F7F"/>
        <w:spacing w:val="60"/>
        <w:sz w:val="16"/>
        <w:szCs w:val="16"/>
        <w:lang w:val="en-ZA"/>
      </w:rPr>
      <w:t xml:space="preserve"> 202</w:t>
    </w:r>
    <w:r w:rsidR="00727DA2">
      <w:rPr>
        <w:rFonts w:ascii="Calibri" w:eastAsia="Calibri" w:hAnsi="Calibri"/>
        <w:color w:val="7F7F7F"/>
        <w:spacing w:val="60"/>
        <w:sz w:val="16"/>
        <w:szCs w:val="16"/>
        <w:lang w:val="en-ZA"/>
      </w:rPr>
      <w:t>5</w:t>
    </w:r>
  </w:p>
  <w:p w14:paraId="37747BD1" w14:textId="77777777" w:rsidR="003C3857" w:rsidRPr="005A4CCA" w:rsidRDefault="003C3857" w:rsidP="003C3857">
    <w:pPr>
      <w:tabs>
        <w:tab w:val="center" w:pos="4513"/>
        <w:tab w:val="right" w:pos="9026"/>
      </w:tabs>
      <w:rPr>
        <w:rFonts w:ascii="Calibri" w:eastAsia="Calibri" w:hAnsi="Calibri"/>
        <w:sz w:val="22"/>
        <w:szCs w:val="22"/>
        <w:lang w:val="en-ZA"/>
      </w:rPr>
    </w:pPr>
  </w:p>
  <w:p w14:paraId="791E6F0B" w14:textId="77777777" w:rsidR="0020280D" w:rsidRDefault="0020280D">
    <w:pPr>
      <w:pStyle w:val="BodyText"/>
      <w:spacing w:line="14" w:lineRule="auto"/>
      <w:rPr>
        <w:sz w:val="14"/>
      </w:rPr>
    </w:pPr>
    <w:r>
      <w:rPr>
        <w:noProof/>
        <w:lang w:val="en-ZA" w:eastAsia="en-ZA"/>
      </w:rPr>
      <mc:AlternateContent>
        <mc:Choice Requires="wps">
          <w:drawing>
            <wp:anchor distT="0" distB="0" distL="114300" distR="114300" simplePos="0" relativeHeight="251659264" behindDoc="1" locked="0" layoutInCell="1" allowOverlap="1" wp14:anchorId="7E0569B8" wp14:editId="6D2A9D71">
              <wp:simplePos x="0" y="0"/>
              <wp:positionH relativeFrom="page">
                <wp:posOffset>5929630</wp:posOffset>
              </wp:positionH>
              <wp:positionV relativeFrom="bottomMargin">
                <wp:align>top</wp:align>
              </wp:positionV>
              <wp:extent cx="1225550" cy="236220"/>
              <wp:effectExtent l="0" t="0" r="12700" b="1143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5BEED" w14:textId="1BD2D4EC" w:rsidR="0020280D" w:rsidRPr="003C3857" w:rsidRDefault="0020280D" w:rsidP="003C3857">
                          <w:pPr>
                            <w:pStyle w:val="BodyText"/>
                            <w:spacing w:line="245" w:lineRule="exact"/>
                            <w:rPr>
                              <w:rFonts w:ascii="Calibri"/>
                              <w:b w:val="0"/>
                              <w:bCs w:val="0"/>
                              <w:sz w:val="18"/>
                              <w:szCs w:val="18"/>
                              <w:lang w:val="en-Z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569B8" id="_x0000_t202" coordsize="21600,21600" o:spt="202" path="m,l,21600r21600,l21600,xe">
              <v:stroke joinstyle="miter"/>
              <v:path gradientshapeok="t" o:connecttype="rect"/>
            </v:shapetype>
            <v:shape id="Text Box 8" o:spid="_x0000_s1031" type="#_x0000_t202" style="position:absolute;left:0;text-align:left;margin-left:466.9pt;margin-top:0;width:96.5pt;height:18.6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" filled="f" stroked="f">
              <v:textbox inset="0,0,0,0">
                <w:txbxContent>
                  <w:p w14:paraId="5FD5BEED" w14:textId="1BD2D4EC" w:rsidR="0020280D" w:rsidRPr="003C3857" w:rsidRDefault="0020280D" w:rsidP="003C3857">
                    <w:pPr>
                      <w:pStyle w:val="BodyText"/>
                      <w:spacing w:line="245" w:lineRule="exact"/>
                      <w:rPr>
                        <w:rFonts w:ascii="Calibri"/>
                        <w:b w:val="0"/>
                        <w:bCs w:val="0"/>
                        <w:sz w:val="18"/>
                        <w:szCs w:val="18"/>
                        <w:lang w:val="en-ZA"/>
                      </w:rPr>
                    </w:pP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Hlk17106418"/>
  <w:p w14:paraId="70B35B9B" w14:textId="321B1B7B"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7"/>
    <w:r>
      <w:rPr>
        <w:color w:val="7F7F7F"/>
        <w:spacing w:val="60"/>
        <w:sz w:val="20"/>
        <w:szCs w:val="20"/>
      </w:rPr>
      <w:tab/>
    </w:r>
    <w:r>
      <w:rPr>
        <w:color w:val="7F7F7F"/>
        <w:spacing w:val="60"/>
        <w:sz w:val="20"/>
        <w:szCs w:val="20"/>
      </w:rPr>
      <w:tab/>
    </w:r>
    <w:r w:rsidR="00727DA2" w:rsidRPr="008B1908">
      <w:rPr>
        <w:color w:val="7F7F7F"/>
        <w:spacing w:val="60"/>
        <w:sz w:val="16"/>
        <w:szCs w:val="16"/>
      </w:rPr>
      <w:t xml:space="preserve">JANUARY </w:t>
    </w:r>
    <w:r w:rsidR="00927B88" w:rsidRPr="008B1908">
      <w:rPr>
        <w:color w:val="7F7F7F"/>
        <w:spacing w:val="60"/>
        <w:sz w:val="16"/>
        <w:szCs w:val="16"/>
      </w:rPr>
      <w:t>202</w:t>
    </w:r>
    <w:r w:rsidR="00727DA2" w:rsidRPr="008B1908">
      <w:rPr>
        <w:color w:val="7F7F7F"/>
        <w:spacing w:val="60"/>
        <w:sz w:val="16"/>
        <w:szCs w:val="16"/>
      </w:rPr>
      <w:t>5</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39E3" w14:textId="77777777" w:rsidR="000055BD" w:rsidRDefault="000055BD">
      <w:r>
        <w:separator/>
      </w:r>
    </w:p>
  </w:footnote>
  <w:footnote w:type="continuationSeparator" w:id="0">
    <w:p w14:paraId="2433EA3B" w14:textId="77777777" w:rsidR="000055BD" w:rsidRDefault="0000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CB1" w14:textId="68C29795" w:rsidR="008369E0" w:rsidRPr="008369E0" w:rsidRDefault="00C4343B" w:rsidP="008369E0">
    <w:pPr>
      <w:tabs>
        <w:tab w:val="left" w:pos="2520"/>
      </w:tabs>
      <w:spacing w:after="200"/>
      <w:contextualSpacing/>
      <w:rPr>
        <w:rFonts w:asciiTheme="minorHAnsi" w:eastAsia="Calibri" w:hAnsiTheme="minorHAnsi" w:cstheme="minorHAnsi"/>
        <w:b/>
        <w:color w:val="FF0000"/>
        <w:sz w:val="16"/>
        <w:szCs w:val="16"/>
        <w:lang w:val="en-ZA"/>
      </w:rPr>
    </w:pPr>
    <w:bookmarkStart w:id="11" w:name="_Hlk17100282"/>
    <w:bookmarkStart w:id="12" w:name="_Hlk17124402"/>
    <w:r>
      <w:rPr>
        <w:rFonts w:asciiTheme="minorHAnsi" w:hAnsiTheme="minorHAnsi" w:cstheme="minorHAnsi"/>
        <w:b/>
        <w:bCs/>
        <w:sz w:val="16"/>
        <w:szCs w:val="16"/>
      </w:rPr>
      <w:t xml:space="preserve">APPOINTMENT OF AN AUCTIONEER TO RENDER AUCTIONING SERVICES ON BEHALF OF UGU DISTRICT MUNICIPALITY FOR A PERIOD OF </w:t>
    </w:r>
    <w:bookmarkStart w:id="13" w:name="_Hlk176954835"/>
    <w:r>
      <w:rPr>
        <w:rFonts w:asciiTheme="minorHAnsi" w:hAnsiTheme="minorHAnsi" w:cstheme="minorHAnsi"/>
        <w:b/>
        <w:bCs/>
        <w:sz w:val="16"/>
        <w:szCs w:val="16"/>
      </w:rPr>
      <w:t>TH</w:t>
    </w:r>
    <w:r w:rsidR="00561B90">
      <w:rPr>
        <w:rFonts w:asciiTheme="minorHAnsi" w:hAnsiTheme="minorHAnsi" w:cstheme="minorHAnsi"/>
        <w:b/>
        <w:bCs/>
        <w:sz w:val="16"/>
        <w:szCs w:val="16"/>
      </w:rPr>
      <w:t>I</w:t>
    </w:r>
    <w:r>
      <w:rPr>
        <w:rFonts w:asciiTheme="minorHAnsi" w:hAnsiTheme="minorHAnsi" w:cstheme="minorHAnsi"/>
        <w:b/>
        <w:bCs/>
        <w:sz w:val="16"/>
        <w:szCs w:val="16"/>
      </w:rPr>
      <w:t>R</w:t>
    </w:r>
    <w:r w:rsidR="00561B90">
      <w:rPr>
        <w:rFonts w:asciiTheme="minorHAnsi" w:hAnsiTheme="minorHAnsi" w:cstheme="minorHAnsi"/>
        <w:b/>
        <w:bCs/>
        <w:sz w:val="16"/>
        <w:szCs w:val="16"/>
      </w:rPr>
      <w:t>TY-SIX</w:t>
    </w:r>
    <w:r>
      <w:rPr>
        <w:rFonts w:asciiTheme="minorHAnsi" w:hAnsiTheme="minorHAnsi" w:cstheme="minorHAnsi"/>
        <w:b/>
        <w:bCs/>
        <w:sz w:val="16"/>
        <w:szCs w:val="16"/>
      </w:rPr>
      <w:t xml:space="preserve"> (</w:t>
    </w:r>
    <w:r w:rsidR="00561B90">
      <w:rPr>
        <w:rFonts w:asciiTheme="minorHAnsi" w:hAnsiTheme="minorHAnsi" w:cstheme="minorHAnsi"/>
        <w:b/>
        <w:bCs/>
        <w:sz w:val="16"/>
        <w:szCs w:val="16"/>
      </w:rPr>
      <w:t>36</w:t>
    </w:r>
    <w:r>
      <w:rPr>
        <w:rFonts w:asciiTheme="minorHAnsi" w:hAnsiTheme="minorHAnsi" w:cstheme="minorHAnsi"/>
        <w:b/>
        <w:bCs/>
        <w:sz w:val="16"/>
        <w:szCs w:val="16"/>
      </w:rPr>
      <w:t xml:space="preserve">) </w:t>
    </w:r>
    <w:r w:rsidR="00561B90">
      <w:rPr>
        <w:rFonts w:asciiTheme="minorHAnsi" w:hAnsiTheme="minorHAnsi" w:cstheme="minorHAnsi"/>
        <w:b/>
        <w:bCs/>
        <w:sz w:val="16"/>
        <w:szCs w:val="16"/>
      </w:rPr>
      <w:t>MONTH</w:t>
    </w:r>
    <w:r>
      <w:rPr>
        <w:rFonts w:asciiTheme="minorHAnsi" w:hAnsiTheme="minorHAnsi" w:cstheme="minorHAnsi"/>
        <w:b/>
        <w:bCs/>
        <w:sz w:val="16"/>
        <w:szCs w:val="16"/>
      </w:rPr>
      <w:t>S</w:t>
    </w:r>
    <w:bookmarkEnd w:id="13"/>
  </w:p>
  <w:p w14:paraId="3899ABD2" w14:textId="77F0BDD2" w:rsidR="007B13F0" w:rsidRPr="00DB2410" w:rsidRDefault="007B13F0" w:rsidP="008369E0">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bookmarkEnd w:id="11"/>
    <w:bookmarkEnd w:id="12"/>
    <w:r w:rsidR="001C0836">
      <w:rPr>
        <w:rFonts w:asciiTheme="minorHAnsi" w:hAnsiTheme="minorHAnsi" w:cstheme="minorHAnsi"/>
        <w:b/>
        <w:sz w:val="16"/>
        <w:szCs w:val="16"/>
      </w:rPr>
      <w:t>0</w:t>
    </w:r>
    <w:r w:rsidR="00EA347A">
      <w:rPr>
        <w:rFonts w:asciiTheme="minorHAnsi" w:hAnsiTheme="minorHAnsi" w:cstheme="minorHAnsi"/>
        <w:b/>
        <w:sz w:val="16"/>
        <w:szCs w:val="16"/>
      </w:rPr>
      <w:t>6</w:t>
    </w:r>
    <w:r w:rsidR="001C0836">
      <w:rPr>
        <w:rFonts w:asciiTheme="minorHAnsi" w:hAnsiTheme="minorHAnsi" w:cstheme="minorHAnsi"/>
        <w:b/>
        <w:sz w:val="16"/>
        <w:szCs w:val="16"/>
      </w:rPr>
      <w:t>-</w:t>
    </w:r>
    <w:r w:rsidR="00727DA2">
      <w:rPr>
        <w:rFonts w:asciiTheme="minorHAnsi" w:hAnsiTheme="minorHAnsi" w:cstheme="minorHAnsi"/>
        <w:b/>
        <w:sz w:val="16"/>
        <w:szCs w:val="16"/>
      </w:rPr>
      <w:t>1679</w:t>
    </w:r>
    <w:r w:rsidR="001C0836">
      <w:rPr>
        <w:rFonts w:asciiTheme="minorHAnsi" w:hAnsiTheme="minorHAnsi" w:cstheme="minorHAnsi"/>
        <w:b/>
        <w:sz w:val="16"/>
        <w:szCs w:val="16"/>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25B7" w14:textId="63E0A8FD" w:rsidR="006E005F" w:rsidRPr="008369E0" w:rsidRDefault="006E005F" w:rsidP="006E005F">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 xml:space="preserve">APPOINTMENT OF AN AUCTIONEER TO RENDER AUCTIONING SERVICES ON BEHALF OF UGU DISTRICT MUNICIPALITY FOR A PERIOD OF </w:t>
    </w:r>
    <w:r w:rsidR="00561B90">
      <w:rPr>
        <w:rFonts w:asciiTheme="minorHAnsi" w:hAnsiTheme="minorHAnsi" w:cstheme="minorHAnsi"/>
        <w:b/>
        <w:bCs/>
        <w:sz w:val="16"/>
        <w:szCs w:val="16"/>
      </w:rPr>
      <w:t>THIRTY-SIX (36) MONTHS</w:t>
    </w:r>
  </w:p>
  <w:p w14:paraId="651ED4EA" w14:textId="2EB06A40" w:rsidR="006E005F" w:rsidRPr="00DB2410" w:rsidRDefault="006E005F" w:rsidP="006E005F">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06-</w:t>
    </w:r>
    <w:r w:rsidR="00727DA2">
      <w:rPr>
        <w:rFonts w:asciiTheme="minorHAnsi" w:hAnsiTheme="minorHAnsi" w:cstheme="minorHAnsi"/>
        <w:b/>
        <w:sz w:val="16"/>
        <w:szCs w:val="16"/>
      </w:rPr>
      <w:t>1679</w:t>
    </w:r>
    <w:r>
      <w:rPr>
        <w:rFonts w:asciiTheme="minorHAnsi" w:hAnsiTheme="minorHAnsi" w:cstheme="minorHAnsi"/>
        <w:b/>
        <w:sz w:val="16"/>
        <w:szCs w:val="16"/>
      </w:rPr>
      <w:t>-2024</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315D" w14:textId="2908E79C" w:rsidR="00927B88" w:rsidRPr="008369E0" w:rsidRDefault="00927B88" w:rsidP="00927B88">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 xml:space="preserve">APPOINTMENT OF AN AUCTIONEER TO RENDER AUCTIONING SERVICES ON BEHALF OF UGU DISTRICT MUNICIPALITY FOR A PERIOD OF </w:t>
    </w:r>
    <w:r w:rsidR="00561B90">
      <w:rPr>
        <w:rFonts w:asciiTheme="minorHAnsi" w:hAnsiTheme="minorHAnsi" w:cstheme="minorHAnsi"/>
        <w:b/>
        <w:bCs/>
        <w:sz w:val="16"/>
        <w:szCs w:val="16"/>
      </w:rPr>
      <w:t>THIRTY-SIX (36) MONTHS</w:t>
    </w:r>
  </w:p>
  <w:p w14:paraId="0D6987CB" w14:textId="74718813" w:rsidR="00927B88" w:rsidRPr="00DB2410" w:rsidRDefault="00927B88" w:rsidP="00927B88">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06-</w:t>
    </w:r>
    <w:r w:rsidR="00727DA2">
      <w:rPr>
        <w:rFonts w:asciiTheme="minorHAnsi" w:hAnsiTheme="minorHAnsi" w:cstheme="minorHAnsi"/>
        <w:b/>
        <w:sz w:val="16"/>
        <w:szCs w:val="16"/>
      </w:rPr>
      <w:t>1679</w:t>
    </w:r>
    <w:r>
      <w:rPr>
        <w:rFonts w:asciiTheme="minorHAnsi" w:hAnsiTheme="minorHAnsi" w:cstheme="minorHAnsi"/>
        <w:b/>
        <w:sz w:val="16"/>
        <w:szCs w:val="16"/>
      </w:rPr>
      <w:t>-2024</w:t>
    </w:r>
  </w:p>
  <w:p w14:paraId="3C28015D" w14:textId="129A36DD" w:rsidR="007B13F0" w:rsidRPr="00517769" w:rsidRDefault="007B13F0" w:rsidP="00517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006" w14:textId="77777777" w:rsidR="007B13F0" w:rsidRPr="003D3573" w:rsidRDefault="007B13F0" w:rsidP="003D3573">
    <w:pPr>
      <w:pStyle w:val="Header"/>
      <w:jc w:val="both"/>
      <w:rPr>
        <w:b/>
        <w:sz w:val="16"/>
        <w:szCs w:val="16"/>
      </w:rPr>
    </w:pPr>
  </w:p>
  <w:p w14:paraId="5A4FC314" w14:textId="76439FC0" w:rsidR="00927B88" w:rsidRPr="008369E0" w:rsidRDefault="00927B88" w:rsidP="00927B88">
    <w:pPr>
      <w:tabs>
        <w:tab w:val="left" w:pos="2520"/>
      </w:tabs>
      <w:spacing w:after="200"/>
      <w:contextualSpacing/>
      <w:rPr>
        <w:rFonts w:asciiTheme="minorHAnsi" w:eastAsia="Calibri" w:hAnsiTheme="minorHAnsi" w:cstheme="minorHAnsi"/>
        <w:b/>
        <w:color w:val="FF0000"/>
        <w:sz w:val="16"/>
        <w:szCs w:val="16"/>
        <w:lang w:val="en-ZA"/>
      </w:rPr>
    </w:pPr>
    <w:r>
      <w:rPr>
        <w:rFonts w:asciiTheme="minorHAnsi" w:hAnsiTheme="minorHAnsi" w:cstheme="minorHAnsi"/>
        <w:b/>
        <w:bCs/>
        <w:sz w:val="16"/>
        <w:szCs w:val="16"/>
      </w:rPr>
      <w:t xml:space="preserve">APPOINTMENT OF AN AUCTIONEER TO RENDER AUCTIONING SERVICES ON BEHALF OF UGU DISTRICT MUNICIPALITY FOR A PERIOD OF </w:t>
    </w:r>
    <w:r w:rsidR="00561B90">
      <w:rPr>
        <w:rFonts w:asciiTheme="minorHAnsi" w:hAnsiTheme="minorHAnsi" w:cstheme="minorHAnsi"/>
        <w:b/>
        <w:bCs/>
        <w:sz w:val="16"/>
        <w:szCs w:val="16"/>
      </w:rPr>
      <w:t>THIRTY-SIX (36) MONTHS</w:t>
    </w:r>
  </w:p>
  <w:p w14:paraId="40FBBABF" w14:textId="6ED1C898" w:rsidR="00927B88" w:rsidRPr="00DB2410" w:rsidRDefault="00927B88" w:rsidP="00927B88">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w:t>
    </w:r>
    <w:r>
      <w:rPr>
        <w:rFonts w:asciiTheme="minorHAnsi" w:hAnsiTheme="minorHAnsi" w:cstheme="minorHAnsi"/>
        <w:b/>
        <w:sz w:val="16"/>
        <w:szCs w:val="16"/>
      </w:rPr>
      <w:t>06-</w:t>
    </w:r>
    <w:r w:rsidR="001B2E4C">
      <w:rPr>
        <w:rFonts w:asciiTheme="minorHAnsi" w:hAnsiTheme="minorHAnsi" w:cstheme="minorHAnsi"/>
        <w:b/>
        <w:sz w:val="16"/>
        <w:szCs w:val="16"/>
      </w:rPr>
      <w:t>1679</w:t>
    </w:r>
    <w:r>
      <w:rPr>
        <w:rFonts w:asciiTheme="minorHAnsi" w:hAnsiTheme="minorHAnsi" w:cstheme="minorHAnsi"/>
        <w:b/>
        <w:sz w:val="16"/>
        <w:szCs w:val="16"/>
      </w:rPr>
      <w:t>-2024</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49E6039"/>
    <w:multiLevelType w:val="hybridMultilevel"/>
    <w:tmpl w:val="89E45DEC"/>
    <w:lvl w:ilvl="0" w:tplc="1C090001">
      <w:start w:val="1"/>
      <w:numFmt w:val="bullet"/>
      <w:lvlText w:val=""/>
      <w:lvlJc w:val="left"/>
      <w:pPr>
        <w:ind w:left="1399" w:hanging="360"/>
      </w:pPr>
      <w:rPr>
        <w:rFonts w:ascii="Symbol" w:hAnsi="Symbol" w:hint="default"/>
      </w:rPr>
    </w:lvl>
    <w:lvl w:ilvl="1" w:tplc="1C090003" w:tentative="1">
      <w:start w:val="1"/>
      <w:numFmt w:val="bullet"/>
      <w:lvlText w:val="o"/>
      <w:lvlJc w:val="left"/>
      <w:pPr>
        <w:ind w:left="2119" w:hanging="360"/>
      </w:pPr>
      <w:rPr>
        <w:rFonts w:ascii="Courier New" w:hAnsi="Courier New" w:cs="Courier New" w:hint="default"/>
      </w:rPr>
    </w:lvl>
    <w:lvl w:ilvl="2" w:tplc="1C090005" w:tentative="1">
      <w:start w:val="1"/>
      <w:numFmt w:val="bullet"/>
      <w:lvlText w:val=""/>
      <w:lvlJc w:val="left"/>
      <w:pPr>
        <w:ind w:left="2839" w:hanging="360"/>
      </w:pPr>
      <w:rPr>
        <w:rFonts w:ascii="Wingdings" w:hAnsi="Wingdings" w:hint="default"/>
      </w:rPr>
    </w:lvl>
    <w:lvl w:ilvl="3" w:tplc="1C090001" w:tentative="1">
      <w:start w:val="1"/>
      <w:numFmt w:val="bullet"/>
      <w:lvlText w:val=""/>
      <w:lvlJc w:val="left"/>
      <w:pPr>
        <w:ind w:left="3559" w:hanging="360"/>
      </w:pPr>
      <w:rPr>
        <w:rFonts w:ascii="Symbol" w:hAnsi="Symbol" w:hint="default"/>
      </w:rPr>
    </w:lvl>
    <w:lvl w:ilvl="4" w:tplc="1C090003" w:tentative="1">
      <w:start w:val="1"/>
      <w:numFmt w:val="bullet"/>
      <w:lvlText w:val="o"/>
      <w:lvlJc w:val="left"/>
      <w:pPr>
        <w:ind w:left="4279" w:hanging="360"/>
      </w:pPr>
      <w:rPr>
        <w:rFonts w:ascii="Courier New" w:hAnsi="Courier New" w:cs="Courier New" w:hint="default"/>
      </w:rPr>
    </w:lvl>
    <w:lvl w:ilvl="5" w:tplc="1C090005" w:tentative="1">
      <w:start w:val="1"/>
      <w:numFmt w:val="bullet"/>
      <w:lvlText w:val=""/>
      <w:lvlJc w:val="left"/>
      <w:pPr>
        <w:ind w:left="4999" w:hanging="360"/>
      </w:pPr>
      <w:rPr>
        <w:rFonts w:ascii="Wingdings" w:hAnsi="Wingdings" w:hint="default"/>
      </w:rPr>
    </w:lvl>
    <w:lvl w:ilvl="6" w:tplc="1C090001" w:tentative="1">
      <w:start w:val="1"/>
      <w:numFmt w:val="bullet"/>
      <w:lvlText w:val=""/>
      <w:lvlJc w:val="left"/>
      <w:pPr>
        <w:ind w:left="5719" w:hanging="360"/>
      </w:pPr>
      <w:rPr>
        <w:rFonts w:ascii="Symbol" w:hAnsi="Symbol" w:hint="default"/>
      </w:rPr>
    </w:lvl>
    <w:lvl w:ilvl="7" w:tplc="1C090003" w:tentative="1">
      <w:start w:val="1"/>
      <w:numFmt w:val="bullet"/>
      <w:lvlText w:val="o"/>
      <w:lvlJc w:val="left"/>
      <w:pPr>
        <w:ind w:left="6439" w:hanging="360"/>
      </w:pPr>
      <w:rPr>
        <w:rFonts w:ascii="Courier New" w:hAnsi="Courier New" w:cs="Courier New" w:hint="default"/>
      </w:rPr>
    </w:lvl>
    <w:lvl w:ilvl="8" w:tplc="1C090005" w:tentative="1">
      <w:start w:val="1"/>
      <w:numFmt w:val="bullet"/>
      <w:lvlText w:val=""/>
      <w:lvlJc w:val="left"/>
      <w:pPr>
        <w:ind w:left="7159" w:hanging="360"/>
      </w:pPr>
      <w:rPr>
        <w:rFonts w:ascii="Wingdings" w:hAnsi="Wingdings" w:hint="default"/>
      </w:rPr>
    </w:lvl>
  </w:abstractNum>
  <w:abstractNum w:abstractNumId="3" w15:restartNumberingAfterBreak="0">
    <w:nsid w:val="08B0079D"/>
    <w:multiLevelType w:val="multilevel"/>
    <w:tmpl w:val="6628622C"/>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1702F88"/>
    <w:multiLevelType w:val="hybridMultilevel"/>
    <w:tmpl w:val="58F074CC"/>
    <w:lvl w:ilvl="0" w:tplc="4ABA2082">
      <w:start w:val="3"/>
      <w:numFmt w:val="lowerRoman"/>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A85F8">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C4F3C">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729A4A">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E659E">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AA71C6">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6F060">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122F22">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A67C30">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E398E"/>
    <w:multiLevelType w:val="hybridMultilevel"/>
    <w:tmpl w:val="6B9CBF50"/>
    <w:lvl w:ilvl="0" w:tplc="071062B0">
      <w:start w:val="1"/>
      <w:numFmt w:val="lowerRoman"/>
      <w:lvlText w:val="(%1)"/>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CFA66">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46A476">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72354A">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E1ABE">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666BA">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CEBCAA">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4FBF8">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14DE5E">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9"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A6F15AB"/>
    <w:multiLevelType w:val="hybridMultilevel"/>
    <w:tmpl w:val="BA5E404C"/>
    <w:lvl w:ilvl="0" w:tplc="32987D66">
      <w:start w:val="15"/>
      <w:numFmt w:val="decimal"/>
      <w:lvlText w:val="%1"/>
      <w:lvlJc w:val="left"/>
      <w:pPr>
        <w:ind w:left="1128"/>
      </w:pPr>
      <w:rPr>
        <w:rFonts w:asciiTheme="minorHAnsi" w:eastAsia="Arial"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A6CA109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642B8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18209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6D6716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22EA5B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B56D38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2437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3DC1A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8"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1164EA"/>
    <w:multiLevelType w:val="hybridMultilevel"/>
    <w:tmpl w:val="629EACB4"/>
    <w:lvl w:ilvl="0" w:tplc="24788CDC">
      <w:start w:val="1"/>
      <w:numFmt w:val="decimal"/>
      <w:lvlText w:val="%1."/>
      <w:lvlJc w:val="left"/>
      <w:pPr>
        <w:ind w:left="1220" w:hanging="540"/>
      </w:pPr>
      <w:rPr>
        <w:rFonts w:ascii="Times New Roman" w:eastAsia="Times New Roman" w:hAnsi="Times New Roman" w:cs="Times New Roman" w:hint="default"/>
        <w:b/>
        <w:bCs/>
        <w:spacing w:val="0"/>
        <w:w w:val="100"/>
        <w:sz w:val="28"/>
        <w:szCs w:val="28"/>
        <w:lang w:val="en-US" w:eastAsia="en-US" w:bidi="ar-SA"/>
      </w:rPr>
    </w:lvl>
    <w:lvl w:ilvl="1" w:tplc="5E5EB54E">
      <w:numFmt w:val="bullet"/>
      <w:lvlText w:val="•"/>
      <w:lvlJc w:val="left"/>
      <w:pPr>
        <w:ind w:left="2116" w:hanging="540"/>
      </w:pPr>
      <w:rPr>
        <w:rFonts w:hint="default"/>
        <w:lang w:val="en-US" w:eastAsia="en-US" w:bidi="ar-SA"/>
      </w:rPr>
    </w:lvl>
    <w:lvl w:ilvl="2" w:tplc="FE6C19AC">
      <w:numFmt w:val="bullet"/>
      <w:lvlText w:val="•"/>
      <w:lvlJc w:val="left"/>
      <w:pPr>
        <w:ind w:left="3013" w:hanging="540"/>
      </w:pPr>
      <w:rPr>
        <w:rFonts w:hint="default"/>
        <w:lang w:val="en-US" w:eastAsia="en-US" w:bidi="ar-SA"/>
      </w:rPr>
    </w:lvl>
    <w:lvl w:ilvl="3" w:tplc="39C8F52C">
      <w:numFmt w:val="bullet"/>
      <w:lvlText w:val="•"/>
      <w:lvlJc w:val="left"/>
      <w:pPr>
        <w:ind w:left="3909" w:hanging="540"/>
      </w:pPr>
      <w:rPr>
        <w:rFonts w:hint="default"/>
        <w:lang w:val="en-US" w:eastAsia="en-US" w:bidi="ar-SA"/>
      </w:rPr>
    </w:lvl>
    <w:lvl w:ilvl="4" w:tplc="2D129854">
      <w:numFmt w:val="bullet"/>
      <w:lvlText w:val="•"/>
      <w:lvlJc w:val="left"/>
      <w:pPr>
        <w:ind w:left="4806" w:hanging="540"/>
      </w:pPr>
      <w:rPr>
        <w:rFonts w:hint="default"/>
        <w:lang w:val="en-US" w:eastAsia="en-US" w:bidi="ar-SA"/>
      </w:rPr>
    </w:lvl>
    <w:lvl w:ilvl="5" w:tplc="4CAE2658">
      <w:numFmt w:val="bullet"/>
      <w:lvlText w:val="•"/>
      <w:lvlJc w:val="left"/>
      <w:pPr>
        <w:ind w:left="5703" w:hanging="540"/>
      </w:pPr>
      <w:rPr>
        <w:rFonts w:hint="default"/>
        <w:lang w:val="en-US" w:eastAsia="en-US" w:bidi="ar-SA"/>
      </w:rPr>
    </w:lvl>
    <w:lvl w:ilvl="6" w:tplc="6952C9B4">
      <w:numFmt w:val="bullet"/>
      <w:lvlText w:val="•"/>
      <w:lvlJc w:val="left"/>
      <w:pPr>
        <w:ind w:left="6599" w:hanging="540"/>
      </w:pPr>
      <w:rPr>
        <w:rFonts w:hint="default"/>
        <w:lang w:val="en-US" w:eastAsia="en-US" w:bidi="ar-SA"/>
      </w:rPr>
    </w:lvl>
    <w:lvl w:ilvl="7" w:tplc="965858CE">
      <w:numFmt w:val="bullet"/>
      <w:lvlText w:val="•"/>
      <w:lvlJc w:val="left"/>
      <w:pPr>
        <w:ind w:left="7496" w:hanging="540"/>
      </w:pPr>
      <w:rPr>
        <w:rFonts w:hint="default"/>
        <w:lang w:val="en-US" w:eastAsia="en-US" w:bidi="ar-SA"/>
      </w:rPr>
    </w:lvl>
    <w:lvl w:ilvl="8" w:tplc="34DE900A">
      <w:numFmt w:val="bullet"/>
      <w:lvlText w:val="•"/>
      <w:lvlJc w:val="left"/>
      <w:pPr>
        <w:ind w:left="8393" w:hanging="540"/>
      </w:pPr>
      <w:rPr>
        <w:rFonts w:hint="default"/>
        <w:lang w:val="en-US" w:eastAsia="en-US" w:bidi="ar-SA"/>
      </w:rPr>
    </w:lvl>
  </w:abstractNum>
  <w:abstractNum w:abstractNumId="22"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DB6943"/>
    <w:multiLevelType w:val="hybridMultilevel"/>
    <w:tmpl w:val="FDAC6A6C"/>
    <w:lvl w:ilvl="0" w:tplc="23ACE604">
      <w:numFmt w:val="bullet"/>
      <w:lvlText w:val=""/>
      <w:lvlJc w:val="left"/>
      <w:pPr>
        <w:ind w:left="424" w:hanging="360"/>
      </w:pPr>
      <w:rPr>
        <w:rFonts w:ascii="Symbol" w:eastAsia="Symbol" w:hAnsi="Symbol" w:cs="Symbol" w:hint="default"/>
        <w:w w:val="100"/>
        <w:sz w:val="24"/>
        <w:szCs w:val="24"/>
        <w:lang w:val="en-US" w:eastAsia="en-US" w:bidi="ar-SA"/>
      </w:rPr>
    </w:lvl>
    <w:lvl w:ilvl="1" w:tplc="D990F782">
      <w:numFmt w:val="bullet"/>
      <w:lvlText w:val="•"/>
      <w:lvlJc w:val="left"/>
      <w:pPr>
        <w:ind w:left="710" w:hanging="360"/>
      </w:pPr>
      <w:rPr>
        <w:rFonts w:hint="default"/>
        <w:lang w:val="en-US" w:eastAsia="en-US" w:bidi="ar-SA"/>
      </w:rPr>
    </w:lvl>
    <w:lvl w:ilvl="2" w:tplc="EB7EF7B2">
      <w:numFmt w:val="bullet"/>
      <w:lvlText w:val="•"/>
      <w:lvlJc w:val="left"/>
      <w:pPr>
        <w:ind w:left="1000" w:hanging="360"/>
      </w:pPr>
      <w:rPr>
        <w:rFonts w:hint="default"/>
        <w:lang w:val="en-US" w:eastAsia="en-US" w:bidi="ar-SA"/>
      </w:rPr>
    </w:lvl>
    <w:lvl w:ilvl="3" w:tplc="0C323230">
      <w:numFmt w:val="bullet"/>
      <w:lvlText w:val="•"/>
      <w:lvlJc w:val="left"/>
      <w:pPr>
        <w:ind w:left="1290" w:hanging="360"/>
      </w:pPr>
      <w:rPr>
        <w:rFonts w:hint="default"/>
        <w:lang w:val="en-US" w:eastAsia="en-US" w:bidi="ar-SA"/>
      </w:rPr>
    </w:lvl>
    <w:lvl w:ilvl="4" w:tplc="C3E00E64">
      <w:numFmt w:val="bullet"/>
      <w:lvlText w:val="•"/>
      <w:lvlJc w:val="left"/>
      <w:pPr>
        <w:ind w:left="1580" w:hanging="360"/>
      </w:pPr>
      <w:rPr>
        <w:rFonts w:hint="default"/>
        <w:lang w:val="en-US" w:eastAsia="en-US" w:bidi="ar-SA"/>
      </w:rPr>
    </w:lvl>
    <w:lvl w:ilvl="5" w:tplc="65C49862">
      <w:numFmt w:val="bullet"/>
      <w:lvlText w:val="•"/>
      <w:lvlJc w:val="left"/>
      <w:pPr>
        <w:ind w:left="1871" w:hanging="360"/>
      </w:pPr>
      <w:rPr>
        <w:rFonts w:hint="default"/>
        <w:lang w:val="en-US" w:eastAsia="en-US" w:bidi="ar-SA"/>
      </w:rPr>
    </w:lvl>
    <w:lvl w:ilvl="6" w:tplc="7FD21282">
      <w:numFmt w:val="bullet"/>
      <w:lvlText w:val="•"/>
      <w:lvlJc w:val="left"/>
      <w:pPr>
        <w:ind w:left="2161" w:hanging="360"/>
      </w:pPr>
      <w:rPr>
        <w:rFonts w:hint="default"/>
        <w:lang w:val="en-US" w:eastAsia="en-US" w:bidi="ar-SA"/>
      </w:rPr>
    </w:lvl>
    <w:lvl w:ilvl="7" w:tplc="74B238BC">
      <w:numFmt w:val="bullet"/>
      <w:lvlText w:val="•"/>
      <w:lvlJc w:val="left"/>
      <w:pPr>
        <w:ind w:left="2451" w:hanging="360"/>
      </w:pPr>
      <w:rPr>
        <w:rFonts w:hint="default"/>
        <w:lang w:val="en-US" w:eastAsia="en-US" w:bidi="ar-SA"/>
      </w:rPr>
    </w:lvl>
    <w:lvl w:ilvl="8" w:tplc="EABCC8D8">
      <w:numFmt w:val="bullet"/>
      <w:lvlText w:val="•"/>
      <w:lvlJc w:val="left"/>
      <w:pPr>
        <w:ind w:left="2741" w:hanging="360"/>
      </w:pPr>
      <w:rPr>
        <w:rFonts w:hint="default"/>
        <w:lang w:val="en-US" w:eastAsia="en-US" w:bidi="ar-SA"/>
      </w:rPr>
    </w:lvl>
  </w:abstractNum>
  <w:abstractNum w:abstractNumId="24"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13A1D48"/>
    <w:multiLevelType w:val="hybridMultilevel"/>
    <w:tmpl w:val="078279EC"/>
    <w:lvl w:ilvl="0" w:tplc="E0104AD2">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E05B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AFFF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B6F8A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BEC81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4034B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20D0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E2DBC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4164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CE4E3E"/>
    <w:multiLevelType w:val="hybridMultilevel"/>
    <w:tmpl w:val="B4141174"/>
    <w:lvl w:ilvl="0" w:tplc="EB84BB3E">
      <w:start w:val="1"/>
      <w:numFmt w:val="lowerRoman"/>
      <w:lvlText w:val="(%1)"/>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0E347E">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78A99C">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5AAD1E">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AAAE8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9C211E">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7A875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2C32C">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72061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AFF5EF4"/>
    <w:multiLevelType w:val="multilevel"/>
    <w:tmpl w:val="C038D94A"/>
    <w:lvl w:ilvl="0">
      <w:start w:val="1"/>
      <w:numFmt w:val="decimal"/>
      <w:pStyle w:val="Heading1"/>
      <w:lvlText w:val="%1."/>
      <w:lvlJc w:val="left"/>
      <w:pPr>
        <w:tabs>
          <w:tab w:val="num" w:pos="720"/>
        </w:tabs>
        <w:ind w:left="720" w:hanging="720"/>
      </w:pPr>
      <w:rPr>
        <w:b/>
        <w:bCs w:val="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3" w15:restartNumberingAfterBreak="0">
    <w:nsid w:val="57312D36"/>
    <w:multiLevelType w:val="hybridMultilevel"/>
    <w:tmpl w:val="6D3AD7A4"/>
    <w:lvl w:ilvl="0" w:tplc="5234EA18">
      <w:numFmt w:val="bullet"/>
      <w:lvlText w:val=""/>
      <w:lvlJc w:val="left"/>
      <w:pPr>
        <w:ind w:left="453" w:hanging="360"/>
      </w:pPr>
      <w:rPr>
        <w:rFonts w:ascii="Symbol" w:eastAsia="Symbol" w:hAnsi="Symbol" w:cs="Symbol" w:hint="default"/>
        <w:w w:val="100"/>
        <w:sz w:val="24"/>
        <w:szCs w:val="24"/>
        <w:lang w:val="en-US" w:eastAsia="en-US" w:bidi="ar-SA"/>
      </w:rPr>
    </w:lvl>
    <w:lvl w:ilvl="1" w:tplc="35580060">
      <w:numFmt w:val="bullet"/>
      <w:lvlText w:val="•"/>
      <w:lvlJc w:val="left"/>
      <w:pPr>
        <w:ind w:left="746" w:hanging="360"/>
      </w:pPr>
      <w:rPr>
        <w:rFonts w:hint="default"/>
        <w:lang w:val="en-US" w:eastAsia="en-US" w:bidi="ar-SA"/>
      </w:rPr>
    </w:lvl>
    <w:lvl w:ilvl="2" w:tplc="DA00F200">
      <w:numFmt w:val="bullet"/>
      <w:lvlText w:val="•"/>
      <w:lvlJc w:val="left"/>
      <w:pPr>
        <w:ind w:left="1032" w:hanging="360"/>
      </w:pPr>
      <w:rPr>
        <w:rFonts w:hint="default"/>
        <w:lang w:val="en-US" w:eastAsia="en-US" w:bidi="ar-SA"/>
      </w:rPr>
    </w:lvl>
    <w:lvl w:ilvl="3" w:tplc="7A5E0576">
      <w:numFmt w:val="bullet"/>
      <w:lvlText w:val="•"/>
      <w:lvlJc w:val="left"/>
      <w:pPr>
        <w:ind w:left="1318" w:hanging="360"/>
      </w:pPr>
      <w:rPr>
        <w:rFonts w:hint="default"/>
        <w:lang w:val="en-US" w:eastAsia="en-US" w:bidi="ar-SA"/>
      </w:rPr>
    </w:lvl>
    <w:lvl w:ilvl="4" w:tplc="FA5AE0E0">
      <w:numFmt w:val="bullet"/>
      <w:lvlText w:val="•"/>
      <w:lvlJc w:val="left"/>
      <w:pPr>
        <w:ind w:left="1604" w:hanging="360"/>
      </w:pPr>
      <w:rPr>
        <w:rFonts w:hint="default"/>
        <w:lang w:val="en-US" w:eastAsia="en-US" w:bidi="ar-SA"/>
      </w:rPr>
    </w:lvl>
    <w:lvl w:ilvl="5" w:tplc="AFFCDD46">
      <w:numFmt w:val="bullet"/>
      <w:lvlText w:val="•"/>
      <w:lvlJc w:val="left"/>
      <w:pPr>
        <w:ind w:left="1891" w:hanging="360"/>
      </w:pPr>
      <w:rPr>
        <w:rFonts w:hint="default"/>
        <w:lang w:val="en-US" w:eastAsia="en-US" w:bidi="ar-SA"/>
      </w:rPr>
    </w:lvl>
    <w:lvl w:ilvl="6" w:tplc="817E4946">
      <w:numFmt w:val="bullet"/>
      <w:lvlText w:val="•"/>
      <w:lvlJc w:val="left"/>
      <w:pPr>
        <w:ind w:left="2177" w:hanging="360"/>
      </w:pPr>
      <w:rPr>
        <w:rFonts w:hint="default"/>
        <w:lang w:val="en-US" w:eastAsia="en-US" w:bidi="ar-SA"/>
      </w:rPr>
    </w:lvl>
    <w:lvl w:ilvl="7" w:tplc="554CA402">
      <w:numFmt w:val="bullet"/>
      <w:lvlText w:val="•"/>
      <w:lvlJc w:val="left"/>
      <w:pPr>
        <w:ind w:left="2463" w:hanging="360"/>
      </w:pPr>
      <w:rPr>
        <w:rFonts w:hint="default"/>
        <w:lang w:val="en-US" w:eastAsia="en-US" w:bidi="ar-SA"/>
      </w:rPr>
    </w:lvl>
    <w:lvl w:ilvl="8" w:tplc="4C12D57C">
      <w:numFmt w:val="bullet"/>
      <w:lvlText w:val="•"/>
      <w:lvlJc w:val="left"/>
      <w:pPr>
        <w:ind w:left="2749" w:hanging="360"/>
      </w:pPr>
      <w:rPr>
        <w:rFonts w:hint="default"/>
        <w:lang w:val="en-US" w:eastAsia="en-US" w:bidi="ar-SA"/>
      </w:rPr>
    </w:lvl>
  </w:abstractNum>
  <w:abstractNum w:abstractNumId="34" w15:restartNumberingAfterBreak="0">
    <w:nsid w:val="57A34635"/>
    <w:multiLevelType w:val="hybridMultilevel"/>
    <w:tmpl w:val="65F4D0BA"/>
    <w:lvl w:ilvl="0" w:tplc="FBAA4F60">
      <w:numFmt w:val="bullet"/>
      <w:lvlText w:val=""/>
      <w:lvlJc w:val="left"/>
      <w:pPr>
        <w:ind w:left="450" w:hanging="344"/>
      </w:pPr>
      <w:rPr>
        <w:rFonts w:ascii="Symbol" w:eastAsia="Symbol" w:hAnsi="Symbol" w:cs="Symbol" w:hint="default"/>
        <w:w w:val="100"/>
        <w:sz w:val="24"/>
        <w:szCs w:val="24"/>
        <w:lang w:val="en-US" w:eastAsia="en-US" w:bidi="ar-SA"/>
      </w:rPr>
    </w:lvl>
    <w:lvl w:ilvl="1" w:tplc="9CA00D4C">
      <w:numFmt w:val="bullet"/>
      <w:lvlText w:val="•"/>
      <w:lvlJc w:val="left"/>
      <w:pPr>
        <w:ind w:left="746" w:hanging="344"/>
      </w:pPr>
      <w:rPr>
        <w:rFonts w:hint="default"/>
        <w:lang w:val="en-US" w:eastAsia="en-US" w:bidi="ar-SA"/>
      </w:rPr>
    </w:lvl>
    <w:lvl w:ilvl="2" w:tplc="7D9E8990">
      <w:numFmt w:val="bullet"/>
      <w:lvlText w:val="•"/>
      <w:lvlJc w:val="left"/>
      <w:pPr>
        <w:ind w:left="1032" w:hanging="344"/>
      </w:pPr>
      <w:rPr>
        <w:rFonts w:hint="default"/>
        <w:lang w:val="en-US" w:eastAsia="en-US" w:bidi="ar-SA"/>
      </w:rPr>
    </w:lvl>
    <w:lvl w:ilvl="3" w:tplc="F4E490FA">
      <w:numFmt w:val="bullet"/>
      <w:lvlText w:val="•"/>
      <w:lvlJc w:val="left"/>
      <w:pPr>
        <w:ind w:left="1318" w:hanging="344"/>
      </w:pPr>
      <w:rPr>
        <w:rFonts w:hint="default"/>
        <w:lang w:val="en-US" w:eastAsia="en-US" w:bidi="ar-SA"/>
      </w:rPr>
    </w:lvl>
    <w:lvl w:ilvl="4" w:tplc="70B40164">
      <w:numFmt w:val="bullet"/>
      <w:lvlText w:val="•"/>
      <w:lvlJc w:val="left"/>
      <w:pPr>
        <w:ind w:left="1604" w:hanging="344"/>
      </w:pPr>
      <w:rPr>
        <w:rFonts w:hint="default"/>
        <w:lang w:val="en-US" w:eastAsia="en-US" w:bidi="ar-SA"/>
      </w:rPr>
    </w:lvl>
    <w:lvl w:ilvl="5" w:tplc="97123496">
      <w:numFmt w:val="bullet"/>
      <w:lvlText w:val="•"/>
      <w:lvlJc w:val="left"/>
      <w:pPr>
        <w:ind w:left="1891" w:hanging="344"/>
      </w:pPr>
      <w:rPr>
        <w:rFonts w:hint="default"/>
        <w:lang w:val="en-US" w:eastAsia="en-US" w:bidi="ar-SA"/>
      </w:rPr>
    </w:lvl>
    <w:lvl w:ilvl="6" w:tplc="AB80E78E">
      <w:numFmt w:val="bullet"/>
      <w:lvlText w:val="•"/>
      <w:lvlJc w:val="left"/>
      <w:pPr>
        <w:ind w:left="2177" w:hanging="344"/>
      </w:pPr>
      <w:rPr>
        <w:rFonts w:hint="default"/>
        <w:lang w:val="en-US" w:eastAsia="en-US" w:bidi="ar-SA"/>
      </w:rPr>
    </w:lvl>
    <w:lvl w:ilvl="7" w:tplc="E50A548A">
      <w:numFmt w:val="bullet"/>
      <w:lvlText w:val="•"/>
      <w:lvlJc w:val="left"/>
      <w:pPr>
        <w:ind w:left="2463" w:hanging="344"/>
      </w:pPr>
      <w:rPr>
        <w:rFonts w:hint="default"/>
        <w:lang w:val="en-US" w:eastAsia="en-US" w:bidi="ar-SA"/>
      </w:rPr>
    </w:lvl>
    <w:lvl w:ilvl="8" w:tplc="BCAEFCD2">
      <w:numFmt w:val="bullet"/>
      <w:lvlText w:val="•"/>
      <w:lvlJc w:val="left"/>
      <w:pPr>
        <w:ind w:left="2749" w:hanging="344"/>
      </w:pPr>
      <w:rPr>
        <w:rFonts w:hint="default"/>
        <w:lang w:val="en-US" w:eastAsia="en-US" w:bidi="ar-SA"/>
      </w:rPr>
    </w:lvl>
  </w:abstractNum>
  <w:abstractNum w:abstractNumId="35"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8"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0" w15:restartNumberingAfterBreak="0">
    <w:nsid w:val="62103EAD"/>
    <w:multiLevelType w:val="hybridMultilevel"/>
    <w:tmpl w:val="45764C50"/>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41" w15:restartNumberingAfterBreak="0">
    <w:nsid w:val="62983729"/>
    <w:multiLevelType w:val="hybridMultilevel"/>
    <w:tmpl w:val="AEEC016A"/>
    <w:lvl w:ilvl="0" w:tplc="ACFA6CF0">
      <w:start w:val="1"/>
      <w:numFmt w:val="lowerRoman"/>
      <w:lvlText w:val="(%1)"/>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252CE">
      <w:start w:val="1"/>
      <w:numFmt w:val="lowerLetter"/>
      <w:lvlText w:val="%2"/>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56E000">
      <w:start w:val="1"/>
      <w:numFmt w:val="lowerRoman"/>
      <w:lvlText w:val="%3"/>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028FE">
      <w:start w:val="1"/>
      <w:numFmt w:val="decimal"/>
      <w:lvlText w:val="%4"/>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8C044">
      <w:start w:val="1"/>
      <w:numFmt w:val="lowerLetter"/>
      <w:lvlText w:val="%5"/>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942B28">
      <w:start w:val="1"/>
      <w:numFmt w:val="lowerRoman"/>
      <w:lvlText w:val="%6"/>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40E58A">
      <w:start w:val="1"/>
      <w:numFmt w:val="decimal"/>
      <w:lvlText w:val="%7"/>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89D00">
      <w:start w:val="1"/>
      <w:numFmt w:val="lowerLetter"/>
      <w:lvlText w:val="%8"/>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504940">
      <w:start w:val="1"/>
      <w:numFmt w:val="lowerRoman"/>
      <w:lvlText w:val="%9"/>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43" w15:restartNumberingAfterBreak="0">
    <w:nsid w:val="69620FBA"/>
    <w:multiLevelType w:val="hybridMultilevel"/>
    <w:tmpl w:val="CCC8CF5E"/>
    <w:lvl w:ilvl="0" w:tplc="CFA483B0">
      <w:start w:val="2"/>
      <w:numFmt w:val="decimal"/>
      <w:lvlText w:val="%1."/>
      <w:lvlJc w:val="left"/>
      <w:pPr>
        <w:ind w:left="1286"/>
      </w:pPr>
      <w:rPr>
        <w:rFonts w:asciiTheme="minorHAnsi" w:eastAsia="Arial"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39D61148">
      <w:start w:val="1"/>
      <w:numFmt w:val="lowerLetter"/>
      <w:lvlText w:val="%2"/>
      <w:lvlJc w:val="left"/>
      <w:pPr>
        <w:ind w:left="1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A14D85E">
      <w:start w:val="1"/>
      <w:numFmt w:val="lowerRoman"/>
      <w:lvlText w:val="%3"/>
      <w:lvlJc w:val="left"/>
      <w:pPr>
        <w:ind w:left="1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D5C6D1A">
      <w:start w:val="1"/>
      <w:numFmt w:val="decimal"/>
      <w:lvlText w:val="%4"/>
      <w:lvlJc w:val="left"/>
      <w:pPr>
        <w:ind w:left="2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CBA376E">
      <w:start w:val="1"/>
      <w:numFmt w:val="lowerLetter"/>
      <w:lvlText w:val="%5"/>
      <w:lvlJc w:val="left"/>
      <w:pPr>
        <w:ind w:left="3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526E15C">
      <w:start w:val="1"/>
      <w:numFmt w:val="lowerRoman"/>
      <w:lvlText w:val="%6"/>
      <w:lvlJc w:val="left"/>
      <w:pPr>
        <w:ind w:left="4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589CBC">
      <w:start w:val="1"/>
      <w:numFmt w:val="decimal"/>
      <w:lvlText w:val="%7"/>
      <w:lvlJc w:val="left"/>
      <w:pPr>
        <w:ind w:left="4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1A4480">
      <w:start w:val="1"/>
      <w:numFmt w:val="lowerLetter"/>
      <w:lvlText w:val="%8"/>
      <w:lvlJc w:val="left"/>
      <w:pPr>
        <w:ind w:left="5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B901A0A">
      <w:start w:val="1"/>
      <w:numFmt w:val="lowerRoman"/>
      <w:lvlText w:val="%9"/>
      <w:lvlJc w:val="left"/>
      <w:pPr>
        <w:ind w:left="62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977608947">
    <w:abstractNumId w:val="31"/>
  </w:num>
  <w:num w:numId="2" w16cid:durableId="1043990297">
    <w:abstractNumId w:val="38"/>
  </w:num>
  <w:num w:numId="3" w16cid:durableId="1814325338">
    <w:abstractNumId w:val="17"/>
  </w:num>
  <w:num w:numId="4" w16cid:durableId="610359437">
    <w:abstractNumId w:val="8"/>
  </w:num>
  <w:num w:numId="5" w16cid:durableId="1331329846">
    <w:abstractNumId w:val="28"/>
  </w:num>
  <w:num w:numId="6" w16cid:durableId="941379372">
    <w:abstractNumId w:val="35"/>
  </w:num>
  <w:num w:numId="7" w16cid:durableId="1275944153">
    <w:abstractNumId w:val="30"/>
  </w:num>
  <w:num w:numId="8" w16cid:durableId="187182704">
    <w:abstractNumId w:val="12"/>
  </w:num>
  <w:num w:numId="9" w16cid:durableId="757795061">
    <w:abstractNumId w:val="39"/>
  </w:num>
  <w:num w:numId="10" w16cid:durableId="215508350">
    <w:abstractNumId w:val="37"/>
  </w:num>
  <w:num w:numId="11" w16cid:durableId="1909459323">
    <w:abstractNumId w:val="0"/>
  </w:num>
  <w:num w:numId="12" w16cid:durableId="1907295662">
    <w:abstractNumId w:val="10"/>
  </w:num>
  <w:num w:numId="13" w16cid:durableId="637958092">
    <w:abstractNumId w:val="45"/>
  </w:num>
  <w:num w:numId="14" w16cid:durableId="717317912">
    <w:abstractNumId w:val="4"/>
  </w:num>
  <w:num w:numId="15" w16cid:durableId="1587106454">
    <w:abstractNumId w:val="27"/>
  </w:num>
  <w:num w:numId="16" w16cid:durableId="152526079">
    <w:abstractNumId w:val="16"/>
  </w:num>
  <w:num w:numId="17" w16cid:durableId="1120296161">
    <w:abstractNumId w:val="11"/>
  </w:num>
  <w:num w:numId="18" w16cid:durableId="1485899901">
    <w:abstractNumId w:val="13"/>
  </w:num>
  <w:num w:numId="19" w16cid:durableId="1114515281">
    <w:abstractNumId w:val="15"/>
  </w:num>
  <w:num w:numId="20" w16cid:durableId="126044727">
    <w:abstractNumId w:val="46"/>
  </w:num>
  <w:num w:numId="21" w16cid:durableId="1883129543">
    <w:abstractNumId w:val="26"/>
  </w:num>
  <w:num w:numId="22" w16cid:durableId="153500101">
    <w:abstractNumId w:val="22"/>
  </w:num>
  <w:num w:numId="23" w16cid:durableId="1948584335">
    <w:abstractNumId w:val="19"/>
  </w:num>
  <w:num w:numId="24" w16cid:durableId="1869755621">
    <w:abstractNumId w:val="1"/>
  </w:num>
  <w:num w:numId="25" w16cid:durableId="1936358064">
    <w:abstractNumId w:val="24"/>
  </w:num>
  <w:num w:numId="26" w16cid:durableId="2138259668">
    <w:abstractNumId w:val="18"/>
  </w:num>
  <w:num w:numId="27" w16cid:durableId="866989770">
    <w:abstractNumId w:val="42"/>
  </w:num>
  <w:num w:numId="28" w16cid:durableId="502472655">
    <w:abstractNumId w:val="32"/>
  </w:num>
  <w:num w:numId="29" w16cid:durableId="2145269580">
    <w:abstractNumId w:val="44"/>
  </w:num>
  <w:num w:numId="30" w16cid:durableId="282809914">
    <w:abstractNumId w:val="9"/>
  </w:num>
  <w:num w:numId="31" w16cid:durableId="2124033538">
    <w:abstractNumId w:val="20"/>
  </w:num>
  <w:num w:numId="32" w16cid:durableId="1359236552">
    <w:abstractNumId w:val="6"/>
  </w:num>
  <w:num w:numId="33" w16cid:durableId="1230307636">
    <w:abstractNumId w:val="36"/>
  </w:num>
  <w:num w:numId="34" w16cid:durableId="284778738">
    <w:abstractNumId w:val="40"/>
  </w:num>
  <w:num w:numId="35" w16cid:durableId="1104378987">
    <w:abstractNumId w:val="33"/>
  </w:num>
  <w:num w:numId="36" w16cid:durableId="1818959731">
    <w:abstractNumId w:val="23"/>
  </w:num>
  <w:num w:numId="37" w16cid:durableId="1167089259">
    <w:abstractNumId w:val="34"/>
  </w:num>
  <w:num w:numId="38" w16cid:durableId="69038987">
    <w:abstractNumId w:val="21"/>
  </w:num>
  <w:num w:numId="39" w16cid:durableId="1669747833">
    <w:abstractNumId w:val="2"/>
  </w:num>
  <w:num w:numId="40" w16cid:durableId="911353139">
    <w:abstractNumId w:val="43"/>
  </w:num>
  <w:num w:numId="41" w16cid:durableId="1565261980">
    <w:abstractNumId w:val="14"/>
  </w:num>
  <w:num w:numId="42" w16cid:durableId="977225536">
    <w:abstractNumId w:val="25"/>
  </w:num>
  <w:num w:numId="43" w16cid:durableId="1461919250">
    <w:abstractNumId w:val="29"/>
  </w:num>
  <w:num w:numId="44" w16cid:durableId="845483832">
    <w:abstractNumId w:val="41"/>
  </w:num>
  <w:num w:numId="45" w16cid:durableId="407965953">
    <w:abstractNumId w:val="7"/>
  </w:num>
  <w:num w:numId="46" w16cid:durableId="1711146011">
    <w:abstractNumId w:val="5"/>
  </w:num>
  <w:num w:numId="47" w16cid:durableId="142109919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200A"/>
    <w:rsid w:val="000055BD"/>
    <w:rsid w:val="0000774D"/>
    <w:rsid w:val="00013DAE"/>
    <w:rsid w:val="000173B0"/>
    <w:rsid w:val="00026AB6"/>
    <w:rsid w:val="0003209B"/>
    <w:rsid w:val="00036540"/>
    <w:rsid w:val="0004492C"/>
    <w:rsid w:val="000474DD"/>
    <w:rsid w:val="000510F1"/>
    <w:rsid w:val="00051C40"/>
    <w:rsid w:val="00053827"/>
    <w:rsid w:val="00054750"/>
    <w:rsid w:val="0005761A"/>
    <w:rsid w:val="00065BFC"/>
    <w:rsid w:val="00066BAB"/>
    <w:rsid w:val="000739AF"/>
    <w:rsid w:val="000766D9"/>
    <w:rsid w:val="000828E0"/>
    <w:rsid w:val="00083BA2"/>
    <w:rsid w:val="0009034C"/>
    <w:rsid w:val="00090C13"/>
    <w:rsid w:val="00095416"/>
    <w:rsid w:val="000C50D4"/>
    <w:rsid w:val="000D0627"/>
    <w:rsid w:val="000D4D2D"/>
    <w:rsid w:val="000D5334"/>
    <w:rsid w:val="000D669A"/>
    <w:rsid w:val="000E2B36"/>
    <w:rsid w:val="000E6D36"/>
    <w:rsid w:val="000E6E75"/>
    <w:rsid w:val="000F42BD"/>
    <w:rsid w:val="000F4F39"/>
    <w:rsid w:val="00105703"/>
    <w:rsid w:val="00112710"/>
    <w:rsid w:val="00114D3D"/>
    <w:rsid w:val="00117AEF"/>
    <w:rsid w:val="001267A3"/>
    <w:rsid w:val="001271EC"/>
    <w:rsid w:val="0013046E"/>
    <w:rsid w:val="00131476"/>
    <w:rsid w:val="00135412"/>
    <w:rsid w:val="00135C5B"/>
    <w:rsid w:val="0014063B"/>
    <w:rsid w:val="0014500C"/>
    <w:rsid w:val="001517B9"/>
    <w:rsid w:val="001533F6"/>
    <w:rsid w:val="001620C8"/>
    <w:rsid w:val="0017111E"/>
    <w:rsid w:val="00177ED6"/>
    <w:rsid w:val="00181EE1"/>
    <w:rsid w:val="00181F95"/>
    <w:rsid w:val="001853CF"/>
    <w:rsid w:val="00185D1A"/>
    <w:rsid w:val="00193759"/>
    <w:rsid w:val="001949AA"/>
    <w:rsid w:val="00197EE0"/>
    <w:rsid w:val="001A0AF0"/>
    <w:rsid w:val="001A35A2"/>
    <w:rsid w:val="001B2E4C"/>
    <w:rsid w:val="001B5F8C"/>
    <w:rsid w:val="001B67B3"/>
    <w:rsid w:val="001B72CA"/>
    <w:rsid w:val="001C0836"/>
    <w:rsid w:val="001C0FE5"/>
    <w:rsid w:val="001C3595"/>
    <w:rsid w:val="001C5D81"/>
    <w:rsid w:val="001C6EB1"/>
    <w:rsid w:val="001C727C"/>
    <w:rsid w:val="001D0E33"/>
    <w:rsid w:val="001E0972"/>
    <w:rsid w:val="001F02E4"/>
    <w:rsid w:val="001F303D"/>
    <w:rsid w:val="0020280D"/>
    <w:rsid w:val="00204955"/>
    <w:rsid w:val="00205584"/>
    <w:rsid w:val="002107D1"/>
    <w:rsid w:val="00212AEA"/>
    <w:rsid w:val="002130F1"/>
    <w:rsid w:val="00214D28"/>
    <w:rsid w:val="00217A51"/>
    <w:rsid w:val="00217DC1"/>
    <w:rsid w:val="00223034"/>
    <w:rsid w:val="00224327"/>
    <w:rsid w:val="00230735"/>
    <w:rsid w:val="00230E34"/>
    <w:rsid w:val="0023238B"/>
    <w:rsid w:val="002410C1"/>
    <w:rsid w:val="00251193"/>
    <w:rsid w:val="00254500"/>
    <w:rsid w:val="002545D7"/>
    <w:rsid w:val="002554FF"/>
    <w:rsid w:val="00256337"/>
    <w:rsid w:val="00267ED0"/>
    <w:rsid w:val="00275BBD"/>
    <w:rsid w:val="00292E49"/>
    <w:rsid w:val="002A0C7C"/>
    <w:rsid w:val="002A3D41"/>
    <w:rsid w:val="002A55A2"/>
    <w:rsid w:val="002B1BB8"/>
    <w:rsid w:val="002B4099"/>
    <w:rsid w:val="002B69F0"/>
    <w:rsid w:val="002B6ABA"/>
    <w:rsid w:val="002C041F"/>
    <w:rsid w:val="002C1D85"/>
    <w:rsid w:val="002C2ACE"/>
    <w:rsid w:val="002C3BC8"/>
    <w:rsid w:val="002D43F0"/>
    <w:rsid w:val="002D7F48"/>
    <w:rsid w:val="002E046F"/>
    <w:rsid w:val="002E4B27"/>
    <w:rsid w:val="002F1DE4"/>
    <w:rsid w:val="002F4BC2"/>
    <w:rsid w:val="002F4E81"/>
    <w:rsid w:val="0030656F"/>
    <w:rsid w:val="00311532"/>
    <w:rsid w:val="00317380"/>
    <w:rsid w:val="0034011B"/>
    <w:rsid w:val="003476C8"/>
    <w:rsid w:val="003503AC"/>
    <w:rsid w:val="00361017"/>
    <w:rsid w:val="00364520"/>
    <w:rsid w:val="00366631"/>
    <w:rsid w:val="00374F4E"/>
    <w:rsid w:val="00381E83"/>
    <w:rsid w:val="003854A5"/>
    <w:rsid w:val="00387DBB"/>
    <w:rsid w:val="003969B3"/>
    <w:rsid w:val="00396FC5"/>
    <w:rsid w:val="00397AFC"/>
    <w:rsid w:val="003A6C1A"/>
    <w:rsid w:val="003B1757"/>
    <w:rsid w:val="003B69A8"/>
    <w:rsid w:val="003C05E9"/>
    <w:rsid w:val="003C1A0F"/>
    <w:rsid w:val="003C2CFD"/>
    <w:rsid w:val="003C3857"/>
    <w:rsid w:val="003C6D73"/>
    <w:rsid w:val="003D3308"/>
    <w:rsid w:val="003D3573"/>
    <w:rsid w:val="003D7FEB"/>
    <w:rsid w:val="003E32D6"/>
    <w:rsid w:val="003F0790"/>
    <w:rsid w:val="003F276E"/>
    <w:rsid w:val="003F4F8B"/>
    <w:rsid w:val="003F5F0C"/>
    <w:rsid w:val="003F6C2F"/>
    <w:rsid w:val="00405A1D"/>
    <w:rsid w:val="00412416"/>
    <w:rsid w:val="0041361D"/>
    <w:rsid w:val="00415676"/>
    <w:rsid w:val="00415A7D"/>
    <w:rsid w:val="00416C0D"/>
    <w:rsid w:val="004268B9"/>
    <w:rsid w:val="00436161"/>
    <w:rsid w:val="004410CA"/>
    <w:rsid w:val="00445629"/>
    <w:rsid w:val="00451359"/>
    <w:rsid w:val="00454761"/>
    <w:rsid w:val="0046596F"/>
    <w:rsid w:val="004717D1"/>
    <w:rsid w:val="00487C41"/>
    <w:rsid w:val="00495DD8"/>
    <w:rsid w:val="004A5D60"/>
    <w:rsid w:val="004A6152"/>
    <w:rsid w:val="004B05DE"/>
    <w:rsid w:val="004B6806"/>
    <w:rsid w:val="004C045C"/>
    <w:rsid w:val="004C4891"/>
    <w:rsid w:val="004D2A14"/>
    <w:rsid w:val="004D7C18"/>
    <w:rsid w:val="004E091E"/>
    <w:rsid w:val="004E35CB"/>
    <w:rsid w:val="004E4E4B"/>
    <w:rsid w:val="004F253B"/>
    <w:rsid w:val="004F43E3"/>
    <w:rsid w:val="00507AA5"/>
    <w:rsid w:val="00511463"/>
    <w:rsid w:val="0051545F"/>
    <w:rsid w:val="00515C8E"/>
    <w:rsid w:val="00517769"/>
    <w:rsid w:val="00524AD8"/>
    <w:rsid w:val="0052559B"/>
    <w:rsid w:val="00530E8C"/>
    <w:rsid w:val="00534090"/>
    <w:rsid w:val="005362F6"/>
    <w:rsid w:val="00536EBE"/>
    <w:rsid w:val="005370C4"/>
    <w:rsid w:val="0053746A"/>
    <w:rsid w:val="00541FE0"/>
    <w:rsid w:val="00545D44"/>
    <w:rsid w:val="005467CD"/>
    <w:rsid w:val="005502FD"/>
    <w:rsid w:val="0055687B"/>
    <w:rsid w:val="00561B90"/>
    <w:rsid w:val="0056240C"/>
    <w:rsid w:val="005628C9"/>
    <w:rsid w:val="0057518A"/>
    <w:rsid w:val="00576E28"/>
    <w:rsid w:val="00585EB0"/>
    <w:rsid w:val="005A0890"/>
    <w:rsid w:val="005A244B"/>
    <w:rsid w:val="005A4AD1"/>
    <w:rsid w:val="005A4CCA"/>
    <w:rsid w:val="005A6181"/>
    <w:rsid w:val="005A7B26"/>
    <w:rsid w:val="005B1079"/>
    <w:rsid w:val="005B6D89"/>
    <w:rsid w:val="005C20C9"/>
    <w:rsid w:val="005C50DA"/>
    <w:rsid w:val="005D0D46"/>
    <w:rsid w:val="005D7C62"/>
    <w:rsid w:val="005E02BA"/>
    <w:rsid w:val="005E1E18"/>
    <w:rsid w:val="005E5D19"/>
    <w:rsid w:val="005F3481"/>
    <w:rsid w:val="005F36F1"/>
    <w:rsid w:val="005F3E48"/>
    <w:rsid w:val="005F4BFE"/>
    <w:rsid w:val="005F5BCF"/>
    <w:rsid w:val="005F5EE4"/>
    <w:rsid w:val="005F6918"/>
    <w:rsid w:val="0060379C"/>
    <w:rsid w:val="00606E95"/>
    <w:rsid w:val="00612630"/>
    <w:rsid w:val="00613119"/>
    <w:rsid w:val="00614F1D"/>
    <w:rsid w:val="00622F16"/>
    <w:rsid w:val="00627950"/>
    <w:rsid w:val="00630013"/>
    <w:rsid w:val="0063007F"/>
    <w:rsid w:val="00634218"/>
    <w:rsid w:val="0064424B"/>
    <w:rsid w:val="00653F89"/>
    <w:rsid w:val="006553B9"/>
    <w:rsid w:val="00662374"/>
    <w:rsid w:val="006663CA"/>
    <w:rsid w:val="006669F7"/>
    <w:rsid w:val="00673CC8"/>
    <w:rsid w:val="006751CC"/>
    <w:rsid w:val="006776C9"/>
    <w:rsid w:val="006848FB"/>
    <w:rsid w:val="00686EB9"/>
    <w:rsid w:val="00691D11"/>
    <w:rsid w:val="00694B2F"/>
    <w:rsid w:val="006962E4"/>
    <w:rsid w:val="006979BB"/>
    <w:rsid w:val="006A6AB0"/>
    <w:rsid w:val="006A725F"/>
    <w:rsid w:val="006A73FF"/>
    <w:rsid w:val="006B6EA1"/>
    <w:rsid w:val="006C3182"/>
    <w:rsid w:val="006D38A0"/>
    <w:rsid w:val="006D56A4"/>
    <w:rsid w:val="006D70D2"/>
    <w:rsid w:val="006E005F"/>
    <w:rsid w:val="006E07BF"/>
    <w:rsid w:val="006E23E7"/>
    <w:rsid w:val="006E489C"/>
    <w:rsid w:val="006F0BB5"/>
    <w:rsid w:val="006F6B9A"/>
    <w:rsid w:val="0070447D"/>
    <w:rsid w:val="00705D7C"/>
    <w:rsid w:val="00707522"/>
    <w:rsid w:val="0071126C"/>
    <w:rsid w:val="00716FB3"/>
    <w:rsid w:val="007218FA"/>
    <w:rsid w:val="007220C4"/>
    <w:rsid w:val="00723C27"/>
    <w:rsid w:val="00726029"/>
    <w:rsid w:val="007275FF"/>
    <w:rsid w:val="00727DA2"/>
    <w:rsid w:val="00730BDD"/>
    <w:rsid w:val="007338DE"/>
    <w:rsid w:val="00740696"/>
    <w:rsid w:val="00750944"/>
    <w:rsid w:val="007551FD"/>
    <w:rsid w:val="007561BE"/>
    <w:rsid w:val="00757930"/>
    <w:rsid w:val="00761B82"/>
    <w:rsid w:val="00766AE9"/>
    <w:rsid w:val="007672EB"/>
    <w:rsid w:val="00767E8C"/>
    <w:rsid w:val="00773197"/>
    <w:rsid w:val="00774EED"/>
    <w:rsid w:val="0077593A"/>
    <w:rsid w:val="007760EC"/>
    <w:rsid w:val="007766D6"/>
    <w:rsid w:val="00780F07"/>
    <w:rsid w:val="00785887"/>
    <w:rsid w:val="007A34CC"/>
    <w:rsid w:val="007A6A2B"/>
    <w:rsid w:val="007A7A97"/>
    <w:rsid w:val="007A7F4C"/>
    <w:rsid w:val="007B0238"/>
    <w:rsid w:val="007B13F0"/>
    <w:rsid w:val="007B1A70"/>
    <w:rsid w:val="007B52CF"/>
    <w:rsid w:val="007C17A9"/>
    <w:rsid w:val="007C1AB2"/>
    <w:rsid w:val="007C45E4"/>
    <w:rsid w:val="007C48EC"/>
    <w:rsid w:val="007C74EE"/>
    <w:rsid w:val="007D6328"/>
    <w:rsid w:val="007D6F79"/>
    <w:rsid w:val="007D728B"/>
    <w:rsid w:val="007E122A"/>
    <w:rsid w:val="007E2424"/>
    <w:rsid w:val="007F02DC"/>
    <w:rsid w:val="007F0EAD"/>
    <w:rsid w:val="007F1128"/>
    <w:rsid w:val="007F7843"/>
    <w:rsid w:val="008039F3"/>
    <w:rsid w:val="00803D5F"/>
    <w:rsid w:val="00805F57"/>
    <w:rsid w:val="00807A8D"/>
    <w:rsid w:val="008223F1"/>
    <w:rsid w:val="00824B23"/>
    <w:rsid w:val="00825454"/>
    <w:rsid w:val="008369E0"/>
    <w:rsid w:val="00841467"/>
    <w:rsid w:val="00845DBB"/>
    <w:rsid w:val="008571CD"/>
    <w:rsid w:val="00864569"/>
    <w:rsid w:val="008706E8"/>
    <w:rsid w:val="00871CEA"/>
    <w:rsid w:val="00874AD4"/>
    <w:rsid w:val="00876ECA"/>
    <w:rsid w:val="00882FEC"/>
    <w:rsid w:val="00883A3B"/>
    <w:rsid w:val="00886E2A"/>
    <w:rsid w:val="00893033"/>
    <w:rsid w:val="008A0A17"/>
    <w:rsid w:val="008A7C64"/>
    <w:rsid w:val="008B1908"/>
    <w:rsid w:val="008B39FC"/>
    <w:rsid w:val="008C5231"/>
    <w:rsid w:val="008C5809"/>
    <w:rsid w:val="008C5882"/>
    <w:rsid w:val="008D18D9"/>
    <w:rsid w:val="008E1318"/>
    <w:rsid w:val="008E3728"/>
    <w:rsid w:val="008F03A5"/>
    <w:rsid w:val="008F3877"/>
    <w:rsid w:val="00905B1D"/>
    <w:rsid w:val="00912B05"/>
    <w:rsid w:val="00920406"/>
    <w:rsid w:val="009226A3"/>
    <w:rsid w:val="00927B88"/>
    <w:rsid w:val="0093356E"/>
    <w:rsid w:val="0093421A"/>
    <w:rsid w:val="0093453E"/>
    <w:rsid w:val="00941DA7"/>
    <w:rsid w:val="00943C47"/>
    <w:rsid w:val="00944341"/>
    <w:rsid w:val="00946C8F"/>
    <w:rsid w:val="00957AC3"/>
    <w:rsid w:val="00961385"/>
    <w:rsid w:val="009655CD"/>
    <w:rsid w:val="00965B4D"/>
    <w:rsid w:val="0096718D"/>
    <w:rsid w:val="0097018E"/>
    <w:rsid w:val="00971E8C"/>
    <w:rsid w:val="009750EC"/>
    <w:rsid w:val="009761E9"/>
    <w:rsid w:val="00976C25"/>
    <w:rsid w:val="00983CED"/>
    <w:rsid w:val="00983D22"/>
    <w:rsid w:val="00984352"/>
    <w:rsid w:val="00986E77"/>
    <w:rsid w:val="009919D7"/>
    <w:rsid w:val="00992EB8"/>
    <w:rsid w:val="00994B16"/>
    <w:rsid w:val="0099519E"/>
    <w:rsid w:val="0099555A"/>
    <w:rsid w:val="009970FA"/>
    <w:rsid w:val="009A48B6"/>
    <w:rsid w:val="009A4D3F"/>
    <w:rsid w:val="009A79D6"/>
    <w:rsid w:val="009B0BBB"/>
    <w:rsid w:val="009B36E0"/>
    <w:rsid w:val="009C287C"/>
    <w:rsid w:val="009C6082"/>
    <w:rsid w:val="009D41A0"/>
    <w:rsid w:val="009E18BD"/>
    <w:rsid w:val="009F02DE"/>
    <w:rsid w:val="009F45BB"/>
    <w:rsid w:val="009F7A81"/>
    <w:rsid w:val="00A0304D"/>
    <w:rsid w:val="00A06CC1"/>
    <w:rsid w:val="00A07A61"/>
    <w:rsid w:val="00A1059A"/>
    <w:rsid w:val="00A10B1E"/>
    <w:rsid w:val="00A13969"/>
    <w:rsid w:val="00A142EE"/>
    <w:rsid w:val="00A23F8D"/>
    <w:rsid w:val="00A25910"/>
    <w:rsid w:val="00A31AC4"/>
    <w:rsid w:val="00A3321B"/>
    <w:rsid w:val="00A33984"/>
    <w:rsid w:val="00A348F4"/>
    <w:rsid w:val="00A3705C"/>
    <w:rsid w:val="00A3735D"/>
    <w:rsid w:val="00A41645"/>
    <w:rsid w:val="00A45887"/>
    <w:rsid w:val="00A46ACD"/>
    <w:rsid w:val="00A528BB"/>
    <w:rsid w:val="00A5425E"/>
    <w:rsid w:val="00A6179C"/>
    <w:rsid w:val="00A66B5C"/>
    <w:rsid w:val="00A703AB"/>
    <w:rsid w:val="00A73659"/>
    <w:rsid w:val="00A815AA"/>
    <w:rsid w:val="00A82B84"/>
    <w:rsid w:val="00A87923"/>
    <w:rsid w:val="00A97930"/>
    <w:rsid w:val="00AA2E60"/>
    <w:rsid w:val="00AA32ED"/>
    <w:rsid w:val="00AA3469"/>
    <w:rsid w:val="00AB1900"/>
    <w:rsid w:val="00AC237B"/>
    <w:rsid w:val="00AC410B"/>
    <w:rsid w:val="00AC714E"/>
    <w:rsid w:val="00AC7C17"/>
    <w:rsid w:val="00AD4130"/>
    <w:rsid w:val="00AD4848"/>
    <w:rsid w:val="00AE1258"/>
    <w:rsid w:val="00AF2B4D"/>
    <w:rsid w:val="00AF5EA8"/>
    <w:rsid w:val="00AF7EB3"/>
    <w:rsid w:val="00B0046D"/>
    <w:rsid w:val="00B0099B"/>
    <w:rsid w:val="00B01937"/>
    <w:rsid w:val="00B03D3A"/>
    <w:rsid w:val="00B0654C"/>
    <w:rsid w:val="00B102D7"/>
    <w:rsid w:val="00B15B74"/>
    <w:rsid w:val="00B209F1"/>
    <w:rsid w:val="00B25A29"/>
    <w:rsid w:val="00B304A9"/>
    <w:rsid w:val="00B332C2"/>
    <w:rsid w:val="00B33E1E"/>
    <w:rsid w:val="00B41302"/>
    <w:rsid w:val="00B41719"/>
    <w:rsid w:val="00B41946"/>
    <w:rsid w:val="00B41D9E"/>
    <w:rsid w:val="00B423CD"/>
    <w:rsid w:val="00B42DB2"/>
    <w:rsid w:val="00B45B6C"/>
    <w:rsid w:val="00B477BC"/>
    <w:rsid w:val="00B524AD"/>
    <w:rsid w:val="00B558F6"/>
    <w:rsid w:val="00B602B9"/>
    <w:rsid w:val="00B619B2"/>
    <w:rsid w:val="00B6372F"/>
    <w:rsid w:val="00B67AE1"/>
    <w:rsid w:val="00B73368"/>
    <w:rsid w:val="00B76043"/>
    <w:rsid w:val="00B7774E"/>
    <w:rsid w:val="00B81173"/>
    <w:rsid w:val="00B811BC"/>
    <w:rsid w:val="00B838CF"/>
    <w:rsid w:val="00B85250"/>
    <w:rsid w:val="00B87640"/>
    <w:rsid w:val="00B908E9"/>
    <w:rsid w:val="00B9301C"/>
    <w:rsid w:val="00BA0B7B"/>
    <w:rsid w:val="00BA10A4"/>
    <w:rsid w:val="00BA158E"/>
    <w:rsid w:val="00BA6B7E"/>
    <w:rsid w:val="00BA77A7"/>
    <w:rsid w:val="00BB194D"/>
    <w:rsid w:val="00BB2040"/>
    <w:rsid w:val="00BB2072"/>
    <w:rsid w:val="00BB2485"/>
    <w:rsid w:val="00BB2BA7"/>
    <w:rsid w:val="00BB35D3"/>
    <w:rsid w:val="00BB5D06"/>
    <w:rsid w:val="00BB740A"/>
    <w:rsid w:val="00BC1F9A"/>
    <w:rsid w:val="00BC4C44"/>
    <w:rsid w:val="00BD50B4"/>
    <w:rsid w:val="00BD7899"/>
    <w:rsid w:val="00BE5491"/>
    <w:rsid w:val="00BE7841"/>
    <w:rsid w:val="00BF0CD5"/>
    <w:rsid w:val="00BF253B"/>
    <w:rsid w:val="00C12A51"/>
    <w:rsid w:val="00C14949"/>
    <w:rsid w:val="00C16C83"/>
    <w:rsid w:val="00C16CCC"/>
    <w:rsid w:val="00C16EEF"/>
    <w:rsid w:val="00C23256"/>
    <w:rsid w:val="00C236A4"/>
    <w:rsid w:val="00C24FBF"/>
    <w:rsid w:val="00C32C95"/>
    <w:rsid w:val="00C330E4"/>
    <w:rsid w:val="00C35286"/>
    <w:rsid w:val="00C379D9"/>
    <w:rsid w:val="00C41E39"/>
    <w:rsid w:val="00C4343B"/>
    <w:rsid w:val="00C434FF"/>
    <w:rsid w:val="00C475A1"/>
    <w:rsid w:val="00C475C5"/>
    <w:rsid w:val="00C61D77"/>
    <w:rsid w:val="00C64073"/>
    <w:rsid w:val="00C645FB"/>
    <w:rsid w:val="00C64BF6"/>
    <w:rsid w:val="00C82302"/>
    <w:rsid w:val="00C84546"/>
    <w:rsid w:val="00C863BC"/>
    <w:rsid w:val="00C904B7"/>
    <w:rsid w:val="00C97671"/>
    <w:rsid w:val="00CB0484"/>
    <w:rsid w:val="00CB3CE1"/>
    <w:rsid w:val="00CB66CE"/>
    <w:rsid w:val="00CB762B"/>
    <w:rsid w:val="00CC2A63"/>
    <w:rsid w:val="00CC3625"/>
    <w:rsid w:val="00CC375C"/>
    <w:rsid w:val="00CC53B5"/>
    <w:rsid w:val="00CC58EB"/>
    <w:rsid w:val="00CC5D78"/>
    <w:rsid w:val="00CD26F8"/>
    <w:rsid w:val="00CD461F"/>
    <w:rsid w:val="00CD5A1E"/>
    <w:rsid w:val="00CE38E6"/>
    <w:rsid w:val="00CE70C2"/>
    <w:rsid w:val="00CF22A3"/>
    <w:rsid w:val="00CF5391"/>
    <w:rsid w:val="00CF641D"/>
    <w:rsid w:val="00CF7BF3"/>
    <w:rsid w:val="00D017E6"/>
    <w:rsid w:val="00D13FE3"/>
    <w:rsid w:val="00D174B0"/>
    <w:rsid w:val="00D27457"/>
    <w:rsid w:val="00D27BB3"/>
    <w:rsid w:val="00D4126C"/>
    <w:rsid w:val="00D46F20"/>
    <w:rsid w:val="00D470DC"/>
    <w:rsid w:val="00D75273"/>
    <w:rsid w:val="00D7576F"/>
    <w:rsid w:val="00D90F58"/>
    <w:rsid w:val="00D93B8A"/>
    <w:rsid w:val="00DA011F"/>
    <w:rsid w:val="00DA624B"/>
    <w:rsid w:val="00DB0533"/>
    <w:rsid w:val="00DB1402"/>
    <w:rsid w:val="00DB253E"/>
    <w:rsid w:val="00DB28CA"/>
    <w:rsid w:val="00DB7547"/>
    <w:rsid w:val="00DC32B4"/>
    <w:rsid w:val="00DC3C62"/>
    <w:rsid w:val="00DD13B7"/>
    <w:rsid w:val="00DE05F4"/>
    <w:rsid w:val="00DE5832"/>
    <w:rsid w:val="00DE59B4"/>
    <w:rsid w:val="00E005A0"/>
    <w:rsid w:val="00E063E9"/>
    <w:rsid w:val="00E06E44"/>
    <w:rsid w:val="00E12681"/>
    <w:rsid w:val="00E31712"/>
    <w:rsid w:val="00E32DFF"/>
    <w:rsid w:val="00E350F1"/>
    <w:rsid w:val="00E3651C"/>
    <w:rsid w:val="00E37B91"/>
    <w:rsid w:val="00E41161"/>
    <w:rsid w:val="00E43A34"/>
    <w:rsid w:val="00E461EF"/>
    <w:rsid w:val="00E47AE7"/>
    <w:rsid w:val="00E50906"/>
    <w:rsid w:val="00E53A39"/>
    <w:rsid w:val="00E60DC6"/>
    <w:rsid w:val="00E66213"/>
    <w:rsid w:val="00E71780"/>
    <w:rsid w:val="00E72260"/>
    <w:rsid w:val="00E757BA"/>
    <w:rsid w:val="00E80D82"/>
    <w:rsid w:val="00E843D1"/>
    <w:rsid w:val="00E87587"/>
    <w:rsid w:val="00E922E2"/>
    <w:rsid w:val="00E95119"/>
    <w:rsid w:val="00E953E5"/>
    <w:rsid w:val="00E967BA"/>
    <w:rsid w:val="00E96B7C"/>
    <w:rsid w:val="00EA0688"/>
    <w:rsid w:val="00EA347A"/>
    <w:rsid w:val="00EA3B25"/>
    <w:rsid w:val="00EA4BAE"/>
    <w:rsid w:val="00EB5E8B"/>
    <w:rsid w:val="00EB6F4F"/>
    <w:rsid w:val="00EB7447"/>
    <w:rsid w:val="00EC0BB0"/>
    <w:rsid w:val="00EC3169"/>
    <w:rsid w:val="00EC4F4E"/>
    <w:rsid w:val="00ED1787"/>
    <w:rsid w:val="00ED37FD"/>
    <w:rsid w:val="00ED3C2A"/>
    <w:rsid w:val="00ED5463"/>
    <w:rsid w:val="00ED731B"/>
    <w:rsid w:val="00EE2DAA"/>
    <w:rsid w:val="00EE385A"/>
    <w:rsid w:val="00EF2AD8"/>
    <w:rsid w:val="00F00A03"/>
    <w:rsid w:val="00F03719"/>
    <w:rsid w:val="00F04AB4"/>
    <w:rsid w:val="00F05B1F"/>
    <w:rsid w:val="00F126C9"/>
    <w:rsid w:val="00F1389C"/>
    <w:rsid w:val="00F13BB6"/>
    <w:rsid w:val="00F2258E"/>
    <w:rsid w:val="00F230FB"/>
    <w:rsid w:val="00F329A4"/>
    <w:rsid w:val="00F3627B"/>
    <w:rsid w:val="00F374D1"/>
    <w:rsid w:val="00F41262"/>
    <w:rsid w:val="00F42BD2"/>
    <w:rsid w:val="00F50C3A"/>
    <w:rsid w:val="00F73106"/>
    <w:rsid w:val="00F731A6"/>
    <w:rsid w:val="00F761A7"/>
    <w:rsid w:val="00F82671"/>
    <w:rsid w:val="00F82A5F"/>
    <w:rsid w:val="00F83C56"/>
    <w:rsid w:val="00F90AB3"/>
    <w:rsid w:val="00F97D8A"/>
    <w:rsid w:val="00FA2F60"/>
    <w:rsid w:val="00FB03EA"/>
    <w:rsid w:val="00FB3A41"/>
    <w:rsid w:val="00FB656E"/>
    <w:rsid w:val="00FB727B"/>
    <w:rsid w:val="00FC1090"/>
    <w:rsid w:val="00FD0250"/>
    <w:rsid w:val="00FD0D56"/>
    <w:rsid w:val="00FD0D6A"/>
    <w:rsid w:val="00FE0053"/>
    <w:rsid w:val="00FF16A2"/>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131476"/>
    <w:pPr>
      <w:widowControl w:val="0"/>
      <w:autoSpaceDE w:val="0"/>
      <w:autoSpaceDN w:val="0"/>
    </w:pPr>
    <w:rPr>
      <w:sz w:val="22"/>
      <w:szCs w:val="22"/>
    </w:rPr>
  </w:style>
  <w:style w:type="table" w:customStyle="1" w:styleId="TableGrid0">
    <w:name w:val="TableGrid"/>
    <w:rsid w:val="00036540"/>
    <w:rPr>
      <w:rFonts w:asciiTheme="minorHAnsi" w:eastAsiaTheme="minorEastAsia" w:hAnsiTheme="minorHAnsi" w:cstheme="minorBidi"/>
      <w:kern w:val="2"/>
      <w:sz w:val="22"/>
      <w:szCs w:val="22"/>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andile.Maphumulo@ugu.gov.z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ndile.Maphumulo@ugu.gov.z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7728</Words>
  <Characters>44053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4</cp:revision>
  <cp:lastPrinted>2024-09-11T09:52:00Z</cp:lastPrinted>
  <dcterms:created xsi:type="dcterms:W3CDTF">2025-01-22T06:19:00Z</dcterms:created>
  <dcterms:modified xsi:type="dcterms:W3CDTF">2025-01-22T07:11:00Z</dcterms:modified>
</cp:coreProperties>
</file>