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0753AE49" w:rsidR="00716FB3" w:rsidRPr="00716FB3" w:rsidRDefault="004E4E4B" w:rsidP="0098329A">
      <w:pP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anchor distT="0" distB="0" distL="114300" distR="114300" simplePos="0" relativeHeight="251684864" behindDoc="0" locked="0" layoutInCell="1" allowOverlap="1" wp14:anchorId="66CD2BBD" wp14:editId="3CF7BE7E">
            <wp:simplePos x="2533650" y="1055370"/>
            <wp:positionH relativeFrom="column">
              <wp:posOffset>2519680</wp:posOffset>
            </wp:positionH>
            <wp:positionV relativeFrom="paragraph">
              <wp:align>top</wp:align>
            </wp:positionV>
            <wp:extent cx="2809240" cy="1894840"/>
            <wp:effectExtent l="19050" t="19050" r="10160" b="10160"/>
            <wp:wrapSquare wrapText="bothSides"/>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anchor>
        </w:drawing>
      </w:r>
      <w:r w:rsidR="0098329A">
        <w:rPr>
          <w:rFonts w:ascii="Calibri" w:eastAsia="Calibri" w:hAnsi="Calibri"/>
          <w:sz w:val="22"/>
          <w:szCs w:val="22"/>
          <w:lang w:val="en-ZA"/>
        </w:rPr>
        <w:br w:type="textWrapping" w:clear="all"/>
      </w:r>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00214E9E" w14:textId="1B94610D" w:rsidR="00825454" w:rsidRDefault="00E549D9" w:rsidP="00716FB3">
      <w:pPr>
        <w:tabs>
          <w:tab w:val="left" w:pos="2520"/>
        </w:tabs>
        <w:spacing w:after="200" w:line="276" w:lineRule="auto"/>
        <w:jc w:val="center"/>
        <w:rPr>
          <w:rFonts w:ascii="Calibri" w:eastAsia="Calibri" w:hAnsi="Calibri" w:cs="Tahoma"/>
          <w:b/>
          <w:color w:val="FF0000"/>
          <w:sz w:val="24"/>
          <w:szCs w:val="24"/>
          <w:lang w:val="en-ZA"/>
        </w:rPr>
      </w:pPr>
      <w:r>
        <w:rPr>
          <w:rFonts w:ascii="Arial" w:hAnsi="Arial" w:cs="Arial"/>
          <w:b/>
          <w:bCs/>
        </w:rPr>
        <w:t>PROVISION OF GENERAL MECHANICAL REPAIRS TO HEAVY DUTY VEHICLES FOR A PERIOD OF THIRTY-SIX (36) MONTHS</w:t>
      </w:r>
      <w:r w:rsidR="008803F8">
        <w:rPr>
          <w:rFonts w:ascii="Arial" w:hAnsi="Arial" w:cs="Arial"/>
          <w:b/>
          <w:bCs/>
        </w:rPr>
        <w:t xml:space="preserve"> FOR HARDING, PORT SHEPSTONE</w:t>
      </w:r>
      <w:r w:rsidR="00B32CDE">
        <w:rPr>
          <w:rFonts w:ascii="Arial" w:hAnsi="Arial" w:cs="Arial"/>
          <w:b/>
          <w:bCs/>
        </w:rPr>
        <w:t xml:space="preserve"> AND PARK RYNIE/UMZINTO</w:t>
      </w:r>
    </w:p>
    <w:p w14:paraId="000FAC0F" w14:textId="2BF55125"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bookmarkStart w:id="1" w:name="_Hlk149900548"/>
      <w:r w:rsidRPr="001949AA">
        <w:rPr>
          <w:rFonts w:ascii="Calibri" w:eastAsia="Calibri" w:hAnsi="Calibri" w:cs="Tahoma"/>
          <w:b/>
          <w:color w:val="FF0000"/>
          <w:sz w:val="24"/>
          <w:szCs w:val="24"/>
          <w:lang w:val="en-ZA"/>
        </w:rPr>
        <w:t xml:space="preserve">CONTRACT NO: </w:t>
      </w:r>
      <w:r w:rsidR="009A08C9" w:rsidRPr="009A08C9">
        <w:rPr>
          <w:rFonts w:ascii="Calibri" w:eastAsia="Calibri" w:hAnsi="Calibri" w:cs="Tahoma"/>
          <w:b/>
          <w:color w:val="FF0000"/>
          <w:sz w:val="24"/>
          <w:szCs w:val="24"/>
          <w:lang w:val="en-ZA"/>
        </w:rPr>
        <w:t>U</w:t>
      </w:r>
      <w:r w:rsidR="009A08C9">
        <w:rPr>
          <w:rFonts w:ascii="Calibri" w:eastAsia="Calibri" w:hAnsi="Calibri" w:cs="Tahoma"/>
          <w:b/>
          <w:color w:val="FF0000"/>
          <w:sz w:val="24"/>
          <w:szCs w:val="24"/>
          <w:lang w:val="en-ZA"/>
        </w:rPr>
        <w:t>GU</w:t>
      </w:r>
      <w:r w:rsidR="009A08C9" w:rsidRPr="009A08C9">
        <w:rPr>
          <w:rFonts w:ascii="Calibri" w:eastAsia="Calibri" w:hAnsi="Calibri" w:cs="Tahoma"/>
          <w:b/>
          <w:color w:val="FF0000"/>
          <w:sz w:val="24"/>
          <w:szCs w:val="24"/>
          <w:lang w:val="en-ZA"/>
        </w:rPr>
        <w:t>-05-</w:t>
      </w:r>
      <w:bookmarkStart w:id="2" w:name="_Hlk149900585"/>
      <w:r w:rsidR="009A08C9" w:rsidRPr="009A08C9">
        <w:rPr>
          <w:rFonts w:ascii="Calibri" w:eastAsia="Calibri" w:hAnsi="Calibri" w:cs="Tahoma"/>
          <w:b/>
          <w:color w:val="FF0000"/>
          <w:sz w:val="24"/>
          <w:szCs w:val="24"/>
          <w:lang w:val="en-ZA"/>
        </w:rPr>
        <w:t xml:space="preserve">1643-2023   </w:t>
      </w:r>
      <w:bookmarkEnd w:id="2"/>
    </w:p>
    <w:bookmarkEnd w:id="1"/>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3"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3"/>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SUM :</w:t>
            </w:r>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3DE9089C"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w:t>
      </w:r>
      <w:r w:rsidR="00EC6565">
        <w:rPr>
          <w:rFonts w:ascii="Arial" w:eastAsia="Calibri" w:hAnsi="Arial" w:cs="Arial"/>
          <w:b/>
          <w:sz w:val="24"/>
          <w:szCs w:val="24"/>
          <w:lang w:val="en-ZA"/>
        </w:rPr>
        <w:t>MONDAY</w:t>
      </w:r>
      <w:r w:rsidR="00716FB3" w:rsidRPr="001949AA">
        <w:rPr>
          <w:rFonts w:ascii="Arial" w:eastAsia="Calibri" w:hAnsi="Arial" w:cs="Arial"/>
          <w:b/>
          <w:sz w:val="24"/>
          <w:szCs w:val="24"/>
          <w:lang w:val="en-ZA"/>
        </w:rPr>
        <w:t xml:space="preserve">, </w:t>
      </w:r>
      <w:r w:rsidR="00C725DA">
        <w:rPr>
          <w:rFonts w:ascii="Arial" w:eastAsia="Calibri" w:hAnsi="Arial" w:cs="Arial"/>
          <w:b/>
          <w:sz w:val="24"/>
          <w:szCs w:val="24"/>
          <w:lang w:val="en-ZA"/>
        </w:rPr>
        <w:t>18 D</w:t>
      </w:r>
      <w:r w:rsidR="003A2140">
        <w:rPr>
          <w:rFonts w:ascii="Arial" w:eastAsia="Calibri" w:hAnsi="Arial" w:cs="Arial"/>
          <w:b/>
          <w:sz w:val="24"/>
          <w:szCs w:val="24"/>
          <w:lang w:val="en-ZA"/>
        </w:rPr>
        <w:t>ECEMBER</w:t>
      </w:r>
      <w:r w:rsidR="008C5809" w:rsidRPr="001949AA">
        <w:rPr>
          <w:rFonts w:ascii="Arial" w:eastAsia="Calibri" w:hAnsi="Arial" w:cs="Arial"/>
          <w:b/>
          <w:sz w:val="24"/>
          <w:szCs w:val="24"/>
          <w:lang w:val="en-ZA"/>
        </w:rPr>
        <w:t xml:space="preserve"> 202</w:t>
      </w:r>
      <w:r w:rsidR="00FA2F60">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4D3970"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4D3970"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Default="004D3970"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0D1317AB" w14:textId="4FC076A9" w:rsidR="00C15862" w:rsidRPr="004E1C66" w:rsidRDefault="004D3970" w:rsidP="00C15862">
      <w:pPr>
        <w:pStyle w:val="TOC1"/>
        <w:tabs>
          <w:tab w:val="right" w:leader="dot" w:pos="9030"/>
        </w:tabs>
        <w:rPr>
          <w:rFonts w:asciiTheme="minorHAnsi" w:eastAsiaTheme="minorEastAsia" w:hAnsiTheme="minorHAnsi" w:cstheme="minorBidi"/>
          <w:noProof/>
          <w:lang w:eastAsia="en-ZA"/>
        </w:rPr>
      </w:pPr>
      <w:hyperlink w:anchor="_Toc379374190" w:history="1">
        <w:r w:rsidR="00C15862" w:rsidRPr="004E1C66">
          <w:rPr>
            <w:rStyle w:val="Hyperlink"/>
            <w:noProof/>
            <w:color w:val="auto"/>
            <w:u w:val="none"/>
          </w:rPr>
          <w:t>PRICING SCHEDULE</w:t>
        </w:r>
        <w:r w:rsidR="00C15862" w:rsidRPr="004E1C66">
          <w:rPr>
            <w:noProof/>
            <w:webHidden/>
          </w:rPr>
          <w:tab/>
        </w:r>
      </w:hyperlink>
      <w:r w:rsidR="00C15862">
        <w:rPr>
          <w:noProof/>
        </w:rPr>
        <w:t>2</w:t>
      </w:r>
      <w:r w:rsidR="00482311">
        <w:rPr>
          <w:noProof/>
        </w:rPr>
        <w:t>7</w:t>
      </w:r>
    </w:p>
    <w:p w14:paraId="1C26473E" w14:textId="109EBF85"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5502FD">
        <w:rPr>
          <w:rFonts w:ascii="Calibri" w:eastAsia="Calibri" w:hAnsi="Calibri"/>
          <w:noProof/>
          <w:sz w:val="22"/>
          <w:szCs w:val="22"/>
          <w:lang w:val="en-ZA"/>
        </w:rPr>
        <w:t>2</w:t>
      </w:r>
      <w:r w:rsidR="00C15862">
        <w:rPr>
          <w:rFonts w:ascii="Calibri" w:eastAsia="Calibri" w:hAnsi="Calibri"/>
          <w:noProof/>
          <w:sz w:val="22"/>
          <w:szCs w:val="22"/>
          <w:lang w:val="en-ZA"/>
        </w:rPr>
        <w:t>9</w:t>
      </w:r>
    </w:p>
    <w:bookmarkStart w:id="4" w:name="_Hlk16519988"/>
    <w:p w14:paraId="0387D285" w14:textId="4F720F40"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4"/>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C15862">
        <w:rPr>
          <w:rFonts w:ascii="Calibri" w:eastAsia="Calibri" w:hAnsi="Calibri"/>
          <w:noProof/>
          <w:sz w:val="22"/>
          <w:szCs w:val="22"/>
          <w:lang w:val="en-ZA"/>
        </w:rPr>
        <w:t>30</w:t>
      </w:r>
    </w:p>
    <w:p w14:paraId="0CA3E640" w14:textId="105B787A"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C15862">
        <w:rPr>
          <w:rFonts w:ascii="Calibri" w:eastAsia="Calibri" w:hAnsi="Calibri"/>
          <w:noProof/>
          <w:sz w:val="22"/>
          <w:szCs w:val="22"/>
          <w:lang w:val="en-ZA"/>
        </w:rPr>
        <w:t>1</w:t>
      </w:r>
    </w:p>
    <w:p w14:paraId="06C4E5FE" w14:textId="74D01985" w:rsidR="00716FB3" w:rsidRPr="008C5809" w:rsidRDefault="004D397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C15862">
        <w:rPr>
          <w:rFonts w:ascii="Calibri" w:eastAsia="Calibri" w:hAnsi="Calibri"/>
          <w:noProof/>
          <w:sz w:val="22"/>
          <w:szCs w:val="22"/>
          <w:lang w:val="en-ZA"/>
        </w:rPr>
        <w:t>2</w:t>
      </w:r>
    </w:p>
    <w:p w14:paraId="4AB7F25A" w14:textId="5B9CC78B" w:rsidR="00716FB3" w:rsidRDefault="004D3970"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C15862">
        <w:rPr>
          <w:rFonts w:ascii="Calibri" w:eastAsia="Calibri" w:hAnsi="Calibri"/>
          <w:noProof/>
          <w:sz w:val="22"/>
          <w:szCs w:val="22"/>
          <w:lang w:val="en-ZA"/>
        </w:rPr>
        <w:t>3</w:t>
      </w:r>
    </w:p>
    <w:p w14:paraId="6E22F115" w14:textId="1DCB174B"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C15862">
        <w:rPr>
          <w:rFonts w:ascii="Calibri" w:eastAsia="Calibri" w:hAnsi="Calibri"/>
          <w:noProof/>
          <w:sz w:val="22"/>
          <w:szCs w:val="22"/>
          <w:lang w:val="en-ZA"/>
        </w:rPr>
        <w:t>4</w:t>
      </w:r>
    </w:p>
    <w:p w14:paraId="33F54860" w14:textId="00E7677B" w:rsidR="00761B82" w:rsidRDefault="006744BE"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CERTIFIED COPY OF RMI REGISTRATIO</w:t>
      </w:r>
      <w:r w:rsidR="007B29D3">
        <w:rPr>
          <w:rFonts w:ascii="Calibri" w:eastAsia="Calibri" w:hAnsi="Calibri"/>
          <w:noProof/>
          <w:sz w:val="22"/>
          <w:szCs w:val="22"/>
          <w:lang w:val="en-ZA"/>
        </w:rPr>
        <w:t>N</w:t>
      </w:r>
      <w:r w:rsidR="00517769">
        <w:rPr>
          <w:rFonts w:ascii="Calibri" w:eastAsia="Calibri" w:hAnsi="Calibri"/>
          <w:noProof/>
          <w:sz w:val="22"/>
          <w:szCs w:val="22"/>
          <w:lang w:val="en-ZA"/>
        </w:rPr>
        <w:t>……………………………………………………………………………………………3</w:t>
      </w:r>
      <w:r w:rsidR="00C15862">
        <w:rPr>
          <w:rFonts w:ascii="Calibri" w:eastAsia="Calibri" w:hAnsi="Calibri"/>
          <w:noProof/>
          <w:sz w:val="22"/>
          <w:szCs w:val="22"/>
          <w:lang w:val="en-ZA"/>
        </w:rPr>
        <w:t>5</w:t>
      </w:r>
    </w:p>
    <w:p w14:paraId="33CDEA0E" w14:textId="0D880D12" w:rsidR="00F97D8A" w:rsidRPr="004E1C66" w:rsidRDefault="00716FB3" w:rsidP="00850379">
      <w:pPr>
        <w:pStyle w:val="TOC1"/>
        <w:tabs>
          <w:tab w:val="right" w:leader="dot" w:pos="9030"/>
        </w:tabs>
        <w:rPr>
          <w:rFonts w:asciiTheme="minorHAnsi" w:eastAsiaTheme="minorEastAsia" w:hAnsiTheme="minorHAnsi" w:cstheme="minorBidi"/>
          <w:noProof/>
          <w:lang w:eastAsia="en-ZA"/>
        </w:rPr>
      </w:pPr>
      <w:r w:rsidRPr="008C5809">
        <w:rPr>
          <w:sz w:val="16"/>
          <w:szCs w:val="16"/>
        </w:rPr>
        <w:fldChar w:fldCharType="end"/>
      </w:r>
      <w:r w:rsidR="00A441A3" w:rsidRPr="00A441A3">
        <w:t xml:space="preserve"> EXPERIENCE OF MECHANIC</w:t>
      </w:r>
      <w:hyperlink w:anchor="_Toc379374184" w:history="1">
        <w:r w:rsidR="00922F42" w:rsidRPr="004E1C66">
          <w:rPr>
            <w:noProof/>
            <w:webHidden/>
          </w:rPr>
          <w:tab/>
        </w:r>
        <w:r w:rsidR="00922F42" w:rsidRPr="004E1C66">
          <w:rPr>
            <w:noProof/>
            <w:webHidden/>
          </w:rPr>
          <w:fldChar w:fldCharType="begin"/>
        </w:r>
        <w:r w:rsidR="00922F42" w:rsidRPr="004E1C66">
          <w:rPr>
            <w:noProof/>
            <w:webHidden/>
          </w:rPr>
          <w:instrText xml:space="preserve"> PAGEREF _Toc379374184 \h </w:instrText>
        </w:r>
        <w:r w:rsidR="00922F42" w:rsidRPr="004E1C66">
          <w:rPr>
            <w:noProof/>
            <w:webHidden/>
          </w:rPr>
        </w:r>
        <w:r w:rsidR="00922F42" w:rsidRPr="004E1C66">
          <w:rPr>
            <w:noProof/>
            <w:webHidden/>
          </w:rPr>
          <w:fldChar w:fldCharType="separate"/>
        </w:r>
        <w:r w:rsidR="00212869">
          <w:rPr>
            <w:b/>
            <w:bCs/>
            <w:noProof/>
            <w:webHidden/>
            <w:lang w:val="en-US"/>
          </w:rPr>
          <w:t>.</w:t>
        </w:r>
        <w:r w:rsidR="00922F42" w:rsidRPr="004E1C66">
          <w:rPr>
            <w:noProof/>
            <w:webHidden/>
          </w:rPr>
          <w:fldChar w:fldCharType="end"/>
        </w:r>
      </w:hyperlink>
      <w:r w:rsidR="00576E28" w:rsidRPr="004E1C66">
        <w:rPr>
          <w:noProof/>
        </w:rPr>
        <w:t>…</w:t>
      </w:r>
      <w:r w:rsidR="008C5882" w:rsidRPr="004E1C66">
        <w:rPr>
          <w:noProof/>
        </w:rPr>
        <w:t>...</w:t>
      </w:r>
      <w:r w:rsidR="005502FD" w:rsidRPr="004E1C66">
        <w:rPr>
          <w:noProof/>
        </w:rPr>
        <w:t>3</w:t>
      </w:r>
      <w:r w:rsidR="00C15862">
        <w:rPr>
          <w:noProof/>
        </w:rPr>
        <w:t>6</w:t>
      </w:r>
    </w:p>
    <w:p w14:paraId="5924EBEB" w14:textId="2069A814" w:rsidR="00A441A3" w:rsidRDefault="00A441A3" w:rsidP="00A60CCD">
      <w:pPr>
        <w:pStyle w:val="TOC1"/>
        <w:tabs>
          <w:tab w:val="right" w:leader="dot" w:pos="9030"/>
        </w:tabs>
        <w:rPr>
          <w:rFonts w:asciiTheme="minorHAnsi" w:eastAsiaTheme="minorEastAsia" w:hAnsiTheme="minorHAnsi" w:cstheme="minorBidi"/>
          <w:noProof/>
          <w:lang w:eastAsia="en-ZA"/>
        </w:rPr>
      </w:pPr>
      <w:r w:rsidRPr="00A441A3">
        <w:t xml:space="preserve">GENERAL MECHANICAL EXPERIENCE OF BIDDER </w:t>
      </w:r>
      <w:hyperlink w:anchor="_Toc379374185" w:history="1">
        <w:r w:rsidR="003B4818" w:rsidRPr="004E1C66">
          <w:rPr>
            <w:noProof/>
            <w:webHidden/>
          </w:rPr>
          <w:tab/>
        </w:r>
        <w:r w:rsidR="003B4818" w:rsidRPr="004E1C66">
          <w:rPr>
            <w:noProof/>
            <w:webHidden/>
          </w:rPr>
          <w:fldChar w:fldCharType="begin"/>
        </w:r>
        <w:r w:rsidR="003B4818" w:rsidRPr="004E1C66">
          <w:rPr>
            <w:noProof/>
            <w:webHidden/>
          </w:rPr>
          <w:instrText xml:space="preserve"> PAGEREF _Toc379374185 \h </w:instrText>
        </w:r>
        <w:r w:rsidR="003B4818" w:rsidRPr="004E1C66">
          <w:rPr>
            <w:noProof/>
            <w:webHidden/>
          </w:rPr>
        </w:r>
        <w:r w:rsidR="003B4818" w:rsidRPr="004E1C66">
          <w:rPr>
            <w:noProof/>
            <w:webHidden/>
          </w:rPr>
          <w:fldChar w:fldCharType="separate"/>
        </w:r>
        <w:r w:rsidR="00212869">
          <w:rPr>
            <w:b/>
            <w:bCs/>
            <w:noProof/>
            <w:webHidden/>
            <w:lang w:val="en-US"/>
          </w:rPr>
          <w:t>.</w:t>
        </w:r>
        <w:r w:rsidR="003B4818" w:rsidRPr="004E1C66">
          <w:rPr>
            <w:noProof/>
            <w:webHidden/>
          </w:rPr>
          <w:fldChar w:fldCharType="end"/>
        </w:r>
      </w:hyperlink>
      <w:r w:rsidR="00576E28" w:rsidRPr="004E1C66">
        <w:rPr>
          <w:noProof/>
        </w:rPr>
        <w:t>…</w:t>
      </w:r>
      <w:r w:rsidR="005502FD" w:rsidRPr="004E1C66">
        <w:rPr>
          <w:noProof/>
        </w:rPr>
        <w:t>3</w:t>
      </w:r>
      <w:r w:rsidR="00C15862">
        <w:rPr>
          <w:noProof/>
        </w:rPr>
        <w:t>7</w:t>
      </w:r>
    </w:p>
    <w:p w14:paraId="576B1A4A" w14:textId="5E46CACD" w:rsidR="00576E28" w:rsidRPr="004E1C66" w:rsidRDefault="00A441A3" w:rsidP="00A60CCD">
      <w:pPr>
        <w:pStyle w:val="TOC1"/>
        <w:tabs>
          <w:tab w:val="right" w:leader="dot" w:pos="9030"/>
        </w:tabs>
        <w:rPr>
          <w:rFonts w:asciiTheme="minorHAnsi" w:eastAsiaTheme="minorEastAsia" w:hAnsiTheme="minorHAnsi" w:cstheme="minorBidi"/>
          <w:noProof/>
          <w:lang w:eastAsia="en-ZA"/>
        </w:rPr>
      </w:pPr>
      <w:r w:rsidRPr="00A441A3">
        <w:t>BIDDER’S EXPERIENCE WITHIN A MUNICIPALITY ENVIRONMENT</w:t>
      </w:r>
      <w:hyperlink w:anchor="_Toc379374186" w:history="1">
        <w:r w:rsidR="00431D74" w:rsidRPr="004E1C66">
          <w:rPr>
            <w:noProof/>
            <w:webHidden/>
          </w:rPr>
          <w:tab/>
        </w:r>
      </w:hyperlink>
      <w:r w:rsidR="00BB740A" w:rsidRPr="004E1C66">
        <w:rPr>
          <w:noProof/>
        </w:rPr>
        <w:t>………</w:t>
      </w:r>
      <w:r w:rsidR="005502FD" w:rsidRPr="004E1C66">
        <w:rPr>
          <w:noProof/>
        </w:rPr>
        <w:t>3</w:t>
      </w:r>
      <w:r w:rsidR="00C15862">
        <w:rPr>
          <w:noProof/>
        </w:rPr>
        <w:t>8</w:t>
      </w:r>
    </w:p>
    <w:p w14:paraId="7087ABB3" w14:textId="2595126E" w:rsidR="005A6181" w:rsidRPr="004E1C66" w:rsidRDefault="00A441A3" w:rsidP="00482311">
      <w:pPr>
        <w:pStyle w:val="TOC1"/>
        <w:tabs>
          <w:tab w:val="right" w:leader="dot" w:pos="9030"/>
          <w:tab w:val="right" w:pos="9960"/>
        </w:tabs>
        <w:rPr>
          <w:noProof/>
        </w:rPr>
      </w:pPr>
      <w:r w:rsidRPr="00A441A3">
        <w:t>TRADE TEST CERTIFICATE OF MECHANIC</w:t>
      </w:r>
      <w:hyperlink w:anchor="_Toc379374187" w:history="1">
        <w:r w:rsidR="00D53E5A" w:rsidRPr="004E1C66">
          <w:rPr>
            <w:noProof/>
            <w:webHidden/>
          </w:rPr>
          <w:tab/>
        </w:r>
      </w:hyperlink>
      <w:r w:rsidR="002C2ACE" w:rsidRPr="004E1C66">
        <w:rPr>
          <w:noProof/>
        </w:rPr>
        <w:t>………….</w:t>
      </w:r>
      <w:r w:rsidR="005502FD" w:rsidRPr="004E1C66">
        <w:rPr>
          <w:noProof/>
        </w:rPr>
        <w:t>3</w:t>
      </w:r>
      <w:r w:rsidR="00C15862">
        <w:rPr>
          <w:noProof/>
        </w:rPr>
        <w:t>9</w:t>
      </w:r>
      <w:r w:rsidR="00482311">
        <w:rPr>
          <w:noProof/>
        </w:rPr>
        <w:tab/>
      </w:r>
    </w:p>
    <w:p w14:paraId="44691C62" w14:textId="38E00D59" w:rsidR="00E466A8" w:rsidRPr="004E1C66" w:rsidRDefault="00A441A3" w:rsidP="00E466A8">
      <w:pPr>
        <w:pStyle w:val="TOC1"/>
        <w:tabs>
          <w:tab w:val="right" w:leader="dot" w:pos="9030"/>
        </w:tabs>
        <w:rPr>
          <w:noProof/>
        </w:rPr>
      </w:pPr>
      <w:r w:rsidRPr="00A441A3">
        <w:t>WORKSHOP INSPECTION REPORT</w:t>
      </w:r>
      <w:hyperlink w:anchor="_Toc379374188" w:history="1">
        <w:r w:rsidR="00E466A8" w:rsidRPr="004E1C66">
          <w:rPr>
            <w:noProof/>
            <w:webHidden/>
          </w:rPr>
          <w:tab/>
        </w:r>
        <w:r w:rsidR="00E466A8" w:rsidRPr="004E1C66">
          <w:rPr>
            <w:noProof/>
            <w:webHidden/>
          </w:rPr>
          <w:fldChar w:fldCharType="begin"/>
        </w:r>
        <w:r w:rsidR="00E466A8" w:rsidRPr="004E1C66">
          <w:rPr>
            <w:noProof/>
            <w:webHidden/>
          </w:rPr>
          <w:instrText xml:space="preserve"> PAGEREF _Toc379374188 \h </w:instrText>
        </w:r>
        <w:r w:rsidR="00E466A8" w:rsidRPr="004E1C66">
          <w:rPr>
            <w:noProof/>
            <w:webHidden/>
          </w:rPr>
        </w:r>
        <w:r w:rsidR="00E466A8" w:rsidRPr="004E1C66">
          <w:rPr>
            <w:noProof/>
            <w:webHidden/>
          </w:rPr>
          <w:fldChar w:fldCharType="separate"/>
        </w:r>
        <w:r w:rsidR="00212869">
          <w:rPr>
            <w:b/>
            <w:bCs/>
            <w:noProof/>
            <w:webHidden/>
            <w:lang w:val="en-US"/>
          </w:rPr>
          <w:t>.</w:t>
        </w:r>
        <w:r w:rsidR="00E466A8" w:rsidRPr="004E1C66">
          <w:rPr>
            <w:noProof/>
            <w:webHidden/>
          </w:rPr>
          <w:fldChar w:fldCharType="end"/>
        </w:r>
      </w:hyperlink>
      <w:r w:rsidR="00C15862">
        <w:rPr>
          <w:noProof/>
        </w:rPr>
        <w:t>40</w:t>
      </w:r>
    </w:p>
    <w:p w14:paraId="1752F305" w14:textId="6AA8F177" w:rsidR="002B0450" w:rsidRPr="004E1C66" w:rsidRDefault="00A441A3" w:rsidP="002B0450">
      <w:pPr>
        <w:pStyle w:val="TOC1"/>
        <w:tabs>
          <w:tab w:val="right" w:leader="dot" w:pos="9030"/>
        </w:tabs>
        <w:rPr>
          <w:noProof/>
        </w:rPr>
      </w:pPr>
      <w:r w:rsidRPr="00A441A3">
        <w:t xml:space="preserve">PROOF OF FULL-TIME EMPLOYMENT OF THE QUALIFIED MECHANIC </w:t>
      </w:r>
      <w:hyperlink w:anchor="_Toc379374189" w:history="1">
        <w:r w:rsidR="002B0450" w:rsidRPr="004E1C66">
          <w:rPr>
            <w:noProof/>
            <w:webHidden/>
          </w:rPr>
          <w:tab/>
        </w:r>
        <w:r w:rsidR="002B0450" w:rsidRPr="004E1C66">
          <w:rPr>
            <w:noProof/>
            <w:webHidden/>
          </w:rPr>
          <w:fldChar w:fldCharType="begin"/>
        </w:r>
        <w:r w:rsidR="002B0450" w:rsidRPr="004E1C66">
          <w:rPr>
            <w:noProof/>
            <w:webHidden/>
          </w:rPr>
          <w:instrText xml:space="preserve"> PAGEREF _Toc379374189 \h </w:instrText>
        </w:r>
        <w:r w:rsidR="002B0450" w:rsidRPr="004E1C66">
          <w:rPr>
            <w:noProof/>
            <w:webHidden/>
          </w:rPr>
        </w:r>
        <w:r w:rsidR="002B0450" w:rsidRPr="004E1C66">
          <w:rPr>
            <w:noProof/>
            <w:webHidden/>
          </w:rPr>
          <w:fldChar w:fldCharType="separate"/>
        </w:r>
        <w:r w:rsidR="00212869">
          <w:rPr>
            <w:b/>
            <w:bCs/>
            <w:noProof/>
            <w:webHidden/>
            <w:lang w:val="en-US"/>
          </w:rPr>
          <w:t>.</w:t>
        </w:r>
        <w:r w:rsidR="002B0450" w:rsidRPr="004E1C66">
          <w:rPr>
            <w:noProof/>
            <w:webHidden/>
          </w:rPr>
          <w:fldChar w:fldCharType="end"/>
        </w:r>
      </w:hyperlink>
      <w:r w:rsidR="002B0450" w:rsidRPr="004E1C66">
        <w:rPr>
          <w:noProof/>
        </w:rPr>
        <w:t>4</w:t>
      </w:r>
      <w:r w:rsidR="00C15862">
        <w:rPr>
          <w:noProof/>
        </w:rPr>
        <w:t>1</w:t>
      </w:r>
    </w:p>
    <w:p w14:paraId="2F5D2EB6" w14:textId="77777777" w:rsidR="002B0450" w:rsidRPr="002B0450" w:rsidRDefault="002B0450" w:rsidP="002B0450">
      <w:pPr>
        <w:rPr>
          <w:rFonts w:eastAsiaTheme="minorEastAsia"/>
          <w:lang w:val="en-ZA"/>
        </w:rPr>
      </w:pPr>
    </w:p>
    <w:p w14:paraId="73C27886" w14:textId="77777777" w:rsidR="00E466A8" w:rsidRPr="00E466A8" w:rsidRDefault="00E466A8" w:rsidP="00E466A8">
      <w:pPr>
        <w:rPr>
          <w:rFonts w:eastAsiaTheme="minorEastAsia"/>
          <w:lang w:val="en-ZA"/>
        </w:rPr>
      </w:pPr>
    </w:p>
    <w:p w14:paraId="3945F21E" w14:textId="1D29838D" w:rsidR="00344C96" w:rsidRPr="00344C96" w:rsidRDefault="00344C96" w:rsidP="00344C96">
      <w:pPr>
        <w:rPr>
          <w:rFonts w:ascii="Calibri" w:eastAsia="Calibri" w:hAnsi="Calibri"/>
          <w:sz w:val="16"/>
          <w:szCs w:val="16"/>
          <w:lang w:val="en-ZA"/>
        </w:rPr>
      </w:pPr>
      <w:r>
        <w:rPr>
          <w:rFonts w:eastAsia="Calibri"/>
          <w:lang w:val="en-ZA" w:eastAsia="en-ZA"/>
        </w:rPr>
        <w:t xml:space="preserve">                                                                             </w:t>
      </w:r>
      <w:r w:rsidRPr="00344C96">
        <w:rPr>
          <w:rFonts w:ascii="Calibri" w:eastAsia="Calibri" w:hAnsi="Calibri"/>
          <w:sz w:val="16"/>
          <w:szCs w:val="16"/>
          <w:lang w:val="en-ZA"/>
        </w:rPr>
        <w:t xml:space="preserve">       </w:t>
      </w:r>
      <w:r w:rsidRPr="00344C96">
        <w:rPr>
          <w:rFonts w:ascii="Calibri" w:eastAsia="Calibri" w:hAnsi="Calibri"/>
          <w:noProof/>
          <w:sz w:val="22"/>
          <w:szCs w:val="22"/>
          <w:lang w:val="en-ZA" w:eastAsia="en-ZA"/>
        </w:rPr>
        <w:drawing>
          <wp:inline distT="0" distB="0" distL="0" distR="0" wp14:anchorId="07EAA83C" wp14:editId="5044AA5C">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4B664104" w14:textId="77777777" w:rsidR="00344C96" w:rsidRPr="00344C96" w:rsidRDefault="00344C96" w:rsidP="00344C96">
      <w:pPr>
        <w:keepNext/>
        <w:spacing w:before="240" w:after="60" w:line="276" w:lineRule="auto"/>
        <w:jc w:val="center"/>
        <w:outlineLvl w:val="0"/>
        <w:rPr>
          <w:rFonts w:ascii="Calibri" w:hAnsi="Calibri"/>
          <w:b/>
          <w:bCs/>
          <w:kern w:val="32"/>
          <w:sz w:val="16"/>
          <w:szCs w:val="16"/>
          <w:lang w:val="en-GB" w:eastAsia="en-GB"/>
        </w:rPr>
      </w:pPr>
      <w:bookmarkStart w:id="5" w:name="_Toc348347872"/>
      <w:bookmarkStart w:id="6" w:name="_Toc462064080"/>
      <w:bookmarkStart w:id="7" w:name="_Toc485799752"/>
      <w:r w:rsidRPr="00344C96">
        <w:rPr>
          <w:rFonts w:ascii="Calibri" w:hAnsi="Calibri"/>
          <w:b/>
          <w:bCs/>
          <w:kern w:val="32"/>
          <w:sz w:val="16"/>
          <w:szCs w:val="16"/>
          <w:lang w:val="en-GB" w:eastAsia="en-GB"/>
        </w:rPr>
        <w:t>Bid Notice</w:t>
      </w:r>
      <w:bookmarkEnd w:id="5"/>
      <w:bookmarkEnd w:id="6"/>
      <w:bookmarkEnd w:id="7"/>
    </w:p>
    <w:p w14:paraId="2CD9014F" w14:textId="77777777" w:rsidR="00344C96" w:rsidRPr="00344C96" w:rsidRDefault="00344C96" w:rsidP="00344C96">
      <w:pPr>
        <w:keepNext/>
        <w:spacing w:before="240" w:after="60"/>
        <w:ind w:left="720"/>
        <w:outlineLvl w:val="0"/>
        <w:rPr>
          <w:rFonts w:ascii="Calibri" w:hAnsi="Calibri" w:cs="Tahoma"/>
          <w:b/>
          <w:bCs/>
          <w:kern w:val="32"/>
          <w:sz w:val="16"/>
          <w:szCs w:val="16"/>
        </w:rPr>
      </w:pPr>
      <w:r w:rsidRPr="00344C96">
        <w:rPr>
          <w:rFonts w:ascii="Calibri" w:hAnsi="Calibri" w:cs="Tahoma"/>
          <w:b/>
          <w:bCs/>
          <w:kern w:val="32"/>
          <w:sz w:val="16"/>
          <w:szCs w:val="16"/>
        </w:rPr>
        <w:t>PANEL FOR PROVISION OF GENERAL MECHANICAL REPAIRS TO HEAVY DUTY VEHICLES FOR A PERIOD OF THIRTY-SIX (36) MONTHS FOR HARDING, PORT SHEPSTONE AND PARK RYNIE/UMZINTO</w:t>
      </w:r>
    </w:p>
    <w:p w14:paraId="1C13F8C9" w14:textId="77777777" w:rsidR="00344C96" w:rsidRPr="00344C96" w:rsidRDefault="00344C96" w:rsidP="00344C96">
      <w:pPr>
        <w:jc w:val="center"/>
        <w:rPr>
          <w:rFonts w:ascii="Calibri" w:hAnsi="Calibri" w:cs="Calibri"/>
          <w:b/>
          <w:sz w:val="18"/>
          <w:szCs w:val="18"/>
        </w:rPr>
      </w:pPr>
      <w:r w:rsidRPr="00344C96">
        <w:rPr>
          <w:rFonts w:ascii="Calibri" w:hAnsi="Calibri" w:cs="Calibri"/>
          <w:b/>
          <w:sz w:val="18"/>
          <w:szCs w:val="18"/>
        </w:rPr>
        <w:t>Contract no: Ugu-05-</w:t>
      </w:r>
      <w:r w:rsidRPr="00344C96">
        <w:rPr>
          <w:rFonts w:ascii="Calibri" w:hAnsi="Calibri" w:cs="Calibri"/>
          <w:b/>
          <w:sz w:val="18"/>
          <w:szCs w:val="18"/>
          <w:lang w:val="en-ZA"/>
        </w:rPr>
        <w:t xml:space="preserve">1643-2023   </w:t>
      </w:r>
    </w:p>
    <w:p w14:paraId="453BFCA1" w14:textId="77777777" w:rsidR="00344C96" w:rsidRPr="00344C96" w:rsidRDefault="00344C96" w:rsidP="00344C96">
      <w:pPr>
        <w:spacing w:before="1"/>
        <w:ind w:left="940" w:right="6030"/>
        <w:rPr>
          <w:rFonts w:ascii="Calibri" w:eastAsia="Calibri" w:hAnsi="Calibri"/>
          <w:b/>
          <w:bCs/>
          <w:sz w:val="22"/>
          <w:szCs w:val="22"/>
        </w:rPr>
      </w:pPr>
    </w:p>
    <w:p w14:paraId="29577C83" w14:textId="77777777" w:rsidR="00344C96" w:rsidRPr="00344C96" w:rsidRDefault="00344C96" w:rsidP="00344C96">
      <w:pPr>
        <w:spacing w:after="200" w:line="276" w:lineRule="auto"/>
        <w:jc w:val="both"/>
        <w:rPr>
          <w:rFonts w:ascii="Calibri" w:eastAsia="Calibri" w:hAnsi="Calibri" w:cs="Arial"/>
          <w:sz w:val="18"/>
          <w:szCs w:val="18"/>
          <w:lang w:val="en-ZA"/>
        </w:rPr>
      </w:pPr>
      <w:r w:rsidRPr="00344C96">
        <w:rPr>
          <w:rFonts w:ascii="Calibri" w:eastAsia="Calibri" w:hAnsi="Calibri" w:cs="Arial"/>
          <w:sz w:val="18"/>
          <w:szCs w:val="18"/>
          <w:lang w:val="en-ZA"/>
        </w:rPr>
        <w:t xml:space="preserve">Bids are hereby invited from accredited service providers for the Provision of General Mechanical Repairs to Heavy Duty Vehicles for a period of thirty-six (36) months for Harding, Port Shepstone and Park </w:t>
      </w:r>
      <w:proofErr w:type="spellStart"/>
      <w:r w:rsidRPr="00344C96">
        <w:rPr>
          <w:rFonts w:ascii="Calibri" w:eastAsia="Calibri" w:hAnsi="Calibri" w:cs="Arial"/>
          <w:sz w:val="18"/>
          <w:szCs w:val="18"/>
          <w:lang w:val="en-ZA"/>
        </w:rPr>
        <w:t>Rynie</w:t>
      </w:r>
      <w:proofErr w:type="spellEnd"/>
      <w:r w:rsidRPr="00344C96">
        <w:rPr>
          <w:rFonts w:ascii="Calibri" w:eastAsia="Calibri" w:hAnsi="Calibri" w:cs="Arial"/>
          <w:sz w:val="18"/>
          <w:szCs w:val="18"/>
          <w:lang w:val="en-ZA"/>
        </w:rPr>
        <w:t>/Umzinto.</w:t>
      </w:r>
    </w:p>
    <w:p w14:paraId="1C508722" w14:textId="77777777" w:rsidR="00344C96" w:rsidRPr="00344C96" w:rsidRDefault="00344C96" w:rsidP="00344C96">
      <w:pPr>
        <w:spacing w:after="200" w:line="276" w:lineRule="auto"/>
        <w:jc w:val="both"/>
        <w:rPr>
          <w:rFonts w:ascii="Calibri" w:eastAsia="Calibri" w:hAnsi="Calibri" w:cs="Arial"/>
          <w:sz w:val="18"/>
          <w:szCs w:val="18"/>
        </w:rPr>
      </w:pPr>
      <w:r w:rsidRPr="00344C96">
        <w:rPr>
          <w:rFonts w:ascii="Calibri" w:eastAsia="Calibri" w:hAnsi="Calibri" w:cs="Arial"/>
          <w:sz w:val="18"/>
          <w:szCs w:val="18"/>
          <w:lang w:val="en-ZA"/>
        </w:rPr>
        <w:t xml:space="preserve">Bid documents are obtainable from the </w:t>
      </w:r>
      <w:proofErr w:type="spellStart"/>
      <w:r w:rsidRPr="00344C96">
        <w:rPr>
          <w:rFonts w:ascii="Calibri" w:eastAsia="Calibri" w:hAnsi="Calibri" w:cs="Arial"/>
          <w:bCs/>
          <w:sz w:val="18"/>
          <w:szCs w:val="18"/>
          <w:lang w:val="en-ZA"/>
        </w:rPr>
        <w:t>U</w:t>
      </w:r>
      <w:r w:rsidRPr="00344C96">
        <w:rPr>
          <w:rFonts w:ascii="Calibri" w:eastAsia="Calibri" w:hAnsi="Calibri" w:cs="Arial"/>
          <w:sz w:val="18"/>
          <w:szCs w:val="18"/>
          <w:lang w:val="en-ZA"/>
        </w:rPr>
        <w:t>gu</w:t>
      </w:r>
      <w:proofErr w:type="spellEnd"/>
      <w:r w:rsidRPr="00344C96">
        <w:rPr>
          <w:rFonts w:ascii="Calibri" w:eastAsia="Calibri" w:hAnsi="Calibri" w:cs="Arial"/>
          <w:sz w:val="18"/>
          <w:szCs w:val="18"/>
          <w:lang w:val="en-ZA"/>
        </w:rPr>
        <w:t xml:space="preserve"> District Municipality office in Port Shepstone at No. 28 Connor Street as </w:t>
      </w:r>
      <w:r w:rsidRPr="00344C96">
        <w:rPr>
          <w:rFonts w:ascii="Calibri" w:eastAsia="Calibri" w:hAnsi="Calibri" w:cs="Arial"/>
          <w:color w:val="000000"/>
          <w:sz w:val="18"/>
          <w:szCs w:val="18"/>
          <w:lang w:val="en-ZA"/>
        </w:rPr>
        <w:t xml:space="preserve">from </w:t>
      </w:r>
      <w:r w:rsidRPr="00344C96">
        <w:rPr>
          <w:rFonts w:ascii="Calibri" w:eastAsia="Calibri" w:hAnsi="Calibri" w:cs="Arial"/>
          <w:b/>
          <w:color w:val="000000"/>
          <w:sz w:val="18"/>
          <w:szCs w:val="18"/>
          <w:lang w:val="en-ZA"/>
        </w:rPr>
        <w:t>Tuesday, 21 November 2023</w:t>
      </w:r>
      <w:r w:rsidRPr="00344C96">
        <w:rPr>
          <w:rFonts w:ascii="Calibri" w:eastAsia="Calibri" w:hAnsi="Calibri" w:cs="Arial"/>
          <w:sz w:val="18"/>
          <w:szCs w:val="18"/>
          <w:lang w:val="en-ZA"/>
        </w:rPr>
        <w:t>, at a non-refundable payment of R250.00 (No cheques will be accepted). The bid will also be advertised on the municipality’s website and e-Tender portal where documents can be downloaded free of charge.</w:t>
      </w:r>
    </w:p>
    <w:p w14:paraId="585CD926" w14:textId="77777777" w:rsidR="00344C96" w:rsidRPr="00344C96" w:rsidRDefault="00344C96" w:rsidP="00344C96">
      <w:pPr>
        <w:spacing w:after="200" w:line="276" w:lineRule="auto"/>
        <w:jc w:val="both"/>
        <w:rPr>
          <w:rFonts w:ascii="Calibri" w:eastAsia="Arial" w:hAnsi="Calibri" w:cs="Arial"/>
          <w:spacing w:val="1"/>
          <w:sz w:val="18"/>
          <w:szCs w:val="18"/>
        </w:rPr>
      </w:pPr>
      <w:r w:rsidRPr="00344C96">
        <w:rPr>
          <w:rFonts w:ascii="Calibri" w:eastAsia="Calibri" w:hAnsi="Calibri" w:cs="Arial"/>
          <w:sz w:val="18"/>
          <w:szCs w:val="18"/>
          <w:lang w:val="en-ZA"/>
        </w:rPr>
        <w:t xml:space="preserve">Bids completed in accordance with the conditions indicated in documents, must be </w:t>
      </w:r>
      <w:proofErr w:type="gramStart"/>
      <w:r w:rsidRPr="00344C96">
        <w:rPr>
          <w:rFonts w:ascii="Calibri" w:eastAsia="Calibri" w:hAnsi="Calibri" w:cs="Arial"/>
          <w:sz w:val="18"/>
          <w:szCs w:val="18"/>
          <w:lang w:val="en-ZA"/>
        </w:rPr>
        <w:t>sealed</w:t>
      </w:r>
      <w:proofErr w:type="gramEnd"/>
      <w:r w:rsidRPr="00344C96">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344C96">
        <w:rPr>
          <w:rFonts w:ascii="Calibri" w:eastAsia="Calibri" w:hAnsi="Calibri" w:cs="Arial"/>
          <w:sz w:val="18"/>
          <w:szCs w:val="18"/>
          <w:lang w:val="en-ZA"/>
        </w:rPr>
        <w:t>Ugu</w:t>
      </w:r>
      <w:proofErr w:type="spellEnd"/>
      <w:r w:rsidRPr="00344C96">
        <w:rPr>
          <w:rFonts w:ascii="Calibri" w:eastAsia="Calibri" w:hAnsi="Calibri" w:cs="Arial"/>
          <w:sz w:val="18"/>
          <w:szCs w:val="18"/>
          <w:lang w:val="en-ZA"/>
        </w:rPr>
        <w:t xml:space="preserve"> District Municipality on 96 Marine Drive, Phase 2 Building, Oslo Beach not later than </w:t>
      </w:r>
      <w:r w:rsidRPr="00344C96">
        <w:rPr>
          <w:rFonts w:ascii="Calibri" w:eastAsia="Calibri" w:hAnsi="Calibri" w:cs="Arial"/>
          <w:b/>
          <w:sz w:val="18"/>
          <w:szCs w:val="18"/>
          <w:lang w:val="en-ZA"/>
        </w:rPr>
        <w:t xml:space="preserve">12h00 on </w:t>
      </w:r>
      <w:r w:rsidRPr="00344C96">
        <w:rPr>
          <w:rFonts w:ascii="Calibri" w:eastAsia="Calibri" w:hAnsi="Calibri" w:cs="Arial"/>
          <w:b/>
          <w:color w:val="000000"/>
          <w:sz w:val="18"/>
          <w:szCs w:val="18"/>
          <w:lang w:val="en-ZA"/>
        </w:rPr>
        <w:t>Monday, 18 December 2023</w:t>
      </w:r>
      <w:r w:rsidRPr="00344C96">
        <w:rPr>
          <w:rFonts w:ascii="Calibri" w:eastAsia="Calibri" w:hAnsi="Calibri" w:cs="Arial"/>
          <w:sz w:val="18"/>
          <w:szCs w:val="18"/>
          <w:lang w:val="en-ZA"/>
        </w:rPr>
        <w:t xml:space="preserve">, at which time bids will be opened in public. </w:t>
      </w:r>
      <w:r w:rsidRPr="00344C96">
        <w:rPr>
          <w:rFonts w:ascii="Calibri" w:eastAsia="Arial" w:hAnsi="Calibri" w:cs="Arial"/>
          <w:spacing w:val="-1"/>
          <w:sz w:val="18"/>
          <w:szCs w:val="18"/>
          <w:lang w:val="en-ZA"/>
        </w:rPr>
        <w:t>Bi</w:t>
      </w:r>
      <w:r w:rsidRPr="00344C96">
        <w:rPr>
          <w:rFonts w:ascii="Calibri" w:eastAsia="Arial" w:hAnsi="Calibri" w:cs="Arial"/>
          <w:sz w:val="18"/>
          <w:szCs w:val="18"/>
          <w:lang w:val="en-ZA"/>
        </w:rPr>
        <w:t>ds</w:t>
      </w:r>
      <w:r w:rsidRPr="00344C96">
        <w:rPr>
          <w:rFonts w:ascii="Calibri" w:eastAsia="Arial" w:hAnsi="Calibri" w:cs="Arial"/>
          <w:spacing w:val="13"/>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w:t>
      </w:r>
      <w:r w:rsidRPr="00344C96">
        <w:rPr>
          <w:rFonts w:ascii="Calibri" w:eastAsia="Arial" w:hAnsi="Calibri" w:cs="Arial"/>
          <w:spacing w:val="-1"/>
          <w:sz w:val="18"/>
          <w:szCs w:val="18"/>
          <w:lang w:val="en-ZA"/>
        </w:rPr>
        <w:t>a</w:t>
      </w:r>
      <w:r w:rsidRPr="00344C96">
        <w:rPr>
          <w:rFonts w:ascii="Calibri" w:eastAsia="Arial" w:hAnsi="Calibri" w:cs="Arial"/>
          <w:sz w:val="18"/>
          <w:szCs w:val="18"/>
          <w:lang w:val="en-ZA"/>
        </w:rPr>
        <w:t>t</w:t>
      </w:r>
      <w:r w:rsidRPr="00344C96">
        <w:rPr>
          <w:rFonts w:ascii="Calibri" w:eastAsia="Arial" w:hAnsi="Calibri" w:cs="Arial"/>
          <w:spacing w:val="14"/>
          <w:sz w:val="18"/>
          <w:szCs w:val="18"/>
          <w:lang w:val="en-ZA"/>
        </w:rPr>
        <w:t xml:space="preserve"> </w:t>
      </w:r>
      <w:r w:rsidRPr="00344C96">
        <w:rPr>
          <w:rFonts w:ascii="Calibri" w:eastAsia="Arial" w:hAnsi="Calibri" w:cs="Arial"/>
          <w:sz w:val="18"/>
          <w:szCs w:val="18"/>
          <w:lang w:val="en-ZA"/>
        </w:rPr>
        <w:t>are</w:t>
      </w:r>
      <w:r w:rsidRPr="00344C96">
        <w:rPr>
          <w:rFonts w:ascii="Calibri" w:eastAsia="Arial" w:hAnsi="Calibri" w:cs="Arial"/>
          <w:spacing w:val="13"/>
          <w:sz w:val="18"/>
          <w:szCs w:val="18"/>
          <w:lang w:val="en-ZA"/>
        </w:rPr>
        <w:t xml:space="preserve"> </w:t>
      </w:r>
      <w:r w:rsidRPr="00344C96">
        <w:rPr>
          <w:rFonts w:ascii="Calibri" w:eastAsia="Arial" w:hAnsi="Calibri" w:cs="Arial"/>
          <w:sz w:val="18"/>
          <w:szCs w:val="18"/>
          <w:lang w:val="en-ZA"/>
        </w:rPr>
        <w:t>su</w:t>
      </w:r>
      <w:r w:rsidRPr="00344C96">
        <w:rPr>
          <w:rFonts w:ascii="Calibri" w:eastAsia="Arial" w:hAnsi="Calibri" w:cs="Arial"/>
          <w:spacing w:val="-1"/>
          <w:sz w:val="18"/>
          <w:szCs w:val="18"/>
          <w:lang w:val="en-ZA"/>
        </w:rPr>
        <w:t>b</w:t>
      </w:r>
      <w:r w:rsidRPr="00344C96">
        <w:rPr>
          <w:rFonts w:ascii="Calibri" w:eastAsia="Arial" w:hAnsi="Calibri" w:cs="Arial"/>
          <w:spacing w:val="1"/>
          <w:sz w:val="18"/>
          <w:szCs w:val="18"/>
          <w:lang w:val="en-ZA"/>
        </w:rPr>
        <w:t>m</w:t>
      </w:r>
      <w:r w:rsidRPr="00344C96">
        <w:rPr>
          <w:rFonts w:ascii="Calibri" w:eastAsia="Arial" w:hAnsi="Calibri" w:cs="Arial"/>
          <w:spacing w:val="-1"/>
          <w:sz w:val="18"/>
          <w:szCs w:val="18"/>
          <w:lang w:val="en-ZA"/>
        </w:rPr>
        <w:t>i</w:t>
      </w:r>
      <w:r w:rsidRPr="00344C96">
        <w:rPr>
          <w:rFonts w:ascii="Calibri" w:eastAsia="Arial" w:hAnsi="Calibri" w:cs="Arial"/>
          <w:spacing w:val="1"/>
          <w:sz w:val="18"/>
          <w:szCs w:val="18"/>
          <w:lang w:val="en-ZA"/>
        </w:rPr>
        <w:t>tt</w:t>
      </w:r>
      <w:r w:rsidRPr="00344C96">
        <w:rPr>
          <w:rFonts w:ascii="Calibri" w:eastAsia="Arial" w:hAnsi="Calibri" w:cs="Arial"/>
          <w:sz w:val="18"/>
          <w:szCs w:val="18"/>
          <w:lang w:val="en-ZA"/>
        </w:rPr>
        <w:t>ed</w:t>
      </w:r>
      <w:r w:rsidRPr="00344C96">
        <w:rPr>
          <w:rFonts w:ascii="Calibri" w:eastAsia="Arial" w:hAnsi="Calibri" w:cs="Arial"/>
          <w:spacing w:val="12"/>
          <w:sz w:val="18"/>
          <w:szCs w:val="18"/>
          <w:lang w:val="en-ZA"/>
        </w:rPr>
        <w:t xml:space="preserve"> </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ate,</w:t>
      </w:r>
      <w:r w:rsidRPr="00344C96">
        <w:rPr>
          <w:rFonts w:ascii="Calibri" w:eastAsia="Arial" w:hAnsi="Calibri" w:cs="Arial"/>
          <w:spacing w:val="14"/>
          <w:sz w:val="18"/>
          <w:szCs w:val="18"/>
          <w:lang w:val="en-ZA"/>
        </w:rPr>
        <w:t xml:space="preserve"> </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nc</w:t>
      </w:r>
      <w:r w:rsidRPr="00344C96">
        <w:rPr>
          <w:rFonts w:ascii="Calibri" w:eastAsia="Arial" w:hAnsi="Calibri" w:cs="Arial"/>
          <w:spacing w:val="-1"/>
          <w:sz w:val="18"/>
          <w:szCs w:val="18"/>
          <w:lang w:val="en-ZA"/>
        </w:rPr>
        <w:t>o</w:t>
      </w:r>
      <w:r w:rsidRPr="00344C96">
        <w:rPr>
          <w:rFonts w:ascii="Calibri" w:eastAsia="Arial" w:hAnsi="Calibri" w:cs="Arial"/>
          <w:spacing w:val="1"/>
          <w:sz w:val="18"/>
          <w:szCs w:val="18"/>
          <w:lang w:val="en-ZA"/>
        </w:rPr>
        <w:t>m</w:t>
      </w:r>
      <w:r w:rsidRPr="00344C96">
        <w:rPr>
          <w:rFonts w:ascii="Calibri" w:eastAsia="Arial" w:hAnsi="Calibri" w:cs="Arial"/>
          <w:sz w:val="18"/>
          <w:szCs w:val="18"/>
          <w:lang w:val="en-ZA"/>
        </w:rPr>
        <w:t>p</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et</w:t>
      </w:r>
      <w:r w:rsidRPr="00344C96">
        <w:rPr>
          <w:rFonts w:ascii="Calibri" w:eastAsia="Arial" w:hAnsi="Calibri" w:cs="Arial"/>
          <w:spacing w:val="-2"/>
          <w:sz w:val="18"/>
          <w:szCs w:val="18"/>
          <w:lang w:val="en-ZA"/>
        </w:rPr>
        <w:t>e</w:t>
      </w:r>
      <w:r w:rsidRPr="00344C96">
        <w:rPr>
          <w:rFonts w:ascii="Calibri" w:eastAsia="Arial" w:hAnsi="Calibri" w:cs="Arial"/>
          <w:sz w:val="18"/>
          <w:szCs w:val="18"/>
          <w:lang w:val="en-ZA"/>
        </w:rPr>
        <w:t>,</w:t>
      </w:r>
      <w:r w:rsidRPr="00344C96">
        <w:rPr>
          <w:rFonts w:ascii="Calibri" w:eastAsia="Arial" w:hAnsi="Calibri" w:cs="Arial"/>
          <w:spacing w:val="14"/>
          <w:sz w:val="18"/>
          <w:szCs w:val="18"/>
          <w:lang w:val="en-ZA"/>
        </w:rPr>
        <w:t xml:space="preserve"> </w:t>
      </w:r>
      <w:r w:rsidRPr="00344C96">
        <w:rPr>
          <w:rFonts w:ascii="Calibri" w:eastAsia="Arial" w:hAnsi="Calibri" w:cs="Arial"/>
          <w:sz w:val="18"/>
          <w:szCs w:val="18"/>
          <w:lang w:val="en-ZA"/>
        </w:rPr>
        <w:t>u</w:t>
      </w:r>
      <w:r w:rsidRPr="00344C96">
        <w:rPr>
          <w:rFonts w:ascii="Calibri" w:eastAsia="Arial" w:hAnsi="Calibri" w:cs="Arial"/>
          <w:spacing w:val="-1"/>
          <w:sz w:val="18"/>
          <w:szCs w:val="18"/>
          <w:lang w:val="en-ZA"/>
        </w:rPr>
        <w:t>n</w:t>
      </w:r>
      <w:r w:rsidRPr="00344C96">
        <w:rPr>
          <w:rFonts w:ascii="Calibri" w:eastAsia="Arial" w:hAnsi="Calibri" w:cs="Arial"/>
          <w:sz w:val="18"/>
          <w:szCs w:val="18"/>
          <w:lang w:val="en-ZA"/>
        </w:rPr>
        <w:t>s</w:t>
      </w:r>
      <w:r w:rsidRPr="00344C96">
        <w:rPr>
          <w:rFonts w:ascii="Calibri" w:eastAsia="Arial" w:hAnsi="Calibri" w:cs="Arial"/>
          <w:spacing w:val="-1"/>
          <w:sz w:val="18"/>
          <w:szCs w:val="18"/>
          <w:lang w:val="en-ZA"/>
        </w:rPr>
        <w:t>i</w:t>
      </w:r>
      <w:r w:rsidRPr="00344C96">
        <w:rPr>
          <w:rFonts w:ascii="Calibri" w:eastAsia="Arial" w:hAnsi="Calibri" w:cs="Arial"/>
          <w:spacing w:val="2"/>
          <w:sz w:val="18"/>
          <w:szCs w:val="18"/>
          <w:lang w:val="en-ZA"/>
        </w:rPr>
        <w:t>g</w:t>
      </w:r>
      <w:r w:rsidRPr="00344C96">
        <w:rPr>
          <w:rFonts w:ascii="Calibri" w:eastAsia="Arial" w:hAnsi="Calibri" w:cs="Arial"/>
          <w:sz w:val="18"/>
          <w:szCs w:val="18"/>
          <w:lang w:val="en-ZA"/>
        </w:rPr>
        <w:t>n</w:t>
      </w:r>
      <w:r w:rsidRPr="00344C96">
        <w:rPr>
          <w:rFonts w:ascii="Calibri" w:eastAsia="Arial" w:hAnsi="Calibri" w:cs="Arial"/>
          <w:spacing w:val="-3"/>
          <w:sz w:val="18"/>
          <w:szCs w:val="18"/>
          <w:lang w:val="en-ZA"/>
        </w:rPr>
        <w:t>e</w:t>
      </w:r>
      <w:r w:rsidRPr="00344C96">
        <w:rPr>
          <w:rFonts w:ascii="Calibri" w:eastAsia="Arial" w:hAnsi="Calibri" w:cs="Arial"/>
          <w:sz w:val="18"/>
          <w:szCs w:val="18"/>
          <w:lang w:val="en-ZA"/>
        </w:rPr>
        <w:t>d</w:t>
      </w:r>
      <w:r w:rsidRPr="00344C96">
        <w:rPr>
          <w:rFonts w:ascii="Calibri" w:eastAsia="Arial" w:hAnsi="Calibri" w:cs="Arial"/>
          <w:spacing w:val="13"/>
          <w:sz w:val="18"/>
          <w:szCs w:val="18"/>
          <w:lang w:val="en-ZA"/>
        </w:rPr>
        <w:t xml:space="preserve"> </w:t>
      </w:r>
      <w:r w:rsidRPr="00344C96">
        <w:rPr>
          <w:rFonts w:ascii="Calibri" w:eastAsia="Arial" w:hAnsi="Calibri" w:cs="Arial"/>
          <w:sz w:val="18"/>
          <w:szCs w:val="18"/>
          <w:lang w:val="en-ZA"/>
        </w:rPr>
        <w:t>or</w:t>
      </w:r>
      <w:r w:rsidRPr="00344C96">
        <w:rPr>
          <w:rFonts w:ascii="Calibri" w:eastAsia="Arial" w:hAnsi="Calibri" w:cs="Arial"/>
          <w:spacing w:val="13"/>
          <w:sz w:val="18"/>
          <w:szCs w:val="18"/>
          <w:lang w:val="en-ZA"/>
        </w:rPr>
        <w:t xml:space="preserve"> </w:t>
      </w:r>
      <w:r w:rsidRPr="00344C96">
        <w:rPr>
          <w:rFonts w:ascii="Calibri" w:eastAsia="Arial" w:hAnsi="Calibri" w:cs="Arial"/>
          <w:sz w:val="18"/>
          <w:szCs w:val="18"/>
          <w:lang w:val="en-ZA"/>
        </w:rPr>
        <w:t>by</w:t>
      </w:r>
      <w:r w:rsidRPr="00344C96">
        <w:rPr>
          <w:rFonts w:ascii="Calibri" w:eastAsia="Arial" w:hAnsi="Calibri" w:cs="Arial"/>
          <w:spacing w:val="13"/>
          <w:sz w:val="18"/>
          <w:szCs w:val="18"/>
          <w:lang w:val="en-ZA"/>
        </w:rPr>
        <w:t xml:space="preserve"> </w:t>
      </w:r>
      <w:r w:rsidRPr="00344C96">
        <w:rPr>
          <w:rFonts w:ascii="Calibri" w:eastAsia="Arial" w:hAnsi="Calibri" w:cs="Arial"/>
          <w:spacing w:val="3"/>
          <w:sz w:val="18"/>
          <w:szCs w:val="18"/>
          <w:lang w:val="en-ZA"/>
        </w:rPr>
        <w:t>f</w:t>
      </w:r>
      <w:r w:rsidRPr="00344C96">
        <w:rPr>
          <w:rFonts w:ascii="Calibri" w:eastAsia="Arial" w:hAnsi="Calibri" w:cs="Arial"/>
          <w:sz w:val="18"/>
          <w:szCs w:val="18"/>
          <w:lang w:val="en-ZA"/>
        </w:rPr>
        <w:t>acs</w:t>
      </w:r>
      <w:r w:rsidRPr="00344C96">
        <w:rPr>
          <w:rFonts w:ascii="Calibri" w:eastAsia="Arial" w:hAnsi="Calibri" w:cs="Arial"/>
          <w:spacing w:val="-1"/>
          <w:sz w:val="18"/>
          <w:szCs w:val="18"/>
          <w:lang w:val="en-ZA"/>
        </w:rPr>
        <w:t>i</w:t>
      </w:r>
      <w:r w:rsidRPr="00344C96">
        <w:rPr>
          <w:rFonts w:ascii="Calibri" w:eastAsia="Arial" w:hAnsi="Calibri" w:cs="Arial"/>
          <w:spacing w:val="1"/>
          <w:sz w:val="18"/>
          <w:szCs w:val="18"/>
          <w:lang w:val="en-ZA"/>
        </w:rPr>
        <w:t>m</w:t>
      </w:r>
      <w:r w:rsidRPr="00344C96">
        <w:rPr>
          <w:rFonts w:ascii="Calibri" w:eastAsia="Arial" w:hAnsi="Calibri" w:cs="Arial"/>
          <w:spacing w:val="-1"/>
          <w:sz w:val="18"/>
          <w:szCs w:val="18"/>
          <w:lang w:val="en-ZA"/>
        </w:rPr>
        <w:t>il</w:t>
      </w:r>
      <w:r w:rsidRPr="00344C96">
        <w:rPr>
          <w:rFonts w:ascii="Calibri" w:eastAsia="Arial" w:hAnsi="Calibri" w:cs="Arial"/>
          <w:sz w:val="18"/>
          <w:szCs w:val="18"/>
          <w:lang w:val="en-ZA"/>
        </w:rPr>
        <w:t>e,</w:t>
      </w:r>
      <w:r w:rsidRPr="00344C96">
        <w:rPr>
          <w:rFonts w:ascii="Calibri" w:eastAsia="Arial" w:hAnsi="Calibri" w:cs="Arial"/>
          <w:spacing w:val="14"/>
          <w:sz w:val="18"/>
          <w:szCs w:val="18"/>
          <w:lang w:val="en-ZA"/>
        </w:rPr>
        <w:t xml:space="preserve"> </w:t>
      </w:r>
      <w:r w:rsidRPr="00344C96">
        <w:rPr>
          <w:rFonts w:ascii="Calibri" w:eastAsia="Arial" w:hAnsi="Calibri" w:cs="Arial"/>
          <w:sz w:val="18"/>
          <w:szCs w:val="18"/>
          <w:lang w:val="en-ZA"/>
        </w:rPr>
        <w:t>e</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ect</w:t>
      </w:r>
      <w:r w:rsidRPr="00344C96">
        <w:rPr>
          <w:rFonts w:ascii="Calibri" w:eastAsia="Arial" w:hAnsi="Calibri" w:cs="Arial"/>
          <w:spacing w:val="-1"/>
          <w:sz w:val="18"/>
          <w:szCs w:val="18"/>
          <w:lang w:val="en-ZA"/>
        </w:rPr>
        <w:t>r</w:t>
      </w:r>
      <w:r w:rsidRPr="00344C96">
        <w:rPr>
          <w:rFonts w:ascii="Calibri" w:eastAsia="Arial" w:hAnsi="Calibri" w:cs="Arial"/>
          <w:spacing w:val="-3"/>
          <w:sz w:val="18"/>
          <w:szCs w:val="18"/>
          <w:lang w:val="en-ZA"/>
        </w:rPr>
        <w:t>o</w:t>
      </w:r>
      <w:r w:rsidRPr="00344C96">
        <w:rPr>
          <w:rFonts w:ascii="Calibri" w:eastAsia="Arial" w:hAnsi="Calibri" w:cs="Arial"/>
          <w:sz w:val="18"/>
          <w:szCs w:val="18"/>
          <w:lang w:val="en-ZA"/>
        </w:rPr>
        <w:t>n</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ca</w:t>
      </w:r>
      <w:r w:rsidRPr="00344C96">
        <w:rPr>
          <w:rFonts w:ascii="Calibri" w:eastAsia="Arial" w:hAnsi="Calibri" w:cs="Arial"/>
          <w:spacing w:val="-1"/>
          <w:sz w:val="18"/>
          <w:szCs w:val="18"/>
          <w:lang w:val="en-ZA"/>
        </w:rPr>
        <w:t>l</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y, couriered</w:t>
      </w:r>
      <w:r w:rsidRPr="00344C96">
        <w:rPr>
          <w:rFonts w:ascii="Calibri" w:eastAsia="Arial" w:hAnsi="Calibri" w:cs="Arial"/>
          <w:spacing w:val="11"/>
          <w:sz w:val="18"/>
          <w:szCs w:val="18"/>
          <w:lang w:val="en-ZA"/>
        </w:rPr>
        <w:t xml:space="preserve"> </w:t>
      </w:r>
      <w:r w:rsidRPr="00344C96">
        <w:rPr>
          <w:rFonts w:ascii="Calibri" w:eastAsia="Arial" w:hAnsi="Calibri" w:cs="Arial"/>
          <w:sz w:val="18"/>
          <w:szCs w:val="18"/>
          <w:lang w:val="en-ZA"/>
        </w:rPr>
        <w:t>or</w:t>
      </w:r>
      <w:r w:rsidRPr="00344C96">
        <w:rPr>
          <w:rFonts w:ascii="Calibri" w:eastAsia="Arial" w:hAnsi="Calibri" w:cs="Arial"/>
          <w:spacing w:val="13"/>
          <w:sz w:val="18"/>
          <w:szCs w:val="18"/>
          <w:lang w:val="en-ZA"/>
        </w:rPr>
        <w:t xml:space="preserve"> </w:t>
      </w:r>
      <w:r w:rsidRPr="00344C96">
        <w:rPr>
          <w:rFonts w:ascii="Calibri" w:eastAsia="Arial" w:hAnsi="Calibri" w:cs="Arial"/>
          <w:sz w:val="18"/>
          <w:szCs w:val="18"/>
          <w:lang w:val="en-ZA"/>
        </w:rPr>
        <w:t>n</w:t>
      </w:r>
      <w:r w:rsidRPr="00344C96">
        <w:rPr>
          <w:rFonts w:ascii="Calibri" w:eastAsia="Arial" w:hAnsi="Calibri" w:cs="Arial"/>
          <w:spacing w:val="-1"/>
          <w:sz w:val="18"/>
          <w:szCs w:val="18"/>
          <w:lang w:val="en-ZA"/>
        </w:rPr>
        <w:t>o</w:t>
      </w:r>
      <w:r w:rsidRPr="00344C96">
        <w:rPr>
          <w:rFonts w:ascii="Calibri" w:eastAsia="Arial" w:hAnsi="Calibri" w:cs="Arial"/>
          <w:sz w:val="18"/>
          <w:szCs w:val="18"/>
          <w:lang w:val="en-ZA"/>
        </w:rPr>
        <w:t>t</w:t>
      </w:r>
      <w:r w:rsidRPr="00344C96">
        <w:rPr>
          <w:rFonts w:ascii="Calibri" w:eastAsia="Arial" w:hAnsi="Calibri" w:cs="Arial"/>
          <w:spacing w:val="14"/>
          <w:sz w:val="18"/>
          <w:szCs w:val="18"/>
          <w:lang w:val="en-ZA"/>
        </w:rPr>
        <w:t xml:space="preserve"> </w:t>
      </w:r>
      <w:r w:rsidRPr="00344C96">
        <w:rPr>
          <w:rFonts w:ascii="Calibri" w:eastAsia="Arial" w:hAnsi="Calibri" w:cs="Arial"/>
          <w:sz w:val="18"/>
          <w:szCs w:val="18"/>
          <w:lang w:val="en-ZA"/>
        </w:rPr>
        <w:t>comp</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 xml:space="preserve">eted </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n b</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ack i</w:t>
      </w:r>
      <w:r w:rsidRPr="00344C96">
        <w:rPr>
          <w:rFonts w:ascii="Calibri" w:eastAsia="Arial" w:hAnsi="Calibri" w:cs="Arial"/>
          <w:spacing w:val="-3"/>
          <w:sz w:val="18"/>
          <w:szCs w:val="18"/>
          <w:lang w:val="en-ZA"/>
        </w:rPr>
        <w:t>n</w:t>
      </w:r>
      <w:r w:rsidRPr="00344C96">
        <w:rPr>
          <w:rFonts w:ascii="Calibri" w:eastAsia="Arial" w:hAnsi="Calibri" w:cs="Arial"/>
          <w:sz w:val="18"/>
          <w:szCs w:val="18"/>
          <w:lang w:val="en-ZA"/>
        </w:rPr>
        <w:t>k</w:t>
      </w:r>
      <w:r w:rsidRPr="00344C96">
        <w:rPr>
          <w:rFonts w:ascii="Calibri" w:eastAsia="Arial" w:hAnsi="Calibri" w:cs="Arial"/>
          <w:spacing w:val="3"/>
          <w:sz w:val="18"/>
          <w:szCs w:val="18"/>
          <w:lang w:val="en-ZA"/>
        </w:rPr>
        <w:t xml:space="preserve"> </w:t>
      </w:r>
      <w:r w:rsidRPr="00344C96">
        <w:rPr>
          <w:rFonts w:ascii="Calibri" w:eastAsia="Arial" w:hAnsi="Calibri" w:cs="Arial"/>
          <w:spacing w:val="-3"/>
          <w:sz w:val="18"/>
          <w:szCs w:val="18"/>
          <w:lang w:val="en-ZA"/>
        </w:rPr>
        <w:t>w</w:t>
      </w:r>
      <w:r w:rsidRPr="00344C96">
        <w:rPr>
          <w:rFonts w:ascii="Calibri" w:eastAsia="Arial" w:hAnsi="Calibri" w:cs="Arial"/>
          <w:spacing w:val="-1"/>
          <w:sz w:val="18"/>
          <w:szCs w:val="18"/>
          <w:lang w:val="en-ZA"/>
        </w:rPr>
        <w:t>il</w:t>
      </w:r>
      <w:r w:rsidRPr="00344C96">
        <w:rPr>
          <w:rFonts w:ascii="Calibri" w:eastAsia="Arial" w:hAnsi="Calibri" w:cs="Arial"/>
          <w:sz w:val="18"/>
          <w:szCs w:val="18"/>
          <w:lang w:val="en-ZA"/>
        </w:rPr>
        <w:t xml:space="preserve">l be </w:t>
      </w:r>
      <w:r w:rsidRPr="00344C96">
        <w:rPr>
          <w:rFonts w:ascii="Calibri" w:eastAsia="Arial" w:hAnsi="Calibri" w:cs="Arial"/>
          <w:spacing w:val="1"/>
          <w:sz w:val="18"/>
          <w:szCs w:val="18"/>
          <w:lang w:val="en-ZA"/>
        </w:rPr>
        <w:t>r</w:t>
      </w:r>
      <w:r w:rsidRPr="00344C96">
        <w:rPr>
          <w:rFonts w:ascii="Calibri" w:eastAsia="Arial" w:hAnsi="Calibri" w:cs="Arial"/>
          <w:sz w:val="18"/>
          <w:szCs w:val="18"/>
          <w:lang w:val="en-ZA"/>
        </w:rPr>
        <w:t>e</w:t>
      </w:r>
      <w:r w:rsidRPr="00344C96">
        <w:rPr>
          <w:rFonts w:ascii="Calibri" w:eastAsia="Arial" w:hAnsi="Calibri" w:cs="Arial"/>
          <w:spacing w:val="1"/>
          <w:sz w:val="18"/>
          <w:szCs w:val="18"/>
          <w:lang w:val="en-ZA"/>
        </w:rPr>
        <w:t>j</w:t>
      </w:r>
      <w:r w:rsidRPr="00344C96">
        <w:rPr>
          <w:rFonts w:ascii="Calibri" w:eastAsia="Arial" w:hAnsi="Calibri" w:cs="Arial"/>
          <w:sz w:val="18"/>
          <w:szCs w:val="18"/>
          <w:lang w:val="en-ZA"/>
        </w:rPr>
        <w:t>e</w:t>
      </w:r>
      <w:r w:rsidRPr="00344C96">
        <w:rPr>
          <w:rFonts w:ascii="Calibri" w:eastAsia="Arial" w:hAnsi="Calibri" w:cs="Arial"/>
          <w:spacing w:val="-3"/>
          <w:sz w:val="18"/>
          <w:szCs w:val="18"/>
          <w:lang w:val="en-ZA"/>
        </w:rPr>
        <w:t>c</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ed a</w:t>
      </w:r>
      <w:r w:rsidRPr="00344C96">
        <w:rPr>
          <w:rFonts w:ascii="Calibri" w:eastAsia="Arial" w:hAnsi="Calibri" w:cs="Arial"/>
          <w:spacing w:val="-1"/>
          <w:sz w:val="18"/>
          <w:szCs w:val="18"/>
          <w:lang w:val="en-ZA"/>
        </w:rPr>
        <w:t>n</w:t>
      </w:r>
      <w:r w:rsidRPr="00344C96">
        <w:rPr>
          <w:rFonts w:ascii="Calibri" w:eastAsia="Arial" w:hAnsi="Calibri" w:cs="Arial"/>
          <w:sz w:val="18"/>
          <w:szCs w:val="18"/>
          <w:lang w:val="en-ZA"/>
        </w:rPr>
        <w:t xml:space="preserve">d </w:t>
      </w:r>
      <w:r w:rsidRPr="00344C96">
        <w:rPr>
          <w:rFonts w:ascii="Calibri" w:eastAsia="Arial" w:hAnsi="Calibri" w:cs="Arial"/>
          <w:spacing w:val="2"/>
          <w:sz w:val="18"/>
          <w:szCs w:val="18"/>
          <w:lang w:val="en-ZA"/>
        </w:rPr>
        <w:t>n</w:t>
      </w:r>
      <w:r w:rsidRPr="00344C96">
        <w:rPr>
          <w:rFonts w:ascii="Calibri" w:eastAsia="Arial" w:hAnsi="Calibri" w:cs="Arial"/>
          <w:spacing w:val="-3"/>
          <w:sz w:val="18"/>
          <w:szCs w:val="18"/>
          <w:lang w:val="en-ZA"/>
        </w:rPr>
        <w:t>o</w:t>
      </w:r>
      <w:r w:rsidRPr="00344C96">
        <w:rPr>
          <w:rFonts w:ascii="Calibri" w:eastAsia="Arial" w:hAnsi="Calibri" w:cs="Arial"/>
          <w:sz w:val="18"/>
          <w:szCs w:val="18"/>
          <w:lang w:val="en-ZA"/>
        </w:rPr>
        <w:t>t</w:t>
      </w:r>
      <w:r w:rsidRPr="00344C96">
        <w:rPr>
          <w:rFonts w:ascii="Calibri" w:eastAsia="Arial" w:hAnsi="Calibri" w:cs="Arial"/>
          <w:spacing w:val="2"/>
          <w:sz w:val="18"/>
          <w:szCs w:val="18"/>
          <w:lang w:val="en-ZA"/>
        </w:rPr>
        <w:t xml:space="preserve"> </w:t>
      </w:r>
      <w:r w:rsidRPr="00344C96">
        <w:rPr>
          <w:rFonts w:ascii="Calibri" w:eastAsia="Arial" w:hAnsi="Calibri" w:cs="Arial"/>
          <w:sz w:val="18"/>
          <w:szCs w:val="18"/>
          <w:lang w:val="en-ZA"/>
        </w:rPr>
        <w:t>a</w:t>
      </w:r>
      <w:r w:rsidRPr="00344C96">
        <w:rPr>
          <w:rFonts w:ascii="Calibri" w:eastAsia="Arial" w:hAnsi="Calibri" w:cs="Arial"/>
          <w:spacing w:val="-3"/>
          <w:sz w:val="18"/>
          <w:szCs w:val="18"/>
          <w:lang w:val="en-ZA"/>
        </w:rPr>
        <w:t>c</w:t>
      </w:r>
      <w:r w:rsidRPr="00344C96">
        <w:rPr>
          <w:rFonts w:ascii="Calibri" w:eastAsia="Arial" w:hAnsi="Calibri" w:cs="Arial"/>
          <w:sz w:val="18"/>
          <w:szCs w:val="18"/>
          <w:lang w:val="en-ZA"/>
        </w:rPr>
        <w:t>ce</w:t>
      </w:r>
      <w:r w:rsidRPr="00344C96">
        <w:rPr>
          <w:rFonts w:ascii="Calibri" w:eastAsia="Arial" w:hAnsi="Calibri" w:cs="Arial"/>
          <w:spacing w:val="-1"/>
          <w:sz w:val="18"/>
          <w:szCs w:val="18"/>
          <w:lang w:val="en-ZA"/>
        </w:rPr>
        <w:t>p</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ed</w:t>
      </w:r>
      <w:r w:rsidRPr="00344C96">
        <w:rPr>
          <w:rFonts w:ascii="Calibri" w:eastAsia="Arial" w:hAnsi="Calibri" w:cs="Arial"/>
          <w:spacing w:val="-4"/>
          <w:sz w:val="18"/>
          <w:szCs w:val="18"/>
          <w:lang w:val="en-ZA"/>
        </w:rPr>
        <w:t xml:space="preserve"> </w:t>
      </w:r>
      <w:r w:rsidRPr="00344C96">
        <w:rPr>
          <w:rFonts w:ascii="Calibri" w:eastAsia="Arial" w:hAnsi="Calibri" w:cs="Arial"/>
          <w:spacing w:val="3"/>
          <w:sz w:val="18"/>
          <w:szCs w:val="18"/>
          <w:lang w:val="en-ZA"/>
        </w:rPr>
        <w:t>f</w:t>
      </w:r>
      <w:r w:rsidRPr="00344C96">
        <w:rPr>
          <w:rFonts w:ascii="Calibri" w:eastAsia="Arial" w:hAnsi="Calibri" w:cs="Arial"/>
          <w:spacing w:val="-3"/>
          <w:sz w:val="18"/>
          <w:szCs w:val="18"/>
          <w:lang w:val="en-ZA"/>
        </w:rPr>
        <w:t>o</w:t>
      </w:r>
      <w:r w:rsidRPr="00344C96">
        <w:rPr>
          <w:rFonts w:ascii="Calibri" w:eastAsia="Arial" w:hAnsi="Calibri" w:cs="Arial"/>
          <w:sz w:val="18"/>
          <w:szCs w:val="18"/>
          <w:lang w:val="en-ZA"/>
        </w:rPr>
        <w:t xml:space="preserve">r </w:t>
      </w:r>
      <w:r w:rsidRPr="00344C96">
        <w:rPr>
          <w:rFonts w:ascii="Calibri" w:eastAsia="Arial" w:hAnsi="Calibri" w:cs="Arial"/>
          <w:spacing w:val="-1"/>
          <w:sz w:val="18"/>
          <w:szCs w:val="18"/>
          <w:lang w:val="en-ZA"/>
        </w:rPr>
        <w:t>f</w:t>
      </w:r>
      <w:r w:rsidRPr="00344C96">
        <w:rPr>
          <w:rFonts w:ascii="Calibri" w:eastAsia="Arial" w:hAnsi="Calibri" w:cs="Arial"/>
          <w:sz w:val="18"/>
          <w:szCs w:val="18"/>
          <w:lang w:val="en-ZA"/>
        </w:rPr>
        <w:t>ur</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w:t>
      </w:r>
      <w:r w:rsidRPr="00344C96">
        <w:rPr>
          <w:rFonts w:ascii="Calibri" w:eastAsia="Arial" w:hAnsi="Calibri" w:cs="Arial"/>
          <w:spacing w:val="-3"/>
          <w:sz w:val="18"/>
          <w:szCs w:val="18"/>
          <w:lang w:val="en-ZA"/>
        </w:rPr>
        <w:t>e</w:t>
      </w:r>
      <w:r w:rsidRPr="00344C96">
        <w:rPr>
          <w:rFonts w:ascii="Calibri" w:eastAsia="Arial" w:hAnsi="Calibri" w:cs="Arial"/>
          <w:sz w:val="18"/>
          <w:szCs w:val="18"/>
          <w:lang w:val="en-ZA"/>
        </w:rPr>
        <w:t>r</w:t>
      </w:r>
      <w:r w:rsidRPr="00344C96">
        <w:rPr>
          <w:rFonts w:ascii="Calibri" w:eastAsia="Arial" w:hAnsi="Calibri" w:cs="Arial"/>
          <w:spacing w:val="2"/>
          <w:sz w:val="18"/>
          <w:szCs w:val="18"/>
          <w:lang w:val="en-ZA"/>
        </w:rPr>
        <w:t xml:space="preserve"> </w:t>
      </w:r>
      <w:r w:rsidRPr="00344C96">
        <w:rPr>
          <w:rFonts w:ascii="Calibri" w:eastAsia="Arial" w:hAnsi="Calibri" w:cs="Arial"/>
          <w:sz w:val="18"/>
          <w:szCs w:val="18"/>
          <w:lang w:val="en-ZA"/>
        </w:rPr>
        <w:t>e</w:t>
      </w:r>
      <w:r w:rsidRPr="00344C96">
        <w:rPr>
          <w:rFonts w:ascii="Calibri" w:eastAsia="Arial" w:hAnsi="Calibri" w:cs="Arial"/>
          <w:spacing w:val="-3"/>
          <w:sz w:val="18"/>
          <w:szCs w:val="18"/>
          <w:lang w:val="en-ZA"/>
        </w:rPr>
        <w:t>v</w:t>
      </w:r>
      <w:r w:rsidRPr="00344C96">
        <w:rPr>
          <w:rFonts w:ascii="Calibri" w:eastAsia="Arial" w:hAnsi="Calibri" w:cs="Arial"/>
          <w:sz w:val="18"/>
          <w:szCs w:val="18"/>
          <w:lang w:val="en-ZA"/>
        </w:rPr>
        <w:t>a</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u</w:t>
      </w:r>
      <w:r w:rsidRPr="00344C96">
        <w:rPr>
          <w:rFonts w:ascii="Calibri" w:eastAsia="Arial" w:hAnsi="Calibri" w:cs="Arial"/>
          <w:spacing w:val="-1"/>
          <w:sz w:val="18"/>
          <w:szCs w:val="18"/>
          <w:lang w:val="en-ZA"/>
        </w:rPr>
        <w:t>a</w:t>
      </w:r>
      <w:r w:rsidRPr="00344C96">
        <w:rPr>
          <w:rFonts w:ascii="Calibri" w:eastAsia="Arial" w:hAnsi="Calibri" w:cs="Arial"/>
          <w:spacing w:val="1"/>
          <w:sz w:val="18"/>
          <w:szCs w:val="18"/>
          <w:lang w:val="en-ZA"/>
        </w:rPr>
        <w:t>t</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o</w:t>
      </w:r>
      <w:r w:rsidRPr="00344C96">
        <w:rPr>
          <w:rFonts w:ascii="Calibri" w:eastAsia="Arial" w:hAnsi="Calibri" w:cs="Arial"/>
          <w:spacing w:val="-1"/>
          <w:sz w:val="18"/>
          <w:szCs w:val="18"/>
          <w:lang w:val="en-ZA"/>
        </w:rPr>
        <w:t>n</w:t>
      </w:r>
      <w:r w:rsidRPr="00344C96">
        <w:rPr>
          <w:rFonts w:ascii="Calibri" w:eastAsia="Arial" w:hAnsi="Calibri" w:cs="Arial"/>
          <w:sz w:val="18"/>
          <w:szCs w:val="18"/>
          <w:lang w:val="en-ZA"/>
        </w:rPr>
        <w:t xml:space="preserve">. </w:t>
      </w:r>
      <w:r w:rsidRPr="00344C96">
        <w:rPr>
          <w:rFonts w:ascii="Calibri" w:eastAsia="Arial" w:hAnsi="Calibri" w:cs="Arial"/>
          <w:spacing w:val="-1"/>
          <w:position w:val="-1"/>
          <w:sz w:val="18"/>
          <w:szCs w:val="18"/>
          <w:lang w:val="en-ZA"/>
        </w:rPr>
        <w:t>Bi</w:t>
      </w:r>
      <w:r w:rsidRPr="00344C96">
        <w:rPr>
          <w:rFonts w:ascii="Calibri" w:eastAsia="Arial" w:hAnsi="Calibri" w:cs="Arial"/>
          <w:position w:val="-1"/>
          <w:sz w:val="18"/>
          <w:szCs w:val="18"/>
          <w:lang w:val="en-ZA"/>
        </w:rPr>
        <w:t>ds sub</w:t>
      </w:r>
      <w:r w:rsidRPr="00344C96">
        <w:rPr>
          <w:rFonts w:ascii="Calibri" w:eastAsia="Arial" w:hAnsi="Calibri" w:cs="Arial"/>
          <w:spacing w:val="1"/>
          <w:position w:val="-1"/>
          <w:sz w:val="18"/>
          <w:szCs w:val="18"/>
          <w:lang w:val="en-ZA"/>
        </w:rPr>
        <w:t>m</w:t>
      </w:r>
      <w:r w:rsidRPr="00344C96">
        <w:rPr>
          <w:rFonts w:ascii="Calibri" w:eastAsia="Arial" w:hAnsi="Calibri" w:cs="Arial"/>
          <w:spacing w:val="-1"/>
          <w:position w:val="-1"/>
          <w:sz w:val="18"/>
          <w:szCs w:val="18"/>
          <w:lang w:val="en-ZA"/>
        </w:rPr>
        <w:t>it</w:t>
      </w:r>
      <w:r w:rsidRPr="00344C96">
        <w:rPr>
          <w:rFonts w:ascii="Calibri" w:eastAsia="Arial" w:hAnsi="Calibri" w:cs="Arial"/>
          <w:spacing w:val="1"/>
          <w:position w:val="-1"/>
          <w:sz w:val="18"/>
          <w:szCs w:val="18"/>
          <w:lang w:val="en-ZA"/>
        </w:rPr>
        <w:t>t</w:t>
      </w:r>
      <w:r w:rsidRPr="00344C96">
        <w:rPr>
          <w:rFonts w:ascii="Calibri" w:eastAsia="Arial" w:hAnsi="Calibri" w:cs="Arial"/>
          <w:position w:val="-1"/>
          <w:sz w:val="18"/>
          <w:szCs w:val="18"/>
          <w:lang w:val="en-ZA"/>
        </w:rPr>
        <w:t xml:space="preserve">ed </w:t>
      </w:r>
      <w:r w:rsidRPr="00344C96">
        <w:rPr>
          <w:rFonts w:ascii="Calibri" w:eastAsia="Arial" w:hAnsi="Calibri" w:cs="Arial"/>
          <w:spacing w:val="-3"/>
          <w:position w:val="-1"/>
          <w:sz w:val="18"/>
          <w:szCs w:val="18"/>
          <w:lang w:val="en-ZA"/>
        </w:rPr>
        <w:t>must be valid</w:t>
      </w:r>
      <w:r w:rsidRPr="00344C96">
        <w:rPr>
          <w:rFonts w:ascii="Calibri" w:eastAsia="Arial" w:hAnsi="Calibri" w:cs="Arial"/>
          <w:spacing w:val="-2"/>
          <w:position w:val="-1"/>
          <w:sz w:val="18"/>
          <w:szCs w:val="18"/>
          <w:lang w:val="en-ZA"/>
        </w:rPr>
        <w:t xml:space="preserve"> </w:t>
      </w:r>
      <w:r w:rsidRPr="00344C96">
        <w:rPr>
          <w:rFonts w:ascii="Calibri" w:eastAsia="Arial" w:hAnsi="Calibri" w:cs="Arial"/>
          <w:spacing w:val="1"/>
          <w:position w:val="-1"/>
          <w:sz w:val="18"/>
          <w:szCs w:val="18"/>
          <w:lang w:val="en-ZA"/>
        </w:rPr>
        <w:t>f</w:t>
      </w:r>
      <w:r w:rsidRPr="00344C96">
        <w:rPr>
          <w:rFonts w:ascii="Calibri" w:eastAsia="Arial" w:hAnsi="Calibri" w:cs="Arial"/>
          <w:position w:val="-1"/>
          <w:sz w:val="18"/>
          <w:szCs w:val="18"/>
          <w:lang w:val="en-ZA"/>
        </w:rPr>
        <w:t>or</w:t>
      </w:r>
      <w:r w:rsidRPr="00344C96">
        <w:rPr>
          <w:rFonts w:ascii="Calibri" w:eastAsia="Arial" w:hAnsi="Calibri" w:cs="Arial"/>
          <w:spacing w:val="-1"/>
          <w:position w:val="-1"/>
          <w:sz w:val="18"/>
          <w:szCs w:val="18"/>
          <w:lang w:val="en-ZA"/>
        </w:rPr>
        <w:t xml:space="preserve"> </w:t>
      </w:r>
      <w:r w:rsidRPr="00344C96">
        <w:rPr>
          <w:rFonts w:ascii="Calibri" w:eastAsia="Arial" w:hAnsi="Calibri" w:cs="Arial"/>
          <w:position w:val="-1"/>
          <w:sz w:val="18"/>
          <w:szCs w:val="18"/>
          <w:lang w:val="en-ZA"/>
        </w:rPr>
        <w:t>a p</w:t>
      </w:r>
      <w:r w:rsidRPr="00344C96">
        <w:rPr>
          <w:rFonts w:ascii="Calibri" w:eastAsia="Arial" w:hAnsi="Calibri" w:cs="Arial"/>
          <w:spacing w:val="-2"/>
          <w:position w:val="-1"/>
          <w:sz w:val="18"/>
          <w:szCs w:val="18"/>
          <w:lang w:val="en-ZA"/>
        </w:rPr>
        <w:t>e</w:t>
      </w:r>
      <w:r w:rsidRPr="00344C96">
        <w:rPr>
          <w:rFonts w:ascii="Calibri" w:eastAsia="Arial" w:hAnsi="Calibri" w:cs="Arial"/>
          <w:spacing w:val="1"/>
          <w:position w:val="-1"/>
          <w:sz w:val="18"/>
          <w:szCs w:val="18"/>
          <w:lang w:val="en-ZA"/>
        </w:rPr>
        <w:t>r</w:t>
      </w:r>
      <w:r w:rsidRPr="00344C96">
        <w:rPr>
          <w:rFonts w:ascii="Calibri" w:eastAsia="Arial" w:hAnsi="Calibri" w:cs="Arial"/>
          <w:spacing w:val="-1"/>
          <w:position w:val="-1"/>
          <w:sz w:val="18"/>
          <w:szCs w:val="18"/>
          <w:lang w:val="en-ZA"/>
        </w:rPr>
        <w:t>i</w:t>
      </w:r>
      <w:r w:rsidRPr="00344C96">
        <w:rPr>
          <w:rFonts w:ascii="Calibri" w:eastAsia="Arial" w:hAnsi="Calibri" w:cs="Arial"/>
          <w:position w:val="-1"/>
          <w:sz w:val="18"/>
          <w:szCs w:val="18"/>
          <w:lang w:val="en-ZA"/>
        </w:rPr>
        <w:t xml:space="preserve">od </w:t>
      </w:r>
      <w:proofErr w:type="gramStart"/>
      <w:r w:rsidRPr="00344C96">
        <w:rPr>
          <w:rFonts w:ascii="Calibri" w:eastAsia="Arial" w:hAnsi="Calibri" w:cs="Arial"/>
          <w:spacing w:val="-3"/>
          <w:position w:val="-1"/>
          <w:sz w:val="18"/>
          <w:szCs w:val="18"/>
          <w:lang w:val="en-ZA"/>
        </w:rPr>
        <w:t>o</w:t>
      </w:r>
      <w:r w:rsidRPr="00344C96">
        <w:rPr>
          <w:rFonts w:ascii="Calibri" w:eastAsia="Arial" w:hAnsi="Calibri" w:cs="Arial"/>
          <w:position w:val="-1"/>
          <w:sz w:val="18"/>
          <w:szCs w:val="18"/>
          <w:lang w:val="en-ZA"/>
        </w:rPr>
        <w:t xml:space="preserve">f </w:t>
      </w:r>
      <w:r w:rsidRPr="00344C96">
        <w:rPr>
          <w:rFonts w:ascii="Calibri" w:eastAsia="Arial" w:hAnsi="Calibri" w:cs="Arial"/>
          <w:b/>
          <w:bCs/>
          <w:spacing w:val="-56"/>
          <w:position w:val="-1"/>
          <w:sz w:val="18"/>
          <w:szCs w:val="18"/>
          <w:lang w:val="en-ZA"/>
        </w:rPr>
        <w:t xml:space="preserve"> </w:t>
      </w:r>
      <w:r w:rsidRPr="00344C96">
        <w:rPr>
          <w:rFonts w:ascii="Calibri" w:eastAsia="Arial" w:hAnsi="Calibri" w:cs="Arial"/>
          <w:b/>
          <w:bCs/>
          <w:position w:val="-1"/>
          <w:sz w:val="18"/>
          <w:szCs w:val="18"/>
          <w:u w:val="thick" w:color="000000"/>
          <w:lang w:val="en-ZA"/>
        </w:rPr>
        <w:t>90</w:t>
      </w:r>
      <w:proofErr w:type="gramEnd"/>
      <w:r w:rsidRPr="00344C96">
        <w:rPr>
          <w:rFonts w:ascii="Calibri" w:eastAsia="Arial" w:hAnsi="Calibri" w:cs="Arial"/>
          <w:b/>
          <w:bCs/>
          <w:spacing w:val="-2"/>
          <w:position w:val="-1"/>
          <w:sz w:val="18"/>
          <w:szCs w:val="18"/>
          <w:u w:val="thick" w:color="000000"/>
          <w:lang w:val="en-ZA"/>
        </w:rPr>
        <w:t xml:space="preserve"> </w:t>
      </w:r>
      <w:r w:rsidRPr="00344C96">
        <w:rPr>
          <w:rFonts w:ascii="Calibri" w:eastAsia="Arial" w:hAnsi="Calibri" w:cs="Arial"/>
          <w:b/>
          <w:bCs/>
          <w:position w:val="-1"/>
          <w:sz w:val="18"/>
          <w:szCs w:val="18"/>
          <w:u w:val="thick" w:color="000000"/>
          <w:lang w:val="en-ZA"/>
        </w:rPr>
        <w:t>d</w:t>
      </w:r>
      <w:r w:rsidRPr="00344C96">
        <w:rPr>
          <w:rFonts w:ascii="Calibri" w:eastAsia="Arial" w:hAnsi="Calibri" w:cs="Arial"/>
          <w:b/>
          <w:bCs/>
          <w:spacing w:val="-1"/>
          <w:position w:val="-1"/>
          <w:sz w:val="18"/>
          <w:szCs w:val="18"/>
          <w:u w:val="thick" w:color="000000"/>
          <w:lang w:val="en-ZA"/>
        </w:rPr>
        <w:t>a</w:t>
      </w:r>
      <w:r w:rsidRPr="00344C96">
        <w:rPr>
          <w:rFonts w:ascii="Calibri" w:eastAsia="Arial" w:hAnsi="Calibri" w:cs="Arial"/>
          <w:b/>
          <w:bCs/>
          <w:spacing w:val="-5"/>
          <w:position w:val="-1"/>
          <w:sz w:val="18"/>
          <w:szCs w:val="18"/>
          <w:u w:val="thick" w:color="000000"/>
          <w:lang w:val="en-ZA"/>
        </w:rPr>
        <w:t>y</w:t>
      </w:r>
      <w:r w:rsidRPr="00344C96">
        <w:rPr>
          <w:rFonts w:ascii="Calibri" w:eastAsia="Arial" w:hAnsi="Calibri" w:cs="Arial"/>
          <w:b/>
          <w:bCs/>
          <w:position w:val="-1"/>
          <w:sz w:val="18"/>
          <w:szCs w:val="18"/>
          <w:u w:val="thick" w:color="000000"/>
          <w:lang w:val="en-ZA"/>
        </w:rPr>
        <w:t xml:space="preserve">s. </w:t>
      </w:r>
      <w:r w:rsidRPr="00344C96">
        <w:rPr>
          <w:rFonts w:ascii="Calibri" w:eastAsia="Arial" w:hAnsi="Calibri" w:cs="Arial"/>
          <w:spacing w:val="1"/>
          <w:sz w:val="18"/>
          <w:szCs w:val="18"/>
        </w:rPr>
        <w:t>The Municipality reserves the right to request a tender validity extension.</w:t>
      </w:r>
    </w:p>
    <w:p w14:paraId="7D0370AD" w14:textId="77777777" w:rsidR="00344C96" w:rsidRPr="00344C96" w:rsidRDefault="00344C96" w:rsidP="00344C96">
      <w:pPr>
        <w:spacing w:after="200" w:line="276" w:lineRule="auto"/>
        <w:jc w:val="both"/>
        <w:rPr>
          <w:rFonts w:ascii="Calibri" w:eastAsia="Arial" w:hAnsi="Calibri" w:cs="Arial"/>
          <w:bCs/>
          <w:position w:val="-1"/>
          <w:sz w:val="18"/>
          <w:szCs w:val="18"/>
          <w:u w:color="000000"/>
          <w:lang w:val="en-ZA"/>
        </w:rPr>
      </w:pPr>
      <w:r w:rsidRPr="00344C96">
        <w:rPr>
          <w:rFonts w:ascii="Calibri" w:eastAsia="Arial" w:hAnsi="Calibri" w:cs="Arial"/>
          <w:bCs/>
          <w:position w:val="-1"/>
          <w:sz w:val="18"/>
          <w:szCs w:val="18"/>
          <w:u w:color="000000"/>
          <w:lang w:val="en-ZA"/>
        </w:rPr>
        <w:t xml:space="preserve">A compulsory briefing session will be held at </w:t>
      </w:r>
      <w:proofErr w:type="spellStart"/>
      <w:r w:rsidRPr="00344C96">
        <w:rPr>
          <w:rFonts w:ascii="Calibri" w:eastAsia="Arial" w:hAnsi="Calibri" w:cs="Calibri"/>
          <w:b/>
          <w:position w:val="-1"/>
          <w:u w:color="000000"/>
        </w:rPr>
        <w:t>Ugu</w:t>
      </w:r>
      <w:proofErr w:type="spellEnd"/>
      <w:r w:rsidRPr="00344C96">
        <w:rPr>
          <w:rFonts w:ascii="Calibri" w:eastAsia="Arial" w:hAnsi="Calibri" w:cs="Calibri"/>
          <w:b/>
          <w:position w:val="-1"/>
          <w:u w:color="000000"/>
        </w:rPr>
        <w:t xml:space="preserve"> Workshop, No.1 Lind Road, Marburg </w:t>
      </w:r>
      <w:r w:rsidRPr="00344C96">
        <w:rPr>
          <w:rFonts w:ascii="Calibri" w:eastAsia="Arial" w:hAnsi="Calibri" w:cs="Arial"/>
          <w:bCs/>
          <w:position w:val="-1"/>
          <w:sz w:val="18"/>
          <w:szCs w:val="18"/>
          <w:u w:color="000000"/>
          <w:lang w:val="en-ZA"/>
        </w:rPr>
        <w:t xml:space="preserve">on </w:t>
      </w:r>
      <w:r w:rsidRPr="00344C96">
        <w:rPr>
          <w:rFonts w:ascii="Calibri" w:eastAsia="Arial" w:hAnsi="Calibri" w:cs="Arial"/>
          <w:b/>
          <w:position w:val="-1"/>
          <w:u w:color="000000"/>
          <w:lang w:val="en-ZA"/>
        </w:rPr>
        <w:t>Friday</w:t>
      </w:r>
      <w:r w:rsidRPr="00344C96">
        <w:rPr>
          <w:rFonts w:ascii="Calibri" w:eastAsia="Arial" w:hAnsi="Calibri" w:cs="Arial"/>
          <w:bCs/>
          <w:position w:val="-1"/>
          <w:u w:color="000000"/>
          <w:lang w:val="en-ZA"/>
        </w:rPr>
        <w:t xml:space="preserve">, </w:t>
      </w:r>
      <w:r w:rsidRPr="00344C96">
        <w:rPr>
          <w:rFonts w:ascii="Calibri" w:eastAsia="Arial" w:hAnsi="Calibri" w:cs="Arial"/>
          <w:b/>
          <w:position w:val="-1"/>
          <w:u w:color="000000"/>
          <w:lang w:val="en-ZA"/>
        </w:rPr>
        <w:t>24 November 2023</w:t>
      </w:r>
      <w:r w:rsidRPr="00344C96">
        <w:rPr>
          <w:rFonts w:ascii="Calibri" w:eastAsia="Arial" w:hAnsi="Calibri" w:cs="Arial"/>
          <w:bCs/>
          <w:position w:val="-1"/>
          <w:u w:color="000000"/>
          <w:lang w:val="en-ZA"/>
        </w:rPr>
        <w:t xml:space="preserve"> </w:t>
      </w:r>
      <w:r w:rsidRPr="00344C96">
        <w:rPr>
          <w:rFonts w:ascii="Calibri" w:eastAsia="Arial" w:hAnsi="Calibri" w:cs="Arial"/>
          <w:bCs/>
          <w:position w:val="-1"/>
          <w:sz w:val="18"/>
          <w:szCs w:val="18"/>
          <w:u w:color="000000"/>
          <w:lang w:val="en-ZA"/>
        </w:rPr>
        <w:t xml:space="preserve">at </w:t>
      </w:r>
      <w:r w:rsidRPr="00344C96">
        <w:rPr>
          <w:rFonts w:ascii="Calibri" w:eastAsia="Arial" w:hAnsi="Calibri" w:cs="Arial"/>
          <w:b/>
          <w:position w:val="-1"/>
          <w:sz w:val="18"/>
          <w:szCs w:val="18"/>
          <w:u w:color="000000"/>
          <w:lang w:val="en-ZA"/>
        </w:rPr>
        <w:t>10: 00</w:t>
      </w:r>
      <w:r w:rsidRPr="00344C96">
        <w:rPr>
          <w:rFonts w:ascii="Calibri" w:eastAsia="Arial" w:hAnsi="Calibri" w:cs="Arial"/>
          <w:bCs/>
          <w:position w:val="-1"/>
          <w:sz w:val="18"/>
          <w:szCs w:val="18"/>
          <w:u w:color="000000"/>
          <w:lang w:val="en-ZA"/>
        </w:rPr>
        <w:t>. Bidders who fail to attend this compulsory meeting will not be considered for further evaluation.</w:t>
      </w:r>
    </w:p>
    <w:p w14:paraId="08068FF1" w14:textId="77777777" w:rsidR="00344C96" w:rsidRPr="00344C96" w:rsidRDefault="00344C96" w:rsidP="00344C96">
      <w:pPr>
        <w:spacing w:after="200" w:line="276" w:lineRule="auto"/>
        <w:jc w:val="both"/>
        <w:rPr>
          <w:rFonts w:ascii="Calibri" w:eastAsia="Calibri" w:hAnsi="Calibri" w:cs="Arial"/>
          <w:sz w:val="18"/>
          <w:szCs w:val="18"/>
          <w:lang w:val="en-ZA"/>
        </w:rPr>
      </w:pPr>
      <w:r w:rsidRPr="00344C96">
        <w:rPr>
          <w:rFonts w:ascii="Calibri" w:eastAsia="Calibri" w:hAnsi="Calibri" w:cs="Arial"/>
          <w:sz w:val="18"/>
          <w:szCs w:val="18"/>
          <w:lang w:val="en-ZA"/>
        </w:rPr>
        <w:t xml:space="preserve">All bid enquiries are to be directed to Patrick </w:t>
      </w:r>
      <w:proofErr w:type="spellStart"/>
      <w:r w:rsidRPr="00344C96">
        <w:rPr>
          <w:rFonts w:ascii="Calibri" w:eastAsia="Calibri" w:hAnsi="Calibri" w:cs="Arial"/>
          <w:sz w:val="18"/>
          <w:szCs w:val="18"/>
          <w:lang w:val="en-ZA"/>
        </w:rPr>
        <w:t>Mzele</w:t>
      </w:r>
      <w:proofErr w:type="spellEnd"/>
      <w:r w:rsidRPr="00344C96">
        <w:rPr>
          <w:rFonts w:ascii="Calibri" w:eastAsia="Calibri" w:hAnsi="Calibri" w:cs="Arial"/>
          <w:sz w:val="18"/>
          <w:szCs w:val="18"/>
          <w:lang w:val="en-ZA"/>
        </w:rPr>
        <w:t xml:space="preserve">: Manager: Fleet Management, during office hours on (039) 685 4600 or emailed to </w:t>
      </w:r>
      <w:hyperlink r:id="rId10" w:history="1">
        <w:r w:rsidRPr="00344C96">
          <w:rPr>
            <w:rFonts w:ascii="Calibri" w:eastAsia="Calibri" w:hAnsi="Calibri" w:cs="Arial"/>
            <w:color w:val="0000FF"/>
            <w:sz w:val="18"/>
            <w:szCs w:val="18"/>
            <w:u w:val="single"/>
            <w:lang w:val="en-ZA"/>
          </w:rPr>
          <w:t>patrick.mzele@ugu.gov.za</w:t>
        </w:r>
      </w:hyperlink>
      <w:r w:rsidRPr="00344C96">
        <w:rPr>
          <w:rFonts w:ascii="Calibri" w:eastAsia="Calibri" w:hAnsi="Calibri" w:cs="Arial"/>
          <w:sz w:val="18"/>
          <w:szCs w:val="18"/>
          <w:lang w:val="en-ZA"/>
        </w:rPr>
        <w:t xml:space="preserve"> </w:t>
      </w:r>
    </w:p>
    <w:p w14:paraId="7ECCC406" w14:textId="77777777" w:rsidR="00344C96" w:rsidRPr="00344C96" w:rsidRDefault="00344C96" w:rsidP="00344C96">
      <w:pPr>
        <w:spacing w:after="200" w:line="276" w:lineRule="auto"/>
        <w:jc w:val="both"/>
        <w:rPr>
          <w:rFonts w:ascii="Calibri" w:eastAsia="Calibri" w:hAnsi="Calibri" w:cs="Arial"/>
          <w:b/>
          <w:sz w:val="18"/>
          <w:szCs w:val="18"/>
          <w:lang w:val="en-ZA"/>
        </w:rPr>
      </w:pPr>
      <w:r w:rsidRPr="00344C96">
        <w:rPr>
          <w:rFonts w:ascii="Calibri" w:eastAsia="Calibri" w:hAnsi="Calibri" w:cs="Arial"/>
          <w:b/>
          <w:sz w:val="18"/>
          <w:szCs w:val="18"/>
          <w:lang w:val="en-ZA"/>
        </w:rPr>
        <w:t xml:space="preserve">Functionality, </w:t>
      </w:r>
      <w:proofErr w:type="gramStart"/>
      <w:r w:rsidRPr="00344C96">
        <w:rPr>
          <w:rFonts w:ascii="Calibri" w:eastAsia="Calibri" w:hAnsi="Calibri" w:cs="Arial"/>
          <w:b/>
          <w:sz w:val="18"/>
          <w:szCs w:val="18"/>
          <w:lang w:val="en-ZA"/>
        </w:rPr>
        <w:t>Price</w:t>
      </w:r>
      <w:proofErr w:type="gramEnd"/>
      <w:r w:rsidRPr="00344C96">
        <w:rPr>
          <w:rFonts w:ascii="Calibri" w:eastAsia="Calibri" w:hAnsi="Calibri" w:cs="Arial"/>
          <w:b/>
          <w:sz w:val="18"/>
          <w:szCs w:val="18"/>
          <w:lang w:val="en-ZA"/>
        </w:rPr>
        <w:t xml:space="preserve"> and Preference will be used for evaluation.</w:t>
      </w:r>
    </w:p>
    <w:p w14:paraId="10891238" w14:textId="77777777" w:rsidR="00344C96" w:rsidRPr="00344C96" w:rsidRDefault="00344C96" w:rsidP="00344C96">
      <w:pPr>
        <w:spacing w:after="200" w:line="276" w:lineRule="auto"/>
        <w:jc w:val="both"/>
        <w:rPr>
          <w:rFonts w:ascii="Calibri" w:eastAsia="Calibri" w:hAnsi="Calibri" w:cs="Arial"/>
          <w:bCs/>
          <w:sz w:val="18"/>
          <w:szCs w:val="18"/>
          <w:lang w:val="en-ZA"/>
        </w:rPr>
      </w:pPr>
      <w:r w:rsidRPr="00344C96">
        <w:rPr>
          <w:rFonts w:ascii="Calibri" w:eastAsia="Calibri" w:hAnsi="Calibri" w:cs="Arial"/>
          <w:bCs/>
          <w:sz w:val="18"/>
          <w:szCs w:val="18"/>
          <w:lang w:val="en-ZA"/>
        </w:rPr>
        <w:t>Minimum points of 60% must be obtained for eligibility. Bids scoring less than 60% will not be evaluated further. The following, will form criteria utilised for functionality assessment:</w:t>
      </w:r>
    </w:p>
    <w:p w14:paraId="758CA184" w14:textId="77777777" w:rsidR="00344C96" w:rsidRPr="00344C96" w:rsidRDefault="00344C96" w:rsidP="00344C96">
      <w:pPr>
        <w:numPr>
          <w:ilvl w:val="0"/>
          <w:numId w:val="20"/>
        </w:numPr>
        <w:spacing w:after="200" w:line="276" w:lineRule="auto"/>
        <w:contextualSpacing/>
        <w:jc w:val="both"/>
        <w:rPr>
          <w:rFonts w:ascii="Calibri" w:eastAsia="Calibri" w:hAnsi="Calibri" w:cs="Arial"/>
          <w:bCs/>
          <w:sz w:val="18"/>
          <w:szCs w:val="18"/>
          <w:lang w:val="en-ZA"/>
        </w:rPr>
      </w:pPr>
      <w:r w:rsidRPr="00344C96">
        <w:rPr>
          <w:rFonts w:ascii="Calibri" w:eastAsia="Calibri" w:hAnsi="Calibri" w:cs="Arial"/>
          <w:bCs/>
          <w:sz w:val="18"/>
          <w:szCs w:val="18"/>
          <w:lang w:val="en-ZA"/>
        </w:rPr>
        <w:t>General Mechanical Experience of Bidder</w:t>
      </w:r>
    </w:p>
    <w:p w14:paraId="2F1D477B" w14:textId="77777777" w:rsidR="00344C96" w:rsidRPr="00344C96" w:rsidRDefault="00344C96" w:rsidP="00344C96">
      <w:pPr>
        <w:numPr>
          <w:ilvl w:val="0"/>
          <w:numId w:val="20"/>
        </w:numPr>
        <w:spacing w:after="200" w:line="276" w:lineRule="auto"/>
        <w:contextualSpacing/>
        <w:jc w:val="both"/>
        <w:rPr>
          <w:rFonts w:ascii="Calibri" w:eastAsia="Calibri" w:hAnsi="Calibri" w:cs="Arial"/>
          <w:bCs/>
          <w:sz w:val="18"/>
          <w:szCs w:val="18"/>
          <w:lang w:val="en-ZA"/>
        </w:rPr>
      </w:pPr>
      <w:r w:rsidRPr="00344C96">
        <w:rPr>
          <w:rFonts w:ascii="Calibri" w:eastAsia="Calibri" w:hAnsi="Calibri" w:cs="Arial"/>
          <w:bCs/>
          <w:sz w:val="18"/>
          <w:szCs w:val="18"/>
          <w:lang w:val="en-ZA"/>
        </w:rPr>
        <w:t>Experience of Bidder with Municipal Vehicles</w:t>
      </w:r>
    </w:p>
    <w:p w14:paraId="114BFD59" w14:textId="77777777" w:rsidR="00344C96" w:rsidRPr="00344C96" w:rsidRDefault="00344C96" w:rsidP="00344C96">
      <w:pPr>
        <w:numPr>
          <w:ilvl w:val="0"/>
          <w:numId w:val="20"/>
        </w:numPr>
        <w:spacing w:after="200" w:line="276" w:lineRule="auto"/>
        <w:contextualSpacing/>
        <w:jc w:val="both"/>
        <w:rPr>
          <w:rFonts w:ascii="Calibri" w:eastAsia="Calibri" w:hAnsi="Calibri" w:cs="Arial"/>
          <w:bCs/>
          <w:sz w:val="18"/>
          <w:szCs w:val="18"/>
          <w:lang w:val="en-ZA"/>
        </w:rPr>
      </w:pPr>
      <w:r w:rsidRPr="00344C96">
        <w:rPr>
          <w:rFonts w:ascii="Calibri" w:eastAsia="Calibri" w:hAnsi="Calibri" w:cs="Arial"/>
          <w:bCs/>
          <w:sz w:val="18"/>
          <w:szCs w:val="18"/>
          <w:lang w:val="en-ZA"/>
        </w:rPr>
        <w:t>Experience of Personnel</w:t>
      </w:r>
    </w:p>
    <w:p w14:paraId="2B42F3A2" w14:textId="77777777" w:rsidR="00344C96" w:rsidRPr="00344C96" w:rsidRDefault="00344C96" w:rsidP="00344C96">
      <w:pPr>
        <w:numPr>
          <w:ilvl w:val="0"/>
          <w:numId w:val="20"/>
        </w:numPr>
        <w:spacing w:after="200" w:line="276" w:lineRule="auto"/>
        <w:contextualSpacing/>
        <w:jc w:val="both"/>
        <w:rPr>
          <w:rFonts w:ascii="Calibri" w:eastAsia="Calibri" w:hAnsi="Calibri" w:cs="Arial"/>
          <w:bCs/>
          <w:sz w:val="18"/>
          <w:szCs w:val="18"/>
          <w:lang w:val="en-ZA"/>
        </w:rPr>
      </w:pPr>
      <w:r w:rsidRPr="00344C96">
        <w:rPr>
          <w:rFonts w:ascii="Calibri" w:eastAsia="Calibri" w:hAnsi="Calibri" w:cs="Arial"/>
          <w:bCs/>
          <w:sz w:val="18"/>
          <w:szCs w:val="18"/>
          <w:lang w:val="en-ZA"/>
        </w:rPr>
        <w:t>Workshop Capacity</w:t>
      </w:r>
    </w:p>
    <w:p w14:paraId="42895F73" w14:textId="77777777" w:rsidR="00344C96" w:rsidRPr="00344C96" w:rsidRDefault="00344C96" w:rsidP="00344C96">
      <w:pPr>
        <w:numPr>
          <w:ilvl w:val="0"/>
          <w:numId w:val="20"/>
        </w:numPr>
        <w:spacing w:after="200" w:line="276" w:lineRule="auto"/>
        <w:contextualSpacing/>
        <w:jc w:val="both"/>
        <w:rPr>
          <w:rFonts w:ascii="Calibri" w:eastAsia="Calibri" w:hAnsi="Calibri" w:cs="Arial"/>
          <w:bCs/>
          <w:sz w:val="18"/>
          <w:szCs w:val="18"/>
          <w:lang w:val="en-ZA"/>
        </w:rPr>
      </w:pPr>
      <w:r w:rsidRPr="00344C96">
        <w:rPr>
          <w:rFonts w:ascii="Calibri" w:eastAsia="Calibri" w:hAnsi="Calibri" w:cs="Arial"/>
          <w:bCs/>
          <w:sz w:val="18"/>
          <w:szCs w:val="18"/>
          <w:lang w:val="en-ZA"/>
        </w:rPr>
        <w:t>Proof of Employment of Qualified Personnel</w:t>
      </w:r>
    </w:p>
    <w:p w14:paraId="2B1F9133" w14:textId="77777777" w:rsidR="00344C96" w:rsidRPr="00344C96" w:rsidRDefault="00344C96" w:rsidP="00344C96">
      <w:pPr>
        <w:spacing w:after="200" w:line="276" w:lineRule="auto"/>
        <w:jc w:val="both"/>
        <w:rPr>
          <w:rFonts w:ascii="Calibri" w:eastAsia="Calibri" w:hAnsi="Calibri" w:cs="Calibri"/>
          <w:sz w:val="18"/>
          <w:szCs w:val="18"/>
          <w:lang w:val="en-ZA"/>
        </w:rPr>
      </w:pPr>
    </w:p>
    <w:p w14:paraId="751223DF" w14:textId="77777777" w:rsidR="00344C96" w:rsidRPr="00344C96" w:rsidRDefault="00344C96" w:rsidP="00344C96">
      <w:pPr>
        <w:spacing w:after="200" w:line="276" w:lineRule="auto"/>
        <w:jc w:val="both"/>
        <w:rPr>
          <w:rFonts w:ascii="Calibri" w:eastAsia="Calibri" w:hAnsi="Calibri" w:cs="Arial"/>
          <w:sz w:val="18"/>
          <w:szCs w:val="18"/>
          <w:lang w:val="en-ZA"/>
        </w:rPr>
      </w:pPr>
      <w:proofErr w:type="spellStart"/>
      <w:r w:rsidRPr="00344C96">
        <w:rPr>
          <w:rFonts w:ascii="Calibri" w:eastAsia="Calibri" w:hAnsi="Calibri" w:cs="Arial"/>
          <w:sz w:val="18"/>
          <w:szCs w:val="18"/>
          <w:lang w:val="en-ZA"/>
        </w:rPr>
        <w:t>Ugu</w:t>
      </w:r>
      <w:proofErr w:type="spellEnd"/>
      <w:r w:rsidRPr="00344C96">
        <w:rPr>
          <w:rFonts w:ascii="Calibri" w:eastAsia="Calibri" w:hAnsi="Calibri" w:cs="Arial"/>
          <w:sz w:val="18"/>
          <w:szCs w:val="18"/>
          <w:lang w:val="en-ZA"/>
        </w:rPr>
        <w:t xml:space="preserve"> District Municipality subscribes to the Preferential Procurement Regulations </w:t>
      </w:r>
      <w:r w:rsidRPr="00344C96">
        <w:rPr>
          <w:rFonts w:ascii="Calibri" w:eastAsia="Calibri" w:hAnsi="Calibri" w:cs="Arial"/>
          <w:b/>
          <w:bCs/>
          <w:color w:val="FF0000"/>
          <w:sz w:val="18"/>
          <w:szCs w:val="18"/>
          <w:lang w:val="en-ZA"/>
        </w:rPr>
        <w:t>2022</w:t>
      </w:r>
      <w:r w:rsidRPr="00344C96">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344C96">
        <w:rPr>
          <w:rFonts w:ascii="Calibri" w:eastAsia="Calibri" w:hAnsi="Calibri" w:cs="Arial"/>
          <w:b/>
          <w:bCs/>
          <w:color w:val="FF0000"/>
          <w:sz w:val="18"/>
          <w:szCs w:val="18"/>
          <w:lang w:val="en-ZA"/>
        </w:rPr>
        <w:t>Specific Goals</w:t>
      </w:r>
      <w:r w:rsidRPr="00344C96">
        <w:rPr>
          <w:rFonts w:ascii="Calibri" w:eastAsia="Calibri" w:hAnsi="Calibri" w:cs="Arial"/>
          <w:sz w:val="18"/>
          <w:szCs w:val="18"/>
          <w:lang w:val="en-ZA"/>
        </w:rPr>
        <w:t xml:space="preserve">. </w:t>
      </w:r>
    </w:p>
    <w:p w14:paraId="53F713C1" w14:textId="77777777" w:rsidR="00344C96" w:rsidRPr="00344C96" w:rsidRDefault="00344C96" w:rsidP="00344C96">
      <w:pPr>
        <w:spacing w:after="200" w:line="276" w:lineRule="auto"/>
        <w:jc w:val="both"/>
        <w:rPr>
          <w:rFonts w:ascii="Calibri" w:eastAsia="Calibri" w:hAnsi="Calibri" w:cs="Arial"/>
          <w:bCs/>
          <w:sz w:val="18"/>
          <w:szCs w:val="18"/>
          <w:lang w:val="en-ZA"/>
        </w:rPr>
      </w:pPr>
      <w:r w:rsidRPr="00344C96">
        <w:rPr>
          <w:rFonts w:ascii="Calibri" w:eastAsia="Calibri" w:hAnsi="Calibri" w:cs="Arial"/>
          <w:bCs/>
          <w:sz w:val="18"/>
          <w:szCs w:val="18"/>
          <w:lang w:val="en-ZA"/>
        </w:rPr>
        <w:t xml:space="preserve">Functionality, </w:t>
      </w:r>
      <w:proofErr w:type="gramStart"/>
      <w:r w:rsidRPr="00344C96">
        <w:rPr>
          <w:rFonts w:ascii="Calibri" w:eastAsia="Calibri" w:hAnsi="Calibri" w:cs="Arial"/>
          <w:bCs/>
          <w:sz w:val="18"/>
          <w:szCs w:val="18"/>
          <w:lang w:val="en-ZA"/>
        </w:rPr>
        <w:t>Price</w:t>
      </w:r>
      <w:proofErr w:type="gramEnd"/>
      <w:r w:rsidRPr="00344C96">
        <w:rPr>
          <w:rFonts w:ascii="Calibri" w:eastAsia="Calibri" w:hAnsi="Calibri" w:cs="Arial"/>
          <w:bCs/>
          <w:sz w:val="18"/>
          <w:szCs w:val="18"/>
          <w:lang w:val="en-ZA"/>
        </w:rPr>
        <w:t xml:space="preserve"> and Preference will be used for evaluation. The 80/20 preferential point system will be applicable, with 80 points for price and 20 points for Specific Goals (</w:t>
      </w:r>
      <w:r w:rsidRPr="00344C96">
        <w:rPr>
          <w:rFonts w:ascii="Calibri" w:eastAsia="Calibri" w:hAnsi="Calibri" w:cs="Arial"/>
          <w:bCs/>
          <w:i/>
          <w:iCs/>
          <w:sz w:val="18"/>
          <w:szCs w:val="18"/>
          <w:lang w:val="en-ZA"/>
        </w:rPr>
        <w:t>See below table)</w:t>
      </w:r>
      <w:r w:rsidRPr="00344C96">
        <w:rPr>
          <w:rFonts w:ascii="Calibri" w:eastAsia="Calibri" w:hAnsi="Calibri" w:cs="Arial"/>
          <w:bCs/>
          <w:sz w:val="18"/>
          <w:szCs w:val="18"/>
          <w:lang w:val="en-ZA"/>
        </w:rPr>
        <w:t xml:space="preserve">, in terms of revised Preferential Procurement Regulation in effect from </w:t>
      </w:r>
      <w:r w:rsidRPr="00344C96">
        <w:rPr>
          <w:rFonts w:ascii="Calibri" w:eastAsia="Calibri" w:hAnsi="Calibri" w:cs="Arial"/>
          <w:bCs/>
          <w:sz w:val="18"/>
          <w:szCs w:val="18"/>
          <w:highlight w:val="yellow"/>
          <w:lang w:val="en-ZA"/>
        </w:rPr>
        <w:t>16 January 2023 Gazette Notice No. 47452 dated 04 November 2022.</w:t>
      </w:r>
    </w:p>
    <w:p w14:paraId="48BDA2C3" w14:textId="77777777" w:rsidR="00344C96" w:rsidRPr="00344C96" w:rsidRDefault="00344C96" w:rsidP="00344C96">
      <w:pPr>
        <w:spacing w:after="200" w:line="276" w:lineRule="auto"/>
        <w:jc w:val="both"/>
        <w:rPr>
          <w:rFonts w:ascii="Calibri" w:eastAsia="Calibri" w:hAnsi="Calibri" w:cs="Arial"/>
          <w:bCs/>
          <w:sz w:val="16"/>
          <w:szCs w:val="16"/>
          <w:lang w:val="en-ZA"/>
        </w:rPr>
      </w:pPr>
      <w:r w:rsidRPr="00344C96">
        <w:rPr>
          <w:rFonts w:ascii="Calibri" w:eastAsia="Calibri" w:hAnsi="Calibri" w:cs="Arial"/>
          <w:bCs/>
          <w:sz w:val="18"/>
          <w:szCs w:val="18"/>
          <w:lang w:val="en-ZA"/>
        </w:rPr>
        <w:t>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344C96" w:rsidRPr="00344C96" w14:paraId="0B7CB79F"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E19EFE7" w14:textId="77777777" w:rsidR="00344C96" w:rsidRPr="00344C96" w:rsidRDefault="00344C96" w:rsidP="00344C96"/>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4153B53" w14:textId="77777777" w:rsidR="00344C96" w:rsidRPr="00344C96" w:rsidRDefault="00344C96" w:rsidP="00344C96">
            <w:pPr>
              <w:tabs>
                <w:tab w:val="left" w:pos="993"/>
                <w:tab w:val="left" w:pos="1134"/>
              </w:tabs>
              <w:rPr>
                <w:rFonts w:cs="Calibri"/>
                <w:b/>
                <w:bCs/>
                <w:color w:val="FFFFFF"/>
              </w:rPr>
            </w:pPr>
            <w:r w:rsidRPr="00344C96">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D91A0CA" w14:textId="77777777" w:rsidR="00344C96" w:rsidRPr="00344C96" w:rsidRDefault="00344C96" w:rsidP="00344C96">
            <w:pPr>
              <w:tabs>
                <w:tab w:val="left" w:pos="993"/>
                <w:tab w:val="left" w:pos="1134"/>
              </w:tabs>
              <w:jc w:val="center"/>
              <w:rPr>
                <w:rFonts w:cs="Calibri"/>
                <w:b/>
                <w:bCs/>
                <w:color w:val="FFFFFF"/>
              </w:rPr>
            </w:pPr>
            <w:r w:rsidRPr="00344C96">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6D243B8" w14:textId="77777777" w:rsidR="00344C96" w:rsidRPr="00344C96" w:rsidRDefault="00344C96" w:rsidP="00344C96">
            <w:pPr>
              <w:tabs>
                <w:tab w:val="left" w:pos="993"/>
                <w:tab w:val="left" w:pos="1134"/>
              </w:tabs>
              <w:jc w:val="center"/>
              <w:rPr>
                <w:rFonts w:cs="Calibri"/>
                <w:b/>
                <w:bCs/>
                <w:color w:val="FFFFFF"/>
              </w:rPr>
            </w:pPr>
            <w:r w:rsidRPr="00344C96">
              <w:rPr>
                <w:rFonts w:cs="Calibri"/>
                <w:b/>
                <w:bCs/>
                <w:color w:val="FFFFFF"/>
              </w:rPr>
              <w:t>80|20</w:t>
            </w:r>
          </w:p>
        </w:tc>
      </w:tr>
      <w:tr w:rsidR="00344C96" w:rsidRPr="00344C96" w14:paraId="07338E3C"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A9D1711"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078ACBE2"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72BC555F"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3E240729"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12</w:t>
            </w:r>
          </w:p>
        </w:tc>
      </w:tr>
      <w:tr w:rsidR="00344C96" w:rsidRPr="00344C96" w14:paraId="32F83670"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FE43B35"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51C04EEC"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59A09870"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0104DF53"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6</w:t>
            </w:r>
          </w:p>
        </w:tc>
      </w:tr>
      <w:tr w:rsidR="00344C96" w:rsidRPr="00344C96" w14:paraId="09926563"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74D44DF"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6A5810B7"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4F861BB7"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66E21026"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2</w:t>
            </w:r>
          </w:p>
        </w:tc>
      </w:tr>
      <w:tr w:rsidR="00344C96" w:rsidRPr="00344C96" w14:paraId="283C00FC"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04849CD"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0441837" w14:textId="77777777" w:rsidR="00344C96" w:rsidRPr="00344C96" w:rsidRDefault="00344C96" w:rsidP="00344C96">
            <w:pPr>
              <w:tabs>
                <w:tab w:val="left" w:pos="993"/>
                <w:tab w:val="left" w:pos="1134"/>
              </w:tabs>
              <w:jc w:val="both"/>
              <w:rPr>
                <w:rFonts w:cs="Calibri"/>
                <w:color w:val="000000"/>
              </w:rPr>
            </w:pPr>
            <w:r w:rsidRPr="00344C96">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F61A82F" w14:textId="77777777" w:rsidR="00344C96" w:rsidRPr="00344C96" w:rsidRDefault="00344C96" w:rsidP="00344C96">
            <w:pPr>
              <w:tabs>
                <w:tab w:val="left" w:pos="993"/>
                <w:tab w:val="left" w:pos="1134"/>
              </w:tabs>
              <w:jc w:val="center"/>
              <w:rPr>
                <w:rFonts w:cs="Calibri"/>
                <w:b/>
                <w:bCs/>
                <w:color w:val="FFFFFF"/>
              </w:rPr>
            </w:pPr>
            <w:r w:rsidRPr="00344C96">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07DE160" w14:textId="77777777" w:rsidR="00344C96" w:rsidRPr="00344C96" w:rsidRDefault="00344C96" w:rsidP="00344C96">
            <w:pPr>
              <w:tabs>
                <w:tab w:val="left" w:pos="993"/>
                <w:tab w:val="left" w:pos="1134"/>
              </w:tabs>
              <w:jc w:val="center"/>
              <w:rPr>
                <w:rFonts w:cs="Calibri"/>
                <w:b/>
                <w:bCs/>
                <w:color w:val="FFFFFF"/>
              </w:rPr>
            </w:pPr>
            <w:r w:rsidRPr="00344C96">
              <w:rPr>
                <w:rFonts w:cs="Calibri"/>
                <w:b/>
                <w:bCs/>
                <w:color w:val="FFFFFF"/>
              </w:rPr>
              <w:t>20</w:t>
            </w:r>
          </w:p>
        </w:tc>
      </w:tr>
      <w:tr w:rsidR="00344C96" w:rsidRPr="00344C96" w14:paraId="4865E159"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0FE869C" w14:textId="77777777" w:rsidR="00344C96" w:rsidRPr="00344C96" w:rsidRDefault="00344C96" w:rsidP="00344C96">
            <w:pPr>
              <w:tabs>
                <w:tab w:val="left" w:pos="993"/>
                <w:tab w:val="left" w:pos="1134"/>
              </w:tabs>
              <w:jc w:val="both"/>
              <w:rPr>
                <w:rFonts w:cs="Calibri"/>
                <w:b/>
                <w:bCs/>
                <w:color w:val="FFFFFF"/>
              </w:rPr>
            </w:pPr>
            <w:r w:rsidRPr="00344C96">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F7ED7F3" w14:textId="77777777" w:rsidR="00344C96" w:rsidRPr="00344C96" w:rsidRDefault="00344C96" w:rsidP="00344C96">
            <w:pPr>
              <w:tabs>
                <w:tab w:val="left" w:pos="993"/>
                <w:tab w:val="left" w:pos="1134"/>
              </w:tabs>
              <w:jc w:val="both"/>
              <w:rPr>
                <w:rFonts w:cs="Calibri"/>
                <w:b/>
                <w:bCs/>
                <w:color w:val="FFFFFF"/>
              </w:rPr>
            </w:pPr>
            <w:r w:rsidRPr="00344C96">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02F77D8" w14:textId="77777777" w:rsidR="00344C96" w:rsidRPr="00344C96" w:rsidRDefault="00344C96" w:rsidP="00344C96">
            <w:pPr>
              <w:tabs>
                <w:tab w:val="left" w:pos="993"/>
                <w:tab w:val="left" w:pos="1134"/>
              </w:tabs>
              <w:jc w:val="center"/>
              <w:rPr>
                <w:rFonts w:cs="Calibri"/>
                <w:b/>
                <w:bCs/>
                <w:color w:val="FFFFFF"/>
              </w:rPr>
            </w:pPr>
            <w:r w:rsidRPr="00344C96">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81568E4" w14:textId="77777777" w:rsidR="00344C96" w:rsidRPr="00344C96" w:rsidRDefault="00344C96" w:rsidP="00344C96">
            <w:pPr>
              <w:tabs>
                <w:tab w:val="left" w:pos="993"/>
                <w:tab w:val="left" w:pos="1134"/>
              </w:tabs>
              <w:jc w:val="center"/>
              <w:rPr>
                <w:rFonts w:cs="Calibri"/>
                <w:b/>
                <w:bCs/>
                <w:color w:val="FFFFFF"/>
              </w:rPr>
            </w:pPr>
            <w:r w:rsidRPr="00344C96">
              <w:rPr>
                <w:rFonts w:cs="Calibri"/>
                <w:b/>
                <w:bCs/>
                <w:color w:val="FFFFFF"/>
              </w:rPr>
              <w:t>80|20 PP</w:t>
            </w:r>
          </w:p>
        </w:tc>
      </w:tr>
      <w:tr w:rsidR="00344C96" w:rsidRPr="00344C96" w14:paraId="3B62257E"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782EA1A"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45BA7F5"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xml:space="preserve">Ownership </w:t>
            </w:r>
            <w:proofErr w:type="gramStart"/>
            <w:r w:rsidRPr="00344C96">
              <w:rPr>
                <w:rFonts w:cs="Calibri"/>
                <w:b/>
                <w:bCs/>
                <w:color w:val="000000"/>
              </w:rPr>
              <w:t>Categories :</w:t>
            </w:r>
            <w:proofErr w:type="gramEnd"/>
          </w:p>
        </w:tc>
        <w:tc>
          <w:tcPr>
            <w:tcW w:w="1325" w:type="dxa"/>
            <w:tcBorders>
              <w:top w:val="single" w:sz="4" w:space="0" w:color="000000"/>
              <w:left w:val="single" w:sz="4" w:space="0" w:color="000000"/>
              <w:bottom w:val="single" w:sz="4" w:space="0" w:color="000000"/>
              <w:right w:val="single" w:sz="4" w:space="0" w:color="000000"/>
            </w:tcBorders>
            <w:noWrap/>
            <w:hideMark/>
          </w:tcPr>
          <w:p w14:paraId="0B474AE8" w14:textId="77777777" w:rsidR="00344C96" w:rsidRPr="00344C96" w:rsidRDefault="00344C96" w:rsidP="00344C96">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49116525" w14:textId="77777777" w:rsidR="00344C96" w:rsidRPr="00344C96" w:rsidRDefault="00344C96" w:rsidP="00344C96"/>
        </w:tc>
      </w:tr>
      <w:tr w:rsidR="00344C96" w:rsidRPr="00344C96" w14:paraId="358E83D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F451F93"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59D92B35"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7B5B842A" w14:textId="77777777" w:rsidR="00344C96" w:rsidRPr="00344C96" w:rsidRDefault="00344C96" w:rsidP="00344C96">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00EA3F64" w14:textId="77777777" w:rsidR="00344C96" w:rsidRPr="00344C96" w:rsidRDefault="00344C96" w:rsidP="00344C96"/>
        </w:tc>
      </w:tr>
      <w:tr w:rsidR="00344C96" w:rsidRPr="00344C96" w14:paraId="24E4CF74"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763D460"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BD737F3"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5A8A2D48"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01F8125B"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12</w:t>
            </w:r>
          </w:p>
        </w:tc>
      </w:tr>
      <w:tr w:rsidR="00344C96" w:rsidRPr="00344C96" w14:paraId="79B30790"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8F756ED"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3CEC55F"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6E76B057"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5A57E9D9"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10</w:t>
            </w:r>
          </w:p>
        </w:tc>
      </w:tr>
      <w:tr w:rsidR="00344C96" w:rsidRPr="00344C96" w14:paraId="650EE2C7"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436286E"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CB9ED63"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53D4B83E"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22AD1517"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6</w:t>
            </w:r>
          </w:p>
        </w:tc>
      </w:tr>
      <w:tr w:rsidR="00344C96" w:rsidRPr="00344C96" w14:paraId="7CD3F04C"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71EDAD1"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5BD3454"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068D6165" w14:textId="77777777" w:rsidR="00344C96" w:rsidRPr="00344C96" w:rsidRDefault="00344C96" w:rsidP="00344C96">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78DE2239" w14:textId="77777777" w:rsidR="00344C96" w:rsidRPr="00344C96" w:rsidRDefault="00344C96" w:rsidP="00344C96">
            <w:pPr>
              <w:rPr>
                <w:rFonts w:cs="Arial"/>
                <w:spacing w:val="1"/>
                <w:sz w:val="18"/>
                <w:szCs w:val="18"/>
              </w:rPr>
            </w:pPr>
          </w:p>
        </w:tc>
      </w:tr>
      <w:tr w:rsidR="00344C96" w:rsidRPr="00344C96" w14:paraId="4FA4DE10"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9B67CBB"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8DC0C25"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4CCAA4BB"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151E8A1B"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6</w:t>
            </w:r>
          </w:p>
        </w:tc>
      </w:tr>
      <w:tr w:rsidR="00344C96" w:rsidRPr="00344C96" w14:paraId="31555CE8"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2E7E4C2"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53F8AE5"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41C0314F"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05308470"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4</w:t>
            </w:r>
          </w:p>
        </w:tc>
      </w:tr>
      <w:tr w:rsidR="00344C96" w:rsidRPr="00344C96" w14:paraId="7FB958CD"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2DA0E2B"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725E51F2" w14:textId="77777777" w:rsidR="00344C96" w:rsidRPr="00344C96" w:rsidRDefault="00344C96" w:rsidP="00344C96">
            <w:pPr>
              <w:tabs>
                <w:tab w:val="left" w:pos="993"/>
                <w:tab w:val="left" w:pos="1134"/>
              </w:tabs>
              <w:jc w:val="both"/>
              <w:rPr>
                <w:rFonts w:cs="Arial"/>
                <w:spacing w:val="1"/>
                <w:sz w:val="18"/>
                <w:szCs w:val="18"/>
              </w:rPr>
            </w:pPr>
            <w:r w:rsidRPr="00344C96">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277AB850"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29FD913B"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2</w:t>
            </w:r>
          </w:p>
        </w:tc>
      </w:tr>
      <w:tr w:rsidR="00344C96" w:rsidRPr="00344C96" w14:paraId="74EADFD7"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4909E8C"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B1F0DE4"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3164C40A" w14:textId="77777777" w:rsidR="00344C96" w:rsidRPr="00344C96" w:rsidRDefault="00344C96" w:rsidP="00344C96">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01C16FCE" w14:textId="77777777" w:rsidR="00344C96" w:rsidRPr="00344C96" w:rsidRDefault="00344C96" w:rsidP="00344C96">
            <w:pPr>
              <w:rPr>
                <w:rFonts w:cs="Arial"/>
                <w:spacing w:val="1"/>
                <w:sz w:val="18"/>
                <w:szCs w:val="18"/>
              </w:rPr>
            </w:pPr>
          </w:p>
        </w:tc>
      </w:tr>
      <w:tr w:rsidR="00344C96" w:rsidRPr="00344C96" w14:paraId="053A8431"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19A292D" w14:textId="77777777" w:rsidR="00344C96" w:rsidRPr="00344C96" w:rsidRDefault="00344C96" w:rsidP="00344C96">
            <w:pPr>
              <w:tabs>
                <w:tab w:val="left" w:pos="993"/>
                <w:tab w:val="left" w:pos="1134"/>
              </w:tabs>
              <w:jc w:val="both"/>
              <w:rPr>
                <w:rFonts w:cs="Calibri"/>
                <w:b/>
                <w:bCs/>
                <w:color w:val="000000"/>
              </w:rPr>
            </w:pPr>
            <w:r w:rsidRPr="00344C9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22A8DAC" w14:textId="77777777" w:rsidR="00344C96" w:rsidRPr="00344C96" w:rsidRDefault="00344C96" w:rsidP="00344C96">
            <w:pPr>
              <w:tabs>
                <w:tab w:val="left" w:pos="993"/>
                <w:tab w:val="left" w:pos="1134"/>
              </w:tabs>
              <w:jc w:val="both"/>
              <w:rPr>
                <w:rFonts w:cs="Calibri"/>
                <w:color w:val="000000"/>
              </w:rPr>
            </w:pPr>
            <w:r w:rsidRPr="00344C96">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7589CFBB"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42F32761" w14:textId="77777777" w:rsidR="00344C96" w:rsidRPr="00344C96" w:rsidRDefault="00344C96" w:rsidP="00344C96">
            <w:pPr>
              <w:tabs>
                <w:tab w:val="left" w:pos="993"/>
                <w:tab w:val="left" w:pos="1134"/>
              </w:tabs>
              <w:jc w:val="center"/>
              <w:rPr>
                <w:rFonts w:cs="Arial"/>
                <w:spacing w:val="1"/>
                <w:sz w:val="18"/>
                <w:szCs w:val="18"/>
              </w:rPr>
            </w:pPr>
            <w:r w:rsidRPr="00344C96">
              <w:rPr>
                <w:rFonts w:cs="Arial"/>
                <w:spacing w:val="1"/>
                <w:sz w:val="18"/>
                <w:szCs w:val="18"/>
              </w:rPr>
              <w:t>2</w:t>
            </w:r>
          </w:p>
        </w:tc>
      </w:tr>
    </w:tbl>
    <w:p w14:paraId="30EDF802" w14:textId="77777777" w:rsidR="00344C96" w:rsidRPr="00344C96" w:rsidRDefault="00344C96" w:rsidP="00344C96">
      <w:pPr>
        <w:jc w:val="both"/>
        <w:rPr>
          <w:rFonts w:ascii="Calibri" w:eastAsia="Calibri" w:hAnsi="Calibri" w:cs="Arial"/>
          <w:sz w:val="16"/>
          <w:szCs w:val="16"/>
          <w:lang w:val="en-ZA"/>
        </w:rPr>
      </w:pPr>
    </w:p>
    <w:p w14:paraId="34504503" w14:textId="77777777" w:rsidR="00344C96" w:rsidRPr="00344C96" w:rsidRDefault="00344C96" w:rsidP="00344C96">
      <w:pPr>
        <w:spacing w:after="200" w:line="276" w:lineRule="auto"/>
        <w:jc w:val="both"/>
        <w:rPr>
          <w:rFonts w:ascii="Calibri" w:eastAsia="Arial" w:hAnsi="Calibri" w:cs="Arial"/>
          <w:spacing w:val="1"/>
          <w:sz w:val="18"/>
          <w:szCs w:val="18"/>
          <w:lang w:val="en-ZA"/>
        </w:rPr>
      </w:pPr>
      <w:r w:rsidRPr="00344C96">
        <w:rPr>
          <w:rFonts w:ascii="Calibri" w:eastAsia="Arial" w:hAnsi="Calibri" w:cs="Arial"/>
          <w:spacing w:val="2"/>
          <w:sz w:val="18"/>
          <w:szCs w:val="18"/>
          <w:lang w:val="en-ZA"/>
        </w:rPr>
        <w:t>T</w:t>
      </w:r>
      <w:r w:rsidRPr="00344C96">
        <w:rPr>
          <w:rFonts w:ascii="Calibri" w:eastAsia="Arial" w:hAnsi="Calibri" w:cs="Arial"/>
          <w:sz w:val="18"/>
          <w:szCs w:val="18"/>
          <w:lang w:val="en-ZA"/>
        </w:rPr>
        <w:t>he</w:t>
      </w:r>
      <w:r w:rsidRPr="00344C96">
        <w:rPr>
          <w:rFonts w:ascii="Calibri" w:eastAsia="Arial" w:hAnsi="Calibri" w:cs="Arial"/>
          <w:spacing w:val="27"/>
          <w:sz w:val="18"/>
          <w:szCs w:val="18"/>
          <w:lang w:val="en-ZA"/>
        </w:rPr>
        <w:t xml:space="preserve"> </w:t>
      </w:r>
      <w:r w:rsidRPr="00344C96">
        <w:rPr>
          <w:rFonts w:ascii="Calibri" w:eastAsia="Arial" w:hAnsi="Calibri" w:cs="Arial"/>
          <w:spacing w:val="-1"/>
          <w:sz w:val="18"/>
          <w:szCs w:val="18"/>
          <w:lang w:val="en-ZA"/>
        </w:rPr>
        <w:t>C</w:t>
      </w:r>
      <w:r w:rsidRPr="00344C96">
        <w:rPr>
          <w:rFonts w:ascii="Calibri" w:eastAsia="Arial" w:hAnsi="Calibri" w:cs="Arial"/>
          <w:sz w:val="18"/>
          <w:szCs w:val="18"/>
          <w:lang w:val="en-ZA"/>
        </w:rPr>
        <w:t>o</w:t>
      </w:r>
      <w:r w:rsidRPr="00344C96">
        <w:rPr>
          <w:rFonts w:ascii="Calibri" w:eastAsia="Arial" w:hAnsi="Calibri" w:cs="Arial"/>
          <w:spacing w:val="-1"/>
          <w:sz w:val="18"/>
          <w:szCs w:val="18"/>
          <w:lang w:val="en-ZA"/>
        </w:rPr>
        <w:t>u</w:t>
      </w:r>
      <w:r w:rsidRPr="00344C96">
        <w:rPr>
          <w:rFonts w:ascii="Calibri" w:eastAsia="Arial" w:hAnsi="Calibri" w:cs="Arial"/>
          <w:sz w:val="18"/>
          <w:szCs w:val="18"/>
          <w:lang w:val="en-ZA"/>
        </w:rPr>
        <w:t>nc</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l</w:t>
      </w:r>
      <w:r w:rsidRPr="00344C96">
        <w:rPr>
          <w:rFonts w:ascii="Calibri" w:eastAsia="Arial" w:hAnsi="Calibri" w:cs="Arial"/>
          <w:spacing w:val="26"/>
          <w:sz w:val="18"/>
          <w:szCs w:val="18"/>
          <w:lang w:val="en-ZA"/>
        </w:rPr>
        <w:t xml:space="preserve"> </w:t>
      </w:r>
      <w:r w:rsidRPr="00344C96">
        <w:rPr>
          <w:rFonts w:ascii="Calibri" w:eastAsia="Arial" w:hAnsi="Calibri" w:cs="Arial"/>
          <w:spacing w:val="1"/>
          <w:sz w:val="18"/>
          <w:szCs w:val="18"/>
          <w:lang w:val="en-ZA"/>
        </w:rPr>
        <w:t>r</w:t>
      </w:r>
      <w:r w:rsidRPr="00344C96">
        <w:rPr>
          <w:rFonts w:ascii="Calibri" w:eastAsia="Arial" w:hAnsi="Calibri" w:cs="Arial"/>
          <w:sz w:val="18"/>
          <w:szCs w:val="18"/>
          <w:lang w:val="en-ZA"/>
        </w:rPr>
        <w:t>es</w:t>
      </w:r>
      <w:r w:rsidRPr="00344C96">
        <w:rPr>
          <w:rFonts w:ascii="Calibri" w:eastAsia="Arial" w:hAnsi="Calibri" w:cs="Arial"/>
          <w:spacing w:val="-3"/>
          <w:sz w:val="18"/>
          <w:szCs w:val="18"/>
          <w:lang w:val="en-ZA"/>
        </w:rPr>
        <w:t>e</w:t>
      </w:r>
      <w:r w:rsidRPr="00344C96">
        <w:rPr>
          <w:rFonts w:ascii="Calibri" w:eastAsia="Arial" w:hAnsi="Calibri" w:cs="Arial"/>
          <w:spacing w:val="1"/>
          <w:sz w:val="18"/>
          <w:szCs w:val="18"/>
          <w:lang w:val="en-ZA"/>
        </w:rPr>
        <w:t>r</w:t>
      </w:r>
      <w:r w:rsidRPr="00344C96">
        <w:rPr>
          <w:rFonts w:ascii="Calibri" w:eastAsia="Arial" w:hAnsi="Calibri" w:cs="Arial"/>
          <w:spacing w:val="-2"/>
          <w:sz w:val="18"/>
          <w:szCs w:val="18"/>
          <w:lang w:val="en-ZA"/>
        </w:rPr>
        <w:t>v</w:t>
      </w:r>
      <w:r w:rsidRPr="00344C96">
        <w:rPr>
          <w:rFonts w:ascii="Calibri" w:eastAsia="Arial" w:hAnsi="Calibri" w:cs="Arial"/>
          <w:sz w:val="18"/>
          <w:szCs w:val="18"/>
          <w:lang w:val="en-ZA"/>
        </w:rPr>
        <w:t>es</w:t>
      </w:r>
      <w:r w:rsidRPr="00344C96">
        <w:rPr>
          <w:rFonts w:ascii="Calibri" w:eastAsia="Arial" w:hAnsi="Calibri" w:cs="Arial"/>
          <w:spacing w:val="27"/>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pacing w:val="-3"/>
          <w:sz w:val="18"/>
          <w:szCs w:val="18"/>
          <w:lang w:val="en-ZA"/>
        </w:rPr>
        <w:t>h</w:t>
      </w:r>
      <w:r w:rsidRPr="00344C96">
        <w:rPr>
          <w:rFonts w:ascii="Calibri" w:eastAsia="Arial" w:hAnsi="Calibri" w:cs="Arial"/>
          <w:sz w:val="18"/>
          <w:szCs w:val="18"/>
          <w:lang w:val="en-ZA"/>
        </w:rPr>
        <w:t>e</w:t>
      </w:r>
      <w:r w:rsidRPr="00344C96">
        <w:rPr>
          <w:rFonts w:ascii="Calibri" w:eastAsia="Arial" w:hAnsi="Calibri" w:cs="Arial"/>
          <w:spacing w:val="27"/>
          <w:sz w:val="18"/>
          <w:szCs w:val="18"/>
          <w:lang w:val="en-ZA"/>
        </w:rPr>
        <w:t xml:space="preserve"> </w:t>
      </w:r>
      <w:r w:rsidRPr="00344C96">
        <w:rPr>
          <w:rFonts w:ascii="Calibri" w:eastAsia="Arial" w:hAnsi="Calibri" w:cs="Arial"/>
          <w:spacing w:val="1"/>
          <w:sz w:val="18"/>
          <w:szCs w:val="18"/>
          <w:lang w:val="en-ZA"/>
        </w:rPr>
        <w:t>r</w:t>
      </w:r>
      <w:r w:rsidRPr="00344C96">
        <w:rPr>
          <w:rFonts w:ascii="Calibri" w:eastAsia="Arial" w:hAnsi="Calibri" w:cs="Arial"/>
          <w:spacing w:val="-1"/>
          <w:sz w:val="18"/>
          <w:szCs w:val="18"/>
          <w:lang w:val="en-ZA"/>
        </w:rPr>
        <w:t>i</w:t>
      </w:r>
      <w:r w:rsidRPr="00344C96">
        <w:rPr>
          <w:rFonts w:ascii="Calibri" w:eastAsia="Arial" w:hAnsi="Calibri" w:cs="Arial"/>
          <w:spacing w:val="2"/>
          <w:sz w:val="18"/>
          <w:szCs w:val="18"/>
          <w:lang w:val="en-ZA"/>
        </w:rPr>
        <w:t>g</w:t>
      </w:r>
      <w:r w:rsidRPr="00344C96">
        <w:rPr>
          <w:rFonts w:ascii="Calibri" w:eastAsia="Arial" w:hAnsi="Calibri" w:cs="Arial"/>
          <w:spacing w:val="-3"/>
          <w:sz w:val="18"/>
          <w:szCs w:val="18"/>
          <w:lang w:val="en-ZA"/>
        </w:rPr>
        <w:t>h</w:t>
      </w:r>
      <w:r w:rsidRPr="00344C96">
        <w:rPr>
          <w:rFonts w:ascii="Calibri" w:eastAsia="Arial" w:hAnsi="Calibri" w:cs="Arial"/>
          <w:sz w:val="18"/>
          <w:szCs w:val="18"/>
          <w:lang w:val="en-ZA"/>
        </w:rPr>
        <w:t>t</w:t>
      </w:r>
      <w:r w:rsidRPr="00344C96">
        <w:rPr>
          <w:rFonts w:ascii="Calibri" w:eastAsia="Arial" w:hAnsi="Calibri" w:cs="Arial"/>
          <w:spacing w:val="28"/>
          <w:sz w:val="18"/>
          <w:szCs w:val="18"/>
          <w:lang w:val="en-ZA"/>
        </w:rPr>
        <w:t xml:space="preserve"> </w:t>
      </w:r>
      <w:r w:rsidRPr="00344C96">
        <w:rPr>
          <w:rFonts w:ascii="Calibri" w:eastAsia="Arial" w:hAnsi="Calibri" w:cs="Arial"/>
          <w:sz w:val="18"/>
          <w:szCs w:val="18"/>
          <w:lang w:val="en-ZA"/>
        </w:rPr>
        <w:t>n</w:t>
      </w:r>
      <w:r w:rsidRPr="00344C96">
        <w:rPr>
          <w:rFonts w:ascii="Calibri" w:eastAsia="Arial" w:hAnsi="Calibri" w:cs="Arial"/>
          <w:spacing w:val="-1"/>
          <w:sz w:val="18"/>
          <w:szCs w:val="18"/>
          <w:lang w:val="en-ZA"/>
        </w:rPr>
        <w:t>o</w:t>
      </w:r>
      <w:r w:rsidRPr="00344C96">
        <w:rPr>
          <w:rFonts w:ascii="Calibri" w:eastAsia="Arial" w:hAnsi="Calibri" w:cs="Arial"/>
          <w:sz w:val="18"/>
          <w:szCs w:val="18"/>
          <w:lang w:val="en-ZA"/>
        </w:rPr>
        <w:t>t</w:t>
      </w:r>
      <w:r w:rsidRPr="00344C96">
        <w:rPr>
          <w:rFonts w:ascii="Calibri" w:eastAsia="Arial" w:hAnsi="Calibri" w:cs="Arial"/>
          <w:spacing w:val="26"/>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o</w:t>
      </w:r>
      <w:r w:rsidRPr="00344C96">
        <w:rPr>
          <w:rFonts w:ascii="Calibri" w:eastAsia="Arial" w:hAnsi="Calibri" w:cs="Arial"/>
          <w:spacing w:val="27"/>
          <w:sz w:val="18"/>
          <w:szCs w:val="18"/>
          <w:lang w:val="en-ZA"/>
        </w:rPr>
        <w:t xml:space="preserve"> </w:t>
      </w:r>
      <w:r w:rsidRPr="00344C96">
        <w:rPr>
          <w:rFonts w:ascii="Calibri" w:eastAsia="Arial" w:hAnsi="Calibri" w:cs="Arial"/>
          <w:sz w:val="18"/>
          <w:szCs w:val="18"/>
          <w:lang w:val="en-ZA"/>
        </w:rPr>
        <w:t>a</w:t>
      </w:r>
      <w:r w:rsidRPr="00344C96">
        <w:rPr>
          <w:rFonts w:ascii="Calibri" w:eastAsia="Arial" w:hAnsi="Calibri" w:cs="Arial"/>
          <w:spacing w:val="-3"/>
          <w:sz w:val="18"/>
          <w:szCs w:val="18"/>
          <w:lang w:val="en-ZA"/>
        </w:rPr>
        <w:t>c</w:t>
      </w:r>
      <w:r w:rsidRPr="00344C96">
        <w:rPr>
          <w:rFonts w:ascii="Calibri" w:eastAsia="Arial" w:hAnsi="Calibri" w:cs="Arial"/>
          <w:sz w:val="18"/>
          <w:szCs w:val="18"/>
          <w:lang w:val="en-ZA"/>
        </w:rPr>
        <w:t>ce</w:t>
      </w:r>
      <w:r w:rsidRPr="00344C96">
        <w:rPr>
          <w:rFonts w:ascii="Calibri" w:eastAsia="Arial" w:hAnsi="Calibri" w:cs="Arial"/>
          <w:spacing w:val="-1"/>
          <w:sz w:val="18"/>
          <w:szCs w:val="18"/>
          <w:lang w:val="en-ZA"/>
        </w:rPr>
        <w:t>p</w:t>
      </w:r>
      <w:r w:rsidRPr="00344C96">
        <w:rPr>
          <w:rFonts w:ascii="Calibri" w:eastAsia="Arial" w:hAnsi="Calibri" w:cs="Arial"/>
          <w:sz w:val="18"/>
          <w:szCs w:val="18"/>
          <w:lang w:val="en-ZA"/>
        </w:rPr>
        <w:t>t</w:t>
      </w:r>
      <w:r w:rsidRPr="00344C96">
        <w:rPr>
          <w:rFonts w:ascii="Calibri" w:eastAsia="Arial" w:hAnsi="Calibri" w:cs="Arial"/>
          <w:spacing w:val="26"/>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he</w:t>
      </w:r>
      <w:r w:rsidRPr="00344C96">
        <w:rPr>
          <w:rFonts w:ascii="Calibri" w:eastAsia="Arial" w:hAnsi="Calibri" w:cs="Arial"/>
          <w:spacing w:val="24"/>
          <w:sz w:val="18"/>
          <w:szCs w:val="18"/>
          <w:lang w:val="en-ZA"/>
        </w:rPr>
        <w:t xml:space="preserve"> </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o</w:t>
      </w:r>
      <w:r w:rsidRPr="00344C96">
        <w:rPr>
          <w:rFonts w:ascii="Calibri" w:eastAsia="Arial" w:hAnsi="Calibri" w:cs="Arial"/>
          <w:spacing w:val="-4"/>
          <w:sz w:val="18"/>
          <w:szCs w:val="18"/>
          <w:lang w:val="en-ZA"/>
        </w:rPr>
        <w:t>w</w:t>
      </w:r>
      <w:r w:rsidRPr="00344C96">
        <w:rPr>
          <w:rFonts w:ascii="Calibri" w:eastAsia="Arial" w:hAnsi="Calibri" w:cs="Arial"/>
          <w:sz w:val="18"/>
          <w:szCs w:val="18"/>
          <w:lang w:val="en-ZA"/>
        </w:rPr>
        <w:t>est</w:t>
      </w:r>
      <w:r w:rsidRPr="00344C96">
        <w:rPr>
          <w:rFonts w:ascii="Calibri" w:eastAsia="Arial" w:hAnsi="Calibri" w:cs="Arial"/>
          <w:spacing w:val="28"/>
          <w:sz w:val="18"/>
          <w:szCs w:val="18"/>
          <w:lang w:val="en-ZA"/>
        </w:rPr>
        <w:t xml:space="preserve"> </w:t>
      </w:r>
      <w:r w:rsidRPr="00344C96">
        <w:rPr>
          <w:rFonts w:ascii="Calibri" w:eastAsia="Arial" w:hAnsi="Calibri" w:cs="Arial"/>
          <w:sz w:val="18"/>
          <w:szCs w:val="18"/>
          <w:lang w:val="en-ZA"/>
        </w:rPr>
        <w:t>b</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d</w:t>
      </w:r>
      <w:r w:rsidRPr="00344C96">
        <w:rPr>
          <w:rFonts w:ascii="Calibri" w:eastAsia="Arial" w:hAnsi="Calibri" w:cs="Arial"/>
          <w:spacing w:val="27"/>
          <w:sz w:val="18"/>
          <w:szCs w:val="18"/>
          <w:lang w:val="en-ZA"/>
        </w:rPr>
        <w:t xml:space="preserve"> </w:t>
      </w:r>
      <w:r w:rsidRPr="00344C96">
        <w:rPr>
          <w:rFonts w:ascii="Calibri" w:eastAsia="Arial" w:hAnsi="Calibri" w:cs="Arial"/>
          <w:sz w:val="18"/>
          <w:szCs w:val="18"/>
          <w:lang w:val="en-ZA"/>
        </w:rPr>
        <w:t>or</w:t>
      </w:r>
      <w:r w:rsidRPr="00344C96">
        <w:rPr>
          <w:rFonts w:ascii="Calibri" w:eastAsia="Arial" w:hAnsi="Calibri" w:cs="Arial"/>
          <w:spacing w:val="28"/>
          <w:sz w:val="18"/>
          <w:szCs w:val="18"/>
          <w:lang w:val="en-ZA"/>
        </w:rPr>
        <w:t xml:space="preserve"> </w:t>
      </w:r>
      <w:r w:rsidRPr="00344C96">
        <w:rPr>
          <w:rFonts w:ascii="Calibri" w:eastAsia="Arial" w:hAnsi="Calibri" w:cs="Arial"/>
          <w:sz w:val="18"/>
          <w:szCs w:val="18"/>
          <w:lang w:val="en-ZA"/>
        </w:rPr>
        <w:t>a</w:t>
      </w:r>
      <w:r w:rsidRPr="00344C96">
        <w:rPr>
          <w:rFonts w:ascii="Calibri" w:eastAsia="Arial" w:hAnsi="Calibri" w:cs="Arial"/>
          <w:spacing w:val="-1"/>
          <w:sz w:val="18"/>
          <w:szCs w:val="18"/>
          <w:lang w:val="en-ZA"/>
        </w:rPr>
        <w:t>n</w:t>
      </w:r>
      <w:r w:rsidRPr="00344C96">
        <w:rPr>
          <w:rFonts w:ascii="Calibri" w:eastAsia="Arial" w:hAnsi="Calibri" w:cs="Arial"/>
          <w:sz w:val="18"/>
          <w:szCs w:val="18"/>
          <w:lang w:val="en-ZA"/>
        </w:rPr>
        <w:t>y</w:t>
      </w:r>
      <w:r w:rsidRPr="00344C96">
        <w:rPr>
          <w:rFonts w:ascii="Calibri" w:eastAsia="Arial" w:hAnsi="Calibri" w:cs="Arial"/>
          <w:spacing w:val="25"/>
          <w:sz w:val="18"/>
          <w:szCs w:val="18"/>
          <w:lang w:val="en-ZA"/>
        </w:rPr>
        <w:t xml:space="preserve"> </w:t>
      </w:r>
      <w:r w:rsidRPr="00344C96">
        <w:rPr>
          <w:rFonts w:ascii="Calibri" w:eastAsia="Arial" w:hAnsi="Calibri" w:cs="Arial"/>
          <w:spacing w:val="5"/>
          <w:sz w:val="18"/>
          <w:szCs w:val="18"/>
          <w:lang w:val="en-ZA"/>
        </w:rPr>
        <w:t>b</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d</w:t>
      </w:r>
      <w:r w:rsidRPr="00344C96">
        <w:rPr>
          <w:rFonts w:ascii="Calibri" w:eastAsia="Arial" w:hAnsi="Calibri" w:cs="Arial"/>
          <w:spacing w:val="27"/>
          <w:sz w:val="18"/>
          <w:szCs w:val="18"/>
          <w:lang w:val="en-ZA"/>
        </w:rPr>
        <w:t xml:space="preserve"> </w:t>
      </w:r>
      <w:r w:rsidRPr="00344C96">
        <w:rPr>
          <w:rFonts w:ascii="Calibri" w:eastAsia="Arial" w:hAnsi="Calibri" w:cs="Arial"/>
          <w:spacing w:val="2"/>
          <w:sz w:val="18"/>
          <w:szCs w:val="18"/>
          <w:lang w:val="en-ZA"/>
        </w:rPr>
        <w:t>a</w:t>
      </w:r>
      <w:r w:rsidRPr="00344C96">
        <w:rPr>
          <w:rFonts w:ascii="Calibri" w:eastAsia="Arial" w:hAnsi="Calibri" w:cs="Arial"/>
          <w:sz w:val="18"/>
          <w:szCs w:val="18"/>
          <w:lang w:val="en-ZA"/>
        </w:rPr>
        <w:t>nd</w:t>
      </w:r>
      <w:r w:rsidRPr="00344C96">
        <w:rPr>
          <w:rFonts w:ascii="Calibri" w:eastAsia="Arial" w:hAnsi="Calibri" w:cs="Arial"/>
          <w:spacing w:val="27"/>
          <w:sz w:val="18"/>
          <w:szCs w:val="18"/>
          <w:lang w:val="en-ZA"/>
        </w:rPr>
        <w:t xml:space="preserve"> </w:t>
      </w:r>
      <w:r w:rsidRPr="00344C96">
        <w:rPr>
          <w:rFonts w:ascii="Calibri" w:eastAsia="Arial" w:hAnsi="Calibri" w:cs="Arial"/>
          <w:spacing w:val="1"/>
          <w:sz w:val="18"/>
          <w:szCs w:val="18"/>
          <w:lang w:val="en-ZA"/>
        </w:rPr>
        <w:t>r</w:t>
      </w:r>
      <w:r w:rsidRPr="00344C96">
        <w:rPr>
          <w:rFonts w:ascii="Calibri" w:eastAsia="Arial" w:hAnsi="Calibri" w:cs="Arial"/>
          <w:sz w:val="18"/>
          <w:szCs w:val="18"/>
          <w:lang w:val="en-ZA"/>
        </w:rPr>
        <w:t>es</w:t>
      </w:r>
      <w:r w:rsidRPr="00344C96">
        <w:rPr>
          <w:rFonts w:ascii="Calibri" w:eastAsia="Arial" w:hAnsi="Calibri" w:cs="Arial"/>
          <w:spacing w:val="-1"/>
          <w:sz w:val="18"/>
          <w:szCs w:val="18"/>
          <w:lang w:val="en-ZA"/>
        </w:rPr>
        <w:t>e</w:t>
      </w:r>
      <w:r w:rsidRPr="00344C96">
        <w:rPr>
          <w:rFonts w:ascii="Calibri" w:eastAsia="Arial" w:hAnsi="Calibri" w:cs="Arial"/>
          <w:spacing w:val="1"/>
          <w:sz w:val="18"/>
          <w:szCs w:val="18"/>
          <w:lang w:val="en-ZA"/>
        </w:rPr>
        <w:t>r</w:t>
      </w:r>
      <w:r w:rsidRPr="00344C96">
        <w:rPr>
          <w:rFonts w:ascii="Calibri" w:eastAsia="Arial" w:hAnsi="Calibri" w:cs="Arial"/>
          <w:spacing w:val="-2"/>
          <w:sz w:val="18"/>
          <w:szCs w:val="18"/>
          <w:lang w:val="en-ZA"/>
        </w:rPr>
        <w:t>v</w:t>
      </w:r>
      <w:r w:rsidRPr="00344C96">
        <w:rPr>
          <w:rFonts w:ascii="Calibri" w:eastAsia="Arial" w:hAnsi="Calibri" w:cs="Arial"/>
          <w:sz w:val="18"/>
          <w:szCs w:val="18"/>
          <w:lang w:val="en-ZA"/>
        </w:rPr>
        <w:t>es</w:t>
      </w:r>
      <w:r w:rsidRPr="00344C96">
        <w:rPr>
          <w:rFonts w:ascii="Calibri" w:eastAsia="Arial" w:hAnsi="Calibri" w:cs="Arial"/>
          <w:spacing w:val="27"/>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he</w:t>
      </w:r>
      <w:r w:rsidRPr="00344C96">
        <w:rPr>
          <w:rFonts w:ascii="Calibri" w:eastAsia="Arial" w:hAnsi="Calibri" w:cs="Arial"/>
          <w:spacing w:val="24"/>
          <w:sz w:val="18"/>
          <w:szCs w:val="18"/>
          <w:lang w:val="en-ZA"/>
        </w:rPr>
        <w:t xml:space="preserve"> </w:t>
      </w:r>
      <w:r w:rsidRPr="00344C96">
        <w:rPr>
          <w:rFonts w:ascii="Calibri" w:eastAsia="Arial" w:hAnsi="Calibri" w:cs="Arial"/>
          <w:spacing w:val="1"/>
          <w:sz w:val="18"/>
          <w:szCs w:val="18"/>
          <w:lang w:val="en-ZA"/>
        </w:rPr>
        <w:t>r</w:t>
      </w:r>
      <w:r w:rsidRPr="00344C96">
        <w:rPr>
          <w:rFonts w:ascii="Calibri" w:eastAsia="Arial" w:hAnsi="Calibri" w:cs="Arial"/>
          <w:spacing w:val="-3"/>
          <w:sz w:val="18"/>
          <w:szCs w:val="18"/>
          <w:lang w:val="en-ZA"/>
        </w:rPr>
        <w:t>i</w:t>
      </w:r>
      <w:r w:rsidRPr="00344C96">
        <w:rPr>
          <w:rFonts w:ascii="Calibri" w:eastAsia="Arial" w:hAnsi="Calibri" w:cs="Arial"/>
          <w:spacing w:val="2"/>
          <w:sz w:val="18"/>
          <w:szCs w:val="18"/>
          <w:lang w:val="en-ZA"/>
        </w:rPr>
        <w:t>g</w:t>
      </w:r>
      <w:r w:rsidRPr="00344C96">
        <w:rPr>
          <w:rFonts w:ascii="Calibri" w:eastAsia="Arial" w:hAnsi="Calibri" w:cs="Arial"/>
          <w:sz w:val="18"/>
          <w:szCs w:val="18"/>
          <w:lang w:val="en-ZA"/>
        </w:rPr>
        <w:t>ht</w:t>
      </w:r>
      <w:r w:rsidRPr="00344C96">
        <w:rPr>
          <w:rFonts w:ascii="Calibri" w:eastAsia="Arial" w:hAnsi="Calibri" w:cs="Arial"/>
          <w:spacing w:val="26"/>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o acc</w:t>
      </w:r>
      <w:r w:rsidRPr="00344C96">
        <w:rPr>
          <w:rFonts w:ascii="Calibri" w:eastAsia="Arial" w:hAnsi="Calibri" w:cs="Arial"/>
          <w:spacing w:val="-1"/>
          <w:sz w:val="18"/>
          <w:szCs w:val="18"/>
          <w:lang w:val="en-ZA"/>
        </w:rPr>
        <w:t>e</w:t>
      </w:r>
      <w:r w:rsidRPr="00344C96">
        <w:rPr>
          <w:rFonts w:ascii="Calibri" w:eastAsia="Arial" w:hAnsi="Calibri" w:cs="Arial"/>
          <w:sz w:val="18"/>
          <w:szCs w:val="18"/>
          <w:lang w:val="en-ZA"/>
        </w:rPr>
        <w:t xml:space="preserve">pt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he</w:t>
      </w:r>
      <w:r w:rsidRPr="00344C96">
        <w:rPr>
          <w:rFonts w:ascii="Calibri" w:eastAsia="Arial" w:hAnsi="Calibri" w:cs="Arial"/>
          <w:spacing w:val="-2"/>
          <w:sz w:val="18"/>
          <w:szCs w:val="18"/>
          <w:lang w:val="en-ZA"/>
        </w:rPr>
        <w:t xml:space="preserve"> </w:t>
      </w:r>
      <w:r w:rsidRPr="00344C96">
        <w:rPr>
          <w:rFonts w:ascii="Calibri" w:eastAsia="Arial" w:hAnsi="Calibri" w:cs="Arial"/>
          <w:spacing w:val="-3"/>
          <w:sz w:val="18"/>
          <w:szCs w:val="18"/>
          <w:lang w:val="en-ZA"/>
        </w:rPr>
        <w:t>w</w:t>
      </w:r>
      <w:r w:rsidRPr="00344C96">
        <w:rPr>
          <w:rFonts w:ascii="Calibri" w:eastAsia="Arial" w:hAnsi="Calibri" w:cs="Arial"/>
          <w:sz w:val="18"/>
          <w:szCs w:val="18"/>
          <w:lang w:val="en-ZA"/>
        </w:rPr>
        <w:t>h</w:t>
      </w:r>
      <w:r w:rsidRPr="00344C96">
        <w:rPr>
          <w:rFonts w:ascii="Calibri" w:eastAsia="Arial" w:hAnsi="Calibri" w:cs="Arial"/>
          <w:spacing w:val="-1"/>
          <w:sz w:val="18"/>
          <w:szCs w:val="18"/>
          <w:lang w:val="en-ZA"/>
        </w:rPr>
        <w:t>ol</w:t>
      </w:r>
      <w:r w:rsidRPr="00344C96">
        <w:rPr>
          <w:rFonts w:ascii="Calibri" w:eastAsia="Arial" w:hAnsi="Calibri" w:cs="Arial"/>
          <w:sz w:val="18"/>
          <w:szCs w:val="18"/>
          <w:lang w:val="en-ZA"/>
        </w:rPr>
        <w:t>e or</w:t>
      </w:r>
      <w:r w:rsidRPr="00344C96">
        <w:rPr>
          <w:rFonts w:ascii="Calibri" w:eastAsia="Arial" w:hAnsi="Calibri" w:cs="Arial"/>
          <w:spacing w:val="2"/>
          <w:sz w:val="18"/>
          <w:szCs w:val="18"/>
          <w:lang w:val="en-ZA"/>
        </w:rPr>
        <w:t xml:space="preserve"> </w:t>
      </w:r>
      <w:r w:rsidRPr="00344C96">
        <w:rPr>
          <w:rFonts w:ascii="Calibri" w:eastAsia="Arial" w:hAnsi="Calibri" w:cs="Arial"/>
          <w:sz w:val="18"/>
          <w:szCs w:val="18"/>
          <w:lang w:val="en-ZA"/>
        </w:rPr>
        <w:t>p</w:t>
      </w:r>
      <w:r w:rsidRPr="00344C96">
        <w:rPr>
          <w:rFonts w:ascii="Calibri" w:eastAsia="Arial" w:hAnsi="Calibri" w:cs="Arial"/>
          <w:spacing w:val="-1"/>
          <w:sz w:val="18"/>
          <w:szCs w:val="18"/>
          <w:lang w:val="en-ZA"/>
        </w:rPr>
        <w:t>a</w:t>
      </w:r>
      <w:r w:rsidRPr="00344C96">
        <w:rPr>
          <w:rFonts w:ascii="Calibri" w:eastAsia="Arial" w:hAnsi="Calibri" w:cs="Arial"/>
          <w:spacing w:val="-2"/>
          <w:sz w:val="18"/>
          <w:szCs w:val="18"/>
          <w:lang w:val="en-ZA"/>
        </w:rPr>
        <w:t>r</w:t>
      </w:r>
      <w:r w:rsidRPr="00344C96">
        <w:rPr>
          <w:rFonts w:ascii="Calibri" w:eastAsia="Arial" w:hAnsi="Calibri" w:cs="Arial"/>
          <w:sz w:val="18"/>
          <w:szCs w:val="18"/>
          <w:lang w:val="en-ZA"/>
        </w:rPr>
        <w:t xml:space="preserve">t </w:t>
      </w:r>
      <w:r w:rsidRPr="00344C96">
        <w:rPr>
          <w:rFonts w:ascii="Calibri" w:eastAsia="Arial" w:hAnsi="Calibri" w:cs="Arial"/>
          <w:spacing w:val="-3"/>
          <w:sz w:val="18"/>
          <w:szCs w:val="18"/>
          <w:lang w:val="en-ZA"/>
        </w:rPr>
        <w:t>o</w:t>
      </w:r>
      <w:r w:rsidRPr="00344C96">
        <w:rPr>
          <w:rFonts w:ascii="Calibri" w:eastAsia="Arial" w:hAnsi="Calibri" w:cs="Arial"/>
          <w:sz w:val="18"/>
          <w:szCs w:val="18"/>
          <w:lang w:val="en-ZA"/>
        </w:rPr>
        <w:t>f</w:t>
      </w:r>
      <w:r w:rsidRPr="00344C96">
        <w:rPr>
          <w:rFonts w:ascii="Calibri" w:eastAsia="Arial" w:hAnsi="Calibri" w:cs="Arial"/>
          <w:spacing w:val="2"/>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he b</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d,</w:t>
      </w:r>
      <w:r w:rsidRPr="00344C96">
        <w:rPr>
          <w:rFonts w:ascii="Calibri" w:eastAsia="Arial" w:hAnsi="Calibri" w:cs="Arial"/>
          <w:spacing w:val="-1"/>
          <w:sz w:val="18"/>
          <w:szCs w:val="18"/>
          <w:lang w:val="en-ZA"/>
        </w:rPr>
        <w:t xml:space="preserve"> </w:t>
      </w:r>
      <w:r w:rsidRPr="00344C96">
        <w:rPr>
          <w:rFonts w:ascii="Calibri" w:eastAsia="Arial" w:hAnsi="Calibri" w:cs="Arial"/>
          <w:sz w:val="18"/>
          <w:szCs w:val="18"/>
          <w:lang w:val="en-ZA"/>
        </w:rPr>
        <w:t>or</w:t>
      </w:r>
      <w:r w:rsidRPr="00344C96">
        <w:rPr>
          <w:rFonts w:ascii="Calibri" w:eastAsia="Arial" w:hAnsi="Calibri" w:cs="Arial"/>
          <w:spacing w:val="-1"/>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o</w:t>
      </w:r>
      <w:r w:rsidRPr="00344C96">
        <w:rPr>
          <w:rFonts w:ascii="Calibri" w:eastAsia="Arial" w:hAnsi="Calibri" w:cs="Arial"/>
          <w:spacing w:val="-2"/>
          <w:sz w:val="18"/>
          <w:szCs w:val="18"/>
          <w:lang w:val="en-ZA"/>
        </w:rPr>
        <w:t xml:space="preserve"> </w:t>
      </w:r>
      <w:r w:rsidRPr="00344C96">
        <w:rPr>
          <w:rFonts w:ascii="Calibri" w:eastAsia="Arial" w:hAnsi="Calibri" w:cs="Arial"/>
          <w:spacing w:val="1"/>
          <w:sz w:val="18"/>
          <w:szCs w:val="18"/>
          <w:lang w:val="en-ZA"/>
        </w:rPr>
        <w:t>r</w:t>
      </w:r>
      <w:r w:rsidRPr="00344C96">
        <w:rPr>
          <w:rFonts w:ascii="Calibri" w:eastAsia="Arial" w:hAnsi="Calibri" w:cs="Arial"/>
          <w:spacing w:val="-3"/>
          <w:sz w:val="18"/>
          <w:szCs w:val="18"/>
          <w:lang w:val="en-ZA"/>
        </w:rPr>
        <w:t>e</w:t>
      </w:r>
      <w:r w:rsidRPr="00344C96">
        <w:rPr>
          <w:rFonts w:ascii="Calibri" w:eastAsia="Arial" w:hAnsi="Calibri" w:cs="Arial"/>
          <w:spacing w:val="1"/>
          <w:sz w:val="18"/>
          <w:szCs w:val="18"/>
          <w:lang w:val="en-ZA"/>
        </w:rPr>
        <w:t>j</w:t>
      </w:r>
      <w:r w:rsidRPr="00344C96">
        <w:rPr>
          <w:rFonts w:ascii="Calibri" w:eastAsia="Arial" w:hAnsi="Calibri" w:cs="Arial"/>
          <w:sz w:val="18"/>
          <w:szCs w:val="18"/>
          <w:lang w:val="en-ZA"/>
        </w:rPr>
        <w:t>e</w:t>
      </w:r>
      <w:r w:rsidRPr="00344C96">
        <w:rPr>
          <w:rFonts w:ascii="Calibri" w:eastAsia="Arial" w:hAnsi="Calibri" w:cs="Arial"/>
          <w:spacing w:val="-3"/>
          <w:sz w:val="18"/>
          <w:szCs w:val="18"/>
          <w:lang w:val="en-ZA"/>
        </w:rPr>
        <w:t>c</w:t>
      </w:r>
      <w:r w:rsidRPr="00344C96">
        <w:rPr>
          <w:rFonts w:ascii="Calibri" w:eastAsia="Arial" w:hAnsi="Calibri" w:cs="Arial"/>
          <w:sz w:val="18"/>
          <w:szCs w:val="18"/>
          <w:lang w:val="en-ZA"/>
        </w:rPr>
        <w:t>t</w:t>
      </w:r>
      <w:r w:rsidRPr="00344C96">
        <w:rPr>
          <w:rFonts w:ascii="Calibri" w:eastAsia="Arial" w:hAnsi="Calibri" w:cs="Arial"/>
          <w:spacing w:val="2"/>
          <w:sz w:val="18"/>
          <w:szCs w:val="18"/>
          <w:lang w:val="en-ZA"/>
        </w:rPr>
        <w:t xml:space="preserve"> </w:t>
      </w:r>
      <w:r w:rsidRPr="00344C96">
        <w:rPr>
          <w:rFonts w:ascii="Calibri" w:eastAsia="Arial" w:hAnsi="Calibri" w:cs="Arial"/>
          <w:sz w:val="18"/>
          <w:szCs w:val="18"/>
          <w:lang w:val="en-ZA"/>
        </w:rPr>
        <w:t>a</w:t>
      </w:r>
      <w:r w:rsidRPr="00344C96">
        <w:rPr>
          <w:rFonts w:ascii="Calibri" w:eastAsia="Arial" w:hAnsi="Calibri" w:cs="Arial"/>
          <w:spacing w:val="-1"/>
          <w:sz w:val="18"/>
          <w:szCs w:val="18"/>
          <w:lang w:val="en-ZA"/>
        </w:rPr>
        <w:t>l</w:t>
      </w:r>
      <w:r w:rsidRPr="00344C96">
        <w:rPr>
          <w:rFonts w:ascii="Calibri" w:eastAsia="Arial" w:hAnsi="Calibri" w:cs="Arial"/>
          <w:sz w:val="18"/>
          <w:szCs w:val="18"/>
          <w:lang w:val="en-ZA"/>
        </w:rPr>
        <w:t>l</w:t>
      </w:r>
      <w:r w:rsidRPr="00344C96">
        <w:rPr>
          <w:rFonts w:ascii="Calibri" w:eastAsia="Arial" w:hAnsi="Calibri" w:cs="Arial"/>
          <w:spacing w:val="-2"/>
          <w:sz w:val="18"/>
          <w:szCs w:val="18"/>
          <w:lang w:val="en-ZA"/>
        </w:rPr>
        <w:t xml:space="preserve"> </w:t>
      </w:r>
      <w:r w:rsidRPr="00344C96">
        <w:rPr>
          <w:rFonts w:ascii="Calibri" w:eastAsia="Arial" w:hAnsi="Calibri" w:cs="Arial"/>
          <w:sz w:val="18"/>
          <w:szCs w:val="18"/>
          <w:lang w:val="en-ZA"/>
        </w:rPr>
        <w:t>b</w:t>
      </w:r>
      <w:r w:rsidRPr="00344C96">
        <w:rPr>
          <w:rFonts w:ascii="Calibri" w:eastAsia="Arial" w:hAnsi="Calibri" w:cs="Arial"/>
          <w:spacing w:val="-1"/>
          <w:sz w:val="18"/>
          <w:szCs w:val="18"/>
          <w:lang w:val="en-ZA"/>
        </w:rPr>
        <w:t>i</w:t>
      </w:r>
      <w:r w:rsidRPr="00344C96">
        <w:rPr>
          <w:rFonts w:ascii="Calibri" w:eastAsia="Arial" w:hAnsi="Calibri" w:cs="Arial"/>
          <w:sz w:val="18"/>
          <w:szCs w:val="18"/>
          <w:lang w:val="en-ZA"/>
        </w:rPr>
        <w:t>ds and cancel</w:t>
      </w:r>
      <w:r w:rsidRPr="00344C96">
        <w:rPr>
          <w:rFonts w:ascii="Calibri" w:eastAsia="Arial" w:hAnsi="Calibri" w:cs="Arial"/>
          <w:spacing w:val="-3"/>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he</w:t>
      </w:r>
      <w:r w:rsidRPr="00344C96">
        <w:rPr>
          <w:rFonts w:ascii="Calibri" w:eastAsia="Arial" w:hAnsi="Calibri" w:cs="Arial"/>
          <w:spacing w:val="-2"/>
          <w:sz w:val="18"/>
          <w:szCs w:val="18"/>
          <w:lang w:val="en-ZA"/>
        </w:rPr>
        <w:t xml:space="preserve"> </w:t>
      </w:r>
      <w:r w:rsidRPr="00344C96">
        <w:rPr>
          <w:rFonts w:ascii="Calibri" w:eastAsia="Arial" w:hAnsi="Calibri" w:cs="Arial"/>
          <w:sz w:val="18"/>
          <w:szCs w:val="18"/>
          <w:lang w:val="en-ZA"/>
        </w:rPr>
        <w:t>n</w:t>
      </w:r>
      <w:r w:rsidRPr="00344C96">
        <w:rPr>
          <w:rFonts w:ascii="Calibri" w:eastAsia="Arial" w:hAnsi="Calibri" w:cs="Arial"/>
          <w:spacing w:val="-1"/>
          <w:sz w:val="18"/>
          <w:szCs w:val="18"/>
          <w:lang w:val="en-ZA"/>
        </w:rPr>
        <w:t>o</w:t>
      </w:r>
      <w:r w:rsidRPr="00344C96">
        <w:rPr>
          <w:rFonts w:ascii="Calibri" w:eastAsia="Arial" w:hAnsi="Calibri" w:cs="Arial"/>
          <w:spacing w:val="1"/>
          <w:sz w:val="18"/>
          <w:szCs w:val="18"/>
          <w:lang w:val="en-ZA"/>
        </w:rPr>
        <w:t>t</w:t>
      </w:r>
      <w:r w:rsidRPr="00344C96">
        <w:rPr>
          <w:rFonts w:ascii="Calibri" w:eastAsia="Arial" w:hAnsi="Calibri" w:cs="Arial"/>
          <w:spacing w:val="-1"/>
          <w:sz w:val="18"/>
          <w:szCs w:val="18"/>
          <w:lang w:val="en-ZA"/>
        </w:rPr>
        <w:t>i</w:t>
      </w:r>
      <w:r w:rsidRPr="00344C96">
        <w:rPr>
          <w:rFonts w:ascii="Calibri" w:eastAsia="Arial" w:hAnsi="Calibri" w:cs="Arial"/>
          <w:spacing w:val="-2"/>
          <w:sz w:val="18"/>
          <w:szCs w:val="18"/>
          <w:lang w:val="en-ZA"/>
        </w:rPr>
        <w:t>c</w:t>
      </w:r>
      <w:r w:rsidRPr="00344C96">
        <w:rPr>
          <w:rFonts w:ascii="Calibri" w:eastAsia="Arial" w:hAnsi="Calibri" w:cs="Arial"/>
          <w:sz w:val="18"/>
          <w:szCs w:val="18"/>
          <w:lang w:val="en-ZA"/>
        </w:rPr>
        <w:t xml:space="preserve">e </w:t>
      </w:r>
      <w:r w:rsidRPr="00344C96">
        <w:rPr>
          <w:rFonts w:ascii="Calibri" w:eastAsia="Arial" w:hAnsi="Calibri" w:cs="Arial"/>
          <w:spacing w:val="2"/>
          <w:sz w:val="18"/>
          <w:szCs w:val="18"/>
          <w:lang w:val="en-ZA"/>
        </w:rPr>
        <w:t>t</w:t>
      </w:r>
      <w:r w:rsidRPr="00344C96">
        <w:rPr>
          <w:rFonts w:ascii="Calibri" w:eastAsia="Arial" w:hAnsi="Calibri" w:cs="Arial"/>
          <w:sz w:val="18"/>
          <w:szCs w:val="18"/>
          <w:lang w:val="en-ZA"/>
        </w:rPr>
        <w:t>o</w:t>
      </w:r>
      <w:r w:rsidRPr="00344C96">
        <w:rPr>
          <w:rFonts w:ascii="Calibri" w:eastAsia="Arial" w:hAnsi="Calibri" w:cs="Arial"/>
          <w:spacing w:val="-2"/>
          <w:sz w:val="18"/>
          <w:szCs w:val="18"/>
          <w:lang w:val="en-ZA"/>
        </w:rPr>
        <w:t xml:space="preserve"> </w:t>
      </w:r>
      <w:r w:rsidRPr="00344C96">
        <w:rPr>
          <w:rFonts w:ascii="Calibri" w:eastAsia="Arial" w:hAnsi="Calibri" w:cs="Arial"/>
          <w:spacing w:val="1"/>
          <w:sz w:val="18"/>
          <w:szCs w:val="18"/>
          <w:lang w:val="en-ZA"/>
        </w:rPr>
        <w:t>t</w:t>
      </w:r>
      <w:r w:rsidRPr="00344C96">
        <w:rPr>
          <w:rFonts w:ascii="Calibri" w:eastAsia="Arial" w:hAnsi="Calibri" w:cs="Arial"/>
          <w:sz w:val="18"/>
          <w:szCs w:val="18"/>
          <w:lang w:val="en-ZA"/>
        </w:rPr>
        <w:t>e</w:t>
      </w:r>
      <w:r w:rsidRPr="00344C96">
        <w:rPr>
          <w:rFonts w:ascii="Calibri" w:eastAsia="Arial" w:hAnsi="Calibri" w:cs="Arial"/>
          <w:spacing w:val="-1"/>
          <w:sz w:val="18"/>
          <w:szCs w:val="18"/>
          <w:lang w:val="en-ZA"/>
        </w:rPr>
        <w:t>n</w:t>
      </w:r>
      <w:r w:rsidRPr="00344C96">
        <w:rPr>
          <w:rFonts w:ascii="Calibri" w:eastAsia="Arial" w:hAnsi="Calibri" w:cs="Arial"/>
          <w:sz w:val="18"/>
          <w:szCs w:val="18"/>
          <w:lang w:val="en-ZA"/>
        </w:rPr>
        <w:t>d</w:t>
      </w:r>
      <w:r w:rsidRPr="00344C96">
        <w:rPr>
          <w:rFonts w:ascii="Calibri" w:eastAsia="Arial" w:hAnsi="Calibri" w:cs="Arial"/>
          <w:spacing w:val="-3"/>
          <w:sz w:val="18"/>
          <w:szCs w:val="18"/>
          <w:lang w:val="en-ZA"/>
        </w:rPr>
        <w:t>e</w:t>
      </w:r>
      <w:r w:rsidRPr="00344C96">
        <w:rPr>
          <w:rFonts w:ascii="Calibri" w:eastAsia="Arial" w:hAnsi="Calibri" w:cs="Arial"/>
          <w:spacing w:val="1"/>
          <w:sz w:val="18"/>
          <w:szCs w:val="18"/>
          <w:lang w:val="en-ZA"/>
        </w:rPr>
        <w:t>r.</w:t>
      </w:r>
    </w:p>
    <w:p w14:paraId="0674473B" w14:textId="77777777" w:rsidR="00344C96" w:rsidRPr="00344C96" w:rsidRDefault="00344C96" w:rsidP="00344C96">
      <w:pPr>
        <w:jc w:val="both"/>
        <w:rPr>
          <w:rFonts w:ascii="Calibri" w:eastAsia="Calibri" w:hAnsi="Calibri" w:cs="Arial"/>
          <w:sz w:val="16"/>
          <w:szCs w:val="16"/>
          <w:lang w:val="en-ZA"/>
        </w:rPr>
      </w:pPr>
    </w:p>
    <w:p w14:paraId="35DD4C52" w14:textId="77777777" w:rsidR="00344C96" w:rsidRPr="00344C96" w:rsidRDefault="00344C96" w:rsidP="00344C96">
      <w:pPr>
        <w:spacing w:after="200" w:line="276" w:lineRule="auto"/>
        <w:rPr>
          <w:rFonts w:ascii="Calibri" w:eastAsia="Calibri" w:hAnsi="Calibri"/>
          <w:b/>
          <w:bCs/>
        </w:rPr>
      </w:pPr>
      <w:r w:rsidRPr="00344C96">
        <w:rPr>
          <w:rFonts w:ascii="Calibri" w:eastAsia="Calibri" w:hAnsi="Calibri"/>
          <w:b/>
          <w:bCs/>
        </w:rPr>
        <w:t xml:space="preserve">Kindly note: Regulation 44 of Municipal Supply Chain Management Regulations states that the Municipality may not make any award to a person who is in the service of the </w:t>
      </w:r>
      <w:proofErr w:type="gramStart"/>
      <w:r w:rsidRPr="00344C96">
        <w:rPr>
          <w:rFonts w:ascii="Calibri" w:eastAsia="Calibri" w:hAnsi="Calibri"/>
          <w:b/>
          <w:bCs/>
        </w:rPr>
        <w:t>state</w:t>
      </w:r>
      <w:proofErr w:type="gramEnd"/>
    </w:p>
    <w:p w14:paraId="05C5ADE0" w14:textId="77777777" w:rsidR="00344C96" w:rsidRPr="00344C96" w:rsidRDefault="00344C96" w:rsidP="00344C96">
      <w:pPr>
        <w:spacing w:after="200" w:line="276" w:lineRule="auto"/>
        <w:rPr>
          <w:rFonts w:ascii="Calibri" w:eastAsia="Calibri" w:hAnsi="Calibri"/>
          <w:b/>
          <w:bCs/>
          <w:sz w:val="22"/>
          <w:szCs w:val="22"/>
        </w:rPr>
      </w:pPr>
    </w:p>
    <w:p w14:paraId="0BAC13D0" w14:textId="77777777" w:rsidR="00344C96" w:rsidRPr="00344C96" w:rsidRDefault="00344C96" w:rsidP="00344C96">
      <w:pPr>
        <w:spacing w:after="200"/>
        <w:contextualSpacing/>
        <w:jc w:val="both"/>
        <w:rPr>
          <w:rFonts w:ascii="Calibri" w:eastAsia="Calibri" w:hAnsi="Calibri" w:cs="Arial"/>
          <w:sz w:val="18"/>
          <w:szCs w:val="18"/>
          <w:lang w:val="en-ZA"/>
        </w:rPr>
      </w:pPr>
    </w:p>
    <w:p w14:paraId="6380D732" w14:textId="77777777" w:rsidR="00344C96" w:rsidRPr="00344C96" w:rsidRDefault="00344C96" w:rsidP="00344C96">
      <w:pPr>
        <w:spacing w:after="200"/>
        <w:contextualSpacing/>
        <w:jc w:val="both"/>
        <w:rPr>
          <w:rFonts w:ascii="Calibri" w:eastAsia="Calibri" w:hAnsi="Calibri" w:cs="Arial"/>
          <w:sz w:val="18"/>
          <w:szCs w:val="18"/>
          <w:lang w:val="en-ZA"/>
        </w:rPr>
      </w:pPr>
      <w:r w:rsidRPr="00344C96">
        <w:rPr>
          <w:rFonts w:ascii="Calibri" w:eastAsia="Calibri" w:hAnsi="Calibri" w:cs="Arial"/>
          <w:sz w:val="18"/>
          <w:szCs w:val="18"/>
          <w:lang w:val="en-ZA"/>
        </w:rPr>
        <w:t>VO MAZIBUKO</w:t>
      </w:r>
    </w:p>
    <w:p w14:paraId="60CC81B0" w14:textId="77777777" w:rsidR="00344C96" w:rsidRPr="00344C96" w:rsidRDefault="00344C96" w:rsidP="00344C96">
      <w:pPr>
        <w:spacing w:after="200"/>
        <w:contextualSpacing/>
        <w:jc w:val="both"/>
        <w:rPr>
          <w:rFonts w:ascii="Calibri" w:eastAsia="Calibri" w:hAnsi="Calibri" w:cs="Arial"/>
          <w:sz w:val="18"/>
          <w:szCs w:val="18"/>
          <w:lang w:val="en-ZA"/>
        </w:rPr>
      </w:pPr>
      <w:r w:rsidRPr="00344C96">
        <w:rPr>
          <w:rFonts w:ascii="Calibri" w:eastAsia="Calibri" w:hAnsi="Calibri" w:cs="Arial"/>
          <w:sz w:val="18"/>
          <w:szCs w:val="18"/>
          <w:lang w:val="en-ZA"/>
        </w:rPr>
        <w:t>ACTING MUNICIPAL MANAGER</w:t>
      </w:r>
    </w:p>
    <w:p w14:paraId="209825B1" w14:textId="77777777" w:rsidR="00344C96" w:rsidRPr="00344C96" w:rsidRDefault="00344C96" w:rsidP="00344C96">
      <w:pPr>
        <w:contextualSpacing/>
        <w:jc w:val="both"/>
        <w:rPr>
          <w:rFonts w:ascii="Calibri" w:eastAsia="Calibri" w:hAnsi="Calibri" w:cs="Arial"/>
          <w:sz w:val="18"/>
          <w:szCs w:val="18"/>
          <w:lang w:val="en-ZA"/>
        </w:rPr>
      </w:pPr>
      <w:r w:rsidRPr="00344C96">
        <w:rPr>
          <w:rFonts w:ascii="Calibri" w:eastAsia="Calibri" w:hAnsi="Calibri" w:cs="Arial"/>
          <w:sz w:val="18"/>
          <w:szCs w:val="18"/>
          <w:lang w:val="en-ZA"/>
        </w:rPr>
        <w:t>UGU DISTRICT MUNICIPALITY</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075E2A36" w:rsidR="003F5F0C" w:rsidRPr="0098329A" w:rsidRDefault="003F5F0C" w:rsidP="003F5F0C">
      <w:pPr>
        <w:spacing w:before="6" w:line="120" w:lineRule="exact"/>
        <w:rPr>
          <w:sz w:val="13"/>
          <w:szCs w:val="13"/>
        </w:rPr>
      </w:pPr>
      <w:r>
        <w:rPr>
          <w:sz w:val="13"/>
          <w:szCs w:val="13"/>
        </w:rPr>
        <w:t xml:space="preserve">                                                                               </w:t>
      </w:r>
      <w:r w:rsidR="00BF5718">
        <w:rPr>
          <w:sz w:val="13"/>
          <w:szCs w:val="13"/>
        </w:rPr>
        <w:t xml:space="preserve">                                           </w:t>
      </w: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0390E9F"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3A2140">
                                    <w:rPr>
                                      <w:rFonts w:ascii="Arial Narrow" w:eastAsia="Arial Narrow" w:hAnsi="Arial Narrow" w:cs="Arial Narrow"/>
                                    </w:rPr>
                                    <w:t>05</w:t>
                                  </w:r>
                                  <w:r w:rsidR="00BF5718">
                                    <w:rPr>
                                      <w:rFonts w:ascii="Arial Narrow" w:eastAsia="Arial Narrow" w:hAnsi="Arial Narrow" w:cs="Arial Narrow"/>
                                    </w:rPr>
                                    <w:t>-1643</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7FE69DDC" w:rsidR="007B13F0" w:rsidRDefault="00BF5718" w:rsidP="00BF5718">
                                  <w:pPr>
                                    <w:spacing w:line="220" w:lineRule="exact"/>
                                    <w:rPr>
                                      <w:rFonts w:ascii="Arial Narrow" w:eastAsia="Arial Narrow" w:hAnsi="Arial Narrow" w:cs="Arial Narrow"/>
                                    </w:rPr>
                                  </w:pPr>
                                  <w:r>
                                    <w:rPr>
                                      <w:rFonts w:ascii="Arial Narrow" w:eastAsia="Arial Narrow" w:hAnsi="Arial Narrow" w:cs="Arial Narrow"/>
                                    </w:rPr>
                                    <w:t xml:space="preserve">18 DECEMBER </w:t>
                                  </w:r>
                                  <w:r w:rsidR="007B13F0">
                                    <w:rPr>
                                      <w:rFonts w:ascii="Arial Narrow" w:eastAsia="Arial Narrow" w:hAnsi="Arial Narrow" w:cs="Arial Narrow"/>
                                    </w:rPr>
                                    <w:t xml:space="preserve"> 202</w:t>
                                  </w:r>
                                  <w:r w:rsidR="00E4116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507890A1" w14:textId="2D09DEDB" w:rsidR="00C904B7" w:rsidRPr="00C904B7" w:rsidRDefault="00982A3F" w:rsidP="00C904B7">
                                  <w:pPr>
                                    <w:tabs>
                                      <w:tab w:val="left" w:pos="2520"/>
                                    </w:tabs>
                                    <w:spacing w:after="200"/>
                                    <w:contextualSpacing/>
                                    <w:rPr>
                                      <w:rFonts w:ascii="Arial" w:eastAsia="Calibri" w:hAnsi="Arial" w:cs="Arial"/>
                                      <w:b/>
                                      <w:color w:val="FF0000"/>
                                      <w:lang w:val="en-ZA"/>
                                    </w:rPr>
                                  </w:pPr>
                                  <w:r>
                                    <w:rPr>
                                      <w:rFonts w:ascii="Arial" w:hAnsi="Arial" w:cs="Arial"/>
                                      <w:b/>
                                      <w:bCs/>
                                    </w:rPr>
                                    <w:t>PROVISION OF MECHANICAL REPAIRS TO HEAVY DUTY VEHICLES FOR A PERI</w:t>
                                  </w:r>
                                  <w:r w:rsidR="00DC24E4">
                                    <w:rPr>
                                      <w:rFonts w:ascii="Arial" w:hAnsi="Arial" w:cs="Arial"/>
                                      <w:b/>
                                      <w:bCs/>
                                    </w:rPr>
                                    <w:t>OD OF THIRTY</w:t>
                                  </w:r>
                                  <w:r w:rsidR="00DC3D2A">
                                    <w:rPr>
                                      <w:rFonts w:ascii="Arial" w:hAnsi="Arial" w:cs="Arial"/>
                                      <w:b/>
                                      <w:bCs/>
                                    </w:rPr>
                                    <w:t xml:space="preserve">-SIX </w:t>
                                  </w:r>
                                  <w:r w:rsidR="00232145">
                                    <w:rPr>
                                      <w:rFonts w:ascii="Arial" w:hAnsi="Arial" w:cs="Arial"/>
                                      <w:b/>
                                      <w:bCs/>
                                    </w:rPr>
                                    <w:t>(36) MONTHS</w:t>
                                  </w:r>
                                  <w:r w:rsidR="00A837BE">
                                    <w:rPr>
                                      <w:rFonts w:ascii="Arial" w:hAnsi="Arial" w:cs="Arial"/>
                                      <w:b/>
                                      <w:bCs/>
                                    </w:rPr>
                                    <w:t xml:space="preserve"> </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0390E9F"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3A2140">
                              <w:rPr>
                                <w:rFonts w:ascii="Arial Narrow" w:eastAsia="Arial Narrow" w:hAnsi="Arial Narrow" w:cs="Arial Narrow"/>
                              </w:rPr>
                              <w:t>05</w:t>
                            </w:r>
                            <w:r w:rsidR="00BF5718">
                              <w:rPr>
                                <w:rFonts w:ascii="Arial Narrow" w:eastAsia="Arial Narrow" w:hAnsi="Arial Narrow" w:cs="Arial Narrow"/>
                              </w:rPr>
                              <w:t>-1643</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7FE69DDC" w:rsidR="007B13F0" w:rsidRDefault="00BF5718" w:rsidP="00BF5718">
                            <w:pPr>
                              <w:spacing w:line="220" w:lineRule="exact"/>
                              <w:rPr>
                                <w:rFonts w:ascii="Arial Narrow" w:eastAsia="Arial Narrow" w:hAnsi="Arial Narrow" w:cs="Arial Narrow"/>
                              </w:rPr>
                            </w:pPr>
                            <w:r>
                              <w:rPr>
                                <w:rFonts w:ascii="Arial Narrow" w:eastAsia="Arial Narrow" w:hAnsi="Arial Narrow" w:cs="Arial Narrow"/>
                              </w:rPr>
                              <w:t xml:space="preserve">18 DECEMBER </w:t>
                            </w:r>
                            <w:r w:rsidR="007B13F0">
                              <w:rPr>
                                <w:rFonts w:ascii="Arial Narrow" w:eastAsia="Arial Narrow" w:hAnsi="Arial Narrow" w:cs="Arial Narrow"/>
                              </w:rPr>
                              <w:t xml:space="preserve"> 202</w:t>
                            </w:r>
                            <w:r w:rsidR="00E4116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507890A1" w14:textId="2D09DEDB" w:rsidR="00C904B7" w:rsidRPr="00C904B7" w:rsidRDefault="00982A3F" w:rsidP="00C904B7">
                            <w:pPr>
                              <w:tabs>
                                <w:tab w:val="left" w:pos="2520"/>
                              </w:tabs>
                              <w:spacing w:after="200"/>
                              <w:contextualSpacing/>
                              <w:rPr>
                                <w:rFonts w:ascii="Arial" w:eastAsia="Calibri" w:hAnsi="Arial" w:cs="Arial"/>
                                <w:b/>
                                <w:color w:val="FF0000"/>
                                <w:lang w:val="en-ZA"/>
                              </w:rPr>
                            </w:pPr>
                            <w:r>
                              <w:rPr>
                                <w:rFonts w:ascii="Arial" w:hAnsi="Arial" w:cs="Arial"/>
                                <w:b/>
                                <w:bCs/>
                              </w:rPr>
                              <w:t>PROVISION OF MECHANICAL REPAIRS TO HEAVY DUTY VEHICLES FOR A PERI</w:t>
                            </w:r>
                            <w:r w:rsidR="00DC24E4">
                              <w:rPr>
                                <w:rFonts w:ascii="Arial" w:hAnsi="Arial" w:cs="Arial"/>
                                <w:b/>
                                <w:bCs/>
                              </w:rPr>
                              <w:t>OD OF THIRTY</w:t>
                            </w:r>
                            <w:r w:rsidR="00DC3D2A">
                              <w:rPr>
                                <w:rFonts w:ascii="Arial" w:hAnsi="Arial" w:cs="Arial"/>
                                <w:b/>
                                <w:bCs/>
                              </w:rPr>
                              <w:t xml:space="preserve">-SIX </w:t>
                            </w:r>
                            <w:r w:rsidR="00232145">
                              <w:rPr>
                                <w:rFonts w:ascii="Arial" w:hAnsi="Arial" w:cs="Arial"/>
                                <w:b/>
                                <w:bCs/>
                              </w:rPr>
                              <w:t>(36) MONTHS</w:t>
                            </w:r>
                            <w:r w:rsidR="00A837BE">
                              <w:rPr>
                                <w:rFonts w:ascii="Arial" w:hAnsi="Arial" w:cs="Arial"/>
                                <w:b/>
                                <w:bCs/>
                              </w:rPr>
                              <w:t xml:space="preserve"> </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6D3A2"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2F4A7"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8136C"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B99C1"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F5FA9"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51618"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D4F80"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D7F8C"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286"/>
        <w:gridCol w:w="1468"/>
        <w:gridCol w:w="1342"/>
        <w:gridCol w:w="251"/>
        <w:gridCol w:w="576"/>
        <w:gridCol w:w="1115"/>
        <w:gridCol w:w="205"/>
        <w:gridCol w:w="135"/>
        <w:gridCol w:w="2496"/>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6"/>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9"/>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9"/>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9"/>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9"/>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9"/>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8"/>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8"/>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2"/>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8"/>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6"/>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34AF985F" w:rsidR="00803D5F" w:rsidRPr="00B7774E" w:rsidRDefault="00C904B7">
            <w:r>
              <w:t xml:space="preserve">Mr </w:t>
            </w:r>
            <w:r w:rsidR="00D93994">
              <w:t>P Mzele</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2158" w:type="dxa"/>
            <w:gridSpan w:val="4"/>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4CC5E1A7" w:rsidR="00803D5F" w:rsidRPr="00630013" w:rsidRDefault="00630013">
            <w:r>
              <w:rPr>
                <w:rFonts w:eastAsia="Calibri"/>
                <w:lang w:val="en-ZA"/>
              </w:rPr>
              <w:t>039-</w:t>
            </w:r>
            <w:r w:rsidR="00C904B7">
              <w:rPr>
                <w:rFonts w:eastAsia="Calibri"/>
                <w:lang w:val="en-ZA"/>
              </w:rPr>
              <w:t>68</w:t>
            </w:r>
            <w:r w:rsidR="003451B0">
              <w:rPr>
                <w:rFonts w:eastAsia="Calibri"/>
                <w:lang w:val="en-ZA"/>
              </w:rPr>
              <w:t>5 4600</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2158" w:type="dxa"/>
            <w:gridSpan w:val="4"/>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4"/>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41785ECF" w:rsidR="00803D5F" w:rsidRPr="00B7774E" w:rsidRDefault="004D3970">
            <w:hyperlink r:id="rId13" w:history="1">
              <w:r w:rsidR="003451B0" w:rsidRPr="006E031B">
                <w:rPr>
                  <w:rStyle w:val="Hyperlink"/>
                </w:rPr>
                <w:t>Patrick.Mzele@ugu.gov.za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4D3970" w:rsidP="005F36F1">
            <w:pPr>
              <w:spacing w:before="8"/>
              <w:rPr>
                <w:rFonts w:ascii="Arial Narrow" w:eastAsia="Arial Narrow" w:hAnsi="Arial Narrow" w:cs="Arial Narrow"/>
              </w:rPr>
            </w:pPr>
            <w:hyperlink r:id="rId14" w:history="1">
              <w:r w:rsidR="00C904B7" w:rsidRPr="00EB0502">
                <w:rPr>
                  <w:rStyle w:val="Hyperlink"/>
                </w:rPr>
                <w:t>Ntabiso.Mzotho@ugu.gov.za</w:t>
              </w:r>
            </w:hyperlink>
            <w:r w:rsidR="007672EB">
              <w:t xml:space="preserve"> </w:t>
            </w:r>
          </w:p>
        </w:tc>
        <w:tc>
          <w:tcPr>
            <w:tcW w:w="4743" w:type="dxa"/>
            <w:gridSpan w:val="6"/>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751FCC94"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proofErr w:type="gramEnd"/>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9ED99C2" w14:textId="36E3A4A7" w:rsidR="00517769" w:rsidRDefault="003451B0"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RMI Certification </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8BF28"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34261"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F32EB"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135C5B">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170AC811" w:rsidR="0060379C" w:rsidRDefault="00E62C49" w:rsidP="00E62C49">
      <w:pPr>
        <w:tabs>
          <w:tab w:val="left" w:pos="3144"/>
        </w:tabs>
        <w:spacing w:before="32" w:line="275" w:lineRule="auto"/>
        <w:ind w:left="1000" w:right="70" w:hanging="900"/>
        <w:jc w:val="both"/>
        <w:rPr>
          <w:rFonts w:ascii="Arial" w:eastAsia="Arial" w:hAnsi="Arial" w:cs="Arial"/>
        </w:rPr>
      </w:pPr>
      <w:r>
        <w:rPr>
          <w:rFonts w:ascii="Arial" w:eastAsia="Arial" w:hAnsi="Arial" w:cs="Arial"/>
        </w:rPr>
        <w:tab/>
      </w:r>
      <w:r>
        <w:rPr>
          <w:rFonts w:ascii="Arial" w:eastAsia="Arial" w:hAnsi="Arial" w:cs="Arial"/>
        </w:rPr>
        <w:tab/>
      </w: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8355198" w:rsidR="00803D5F" w:rsidRDefault="00803D5F">
      <w:pPr>
        <w:spacing w:before="9" w:line="240" w:lineRule="exact"/>
      </w:pPr>
    </w:p>
    <w:p w14:paraId="3D54257B" w14:textId="6EABDB25" w:rsidR="001267A3" w:rsidRDefault="00ED1EF5">
      <w:pPr>
        <w:spacing w:before="9" w:line="240" w:lineRule="exact"/>
      </w:pPr>
      <w:r>
        <w:rPr>
          <w:noProof/>
        </w:rPr>
        <mc:AlternateContent>
          <mc:Choice Requires="wps">
            <w:drawing>
              <wp:anchor distT="0" distB="0" distL="114300" distR="114300" simplePos="0" relativeHeight="251683840" behindDoc="0" locked="0" layoutInCell="1" allowOverlap="1" wp14:anchorId="52031DB7" wp14:editId="2D7F0EBC">
                <wp:simplePos x="0" y="0"/>
                <wp:positionH relativeFrom="column">
                  <wp:posOffset>4168775</wp:posOffset>
                </wp:positionH>
                <wp:positionV relativeFrom="paragraph">
                  <wp:posOffset>142875</wp:posOffset>
                </wp:positionV>
                <wp:extent cx="2295525" cy="1409700"/>
                <wp:effectExtent l="0" t="0" r="28575" b="19050"/>
                <wp:wrapNone/>
                <wp:docPr id="2139923161" name="Rectangle 1"/>
                <wp:cNvGraphicFramePr/>
                <a:graphic xmlns:a="http://schemas.openxmlformats.org/drawingml/2006/main">
                  <a:graphicData uri="http://schemas.microsoft.com/office/word/2010/wordprocessingShape">
                    <wps:wsp>
                      <wps:cNvSpPr/>
                      <wps:spPr>
                        <a:xfrm>
                          <a:off x="0" y="0"/>
                          <a:ext cx="2295525" cy="14097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88393" id="Rectangle 1" o:spid="_x0000_s1026" style="position:absolute;margin-left:328.25pt;margin-top:11.25pt;width:180.75pt;height:1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" filled="f" strokecolor="#0a121c [484]" strokeweight="1pt"/>
            </w:pict>
          </mc:Fallback>
        </mc:AlternateContent>
      </w:r>
    </w:p>
    <w:p w14:paraId="34C8364A" w14:textId="49437E61" w:rsidR="001267A3" w:rsidRPr="00A13969" w:rsidRDefault="001267A3">
      <w:pPr>
        <w:spacing w:before="9" w:line="240" w:lineRule="exact"/>
        <w:sectPr w:rsidR="001267A3" w:rsidRPr="00A13969">
          <w:headerReference w:type="default" r:id="rId15"/>
          <w:pgSz w:w="11920" w:h="16840"/>
          <w:pgMar w:top="1700" w:right="0" w:bottom="280" w:left="1340" w:header="1430" w:footer="0" w:gutter="0"/>
          <w:cols w:space="720"/>
        </w:sectPr>
      </w:pPr>
    </w:p>
    <w:p w14:paraId="7FD78D5F" w14:textId="2D84D156"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rsidP="00ED1EF5">
      <w:pPr>
        <w:ind w:right="418"/>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rsidP="00ED1EF5">
      <w:pPr>
        <w:ind w:right="418"/>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17E91FAD" w:rsidR="00803D5F" w:rsidRPr="00A13969" w:rsidRDefault="00803D5F">
      <w:pPr>
        <w:spacing w:before="16" w:line="260" w:lineRule="exact"/>
      </w:pPr>
    </w:p>
    <w:p w14:paraId="367DC588" w14:textId="35F19C69" w:rsidR="00803D5F" w:rsidRPr="00A13969" w:rsidRDefault="006A73FF" w:rsidP="00ED1EF5">
      <w:pPr>
        <w:ind w:right="418"/>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3F813258" w:rsidR="00803D5F" w:rsidRPr="00A13969" w:rsidRDefault="006A73FF">
      <w:pPr>
        <w:rPr>
          <w:rFonts w:ascii="Arial" w:eastAsia="Arial" w:hAnsi="Arial" w:cs="Arial"/>
        </w:rPr>
        <w:sectPr w:rsidR="00803D5F" w:rsidRPr="00A13969" w:rsidSect="00ED1EF5">
          <w:type w:val="continuous"/>
          <w:pgSz w:w="11920" w:h="16840"/>
          <w:pgMar w:top="1560" w:right="721"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7AC10"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ADF8F"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rsidP="00ED1EF5">
      <w:pPr>
        <w:spacing w:line="480" w:lineRule="auto"/>
        <w:ind w:left="7224" w:right="226"/>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9" w:name="_Toc485799769"/>
      <w:bookmarkStart w:id="10" w:name="_Hlk16518483"/>
      <w:r w:rsidRPr="00F42BD2">
        <w:rPr>
          <w:rFonts w:ascii="Arial" w:eastAsia="Calibri" w:hAnsi="Arial"/>
          <w:b/>
          <w:bCs/>
          <w:kern w:val="32"/>
          <w:sz w:val="18"/>
          <w:szCs w:val="18"/>
          <w:lang w:val="en-GB" w:eastAsia="en-GB"/>
        </w:rPr>
        <w:t>CERTIFICATE FOR PAYMENT OF MUNICIPAL SERVICES</w:t>
      </w:r>
      <w:bookmarkEnd w:id="9"/>
    </w:p>
    <w:bookmarkEnd w:id="1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0DE8A917" w:rsidR="00B7774E" w:rsidRPr="00F42BD2" w:rsidRDefault="00B7774E" w:rsidP="00B7774E">
      <w:pPr>
        <w:autoSpaceDE w:val="0"/>
        <w:autoSpaceDN w:val="0"/>
        <w:adjustRightInd w:val="0"/>
        <w:rPr>
          <w:rFonts w:ascii="Arial" w:eastAsia="Calibri" w:hAnsi="Arial" w:cs="Arial"/>
          <w:b/>
          <w:bCs/>
          <w:sz w:val="18"/>
          <w:szCs w:val="18"/>
          <w:lang w:val="en-ZA"/>
        </w:rPr>
      </w:pPr>
    </w:p>
    <w:p w14:paraId="48665290" w14:textId="391DC9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31ABA01D" w:rsidR="00B7774E" w:rsidRPr="00F42BD2" w:rsidRDefault="00ED1EF5"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2E700839">
                <wp:simplePos x="0" y="0"/>
                <wp:positionH relativeFrom="column">
                  <wp:posOffset>3876675</wp:posOffset>
                </wp:positionH>
                <wp:positionV relativeFrom="paragraph">
                  <wp:posOffset>133350</wp:posOffset>
                </wp:positionV>
                <wp:extent cx="2423795" cy="952500"/>
                <wp:effectExtent l="0" t="0" r="14605" b="1905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95250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00859" id="Text Box 260" o:spid="_x0000_s1030" type="#_x0000_t202" style="position:absolute;margin-left:305.25pt;margin-top:10.5pt;width:190.8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">
                <v:textbo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23DD20F0" w14:textId="6674DF24"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653034D5"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1"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1"/>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6BEFB52A" w14:textId="77777777" w:rsidR="00930419" w:rsidRDefault="00930419" w:rsidP="00BA158E">
      <w:pPr>
        <w:keepNext/>
        <w:spacing w:before="240" w:after="60" w:line="276" w:lineRule="auto"/>
        <w:jc w:val="both"/>
        <w:outlineLvl w:val="0"/>
        <w:rPr>
          <w:rFonts w:ascii="Arial" w:hAnsi="Arial"/>
          <w:b/>
          <w:bCs/>
          <w:kern w:val="32"/>
          <w:lang w:val="en-GB" w:eastAsia="en-GB"/>
        </w:rPr>
      </w:pPr>
    </w:p>
    <w:p w14:paraId="2656DEA0" w14:textId="64A0126C"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2" w:name="_Toc348340009"/>
      <w:bookmarkStart w:id="13"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2"/>
      <w:bookmarkEnd w:id="13"/>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13AE18FA" w:rsidR="00905B1D" w:rsidRPr="00905B1D" w:rsidRDefault="00930419"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 xml:space="preserve">PROVISION OF GENERAL </w:t>
      </w:r>
      <w:r w:rsidR="00BB3302">
        <w:rPr>
          <w:rFonts w:ascii="Calibri" w:eastAsia="Calibri" w:hAnsi="Calibri" w:cs="Tahoma"/>
          <w:b/>
          <w:lang w:val="en-ZA"/>
        </w:rPr>
        <w:t>MECHANICAL REPAIRS TO HEAVY DUTY VEHICLES FOR A PERIOD OF THIRTY-SIX (36) MONTHS</w:t>
      </w:r>
      <w:r w:rsidR="00BD7954">
        <w:rPr>
          <w:rFonts w:ascii="Calibri" w:eastAsia="Calibri" w:hAnsi="Calibri" w:cs="Tahoma"/>
          <w:b/>
          <w:lang w:val="en-ZA"/>
        </w:rPr>
        <w:t xml:space="preserve"> FOR HARDING, PORT SHEPSTONE AND PARK RYNIE/UMZINTO</w:t>
      </w:r>
    </w:p>
    <w:p w14:paraId="79EBF66D" w14:textId="1EDC4E7B"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BB3302">
        <w:rPr>
          <w:rFonts w:ascii="Calibri" w:eastAsia="Calibri" w:hAnsi="Calibri" w:cs="Calibri"/>
          <w:b/>
          <w:iCs/>
          <w:color w:val="FF0000"/>
          <w:lang w:val="en-ZA"/>
        </w:rPr>
        <w:t>5</w:t>
      </w:r>
      <w:r w:rsidR="005C50DA">
        <w:rPr>
          <w:rFonts w:ascii="Calibri" w:eastAsia="Calibri" w:hAnsi="Calibri" w:cs="Calibri"/>
          <w:b/>
          <w:iCs/>
          <w:color w:val="FF0000"/>
          <w:lang w:val="en-ZA"/>
        </w:rPr>
        <w:t>-</w:t>
      </w:r>
      <w:r w:rsidR="00BD7954">
        <w:rPr>
          <w:rFonts w:ascii="Calibri" w:eastAsia="Calibri" w:hAnsi="Calibri" w:cs="Calibri"/>
          <w:b/>
          <w:iCs/>
          <w:color w:val="FF0000"/>
          <w:lang w:val="en-ZA"/>
        </w:rPr>
        <w:t>1643</w:t>
      </w:r>
      <w:r w:rsidR="007A6A2B">
        <w:rPr>
          <w:rFonts w:ascii="Calibri" w:eastAsia="Calibri" w:hAnsi="Calibri" w:cs="Calibri"/>
          <w:b/>
          <w:iCs/>
          <w:color w:val="FF0000"/>
          <w:lang w:val="en-ZA"/>
        </w:rPr>
        <w:t>-202</w:t>
      </w:r>
      <w:r w:rsidR="00E41161">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2E9763C2" w14:textId="77777777" w:rsidR="00E96B7C"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in R</w:t>
      </w:r>
      <w:r w:rsidR="0017111E">
        <w:rPr>
          <w:rFonts w:ascii="Calibri" w:eastAsia="Calibri" w:hAnsi="Calibri" w:cs="Calibri"/>
          <w:bCs/>
          <w:lang w:val="en-ZA"/>
        </w:rPr>
        <w:t>……………………………………………</w:t>
      </w:r>
      <w:proofErr w:type="gramStart"/>
      <w:r w:rsidR="0017111E">
        <w:rPr>
          <w:rFonts w:ascii="Calibri" w:eastAsia="Calibri" w:hAnsi="Calibri" w:cs="Calibri"/>
          <w:bCs/>
          <w:lang w:val="en-ZA"/>
        </w:rPr>
        <w:t>….</w:t>
      </w:r>
      <w:r w:rsidR="00E96B7C">
        <w:rPr>
          <w:rFonts w:ascii="Calibri" w:eastAsia="Calibri" w:hAnsi="Calibri" w:cs="Calibri"/>
          <w:bCs/>
          <w:lang w:val="en-ZA"/>
        </w:rPr>
        <w:t>(</w:t>
      </w:r>
      <w:proofErr w:type="gramEnd"/>
      <w:r w:rsidR="0017111E">
        <w:rPr>
          <w:rFonts w:ascii="Calibri" w:eastAsia="Calibri" w:hAnsi="Calibri" w:cs="Calibri"/>
          <w:bCs/>
          <w:lang w:val="en-ZA"/>
        </w:rPr>
        <w:t>in</w:t>
      </w:r>
    </w:p>
    <w:p w14:paraId="764DB7FA" w14:textId="3F7568C5" w:rsidR="00824B23" w:rsidRPr="00C97671" w:rsidRDefault="0017111E" w:rsidP="00C97671">
      <w:pPr>
        <w:spacing w:after="200" w:line="276" w:lineRule="auto"/>
        <w:ind w:left="567"/>
        <w:rPr>
          <w:rFonts w:ascii="Calibri" w:eastAsia="Calibri" w:hAnsi="Calibri" w:cs="Calibri"/>
          <w:bCs/>
          <w:lang w:val="en-ZA"/>
        </w:rPr>
      </w:pPr>
      <w:r>
        <w:rPr>
          <w:rFonts w:ascii="Calibri" w:eastAsia="Calibri" w:hAnsi="Calibri" w:cs="Calibri"/>
          <w:bCs/>
          <w:lang w:val="en-ZA"/>
        </w:rPr>
        <w:t xml:space="preserve"> figures</w:t>
      </w:r>
      <w:r w:rsidR="00E96B7C">
        <w:rPr>
          <w:rFonts w:ascii="Calibri" w:eastAsia="Calibri" w:hAnsi="Calibri" w:cs="Calibri"/>
          <w:bCs/>
          <w:lang w:val="en-ZA"/>
        </w:rPr>
        <w:t>)…………………………………………………………………………………………………………………………………………………(in words)</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Pr="00A13969"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4" w:name="_Toc348340010"/>
      <w:bookmarkStart w:id="15"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14"/>
      <w:bookmarkEnd w:id="15"/>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3AB2C855" w14:textId="77777777" w:rsidR="004F24D3" w:rsidRPr="004F24D3" w:rsidRDefault="004F24D3" w:rsidP="004F24D3">
      <w:pPr>
        <w:keepNext/>
        <w:numPr>
          <w:ilvl w:val="0"/>
          <w:numId w:val="2"/>
        </w:numPr>
        <w:tabs>
          <w:tab w:val="clear" w:pos="720"/>
        </w:tabs>
        <w:spacing w:before="240" w:after="60" w:line="480" w:lineRule="auto"/>
        <w:ind w:left="0" w:firstLine="0"/>
        <w:outlineLvl w:val="0"/>
        <w:rPr>
          <w:rFonts w:asciiTheme="minorHAnsi" w:hAnsiTheme="minorHAnsi" w:cs="Tahoma"/>
          <w:b/>
          <w:bCs/>
          <w:kern w:val="32"/>
          <w:sz w:val="22"/>
          <w:szCs w:val="22"/>
          <w:lang w:val="en-GB" w:eastAsia="en-GB"/>
        </w:rPr>
      </w:pPr>
      <w:bookmarkStart w:id="16" w:name="_Toc379374176"/>
      <w:bookmarkStart w:id="17" w:name="_Hlk16074777"/>
      <w:r w:rsidRPr="004F24D3">
        <w:rPr>
          <w:rFonts w:asciiTheme="minorHAnsi" w:hAnsiTheme="minorHAnsi" w:cs="Tahoma"/>
          <w:b/>
          <w:bCs/>
          <w:kern w:val="32"/>
          <w:sz w:val="22"/>
          <w:szCs w:val="22"/>
          <w:lang w:val="en-GB" w:eastAsia="en-GB"/>
        </w:rPr>
        <w:t>SPECIFICATION</w:t>
      </w:r>
      <w:bookmarkEnd w:id="16"/>
      <w:r w:rsidRPr="004F24D3">
        <w:rPr>
          <w:rFonts w:asciiTheme="minorHAnsi" w:hAnsiTheme="minorHAnsi" w:cs="Tahoma"/>
          <w:b/>
          <w:bCs/>
          <w:kern w:val="32"/>
          <w:sz w:val="22"/>
          <w:szCs w:val="22"/>
          <w:lang w:val="en-GB" w:eastAsia="en-GB"/>
        </w:rPr>
        <w:t xml:space="preserve"> </w:t>
      </w:r>
    </w:p>
    <w:p w14:paraId="77BC2CE2" w14:textId="77777777" w:rsidR="004F24D3" w:rsidRPr="004F24D3" w:rsidRDefault="004F24D3" w:rsidP="004F24D3">
      <w:pPr>
        <w:numPr>
          <w:ilvl w:val="0"/>
          <w:numId w:val="34"/>
        </w:numPr>
        <w:spacing w:after="200" w:line="480" w:lineRule="auto"/>
        <w:contextualSpacing/>
        <w:jc w:val="both"/>
        <w:rPr>
          <w:rFonts w:asciiTheme="minorHAnsi" w:eastAsia="Calibri" w:hAnsiTheme="minorHAnsi"/>
          <w:sz w:val="22"/>
          <w:szCs w:val="22"/>
          <w:lang w:val="en-ZA"/>
        </w:rPr>
      </w:pPr>
      <w:r w:rsidRPr="004F24D3">
        <w:rPr>
          <w:rFonts w:asciiTheme="minorHAnsi" w:eastAsia="Calibri" w:hAnsiTheme="minorHAnsi"/>
          <w:b/>
          <w:sz w:val="22"/>
          <w:szCs w:val="22"/>
          <w:lang w:val="en-ZA"/>
        </w:rPr>
        <w:t>BACKGROUND</w:t>
      </w:r>
    </w:p>
    <w:p w14:paraId="0912C94C" w14:textId="0EDF19E4" w:rsidR="004F24D3" w:rsidRPr="004F24D3" w:rsidRDefault="004F24D3" w:rsidP="004F24D3">
      <w:pPr>
        <w:spacing w:after="200" w:line="360" w:lineRule="auto"/>
        <w:jc w:val="both"/>
        <w:rPr>
          <w:rFonts w:asciiTheme="minorHAnsi" w:eastAsia="Calibri" w:hAnsiTheme="minorHAnsi"/>
          <w:sz w:val="22"/>
          <w:szCs w:val="22"/>
          <w:lang w:val="en-ZA"/>
        </w:rPr>
      </w:pPr>
      <w:r w:rsidRPr="004F24D3">
        <w:rPr>
          <w:rFonts w:asciiTheme="minorHAnsi" w:eastAsia="Calibri" w:hAnsiTheme="minorHAnsi"/>
          <w:sz w:val="22"/>
          <w:szCs w:val="22"/>
          <w:lang w:val="en-ZA"/>
        </w:rPr>
        <w:t xml:space="preserve">The </w:t>
      </w:r>
      <w:r w:rsidR="009C0CE1" w:rsidRPr="004F24D3">
        <w:rPr>
          <w:rFonts w:asciiTheme="minorHAnsi" w:eastAsia="Calibri" w:hAnsiTheme="minorHAnsi"/>
          <w:sz w:val="22"/>
          <w:szCs w:val="22"/>
          <w:lang w:val="en-ZA"/>
        </w:rPr>
        <w:t>Ugu</w:t>
      </w:r>
      <w:r w:rsidRPr="004F24D3">
        <w:rPr>
          <w:rFonts w:asciiTheme="minorHAnsi" w:eastAsia="Calibri" w:hAnsiTheme="minorHAnsi"/>
          <w:sz w:val="22"/>
          <w:szCs w:val="22"/>
          <w:lang w:val="en-ZA"/>
        </w:rPr>
        <w:t xml:space="preserve"> District Municipality is hereby requesting service providers to tender for general mechanical repairs to the following type of </w:t>
      </w:r>
      <w:r w:rsidR="009C0CE1" w:rsidRPr="004F24D3">
        <w:rPr>
          <w:rFonts w:asciiTheme="minorHAnsi" w:eastAsia="Calibri" w:hAnsiTheme="minorHAnsi"/>
          <w:sz w:val="22"/>
          <w:szCs w:val="22"/>
          <w:lang w:val="en-ZA"/>
        </w:rPr>
        <w:t>heavy-duty</w:t>
      </w:r>
      <w:r w:rsidRPr="004F24D3">
        <w:rPr>
          <w:rFonts w:asciiTheme="minorHAnsi" w:eastAsia="Calibri" w:hAnsiTheme="minorHAnsi"/>
          <w:sz w:val="22"/>
          <w:szCs w:val="22"/>
          <w:lang w:val="en-ZA"/>
        </w:rPr>
        <w:t xml:space="preserve"> vehicles:</w:t>
      </w:r>
    </w:p>
    <w:p w14:paraId="30C1315E"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Nissan UD 70</w:t>
      </w:r>
    </w:p>
    <w:p w14:paraId="7E8FA4EF"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Isuzu 700</w:t>
      </w:r>
    </w:p>
    <w:p w14:paraId="67B75118"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Isuzu 1400</w:t>
      </w:r>
    </w:p>
    <w:p w14:paraId="7EAEF1B0"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Toyota - DYNA</w:t>
      </w:r>
    </w:p>
    <w:p w14:paraId="187AE354"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Nissan UD 80</w:t>
      </w:r>
    </w:p>
    <w:p w14:paraId="3D6FC0B1"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Mitsubishi Fuso</w:t>
      </w:r>
    </w:p>
    <w:p w14:paraId="03402277"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 xml:space="preserve">Tata </w:t>
      </w:r>
    </w:p>
    <w:p w14:paraId="4E76F2BE"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Mercedes</w:t>
      </w:r>
    </w:p>
    <w:p w14:paraId="444B2FC1" w14:textId="77777777" w:rsidR="004F24D3" w:rsidRP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Isuzu FVZ 1600</w:t>
      </w:r>
    </w:p>
    <w:p w14:paraId="1373C998" w14:textId="77777777" w:rsidR="004F24D3" w:rsidRDefault="004F24D3" w:rsidP="004F24D3">
      <w:pPr>
        <w:numPr>
          <w:ilvl w:val="0"/>
          <w:numId w:val="35"/>
        </w:numPr>
        <w:spacing w:after="200" w:line="360" w:lineRule="auto"/>
        <w:contextualSpacing/>
        <w:jc w:val="both"/>
        <w:rPr>
          <w:rFonts w:asciiTheme="minorHAnsi" w:eastAsia="Calibri" w:hAnsiTheme="minorHAnsi"/>
          <w:sz w:val="22"/>
          <w:szCs w:val="22"/>
          <w:lang w:val="en-ZA"/>
        </w:rPr>
      </w:pPr>
      <w:r w:rsidRPr="004F24D3">
        <w:rPr>
          <w:rFonts w:asciiTheme="minorHAnsi" w:eastAsia="Calibri" w:hAnsiTheme="minorHAnsi"/>
          <w:sz w:val="22"/>
          <w:szCs w:val="22"/>
          <w:lang w:val="en-ZA"/>
        </w:rPr>
        <w:t>Toyota Hino</w:t>
      </w:r>
    </w:p>
    <w:p w14:paraId="5570E8C9" w14:textId="69014FB0" w:rsidR="00FC10F5" w:rsidRDefault="001D1450" w:rsidP="004F24D3">
      <w:pPr>
        <w:numPr>
          <w:ilvl w:val="0"/>
          <w:numId w:val="35"/>
        </w:numPr>
        <w:spacing w:after="200" w:line="360" w:lineRule="auto"/>
        <w:contextualSpacing/>
        <w:jc w:val="both"/>
        <w:rPr>
          <w:rFonts w:asciiTheme="minorHAnsi" w:eastAsia="Calibri" w:hAnsiTheme="minorHAnsi"/>
          <w:sz w:val="22"/>
          <w:szCs w:val="22"/>
          <w:lang w:val="en-ZA"/>
        </w:rPr>
      </w:pPr>
      <w:r>
        <w:rPr>
          <w:rFonts w:asciiTheme="minorHAnsi" w:eastAsia="Calibri" w:hAnsiTheme="minorHAnsi"/>
          <w:sz w:val="22"/>
          <w:szCs w:val="22"/>
          <w:lang w:val="en-ZA"/>
        </w:rPr>
        <w:t>UD Quester</w:t>
      </w:r>
    </w:p>
    <w:p w14:paraId="5B9CCBDB" w14:textId="1A8B71DC" w:rsidR="00F26DE8" w:rsidRPr="004F24D3" w:rsidRDefault="00C40EFC" w:rsidP="004F24D3">
      <w:pPr>
        <w:numPr>
          <w:ilvl w:val="0"/>
          <w:numId w:val="35"/>
        </w:numPr>
        <w:spacing w:after="200" w:line="360" w:lineRule="auto"/>
        <w:contextualSpacing/>
        <w:jc w:val="both"/>
        <w:rPr>
          <w:rFonts w:asciiTheme="minorHAnsi" w:eastAsia="Calibri" w:hAnsiTheme="minorHAnsi"/>
          <w:sz w:val="22"/>
          <w:szCs w:val="22"/>
          <w:lang w:val="en-ZA"/>
        </w:rPr>
      </w:pPr>
      <w:r>
        <w:rPr>
          <w:rFonts w:asciiTheme="minorHAnsi" w:eastAsia="Calibri" w:hAnsiTheme="minorHAnsi"/>
          <w:sz w:val="22"/>
          <w:szCs w:val="22"/>
          <w:lang w:val="en-ZA"/>
        </w:rPr>
        <w:t>Other</w:t>
      </w:r>
      <w:r w:rsidR="00AF12EE">
        <w:rPr>
          <w:rFonts w:asciiTheme="minorHAnsi" w:eastAsia="Calibri" w:hAnsiTheme="minorHAnsi"/>
          <w:sz w:val="22"/>
          <w:szCs w:val="22"/>
          <w:lang w:val="en-ZA"/>
        </w:rPr>
        <w:t xml:space="preserve"> Similar Heavy Duty Vehicles (future acquisitions)</w:t>
      </w:r>
    </w:p>
    <w:p w14:paraId="5C0994D3" w14:textId="28F0D5BF" w:rsidR="004F24D3" w:rsidRPr="004F24D3" w:rsidRDefault="004F24D3" w:rsidP="004F24D3">
      <w:pPr>
        <w:spacing w:after="200" w:line="360" w:lineRule="auto"/>
        <w:jc w:val="both"/>
        <w:rPr>
          <w:rFonts w:asciiTheme="minorHAnsi" w:eastAsia="Calibri" w:hAnsiTheme="minorHAnsi" w:cs="Tahoma"/>
          <w:sz w:val="22"/>
          <w:szCs w:val="22"/>
          <w:lang w:val="en-ZA"/>
        </w:rPr>
      </w:pPr>
      <w:r w:rsidRPr="004F24D3">
        <w:rPr>
          <w:rFonts w:asciiTheme="minorHAnsi" w:eastAsia="Calibri" w:hAnsiTheme="minorHAnsi"/>
          <w:sz w:val="22"/>
          <w:szCs w:val="22"/>
          <w:lang w:val="en-ZA"/>
        </w:rPr>
        <w:t xml:space="preserve">The duration of the contract is </w:t>
      </w:r>
      <w:r w:rsidR="009C0CE1" w:rsidRPr="004F24D3">
        <w:rPr>
          <w:rFonts w:asciiTheme="minorHAnsi" w:eastAsia="Calibri" w:hAnsiTheme="minorHAnsi"/>
          <w:sz w:val="22"/>
          <w:szCs w:val="22"/>
          <w:lang w:val="en-ZA"/>
        </w:rPr>
        <w:t>thirty-six</w:t>
      </w:r>
      <w:r w:rsidRPr="004F24D3">
        <w:rPr>
          <w:rFonts w:asciiTheme="minorHAnsi" w:eastAsia="Calibri" w:hAnsiTheme="minorHAnsi"/>
          <w:sz w:val="22"/>
          <w:szCs w:val="22"/>
          <w:lang w:val="en-ZA"/>
        </w:rPr>
        <w:t xml:space="preserve"> (36) months subject to the availability </w:t>
      </w:r>
      <w:r w:rsidR="009C0CE1">
        <w:rPr>
          <w:rFonts w:asciiTheme="minorHAnsi" w:eastAsia="Calibri" w:hAnsiTheme="minorHAnsi"/>
          <w:sz w:val="22"/>
          <w:szCs w:val="22"/>
          <w:lang w:val="en-ZA"/>
        </w:rPr>
        <w:t>of funds.</w:t>
      </w:r>
    </w:p>
    <w:p w14:paraId="769F3CDD" w14:textId="77777777" w:rsidR="004F24D3" w:rsidRPr="004F24D3" w:rsidRDefault="004F24D3" w:rsidP="004F24D3">
      <w:pPr>
        <w:rPr>
          <w:rFonts w:ascii="Arial" w:hAnsi="Arial"/>
          <w:b/>
          <w:bCs/>
          <w:kern w:val="32"/>
          <w:lang w:val="en-GB" w:eastAsia="en-GB"/>
        </w:rPr>
      </w:pPr>
      <w:r w:rsidRPr="004F24D3">
        <w:rPr>
          <w:rFonts w:ascii="Calibri" w:eastAsia="Calibri" w:hAnsi="Calibri"/>
          <w:lang w:val="en-ZA"/>
        </w:rPr>
        <w:br w:type="page"/>
      </w:r>
    </w:p>
    <w:p w14:paraId="55EEDECC" w14:textId="60114ED9" w:rsidR="004F24D3" w:rsidRPr="00A6495F" w:rsidRDefault="004F24D3" w:rsidP="00A6495F">
      <w:pPr>
        <w:pStyle w:val="ListParagraph"/>
        <w:keepNext/>
        <w:numPr>
          <w:ilvl w:val="0"/>
          <w:numId w:val="34"/>
        </w:numPr>
        <w:spacing w:before="240" w:after="60" w:line="276" w:lineRule="auto"/>
        <w:outlineLvl w:val="0"/>
        <w:rPr>
          <w:rFonts w:asciiTheme="minorHAnsi" w:hAnsiTheme="minorHAnsi"/>
          <w:b/>
          <w:bCs/>
          <w:kern w:val="32"/>
          <w:sz w:val="22"/>
          <w:szCs w:val="22"/>
          <w:lang w:val="en-GB" w:eastAsia="en-GB"/>
        </w:rPr>
      </w:pPr>
      <w:bookmarkStart w:id="18" w:name="_Toc379374177"/>
      <w:r w:rsidRPr="00A6495F">
        <w:rPr>
          <w:rFonts w:asciiTheme="minorHAnsi" w:hAnsiTheme="minorHAnsi"/>
          <w:b/>
          <w:bCs/>
          <w:kern w:val="32"/>
          <w:sz w:val="22"/>
          <w:szCs w:val="22"/>
          <w:lang w:val="en-GB" w:eastAsia="en-GB"/>
        </w:rPr>
        <w:t>FUNCTIONALITY EVALUATION CRITERIA</w:t>
      </w:r>
      <w:bookmarkEnd w:id="18"/>
    </w:p>
    <w:p w14:paraId="47E62355" w14:textId="77777777" w:rsidR="004F24D3" w:rsidRPr="004F24D3" w:rsidRDefault="004F24D3" w:rsidP="004F24D3">
      <w:pPr>
        <w:rPr>
          <w:rFonts w:ascii="Calibri" w:eastAsia="Calibri" w:hAnsi="Calibri"/>
          <w:lang w:val="en-ZA"/>
        </w:rPr>
      </w:pPr>
    </w:p>
    <w:p w14:paraId="62E64AF2" w14:textId="77777777" w:rsidR="004F24D3" w:rsidRPr="004F24D3" w:rsidRDefault="004F24D3" w:rsidP="004F24D3">
      <w:pPr>
        <w:rPr>
          <w:rFonts w:ascii="Calibri" w:eastAsia="Calibri" w:hAnsi="Calibri"/>
          <w:lang w:val="en-ZA"/>
        </w:rPr>
      </w:pPr>
      <w:r w:rsidRPr="004F24D3">
        <w:rPr>
          <w:rFonts w:ascii="Calibri" w:eastAsia="Calibri" w:hAnsi="Calibri"/>
          <w:lang w:val="en-ZA"/>
        </w:rPr>
        <w:t>A minimum qualifying threshold of 60 points under Functionality criteria is set for this stage.</w:t>
      </w:r>
    </w:p>
    <w:p w14:paraId="37D6024D" w14:textId="77777777" w:rsidR="004F24D3" w:rsidRPr="004F24D3" w:rsidRDefault="004F24D3" w:rsidP="004F24D3">
      <w:pPr>
        <w:rPr>
          <w:rFonts w:ascii="Calibri" w:eastAsia="Calibri" w:hAnsi="Calibri"/>
          <w:lang w:val="en-ZA"/>
        </w:rPr>
      </w:pPr>
    </w:p>
    <w:tbl>
      <w:tblPr>
        <w:tblStyle w:val="TableGrid"/>
        <w:tblW w:w="10301" w:type="dxa"/>
        <w:tblLayout w:type="fixed"/>
        <w:tblLook w:val="04A0" w:firstRow="1" w:lastRow="0" w:firstColumn="1" w:lastColumn="0" w:noHBand="0" w:noVBand="1"/>
      </w:tblPr>
      <w:tblGrid>
        <w:gridCol w:w="675"/>
        <w:gridCol w:w="2403"/>
        <w:gridCol w:w="3409"/>
        <w:gridCol w:w="2800"/>
        <w:gridCol w:w="1014"/>
      </w:tblGrid>
      <w:tr w:rsidR="004F24D3" w:rsidRPr="004F24D3" w14:paraId="038C5759" w14:textId="77777777" w:rsidTr="006F6AB6">
        <w:tc>
          <w:tcPr>
            <w:tcW w:w="675" w:type="dxa"/>
          </w:tcPr>
          <w:p w14:paraId="28231C64"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Number</w:t>
            </w:r>
          </w:p>
        </w:tc>
        <w:tc>
          <w:tcPr>
            <w:tcW w:w="2403" w:type="dxa"/>
          </w:tcPr>
          <w:p w14:paraId="6604E8B1"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Criterion description</w:t>
            </w:r>
          </w:p>
        </w:tc>
        <w:tc>
          <w:tcPr>
            <w:tcW w:w="3409" w:type="dxa"/>
          </w:tcPr>
          <w:p w14:paraId="655FA943"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 xml:space="preserve">Required expertise </w:t>
            </w:r>
          </w:p>
        </w:tc>
        <w:tc>
          <w:tcPr>
            <w:tcW w:w="2800" w:type="dxa"/>
          </w:tcPr>
          <w:p w14:paraId="21ED5CD0"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 xml:space="preserve">Evidence required to score points </w:t>
            </w:r>
          </w:p>
        </w:tc>
        <w:tc>
          <w:tcPr>
            <w:tcW w:w="1014" w:type="dxa"/>
          </w:tcPr>
          <w:p w14:paraId="2A0E5980"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Points allocated</w:t>
            </w:r>
          </w:p>
        </w:tc>
      </w:tr>
      <w:tr w:rsidR="004F24D3" w:rsidRPr="004F24D3" w14:paraId="6C15C988" w14:textId="77777777" w:rsidTr="006F6AB6">
        <w:tc>
          <w:tcPr>
            <w:tcW w:w="675" w:type="dxa"/>
            <w:vMerge w:val="restart"/>
          </w:tcPr>
          <w:p w14:paraId="39FFAEA0"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01</w:t>
            </w:r>
          </w:p>
        </w:tc>
        <w:tc>
          <w:tcPr>
            <w:tcW w:w="2403" w:type="dxa"/>
            <w:vMerge w:val="restart"/>
          </w:tcPr>
          <w:p w14:paraId="20DAF9EE"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ARTISAN MECHANIC  EXPERIENCE = 15</w:t>
            </w:r>
          </w:p>
        </w:tc>
        <w:tc>
          <w:tcPr>
            <w:tcW w:w="3409" w:type="dxa"/>
          </w:tcPr>
          <w:p w14:paraId="0BB2F615"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5 Years experience</w:t>
            </w:r>
          </w:p>
        </w:tc>
        <w:tc>
          <w:tcPr>
            <w:tcW w:w="2800" w:type="dxa"/>
          </w:tcPr>
          <w:p w14:paraId="6B973634"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Curriculum Vitae</w:t>
            </w:r>
          </w:p>
        </w:tc>
        <w:tc>
          <w:tcPr>
            <w:tcW w:w="1014" w:type="dxa"/>
          </w:tcPr>
          <w:p w14:paraId="23075A09"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15</w:t>
            </w:r>
          </w:p>
        </w:tc>
      </w:tr>
      <w:tr w:rsidR="004F24D3" w:rsidRPr="004F24D3" w14:paraId="7B197DBF" w14:textId="77777777" w:rsidTr="006F6AB6">
        <w:tc>
          <w:tcPr>
            <w:tcW w:w="675" w:type="dxa"/>
            <w:vMerge/>
          </w:tcPr>
          <w:p w14:paraId="1AE16470" w14:textId="77777777" w:rsidR="004F24D3" w:rsidRPr="004F24D3" w:rsidRDefault="004F24D3" w:rsidP="004F24D3">
            <w:pPr>
              <w:spacing w:after="200" w:line="360" w:lineRule="auto"/>
              <w:jc w:val="both"/>
              <w:rPr>
                <w:rFonts w:asciiTheme="minorHAnsi" w:hAnsiTheme="minorHAnsi"/>
              </w:rPr>
            </w:pPr>
          </w:p>
        </w:tc>
        <w:tc>
          <w:tcPr>
            <w:tcW w:w="2403" w:type="dxa"/>
            <w:vMerge/>
          </w:tcPr>
          <w:p w14:paraId="53D6E43E" w14:textId="77777777" w:rsidR="004F24D3" w:rsidRPr="004F24D3" w:rsidRDefault="004F24D3" w:rsidP="004F24D3">
            <w:pPr>
              <w:spacing w:after="200" w:line="360" w:lineRule="auto"/>
              <w:jc w:val="both"/>
              <w:rPr>
                <w:rFonts w:asciiTheme="minorHAnsi" w:hAnsiTheme="minorHAnsi"/>
                <w:b/>
              </w:rPr>
            </w:pPr>
          </w:p>
        </w:tc>
        <w:tc>
          <w:tcPr>
            <w:tcW w:w="3409" w:type="dxa"/>
          </w:tcPr>
          <w:p w14:paraId="75FF0A44"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4 Years experience</w:t>
            </w:r>
          </w:p>
        </w:tc>
        <w:tc>
          <w:tcPr>
            <w:tcW w:w="2800" w:type="dxa"/>
          </w:tcPr>
          <w:p w14:paraId="5439DA8C"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Curriculum Vitae</w:t>
            </w:r>
          </w:p>
        </w:tc>
        <w:tc>
          <w:tcPr>
            <w:tcW w:w="1014" w:type="dxa"/>
          </w:tcPr>
          <w:p w14:paraId="4A8212D6"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10</w:t>
            </w:r>
          </w:p>
        </w:tc>
      </w:tr>
      <w:tr w:rsidR="004F24D3" w:rsidRPr="004F24D3" w14:paraId="21BB1BE0" w14:textId="77777777" w:rsidTr="006F6AB6">
        <w:tc>
          <w:tcPr>
            <w:tcW w:w="675" w:type="dxa"/>
            <w:vMerge/>
          </w:tcPr>
          <w:p w14:paraId="1BF9F8B5" w14:textId="77777777" w:rsidR="004F24D3" w:rsidRPr="004F24D3" w:rsidRDefault="004F24D3" w:rsidP="004F24D3">
            <w:pPr>
              <w:spacing w:after="200" w:line="360" w:lineRule="auto"/>
              <w:jc w:val="both"/>
              <w:rPr>
                <w:rFonts w:asciiTheme="minorHAnsi" w:hAnsiTheme="minorHAnsi"/>
              </w:rPr>
            </w:pPr>
          </w:p>
        </w:tc>
        <w:tc>
          <w:tcPr>
            <w:tcW w:w="2403" w:type="dxa"/>
            <w:vMerge/>
          </w:tcPr>
          <w:p w14:paraId="5FC6F605" w14:textId="77777777" w:rsidR="004F24D3" w:rsidRPr="004F24D3" w:rsidRDefault="004F24D3" w:rsidP="004F24D3">
            <w:pPr>
              <w:spacing w:after="200" w:line="360" w:lineRule="auto"/>
              <w:jc w:val="both"/>
              <w:rPr>
                <w:rFonts w:asciiTheme="minorHAnsi" w:hAnsiTheme="minorHAnsi"/>
                <w:b/>
              </w:rPr>
            </w:pPr>
          </w:p>
        </w:tc>
        <w:tc>
          <w:tcPr>
            <w:tcW w:w="3409" w:type="dxa"/>
          </w:tcPr>
          <w:p w14:paraId="6ED8F57B"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 xml:space="preserve">1 – 3 </w:t>
            </w:r>
            <w:proofErr w:type="spellStart"/>
            <w:r w:rsidRPr="004F24D3">
              <w:rPr>
                <w:rFonts w:asciiTheme="minorHAnsi" w:hAnsiTheme="minorHAnsi"/>
              </w:rPr>
              <w:t>years experience</w:t>
            </w:r>
            <w:proofErr w:type="spellEnd"/>
          </w:p>
        </w:tc>
        <w:tc>
          <w:tcPr>
            <w:tcW w:w="2800" w:type="dxa"/>
          </w:tcPr>
          <w:p w14:paraId="144E5D75"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Curriculum Vitae</w:t>
            </w:r>
          </w:p>
        </w:tc>
        <w:tc>
          <w:tcPr>
            <w:tcW w:w="1014" w:type="dxa"/>
          </w:tcPr>
          <w:p w14:paraId="1D640907"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05</w:t>
            </w:r>
          </w:p>
        </w:tc>
      </w:tr>
      <w:tr w:rsidR="004F24D3" w:rsidRPr="004F24D3" w14:paraId="267C84D8" w14:textId="77777777" w:rsidTr="006F6AB6">
        <w:tc>
          <w:tcPr>
            <w:tcW w:w="675" w:type="dxa"/>
            <w:vMerge w:val="restart"/>
          </w:tcPr>
          <w:p w14:paraId="22291B0C"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02</w:t>
            </w:r>
          </w:p>
        </w:tc>
        <w:tc>
          <w:tcPr>
            <w:tcW w:w="2403" w:type="dxa"/>
            <w:vMerge w:val="restart"/>
          </w:tcPr>
          <w:p w14:paraId="1DFF5774" w14:textId="47DC4FE9" w:rsidR="004F24D3" w:rsidRPr="004F24D3" w:rsidRDefault="00261207" w:rsidP="004F24D3">
            <w:pPr>
              <w:spacing w:after="200" w:line="360" w:lineRule="auto"/>
              <w:jc w:val="both"/>
              <w:rPr>
                <w:rFonts w:asciiTheme="minorHAnsi" w:hAnsiTheme="minorHAnsi"/>
                <w:b/>
              </w:rPr>
            </w:pPr>
            <w:r>
              <w:rPr>
                <w:rFonts w:asciiTheme="minorHAnsi" w:hAnsiTheme="minorHAnsi"/>
                <w:b/>
              </w:rPr>
              <w:t xml:space="preserve">BIDDER’S </w:t>
            </w:r>
            <w:r w:rsidR="004F24D3" w:rsidRPr="004F24D3">
              <w:rPr>
                <w:rFonts w:asciiTheme="minorHAnsi" w:hAnsiTheme="minorHAnsi"/>
                <w:b/>
              </w:rPr>
              <w:t>EXPERIENCE IN HEAVY DUTY REPAIRS EXPERIENCE = 20</w:t>
            </w:r>
          </w:p>
        </w:tc>
        <w:tc>
          <w:tcPr>
            <w:tcW w:w="3409" w:type="dxa"/>
          </w:tcPr>
          <w:p w14:paraId="67CACA8A"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 xml:space="preserve">Minimum 5 </w:t>
            </w:r>
            <w:proofErr w:type="spellStart"/>
            <w:r w:rsidRPr="004F24D3">
              <w:rPr>
                <w:rFonts w:asciiTheme="minorHAnsi" w:hAnsiTheme="minorHAnsi"/>
              </w:rPr>
              <w:t>years experience</w:t>
            </w:r>
            <w:proofErr w:type="spellEnd"/>
            <w:r w:rsidRPr="004F24D3">
              <w:rPr>
                <w:rFonts w:asciiTheme="minorHAnsi" w:hAnsiTheme="minorHAnsi"/>
              </w:rPr>
              <w:t xml:space="preserve"> in heavy duty vehicle repairs</w:t>
            </w:r>
          </w:p>
        </w:tc>
        <w:tc>
          <w:tcPr>
            <w:tcW w:w="2800" w:type="dxa"/>
          </w:tcPr>
          <w:p w14:paraId="69C90252"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Reference letters from clients</w:t>
            </w:r>
          </w:p>
        </w:tc>
        <w:tc>
          <w:tcPr>
            <w:tcW w:w="1014" w:type="dxa"/>
          </w:tcPr>
          <w:p w14:paraId="5F6AFD19"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20</w:t>
            </w:r>
          </w:p>
        </w:tc>
      </w:tr>
      <w:tr w:rsidR="004F24D3" w:rsidRPr="004F24D3" w14:paraId="6750D551" w14:textId="77777777" w:rsidTr="006F6AB6">
        <w:tc>
          <w:tcPr>
            <w:tcW w:w="675" w:type="dxa"/>
            <w:vMerge/>
          </w:tcPr>
          <w:p w14:paraId="1201275E" w14:textId="77777777" w:rsidR="004F24D3" w:rsidRPr="004F24D3" w:rsidRDefault="004F24D3" w:rsidP="004F24D3">
            <w:pPr>
              <w:spacing w:after="200" w:line="360" w:lineRule="auto"/>
              <w:jc w:val="both"/>
              <w:rPr>
                <w:rFonts w:asciiTheme="minorHAnsi" w:hAnsiTheme="minorHAnsi"/>
              </w:rPr>
            </w:pPr>
          </w:p>
        </w:tc>
        <w:tc>
          <w:tcPr>
            <w:tcW w:w="2403" w:type="dxa"/>
            <w:vMerge/>
          </w:tcPr>
          <w:p w14:paraId="514FECE8" w14:textId="77777777" w:rsidR="004F24D3" w:rsidRPr="004F24D3" w:rsidRDefault="004F24D3" w:rsidP="004F24D3">
            <w:pPr>
              <w:spacing w:after="200" w:line="360" w:lineRule="auto"/>
              <w:jc w:val="both"/>
              <w:rPr>
                <w:rFonts w:asciiTheme="minorHAnsi" w:hAnsiTheme="minorHAnsi"/>
                <w:b/>
              </w:rPr>
            </w:pPr>
          </w:p>
        </w:tc>
        <w:tc>
          <w:tcPr>
            <w:tcW w:w="3409" w:type="dxa"/>
          </w:tcPr>
          <w:p w14:paraId="02405D1F"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 xml:space="preserve">Minimum 3 </w:t>
            </w:r>
            <w:proofErr w:type="spellStart"/>
            <w:r w:rsidRPr="004F24D3">
              <w:rPr>
                <w:rFonts w:asciiTheme="minorHAnsi" w:hAnsiTheme="minorHAnsi"/>
              </w:rPr>
              <w:t>years experience</w:t>
            </w:r>
            <w:proofErr w:type="spellEnd"/>
            <w:r w:rsidRPr="004F24D3">
              <w:rPr>
                <w:rFonts w:asciiTheme="minorHAnsi" w:hAnsiTheme="minorHAnsi"/>
              </w:rPr>
              <w:t xml:space="preserve"> in heavy duty vehicle repairs</w:t>
            </w:r>
          </w:p>
        </w:tc>
        <w:tc>
          <w:tcPr>
            <w:tcW w:w="2800" w:type="dxa"/>
          </w:tcPr>
          <w:p w14:paraId="7A4123C2"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Reference letters from clients</w:t>
            </w:r>
          </w:p>
        </w:tc>
        <w:tc>
          <w:tcPr>
            <w:tcW w:w="1014" w:type="dxa"/>
          </w:tcPr>
          <w:p w14:paraId="3005BDD8"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10</w:t>
            </w:r>
          </w:p>
        </w:tc>
      </w:tr>
      <w:tr w:rsidR="004F24D3" w:rsidRPr="004F24D3" w14:paraId="0EDC2040" w14:textId="77777777" w:rsidTr="006F6AB6">
        <w:tc>
          <w:tcPr>
            <w:tcW w:w="675" w:type="dxa"/>
            <w:vMerge/>
          </w:tcPr>
          <w:p w14:paraId="23147A11" w14:textId="77777777" w:rsidR="004F24D3" w:rsidRPr="004F24D3" w:rsidRDefault="004F24D3" w:rsidP="004F24D3">
            <w:pPr>
              <w:spacing w:after="200" w:line="360" w:lineRule="auto"/>
              <w:jc w:val="both"/>
              <w:rPr>
                <w:rFonts w:asciiTheme="minorHAnsi" w:hAnsiTheme="minorHAnsi"/>
              </w:rPr>
            </w:pPr>
          </w:p>
        </w:tc>
        <w:tc>
          <w:tcPr>
            <w:tcW w:w="2403" w:type="dxa"/>
            <w:vMerge/>
          </w:tcPr>
          <w:p w14:paraId="639B9865" w14:textId="77777777" w:rsidR="004F24D3" w:rsidRPr="004F24D3" w:rsidRDefault="004F24D3" w:rsidP="004F24D3">
            <w:pPr>
              <w:spacing w:after="200" w:line="360" w:lineRule="auto"/>
              <w:jc w:val="both"/>
              <w:rPr>
                <w:rFonts w:asciiTheme="minorHAnsi" w:hAnsiTheme="minorHAnsi"/>
                <w:b/>
              </w:rPr>
            </w:pPr>
          </w:p>
        </w:tc>
        <w:tc>
          <w:tcPr>
            <w:tcW w:w="3409" w:type="dxa"/>
          </w:tcPr>
          <w:p w14:paraId="633239B3"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One year experience in light duty vehicle repairs</w:t>
            </w:r>
          </w:p>
        </w:tc>
        <w:tc>
          <w:tcPr>
            <w:tcW w:w="2800" w:type="dxa"/>
          </w:tcPr>
          <w:p w14:paraId="18DC6E28"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b/>
              </w:rPr>
              <w:t>Reference letters from clients</w:t>
            </w:r>
          </w:p>
        </w:tc>
        <w:tc>
          <w:tcPr>
            <w:tcW w:w="1014" w:type="dxa"/>
          </w:tcPr>
          <w:p w14:paraId="5B7ABE1C"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5</w:t>
            </w:r>
          </w:p>
        </w:tc>
      </w:tr>
      <w:tr w:rsidR="004F24D3" w:rsidRPr="004F24D3" w14:paraId="1BF555EF" w14:textId="77777777" w:rsidTr="006F6AB6">
        <w:tc>
          <w:tcPr>
            <w:tcW w:w="675" w:type="dxa"/>
            <w:vMerge w:val="restart"/>
          </w:tcPr>
          <w:p w14:paraId="2DCDF631"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03</w:t>
            </w:r>
          </w:p>
        </w:tc>
        <w:tc>
          <w:tcPr>
            <w:tcW w:w="2403" w:type="dxa"/>
            <w:vMerge w:val="restart"/>
          </w:tcPr>
          <w:p w14:paraId="516A7F74" w14:textId="77777777" w:rsidR="004F24D3" w:rsidRDefault="004F24D3" w:rsidP="004F24D3">
            <w:pPr>
              <w:spacing w:after="200" w:line="360" w:lineRule="auto"/>
              <w:jc w:val="both"/>
              <w:rPr>
                <w:rFonts w:asciiTheme="minorHAnsi" w:hAnsiTheme="minorHAnsi"/>
                <w:b/>
              </w:rPr>
            </w:pPr>
            <w:r w:rsidRPr="004F24D3">
              <w:rPr>
                <w:rFonts w:asciiTheme="minorHAnsi" w:hAnsiTheme="minorHAnsi"/>
                <w:b/>
              </w:rPr>
              <w:t>EXPERIENCE WITH MUNICIPAL VEHICLES REPAIRS = 15</w:t>
            </w:r>
          </w:p>
          <w:p w14:paraId="17031FB0" w14:textId="4496BC44" w:rsidR="003A6650" w:rsidRPr="004F24D3" w:rsidRDefault="003A6650" w:rsidP="004F24D3">
            <w:pPr>
              <w:spacing w:after="200" w:line="360" w:lineRule="auto"/>
              <w:jc w:val="both"/>
              <w:rPr>
                <w:rFonts w:asciiTheme="minorHAnsi" w:hAnsiTheme="minorHAnsi"/>
                <w:b/>
              </w:rPr>
            </w:pPr>
          </w:p>
          <w:p w14:paraId="7DA8742E" w14:textId="707518E1" w:rsidR="004F24D3" w:rsidRPr="004F24D3" w:rsidRDefault="004F24D3" w:rsidP="004F24D3">
            <w:pPr>
              <w:spacing w:after="200" w:line="360" w:lineRule="auto"/>
              <w:jc w:val="both"/>
              <w:rPr>
                <w:rFonts w:asciiTheme="minorHAnsi" w:hAnsiTheme="minorHAnsi"/>
                <w:b/>
              </w:rPr>
            </w:pPr>
          </w:p>
        </w:tc>
        <w:tc>
          <w:tcPr>
            <w:tcW w:w="3409" w:type="dxa"/>
          </w:tcPr>
          <w:p w14:paraId="427E1042" w14:textId="25D07898"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Minimum</w:t>
            </w:r>
            <w:r w:rsidR="003A6650">
              <w:rPr>
                <w:rFonts w:asciiTheme="minorHAnsi" w:hAnsiTheme="minorHAnsi"/>
              </w:rPr>
              <w:t xml:space="preserve"> three</w:t>
            </w:r>
            <w:r w:rsidR="007B6C35">
              <w:rPr>
                <w:rFonts w:asciiTheme="minorHAnsi" w:hAnsiTheme="minorHAnsi"/>
              </w:rPr>
              <w:t xml:space="preserve"> (3)</w:t>
            </w:r>
            <w:r w:rsidR="003A6650">
              <w:rPr>
                <w:rFonts w:asciiTheme="minorHAnsi" w:hAnsiTheme="minorHAnsi"/>
              </w:rPr>
              <w:t xml:space="preserve"> municipalities </w:t>
            </w:r>
            <w:r w:rsidR="007B6C35">
              <w:rPr>
                <w:rFonts w:asciiTheme="minorHAnsi" w:hAnsiTheme="minorHAnsi"/>
              </w:rPr>
              <w:t xml:space="preserve">serviced </w:t>
            </w:r>
          </w:p>
        </w:tc>
        <w:tc>
          <w:tcPr>
            <w:tcW w:w="2800" w:type="dxa"/>
          </w:tcPr>
          <w:p w14:paraId="79427E14" w14:textId="426899BF" w:rsidR="004F24D3" w:rsidRPr="004F24D3" w:rsidRDefault="007B6C35" w:rsidP="004F24D3">
            <w:pPr>
              <w:spacing w:after="200" w:line="360" w:lineRule="auto"/>
              <w:jc w:val="both"/>
              <w:rPr>
                <w:rFonts w:asciiTheme="minorHAnsi" w:hAnsiTheme="minorHAnsi"/>
                <w:b/>
              </w:rPr>
            </w:pPr>
            <w:r>
              <w:rPr>
                <w:rFonts w:asciiTheme="minorHAnsi" w:hAnsiTheme="minorHAnsi"/>
                <w:b/>
              </w:rPr>
              <w:t xml:space="preserve">3 x Award Letters </w:t>
            </w:r>
          </w:p>
        </w:tc>
        <w:tc>
          <w:tcPr>
            <w:tcW w:w="1014" w:type="dxa"/>
          </w:tcPr>
          <w:p w14:paraId="06EBB7C3"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15</w:t>
            </w:r>
          </w:p>
        </w:tc>
      </w:tr>
      <w:tr w:rsidR="00154CE9" w:rsidRPr="004F24D3" w14:paraId="7902CB52" w14:textId="77777777" w:rsidTr="006F6AB6">
        <w:tc>
          <w:tcPr>
            <w:tcW w:w="675" w:type="dxa"/>
            <w:vMerge/>
          </w:tcPr>
          <w:p w14:paraId="2DEE7E1A" w14:textId="77777777" w:rsidR="00154CE9" w:rsidRPr="004F24D3" w:rsidRDefault="00154CE9" w:rsidP="00154CE9">
            <w:pPr>
              <w:spacing w:after="200" w:line="360" w:lineRule="auto"/>
              <w:jc w:val="both"/>
              <w:rPr>
                <w:rFonts w:asciiTheme="minorHAnsi" w:hAnsiTheme="minorHAnsi"/>
              </w:rPr>
            </w:pPr>
          </w:p>
        </w:tc>
        <w:tc>
          <w:tcPr>
            <w:tcW w:w="2403" w:type="dxa"/>
            <w:vMerge/>
          </w:tcPr>
          <w:p w14:paraId="316881D7" w14:textId="77777777" w:rsidR="00154CE9" w:rsidRPr="004F24D3" w:rsidRDefault="00154CE9" w:rsidP="00154CE9">
            <w:pPr>
              <w:spacing w:after="200" w:line="360" w:lineRule="auto"/>
              <w:jc w:val="both"/>
              <w:rPr>
                <w:rFonts w:asciiTheme="minorHAnsi" w:hAnsiTheme="minorHAnsi"/>
                <w:b/>
              </w:rPr>
            </w:pPr>
          </w:p>
        </w:tc>
        <w:tc>
          <w:tcPr>
            <w:tcW w:w="3409" w:type="dxa"/>
          </w:tcPr>
          <w:p w14:paraId="1149D925" w14:textId="63F7B57C" w:rsidR="00154CE9" w:rsidRPr="004F24D3" w:rsidRDefault="00154CE9" w:rsidP="00154CE9">
            <w:pPr>
              <w:spacing w:after="200" w:line="360" w:lineRule="auto"/>
              <w:jc w:val="both"/>
              <w:rPr>
                <w:rFonts w:asciiTheme="minorHAnsi" w:hAnsiTheme="minorHAnsi"/>
              </w:rPr>
            </w:pPr>
            <w:r w:rsidRPr="004F24D3">
              <w:rPr>
                <w:rFonts w:asciiTheme="minorHAnsi" w:hAnsiTheme="minorHAnsi"/>
              </w:rPr>
              <w:t>Minimum</w:t>
            </w:r>
            <w:r>
              <w:rPr>
                <w:rFonts w:asciiTheme="minorHAnsi" w:hAnsiTheme="minorHAnsi"/>
              </w:rPr>
              <w:t xml:space="preserve"> two (2) municipalities serviced </w:t>
            </w:r>
          </w:p>
        </w:tc>
        <w:tc>
          <w:tcPr>
            <w:tcW w:w="2800" w:type="dxa"/>
          </w:tcPr>
          <w:p w14:paraId="591C1138" w14:textId="211E9345" w:rsidR="00154CE9" w:rsidRPr="004F24D3" w:rsidRDefault="00154CE9" w:rsidP="00154CE9">
            <w:pPr>
              <w:spacing w:after="200" w:line="360" w:lineRule="auto"/>
              <w:jc w:val="both"/>
              <w:rPr>
                <w:rFonts w:asciiTheme="minorHAnsi" w:hAnsiTheme="minorHAnsi"/>
                <w:b/>
              </w:rPr>
            </w:pPr>
            <w:r>
              <w:rPr>
                <w:rFonts w:asciiTheme="minorHAnsi" w:hAnsiTheme="minorHAnsi"/>
                <w:b/>
              </w:rPr>
              <w:t>2</w:t>
            </w:r>
            <w:r w:rsidRPr="00BE281C">
              <w:rPr>
                <w:rFonts w:asciiTheme="minorHAnsi" w:hAnsiTheme="minorHAnsi"/>
                <w:b/>
              </w:rPr>
              <w:t xml:space="preserve"> x Award Letters </w:t>
            </w:r>
          </w:p>
        </w:tc>
        <w:tc>
          <w:tcPr>
            <w:tcW w:w="1014" w:type="dxa"/>
          </w:tcPr>
          <w:p w14:paraId="24CD74B3" w14:textId="77777777" w:rsidR="00154CE9" w:rsidRPr="004F24D3" w:rsidRDefault="00154CE9" w:rsidP="00154CE9">
            <w:pPr>
              <w:spacing w:after="200" w:line="360" w:lineRule="auto"/>
              <w:jc w:val="both"/>
              <w:rPr>
                <w:rFonts w:asciiTheme="minorHAnsi" w:hAnsiTheme="minorHAnsi"/>
              </w:rPr>
            </w:pPr>
            <w:r w:rsidRPr="004F24D3">
              <w:rPr>
                <w:rFonts w:asciiTheme="minorHAnsi" w:hAnsiTheme="minorHAnsi"/>
              </w:rPr>
              <w:t>10</w:t>
            </w:r>
          </w:p>
        </w:tc>
      </w:tr>
      <w:tr w:rsidR="00154CE9" w:rsidRPr="004F24D3" w14:paraId="21709E50" w14:textId="77777777" w:rsidTr="006F6AB6">
        <w:tc>
          <w:tcPr>
            <w:tcW w:w="675" w:type="dxa"/>
            <w:vMerge/>
            <w:tcBorders>
              <w:bottom w:val="single" w:sz="4" w:space="0" w:color="auto"/>
            </w:tcBorders>
          </w:tcPr>
          <w:p w14:paraId="7B3EEFE3" w14:textId="77777777" w:rsidR="00154CE9" w:rsidRPr="004F24D3" w:rsidRDefault="00154CE9" w:rsidP="00154CE9">
            <w:pPr>
              <w:spacing w:after="200" w:line="360" w:lineRule="auto"/>
              <w:jc w:val="both"/>
              <w:rPr>
                <w:rFonts w:asciiTheme="minorHAnsi" w:hAnsiTheme="minorHAnsi"/>
              </w:rPr>
            </w:pPr>
          </w:p>
        </w:tc>
        <w:tc>
          <w:tcPr>
            <w:tcW w:w="2403" w:type="dxa"/>
            <w:vMerge/>
            <w:tcBorders>
              <w:bottom w:val="single" w:sz="4" w:space="0" w:color="auto"/>
            </w:tcBorders>
          </w:tcPr>
          <w:p w14:paraId="3885D545" w14:textId="77777777" w:rsidR="00154CE9" w:rsidRPr="004F24D3" w:rsidRDefault="00154CE9" w:rsidP="00154CE9">
            <w:pPr>
              <w:spacing w:after="200" w:line="360" w:lineRule="auto"/>
              <w:jc w:val="both"/>
              <w:rPr>
                <w:rFonts w:asciiTheme="minorHAnsi" w:hAnsiTheme="minorHAnsi"/>
                <w:b/>
              </w:rPr>
            </w:pPr>
          </w:p>
        </w:tc>
        <w:tc>
          <w:tcPr>
            <w:tcW w:w="3409" w:type="dxa"/>
          </w:tcPr>
          <w:p w14:paraId="01539103" w14:textId="64EB2EF9" w:rsidR="00154CE9" w:rsidRPr="004F24D3" w:rsidRDefault="00154CE9" w:rsidP="00154CE9">
            <w:pPr>
              <w:spacing w:after="200" w:line="360" w:lineRule="auto"/>
              <w:jc w:val="both"/>
              <w:rPr>
                <w:rFonts w:asciiTheme="minorHAnsi" w:hAnsiTheme="minorHAnsi"/>
              </w:rPr>
            </w:pPr>
            <w:r w:rsidRPr="004F24D3">
              <w:rPr>
                <w:rFonts w:asciiTheme="minorHAnsi" w:hAnsiTheme="minorHAnsi"/>
              </w:rPr>
              <w:t>Minimum</w:t>
            </w:r>
            <w:r>
              <w:rPr>
                <w:rFonts w:asciiTheme="minorHAnsi" w:hAnsiTheme="minorHAnsi"/>
              </w:rPr>
              <w:t xml:space="preserve"> one (1) municipality serviced </w:t>
            </w:r>
          </w:p>
        </w:tc>
        <w:tc>
          <w:tcPr>
            <w:tcW w:w="2800" w:type="dxa"/>
          </w:tcPr>
          <w:p w14:paraId="7DEEC480" w14:textId="6C61184A" w:rsidR="00154CE9" w:rsidRPr="004F24D3" w:rsidRDefault="00154CE9" w:rsidP="00154CE9">
            <w:pPr>
              <w:spacing w:after="200" w:line="360" w:lineRule="auto"/>
              <w:jc w:val="both"/>
              <w:rPr>
                <w:rFonts w:asciiTheme="minorHAnsi" w:hAnsiTheme="minorHAnsi"/>
                <w:b/>
              </w:rPr>
            </w:pPr>
            <w:r>
              <w:rPr>
                <w:rFonts w:asciiTheme="minorHAnsi" w:hAnsiTheme="minorHAnsi"/>
                <w:b/>
              </w:rPr>
              <w:t>1</w:t>
            </w:r>
            <w:r w:rsidRPr="00BE281C">
              <w:rPr>
                <w:rFonts w:asciiTheme="minorHAnsi" w:hAnsiTheme="minorHAnsi"/>
                <w:b/>
              </w:rPr>
              <w:t xml:space="preserve"> x Award Letter </w:t>
            </w:r>
          </w:p>
        </w:tc>
        <w:tc>
          <w:tcPr>
            <w:tcW w:w="1014" w:type="dxa"/>
          </w:tcPr>
          <w:p w14:paraId="4BF56D58" w14:textId="24EB27C3" w:rsidR="00154CE9" w:rsidRPr="004F24D3" w:rsidRDefault="00154CE9" w:rsidP="00154CE9">
            <w:pPr>
              <w:spacing w:after="200" w:line="360" w:lineRule="auto"/>
              <w:jc w:val="both"/>
              <w:rPr>
                <w:rFonts w:asciiTheme="minorHAnsi" w:hAnsiTheme="minorHAnsi"/>
              </w:rPr>
            </w:pPr>
            <w:r>
              <w:rPr>
                <w:rFonts w:asciiTheme="minorHAnsi" w:hAnsiTheme="minorHAnsi"/>
              </w:rPr>
              <w:t>5</w:t>
            </w:r>
          </w:p>
        </w:tc>
      </w:tr>
      <w:tr w:rsidR="004F24D3" w:rsidRPr="004F24D3" w14:paraId="28156566" w14:textId="77777777" w:rsidTr="006F6AB6">
        <w:tc>
          <w:tcPr>
            <w:tcW w:w="675" w:type="dxa"/>
            <w:vMerge w:val="restart"/>
            <w:tcBorders>
              <w:top w:val="single" w:sz="4" w:space="0" w:color="auto"/>
            </w:tcBorders>
          </w:tcPr>
          <w:p w14:paraId="787638A1"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04</w:t>
            </w:r>
          </w:p>
        </w:tc>
        <w:tc>
          <w:tcPr>
            <w:tcW w:w="2403" w:type="dxa"/>
            <w:vMerge w:val="restart"/>
            <w:tcBorders>
              <w:top w:val="single" w:sz="4" w:space="0" w:color="auto"/>
            </w:tcBorders>
          </w:tcPr>
          <w:p w14:paraId="6A6762F6"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TRADE TEST MECHANIC ON PETROL AND DIESEL ENGINES = 20</w:t>
            </w:r>
          </w:p>
        </w:tc>
        <w:tc>
          <w:tcPr>
            <w:tcW w:w="3409" w:type="dxa"/>
          </w:tcPr>
          <w:p w14:paraId="1B4C558E"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The bidder must have employed a mechanic in possession of a trade test mechanic on petrol and diesel engines certificate</w:t>
            </w:r>
          </w:p>
        </w:tc>
        <w:tc>
          <w:tcPr>
            <w:tcW w:w="2800" w:type="dxa"/>
          </w:tcPr>
          <w:p w14:paraId="5A7AE86C"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Certified copy of the Trade test mechanic on petrol and diesel engines certificate</w:t>
            </w:r>
          </w:p>
        </w:tc>
        <w:tc>
          <w:tcPr>
            <w:tcW w:w="1014" w:type="dxa"/>
          </w:tcPr>
          <w:p w14:paraId="38336E25"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20</w:t>
            </w:r>
          </w:p>
        </w:tc>
      </w:tr>
      <w:tr w:rsidR="004F24D3" w:rsidRPr="004F24D3" w14:paraId="246CC721" w14:textId="77777777" w:rsidTr="006F6AB6">
        <w:tc>
          <w:tcPr>
            <w:tcW w:w="675" w:type="dxa"/>
            <w:vMerge/>
            <w:tcBorders>
              <w:bottom w:val="single" w:sz="4" w:space="0" w:color="auto"/>
            </w:tcBorders>
          </w:tcPr>
          <w:p w14:paraId="57DFB95E" w14:textId="77777777" w:rsidR="004F24D3" w:rsidRPr="004F24D3" w:rsidRDefault="004F24D3" w:rsidP="004F24D3">
            <w:pPr>
              <w:spacing w:after="200" w:line="360" w:lineRule="auto"/>
              <w:jc w:val="both"/>
              <w:rPr>
                <w:rFonts w:asciiTheme="minorHAnsi" w:hAnsiTheme="minorHAnsi"/>
              </w:rPr>
            </w:pPr>
          </w:p>
        </w:tc>
        <w:tc>
          <w:tcPr>
            <w:tcW w:w="2403" w:type="dxa"/>
            <w:vMerge/>
            <w:tcBorders>
              <w:bottom w:val="single" w:sz="4" w:space="0" w:color="auto"/>
            </w:tcBorders>
          </w:tcPr>
          <w:p w14:paraId="3CD737A5" w14:textId="77777777" w:rsidR="004F24D3" w:rsidRPr="004F24D3" w:rsidRDefault="004F24D3" w:rsidP="004F24D3">
            <w:pPr>
              <w:spacing w:after="200" w:line="360" w:lineRule="auto"/>
              <w:jc w:val="both"/>
              <w:rPr>
                <w:rFonts w:asciiTheme="minorHAnsi" w:hAnsiTheme="minorHAnsi"/>
                <w:b/>
              </w:rPr>
            </w:pPr>
          </w:p>
        </w:tc>
        <w:tc>
          <w:tcPr>
            <w:tcW w:w="3409" w:type="dxa"/>
          </w:tcPr>
          <w:p w14:paraId="277E8F62"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No mechanic with a trade test mechanic on petrol and diesel engines certificate</w:t>
            </w:r>
          </w:p>
        </w:tc>
        <w:tc>
          <w:tcPr>
            <w:tcW w:w="2800" w:type="dxa"/>
          </w:tcPr>
          <w:p w14:paraId="3D4F5F4B"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No submission</w:t>
            </w:r>
          </w:p>
        </w:tc>
        <w:tc>
          <w:tcPr>
            <w:tcW w:w="1014" w:type="dxa"/>
          </w:tcPr>
          <w:p w14:paraId="29079F08"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w:t>
            </w:r>
          </w:p>
        </w:tc>
      </w:tr>
      <w:tr w:rsidR="004F24D3" w:rsidRPr="004F24D3" w14:paraId="78E1157A" w14:textId="77777777" w:rsidTr="006F6AB6">
        <w:tc>
          <w:tcPr>
            <w:tcW w:w="675" w:type="dxa"/>
            <w:vMerge w:val="restart"/>
          </w:tcPr>
          <w:p w14:paraId="7C2012ED"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05</w:t>
            </w:r>
          </w:p>
          <w:p w14:paraId="75831B69" w14:textId="77777777" w:rsidR="004F24D3" w:rsidRPr="004F24D3" w:rsidRDefault="004F24D3" w:rsidP="004F24D3">
            <w:pPr>
              <w:spacing w:after="200" w:line="360" w:lineRule="auto"/>
              <w:jc w:val="both"/>
              <w:rPr>
                <w:rFonts w:asciiTheme="minorHAnsi" w:hAnsiTheme="minorHAnsi"/>
              </w:rPr>
            </w:pPr>
          </w:p>
        </w:tc>
        <w:tc>
          <w:tcPr>
            <w:tcW w:w="2403" w:type="dxa"/>
            <w:vMerge w:val="restart"/>
          </w:tcPr>
          <w:p w14:paraId="41BF7B2A"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Capacity (Workshop and Equipment) (15)</w:t>
            </w:r>
          </w:p>
          <w:p w14:paraId="081A323E" w14:textId="77777777" w:rsidR="004F24D3" w:rsidRPr="004F24D3" w:rsidRDefault="004F24D3" w:rsidP="00DB0E38">
            <w:pPr>
              <w:spacing w:after="200" w:line="360" w:lineRule="auto"/>
              <w:jc w:val="both"/>
              <w:rPr>
                <w:rFonts w:asciiTheme="minorHAnsi" w:hAnsiTheme="minorHAnsi"/>
                <w:b/>
              </w:rPr>
            </w:pPr>
          </w:p>
        </w:tc>
        <w:tc>
          <w:tcPr>
            <w:tcW w:w="3409" w:type="dxa"/>
          </w:tcPr>
          <w:p w14:paraId="70063A6E"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Fully equipped workshop</w:t>
            </w:r>
          </w:p>
        </w:tc>
        <w:tc>
          <w:tcPr>
            <w:tcW w:w="2800" w:type="dxa"/>
          </w:tcPr>
          <w:p w14:paraId="39FC79DC" w14:textId="3830EC1F"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UG</w:t>
            </w:r>
            <w:r w:rsidR="0034406A">
              <w:rPr>
                <w:rFonts w:asciiTheme="minorHAnsi" w:hAnsiTheme="minorHAnsi"/>
                <w:b/>
              </w:rPr>
              <w:t>U</w:t>
            </w:r>
            <w:r w:rsidRPr="004F24D3">
              <w:rPr>
                <w:rFonts w:asciiTheme="minorHAnsi" w:hAnsiTheme="minorHAnsi"/>
                <w:b/>
              </w:rPr>
              <w:t xml:space="preserve"> Fleet Service inspection report </w:t>
            </w:r>
          </w:p>
        </w:tc>
        <w:tc>
          <w:tcPr>
            <w:tcW w:w="1014" w:type="dxa"/>
          </w:tcPr>
          <w:p w14:paraId="25DBB5FB"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15</w:t>
            </w:r>
          </w:p>
        </w:tc>
      </w:tr>
      <w:tr w:rsidR="004F24D3" w:rsidRPr="004F24D3" w14:paraId="40038133" w14:textId="77777777" w:rsidTr="006F6AB6">
        <w:tc>
          <w:tcPr>
            <w:tcW w:w="675" w:type="dxa"/>
            <w:vMerge/>
          </w:tcPr>
          <w:p w14:paraId="6E01EB78" w14:textId="77777777" w:rsidR="004F24D3" w:rsidRPr="004F24D3" w:rsidRDefault="004F24D3" w:rsidP="004F24D3">
            <w:pPr>
              <w:spacing w:after="200" w:line="360" w:lineRule="auto"/>
              <w:jc w:val="both"/>
              <w:rPr>
                <w:rFonts w:asciiTheme="minorHAnsi" w:hAnsiTheme="minorHAnsi"/>
              </w:rPr>
            </w:pPr>
          </w:p>
        </w:tc>
        <w:tc>
          <w:tcPr>
            <w:tcW w:w="2403" w:type="dxa"/>
            <w:vMerge/>
          </w:tcPr>
          <w:p w14:paraId="5AB34810" w14:textId="77777777" w:rsidR="004F24D3" w:rsidRPr="004F24D3" w:rsidRDefault="004F24D3" w:rsidP="004F24D3">
            <w:pPr>
              <w:spacing w:after="200" w:line="360" w:lineRule="auto"/>
              <w:jc w:val="both"/>
              <w:rPr>
                <w:rFonts w:asciiTheme="minorHAnsi" w:hAnsiTheme="minorHAnsi"/>
                <w:b/>
              </w:rPr>
            </w:pPr>
          </w:p>
        </w:tc>
        <w:tc>
          <w:tcPr>
            <w:tcW w:w="3409" w:type="dxa"/>
          </w:tcPr>
          <w:p w14:paraId="2AE07630"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Basic / minimum equipment</w:t>
            </w:r>
          </w:p>
        </w:tc>
        <w:tc>
          <w:tcPr>
            <w:tcW w:w="2800" w:type="dxa"/>
          </w:tcPr>
          <w:p w14:paraId="0022EA41" w14:textId="5AA5FDB6"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UG</w:t>
            </w:r>
            <w:r w:rsidR="0034406A">
              <w:rPr>
                <w:rFonts w:asciiTheme="minorHAnsi" w:hAnsiTheme="minorHAnsi"/>
                <w:b/>
              </w:rPr>
              <w:t>U</w:t>
            </w:r>
            <w:r w:rsidRPr="004F24D3">
              <w:rPr>
                <w:rFonts w:asciiTheme="minorHAnsi" w:hAnsiTheme="minorHAnsi"/>
                <w:b/>
              </w:rPr>
              <w:t xml:space="preserve"> Fleet services inspection report</w:t>
            </w:r>
          </w:p>
        </w:tc>
        <w:tc>
          <w:tcPr>
            <w:tcW w:w="1014" w:type="dxa"/>
          </w:tcPr>
          <w:p w14:paraId="568178C8"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10</w:t>
            </w:r>
          </w:p>
        </w:tc>
      </w:tr>
      <w:tr w:rsidR="004F24D3" w:rsidRPr="004F24D3" w14:paraId="34EC3B7C" w14:textId="77777777" w:rsidTr="006F6AB6">
        <w:tc>
          <w:tcPr>
            <w:tcW w:w="675" w:type="dxa"/>
          </w:tcPr>
          <w:p w14:paraId="61806302"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06</w:t>
            </w:r>
          </w:p>
        </w:tc>
        <w:tc>
          <w:tcPr>
            <w:tcW w:w="2403" w:type="dxa"/>
          </w:tcPr>
          <w:p w14:paraId="156329A2" w14:textId="77777777" w:rsidR="004F24D3" w:rsidRPr="004F24D3" w:rsidRDefault="004F24D3" w:rsidP="004F24D3">
            <w:pPr>
              <w:spacing w:after="200" w:line="360" w:lineRule="auto"/>
              <w:jc w:val="both"/>
              <w:rPr>
                <w:rFonts w:asciiTheme="minorHAnsi" w:hAnsiTheme="minorHAnsi"/>
                <w:b/>
              </w:rPr>
            </w:pPr>
            <w:r w:rsidRPr="004F24D3">
              <w:rPr>
                <w:rFonts w:asciiTheme="minorHAnsi" w:hAnsiTheme="minorHAnsi"/>
                <w:b/>
              </w:rPr>
              <w:t>Capability (15)</w:t>
            </w:r>
          </w:p>
        </w:tc>
        <w:tc>
          <w:tcPr>
            <w:tcW w:w="3409" w:type="dxa"/>
          </w:tcPr>
          <w:p w14:paraId="1840E087" w14:textId="12F0A071" w:rsidR="004F24D3" w:rsidRPr="004F24D3" w:rsidRDefault="007E2B61" w:rsidP="004F24D3">
            <w:pPr>
              <w:spacing w:after="200" w:line="360" w:lineRule="auto"/>
              <w:jc w:val="both"/>
              <w:rPr>
                <w:rFonts w:asciiTheme="minorHAnsi" w:hAnsiTheme="minorHAnsi"/>
              </w:rPr>
            </w:pPr>
            <w:r>
              <w:rPr>
                <w:rFonts w:asciiTheme="minorHAnsi" w:hAnsiTheme="minorHAnsi"/>
              </w:rPr>
              <w:t>F</w:t>
            </w:r>
            <w:r w:rsidR="004F24D3" w:rsidRPr="004F24D3">
              <w:rPr>
                <w:rFonts w:asciiTheme="minorHAnsi" w:hAnsiTheme="minorHAnsi"/>
              </w:rPr>
              <w:t>ull time artisan mechanic personnel always on site.</w:t>
            </w:r>
          </w:p>
        </w:tc>
        <w:tc>
          <w:tcPr>
            <w:tcW w:w="2800" w:type="dxa"/>
          </w:tcPr>
          <w:p w14:paraId="0BF2691F" w14:textId="718A270C" w:rsidR="004F24D3" w:rsidRPr="004F24D3" w:rsidRDefault="008F7C7B" w:rsidP="004F24D3">
            <w:pPr>
              <w:spacing w:after="200" w:line="360" w:lineRule="auto"/>
              <w:jc w:val="both"/>
              <w:rPr>
                <w:rFonts w:asciiTheme="minorHAnsi" w:hAnsiTheme="minorHAnsi"/>
                <w:b/>
              </w:rPr>
            </w:pPr>
            <w:r>
              <w:rPr>
                <w:rFonts w:asciiTheme="minorHAnsi" w:hAnsiTheme="minorHAnsi"/>
                <w:b/>
              </w:rPr>
              <w:t>P</w:t>
            </w:r>
            <w:r w:rsidR="004F24D3" w:rsidRPr="004F24D3">
              <w:rPr>
                <w:rFonts w:asciiTheme="minorHAnsi" w:hAnsiTheme="minorHAnsi"/>
                <w:b/>
              </w:rPr>
              <w:t>roof of employment</w:t>
            </w:r>
            <w:r w:rsidR="00B00773">
              <w:rPr>
                <w:rFonts w:asciiTheme="minorHAnsi" w:hAnsiTheme="minorHAnsi"/>
                <w:b/>
              </w:rPr>
              <w:t xml:space="preserve"> </w:t>
            </w:r>
            <w:r w:rsidR="007E2B61">
              <w:rPr>
                <w:rFonts w:asciiTheme="minorHAnsi" w:hAnsiTheme="minorHAnsi"/>
                <w:b/>
              </w:rPr>
              <w:t>– Appointment Letter signed by the Artisan(s)</w:t>
            </w:r>
          </w:p>
        </w:tc>
        <w:tc>
          <w:tcPr>
            <w:tcW w:w="1014" w:type="dxa"/>
          </w:tcPr>
          <w:p w14:paraId="6DB78813"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15</w:t>
            </w:r>
          </w:p>
        </w:tc>
      </w:tr>
      <w:tr w:rsidR="004F24D3" w:rsidRPr="004F24D3" w14:paraId="13BE084D" w14:textId="77777777" w:rsidTr="006F6AB6">
        <w:tc>
          <w:tcPr>
            <w:tcW w:w="675" w:type="dxa"/>
          </w:tcPr>
          <w:p w14:paraId="65B2E42E" w14:textId="77777777" w:rsidR="004F24D3" w:rsidRPr="004F24D3" w:rsidRDefault="004F24D3" w:rsidP="004F24D3">
            <w:pPr>
              <w:spacing w:after="200" w:line="360" w:lineRule="auto"/>
              <w:jc w:val="both"/>
              <w:rPr>
                <w:rFonts w:asciiTheme="minorHAnsi" w:hAnsiTheme="minorHAnsi"/>
              </w:rPr>
            </w:pPr>
          </w:p>
        </w:tc>
        <w:tc>
          <w:tcPr>
            <w:tcW w:w="2403" w:type="dxa"/>
          </w:tcPr>
          <w:p w14:paraId="1AE89447" w14:textId="77777777" w:rsidR="004F24D3" w:rsidRPr="004F24D3" w:rsidRDefault="004F24D3" w:rsidP="004F24D3">
            <w:pPr>
              <w:spacing w:after="200" w:line="360" w:lineRule="auto"/>
              <w:jc w:val="both"/>
              <w:rPr>
                <w:rFonts w:asciiTheme="minorHAnsi" w:hAnsiTheme="minorHAnsi"/>
                <w:b/>
              </w:rPr>
            </w:pPr>
          </w:p>
        </w:tc>
        <w:tc>
          <w:tcPr>
            <w:tcW w:w="3409" w:type="dxa"/>
          </w:tcPr>
          <w:p w14:paraId="678D19EB"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No full time artisan mechanic on site</w:t>
            </w:r>
          </w:p>
        </w:tc>
        <w:tc>
          <w:tcPr>
            <w:tcW w:w="2800" w:type="dxa"/>
          </w:tcPr>
          <w:p w14:paraId="2B283A11" w14:textId="36AA5FBF" w:rsidR="004F24D3" w:rsidRPr="004F24D3" w:rsidRDefault="002C2FC2" w:rsidP="004F24D3">
            <w:pPr>
              <w:spacing w:after="200" w:line="360" w:lineRule="auto"/>
              <w:jc w:val="both"/>
              <w:rPr>
                <w:rFonts w:asciiTheme="minorHAnsi" w:hAnsiTheme="minorHAnsi"/>
                <w:b/>
              </w:rPr>
            </w:pPr>
            <w:r>
              <w:rPr>
                <w:rFonts w:asciiTheme="minorHAnsi" w:hAnsiTheme="minorHAnsi"/>
                <w:b/>
              </w:rPr>
              <w:t>Non Submission</w:t>
            </w:r>
          </w:p>
        </w:tc>
        <w:tc>
          <w:tcPr>
            <w:tcW w:w="1014" w:type="dxa"/>
          </w:tcPr>
          <w:p w14:paraId="41487505" w14:textId="77777777" w:rsidR="004F24D3" w:rsidRPr="004F24D3" w:rsidRDefault="004F24D3" w:rsidP="004F24D3">
            <w:pPr>
              <w:spacing w:after="200" w:line="360" w:lineRule="auto"/>
              <w:jc w:val="both"/>
              <w:rPr>
                <w:rFonts w:asciiTheme="minorHAnsi" w:hAnsiTheme="minorHAnsi"/>
              </w:rPr>
            </w:pPr>
            <w:r w:rsidRPr="004F24D3">
              <w:rPr>
                <w:rFonts w:asciiTheme="minorHAnsi" w:hAnsiTheme="minorHAnsi"/>
              </w:rPr>
              <w:t>0</w:t>
            </w:r>
          </w:p>
        </w:tc>
      </w:tr>
      <w:tr w:rsidR="004F24D3" w:rsidRPr="004F24D3" w14:paraId="7D7DFC8C" w14:textId="77777777" w:rsidTr="006F6AB6">
        <w:tc>
          <w:tcPr>
            <w:tcW w:w="675" w:type="dxa"/>
            <w:tcBorders>
              <w:bottom w:val="single" w:sz="4" w:space="0" w:color="auto"/>
            </w:tcBorders>
          </w:tcPr>
          <w:p w14:paraId="7C513062" w14:textId="77777777" w:rsidR="004F24D3" w:rsidRPr="004F24D3" w:rsidRDefault="004F24D3" w:rsidP="004F24D3">
            <w:pPr>
              <w:spacing w:after="200" w:line="360" w:lineRule="auto"/>
              <w:jc w:val="both"/>
              <w:rPr>
                <w:rFonts w:asciiTheme="minorHAnsi" w:hAnsiTheme="minorHAnsi"/>
              </w:rPr>
            </w:pPr>
          </w:p>
        </w:tc>
        <w:tc>
          <w:tcPr>
            <w:tcW w:w="2403" w:type="dxa"/>
            <w:tcBorders>
              <w:bottom w:val="single" w:sz="4" w:space="0" w:color="auto"/>
            </w:tcBorders>
          </w:tcPr>
          <w:p w14:paraId="51BA2B91" w14:textId="77777777" w:rsidR="004F24D3" w:rsidRPr="004F24D3" w:rsidRDefault="004F24D3" w:rsidP="004F24D3">
            <w:pPr>
              <w:spacing w:after="200" w:line="360" w:lineRule="auto"/>
              <w:jc w:val="both"/>
              <w:rPr>
                <w:rFonts w:asciiTheme="minorHAnsi" w:hAnsiTheme="minorHAnsi"/>
                <w:b/>
              </w:rPr>
            </w:pPr>
          </w:p>
        </w:tc>
        <w:tc>
          <w:tcPr>
            <w:tcW w:w="3409" w:type="dxa"/>
          </w:tcPr>
          <w:p w14:paraId="6E263F33" w14:textId="77777777" w:rsidR="004F24D3" w:rsidRPr="004F24D3" w:rsidRDefault="004F24D3" w:rsidP="004F24D3">
            <w:pPr>
              <w:spacing w:after="200" w:line="360" w:lineRule="auto"/>
              <w:jc w:val="both"/>
              <w:rPr>
                <w:rFonts w:asciiTheme="minorHAnsi" w:hAnsiTheme="minorHAnsi"/>
              </w:rPr>
            </w:pPr>
          </w:p>
        </w:tc>
        <w:tc>
          <w:tcPr>
            <w:tcW w:w="2800" w:type="dxa"/>
          </w:tcPr>
          <w:p w14:paraId="4C538C73" w14:textId="77777777" w:rsidR="004F24D3" w:rsidRPr="004F24D3" w:rsidRDefault="004F24D3" w:rsidP="004F24D3">
            <w:pPr>
              <w:spacing w:after="200" w:line="360" w:lineRule="auto"/>
              <w:jc w:val="both"/>
              <w:rPr>
                <w:rFonts w:asciiTheme="minorHAnsi" w:hAnsiTheme="minorHAnsi"/>
                <w:b/>
              </w:rPr>
            </w:pPr>
          </w:p>
        </w:tc>
        <w:tc>
          <w:tcPr>
            <w:tcW w:w="1014" w:type="dxa"/>
          </w:tcPr>
          <w:p w14:paraId="3C3FFA9C" w14:textId="77777777" w:rsidR="004F24D3" w:rsidRPr="004F24D3" w:rsidRDefault="004F24D3" w:rsidP="004F24D3">
            <w:pPr>
              <w:spacing w:after="200" w:line="360" w:lineRule="auto"/>
              <w:jc w:val="both"/>
              <w:rPr>
                <w:rFonts w:asciiTheme="minorHAnsi" w:hAnsiTheme="minorHAnsi"/>
              </w:rPr>
            </w:pPr>
          </w:p>
        </w:tc>
      </w:tr>
    </w:tbl>
    <w:p w14:paraId="5D729615" w14:textId="77777777" w:rsidR="004F24D3" w:rsidRDefault="004F24D3" w:rsidP="00D4126C">
      <w:pPr>
        <w:pStyle w:val="Heading1"/>
        <w:numPr>
          <w:ilvl w:val="0"/>
          <w:numId w:val="0"/>
        </w:numPr>
        <w:ind w:left="720"/>
        <w:rPr>
          <w:rFonts w:ascii="Calibri" w:hAnsi="Calibri" w:cs="Tahoma"/>
          <w:sz w:val="28"/>
          <w:szCs w:val="28"/>
        </w:rPr>
      </w:pPr>
    </w:p>
    <w:p w14:paraId="290C2324" w14:textId="77777777" w:rsidR="00B1496A" w:rsidRDefault="00B1496A" w:rsidP="00B1496A">
      <w:pPr>
        <w:pStyle w:val="ListParagraph"/>
        <w:numPr>
          <w:ilvl w:val="0"/>
          <w:numId w:val="34"/>
        </w:numPr>
        <w:spacing w:after="200" w:line="276" w:lineRule="auto"/>
        <w:jc w:val="both"/>
        <w:rPr>
          <w:rFonts w:cs="Tahoma"/>
          <w:b/>
          <w:u w:val="single"/>
        </w:rPr>
      </w:pPr>
      <w:r w:rsidRPr="00910299">
        <w:rPr>
          <w:rFonts w:cs="Tahoma"/>
          <w:b/>
          <w:u w:val="single"/>
        </w:rPr>
        <w:t>BRIEFING SESSION/SITE INSPECTION</w:t>
      </w:r>
    </w:p>
    <w:p w14:paraId="62402BA3" w14:textId="77777777" w:rsidR="00BF5CED" w:rsidRPr="00910299" w:rsidRDefault="00BF5CED" w:rsidP="00BF5CED">
      <w:pPr>
        <w:pStyle w:val="ListParagraph"/>
        <w:spacing w:after="200" w:line="276" w:lineRule="auto"/>
        <w:jc w:val="both"/>
        <w:rPr>
          <w:rFonts w:cs="Tahoma"/>
          <w:b/>
          <w:u w:val="single"/>
        </w:rPr>
      </w:pPr>
    </w:p>
    <w:p w14:paraId="725BC8BD" w14:textId="49F5910D" w:rsidR="00BF5CED" w:rsidRDefault="00BF5CED" w:rsidP="00BF5CED">
      <w:pPr>
        <w:pStyle w:val="ListParagraph"/>
        <w:jc w:val="both"/>
        <w:rPr>
          <w:rFonts w:asciiTheme="minorHAnsi" w:eastAsia="Arial" w:hAnsiTheme="minorHAnsi" w:cstheme="minorHAnsi"/>
          <w:bCs/>
          <w:position w:val="-1"/>
          <w:u w:color="000000"/>
        </w:rPr>
      </w:pPr>
      <w:r w:rsidRPr="00BF5CED">
        <w:rPr>
          <w:rFonts w:asciiTheme="minorHAnsi" w:eastAsia="Arial" w:hAnsiTheme="minorHAnsi" w:cstheme="minorHAnsi"/>
          <w:bCs/>
          <w:position w:val="-1"/>
          <w:u w:color="000000"/>
        </w:rPr>
        <w:t xml:space="preserve">A compulsory briefing session will be held at </w:t>
      </w:r>
      <w:r w:rsidR="001F5DF1">
        <w:rPr>
          <w:rFonts w:asciiTheme="minorHAnsi" w:eastAsia="Arial" w:hAnsiTheme="minorHAnsi" w:cstheme="minorHAnsi"/>
          <w:bCs/>
          <w:position w:val="-1"/>
          <w:u w:color="000000"/>
        </w:rPr>
        <w:t xml:space="preserve">Ugu </w:t>
      </w:r>
      <w:r w:rsidR="008B3D90">
        <w:rPr>
          <w:rFonts w:asciiTheme="minorHAnsi" w:eastAsia="Arial" w:hAnsiTheme="minorHAnsi" w:cstheme="minorHAnsi"/>
          <w:bCs/>
          <w:position w:val="-1"/>
          <w:u w:color="000000"/>
        </w:rPr>
        <w:t xml:space="preserve">Workshop, </w:t>
      </w:r>
      <w:r w:rsidR="001F5DF1">
        <w:rPr>
          <w:rFonts w:asciiTheme="minorHAnsi" w:eastAsia="Arial" w:hAnsiTheme="minorHAnsi" w:cstheme="minorHAnsi"/>
          <w:bCs/>
          <w:position w:val="-1"/>
          <w:u w:color="000000"/>
        </w:rPr>
        <w:t xml:space="preserve">No.1 Lind Road, Marburg </w:t>
      </w:r>
      <w:r w:rsidRPr="00BF5CED">
        <w:rPr>
          <w:rFonts w:asciiTheme="minorHAnsi" w:eastAsia="Arial" w:hAnsiTheme="minorHAnsi" w:cstheme="minorHAnsi"/>
          <w:bCs/>
          <w:position w:val="-1"/>
          <w:u w:color="000000"/>
        </w:rPr>
        <w:t xml:space="preserve">on </w:t>
      </w:r>
      <w:r w:rsidR="001E5DB6">
        <w:rPr>
          <w:rFonts w:asciiTheme="minorHAnsi" w:eastAsia="Arial" w:hAnsiTheme="minorHAnsi" w:cstheme="minorHAnsi"/>
          <w:bCs/>
          <w:position w:val="-1"/>
          <w:u w:color="000000"/>
        </w:rPr>
        <w:t>Friday</w:t>
      </w:r>
      <w:r w:rsidRPr="00BF5CED">
        <w:rPr>
          <w:rFonts w:asciiTheme="minorHAnsi" w:eastAsia="Arial" w:hAnsiTheme="minorHAnsi" w:cstheme="minorHAnsi"/>
          <w:bCs/>
          <w:position w:val="-1"/>
          <w:u w:color="000000"/>
        </w:rPr>
        <w:t xml:space="preserve">, November 2023 at </w:t>
      </w:r>
      <w:r w:rsidR="001E5DB6">
        <w:rPr>
          <w:rFonts w:asciiTheme="minorHAnsi" w:eastAsia="Arial" w:hAnsiTheme="minorHAnsi" w:cstheme="minorHAnsi"/>
          <w:bCs/>
          <w:position w:val="-1"/>
          <w:u w:color="000000"/>
        </w:rPr>
        <w:t>10</w:t>
      </w:r>
      <w:r w:rsidRPr="00BF5CED">
        <w:rPr>
          <w:rFonts w:asciiTheme="minorHAnsi" w:eastAsia="Arial" w:hAnsiTheme="minorHAnsi" w:cstheme="minorHAnsi"/>
          <w:bCs/>
          <w:position w:val="-1"/>
          <w:u w:color="000000"/>
        </w:rPr>
        <w:t>:00. Bidders who fail to attend this compulsory meeting will not be considered for further evaluation.</w:t>
      </w:r>
    </w:p>
    <w:p w14:paraId="0E790F75" w14:textId="77777777" w:rsidR="00BF5CED" w:rsidRPr="00BF5CED" w:rsidRDefault="00BF5CED" w:rsidP="00BF5CED">
      <w:pPr>
        <w:pStyle w:val="ListParagraph"/>
        <w:jc w:val="both"/>
        <w:rPr>
          <w:rFonts w:asciiTheme="minorHAnsi" w:eastAsia="Arial" w:hAnsiTheme="minorHAnsi" w:cstheme="minorHAnsi"/>
          <w:bCs/>
          <w:position w:val="-1"/>
          <w:u w:color="000000"/>
        </w:rPr>
      </w:pPr>
    </w:p>
    <w:p w14:paraId="4630EDE6" w14:textId="77777777" w:rsidR="00BF5CED" w:rsidRDefault="00BF5CED" w:rsidP="00BF5CED">
      <w:pPr>
        <w:pStyle w:val="ListParagraph"/>
        <w:jc w:val="both"/>
        <w:rPr>
          <w:rFonts w:asciiTheme="minorHAnsi" w:hAnsiTheme="minorHAnsi" w:cstheme="minorHAnsi"/>
        </w:rPr>
      </w:pPr>
      <w:r w:rsidRPr="00BF5CED">
        <w:rPr>
          <w:rFonts w:asciiTheme="minorHAnsi" w:hAnsiTheme="minorHAnsi" w:cstheme="minorHAnsi"/>
        </w:rPr>
        <w:t xml:space="preserve">All bid enquiries are to be directed to Patrick Mzele: Manager: Fleet Management, during office hours on (039) 685 4600 / 082 971 5001 or emailed to </w:t>
      </w:r>
      <w:hyperlink r:id="rId16" w:history="1">
        <w:r w:rsidRPr="00BF5CED">
          <w:rPr>
            <w:rStyle w:val="Hyperlink"/>
            <w:rFonts w:asciiTheme="minorHAnsi" w:eastAsiaTheme="minorEastAsia" w:hAnsiTheme="minorHAnsi" w:cstheme="minorHAnsi"/>
          </w:rPr>
          <w:t>patrick.mzele@ugu.gov.za</w:t>
        </w:r>
      </w:hyperlink>
      <w:r w:rsidRPr="00BF5CED">
        <w:rPr>
          <w:rFonts w:asciiTheme="minorHAnsi" w:hAnsiTheme="minorHAnsi" w:cstheme="minorHAnsi"/>
        </w:rPr>
        <w:t xml:space="preserve"> </w:t>
      </w:r>
    </w:p>
    <w:p w14:paraId="6724DE24" w14:textId="77777777" w:rsidR="00BF5CED" w:rsidRPr="009D0364" w:rsidRDefault="00BF5CED" w:rsidP="00BF5CED">
      <w:pPr>
        <w:pStyle w:val="ListParagraph"/>
        <w:jc w:val="both"/>
        <w:rPr>
          <w:rFonts w:asciiTheme="minorHAnsi" w:hAnsiTheme="minorHAnsi" w:cstheme="minorHAnsi"/>
        </w:rPr>
      </w:pPr>
    </w:p>
    <w:p w14:paraId="327FE502" w14:textId="58B6AA54" w:rsidR="00BF5CED" w:rsidRPr="009D0364" w:rsidRDefault="00BF5CED" w:rsidP="00BF5CED">
      <w:pPr>
        <w:pStyle w:val="ListParagraph"/>
        <w:numPr>
          <w:ilvl w:val="0"/>
          <w:numId w:val="34"/>
        </w:numPr>
        <w:spacing w:after="200" w:line="276" w:lineRule="auto"/>
        <w:jc w:val="both"/>
        <w:rPr>
          <w:rFonts w:asciiTheme="minorHAnsi" w:hAnsiTheme="minorHAnsi" w:cstheme="minorHAnsi"/>
          <w:b/>
          <w:u w:val="single"/>
        </w:rPr>
      </w:pPr>
      <w:r w:rsidRPr="009D0364">
        <w:rPr>
          <w:rFonts w:asciiTheme="minorHAnsi" w:hAnsiTheme="minorHAnsi" w:cstheme="minorHAnsi"/>
          <w:b/>
          <w:u w:val="single"/>
        </w:rPr>
        <w:t>GENERAL REQUIREMENTS</w:t>
      </w:r>
    </w:p>
    <w:p w14:paraId="3036BBDF" w14:textId="77777777" w:rsidR="00483277" w:rsidRPr="009D0364" w:rsidRDefault="00BF5CED" w:rsidP="00BF5CED">
      <w:pPr>
        <w:ind w:left="360" w:firstLine="360"/>
        <w:jc w:val="both"/>
        <w:rPr>
          <w:rFonts w:asciiTheme="minorHAnsi" w:hAnsiTheme="minorHAnsi" w:cstheme="minorHAnsi"/>
          <w:bCs/>
        </w:rPr>
      </w:pPr>
      <w:r w:rsidRPr="009D0364">
        <w:rPr>
          <w:rFonts w:asciiTheme="minorHAnsi" w:hAnsiTheme="minorHAnsi" w:cstheme="minorHAnsi"/>
          <w:bCs/>
        </w:rPr>
        <w:t xml:space="preserve">The service provider must </w:t>
      </w:r>
      <w:r w:rsidR="00483277" w:rsidRPr="009D0364">
        <w:rPr>
          <w:rFonts w:asciiTheme="minorHAnsi" w:hAnsiTheme="minorHAnsi" w:cstheme="minorHAnsi"/>
          <w:bCs/>
        </w:rPr>
        <w:t>possess the following:</w:t>
      </w:r>
    </w:p>
    <w:p w14:paraId="1D14124C" w14:textId="77777777" w:rsidR="00483277" w:rsidRPr="009D0364" w:rsidRDefault="00483277" w:rsidP="00BF5CED">
      <w:pPr>
        <w:ind w:left="360" w:firstLine="360"/>
        <w:jc w:val="both"/>
        <w:rPr>
          <w:rFonts w:asciiTheme="minorHAnsi" w:hAnsiTheme="minorHAnsi" w:cstheme="minorHAnsi"/>
          <w:bCs/>
        </w:rPr>
      </w:pPr>
    </w:p>
    <w:p w14:paraId="6F815C6F" w14:textId="74CE3A69" w:rsidR="00BF5CED" w:rsidRPr="009D0364" w:rsidRDefault="00483277"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RMI Certificate</w:t>
      </w:r>
      <w:r w:rsidR="00BF5CED" w:rsidRPr="009D0364">
        <w:rPr>
          <w:rFonts w:asciiTheme="minorHAnsi" w:hAnsiTheme="minorHAnsi" w:cstheme="minorHAnsi"/>
          <w:bCs/>
        </w:rPr>
        <w:t>.</w:t>
      </w:r>
    </w:p>
    <w:p w14:paraId="370673F5" w14:textId="4045DE80" w:rsidR="00483277" w:rsidRPr="009D0364" w:rsidRDefault="00483277"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Relevant Experience</w:t>
      </w:r>
      <w:r w:rsidR="00F438D9" w:rsidRPr="009D0364">
        <w:rPr>
          <w:rFonts w:asciiTheme="minorHAnsi" w:hAnsiTheme="minorHAnsi" w:cstheme="minorHAnsi"/>
          <w:bCs/>
        </w:rPr>
        <w:t xml:space="preserve"> within the municipality environment</w:t>
      </w:r>
    </w:p>
    <w:p w14:paraId="66CD58D5" w14:textId="769BB934" w:rsidR="00F438D9" w:rsidRPr="009D0364" w:rsidRDefault="006252A1"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 xml:space="preserve">Have full time employees with relevant experience and </w:t>
      </w:r>
      <w:proofErr w:type="gramStart"/>
      <w:r w:rsidRPr="009D0364">
        <w:rPr>
          <w:rFonts w:asciiTheme="minorHAnsi" w:hAnsiTheme="minorHAnsi" w:cstheme="minorHAnsi"/>
          <w:bCs/>
        </w:rPr>
        <w:t>qualifications</w:t>
      </w:r>
      <w:proofErr w:type="gramEnd"/>
    </w:p>
    <w:p w14:paraId="25A7F555" w14:textId="75A66A68" w:rsidR="006252A1" w:rsidRPr="009D0364" w:rsidRDefault="00A81ACC"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Have a fully operational workshop</w:t>
      </w:r>
      <w:r w:rsidR="00E93A69" w:rsidRPr="009D0364">
        <w:rPr>
          <w:rFonts w:asciiTheme="minorHAnsi" w:hAnsiTheme="minorHAnsi" w:cstheme="minorHAnsi"/>
          <w:bCs/>
        </w:rPr>
        <w:t>.</w:t>
      </w:r>
    </w:p>
    <w:p w14:paraId="04C90E6F" w14:textId="77777777" w:rsidR="00E93A69" w:rsidRPr="009D0364" w:rsidRDefault="00E93A69" w:rsidP="00E93A69">
      <w:pPr>
        <w:jc w:val="both"/>
        <w:rPr>
          <w:rFonts w:asciiTheme="minorHAnsi" w:hAnsiTheme="minorHAnsi" w:cstheme="minorHAnsi"/>
          <w:bCs/>
        </w:rPr>
      </w:pPr>
    </w:p>
    <w:p w14:paraId="1D0E0107" w14:textId="0E0287E9" w:rsidR="00E93A69" w:rsidRPr="009D0364" w:rsidRDefault="00E93A69" w:rsidP="00E93A69">
      <w:pPr>
        <w:pStyle w:val="ListParagraph"/>
        <w:numPr>
          <w:ilvl w:val="0"/>
          <w:numId w:val="34"/>
        </w:numPr>
        <w:spacing w:after="200" w:line="276" w:lineRule="auto"/>
        <w:jc w:val="both"/>
        <w:rPr>
          <w:rFonts w:asciiTheme="minorHAnsi" w:hAnsiTheme="minorHAnsi" w:cstheme="minorHAnsi"/>
          <w:b/>
          <w:u w:val="single"/>
        </w:rPr>
      </w:pPr>
      <w:r w:rsidRPr="009D0364">
        <w:rPr>
          <w:rFonts w:asciiTheme="minorHAnsi" w:hAnsiTheme="minorHAnsi" w:cstheme="minorHAnsi"/>
          <w:b/>
          <w:u w:val="single"/>
        </w:rPr>
        <w:t>DURATION OF CONTRACT:</w:t>
      </w:r>
    </w:p>
    <w:p w14:paraId="3D4A2230" w14:textId="3AABA54D" w:rsidR="00E93A69" w:rsidRPr="009D0364" w:rsidRDefault="0016018D" w:rsidP="00E93A69">
      <w:pPr>
        <w:ind w:left="360" w:firstLine="360"/>
        <w:jc w:val="both"/>
        <w:rPr>
          <w:rFonts w:asciiTheme="minorHAnsi" w:hAnsiTheme="minorHAnsi" w:cstheme="minorHAnsi"/>
        </w:rPr>
      </w:pPr>
      <w:r w:rsidRPr="009D0364">
        <w:rPr>
          <w:rFonts w:asciiTheme="minorHAnsi" w:hAnsiTheme="minorHAnsi" w:cstheme="minorHAnsi"/>
        </w:rPr>
        <w:t>The contract will be for a period of thirty-six months</w:t>
      </w:r>
      <w:r w:rsidR="00077013" w:rsidRPr="009D0364">
        <w:rPr>
          <w:rFonts w:asciiTheme="minorHAnsi" w:hAnsiTheme="minorHAnsi" w:cstheme="minorHAnsi"/>
        </w:rPr>
        <w:t>.</w:t>
      </w:r>
    </w:p>
    <w:p w14:paraId="75276E8D" w14:textId="77777777" w:rsidR="00077013" w:rsidRPr="009D0364" w:rsidRDefault="00077013" w:rsidP="00E93A69">
      <w:pPr>
        <w:ind w:left="360" w:firstLine="360"/>
        <w:jc w:val="both"/>
        <w:rPr>
          <w:rFonts w:asciiTheme="minorHAnsi" w:hAnsiTheme="minorHAnsi" w:cstheme="minorHAnsi"/>
        </w:rPr>
      </w:pPr>
    </w:p>
    <w:p w14:paraId="11BA82E2"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MINIMUM SPECIFICATIONS</w:t>
      </w:r>
    </w:p>
    <w:p w14:paraId="3B3BC01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7E45F239" w14:textId="77777777" w:rsidR="00077013" w:rsidRPr="009D0364" w:rsidRDefault="00077013" w:rsidP="00077013">
      <w:pPr>
        <w:autoSpaceDE w:val="0"/>
        <w:autoSpaceDN w:val="0"/>
        <w:adjustRightInd w:val="0"/>
        <w:jc w:val="both"/>
        <w:rPr>
          <w:rFonts w:asciiTheme="minorHAnsi" w:hAnsiTheme="minorHAnsi" w:cstheme="minorHAnsi"/>
          <w:bCs/>
        </w:rPr>
      </w:pPr>
    </w:p>
    <w:p w14:paraId="5C6A5ECE"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COMPLIANCE</w:t>
      </w:r>
    </w:p>
    <w:p w14:paraId="77C3E677"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386FD0D7" w14:textId="77777777" w:rsidR="00CC687E" w:rsidRPr="009D0364" w:rsidRDefault="00CC687E" w:rsidP="00077013">
      <w:pPr>
        <w:autoSpaceDE w:val="0"/>
        <w:autoSpaceDN w:val="0"/>
        <w:adjustRightInd w:val="0"/>
        <w:jc w:val="both"/>
        <w:rPr>
          <w:rFonts w:asciiTheme="minorHAnsi" w:hAnsiTheme="minorHAnsi" w:cstheme="minorHAnsi"/>
        </w:rPr>
      </w:pPr>
    </w:p>
    <w:p w14:paraId="316D5712"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BID PRICE</w:t>
      </w:r>
    </w:p>
    <w:p w14:paraId="4AB2207C"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Please give all the prices, itemized as far as possible and as indicated in the attached spreadsheet format:</w:t>
      </w:r>
    </w:p>
    <w:p w14:paraId="2E9511CF" w14:textId="47D212A1" w:rsidR="00077013" w:rsidRPr="009D0364" w:rsidRDefault="00077013" w:rsidP="00077013">
      <w:pPr>
        <w:autoSpaceDE w:val="0"/>
        <w:autoSpaceDN w:val="0"/>
        <w:adjustRightInd w:val="0"/>
        <w:jc w:val="both"/>
        <w:rPr>
          <w:rFonts w:asciiTheme="minorHAnsi" w:hAnsiTheme="minorHAnsi" w:cstheme="minorHAnsi"/>
          <w:b/>
          <w:bCs/>
          <w:i/>
        </w:rPr>
      </w:pPr>
      <w:r w:rsidRPr="009D0364" w:rsidDel="00FA379E">
        <w:rPr>
          <w:rFonts w:asciiTheme="minorHAnsi" w:hAnsiTheme="minorHAnsi" w:cstheme="minorHAnsi"/>
          <w:bCs/>
        </w:rPr>
        <w:t xml:space="preserve"> </w:t>
      </w:r>
      <w:r w:rsidRPr="009D0364">
        <w:rPr>
          <w:rFonts w:asciiTheme="minorHAnsi" w:hAnsiTheme="minorHAnsi" w:cstheme="minorHAnsi"/>
          <w:b/>
          <w:bCs/>
          <w:i/>
        </w:rPr>
        <w:t>(to be completed on the Pricing Schedule, MBD 1, Bid Document Cover page)</w:t>
      </w:r>
    </w:p>
    <w:p w14:paraId="27D90718" w14:textId="77777777" w:rsidR="00077013" w:rsidRPr="009D0364" w:rsidRDefault="00077013" w:rsidP="00077013">
      <w:pPr>
        <w:autoSpaceDE w:val="0"/>
        <w:autoSpaceDN w:val="0"/>
        <w:adjustRightInd w:val="0"/>
        <w:jc w:val="both"/>
        <w:rPr>
          <w:rFonts w:asciiTheme="minorHAnsi" w:hAnsiTheme="minorHAnsi" w:cstheme="minorHAnsi"/>
          <w:b/>
          <w:bCs/>
          <w:i/>
        </w:rPr>
      </w:pPr>
    </w:p>
    <w:p w14:paraId="4BF1F5D7"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BID FORMAT</w:t>
      </w:r>
    </w:p>
    <w:p w14:paraId="1C7115F2"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1 (one) original bid must be submitted in the following </w:t>
      </w:r>
      <w:proofErr w:type="gramStart"/>
      <w:r w:rsidRPr="009D0364">
        <w:rPr>
          <w:rFonts w:asciiTheme="minorHAnsi" w:hAnsiTheme="minorHAnsi" w:cstheme="minorHAnsi"/>
        </w:rPr>
        <w:t>format :</w:t>
      </w:r>
      <w:proofErr w:type="gramEnd"/>
      <w:r w:rsidRPr="009D0364">
        <w:rPr>
          <w:rFonts w:asciiTheme="minorHAnsi" w:hAnsiTheme="minorHAnsi" w:cstheme="minorHAnsi"/>
        </w:rPr>
        <w:t>-</w:t>
      </w:r>
    </w:p>
    <w:p w14:paraId="39639A6A" w14:textId="6EFEDBDC"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must be </w:t>
      </w:r>
      <w:r w:rsidRPr="009D0364">
        <w:rPr>
          <w:rFonts w:asciiTheme="minorHAnsi" w:hAnsiTheme="minorHAnsi" w:cstheme="minorHAnsi"/>
          <w:bCs/>
        </w:rPr>
        <w:t xml:space="preserve">SIGNED IN INK </w:t>
      </w:r>
      <w:r w:rsidRPr="009D0364">
        <w:rPr>
          <w:rFonts w:asciiTheme="minorHAnsi" w:hAnsiTheme="minorHAnsi" w:cstheme="minorHAnsi"/>
        </w:rPr>
        <w:t xml:space="preserve">by an authorized employee, agent or representative of the </w:t>
      </w:r>
      <w:proofErr w:type="gramStart"/>
      <w:r w:rsidRPr="009D0364">
        <w:rPr>
          <w:rFonts w:asciiTheme="minorHAnsi" w:hAnsiTheme="minorHAnsi" w:cstheme="minorHAnsi"/>
        </w:rPr>
        <w:t>Bidder</w:t>
      </w:r>
      <w:proofErr w:type="gramEnd"/>
      <w:r w:rsidRPr="009D0364">
        <w:rPr>
          <w:rFonts w:asciiTheme="minorHAnsi" w:hAnsiTheme="minorHAnsi" w:cstheme="minorHAnsi"/>
        </w:rPr>
        <w:t xml:space="preserve"> </w:t>
      </w:r>
    </w:p>
    <w:p w14:paraId="3D27A282"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Bid response and supporting documents must be neatly bound in one file.</w:t>
      </w:r>
    </w:p>
    <w:p w14:paraId="34923270"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The written delegation of authority to sign all documents must form part of the Bid.</w:t>
      </w:r>
    </w:p>
    <w:p w14:paraId="67A5CB07"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All documents as required MUST be included in the bid </w:t>
      </w:r>
      <w:proofErr w:type="gramStart"/>
      <w:r w:rsidRPr="009D0364">
        <w:rPr>
          <w:rFonts w:asciiTheme="minorHAnsi" w:hAnsiTheme="minorHAnsi" w:cstheme="minorHAnsi"/>
        </w:rPr>
        <w:t>in order for</w:t>
      </w:r>
      <w:proofErr w:type="gramEnd"/>
      <w:r w:rsidRPr="009D0364">
        <w:rPr>
          <w:rFonts w:asciiTheme="minorHAnsi" w:hAnsiTheme="minorHAnsi" w:cstheme="minorHAnsi"/>
        </w:rPr>
        <w:t xml:space="preserve"> the bid to be considered.</w:t>
      </w:r>
    </w:p>
    <w:p w14:paraId="5E6AAB4D"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All alterations in the bid must be initialed for.</w:t>
      </w:r>
    </w:p>
    <w:p w14:paraId="3D3A880F" w14:textId="77777777" w:rsidR="00077013" w:rsidRPr="009D0364" w:rsidRDefault="00077013" w:rsidP="00077013">
      <w:pPr>
        <w:autoSpaceDE w:val="0"/>
        <w:autoSpaceDN w:val="0"/>
        <w:adjustRightInd w:val="0"/>
        <w:ind w:left="720" w:hanging="720"/>
        <w:jc w:val="both"/>
        <w:rPr>
          <w:rFonts w:asciiTheme="minorHAnsi" w:hAnsiTheme="minorHAnsi" w:cstheme="minorHAnsi"/>
          <w:b/>
          <w:bCs/>
        </w:rPr>
      </w:pPr>
    </w:p>
    <w:p w14:paraId="09826E2F" w14:textId="77777777" w:rsidR="00077013" w:rsidRPr="009D0364" w:rsidRDefault="00077013" w:rsidP="00077013">
      <w:pPr>
        <w:autoSpaceDE w:val="0"/>
        <w:autoSpaceDN w:val="0"/>
        <w:adjustRightInd w:val="0"/>
        <w:ind w:left="720" w:hanging="720"/>
        <w:jc w:val="both"/>
        <w:rPr>
          <w:rFonts w:asciiTheme="minorHAnsi" w:hAnsiTheme="minorHAnsi" w:cstheme="minorHAnsi"/>
          <w:b/>
          <w:bCs/>
        </w:rPr>
      </w:pPr>
      <w:r w:rsidRPr="009D0364">
        <w:rPr>
          <w:rFonts w:asciiTheme="minorHAnsi" w:hAnsiTheme="minorHAnsi" w:cstheme="minorHAnsi"/>
          <w:b/>
          <w:bCs/>
        </w:rPr>
        <w:t>Ugu District Municipality reserves the right to investigate and verify all the information supplied by the bidder.</w:t>
      </w:r>
    </w:p>
    <w:p w14:paraId="6BC9C688"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DOMICILIUM</w:t>
      </w:r>
    </w:p>
    <w:p w14:paraId="36D237DB" w14:textId="77777777" w:rsidR="00077013" w:rsidRPr="009D0364" w:rsidRDefault="00077013" w:rsidP="00077013">
      <w:pPr>
        <w:autoSpaceDE w:val="0"/>
        <w:autoSpaceDN w:val="0"/>
        <w:adjustRightInd w:val="0"/>
        <w:jc w:val="both"/>
        <w:rPr>
          <w:rFonts w:asciiTheme="minorHAnsi" w:hAnsiTheme="minorHAnsi" w:cstheme="minorHAnsi"/>
          <w:b/>
          <w:bCs/>
        </w:rPr>
      </w:pPr>
    </w:p>
    <w:p w14:paraId="39B5AE7E"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The parties hereby choose as their </w:t>
      </w:r>
      <w:proofErr w:type="spellStart"/>
      <w:r w:rsidRPr="009D0364">
        <w:rPr>
          <w:rFonts w:asciiTheme="minorHAnsi" w:hAnsiTheme="minorHAnsi" w:cstheme="minorHAnsi"/>
        </w:rPr>
        <w:t>domiciluim</w:t>
      </w:r>
      <w:proofErr w:type="spellEnd"/>
      <w:r w:rsidRPr="009D0364">
        <w:rPr>
          <w:rFonts w:asciiTheme="minorHAnsi" w:hAnsiTheme="minorHAnsi" w:cstheme="minorHAnsi"/>
        </w:rPr>
        <w:t xml:space="preserve"> </w:t>
      </w:r>
      <w:proofErr w:type="spellStart"/>
      <w:r w:rsidRPr="009D0364">
        <w:rPr>
          <w:rFonts w:asciiTheme="minorHAnsi" w:hAnsiTheme="minorHAnsi" w:cstheme="minorHAnsi"/>
        </w:rPr>
        <w:t>citandi</w:t>
      </w:r>
      <w:proofErr w:type="spellEnd"/>
      <w:r w:rsidRPr="009D0364">
        <w:rPr>
          <w:rFonts w:asciiTheme="minorHAnsi" w:hAnsiTheme="minorHAnsi" w:cstheme="minorHAnsi"/>
        </w:rPr>
        <w:t xml:space="preserve"> et </w:t>
      </w:r>
      <w:proofErr w:type="spellStart"/>
      <w:r w:rsidRPr="009D0364">
        <w:rPr>
          <w:rFonts w:asciiTheme="minorHAnsi" w:hAnsiTheme="minorHAnsi" w:cstheme="minorHAnsi"/>
        </w:rPr>
        <w:t>executandi</w:t>
      </w:r>
      <w:proofErr w:type="spellEnd"/>
      <w:r w:rsidRPr="009D0364">
        <w:rPr>
          <w:rFonts w:asciiTheme="minorHAnsi" w:hAnsiTheme="minorHAnsi" w:cstheme="minorHAnsi"/>
        </w:rPr>
        <w:t xml:space="preserve"> for the service of notices and legal document the following street addresses:</w:t>
      </w:r>
    </w:p>
    <w:p w14:paraId="09F3DAC3" w14:textId="77777777" w:rsidR="00077013" w:rsidRPr="009D0364" w:rsidRDefault="00077013" w:rsidP="00077013">
      <w:pPr>
        <w:autoSpaceDE w:val="0"/>
        <w:autoSpaceDN w:val="0"/>
        <w:adjustRightInd w:val="0"/>
        <w:jc w:val="both"/>
        <w:rPr>
          <w:rFonts w:asciiTheme="minorHAnsi" w:hAnsiTheme="minorHAnsi" w:cstheme="minorHAnsi"/>
        </w:rPr>
      </w:pPr>
      <w:proofErr w:type="gramStart"/>
      <w:r w:rsidRPr="009D0364">
        <w:rPr>
          <w:rFonts w:asciiTheme="minorHAnsi" w:hAnsiTheme="minorHAnsi" w:cstheme="minorHAnsi"/>
          <w:b/>
        </w:rPr>
        <w:t>Bidder</w:t>
      </w:r>
      <w:r w:rsidRPr="009D0364">
        <w:rPr>
          <w:rFonts w:asciiTheme="minorHAnsi" w:hAnsiTheme="minorHAnsi" w:cstheme="minorHAnsi"/>
        </w:rPr>
        <w:t xml:space="preserve"> :</w:t>
      </w:r>
      <w:proofErr w:type="gramEnd"/>
      <w:r w:rsidRPr="009D0364">
        <w:rPr>
          <w:rFonts w:asciiTheme="minorHAnsi" w:hAnsiTheme="minorHAnsi" w:cstheme="minorHAnsi"/>
        </w:rPr>
        <w:t xml:space="preserve"> </w:t>
      </w:r>
    </w:p>
    <w:p w14:paraId="6B1C2D26"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32FD017E"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2F2F0DD3"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3B322355"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Tel/Fax </w:t>
      </w:r>
      <w:proofErr w:type="gramStart"/>
      <w:r w:rsidRPr="009D0364">
        <w:rPr>
          <w:rFonts w:asciiTheme="minorHAnsi" w:hAnsiTheme="minorHAnsi" w:cstheme="minorHAnsi"/>
        </w:rPr>
        <w:t>Number:-</w:t>
      </w:r>
      <w:proofErr w:type="gramEnd"/>
      <w:r w:rsidRPr="009D0364">
        <w:rPr>
          <w:rFonts w:asciiTheme="minorHAnsi" w:hAnsiTheme="minorHAnsi" w:cstheme="minorHAnsi"/>
        </w:rPr>
        <w:t xml:space="preserve"> ………………………………</w:t>
      </w:r>
    </w:p>
    <w:p w14:paraId="0D8238E4" w14:textId="77777777" w:rsidR="00077013" w:rsidRPr="009D0364" w:rsidRDefault="00077013" w:rsidP="00077013">
      <w:pPr>
        <w:autoSpaceDE w:val="0"/>
        <w:autoSpaceDN w:val="0"/>
        <w:adjustRightInd w:val="0"/>
        <w:jc w:val="both"/>
        <w:rPr>
          <w:rFonts w:asciiTheme="minorHAnsi" w:hAnsiTheme="minorHAnsi" w:cstheme="minorHAnsi"/>
          <w:b/>
        </w:rPr>
      </w:pPr>
      <w:r w:rsidRPr="009D0364">
        <w:rPr>
          <w:rFonts w:asciiTheme="minorHAnsi" w:hAnsiTheme="minorHAnsi" w:cstheme="minorHAnsi"/>
          <w:b/>
        </w:rPr>
        <w:t>Ugu District Municipality</w:t>
      </w:r>
    </w:p>
    <w:p w14:paraId="57CD4178"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The Municipal Manager</w:t>
      </w:r>
    </w:p>
    <w:p w14:paraId="78556CBC"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28 Connor Street</w:t>
      </w:r>
    </w:p>
    <w:p w14:paraId="003967D4"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Port Shepstone</w:t>
      </w:r>
    </w:p>
    <w:p w14:paraId="3550E97D"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4240</w:t>
      </w:r>
    </w:p>
    <w:p w14:paraId="7C4477A6" w14:textId="77777777" w:rsidR="009D0364" w:rsidRPr="009D0364" w:rsidRDefault="009D0364" w:rsidP="00077013">
      <w:pPr>
        <w:autoSpaceDE w:val="0"/>
        <w:autoSpaceDN w:val="0"/>
        <w:adjustRightInd w:val="0"/>
        <w:jc w:val="both"/>
        <w:rPr>
          <w:rFonts w:asciiTheme="minorHAnsi" w:hAnsiTheme="minorHAnsi" w:cstheme="minorHAnsi"/>
        </w:rPr>
      </w:pPr>
    </w:p>
    <w:p w14:paraId="7C1A2019"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CONTACT DETAILS</w:t>
      </w:r>
    </w:p>
    <w:p w14:paraId="114E5672"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The following person may be contacted for more information: -</w:t>
      </w:r>
    </w:p>
    <w:p w14:paraId="05571488" w14:textId="161B73D8" w:rsidR="00077013" w:rsidRPr="009D0364" w:rsidRDefault="00077013" w:rsidP="00077013">
      <w:pPr>
        <w:autoSpaceDE w:val="0"/>
        <w:autoSpaceDN w:val="0"/>
        <w:adjustRightInd w:val="0"/>
        <w:rPr>
          <w:rFonts w:asciiTheme="minorHAnsi" w:hAnsiTheme="minorHAnsi" w:cstheme="minorHAnsi"/>
        </w:rPr>
      </w:pPr>
      <w:r w:rsidRPr="009D0364">
        <w:rPr>
          <w:rFonts w:asciiTheme="minorHAnsi" w:hAnsiTheme="minorHAnsi" w:cstheme="minorHAnsi"/>
          <w:lang w:val="de-DE"/>
        </w:rPr>
        <w:t xml:space="preserve">Mr </w:t>
      </w:r>
      <w:r w:rsidR="009D0364" w:rsidRPr="009D0364">
        <w:rPr>
          <w:rFonts w:asciiTheme="minorHAnsi" w:hAnsiTheme="minorHAnsi" w:cstheme="minorHAnsi"/>
          <w:lang w:val="de-DE"/>
        </w:rPr>
        <w:t>Patrick Mzele</w:t>
      </w:r>
      <w:r w:rsidRPr="009D0364">
        <w:rPr>
          <w:rFonts w:asciiTheme="minorHAnsi" w:hAnsiTheme="minorHAnsi" w:cstheme="minorHAnsi"/>
          <w:lang w:val="de-DE"/>
        </w:rPr>
        <w:br/>
        <w:t>E-mail :</w:t>
      </w:r>
      <w:r w:rsidRPr="009D0364">
        <w:rPr>
          <w:rFonts w:asciiTheme="minorHAnsi" w:hAnsiTheme="minorHAnsi" w:cstheme="minorHAnsi"/>
        </w:rPr>
        <w:t xml:space="preserve"> </w:t>
      </w:r>
      <w:hyperlink r:id="rId17" w:history="1">
        <w:r w:rsidR="009D0364" w:rsidRPr="009D0364">
          <w:rPr>
            <w:rStyle w:val="Hyperlink"/>
            <w:rFonts w:asciiTheme="minorHAnsi" w:eastAsiaTheme="minorEastAsia" w:hAnsiTheme="minorHAnsi" w:cstheme="minorHAnsi"/>
          </w:rPr>
          <w:t>Patrick.Mzele@ugu.gov.za</w:t>
        </w:r>
      </w:hyperlink>
      <w:r w:rsidRPr="009D0364">
        <w:rPr>
          <w:rFonts w:asciiTheme="minorHAnsi" w:hAnsiTheme="minorHAnsi" w:cstheme="minorHAnsi"/>
        </w:rPr>
        <w:t xml:space="preserve"> </w:t>
      </w:r>
      <w:r w:rsidRPr="009D0364">
        <w:rPr>
          <w:rFonts w:asciiTheme="minorHAnsi" w:hAnsiTheme="minorHAnsi" w:cstheme="minorHAnsi"/>
        </w:rPr>
        <w:br/>
      </w:r>
      <w:r w:rsidRPr="009D0364">
        <w:rPr>
          <w:rFonts w:asciiTheme="minorHAnsi" w:hAnsiTheme="minorHAnsi" w:cstheme="minorHAnsi"/>
          <w:color w:val="000000" w:themeColor="text1"/>
          <w:highlight w:val="lightGray"/>
        </w:rPr>
        <w:t>Tel:  039 68</w:t>
      </w:r>
      <w:r w:rsidR="009D0364" w:rsidRPr="009D0364">
        <w:rPr>
          <w:rFonts w:asciiTheme="minorHAnsi" w:hAnsiTheme="minorHAnsi" w:cstheme="minorHAnsi"/>
          <w:color w:val="000000" w:themeColor="text1"/>
        </w:rPr>
        <w:t>5 4600</w:t>
      </w:r>
    </w:p>
    <w:p w14:paraId="78BB52F6"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I/We hereby declare that all the information supplied is true and exact.</w:t>
      </w:r>
    </w:p>
    <w:p w14:paraId="456A91F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rPr>
        <w:t>____________________________________________</w:t>
      </w:r>
      <w:r w:rsidRPr="009D0364">
        <w:rPr>
          <w:rFonts w:asciiTheme="minorHAnsi" w:hAnsiTheme="minorHAnsi" w:cstheme="minorHAnsi"/>
          <w:bCs/>
        </w:rPr>
        <w:br/>
        <w:t>SIGNATURE OWNER / MANAGER DIRECTOR</w:t>
      </w:r>
    </w:p>
    <w:p w14:paraId="246F8309"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DATE: ___________________________</w:t>
      </w:r>
    </w:p>
    <w:p w14:paraId="6502A7D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WITNESS: _______________________</w:t>
      </w:r>
      <w:proofErr w:type="gramStart"/>
      <w:r w:rsidRPr="009D0364">
        <w:rPr>
          <w:rFonts w:asciiTheme="minorHAnsi" w:hAnsiTheme="minorHAnsi" w:cstheme="minorHAnsi"/>
          <w:bCs/>
        </w:rPr>
        <w:t>_(</w:t>
      </w:r>
      <w:proofErr w:type="gramEnd"/>
      <w:r w:rsidRPr="009D0364">
        <w:rPr>
          <w:rFonts w:asciiTheme="minorHAnsi" w:hAnsiTheme="minorHAnsi" w:cstheme="minorHAnsi"/>
          <w:bCs/>
        </w:rPr>
        <w:t>State occupation in company)</w:t>
      </w:r>
    </w:p>
    <w:p w14:paraId="31EEC0F2" w14:textId="77777777" w:rsidR="00077013" w:rsidRPr="005F26A1" w:rsidRDefault="00077013" w:rsidP="00077013">
      <w:pPr>
        <w:autoSpaceDE w:val="0"/>
        <w:autoSpaceDN w:val="0"/>
        <w:adjustRightInd w:val="0"/>
        <w:jc w:val="both"/>
        <w:rPr>
          <w:rFonts w:cs="Tahoma"/>
          <w:bCs/>
        </w:rPr>
      </w:pPr>
      <w:r w:rsidRPr="005F26A1">
        <w:rPr>
          <w:rFonts w:cs="Tahoma"/>
          <w:bCs/>
        </w:rPr>
        <w:t>DATE: _____________________________</w:t>
      </w:r>
    </w:p>
    <w:p w14:paraId="2F6CE0D4" w14:textId="77777777" w:rsidR="00077013" w:rsidRDefault="00077013" w:rsidP="00077013">
      <w:r w:rsidRPr="005F26A1">
        <w:rPr>
          <w:rFonts w:cs="Tahoma"/>
          <w:bCs/>
          <w:i/>
        </w:rPr>
        <w:t xml:space="preserve">If it is found that any of the above-mentioned information provided is false, the Municipality reserves the right to terminate this contract with immediate effect. The Municipality may VET the successful </w:t>
      </w:r>
      <w:proofErr w:type="gramStart"/>
      <w:r w:rsidRPr="005F26A1">
        <w:rPr>
          <w:rFonts w:cs="Tahoma"/>
          <w:bCs/>
          <w:i/>
        </w:rPr>
        <w:t>bidder</w:t>
      </w:r>
      <w:proofErr w:type="gramEnd"/>
    </w:p>
    <w:p w14:paraId="14F60A77" w14:textId="77777777" w:rsidR="00E93A69" w:rsidRDefault="00E93A69" w:rsidP="00E93A69">
      <w:pPr>
        <w:jc w:val="both"/>
        <w:rPr>
          <w:rFonts w:cs="Tahoma"/>
          <w:bCs/>
        </w:rPr>
      </w:pPr>
    </w:p>
    <w:p w14:paraId="15A97188" w14:textId="77777777" w:rsidR="004F24D3" w:rsidRDefault="004F24D3" w:rsidP="00D4126C">
      <w:pPr>
        <w:pStyle w:val="Heading1"/>
        <w:numPr>
          <w:ilvl w:val="0"/>
          <w:numId w:val="0"/>
        </w:numPr>
        <w:ind w:left="720"/>
        <w:rPr>
          <w:rFonts w:ascii="Calibri" w:hAnsi="Calibri" w:cs="Tahoma"/>
          <w:sz w:val="28"/>
          <w:szCs w:val="28"/>
        </w:rPr>
      </w:pPr>
    </w:p>
    <w:p w14:paraId="47750AA4" w14:textId="70260F01" w:rsidR="00B838CF" w:rsidRDefault="00B838CF" w:rsidP="0053746A">
      <w:pPr>
        <w:rPr>
          <w:lang w:val="en-GB" w:eastAsia="en-GB"/>
        </w:rPr>
      </w:pPr>
    </w:p>
    <w:p w14:paraId="7F1A7E37" w14:textId="3668F0B4" w:rsidR="00B838CF" w:rsidRDefault="00B838CF" w:rsidP="0053746A">
      <w:pPr>
        <w:rPr>
          <w:lang w:val="en-GB" w:eastAsia="en-GB"/>
        </w:rPr>
      </w:pPr>
    </w:p>
    <w:p w14:paraId="72E6F271" w14:textId="20EFDD14" w:rsidR="00B838CF" w:rsidRDefault="00B838CF" w:rsidP="0053746A">
      <w:pPr>
        <w:rPr>
          <w:lang w:val="en-GB" w:eastAsia="en-GB"/>
        </w:rPr>
      </w:pPr>
    </w:p>
    <w:p w14:paraId="708C3098" w14:textId="77777777" w:rsidR="00C15862" w:rsidRPr="00C15862" w:rsidRDefault="00C15862" w:rsidP="00ED1EF5">
      <w:pPr>
        <w:keepNext/>
        <w:numPr>
          <w:ilvl w:val="0"/>
          <w:numId w:val="2"/>
        </w:numPr>
        <w:tabs>
          <w:tab w:val="clear" w:pos="720"/>
        </w:tabs>
        <w:spacing w:after="60" w:line="276" w:lineRule="auto"/>
        <w:ind w:left="0" w:firstLine="0"/>
        <w:outlineLvl w:val="0"/>
        <w:rPr>
          <w:rFonts w:ascii="Calibri" w:eastAsia="Arial" w:hAnsi="Calibri"/>
          <w:b/>
          <w:bCs/>
          <w:kern w:val="32"/>
          <w:sz w:val="24"/>
          <w:szCs w:val="24"/>
          <w:lang w:val="en-GB" w:eastAsia="en-GB"/>
        </w:rPr>
      </w:pPr>
      <w:bookmarkStart w:id="19" w:name="_Toc379374158"/>
      <w:r w:rsidRPr="00C15862">
        <w:rPr>
          <w:rFonts w:ascii="Calibri" w:eastAsia="Arial" w:hAnsi="Calibri"/>
          <w:b/>
          <w:kern w:val="32"/>
          <w:position w:val="-1"/>
          <w:sz w:val="24"/>
          <w:szCs w:val="24"/>
          <w:u w:val="thick" w:color="000000"/>
          <w:lang w:val="en-GB" w:eastAsia="en-GB"/>
        </w:rPr>
        <w:t>PRICI</w:t>
      </w:r>
      <w:r w:rsidRPr="00C15862">
        <w:rPr>
          <w:rFonts w:ascii="Calibri" w:eastAsia="Arial" w:hAnsi="Calibri"/>
          <w:b/>
          <w:spacing w:val="3"/>
          <w:kern w:val="32"/>
          <w:position w:val="-1"/>
          <w:sz w:val="24"/>
          <w:szCs w:val="24"/>
          <w:u w:val="thick" w:color="000000"/>
          <w:lang w:val="en-GB" w:eastAsia="en-GB"/>
        </w:rPr>
        <w:t>N</w:t>
      </w:r>
      <w:r w:rsidRPr="00C15862">
        <w:rPr>
          <w:rFonts w:ascii="Calibri" w:eastAsia="Arial" w:hAnsi="Calibri"/>
          <w:b/>
          <w:kern w:val="32"/>
          <w:position w:val="-1"/>
          <w:sz w:val="24"/>
          <w:szCs w:val="24"/>
          <w:u w:val="thick" w:color="000000"/>
          <w:lang w:val="en-GB" w:eastAsia="en-GB"/>
        </w:rPr>
        <w:t>G</w:t>
      </w:r>
      <w:r w:rsidRPr="00C15862">
        <w:rPr>
          <w:rFonts w:ascii="Calibri" w:eastAsia="Arial" w:hAnsi="Calibri"/>
          <w:b/>
          <w:spacing w:val="-15"/>
          <w:kern w:val="32"/>
          <w:position w:val="-1"/>
          <w:sz w:val="24"/>
          <w:szCs w:val="24"/>
          <w:u w:val="thick" w:color="000000"/>
          <w:lang w:val="en-GB" w:eastAsia="en-GB"/>
        </w:rPr>
        <w:t xml:space="preserve"> </w:t>
      </w:r>
      <w:r w:rsidRPr="00C15862">
        <w:rPr>
          <w:rFonts w:ascii="Calibri" w:eastAsia="Arial" w:hAnsi="Calibri"/>
          <w:b/>
          <w:kern w:val="32"/>
          <w:position w:val="-1"/>
          <w:sz w:val="24"/>
          <w:szCs w:val="24"/>
          <w:u w:val="thick" w:color="000000"/>
          <w:lang w:val="en-GB" w:eastAsia="en-GB"/>
        </w:rPr>
        <w:t>SCH</w:t>
      </w:r>
      <w:r w:rsidRPr="00C15862">
        <w:rPr>
          <w:rFonts w:ascii="Calibri" w:eastAsia="Arial" w:hAnsi="Calibri"/>
          <w:b/>
          <w:spacing w:val="4"/>
          <w:kern w:val="32"/>
          <w:position w:val="-1"/>
          <w:sz w:val="24"/>
          <w:szCs w:val="24"/>
          <w:u w:val="thick" w:color="000000"/>
          <w:lang w:val="en-GB" w:eastAsia="en-GB"/>
        </w:rPr>
        <w:t>E</w:t>
      </w:r>
      <w:r w:rsidRPr="00C15862">
        <w:rPr>
          <w:rFonts w:ascii="Calibri" w:eastAsia="Arial" w:hAnsi="Calibri"/>
          <w:b/>
          <w:kern w:val="32"/>
          <w:position w:val="-1"/>
          <w:sz w:val="24"/>
          <w:szCs w:val="24"/>
          <w:u w:val="thick" w:color="000000"/>
          <w:lang w:val="en-GB" w:eastAsia="en-GB"/>
        </w:rPr>
        <w:t>DULE</w:t>
      </w:r>
      <w:bookmarkEnd w:id="19"/>
    </w:p>
    <w:p w14:paraId="4D313579" w14:textId="77777777" w:rsidR="00C15862" w:rsidRPr="00C15862" w:rsidRDefault="00C15862" w:rsidP="00C15862">
      <w:pPr>
        <w:spacing w:before="4" w:line="110" w:lineRule="exact"/>
        <w:rPr>
          <w:rFonts w:ascii="Calibri" w:eastAsia="Calibri" w:hAnsi="Calibri"/>
          <w:sz w:val="24"/>
          <w:szCs w:val="24"/>
          <w:lang w:val="en-ZA"/>
        </w:rPr>
      </w:pPr>
    </w:p>
    <w:p w14:paraId="73DD3F57" w14:textId="77777777" w:rsidR="00C15862" w:rsidRDefault="00C15862" w:rsidP="00C15862">
      <w:pPr>
        <w:spacing w:before="32"/>
        <w:ind w:right="-20"/>
        <w:rPr>
          <w:rFonts w:ascii="Calibri" w:eastAsia="Arial" w:hAnsi="Calibri" w:cs="Arial"/>
          <w:lang w:val="en-ZA"/>
        </w:rPr>
      </w:pPr>
      <w:r w:rsidRPr="00C15862">
        <w:rPr>
          <w:rFonts w:ascii="Calibri" w:eastAsia="Arial" w:hAnsi="Calibri" w:cs="Arial"/>
          <w:lang w:val="en-ZA"/>
        </w:rPr>
        <w:t>I /</w:t>
      </w:r>
      <w:r w:rsidRPr="00C15862">
        <w:rPr>
          <w:rFonts w:ascii="Calibri" w:eastAsia="Arial" w:hAnsi="Calibri" w:cs="Arial"/>
          <w:spacing w:val="-5"/>
          <w:lang w:val="en-ZA"/>
        </w:rPr>
        <w:t xml:space="preserve"> </w:t>
      </w:r>
      <w:r w:rsidRPr="00C15862">
        <w:rPr>
          <w:rFonts w:ascii="Calibri" w:eastAsia="Arial" w:hAnsi="Calibri" w:cs="Arial"/>
          <w:spacing w:val="7"/>
          <w:lang w:val="en-ZA"/>
        </w:rPr>
        <w:t>W</w:t>
      </w:r>
      <w:r w:rsidRPr="00C15862">
        <w:rPr>
          <w:rFonts w:ascii="Calibri" w:eastAsia="Arial" w:hAnsi="Calibri" w:cs="Arial"/>
          <w:lang w:val="en-ZA"/>
        </w:rPr>
        <w:t>e</w:t>
      </w:r>
      <w:r w:rsidRPr="00C15862">
        <w:rPr>
          <w:rFonts w:ascii="Calibri" w:eastAsia="Arial" w:hAnsi="Calibri" w:cs="Arial"/>
          <w:spacing w:val="-2"/>
          <w:lang w:val="en-ZA"/>
        </w:rPr>
        <w:t xml:space="preserve"> </w:t>
      </w:r>
      <w:r w:rsidRPr="00C15862">
        <w:rPr>
          <w:rFonts w:ascii="Calibri" w:eastAsia="Arial" w:hAnsi="Calibri" w:cs="Arial"/>
          <w:lang w:val="en-ZA"/>
        </w:rPr>
        <w:t>h</w:t>
      </w:r>
      <w:r w:rsidRPr="00C15862">
        <w:rPr>
          <w:rFonts w:ascii="Calibri" w:eastAsia="Arial" w:hAnsi="Calibri" w:cs="Arial"/>
          <w:spacing w:val="-3"/>
          <w:lang w:val="en-ZA"/>
        </w:rPr>
        <w:t>e</w:t>
      </w:r>
      <w:r w:rsidRPr="00C15862">
        <w:rPr>
          <w:rFonts w:ascii="Calibri" w:eastAsia="Arial" w:hAnsi="Calibri" w:cs="Arial"/>
          <w:spacing w:val="1"/>
          <w:lang w:val="en-ZA"/>
        </w:rPr>
        <w:t>r</w:t>
      </w:r>
      <w:r w:rsidRPr="00C15862">
        <w:rPr>
          <w:rFonts w:ascii="Calibri" w:eastAsia="Arial" w:hAnsi="Calibri" w:cs="Arial"/>
          <w:lang w:val="en-ZA"/>
        </w:rPr>
        <w:t>e</w:t>
      </w:r>
      <w:r w:rsidRPr="00C15862">
        <w:rPr>
          <w:rFonts w:ascii="Calibri" w:eastAsia="Arial" w:hAnsi="Calibri" w:cs="Arial"/>
          <w:spacing w:val="-1"/>
          <w:lang w:val="en-ZA"/>
        </w:rPr>
        <w:t>b</w:t>
      </w:r>
      <w:r w:rsidRPr="00C15862">
        <w:rPr>
          <w:rFonts w:ascii="Calibri" w:eastAsia="Arial" w:hAnsi="Calibri" w:cs="Arial"/>
          <w:lang w:val="en-ZA"/>
        </w:rPr>
        <w:t>y</w:t>
      </w:r>
      <w:r w:rsidRPr="00C15862">
        <w:rPr>
          <w:rFonts w:ascii="Calibri" w:eastAsia="Arial" w:hAnsi="Calibri" w:cs="Arial"/>
          <w:spacing w:val="-1"/>
          <w:lang w:val="en-ZA"/>
        </w:rPr>
        <w:t xml:space="preserve"> </w:t>
      </w:r>
      <w:r w:rsidRPr="00C15862">
        <w:rPr>
          <w:rFonts w:ascii="Calibri" w:eastAsia="Arial" w:hAnsi="Calibri" w:cs="Arial"/>
          <w:spacing w:val="2"/>
          <w:lang w:val="en-ZA"/>
        </w:rPr>
        <w:t>q</w:t>
      </w:r>
      <w:r w:rsidRPr="00C15862">
        <w:rPr>
          <w:rFonts w:ascii="Calibri" w:eastAsia="Arial" w:hAnsi="Calibri" w:cs="Arial"/>
          <w:lang w:val="en-ZA"/>
        </w:rPr>
        <w:t>u</w:t>
      </w:r>
      <w:r w:rsidRPr="00C15862">
        <w:rPr>
          <w:rFonts w:ascii="Calibri" w:eastAsia="Arial" w:hAnsi="Calibri" w:cs="Arial"/>
          <w:spacing w:val="-3"/>
          <w:lang w:val="en-ZA"/>
        </w:rPr>
        <w:t>o</w:t>
      </w:r>
      <w:r w:rsidRPr="00C15862">
        <w:rPr>
          <w:rFonts w:ascii="Calibri" w:eastAsia="Arial" w:hAnsi="Calibri" w:cs="Arial"/>
          <w:spacing w:val="1"/>
          <w:lang w:val="en-ZA"/>
        </w:rPr>
        <w:t>t</w:t>
      </w:r>
      <w:r w:rsidRPr="00C15862">
        <w:rPr>
          <w:rFonts w:ascii="Calibri" w:eastAsia="Arial" w:hAnsi="Calibri" w:cs="Arial"/>
          <w:lang w:val="en-ZA"/>
        </w:rPr>
        <w:t xml:space="preserve">e / </w:t>
      </w:r>
      <w:r w:rsidRPr="00C15862">
        <w:rPr>
          <w:rFonts w:ascii="Calibri" w:eastAsia="Arial" w:hAnsi="Calibri" w:cs="Arial"/>
          <w:spacing w:val="1"/>
          <w:lang w:val="en-ZA"/>
        </w:rPr>
        <w:t>t</w:t>
      </w:r>
      <w:r w:rsidRPr="00C15862">
        <w:rPr>
          <w:rFonts w:ascii="Calibri" w:eastAsia="Arial" w:hAnsi="Calibri" w:cs="Arial"/>
          <w:lang w:val="en-ZA"/>
        </w:rPr>
        <w:t>e</w:t>
      </w:r>
      <w:r w:rsidRPr="00C15862">
        <w:rPr>
          <w:rFonts w:ascii="Calibri" w:eastAsia="Arial" w:hAnsi="Calibri" w:cs="Arial"/>
          <w:spacing w:val="-3"/>
          <w:lang w:val="en-ZA"/>
        </w:rPr>
        <w:t>n</w:t>
      </w:r>
      <w:r w:rsidRPr="00C15862">
        <w:rPr>
          <w:rFonts w:ascii="Calibri" w:eastAsia="Arial" w:hAnsi="Calibri" w:cs="Arial"/>
          <w:lang w:val="en-ZA"/>
        </w:rPr>
        <w:t>d</w:t>
      </w:r>
      <w:r w:rsidRPr="00C15862">
        <w:rPr>
          <w:rFonts w:ascii="Calibri" w:eastAsia="Arial" w:hAnsi="Calibri" w:cs="Arial"/>
          <w:spacing w:val="-1"/>
          <w:lang w:val="en-ZA"/>
        </w:rPr>
        <w:t>e</w:t>
      </w:r>
      <w:r w:rsidRPr="00C15862">
        <w:rPr>
          <w:rFonts w:ascii="Calibri" w:eastAsia="Arial" w:hAnsi="Calibri" w:cs="Arial"/>
          <w:lang w:val="en-ZA"/>
        </w:rPr>
        <w:t>r as follows:</w:t>
      </w:r>
    </w:p>
    <w:p w14:paraId="5D866736" w14:textId="77777777" w:rsidR="00ED1EF5" w:rsidRDefault="00ED1EF5" w:rsidP="00C15862">
      <w:pPr>
        <w:spacing w:before="32"/>
        <w:ind w:right="-20"/>
        <w:rPr>
          <w:rFonts w:ascii="Calibri" w:eastAsia="Arial" w:hAnsi="Calibri" w:cs="Arial"/>
          <w:lang w:val="en-ZA"/>
        </w:rPr>
      </w:pPr>
    </w:p>
    <w:p w14:paraId="07A8393A" w14:textId="0E2B0A27" w:rsidR="00ED1EF5" w:rsidRPr="00ED1EF5" w:rsidRDefault="00ED1EF5" w:rsidP="00C15862">
      <w:pPr>
        <w:spacing w:before="32"/>
        <w:ind w:right="-20"/>
        <w:rPr>
          <w:rFonts w:ascii="Calibri" w:eastAsia="Arial" w:hAnsi="Calibri" w:cs="Arial"/>
          <w:b/>
          <w:bCs/>
          <w:spacing w:val="2"/>
          <w:sz w:val="22"/>
          <w:szCs w:val="22"/>
          <w:lang w:val="en-ZA"/>
        </w:rPr>
      </w:pPr>
      <w:r w:rsidRPr="00ED1EF5">
        <w:rPr>
          <w:rFonts w:ascii="Calibri" w:eastAsia="Arial" w:hAnsi="Calibri" w:cs="Arial"/>
          <w:b/>
          <w:bCs/>
          <w:sz w:val="22"/>
          <w:szCs w:val="22"/>
          <w:lang w:val="en-ZA"/>
        </w:rPr>
        <w:t>Y</w:t>
      </w:r>
      <w:r>
        <w:rPr>
          <w:rFonts w:ascii="Calibri" w:eastAsia="Arial" w:hAnsi="Calibri" w:cs="Arial"/>
          <w:b/>
          <w:bCs/>
          <w:sz w:val="22"/>
          <w:szCs w:val="22"/>
          <w:lang w:val="en-ZA"/>
        </w:rPr>
        <w:t>EAR</w:t>
      </w:r>
      <w:r w:rsidRPr="00ED1EF5">
        <w:rPr>
          <w:rFonts w:ascii="Calibri" w:eastAsia="Arial" w:hAnsi="Calibri" w:cs="Arial"/>
          <w:b/>
          <w:bCs/>
          <w:sz w:val="22"/>
          <w:szCs w:val="22"/>
          <w:lang w:val="en-ZA"/>
        </w:rPr>
        <w:t xml:space="preserve"> 1</w:t>
      </w:r>
    </w:p>
    <w:p w14:paraId="09D3EB63" w14:textId="77777777" w:rsidR="00C15862" w:rsidRPr="00C15862" w:rsidRDefault="00C15862" w:rsidP="00C15862">
      <w:pPr>
        <w:spacing w:before="4" w:line="110" w:lineRule="exact"/>
        <w:rPr>
          <w:rFonts w:ascii="Calibri" w:eastAsia="Calibri" w:hAnsi="Calibri"/>
          <w:sz w:val="24"/>
          <w:szCs w:val="24"/>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914"/>
      </w:tblGrid>
      <w:tr w:rsidR="00C15862" w:rsidRPr="00C15862" w14:paraId="63347D89" w14:textId="77777777" w:rsidTr="00891746">
        <w:trPr>
          <w:trHeight w:val="1100"/>
        </w:trPr>
        <w:tc>
          <w:tcPr>
            <w:tcW w:w="3482" w:type="dxa"/>
          </w:tcPr>
          <w:p w14:paraId="21F9F555" w14:textId="6203A7C1" w:rsidR="00C15862" w:rsidRPr="00C15862" w:rsidRDefault="00C15862" w:rsidP="00C15862">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GENERAL MECHANICAL REPAIRS TO HEAVY DUTY VEHICLES FOR A PERIOD OF THIRTY</w:t>
            </w:r>
            <w:r w:rsidR="00F8426B">
              <w:rPr>
                <w:rFonts w:ascii="Calibri" w:eastAsia="Calibri" w:hAnsi="Calibri" w:cs="Tahoma"/>
                <w:b/>
                <w:bCs/>
                <w:lang w:val="en-ZA"/>
              </w:rPr>
              <w:t>-</w:t>
            </w:r>
            <w:r w:rsidRPr="00C15862">
              <w:rPr>
                <w:rFonts w:ascii="Calibri" w:eastAsia="Calibri" w:hAnsi="Calibri" w:cs="Tahoma"/>
                <w:b/>
                <w:bCs/>
                <w:lang w:val="en-ZA"/>
              </w:rPr>
              <w:t>SIX (36) MONTHS</w:t>
            </w:r>
          </w:p>
        </w:tc>
        <w:tc>
          <w:tcPr>
            <w:tcW w:w="5774" w:type="dxa"/>
          </w:tcPr>
          <w:p w14:paraId="0D45727B" w14:textId="77777777" w:rsidR="00C15862" w:rsidRPr="00C15862" w:rsidRDefault="00C15862" w:rsidP="00C15862">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The offered total of the prices inclusive of VAT is: </w:t>
            </w:r>
          </w:p>
          <w:p w14:paraId="3C459FCB" w14:textId="77777777" w:rsidR="00C15862" w:rsidRPr="00C15862" w:rsidRDefault="00C15862" w:rsidP="00C15862">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LABOUR RATE PER HOUR</w:t>
            </w:r>
            <w:r w:rsidRPr="00C15862">
              <w:rPr>
                <w:rFonts w:ascii="Calibri" w:eastAsia="Calibri" w:hAnsi="Calibri"/>
                <w:sz w:val="22"/>
                <w:szCs w:val="22"/>
                <w:lang w:val="en-GB" w:eastAsia="en-GB"/>
              </w:rPr>
              <w:t>:____________________ (in figures)</w:t>
            </w:r>
          </w:p>
          <w:p w14:paraId="560FF0AF" w14:textId="77777777" w:rsidR="00C15862" w:rsidRPr="00C15862" w:rsidRDefault="00C15862" w:rsidP="00ED1EF5">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3C913D6B" w14:textId="77777777" w:rsidR="00C15862" w:rsidRPr="00C15862" w:rsidRDefault="00C15862" w:rsidP="00ED1EF5">
            <w:pPr>
              <w:spacing w:line="276" w:lineRule="auto"/>
              <w:rPr>
                <w:rFonts w:ascii="Calibri" w:eastAsia="Calibri" w:hAnsi="Calibri"/>
                <w:sz w:val="22"/>
                <w:szCs w:val="22"/>
                <w:lang w:val="en-GB" w:eastAsia="en-GB"/>
              </w:rPr>
            </w:pPr>
          </w:p>
          <w:p w14:paraId="2AEE1587" w14:textId="77777777" w:rsidR="00C15862" w:rsidRPr="00C15862" w:rsidRDefault="00C15862" w:rsidP="00C15862">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 MARK UP ON SPARES</w:t>
            </w:r>
            <w:r w:rsidRPr="00C15862">
              <w:rPr>
                <w:rFonts w:ascii="Calibri" w:eastAsia="Calibri" w:hAnsi="Calibri"/>
                <w:sz w:val="22"/>
                <w:szCs w:val="22"/>
                <w:lang w:val="en-GB" w:eastAsia="en-GB"/>
              </w:rPr>
              <w:t>:_____________________(in figures)</w:t>
            </w:r>
          </w:p>
          <w:p w14:paraId="0ABCA5DA" w14:textId="77777777" w:rsidR="00C15862" w:rsidRPr="00C15862" w:rsidRDefault="00C15862" w:rsidP="00ED1EF5">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02334C74" w14:textId="77777777" w:rsidR="00C15862" w:rsidRPr="00C15862" w:rsidRDefault="00C15862" w:rsidP="00ED1EF5">
            <w:pPr>
              <w:spacing w:line="276" w:lineRule="auto"/>
              <w:rPr>
                <w:rFonts w:ascii="Calibri" w:eastAsia="Calibri" w:hAnsi="Calibri"/>
                <w:sz w:val="22"/>
                <w:szCs w:val="22"/>
                <w:lang w:val="en-GB" w:eastAsia="en-GB"/>
              </w:rPr>
            </w:pPr>
          </w:p>
          <w:p w14:paraId="0508B0B9" w14:textId="77777777" w:rsidR="00C15862" w:rsidRPr="00C15862" w:rsidRDefault="00C15862" w:rsidP="00C15862">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CALL OUT FEE (PER KILOMETRE</w:t>
            </w:r>
            <w:r w:rsidRPr="00C15862">
              <w:rPr>
                <w:rFonts w:ascii="Calibri" w:eastAsia="Calibri" w:hAnsi="Calibri"/>
                <w:sz w:val="22"/>
                <w:szCs w:val="22"/>
                <w:lang w:val="en-GB" w:eastAsia="en-GB"/>
              </w:rPr>
              <w:t>):________________(in figures)</w:t>
            </w:r>
          </w:p>
          <w:p w14:paraId="245EC83C" w14:textId="3B28C4C6" w:rsidR="00C15862" w:rsidRPr="00ED1EF5" w:rsidRDefault="00C15862" w:rsidP="00ED1EF5">
            <w:pPr>
              <w:spacing w:after="200"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tc>
      </w:tr>
    </w:tbl>
    <w:p w14:paraId="6FC0E581" w14:textId="77777777" w:rsidR="00C15862" w:rsidRDefault="00C15862" w:rsidP="00C15862">
      <w:pPr>
        <w:spacing w:before="4" w:line="110" w:lineRule="exact"/>
        <w:rPr>
          <w:rFonts w:ascii="Calibri" w:eastAsia="Calibri" w:hAnsi="Calibri"/>
          <w:sz w:val="24"/>
          <w:szCs w:val="24"/>
          <w:lang w:val="en-ZA"/>
        </w:rPr>
      </w:pPr>
    </w:p>
    <w:p w14:paraId="54EE8376" w14:textId="77777777" w:rsidR="006775C8" w:rsidRPr="00ED1EF5" w:rsidRDefault="006775C8" w:rsidP="00ED1EF5">
      <w:pPr>
        <w:spacing w:line="276" w:lineRule="auto"/>
        <w:rPr>
          <w:rFonts w:asciiTheme="minorHAnsi" w:eastAsia="Calibri" w:hAnsiTheme="minorHAnsi" w:cstheme="minorHAnsi"/>
          <w:sz w:val="22"/>
          <w:szCs w:val="22"/>
          <w:lang w:val="en-ZA"/>
        </w:rPr>
      </w:pPr>
    </w:p>
    <w:p w14:paraId="64A7B56F" w14:textId="37EEBC00" w:rsidR="006775C8" w:rsidRPr="00ED1EF5" w:rsidRDefault="00ED1EF5" w:rsidP="00ED1EF5">
      <w:pPr>
        <w:spacing w:after="120" w:line="276" w:lineRule="auto"/>
        <w:ind w:right="-23"/>
        <w:rPr>
          <w:rFonts w:ascii="Calibri" w:eastAsia="Arial" w:hAnsi="Calibri" w:cs="Arial"/>
          <w:b/>
          <w:bCs/>
          <w:spacing w:val="2"/>
          <w:sz w:val="22"/>
          <w:szCs w:val="22"/>
          <w:lang w:val="en-ZA"/>
        </w:rPr>
      </w:pPr>
      <w:r w:rsidRPr="00ED1EF5">
        <w:rPr>
          <w:rFonts w:ascii="Calibri" w:eastAsia="Arial" w:hAnsi="Calibri" w:cs="Arial"/>
          <w:b/>
          <w:bCs/>
          <w:sz w:val="22"/>
          <w:szCs w:val="22"/>
          <w:lang w:val="en-ZA"/>
        </w:rPr>
        <w:t>Y</w:t>
      </w:r>
      <w:r>
        <w:rPr>
          <w:rFonts w:ascii="Calibri" w:eastAsia="Arial" w:hAnsi="Calibri" w:cs="Arial"/>
          <w:b/>
          <w:bCs/>
          <w:sz w:val="22"/>
          <w:szCs w:val="22"/>
          <w:lang w:val="en-ZA"/>
        </w:rPr>
        <w:t>EAR</w:t>
      </w:r>
      <w:r w:rsidRPr="00ED1EF5">
        <w:rPr>
          <w:rFonts w:ascii="Calibri" w:eastAsia="Arial" w:hAnsi="Calibri" w:cs="Arial"/>
          <w:b/>
          <w:bCs/>
          <w:sz w:val="22"/>
          <w:szCs w:val="22"/>
          <w:lang w:val="en-ZA"/>
        </w:rPr>
        <w:t xml:space="preserve"> </w:t>
      </w:r>
      <w:r>
        <w:rPr>
          <w:rFonts w:ascii="Calibri" w:eastAsia="Arial" w:hAnsi="Calibri" w:cs="Arial"/>
          <w:b/>
          <w:bCs/>
          <w:sz w:val="22"/>
          <w:szCs w:val="22"/>
          <w:lang w:val="en-Z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914"/>
      </w:tblGrid>
      <w:tr w:rsidR="00ED1EF5" w:rsidRPr="00C15862" w14:paraId="69395A5D" w14:textId="77777777" w:rsidTr="00BF220E">
        <w:trPr>
          <w:trHeight w:val="1100"/>
        </w:trPr>
        <w:tc>
          <w:tcPr>
            <w:tcW w:w="3482" w:type="dxa"/>
          </w:tcPr>
          <w:p w14:paraId="41A15E4E" w14:textId="481CBCF2" w:rsidR="00ED1EF5" w:rsidRPr="00C15862" w:rsidRDefault="00ED1EF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GENERAL MECHANICAL REPAIRS TO HEAVY DUTY VEHICLES FOR A PERIOD OF </w:t>
            </w:r>
            <w:r w:rsidR="00F8426B" w:rsidRPr="00C15862">
              <w:rPr>
                <w:rFonts w:ascii="Calibri" w:eastAsia="Calibri" w:hAnsi="Calibri" w:cs="Tahoma"/>
                <w:b/>
                <w:bCs/>
                <w:lang w:val="en-ZA"/>
              </w:rPr>
              <w:t>THIRTY-SIX</w:t>
            </w:r>
            <w:r w:rsidRPr="00C15862">
              <w:rPr>
                <w:rFonts w:ascii="Calibri" w:eastAsia="Calibri" w:hAnsi="Calibri" w:cs="Tahoma"/>
                <w:b/>
                <w:bCs/>
                <w:lang w:val="en-ZA"/>
              </w:rPr>
              <w:t xml:space="preserve"> (36) MONTHS</w:t>
            </w:r>
          </w:p>
        </w:tc>
        <w:tc>
          <w:tcPr>
            <w:tcW w:w="5774" w:type="dxa"/>
          </w:tcPr>
          <w:p w14:paraId="66ABB1D2" w14:textId="77777777" w:rsidR="00ED1EF5" w:rsidRPr="00C15862" w:rsidRDefault="00ED1EF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The offered total of the prices inclusive of VAT is: </w:t>
            </w:r>
          </w:p>
          <w:p w14:paraId="63D1BD2C" w14:textId="77777777" w:rsidR="00ED1EF5" w:rsidRPr="00C15862"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LABOUR RATE PER HOUR</w:t>
            </w:r>
            <w:r w:rsidRPr="00C15862">
              <w:rPr>
                <w:rFonts w:ascii="Calibri" w:eastAsia="Calibri" w:hAnsi="Calibri"/>
                <w:sz w:val="22"/>
                <w:szCs w:val="22"/>
                <w:lang w:val="en-GB" w:eastAsia="en-GB"/>
              </w:rPr>
              <w:t>:____________________ (in figures)</w:t>
            </w:r>
          </w:p>
          <w:p w14:paraId="005332CE" w14:textId="77777777" w:rsidR="00ED1EF5" w:rsidRPr="00C15862" w:rsidRDefault="00ED1EF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12D0B8F1" w14:textId="77777777" w:rsidR="00ED1EF5" w:rsidRPr="00C15862" w:rsidRDefault="00ED1EF5" w:rsidP="00BF220E">
            <w:pPr>
              <w:spacing w:line="276" w:lineRule="auto"/>
              <w:rPr>
                <w:rFonts w:ascii="Calibri" w:eastAsia="Calibri" w:hAnsi="Calibri"/>
                <w:sz w:val="22"/>
                <w:szCs w:val="22"/>
                <w:lang w:val="en-GB" w:eastAsia="en-GB"/>
              </w:rPr>
            </w:pPr>
          </w:p>
          <w:p w14:paraId="6C53C08E" w14:textId="77777777" w:rsidR="00ED1EF5" w:rsidRPr="00C15862"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 MARK UP ON SPARES</w:t>
            </w:r>
            <w:r w:rsidRPr="00C15862">
              <w:rPr>
                <w:rFonts w:ascii="Calibri" w:eastAsia="Calibri" w:hAnsi="Calibri"/>
                <w:sz w:val="22"/>
                <w:szCs w:val="22"/>
                <w:lang w:val="en-GB" w:eastAsia="en-GB"/>
              </w:rPr>
              <w:t>:_____________________(in figures)</w:t>
            </w:r>
          </w:p>
          <w:p w14:paraId="640EE8F9" w14:textId="77777777" w:rsidR="00ED1EF5" w:rsidRPr="00C15862" w:rsidRDefault="00ED1EF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2B0C7F56" w14:textId="77777777" w:rsidR="00ED1EF5" w:rsidRPr="00C15862" w:rsidRDefault="00ED1EF5" w:rsidP="00BF220E">
            <w:pPr>
              <w:spacing w:line="276" w:lineRule="auto"/>
              <w:rPr>
                <w:rFonts w:ascii="Calibri" w:eastAsia="Calibri" w:hAnsi="Calibri"/>
                <w:sz w:val="22"/>
                <w:szCs w:val="22"/>
                <w:lang w:val="en-GB" w:eastAsia="en-GB"/>
              </w:rPr>
            </w:pPr>
          </w:p>
          <w:p w14:paraId="197DC8C8" w14:textId="77777777" w:rsidR="00ED1EF5" w:rsidRPr="00C15862"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CALL OUT FEE (PER KILOMETRE</w:t>
            </w:r>
            <w:r w:rsidRPr="00C15862">
              <w:rPr>
                <w:rFonts w:ascii="Calibri" w:eastAsia="Calibri" w:hAnsi="Calibri"/>
                <w:sz w:val="22"/>
                <w:szCs w:val="22"/>
                <w:lang w:val="en-GB" w:eastAsia="en-GB"/>
              </w:rPr>
              <w:t>):________________(in figures)</w:t>
            </w:r>
          </w:p>
          <w:p w14:paraId="098C5F86" w14:textId="77777777" w:rsidR="00ED1EF5" w:rsidRPr="00ED1EF5"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tc>
      </w:tr>
    </w:tbl>
    <w:p w14:paraId="563185EA" w14:textId="77777777" w:rsidR="00C15862" w:rsidRDefault="00C15862" w:rsidP="00C15862">
      <w:pPr>
        <w:spacing w:before="32"/>
        <w:ind w:left="100" w:right="-20"/>
        <w:rPr>
          <w:rFonts w:ascii="Calibri" w:eastAsia="Arial" w:hAnsi="Calibri" w:cs="Arial"/>
          <w:lang w:val="en-ZA"/>
        </w:rPr>
      </w:pPr>
    </w:p>
    <w:p w14:paraId="14CD5F01" w14:textId="77777777" w:rsidR="00ED1EF5" w:rsidRDefault="00ED1EF5" w:rsidP="00C15862">
      <w:pPr>
        <w:spacing w:before="32"/>
        <w:ind w:left="100" w:right="-20"/>
        <w:rPr>
          <w:rFonts w:ascii="Calibri" w:eastAsia="Arial" w:hAnsi="Calibri" w:cs="Arial"/>
          <w:lang w:val="en-ZA"/>
        </w:rPr>
      </w:pPr>
    </w:p>
    <w:p w14:paraId="2FF14D6E" w14:textId="77777777" w:rsidR="00ED1EF5" w:rsidRDefault="00ED1EF5" w:rsidP="00C15862">
      <w:pPr>
        <w:spacing w:before="32"/>
        <w:ind w:left="100" w:right="-20"/>
        <w:rPr>
          <w:rFonts w:ascii="Calibri" w:eastAsia="Arial" w:hAnsi="Calibri" w:cs="Arial"/>
          <w:lang w:val="en-ZA"/>
        </w:rPr>
      </w:pPr>
    </w:p>
    <w:p w14:paraId="09B7C311" w14:textId="77777777" w:rsidR="00ED1EF5" w:rsidRDefault="00ED1EF5" w:rsidP="00C15862">
      <w:pPr>
        <w:spacing w:before="32"/>
        <w:ind w:left="100" w:right="-20"/>
        <w:rPr>
          <w:rFonts w:ascii="Calibri" w:eastAsia="Arial" w:hAnsi="Calibri" w:cs="Arial"/>
          <w:lang w:val="en-ZA"/>
        </w:rPr>
      </w:pPr>
    </w:p>
    <w:p w14:paraId="7C3D56DB" w14:textId="24C9EFE1" w:rsidR="00ED1EF5" w:rsidRPr="00ED1EF5" w:rsidRDefault="00ED1EF5" w:rsidP="00ED1EF5">
      <w:pPr>
        <w:spacing w:after="120" w:line="276" w:lineRule="auto"/>
        <w:ind w:right="-23"/>
        <w:rPr>
          <w:rFonts w:ascii="Calibri" w:eastAsia="Arial" w:hAnsi="Calibri" w:cs="Arial"/>
          <w:b/>
          <w:bCs/>
          <w:spacing w:val="2"/>
          <w:sz w:val="22"/>
          <w:szCs w:val="22"/>
          <w:lang w:val="en-ZA"/>
        </w:rPr>
      </w:pPr>
      <w:r w:rsidRPr="00ED1EF5">
        <w:rPr>
          <w:rFonts w:ascii="Calibri" w:eastAsia="Arial" w:hAnsi="Calibri" w:cs="Arial"/>
          <w:b/>
          <w:bCs/>
          <w:sz w:val="22"/>
          <w:szCs w:val="22"/>
          <w:lang w:val="en-ZA"/>
        </w:rPr>
        <w:t>Y</w:t>
      </w:r>
      <w:r>
        <w:rPr>
          <w:rFonts w:ascii="Calibri" w:eastAsia="Arial" w:hAnsi="Calibri" w:cs="Arial"/>
          <w:b/>
          <w:bCs/>
          <w:sz w:val="22"/>
          <w:szCs w:val="22"/>
          <w:lang w:val="en-ZA"/>
        </w:rPr>
        <w:t>EAR</w:t>
      </w:r>
      <w:r w:rsidRPr="00ED1EF5">
        <w:rPr>
          <w:rFonts w:ascii="Calibri" w:eastAsia="Arial" w:hAnsi="Calibri" w:cs="Arial"/>
          <w:b/>
          <w:bCs/>
          <w:sz w:val="22"/>
          <w:szCs w:val="22"/>
          <w:lang w:val="en-ZA"/>
        </w:rPr>
        <w:t xml:space="preserve"> </w:t>
      </w:r>
      <w:r>
        <w:rPr>
          <w:rFonts w:ascii="Calibri" w:eastAsia="Arial" w:hAnsi="Calibri" w:cs="Arial"/>
          <w:b/>
          <w:bCs/>
          <w:sz w:val="22"/>
          <w:szCs w:val="22"/>
          <w:lang w:val="en-Z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914"/>
      </w:tblGrid>
      <w:tr w:rsidR="00ED1EF5" w:rsidRPr="00C15862" w14:paraId="6B67DE04" w14:textId="77777777" w:rsidTr="00BF220E">
        <w:trPr>
          <w:trHeight w:val="1100"/>
        </w:trPr>
        <w:tc>
          <w:tcPr>
            <w:tcW w:w="3482" w:type="dxa"/>
          </w:tcPr>
          <w:p w14:paraId="167E8C8C" w14:textId="7AA683B0" w:rsidR="00ED1EF5" w:rsidRPr="00C15862" w:rsidRDefault="00ED1EF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GENERAL MECHANICAL REPAIRS TO HEAVY DUTY VEHICLES FOR A PERIOD OF </w:t>
            </w:r>
            <w:r w:rsidR="00F8426B" w:rsidRPr="00C15862">
              <w:rPr>
                <w:rFonts w:ascii="Calibri" w:eastAsia="Calibri" w:hAnsi="Calibri" w:cs="Tahoma"/>
                <w:b/>
                <w:bCs/>
                <w:lang w:val="en-ZA"/>
              </w:rPr>
              <w:t>THIRTY-SIX</w:t>
            </w:r>
            <w:r w:rsidRPr="00C15862">
              <w:rPr>
                <w:rFonts w:ascii="Calibri" w:eastAsia="Calibri" w:hAnsi="Calibri" w:cs="Tahoma"/>
                <w:b/>
                <w:bCs/>
                <w:lang w:val="en-ZA"/>
              </w:rPr>
              <w:t xml:space="preserve"> (36) MONTHS</w:t>
            </w:r>
          </w:p>
        </w:tc>
        <w:tc>
          <w:tcPr>
            <w:tcW w:w="5774" w:type="dxa"/>
          </w:tcPr>
          <w:p w14:paraId="0FE28A43" w14:textId="77777777" w:rsidR="00ED1EF5" w:rsidRPr="00C15862" w:rsidRDefault="00ED1EF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The offered total of the prices inclusive of VAT is: </w:t>
            </w:r>
          </w:p>
          <w:p w14:paraId="00DEF70C" w14:textId="77777777" w:rsidR="00ED1EF5" w:rsidRPr="00C15862"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LABOUR RATE PER HOUR</w:t>
            </w:r>
            <w:r w:rsidRPr="00C15862">
              <w:rPr>
                <w:rFonts w:ascii="Calibri" w:eastAsia="Calibri" w:hAnsi="Calibri"/>
                <w:sz w:val="22"/>
                <w:szCs w:val="22"/>
                <w:lang w:val="en-GB" w:eastAsia="en-GB"/>
              </w:rPr>
              <w:t>:____________________ (in figures)</w:t>
            </w:r>
          </w:p>
          <w:p w14:paraId="04B83E83" w14:textId="77777777" w:rsidR="00ED1EF5" w:rsidRPr="00C15862" w:rsidRDefault="00ED1EF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2B42CF14" w14:textId="77777777" w:rsidR="00ED1EF5" w:rsidRPr="00C15862" w:rsidRDefault="00ED1EF5" w:rsidP="00BF220E">
            <w:pPr>
              <w:spacing w:line="276" w:lineRule="auto"/>
              <w:rPr>
                <w:rFonts w:ascii="Calibri" w:eastAsia="Calibri" w:hAnsi="Calibri"/>
                <w:sz w:val="22"/>
                <w:szCs w:val="22"/>
                <w:lang w:val="en-GB" w:eastAsia="en-GB"/>
              </w:rPr>
            </w:pPr>
          </w:p>
          <w:p w14:paraId="3D0F0D09" w14:textId="77777777" w:rsidR="00ED1EF5" w:rsidRPr="00C15862"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 MARK UP ON SPARES</w:t>
            </w:r>
            <w:r w:rsidRPr="00C15862">
              <w:rPr>
                <w:rFonts w:ascii="Calibri" w:eastAsia="Calibri" w:hAnsi="Calibri"/>
                <w:sz w:val="22"/>
                <w:szCs w:val="22"/>
                <w:lang w:val="en-GB" w:eastAsia="en-GB"/>
              </w:rPr>
              <w:t>:_____________________(in figures)</w:t>
            </w:r>
          </w:p>
          <w:p w14:paraId="0573F9DD" w14:textId="77777777" w:rsidR="00ED1EF5" w:rsidRPr="00C15862" w:rsidRDefault="00ED1EF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4D453826" w14:textId="77777777" w:rsidR="00ED1EF5" w:rsidRPr="00C15862" w:rsidRDefault="00ED1EF5" w:rsidP="00BF220E">
            <w:pPr>
              <w:spacing w:line="276" w:lineRule="auto"/>
              <w:rPr>
                <w:rFonts w:ascii="Calibri" w:eastAsia="Calibri" w:hAnsi="Calibri"/>
                <w:sz w:val="22"/>
                <w:szCs w:val="22"/>
                <w:lang w:val="en-GB" w:eastAsia="en-GB"/>
              </w:rPr>
            </w:pPr>
          </w:p>
          <w:p w14:paraId="7387F1BA" w14:textId="77777777" w:rsidR="00ED1EF5" w:rsidRPr="00C15862"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CALL OUT FEE (PER KILOMETRE</w:t>
            </w:r>
            <w:r w:rsidRPr="00C15862">
              <w:rPr>
                <w:rFonts w:ascii="Calibri" w:eastAsia="Calibri" w:hAnsi="Calibri"/>
                <w:sz w:val="22"/>
                <w:szCs w:val="22"/>
                <w:lang w:val="en-GB" w:eastAsia="en-GB"/>
              </w:rPr>
              <w:t>):________________(in figures)</w:t>
            </w:r>
          </w:p>
          <w:p w14:paraId="41516A4D" w14:textId="77777777" w:rsidR="00ED1EF5" w:rsidRPr="00ED1EF5" w:rsidRDefault="00ED1EF5" w:rsidP="00BF220E">
            <w:pPr>
              <w:spacing w:after="200"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tc>
      </w:tr>
    </w:tbl>
    <w:p w14:paraId="0CFB0F17" w14:textId="77777777" w:rsidR="00ED1EF5" w:rsidRPr="00C15862" w:rsidRDefault="00ED1EF5" w:rsidP="00C15862">
      <w:pPr>
        <w:spacing w:before="32"/>
        <w:ind w:left="100" w:right="-20"/>
        <w:rPr>
          <w:rFonts w:ascii="Calibri" w:eastAsia="Arial" w:hAnsi="Calibri" w:cs="Arial"/>
          <w:lang w:val="en-ZA"/>
        </w:rPr>
      </w:pPr>
    </w:p>
    <w:p w14:paraId="44EB4C2E" w14:textId="40DDAB27" w:rsidR="00C15862" w:rsidRPr="00C15862" w:rsidRDefault="00C15862" w:rsidP="00F8426B">
      <w:pPr>
        <w:rPr>
          <w:rFonts w:ascii="Calibri" w:eastAsia="Arial" w:hAnsi="Calibri" w:cs="Arial"/>
          <w:b/>
          <w:i/>
          <w:sz w:val="18"/>
          <w:szCs w:val="18"/>
          <w:lang w:val="en-ZA"/>
        </w:rPr>
      </w:pPr>
      <w:r w:rsidRPr="00C15862">
        <w:rPr>
          <w:rFonts w:ascii="Calibri" w:eastAsia="Arial" w:hAnsi="Calibri" w:cs="Arial"/>
          <w:b/>
          <w:i/>
          <w:sz w:val="18"/>
          <w:szCs w:val="18"/>
          <w:lang w:val="en-ZA"/>
        </w:rPr>
        <w:t>(BIDDER MUST ATTACH A DETAILED SCHEDULE OF PRICES TO THIS BID DOCUMENT ON THE ANNEXURE PROVIDED)</w:t>
      </w:r>
    </w:p>
    <w:p w14:paraId="11D66950" w14:textId="77777777" w:rsidR="00C15862" w:rsidRPr="00C15862" w:rsidRDefault="00C15862" w:rsidP="00C15862">
      <w:pPr>
        <w:spacing w:before="32"/>
        <w:ind w:left="100" w:right="-20"/>
        <w:rPr>
          <w:rFonts w:ascii="Calibri" w:eastAsia="Arial" w:hAnsi="Calibri" w:cs="Arial"/>
          <w:lang w:val="en-ZA"/>
        </w:rPr>
      </w:pPr>
    </w:p>
    <w:p w14:paraId="6992EB6A" w14:textId="77777777" w:rsidR="00C15862" w:rsidRPr="00C15862" w:rsidRDefault="00C15862" w:rsidP="00C15862">
      <w:pPr>
        <w:tabs>
          <w:tab w:val="left" w:pos="820"/>
        </w:tabs>
        <w:ind w:right="-20"/>
        <w:rPr>
          <w:rFonts w:ascii="Calibri" w:eastAsia="Arial" w:hAnsi="Calibri" w:cs="Arial"/>
          <w:lang w:val="en-ZA"/>
        </w:rPr>
      </w:pPr>
      <w:r w:rsidRPr="00C15862">
        <w:rPr>
          <w:rFonts w:ascii="Calibri" w:eastAsia="Arial" w:hAnsi="Calibri" w:cs="Arial"/>
          <w:spacing w:val="2"/>
          <w:lang w:val="en-ZA"/>
        </w:rPr>
        <w:t>T</w:t>
      </w:r>
      <w:r w:rsidRPr="00C15862">
        <w:rPr>
          <w:rFonts w:ascii="Calibri" w:eastAsia="Arial" w:hAnsi="Calibri" w:cs="Arial"/>
          <w:lang w:val="en-ZA"/>
        </w:rPr>
        <w:t>h</w:t>
      </w:r>
      <w:r w:rsidRPr="00C15862">
        <w:rPr>
          <w:rFonts w:ascii="Calibri" w:eastAsia="Arial" w:hAnsi="Calibri" w:cs="Arial"/>
          <w:spacing w:val="-1"/>
          <w:lang w:val="en-ZA"/>
        </w:rPr>
        <w:t>i</w:t>
      </w:r>
      <w:r w:rsidRPr="00C15862">
        <w:rPr>
          <w:rFonts w:ascii="Calibri" w:eastAsia="Arial" w:hAnsi="Calibri" w:cs="Arial"/>
          <w:lang w:val="en-ZA"/>
        </w:rPr>
        <w:t>s</w:t>
      </w:r>
      <w:r w:rsidRPr="00C15862">
        <w:rPr>
          <w:rFonts w:ascii="Calibri" w:eastAsia="Arial" w:hAnsi="Calibri" w:cs="Arial"/>
          <w:spacing w:val="-1"/>
          <w:lang w:val="en-ZA"/>
        </w:rPr>
        <w:t xml:space="preserve"> </w:t>
      </w:r>
      <w:r w:rsidRPr="00C15862">
        <w:rPr>
          <w:rFonts w:ascii="Calibri" w:eastAsia="Arial" w:hAnsi="Calibri" w:cs="Arial"/>
          <w:spacing w:val="1"/>
          <w:lang w:val="en-ZA"/>
        </w:rPr>
        <w:t>bid</w:t>
      </w:r>
      <w:r w:rsidRPr="00C15862">
        <w:rPr>
          <w:rFonts w:ascii="Calibri" w:eastAsia="Arial" w:hAnsi="Calibri" w:cs="Arial"/>
          <w:spacing w:val="2"/>
          <w:lang w:val="en-ZA"/>
        </w:rPr>
        <w:t xml:space="preserve"> </w:t>
      </w:r>
      <w:r w:rsidRPr="00C15862">
        <w:rPr>
          <w:rFonts w:ascii="Calibri" w:eastAsia="Arial" w:hAnsi="Calibri" w:cs="Arial"/>
          <w:spacing w:val="-1"/>
          <w:lang w:val="en-ZA"/>
        </w:rPr>
        <w:t>i</w:t>
      </w:r>
      <w:r w:rsidRPr="00C15862">
        <w:rPr>
          <w:rFonts w:ascii="Calibri" w:eastAsia="Arial" w:hAnsi="Calibri" w:cs="Arial"/>
          <w:lang w:val="en-ZA"/>
        </w:rPr>
        <w:t>s</w:t>
      </w:r>
      <w:r w:rsidRPr="00C15862">
        <w:rPr>
          <w:rFonts w:ascii="Calibri" w:eastAsia="Arial" w:hAnsi="Calibri" w:cs="Arial"/>
          <w:spacing w:val="1"/>
          <w:lang w:val="en-ZA"/>
        </w:rPr>
        <w:t xml:space="preserve"> </w:t>
      </w:r>
      <w:r w:rsidRPr="00C15862">
        <w:rPr>
          <w:rFonts w:ascii="Calibri" w:eastAsia="Arial" w:hAnsi="Calibri" w:cs="Arial"/>
          <w:spacing w:val="-2"/>
          <w:lang w:val="en-ZA"/>
        </w:rPr>
        <w:t>v</w:t>
      </w:r>
      <w:r w:rsidRPr="00C15862">
        <w:rPr>
          <w:rFonts w:ascii="Calibri" w:eastAsia="Arial" w:hAnsi="Calibri" w:cs="Arial"/>
          <w:lang w:val="en-ZA"/>
        </w:rPr>
        <w:t>a</w:t>
      </w:r>
      <w:r w:rsidRPr="00C15862">
        <w:rPr>
          <w:rFonts w:ascii="Calibri" w:eastAsia="Arial" w:hAnsi="Calibri" w:cs="Arial"/>
          <w:spacing w:val="-1"/>
          <w:lang w:val="en-ZA"/>
        </w:rPr>
        <w:t>li</w:t>
      </w:r>
      <w:r w:rsidRPr="00C15862">
        <w:rPr>
          <w:rFonts w:ascii="Calibri" w:eastAsia="Arial" w:hAnsi="Calibri" w:cs="Arial"/>
          <w:lang w:val="en-ZA"/>
        </w:rPr>
        <w:t>d</w:t>
      </w:r>
      <w:r w:rsidRPr="00C15862">
        <w:rPr>
          <w:rFonts w:ascii="Calibri" w:eastAsia="Arial" w:hAnsi="Calibri" w:cs="Arial"/>
          <w:spacing w:val="-2"/>
          <w:lang w:val="en-ZA"/>
        </w:rPr>
        <w:t xml:space="preserve"> </w:t>
      </w:r>
      <w:r w:rsidRPr="00C15862">
        <w:rPr>
          <w:rFonts w:ascii="Calibri" w:eastAsia="Arial" w:hAnsi="Calibri" w:cs="Arial"/>
          <w:spacing w:val="3"/>
          <w:lang w:val="en-ZA"/>
        </w:rPr>
        <w:t>f</w:t>
      </w:r>
      <w:r w:rsidRPr="00C15862">
        <w:rPr>
          <w:rFonts w:ascii="Calibri" w:eastAsia="Arial" w:hAnsi="Calibri" w:cs="Arial"/>
          <w:spacing w:val="-3"/>
          <w:lang w:val="en-ZA"/>
        </w:rPr>
        <w:t>o</w:t>
      </w:r>
      <w:r w:rsidRPr="00C15862">
        <w:rPr>
          <w:rFonts w:ascii="Calibri" w:eastAsia="Arial" w:hAnsi="Calibri" w:cs="Arial"/>
          <w:lang w:val="en-ZA"/>
        </w:rPr>
        <w:t>r</w:t>
      </w:r>
      <w:r w:rsidRPr="00C15862">
        <w:rPr>
          <w:rFonts w:ascii="Calibri" w:eastAsia="Arial" w:hAnsi="Calibri" w:cs="Arial"/>
          <w:spacing w:val="2"/>
          <w:lang w:val="en-ZA"/>
        </w:rPr>
        <w:t xml:space="preserve"> </w:t>
      </w:r>
      <w:r w:rsidRPr="00C15862">
        <w:rPr>
          <w:rFonts w:ascii="Calibri" w:eastAsia="Arial" w:hAnsi="Calibri" w:cs="Arial"/>
          <w:lang w:val="en-ZA"/>
        </w:rPr>
        <w:t>a</w:t>
      </w:r>
      <w:r w:rsidRPr="00C15862">
        <w:rPr>
          <w:rFonts w:ascii="Calibri" w:eastAsia="Arial" w:hAnsi="Calibri" w:cs="Arial"/>
          <w:spacing w:val="-2"/>
          <w:lang w:val="en-ZA"/>
        </w:rPr>
        <w:t xml:space="preserve"> </w:t>
      </w:r>
      <w:r w:rsidRPr="00C15862">
        <w:rPr>
          <w:rFonts w:ascii="Calibri" w:eastAsia="Arial" w:hAnsi="Calibri" w:cs="Arial"/>
          <w:lang w:val="en-ZA"/>
        </w:rPr>
        <w:t>p</w:t>
      </w:r>
      <w:r w:rsidRPr="00C15862">
        <w:rPr>
          <w:rFonts w:ascii="Calibri" w:eastAsia="Arial" w:hAnsi="Calibri" w:cs="Arial"/>
          <w:spacing w:val="-1"/>
          <w:lang w:val="en-ZA"/>
        </w:rPr>
        <w:t>e</w:t>
      </w:r>
      <w:r w:rsidRPr="00C15862">
        <w:rPr>
          <w:rFonts w:ascii="Calibri" w:eastAsia="Arial" w:hAnsi="Calibri" w:cs="Arial"/>
          <w:spacing w:val="1"/>
          <w:lang w:val="en-ZA"/>
        </w:rPr>
        <w:t>r</w:t>
      </w:r>
      <w:r w:rsidRPr="00C15862">
        <w:rPr>
          <w:rFonts w:ascii="Calibri" w:eastAsia="Arial" w:hAnsi="Calibri" w:cs="Arial"/>
          <w:spacing w:val="-1"/>
          <w:lang w:val="en-ZA"/>
        </w:rPr>
        <w:t>i</w:t>
      </w:r>
      <w:r w:rsidRPr="00C15862">
        <w:rPr>
          <w:rFonts w:ascii="Calibri" w:eastAsia="Arial" w:hAnsi="Calibri" w:cs="Arial"/>
          <w:lang w:val="en-ZA"/>
        </w:rPr>
        <w:t xml:space="preserve">od </w:t>
      </w:r>
      <w:r w:rsidRPr="00C15862">
        <w:rPr>
          <w:rFonts w:ascii="Calibri" w:eastAsia="Arial" w:hAnsi="Calibri" w:cs="Arial"/>
          <w:spacing w:val="-3"/>
          <w:lang w:val="en-ZA"/>
        </w:rPr>
        <w:t>o</w:t>
      </w:r>
      <w:r w:rsidRPr="00C15862">
        <w:rPr>
          <w:rFonts w:ascii="Calibri" w:eastAsia="Arial" w:hAnsi="Calibri" w:cs="Arial"/>
          <w:lang w:val="en-ZA"/>
        </w:rPr>
        <w:t>f 90</w:t>
      </w:r>
      <w:r w:rsidRPr="00C15862">
        <w:rPr>
          <w:rFonts w:ascii="Calibri" w:eastAsia="Arial" w:hAnsi="Calibri" w:cs="Arial"/>
          <w:spacing w:val="1"/>
          <w:lang w:val="en-ZA"/>
        </w:rPr>
        <w:t xml:space="preserve"> </w:t>
      </w:r>
      <w:r w:rsidRPr="00C15862">
        <w:rPr>
          <w:rFonts w:ascii="Calibri" w:eastAsia="Arial" w:hAnsi="Calibri" w:cs="Arial"/>
          <w:spacing w:val="-1"/>
          <w:lang w:val="en-ZA"/>
        </w:rPr>
        <w:t>D</w:t>
      </w:r>
      <w:r w:rsidRPr="00C15862">
        <w:rPr>
          <w:rFonts w:ascii="Calibri" w:eastAsia="Arial" w:hAnsi="Calibri" w:cs="Arial"/>
          <w:lang w:val="en-ZA"/>
        </w:rPr>
        <w:t>a</w:t>
      </w:r>
      <w:r w:rsidRPr="00C15862">
        <w:rPr>
          <w:rFonts w:ascii="Calibri" w:eastAsia="Arial" w:hAnsi="Calibri" w:cs="Arial"/>
          <w:spacing w:val="-3"/>
          <w:lang w:val="en-ZA"/>
        </w:rPr>
        <w:t>y</w:t>
      </w:r>
      <w:r w:rsidRPr="00C15862">
        <w:rPr>
          <w:rFonts w:ascii="Calibri" w:eastAsia="Arial" w:hAnsi="Calibri" w:cs="Arial"/>
          <w:lang w:val="en-ZA"/>
        </w:rPr>
        <w:t xml:space="preserve">s.  </w:t>
      </w:r>
      <w:r w:rsidRPr="00C15862">
        <w:rPr>
          <w:rFonts w:ascii="Calibri" w:eastAsia="Arial" w:hAnsi="Calibri" w:cs="Arial"/>
          <w:spacing w:val="2"/>
          <w:lang w:val="en-ZA"/>
        </w:rPr>
        <w:t>T</w:t>
      </w:r>
      <w:r w:rsidRPr="00C15862">
        <w:rPr>
          <w:rFonts w:ascii="Calibri" w:eastAsia="Arial" w:hAnsi="Calibri" w:cs="Arial"/>
          <w:lang w:val="en-ZA"/>
        </w:rPr>
        <w:t>h</w:t>
      </w:r>
      <w:r w:rsidRPr="00C15862">
        <w:rPr>
          <w:rFonts w:ascii="Calibri" w:eastAsia="Arial" w:hAnsi="Calibri" w:cs="Arial"/>
          <w:spacing w:val="-1"/>
          <w:lang w:val="en-ZA"/>
        </w:rPr>
        <w:t>e</w:t>
      </w:r>
      <w:r w:rsidRPr="00C15862">
        <w:rPr>
          <w:rFonts w:ascii="Calibri" w:eastAsia="Arial" w:hAnsi="Calibri" w:cs="Arial"/>
          <w:lang w:val="en-ZA"/>
        </w:rPr>
        <w:t>se</w:t>
      </w:r>
      <w:r w:rsidRPr="00C15862">
        <w:rPr>
          <w:rFonts w:ascii="Calibri" w:eastAsia="Arial" w:hAnsi="Calibri" w:cs="Arial"/>
          <w:spacing w:val="-2"/>
          <w:lang w:val="en-ZA"/>
        </w:rPr>
        <w:t xml:space="preserve"> </w:t>
      </w:r>
      <w:r w:rsidRPr="00C15862">
        <w:rPr>
          <w:rFonts w:ascii="Calibri" w:eastAsia="Arial" w:hAnsi="Calibri" w:cs="Arial"/>
          <w:lang w:val="en-ZA"/>
        </w:rPr>
        <w:t>pric</w:t>
      </w:r>
      <w:r w:rsidRPr="00C15862">
        <w:rPr>
          <w:rFonts w:ascii="Calibri" w:eastAsia="Arial" w:hAnsi="Calibri" w:cs="Arial"/>
          <w:spacing w:val="-1"/>
          <w:lang w:val="en-ZA"/>
        </w:rPr>
        <w:t>e</w:t>
      </w:r>
      <w:r w:rsidRPr="00C15862">
        <w:rPr>
          <w:rFonts w:ascii="Calibri" w:eastAsia="Arial" w:hAnsi="Calibri" w:cs="Arial"/>
          <w:lang w:val="en-ZA"/>
        </w:rPr>
        <w:t>s</w:t>
      </w:r>
      <w:r w:rsidRPr="00C15862">
        <w:rPr>
          <w:rFonts w:ascii="Calibri" w:eastAsia="Arial" w:hAnsi="Calibri" w:cs="Arial"/>
          <w:spacing w:val="-4"/>
          <w:lang w:val="en-ZA"/>
        </w:rPr>
        <w:t xml:space="preserve"> </w:t>
      </w:r>
      <w:r w:rsidRPr="00C15862">
        <w:rPr>
          <w:rFonts w:ascii="Calibri" w:eastAsia="Arial" w:hAnsi="Calibri" w:cs="Arial"/>
          <w:spacing w:val="2"/>
          <w:lang w:val="en-ZA"/>
        </w:rPr>
        <w:t>q</w:t>
      </w:r>
      <w:r w:rsidRPr="00C15862">
        <w:rPr>
          <w:rFonts w:ascii="Calibri" w:eastAsia="Arial" w:hAnsi="Calibri" w:cs="Arial"/>
          <w:lang w:val="en-ZA"/>
        </w:rPr>
        <w:t>u</w:t>
      </w:r>
      <w:r w:rsidRPr="00C15862">
        <w:rPr>
          <w:rFonts w:ascii="Calibri" w:eastAsia="Arial" w:hAnsi="Calibri" w:cs="Arial"/>
          <w:spacing w:val="-1"/>
          <w:lang w:val="en-ZA"/>
        </w:rPr>
        <w:t>o</w:t>
      </w:r>
      <w:r w:rsidRPr="00C15862">
        <w:rPr>
          <w:rFonts w:ascii="Calibri" w:eastAsia="Arial" w:hAnsi="Calibri" w:cs="Arial"/>
          <w:spacing w:val="1"/>
          <w:lang w:val="en-ZA"/>
        </w:rPr>
        <w:t>t</w:t>
      </w:r>
      <w:r w:rsidRPr="00C15862">
        <w:rPr>
          <w:rFonts w:ascii="Calibri" w:eastAsia="Arial" w:hAnsi="Calibri" w:cs="Arial"/>
          <w:lang w:val="en-ZA"/>
        </w:rPr>
        <w:t>ed</w:t>
      </w:r>
      <w:r w:rsidRPr="00C15862">
        <w:rPr>
          <w:rFonts w:ascii="Calibri" w:eastAsia="Arial" w:hAnsi="Calibri" w:cs="Arial"/>
          <w:spacing w:val="-2"/>
          <w:lang w:val="en-ZA"/>
        </w:rPr>
        <w:t xml:space="preserve"> </w:t>
      </w:r>
      <w:r w:rsidRPr="00C15862">
        <w:rPr>
          <w:rFonts w:ascii="Calibri" w:eastAsia="Arial" w:hAnsi="Calibri" w:cs="Arial"/>
          <w:lang w:val="en-ZA"/>
        </w:rPr>
        <w:t>are</w:t>
      </w:r>
      <w:r w:rsidRPr="00C15862">
        <w:rPr>
          <w:rFonts w:ascii="Calibri" w:eastAsia="Arial" w:hAnsi="Calibri" w:cs="Arial"/>
          <w:spacing w:val="-3"/>
          <w:lang w:val="en-ZA"/>
        </w:rPr>
        <w:t xml:space="preserve"> </w:t>
      </w:r>
      <w:r w:rsidRPr="00C15862">
        <w:rPr>
          <w:rFonts w:ascii="Calibri" w:eastAsia="Arial" w:hAnsi="Calibri" w:cs="Arial"/>
          <w:spacing w:val="4"/>
          <w:lang w:val="en-ZA"/>
        </w:rPr>
        <w:t>f</w:t>
      </w:r>
      <w:r w:rsidRPr="00C15862">
        <w:rPr>
          <w:rFonts w:ascii="Calibri" w:eastAsia="Arial" w:hAnsi="Calibri" w:cs="Arial"/>
          <w:spacing w:val="-3"/>
          <w:lang w:val="en-ZA"/>
        </w:rPr>
        <w:t>i</w:t>
      </w:r>
      <w:r w:rsidRPr="00C15862">
        <w:rPr>
          <w:rFonts w:ascii="Calibri" w:eastAsia="Arial" w:hAnsi="Calibri" w:cs="Arial"/>
          <w:spacing w:val="1"/>
          <w:lang w:val="en-ZA"/>
        </w:rPr>
        <w:t>r</w:t>
      </w:r>
      <w:r w:rsidRPr="00C15862">
        <w:rPr>
          <w:rFonts w:ascii="Calibri" w:eastAsia="Arial" w:hAnsi="Calibri" w:cs="Arial"/>
          <w:lang w:val="en-ZA"/>
        </w:rPr>
        <w:t>m.</w:t>
      </w:r>
    </w:p>
    <w:p w14:paraId="445E3B0B" w14:textId="77777777" w:rsidR="00C15862" w:rsidRPr="00C15862" w:rsidRDefault="00C15862" w:rsidP="00C15862">
      <w:pPr>
        <w:spacing w:before="1" w:line="280" w:lineRule="exact"/>
        <w:rPr>
          <w:rFonts w:ascii="Calibri" w:eastAsia="Calibri" w:hAnsi="Calibri"/>
          <w:lang w:val="en-ZA"/>
        </w:rPr>
      </w:pPr>
    </w:p>
    <w:p w14:paraId="25A81B25" w14:textId="77777777" w:rsidR="00C15862" w:rsidRDefault="00C15862" w:rsidP="0053746A">
      <w:pPr>
        <w:rPr>
          <w:lang w:val="en-GB" w:eastAsia="en-GB"/>
        </w:rPr>
      </w:pPr>
    </w:p>
    <w:p w14:paraId="7D4EC439" w14:textId="77777777" w:rsidR="00C15862" w:rsidRDefault="00C15862" w:rsidP="0053746A">
      <w:pPr>
        <w:rPr>
          <w:lang w:val="en-GB" w:eastAsia="en-GB"/>
        </w:rPr>
      </w:pPr>
    </w:p>
    <w:p w14:paraId="67F9DA2F" w14:textId="77777777" w:rsidR="00C15862" w:rsidRDefault="00C15862" w:rsidP="0053746A">
      <w:pPr>
        <w:rPr>
          <w:lang w:val="en-GB" w:eastAsia="en-GB"/>
        </w:rPr>
      </w:pPr>
    </w:p>
    <w:p w14:paraId="29C0C2BC" w14:textId="77777777" w:rsidR="00C15862" w:rsidRDefault="00C15862" w:rsidP="0053746A">
      <w:pPr>
        <w:rPr>
          <w:lang w:val="en-GB" w:eastAsia="en-GB"/>
        </w:rPr>
      </w:pPr>
    </w:p>
    <w:p w14:paraId="62C36F2A" w14:textId="77777777" w:rsidR="00C15862" w:rsidRDefault="00C15862" w:rsidP="0053746A">
      <w:pPr>
        <w:rPr>
          <w:lang w:val="en-GB" w:eastAsia="en-GB"/>
        </w:rPr>
      </w:pPr>
    </w:p>
    <w:p w14:paraId="71188406" w14:textId="77777777" w:rsidR="00C15862" w:rsidRDefault="00C15862" w:rsidP="0053746A">
      <w:pPr>
        <w:rPr>
          <w:lang w:val="en-GB" w:eastAsia="en-GB"/>
        </w:rPr>
      </w:pPr>
    </w:p>
    <w:p w14:paraId="5E08D57D" w14:textId="77777777" w:rsidR="00C15862" w:rsidRDefault="00C15862" w:rsidP="0053746A">
      <w:pPr>
        <w:rPr>
          <w:lang w:val="en-GB" w:eastAsia="en-GB"/>
        </w:rPr>
      </w:pPr>
    </w:p>
    <w:p w14:paraId="6DE8C3DF" w14:textId="77777777" w:rsidR="00C15862" w:rsidRDefault="00C15862" w:rsidP="0053746A">
      <w:pPr>
        <w:rPr>
          <w:lang w:val="en-GB" w:eastAsia="en-GB"/>
        </w:rPr>
      </w:pPr>
    </w:p>
    <w:p w14:paraId="554A8586" w14:textId="77777777" w:rsidR="00BA77A7" w:rsidRDefault="00BA77A7" w:rsidP="0053746A">
      <w:pPr>
        <w:rPr>
          <w:lang w:val="en-GB" w:eastAsia="en-GB"/>
        </w:rPr>
      </w:pPr>
    </w:p>
    <w:p w14:paraId="131B4097" w14:textId="77777777" w:rsidR="00BA77A7" w:rsidRDefault="00BA77A7" w:rsidP="0053746A">
      <w:pPr>
        <w:rPr>
          <w:lang w:val="en-GB" w:eastAsia="en-GB"/>
        </w:rPr>
      </w:pPr>
    </w:p>
    <w:p w14:paraId="7ED6F1CC" w14:textId="77777777" w:rsidR="00C15862" w:rsidRDefault="00C15862" w:rsidP="0053746A">
      <w:pPr>
        <w:rPr>
          <w:lang w:val="en-GB" w:eastAsia="en-GB"/>
        </w:rPr>
      </w:pPr>
    </w:p>
    <w:p w14:paraId="05E1C20E" w14:textId="77777777" w:rsidR="00C15862" w:rsidRDefault="00C15862" w:rsidP="0053746A">
      <w:pPr>
        <w:rPr>
          <w:lang w:val="en-GB" w:eastAsia="en-GB"/>
        </w:rPr>
      </w:pPr>
    </w:p>
    <w:p w14:paraId="2901029A" w14:textId="77777777" w:rsidR="00C15862" w:rsidRDefault="00C15862" w:rsidP="0053746A">
      <w:pPr>
        <w:rPr>
          <w:lang w:val="en-GB" w:eastAsia="en-GB"/>
        </w:rPr>
      </w:pPr>
    </w:p>
    <w:p w14:paraId="35A5B580" w14:textId="77777777" w:rsidR="00C15862" w:rsidRDefault="00C15862" w:rsidP="0053746A">
      <w:pPr>
        <w:rPr>
          <w:lang w:val="en-GB" w:eastAsia="en-GB"/>
        </w:rPr>
      </w:pPr>
    </w:p>
    <w:p w14:paraId="37B17FE4" w14:textId="77777777" w:rsidR="00C15862" w:rsidRDefault="00C15862" w:rsidP="0053746A">
      <w:pPr>
        <w:rPr>
          <w:lang w:val="en-GB" w:eastAsia="en-GB"/>
        </w:rPr>
      </w:pPr>
    </w:p>
    <w:p w14:paraId="7A0712E8" w14:textId="77777777" w:rsidR="00C15862" w:rsidRDefault="00C15862" w:rsidP="0053746A">
      <w:pPr>
        <w:rPr>
          <w:lang w:val="en-GB" w:eastAsia="en-GB"/>
        </w:rPr>
      </w:pPr>
    </w:p>
    <w:p w14:paraId="04B7076C" w14:textId="77777777" w:rsidR="00C15862" w:rsidRDefault="00C15862" w:rsidP="0053746A">
      <w:pPr>
        <w:rPr>
          <w:lang w:val="en-GB" w:eastAsia="en-GB"/>
        </w:rPr>
      </w:pPr>
    </w:p>
    <w:p w14:paraId="495144F7" w14:textId="77777777" w:rsidR="00C15862" w:rsidRDefault="00C15862" w:rsidP="0053746A">
      <w:pPr>
        <w:rPr>
          <w:lang w:val="en-GB" w:eastAsia="en-GB"/>
        </w:rPr>
      </w:pPr>
    </w:p>
    <w:p w14:paraId="2DA07044" w14:textId="77777777" w:rsidR="00C15862" w:rsidRDefault="00C15862" w:rsidP="0053746A">
      <w:pPr>
        <w:rPr>
          <w:lang w:val="en-GB" w:eastAsia="en-GB"/>
        </w:rPr>
      </w:pPr>
    </w:p>
    <w:p w14:paraId="32230980" w14:textId="77777777" w:rsidR="00C15862" w:rsidRDefault="00C15862" w:rsidP="0053746A">
      <w:pPr>
        <w:rPr>
          <w:lang w:val="en-GB" w:eastAsia="en-GB"/>
        </w:rPr>
      </w:pPr>
    </w:p>
    <w:p w14:paraId="25877D25" w14:textId="77777777" w:rsidR="00C15862" w:rsidRDefault="00C15862" w:rsidP="0053746A">
      <w:pPr>
        <w:rPr>
          <w:lang w:val="en-GB" w:eastAsia="en-GB"/>
        </w:rPr>
      </w:pPr>
    </w:p>
    <w:p w14:paraId="5F2CA6D0" w14:textId="77777777" w:rsidR="00F8426B" w:rsidRDefault="00F8426B">
      <w:pPr>
        <w:rPr>
          <w:rFonts w:ascii="Arial" w:hAnsi="Arial"/>
          <w:kern w:val="32"/>
          <w:lang w:val="en-GB" w:eastAsia="en-GB"/>
        </w:rPr>
      </w:pPr>
      <w:r>
        <w:rPr>
          <w:rFonts w:ascii="Arial" w:hAnsi="Arial"/>
          <w:kern w:val="32"/>
          <w:lang w:val="en-GB" w:eastAsia="en-GB"/>
        </w:rPr>
        <w:br w:type="page"/>
      </w:r>
    </w:p>
    <w:p w14:paraId="11D575A8" w14:textId="77777777" w:rsidR="00F8426B" w:rsidRDefault="00F8426B" w:rsidP="003D3573">
      <w:pPr>
        <w:keepNext/>
        <w:spacing w:before="240" w:after="60" w:line="276" w:lineRule="auto"/>
        <w:outlineLvl w:val="0"/>
        <w:rPr>
          <w:rFonts w:ascii="Arial" w:hAnsi="Arial"/>
          <w:kern w:val="32"/>
          <w:lang w:val="en-GB" w:eastAsia="en-GB"/>
        </w:rPr>
      </w:pPr>
    </w:p>
    <w:p w14:paraId="7E812B76" w14:textId="4F08709F" w:rsidR="003D3573" w:rsidRPr="00D56425" w:rsidRDefault="003D3573" w:rsidP="003D3573">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CERTIFIED CK DOCUMENT</w:t>
      </w:r>
      <w:r w:rsidR="009655CD" w:rsidRPr="00D56425">
        <w:rPr>
          <w:rFonts w:ascii="Arial" w:hAnsi="Arial"/>
          <w:kern w:val="32"/>
          <w:lang w:val="en-GB" w:eastAsia="en-GB"/>
        </w:rPr>
        <w:t xml:space="preserve"> OR ID DOCUMENT (FOR </w:t>
      </w:r>
      <w:r w:rsidR="00E60DC6" w:rsidRPr="00D56425">
        <w:rPr>
          <w:rFonts w:ascii="Arial" w:hAnsi="Arial"/>
          <w:kern w:val="32"/>
          <w:lang w:val="en-GB" w:eastAsia="en-GB"/>
        </w:rPr>
        <w:t>SOLE PROPRIETORS</w:t>
      </w:r>
      <w:r w:rsidR="009655CD" w:rsidRPr="00D56425">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D56425"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0" w:name="_Hlk50375881"/>
      <w:r w:rsidRPr="00D56425">
        <w:rPr>
          <w:rFonts w:ascii="Calibri" w:eastAsia="Calibri" w:hAnsi="Calibri" w:cs="Calibri"/>
          <w:b/>
          <w:i/>
          <w:lang w:val="en-ZA"/>
        </w:rPr>
        <w:t xml:space="preserve">                                      [Failure of a </w:t>
      </w:r>
      <w:r w:rsidR="004B6806" w:rsidRPr="00D56425">
        <w:rPr>
          <w:rFonts w:ascii="Calibri" w:eastAsia="Calibri" w:hAnsi="Calibri" w:cs="Calibri"/>
          <w:b/>
          <w:i/>
          <w:lang w:val="en-ZA"/>
        </w:rPr>
        <w:t xml:space="preserve">Bidder </w:t>
      </w:r>
      <w:r w:rsidRPr="00D56425">
        <w:rPr>
          <w:rFonts w:ascii="Calibri" w:eastAsia="Calibri" w:hAnsi="Calibri" w:cs="Calibri"/>
          <w:b/>
          <w:i/>
          <w:lang w:val="en-ZA"/>
        </w:rPr>
        <w:t>to submit this will invalidate the</w:t>
      </w:r>
      <w:r w:rsidR="004B6806" w:rsidRPr="00D56425">
        <w:rPr>
          <w:rFonts w:ascii="Calibri" w:eastAsia="Calibri" w:hAnsi="Calibri" w:cs="Calibri"/>
          <w:b/>
          <w:i/>
          <w:lang w:val="en-ZA"/>
        </w:rPr>
        <w:t xml:space="preserve"> bid</w:t>
      </w:r>
      <w:r w:rsidRPr="00D56425">
        <w:rPr>
          <w:rFonts w:ascii="Calibri" w:eastAsia="Calibri" w:hAnsi="Calibri" w:cs="Calibri"/>
          <w:b/>
          <w:i/>
          <w:lang w:val="en-ZA"/>
        </w:rPr>
        <w:t>]</w:t>
      </w:r>
    </w:p>
    <w:bookmarkEnd w:id="20"/>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ED1EF5">
          <w:headerReference w:type="default" r:id="rId18"/>
          <w:footerReference w:type="default" r:id="rId19"/>
          <w:pgSz w:w="12240" w:h="15840"/>
          <w:pgMar w:top="1418"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2" w:name="_Toc485799776"/>
      <w:bookmarkEnd w:id="17"/>
    </w:p>
    <w:bookmarkEnd w:id="22"/>
    <w:p w14:paraId="7898C633" w14:textId="77777777" w:rsidR="003D3573" w:rsidRPr="00D56425" w:rsidRDefault="003D3573" w:rsidP="003C2CFD">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D56425" w:rsidRDefault="003D3573" w:rsidP="003D3573">
      <w:pPr>
        <w:keepNext/>
        <w:spacing w:before="240" w:after="60" w:line="276" w:lineRule="auto"/>
        <w:outlineLvl w:val="0"/>
        <w:rPr>
          <w:rFonts w:ascii="Arial" w:hAnsi="Arial"/>
          <w:kern w:val="32"/>
          <w:lang w:val="en-GB" w:eastAsia="en-GB"/>
        </w:rPr>
      </w:pPr>
      <w:bookmarkStart w:id="23" w:name="_Toc485799777"/>
      <w:r w:rsidRPr="00D56425">
        <w:rPr>
          <w:rFonts w:ascii="Arial" w:hAnsi="Arial"/>
          <w:kern w:val="32"/>
          <w:lang w:val="en-GB" w:eastAsia="en-GB"/>
        </w:rPr>
        <w:t>JOINT VENTURE</w:t>
      </w:r>
      <w:r w:rsidR="003C2CFD" w:rsidRPr="00D56425">
        <w:rPr>
          <w:rFonts w:ascii="Arial" w:hAnsi="Arial"/>
          <w:kern w:val="32"/>
          <w:lang w:val="en-GB" w:eastAsia="en-GB"/>
        </w:rPr>
        <w:t xml:space="preserve"> AGREEMENT</w:t>
      </w:r>
      <w:r w:rsidRPr="00D56425">
        <w:rPr>
          <w:rFonts w:ascii="Arial" w:hAnsi="Arial"/>
          <w:kern w:val="32"/>
          <w:lang w:val="en-GB" w:eastAsia="en-GB"/>
        </w:rPr>
        <w:t xml:space="preserve"> (WHERE APPLICABLE)</w:t>
      </w:r>
      <w:bookmarkEnd w:id="23"/>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D56425" w:rsidRDefault="003D3573" w:rsidP="003D3573">
      <w:pPr>
        <w:keepNext/>
        <w:spacing w:before="240" w:after="60" w:line="276" w:lineRule="auto"/>
        <w:outlineLvl w:val="0"/>
        <w:rPr>
          <w:rFonts w:ascii="Arial" w:hAnsi="Arial"/>
          <w:kern w:val="32"/>
          <w:lang w:val="en-GB" w:eastAsia="en-GB"/>
        </w:rPr>
      </w:pPr>
      <w:bookmarkStart w:id="24" w:name="_Toc485799778"/>
      <w:r w:rsidRPr="00D56425">
        <w:rPr>
          <w:rFonts w:ascii="Arial" w:hAnsi="Arial"/>
          <w:kern w:val="32"/>
          <w:lang w:val="en-GB" w:eastAsia="en-GB"/>
        </w:rPr>
        <w:t>CERTIFIED VALID BBBEE CERTIFICATE</w:t>
      </w:r>
      <w:bookmarkEnd w:id="24"/>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bookmarkStart w:id="25" w:name="_Toc485799779"/>
    </w:p>
    <w:p w14:paraId="271A3FF6" w14:textId="77777777" w:rsidR="003D3573" w:rsidRPr="00D56425" w:rsidRDefault="003D3573" w:rsidP="003D3573">
      <w:pPr>
        <w:keepNext/>
        <w:spacing w:before="240" w:after="60" w:line="276" w:lineRule="auto"/>
        <w:outlineLvl w:val="0"/>
        <w:rPr>
          <w:rFonts w:ascii="Arial" w:hAnsi="Arial"/>
          <w:kern w:val="32"/>
          <w:lang w:val="en-GB" w:eastAsia="en-GB"/>
        </w:rPr>
      </w:pPr>
      <w:bookmarkStart w:id="26" w:name="_Hlk61859291"/>
      <w:r w:rsidRPr="00D56425">
        <w:rPr>
          <w:rFonts w:ascii="Arial" w:hAnsi="Arial"/>
          <w:kern w:val="32"/>
          <w:lang w:val="en-GB" w:eastAsia="en-GB"/>
        </w:rPr>
        <w:t>CENTRAL SUPPLIER DATABASE REGISTRATION</w:t>
      </w:r>
      <w:bookmarkEnd w:id="25"/>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6"/>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2A527C5C" w14:textId="7E0AB224" w:rsidR="0063007F" w:rsidRPr="00D56425" w:rsidRDefault="0063007F" w:rsidP="0063007F">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14FB1434" w14:textId="7F42D984" w:rsidR="00314A3B" w:rsidRPr="00A13969" w:rsidRDefault="00314A3B"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7FDE5EF7" w14:textId="77777777" w:rsidR="00314A3B" w:rsidRDefault="00314A3B" w:rsidP="00314A3B">
      <w:pPr>
        <w:keepNext/>
        <w:spacing w:before="240" w:after="60" w:line="276" w:lineRule="auto"/>
        <w:outlineLvl w:val="0"/>
        <w:rPr>
          <w:rFonts w:ascii="Arial" w:hAnsi="Arial"/>
          <w:b/>
          <w:bCs/>
          <w:kern w:val="32"/>
          <w:lang w:val="en-GB" w:eastAsia="en-GB"/>
        </w:rPr>
      </w:pPr>
    </w:p>
    <w:p w14:paraId="1B332E81" w14:textId="6EE10971" w:rsidR="00314A3B" w:rsidRPr="00D56425" w:rsidRDefault="00096E69" w:rsidP="00314A3B">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RMI CERTIFICATION</w:t>
      </w:r>
    </w:p>
    <w:p w14:paraId="4C6CD9E6" w14:textId="77777777" w:rsidR="00096E69" w:rsidRDefault="00096E69" w:rsidP="00314A3B">
      <w:pPr>
        <w:keepNext/>
        <w:spacing w:before="240" w:after="60" w:line="276" w:lineRule="auto"/>
        <w:outlineLvl w:val="0"/>
        <w:rPr>
          <w:rFonts w:ascii="Arial" w:hAnsi="Arial"/>
          <w:b/>
          <w:bCs/>
          <w:kern w:val="32"/>
          <w:lang w:val="en-GB" w:eastAsia="en-GB"/>
        </w:rPr>
      </w:pPr>
    </w:p>
    <w:p w14:paraId="47091656" w14:textId="2641ADE9" w:rsidR="00096E69" w:rsidRPr="00D56425" w:rsidRDefault="00096E69" w:rsidP="00D56425">
      <w:pPr>
        <w:keepNext/>
        <w:spacing w:before="240" w:after="60" w:line="276" w:lineRule="auto"/>
        <w:jc w:val="center"/>
        <w:outlineLvl w:val="0"/>
        <w:rPr>
          <w:rFonts w:ascii="Arial" w:hAnsi="Arial"/>
          <w:b/>
          <w:bCs/>
          <w:i/>
          <w:iCs/>
          <w:kern w:val="32"/>
          <w:lang w:val="en-GB" w:eastAsia="en-GB"/>
        </w:rPr>
      </w:pPr>
      <w:r w:rsidRPr="00D56425">
        <w:rPr>
          <w:rFonts w:ascii="Arial" w:hAnsi="Arial"/>
          <w:b/>
          <w:bCs/>
          <w:i/>
          <w:iCs/>
          <w:kern w:val="32"/>
          <w:lang w:val="en-GB" w:eastAsia="en-GB"/>
        </w:rPr>
        <w:t>[Failure of a Bidder to submit this will invalidate the bid</w:t>
      </w:r>
      <w:r w:rsidR="00D56425" w:rsidRPr="00D56425">
        <w:rPr>
          <w:rFonts w:ascii="Arial" w:hAnsi="Arial"/>
          <w:b/>
          <w:bCs/>
          <w:i/>
          <w:iCs/>
          <w:kern w:val="32"/>
          <w:lang w:val="en-GB" w:eastAsia="en-GB"/>
        </w:rPr>
        <w:t>]</w:t>
      </w:r>
    </w:p>
    <w:p w14:paraId="2D53FE4E" w14:textId="77777777" w:rsidR="00314A3B" w:rsidRDefault="00314A3B" w:rsidP="00314A3B">
      <w:pPr>
        <w:keepNext/>
        <w:spacing w:before="240" w:after="60" w:line="276" w:lineRule="auto"/>
        <w:outlineLvl w:val="0"/>
        <w:rPr>
          <w:rFonts w:ascii="Arial" w:hAnsi="Arial"/>
          <w:b/>
          <w:bCs/>
          <w:kern w:val="32"/>
          <w:lang w:val="en-GB" w:eastAsia="en-GB"/>
        </w:rPr>
      </w:pPr>
    </w:p>
    <w:p w14:paraId="302C1FF7" w14:textId="77777777" w:rsidR="00314A3B" w:rsidRDefault="00314A3B" w:rsidP="00314A3B">
      <w:pPr>
        <w:keepNext/>
        <w:spacing w:before="240" w:after="60" w:line="276" w:lineRule="auto"/>
        <w:outlineLvl w:val="0"/>
        <w:rPr>
          <w:rFonts w:ascii="Arial" w:hAnsi="Arial"/>
          <w:b/>
          <w:bCs/>
          <w:kern w:val="32"/>
          <w:lang w:val="en-GB" w:eastAsia="en-GB"/>
        </w:rPr>
      </w:pPr>
    </w:p>
    <w:p w14:paraId="66D51265" w14:textId="77777777" w:rsidR="00314A3B" w:rsidRDefault="00314A3B" w:rsidP="00314A3B">
      <w:pPr>
        <w:keepNext/>
        <w:spacing w:before="240" w:after="60" w:line="276" w:lineRule="auto"/>
        <w:outlineLvl w:val="0"/>
        <w:rPr>
          <w:rFonts w:ascii="Arial" w:hAnsi="Arial"/>
          <w:b/>
          <w:bCs/>
          <w:kern w:val="32"/>
          <w:lang w:val="en-GB" w:eastAsia="en-GB"/>
        </w:rPr>
      </w:pPr>
    </w:p>
    <w:p w14:paraId="170C2CC7" w14:textId="77777777" w:rsidR="00314A3B" w:rsidRDefault="00314A3B" w:rsidP="00314A3B">
      <w:pPr>
        <w:keepNext/>
        <w:spacing w:before="240" w:after="60" w:line="276" w:lineRule="auto"/>
        <w:outlineLvl w:val="0"/>
        <w:rPr>
          <w:rFonts w:ascii="Arial" w:hAnsi="Arial"/>
          <w:b/>
          <w:bCs/>
          <w:kern w:val="32"/>
          <w:lang w:val="en-GB" w:eastAsia="en-GB"/>
        </w:rPr>
      </w:pPr>
    </w:p>
    <w:p w14:paraId="331A4C18" w14:textId="77777777" w:rsidR="00314A3B" w:rsidRDefault="00314A3B" w:rsidP="00314A3B">
      <w:pPr>
        <w:keepNext/>
        <w:spacing w:before="240" w:after="60" w:line="276" w:lineRule="auto"/>
        <w:outlineLvl w:val="0"/>
        <w:rPr>
          <w:rFonts w:ascii="Arial" w:hAnsi="Arial"/>
          <w:b/>
          <w:bCs/>
          <w:kern w:val="32"/>
          <w:lang w:val="en-GB" w:eastAsia="en-GB"/>
        </w:rPr>
      </w:pPr>
    </w:p>
    <w:p w14:paraId="1A4E693A" w14:textId="77777777" w:rsidR="00314A3B" w:rsidRDefault="00314A3B" w:rsidP="00314A3B">
      <w:pPr>
        <w:keepNext/>
        <w:spacing w:before="240" w:after="60" w:line="276" w:lineRule="auto"/>
        <w:outlineLvl w:val="0"/>
        <w:rPr>
          <w:rFonts w:ascii="Arial" w:hAnsi="Arial"/>
          <w:b/>
          <w:bCs/>
          <w:kern w:val="32"/>
          <w:lang w:val="en-GB" w:eastAsia="en-GB"/>
        </w:rPr>
      </w:pPr>
    </w:p>
    <w:p w14:paraId="7FF73B7C" w14:textId="77777777" w:rsidR="00314A3B" w:rsidRDefault="00314A3B" w:rsidP="00314A3B">
      <w:pPr>
        <w:keepNext/>
        <w:spacing w:before="240" w:after="60" w:line="276" w:lineRule="auto"/>
        <w:outlineLvl w:val="0"/>
        <w:rPr>
          <w:rFonts w:ascii="Arial" w:hAnsi="Arial"/>
          <w:b/>
          <w:bCs/>
          <w:kern w:val="32"/>
          <w:lang w:val="en-GB" w:eastAsia="en-GB"/>
        </w:rPr>
      </w:pPr>
    </w:p>
    <w:p w14:paraId="2BD82BB9" w14:textId="77777777" w:rsidR="00314A3B" w:rsidRDefault="00314A3B" w:rsidP="00314A3B">
      <w:pPr>
        <w:keepNext/>
        <w:spacing w:before="240" w:after="60" w:line="276" w:lineRule="auto"/>
        <w:outlineLvl w:val="0"/>
        <w:rPr>
          <w:rFonts w:ascii="Arial" w:hAnsi="Arial"/>
          <w:b/>
          <w:bCs/>
          <w:kern w:val="32"/>
          <w:lang w:val="en-GB" w:eastAsia="en-GB"/>
        </w:rPr>
      </w:pPr>
    </w:p>
    <w:p w14:paraId="165EFBD2" w14:textId="77777777" w:rsidR="00314A3B" w:rsidRDefault="00314A3B" w:rsidP="00314A3B">
      <w:pPr>
        <w:keepNext/>
        <w:spacing w:before="240" w:after="60" w:line="276" w:lineRule="auto"/>
        <w:outlineLvl w:val="0"/>
        <w:rPr>
          <w:rFonts w:ascii="Arial" w:hAnsi="Arial"/>
          <w:b/>
          <w:bCs/>
          <w:kern w:val="32"/>
          <w:lang w:val="en-GB" w:eastAsia="en-GB"/>
        </w:rPr>
      </w:pPr>
    </w:p>
    <w:p w14:paraId="7FE9A6CF" w14:textId="77777777" w:rsidR="00314A3B" w:rsidRDefault="00314A3B" w:rsidP="00314A3B">
      <w:pPr>
        <w:keepNext/>
        <w:spacing w:before="240" w:after="60" w:line="276" w:lineRule="auto"/>
        <w:outlineLvl w:val="0"/>
        <w:rPr>
          <w:rFonts w:ascii="Arial" w:hAnsi="Arial"/>
          <w:b/>
          <w:bCs/>
          <w:kern w:val="32"/>
          <w:lang w:val="en-GB" w:eastAsia="en-GB"/>
        </w:rPr>
      </w:pPr>
    </w:p>
    <w:p w14:paraId="48FF1D94" w14:textId="77777777" w:rsidR="00314A3B" w:rsidRDefault="00314A3B" w:rsidP="00314A3B">
      <w:pPr>
        <w:keepNext/>
        <w:spacing w:before="240" w:after="60" w:line="276" w:lineRule="auto"/>
        <w:outlineLvl w:val="0"/>
        <w:rPr>
          <w:rFonts w:ascii="Arial" w:hAnsi="Arial"/>
          <w:b/>
          <w:bCs/>
          <w:kern w:val="32"/>
          <w:lang w:val="en-GB" w:eastAsia="en-GB"/>
        </w:rPr>
      </w:pPr>
    </w:p>
    <w:p w14:paraId="760E76EF" w14:textId="77777777" w:rsidR="00314A3B" w:rsidRDefault="00314A3B" w:rsidP="00314A3B">
      <w:pPr>
        <w:keepNext/>
        <w:spacing w:before="240" w:after="60" w:line="276" w:lineRule="auto"/>
        <w:outlineLvl w:val="0"/>
        <w:rPr>
          <w:rFonts w:ascii="Arial" w:hAnsi="Arial"/>
          <w:b/>
          <w:bCs/>
          <w:kern w:val="32"/>
          <w:lang w:val="en-GB" w:eastAsia="en-GB"/>
        </w:rPr>
      </w:pPr>
    </w:p>
    <w:p w14:paraId="22233E7C" w14:textId="77777777" w:rsidR="00314A3B" w:rsidRDefault="00314A3B" w:rsidP="00314A3B">
      <w:pPr>
        <w:keepNext/>
        <w:spacing w:before="240" w:after="60" w:line="276" w:lineRule="auto"/>
        <w:outlineLvl w:val="0"/>
        <w:rPr>
          <w:rFonts w:ascii="Arial" w:hAnsi="Arial"/>
          <w:b/>
          <w:bCs/>
          <w:kern w:val="32"/>
          <w:lang w:val="en-GB" w:eastAsia="en-GB"/>
        </w:rPr>
      </w:pPr>
    </w:p>
    <w:p w14:paraId="2F5A93F2" w14:textId="77777777" w:rsidR="00314A3B" w:rsidRDefault="00314A3B" w:rsidP="00314A3B">
      <w:pPr>
        <w:keepNext/>
        <w:spacing w:before="240" w:after="60" w:line="276" w:lineRule="auto"/>
        <w:outlineLvl w:val="0"/>
        <w:rPr>
          <w:rFonts w:ascii="Arial" w:hAnsi="Arial"/>
          <w:b/>
          <w:bCs/>
          <w:kern w:val="32"/>
          <w:lang w:val="en-GB" w:eastAsia="en-GB"/>
        </w:rPr>
      </w:pPr>
    </w:p>
    <w:p w14:paraId="7FFC5165" w14:textId="77777777" w:rsidR="00314A3B" w:rsidRDefault="00314A3B" w:rsidP="00314A3B">
      <w:pPr>
        <w:keepNext/>
        <w:spacing w:before="240" w:after="60" w:line="276" w:lineRule="auto"/>
        <w:outlineLvl w:val="0"/>
        <w:rPr>
          <w:rFonts w:ascii="Arial" w:hAnsi="Arial"/>
          <w:b/>
          <w:bCs/>
          <w:kern w:val="32"/>
          <w:lang w:val="en-GB" w:eastAsia="en-GB"/>
        </w:rPr>
      </w:pPr>
    </w:p>
    <w:p w14:paraId="53708BFA" w14:textId="77777777" w:rsidR="00314A3B" w:rsidRDefault="00314A3B" w:rsidP="00314A3B">
      <w:pPr>
        <w:keepNext/>
        <w:spacing w:before="240" w:after="60" w:line="276" w:lineRule="auto"/>
        <w:outlineLvl w:val="0"/>
        <w:rPr>
          <w:rFonts w:ascii="Arial" w:hAnsi="Arial"/>
          <w:b/>
          <w:bCs/>
          <w:kern w:val="32"/>
          <w:lang w:val="en-GB" w:eastAsia="en-GB"/>
        </w:rPr>
      </w:pPr>
    </w:p>
    <w:p w14:paraId="45576066" w14:textId="77777777" w:rsidR="00314A3B" w:rsidRDefault="00314A3B" w:rsidP="00314A3B">
      <w:pPr>
        <w:keepNext/>
        <w:spacing w:before="240" w:after="60" w:line="276" w:lineRule="auto"/>
        <w:outlineLvl w:val="0"/>
        <w:rPr>
          <w:rFonts w:ascii="Arial" w:hAnsi="Arial"/>
          <w:b/>
          <w:bCs/>
          <w:kern w:val="32"/>
          <w:lang w:val="en-GB" w:eastAsia="en-GB"/>
        </w:rPr>
      </w:pPr>
    </w:p>
    <w:p w14:paraId="36D3A702" w14:textId="77777777" w:rsidR="00314A3B" w:rsidRDefault="00314A3B" w:rsidP="00314A3B">
      <w:pPr>
        <w:keepNext/>
        <w:spacing w:before="240" w:after="60" w:line="276" w:lineRule="auto"/>
        <w:outlineLvl w:val="0"/>
        <w:rPr>
          <w:rFonts w:ascii="Arial" w:hAnsi="Arial"/>
          <w:b/>
          <w:bCs/>
          <w:kern w:val="32"/>
          <w:lang w:val="en-GB" w:eastAsia="en-GB"/>
        </w:rPr>
      </w:pPr>
    </w:p>
    <w:p w14:paraId="49122457" w14:textId="77777777" w:rsidR="00314A3B" w:rsidRDefault="00314A3B" w:rsidP="00314A3B">
      <w:pPr>
        <w:keepNext/>
        <w:spacing w:before="240" w:after="60" w:line="276" w:lineRule="auto"/>
        <w:outlineLvl w:val="0"/>
        <w:rPr>
          <w:rFonts w:ascii="Arial" w:hAnsi="Arial"/>
          <w:b/>
          <w:bCs/>
          <w:kern w:val="32"/>
          <w:lang w:val="en-GB" w:eastAsia="en-GB"/>
        </w:rPr>
      </w:pPr>
    </w:p>
    <w:p w14:paraId="6BBBDA11" w14:textId="77777777" w:rsidR="00314A3B" w:rsidRDefault="00314A3B" w:rsidP="00314A3B">
      <w:pPr>
        <w:keepNext/>
        <w:spacing w:before="240" w:after="60" w:line="276" w:lineRule="auto"/>
        <w:outlineLvl w:val="0"/>
        <w:rPr>
          <w:rFonts w:ascii="Arial" w:hAnsi="Arial"/>
          <w:b/>
          <w:bCs/>
          <w:kern w:val="32"/>
          <w:lang w:val="en-GB" w:eastAsia="en-GB"/>
        </w:rPr>
      </w:pPr>
    </w:p>
    <w:p w14:paraId="271C8D7A" w14:textId="77777777" w:rsidR="00314A3B" w:rsidRDefault="00314A3B" w:rsidP="00314A3B">
      <w:pPr>
        <w:keepNext/>
        <w:spacing w:before="240" w:after="60" w:line="276" w:lineRule="auto"/>
        <w:outlineLvl w:val="0"/>
        <w:rPr>
          <w:rFonts w:ascii="Arial" w:hAnsi="Arial"/>
          <w:b/>
          <w:bCs/>
          <w:kern w:val="32"/>
          <w:lang w:val="en-GB" w:eastAsia="en-GB"/>
        </w:rPr>
      </w:pPr>
    </w:p>
    <w:p w14:paraId="5DCA71D7" w14:textId="1A8261E5" w:rsidR="0063007F" w:rsidRDefault="0063007F" w:rsidP="0063007F">
      <w:pPr>
        <w:keepNext/>
        <w:spacing w:before="240" w:after="60" w:line="276" w:lineRule="auto"/>
        <w:outlineLvl w:val="0"/>
        <w:rPr>
          <w:rFonts w:ascii="Arial" w:hAnsi="Arial"/>
          <w:b/>
          <w:bCs/>
          <w:kern w:val="32"/>
          <w:lang w:val="en-GB" w:eastAsia="en-GB"/>
        </w:rPr>
      </w:pPr>
    </w:p>
    <w:p w14:paraId="62469588" w14:textId="77777777" w:rsidR="00E757BA" w:rsidRDefault="00E757BA" w:rsidP="0063007F">
      <w:pPr>
        <w:keepNext/>
        <w:spacing w:before="240" w:after="60" w:line="276" w:lineRule="auto"/>
        <w:outlineLvl w:val="0"/>
        <w:rPr>
          <w:rFonts w:ascii="Arial" w:hAnsi="Arial"/>
          <w:b/>
          <w:bCs/>
          <w:kern w:val="32"/>
          <w:lang w:val="en-GB" w:eastAsia="en-GB"/>
        </w:rPr>
      </w:pPr>
    </w:p>
    <w:p w14:paraId="5958E063" w14:textId="77777777" w:rsidR="00E757BA" w:rsidRDefault="00E757BA" w:rsidP="00314A3B">
      <w:pPr>
        <w:keepNext/>
        <w:spacing w:before="240" w:after="60" w:line="276" w:lineRule="auto"/>
        <w:jc w:val="center"/>
        <w:outlineLvl w:val="0"/>
        <w:rPr>
          <w:rFonts w:ascii="Arial" w:hAnsi="Arial"/>
          <w:b/>
          <w:bCs/>
          <w:kern w:val="32"/>
          <w:lang w:val="en-GB" w:eastAsia="en-GB"/>
        </w:rPr>
      </w:pPr>
    </w:p>
    <w:p w14:paraId="78081937" w14:textId="77777777" w:rsidR="00E757BA" w:rsidRDefault="00E757BA" w:rsidP="0063007F">
      <w:pPr>
        <w:keepNext/>
        <w:spacing w:before="240" w:after="60" w:line="276" w:lineRule="auto"/>
        <w:outlineLvl w:val="0"/>
        <w:rPr>
          <w:rFonts w:ascii="Arial" w:hAnsi="Arial"/>
          <w:b/>
          <w:bCs/>
          <w:kern w:val="32"/>
          <w:lang w:val="en-GB" w:eastAsia="en-GB"/>
        </w:rPr>
      </w:pPr>
    </w:p>
    <w:p w14:paraId="7803ECED" w14:textId="77777777" w:rsidR="00E757BA" w:rsidRDefault="00E757BA" w:rsidP="0063007F">
      <w:pPr>
        <w:keepNext/>
        <w:spacing w:before="240" w:after="60" w:line="276" w:lineRule="auto"/>
        <w:outlineLvl w:val="0"/>
        <w:rPr>
          <w:rFonts w:ascii="Arial" w:hAnsi="Arial"/>
          <w:b/>
          <w:bCs/>
          <w:kern w:val="32"/>
          <w:lang w:val="en-GB" w:eastAsia="en-GB"/>
        </w:rPr>
      </w:pPr>
    </w:p>
    <w:p w14:paraId="616A5545" w14:textId="77777777" w:rsidR="00E757BA" w:rsidRDefault="00E757BA" w:rsidP="0063007F">
      <w:pPr>
        <w:keepNext/>
        <w:spacing w:before="240" w:after="60" w:line="276" w:lineRule="auto"/>
        <w:outlineLvl w:val="0"/>
        <w:rPr>
          <w:rFonts w:ascii="Arial" w:hAnsi="Arial"/>
          <w:b/>
          <w:bCs/>
          <w:kern w:val="32"/>
          <w:lang w:val="en-GB" w:eastAsia="en-GB"/>
        </w:rPr>
      </w:pPr>
    </w:p>
    <w:p w14:paraId="4EEDC0F1" w14:textId="77777777" w:rsidR="00E757BA" w:rsidRDefault="00E757BA" w:rsidP="0063007F">
      <w:pPr>
        <w:keepNext/>
        <w:spacing w:before="240" w:after="60" w:line="276" w:lineRule="auto"/>
        <w:outlineLvl w:val="0"/>
        <w:rPr>
          <w:rFonts w:ascii="Arial" w:hAnsi="Arial"/>
          <w:b/>
          <w:bCs/>
          <w:kern w:val="32"/>
          <w:lang w:val="en-GB" w:eastAsia="en-GB"/>
        </w:rPr>
      </w:pPr>
    </w:p>
    <w:p w14:paraId="7E773A75" w14:textId="5DB63CBF" w:rsidR="00E757BA" w:rsidRPr="003D6EF6" w:rsidRDefault="00D56425" w:rsidP="0063007F">
      <w:pPr>
        <w:keepNext/>
        <w:spacing w:before="240" w:after="60" w:line="276" w:lineRule="auto"/>
        <w:outlineLvl w:val="0"/>
        <w:rPr>
          <w:rFonts w:ascii="Arial" w:hAnsi="Arial"/>
          <w:kern w:val="32"/>
          <w:lang w:val="en-GB" w:eastAsia="en-GB"/>
        </w:rPr>
      </w:pPr>
      <w:bookmarkStart w:id="27" w:name="_Hlk149566778"/>
      <w:r w:rsidRPr="003D6EF6">
        <w:rPr>
          <w:rFonts w:ascii="Arial" w:hAnsi="Arial"/>
          <w:kern w:val="32"/>
          <w:lang w:val="en-GB" w:eastAsia="en-GB"/>
        </w:rPr>
        <w:t xml:space="preserve">EXPERIENCE OF </w:t>
      </w:r>
      <w:r w:rsidR="00974EB9">
        <w:rPr>
          <w:rFonts w:ascii="Arial" w:hAnsi="Arial"/>
          <w:kern w:val="32"/>
          <w:lang w:val="en-GB" w:eastAsia="en-GB"/>
        </w:rPr>
        <w:t>MECHANIC</w:t>
      </w:r>
    </w:p>
    <w:bookmarkEnd w:id="27"/>
    <w:p w14:paraId="556B5102" w14:textId="77777777" w:rsidR="003D6EF6" w:rsidRDefault="003D6EF6" w:rsidP="0063007F">
      <w:pPr>
        <w:keepNext/>
        <w:spacing w:before="240" w:after="60" w:line="276" w:lineRule="auto"/>
        <w:outlineLvl w:val="0"/>
        <w:rPr>
          <w:rFonts w:ascii="Arial" w:hAnsi="Arial"/>
          <w:b/>
          <w:bCs/>
          <w:kern w:val="32"/>
          <w:lang w:val="en-GB" w:eastAsia="en-GB"/>
        </w:rPr>
      </w:pPr>
    </w:p>
    <w:p w14:paraId="110F94EB" w14:textId="77777777" w:rsidR="003D6EF6" w:rsidRPr="00A13969" w:rsidRDefault="003D6EF6" w:rsidP="003D6E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p w14:paraId="11EFA555" w14:textId="77777777" w:rsidR="00E757BA" w:rsidRDefault="00E757BA" w:rsidP="0063007F">
      <w:pPr>
        <w:keepNext/>
        <w:spacing w:before="240" w:after="60" w:line="276" w:lineRule="auto"/>
        <w:outlineLvl w:val="0"/>
        <w:rPr>
          <w:rFonts w:ascii="Arial" w:hAnsi="Arial"/>
          <w:b/>
          <w:bCs/>
          <w:kern w:val="32"/>
          <w:lang w:val="en-GB" w:eastAsia="en-GB"/>
        </w:rPr>
      </w:pPr>
    </w:p>
    <w:p w14:paraId="6D3044C6" w14:textId="77777777" w:rsidR="00634E0D" w:rsidRDefault="00634E0D" w:rsidP="0063007F">
      <w:pPr>
        <w:keepNext/>
        <w:spacing w:before="240" w:after="60" w:line="276" w:lineRule="auto"/>
        <w:outlineLvl w:val="0"/>
        <w:rPr>
          <w:rFonts w:ascii="Arial" w:hAnsi="Arial"/>
          <w:b/>
          <w:bCs/>
          <w:kern w:val="32"/>
          <w:lang w:val="en-GB" w:eastAsia="en-GB"/>
        </w:rPr>
      </w:pPr>
    </w:p>
    <w:p w14:paraId="075D4721" w14:textId="77777777" w:rsidR="00974EB9" w:rsidRDefault="00974EB9" w:rsidP="0063007F">
      <w:pPr>
        <w:keepNext/>
        <w:spacing w:before="240" w:after="60" w:line="276" w:lineRule="auto"/>
        <w:outlineLvl w:val="0"/>
        <w:rPr>
          <w:rFonts w:ascii="Arial" w:hAnsi="Arial"/>
          <w:kern w:val="32"/>
          <w:lang w:val="en-GB" w:eastAsia="en-GB"/>
        </w:rPr>
      </w:pPr>
    </w:p>
    <w:p w14:paraId="6767B334" w14:textId="33455F14" w:rsidR="00634E0D" w:rsidRDefault="00634E0D" w:rsidP="0063007F">
      <w:pPr>
        <w:keepNext/>
        <w:spacing w:before="240" w:after="60" w:line="276" w:lineRule="auto"/>
        <w:outlineLvl w:val="0"/>
        <w:rPr>
          <w:rFonts w:ascii="Arial" w:hAnsi="Arial"/>
          <w:kern w:val="32"/>
          <w:lang w:val="en-GB" w:eastAsia="en-GB"/>
        </w:rPr>
      </w:pPr>
      <w:bookmarkStart w:id="28" w:name="_Hlk149566923"/>
      <w:r w:rsidRPr="00142CA3">
        <w:rPr>
          <w:rFonts w:ascii="Arial" w:hAnsi="Arial"/>
          <w:kern w:val="32"/>
          <w:lang w:val="en-GB" w:eastAsia="en-GB"/>
        </w:rPr>
        <w:t xml:space="preserve">GENERAL MECHANICAL EXPERIENCE OF BIDDER </w:t>
      </w:r>
    </w:p>
    <w:bookmarkEnd w:id="28"/>
    <w:p w14:paraId="3A30EC4B" w14:textId="77777777" w:rsidR="00142CA3" w:rsidRPr="00142CA3" w:rsidRDefault="00142CA3" w:rsidP="0063007F">
      <w:pPr>
        <w:keepNext/>
        <w:spacing w:before="240" w:after="60" w:line="276" w:lineRule="auto"/>
        <w:outlineLvl w:val="0"/>
        <w:rPr>
          <w:rFonts w:ascii="Arial" w:hAnsi="Arial"/>
          <w:kern w:val="32"/>
          <w:lang w:val="en-GB" w:eastAsia="en-GB"/>
        </w:rPr>
      </w:pPr>
    </w:p>
    <w:p w14:paraId="521F4DBD" w14:textId="470B1870" w:rsidR="00634E0D" w:rsidRPr="00142CA3" w:rsidRDefault="00142CA3" w:rsidP="00142CA3">
      <w:pPr>
        <w:keepNext/>
        <w:spacing w:before="240" w:after="60" w:line="276" w:lineRule="auto"/>
        <w:jc w:val="center"/>
        <w:outlineLvl w:val="0"/>
        <w:rPr>
          <w:rFonts w:ascii="Arial" w:hAnsi="Arial"/>
          <w:b/>
          <w:bCs/>
          <w:i/>
          <w:iCs/>
          <w:kern w:val="32"/>
          <w:lang w:val="en-GB" w:eastAsia="en-GB"/>
        </w:rPr>
      </w:pPr>
      <w:r w:rsidRPr="00142CA3">
        <w:rPr>
          <w:rFonts w:ascii="Arial" w:hAnsi="Arial"/>
          <w:b/>
          <w:bCs/>
          <w:i/>
          <w:iCs/>
          <w:kern w:val="32"/>
          <w:lang w:val="en-GB" w:eastAsia="en-GB"/>
        </w:rPr>
        <w:t>[Bidder that does not submit this will not be awarded points]</w:t>
      </w:r>
    </w:p>
    <w:p w14:paraId="1F48AE54" w14:textId="77777777" w:rsidR="00634E0D" w:rsidRDefault="00634E0D" w:rsidP="0063007F">
      <w:pPr>
        <w:keepNext/>
        <w:spacing w:before="240" w:after="60" w:line="276" w:lineRule="auto"/>
        <w:outlineLvl w:val="0"/>
        <w:rPr>
          <w:rFonts w:ascii="Arial" w:hAnsi="Arial"/>
          <w:b/>
          <w:bCs/>
          <w:kern w:val="32"/>
          <w:lang w:val="en-GB" w:eastAsia="en-GB"/>
        </w:rPr>
      </w:pPr>
    </w:p>
    <w:p w14:paraId="4256DB90" w14:textId="77777777" w:rsidR="00634E0D" w:rsidRDefault="00634E0D" w:rsidP="0063007F">
      <w:pPr>
        <w:keepNext/>
        <w:spacing w:before="240" w:after="60" w:line="276" w:lineRule="auto"/>
        <w:outlineLvl w:val="0"/>
        <w:rPr>
          <w:rFonts w:ascii="Arial" w:hAnsi="Arial"/>
          <w:b/>
          <w:bCs/>
          <w:kern w:val="32"/>
          <w:lang w:val="en-GB" w:eastAsia="en-GB"/>
        </w:rPr>
      </w:pPr>
    </w:p>
    <w:p w14:paraId="2B906C73" w14:textId="77777777" w:rsidR="00634E0D" w:rsidRDefault="00634E0D" w:rsidP="0063007F">
      <w:pPr>
        <w:keepNext/>
        <w:spacing w:before="240" w:after="60" w:line="276" w:lineRule="auto"/>
        <w:outlineLvl w:val="0"/>
        <w:rPr>
          <w:rFonts w:ascii="Arial" w:hAnsi="Arial"/>
          <w:b/>
          <w:bCs/>
          <w:kern w:val="32"/>
          <w:lang w:val="en-GB" w:eastAsia="en-GB"/>
        </w:rPr>
      </w:pPr>
    </w:p>
    <w:p w14:paraId="500C9D37" w14:textId="77777777" w:rsidR="00634E0D" w:rsidRDefault="00634E0D" w:rsidP="0063007F">
      <w:pPr>
        <w:keepNext/>
        <w:spacing w:before="240" w:after="60" w:line="276" w:lineRule="auto"/>
        <w:outlineLvl w:val="0"/>
        <w:rPr>
          <w:rFonts w:ascii="Arial" w:hAnsi="Arial"/>
          <w:b/>
          <w:bCs/>
          <w:kern w:val="32"/>
          <w:lang w:val="en-GB" w:eastAsia="en-GB"/>
        </w:rPr>
      </w:pPr>
    </w:p>
    <w:p w14:paraId="5EF636A2" w14:textId="77777777" w:rsidR="00634E0D" w:rsidRDefault="00634E0D" w:rsidP="0063007F">
      <w:pPr>
        <w:keepNext/>
        <w:spacing w:before="240" w:after="60" w:line="276" w:lineRule="auto"/>
        <w:outlineLvl w:val="0"/>
        <w:rPr>
          <w:rFonts w:ascii="Arial" w:hAnsi="Arial"/>
          <w:b/>
          <w:bCs/>
          <w:kern w:val="32"/>
          <w:lang w:val="en-GB" w:eastAsia="en-GB"/>
        </w:rPr>
      </w:pPr>
    </w:p>
    <w:p w14:paraId="1C893BD5" w14:textId="77777777" w:rsidR="00634E0D" w:rsidRDefault="00634E0D" w:rsidP="0063007F">
      <w:pPr>
        <w:keepNext/>
        <w:spacing w:before="240" w:after="60" w:line="276" w:lineRule="auto"/>
        <w:outlineLvl w:val="0"/>
        <w:rPr>
          <w:rFonts w:ascii="Arial" w:hAnsi="Arial"/>
          <w:b/>
          <w:bCs/>
          <w:kern w:val="32"/>
          <w:lang w:val="en-GB" w:eastAsia="en-GB"/>
        </w:rPr>
      </w:pPr>
    </w:p>
    <w:p w14:paraId="5AC2F296" w14:textId="77777777" w:rsidR="00634E0D" w:rsidRDefault="00634E0D" w:rsidP="0063007F">
      <w:pPr>
        <w:keepNext/>
        <w:spacing w:before="240" w:after="60" w:line="276" w:lineRule="auto"/>
        <w:outlineLvl w:val="0"/>
        <w:rPr>
          <w:rFonts w:ascii="Arial" w:hAnsi="Arial"/>
          <w:b/>
          <w:bCs/>
          <w:kern w:val="32"/>
          <w:lang w:val="en-GB" w:eastAsia="en-GB"/>
        </w:rPr>
      </w:pPr>
    </w:p>
    <w:p w14:paraId="756B7A2A" w14:textId="77777777" w:rsidR="00634E0D" w:rsidRDefault="00634E0D" w:rsidP="0063007F">
      <w:pPr>
        <w:keepNext/>
        <w:spacing w:before="240" w:after="60" w:line="276" w:lineRule="auto"/>
        <w:outlineLvl w:val="0"/>
        <w:rPr>
          <w:rFonts w:ascii="Arial" w:hAnsi="Arial"/>
          <w:b/>
          <w:bCs/>
          <w:kern w:val="32"/>
          <w:lang w:val="en-GB" w:eastAsia="en-GB"/>
        </w:rPr>
      </w:pPr>
    </w:p>
    <w:p w14:paraId="5F24C4B3" w14:textId="77777777" w:rsidR="00634E0D" w:rsidRDefault="00634E0D" w:rsidP="0063007F">
      <w:pPr>
        <w:keepNext/>
        <w:spacing w:before="240" w:after="60" w:line="276" w:lineRule="auto"/>
        <w:outlineLvl w:val="0"/>
        <w:rPr>
          <w:rFonts w:ascii="Arial" w:hAnsi="Arial"/>
          <w:b/>
          <w:bCs/>
          <w:kern w:val="32"/>
          <w:lang w:val="en-GB" w:eastAsia="en-GB"/>
        </w:rPr>
      </w:pPr>
    </w:p>
    <w:p w14:paraId="7132D07F" w14:textId="77777777" w:rsidR="00634E0D" w:rsidRDefault="00634E0D" w:rsidP="0063007F">
      <w:pPr>
        <w:keepNext/>
        <w:spacing w:before="240" w:after="60" w:line="276" w:lineRule="auto"/>
        <w:outlineLvl w:val="0"/>
        <w:rPr>
          <w:rFonts w:ascii="Arial" w:hAnsi="Arial"/>
          <w:b/>
          <w:bCs/>
          <w:kern w:val="32"/>
          <w:lang w:val="en-GB" w:eastAsia="en-GB"/>
        </w:rPr>
      </w:pPr>
    </w:p>
    <w:p w14:paraId="4C452936" w14:textId="77777777" w:rsidR="00634E0D" w:rsidRDefault="00634E0D" w:rsidP="0063007F">
      <w:pPr>
        <w:keepNext/>
        <w:spacing w:before="240" w:after="60" w:line="276" w:lineRule="auto"/>
        <w:outlineLvl w:val="0"/>
        <w:rPr>
          <w:rFonts w:ascii="Arial" w:hAnsi="Arial"/>
          <w:b/>
          <w:bCs/>
          <w:kern w:val="32"/>
          <w:lang w:val="en-GB" w:eastAsia="en-GB"/>
        </w:rPr>
      </w:pPr>
    </w:p>
    <w:p w14:paraId="154BC11A" w14:textId="77777777" w:rsidR="00634E0D" w:rsidRDefault="00634E0D" w:rsidP="0063007F">
      <w:pPr>
        <w:keepNext/>
        <w:spacing w:before="240" w:after="60" w:line="276" w:lineRule="auto"/>
        <w:outlineLvl w:val="0"/>
        <w:rPr>
          <w:rFonts w:ascii="Arial" w:hAnsi="Arial"/>
          <w:b/>
          <w:bCs/>
          <w:kern w:val="32"/>
          <w:lang w:val="en-GB" w:eastAsia="en-GB"/>
        </w:rPr>
      </w:pPr>
    </w:p>
    <w:p w14:paraId="0E0C35E6" w14:textId="77777777" w:rsidR="00634E0D" w:rsidRDefault="00634E0D" w:rsidP="0063007F">
      <w:pPr>
        <w:keepNext/>
        <w:spacing w:before="240" w:after="60" w:line="276" w:lineRule="auto"/>
        <w:outlineLvl w:val="0"/>
        <w:rPr>
          <w:rFonts w:ascii="Arial" w:hAnsi="Arial"/>
          <w:b/>
          <w:bCs/>
          <w:kern w:val="32"/>
          <w:lang w:val="en-GB" w:eastAsia="en-GB"/>
        </w:rPr>
      </w:pPr>
    </w:p>
    <w:p w14:paraId="111862C8" w14:textId="77777777" w:rsidR="00634E0D" w:rsidRDefault="00634E0D" w:rsidP="0063007F">
      <w:pPr>
        <w:keepNext/>
        <w:spacing w:before="240" w:after="60" w:line="276" w:lineRule="auto"/>
        <w:outlineLvl w:val="0"/>
        <w:rPr>
          <w:rFonts w:ascii="Arial" w:hAnsi="Arial"/>
          <w:b/>
          <w:bCs/>
          <w:kern w:val="32"/>
          <w:lang w:val="en-GB" w:eastAsia="en-GB"/>
        </w:rPr>
      </w:pPr>
    </w:p>
    <w:p w14:paraId="5888444F" w14:textId="77777777" w:rsidR="00634E0D" w:rsidRDefault="00634E0D" w:rsidP="0063007F">
      <w:pPr>
        <w:keepNext/>
        <w:spacing w:before="240" w:after="60" w:line="276" w:lineRule="auto"/>
        <w:outlineLvl w:val="0"/>
        <w:rPr>
          <w:rFonts w:ascii="Arial" w:hAnsi="Arial"/>
          <w:b/>
          <w:bCs/>
          <w:kern w:val="32"/>
          <w:lang w:val="en-GB" w:eastAsia="en-GB"/>
        </w:rPr>
      </w:pPr>
    </w:p>
    <w:p w14:paraId="778A46DE" w14:textId="77777777" w:rsidR="00634E0D" w:rsidRDefault="00634E0D" w:rsidP="0063007F">
      <w:pPr>
        <w:keepNext/>
        <w:spacing w:before="240" w:after="60" w:line="276" w:lineRule="auto"/>
        <w:outlineLvl w:val="0"/>
        <w:rPr>
          <w:rFonts w:ascii="Arial" w:hAnsi="Arial"/>
          <w:b/>
          <w:bCs/>
          <w:kern w:val="32"/>
          <w:lang w:val="en-GB" w:eastAsia="en-GB"/>
        </w:rPr>
      </w:pPr>
    </w:p>
    <w:p w14:paraId="05C31664" w14:textId="77777777" w:rsidR="00634E0D" w:rsidRDefault="00634E0D" w:rsidP="0063007F">
      <w:pPr>
        <w:keepNext/>
        <w:spacing w:before="240" w:after="60" w:line="276" w:lineRule="auto"/>
        <w:outlineLvl w:val="0"/>
        <w:rPr>
          <w:rFonts w:ascii="Arial" w:hAnsi="Arial"/>
          <w:b/>
          <w:bCs/>
          <w:kern w:val="32"/>
          <w:lang w:val="en-GB" w:eastAsia="en-GB"/>
        </w:rPr>
      </w:pPr>
    </w:p>
    <w:p w14:paraId="0A088DB5" w14:textId="77777777" w:rsidR="00634E0D" w:rsidRDefault="00634E0D" w:rsidP="0063007F">
      <w:pPr>
        <w:keepNext/>
        <w:spacing w:before="240" w:after="60" w:line="276" w:lineRule="auto"/>
        <w:outlineLvl w:val="0"/>
        <w:rPr>
          <w:rFonts w:ascii="Arial" w:hAnsi="Arial"/>
          <w:b/>
          <w:bCs/>
          <w:kern w:val="32"/>
          <w:lang w:val="en-GB" w:eastAsia="en-GB"/>
        </w:rPr>
      </w:pPr>
    </w:p>
    <w:p w14:paraId="4510EC38" w14:textId="77777777" w:rsidR="00634E0D" w:rsidRDefault="00634E0D" w:rsidP="0063007F">
      <w:pPr>
        <w:keepNext/>
        <w:spacing w:before="240" w:after="60" w:line="276" w:lineRule="auto"/>
        <w:outlineLvl w:val="0"/>
        <w:rPr>
          <w:rFonts w:ascii="Arial" w:hAnsi="Arial"/>
          <w:b/>
          <w:bCs/>
          <w:kern w:val="32"/>
          <w:lang w:val="en-GB" w:eastAsia="en-GB"/>
        </w:rPr>
      </w:pPr>
    </w:p>
    <w:p w14:paraId="64EC5599" w14:textId="77777777" w:rsidR="00634E0D" w:rsidRDefault="00634E0D" w:rsidP="0063007F">
      <w:pPr>
        <w:keepNext/>
        <w:spacing w:before="240" w:after="60" w:line="276" w:lineRule="auto"/>
        <w:outlineLvl w:val="0"/>
        <w:rPr>
          <w:rFonts w:ascii="Arial" w:hAnsi="Arial"/>
          <w:b/>
          <w:bCs/>
          <w:kern w:val="32"/>
          <w:lang w:val="en-GB" w:eastAsia="en-GB"/>
        </w:rPr>
      </w:pPr>
    </w:p>
    <w:p w14:paraId="5CCF92BA" w14:textId="4EB6D481" w:rsidR="00E757BA" w:rsidRDefault="00E757BA" w:rsidP="00634E0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hAnsi="Arial"/>
          <w:b/>
          <w:bCs/>
          <w:kern w:val="32"/>
          <w:lang w:val="en-GB" w:eastAsia="en-GB"/>
        </w:rPr>
      </w:pPr>
    </w:p>
    <w:p w14:paraId="123AECA3" w14:textId="77777777" w:rsidR="00E757BA" w:rsidRDefault="00E757BA" w:rsidP="0063007F">
      <w:pPr>
        <w:keepNext/>
        <w:spacing w:before="240" w:after="60" w:line="276" w:lineRule="auto"/>
        <w:outlineLvl w:val="0"/>
        <w:rPr>
          <w:rFonts w:ascii="Arial" w:hAnsi="Arial"/>
          <w:b/>
          <w:bCs/>
          <w:kern w:val="32"/>
          <w:lang w:val="en-GB" w:eastAsia="en-GB"/>
        </w:rPr>
      </w:pPr>
    </w:p>
    <w:p w14:paraId="5E50AA91" w14:textId="77777777" w:rsidR="00E757BA" w:rsidRDefault="00E757BA" w:rsidP="0063007F">
      <w:pPr>
        <w:keepNext/>
        <w:spacing w:before="240" w:after="60" w:line="276" w:lineRule="auto"/>
        <w:outlineLvl w:val="0"/>
        <w:rPr>
          <w:rFonts w:ascii="Arial" w:hAnsi="Arial"/>
          <w:b/>
          <w:bCs/>
          <w:kern w:val="32"/>
          <w:lang w:val="en-GB" w:eastAsia="en-GB"/>
        </w:rPr>
      </w:pPr>
    </w:p>
    <w:p w14:paraId="0C31B897" w14:textId="1CF632A4" w:rsidR="00E757BA" w:rsidRDefault="001D7D96" w:rsidP="0063007F">
      <w:pPr>
        <w:keepNext/>
        <w:spacing w:before="240" w:after="60" w:line="276" w:lineRule="auto"/>
        <w:outlineLvl w:val="0"/>
        <w:rPr>
          <w:rFonts w:ascii="Arial" w:hAnsi="Arial"/>
          <w:kern w:val="32"/>
          <w:lang w:val="en-GB" w:eastAsia="en-GB"/>
        </w:rPr>
      </w:pPr>
      <w:bookmarkStart w:id="29" w:name="_Hlk149567056"/>
      <w:r w:rsidRPr="005B1B19">
        <w:rPr>
          <w:rFonts w:ascii="Arial" w:hAnsi="Arial"/>
          <w:kern w:val="32"/>
          <w:lang w:val="en-GB" w:eastAsia="en-GB"/>
        </w:rPr>
        <w:t>BIDDER’S EXPERIENCE WITHIN A MUNICIPALITY ENVIRONMENT</w:t>
      </w:r>
    </w:p>
    <w:bookmarkEnd w:id="29"/>
    <w:p w14:paraId="64785BE9" w14:textId="77777777" w:rsidR="005B1B19" w:rsidRPr="005B1B19" w:rsidRDefault="005B1B19" w:rsidP="0063007F">
      <w:pPr>
        <w:keepNext/>
        <w:spacing w:before="240" w:after="60" w:line="276" w:lineRule="auto"/>
        <w:outlineLvl w:val="0"/>
        <w:rPr>
          <w:rFonts w:ascii="Arial" w:hAnsi="Arial"/>
          <w:kern w:val="32"/>
          <w:lang w:val="en-GB" w:eastAsia="en-GB"/>
        </w:rPr>
      </w:pPr>
    </w:p>
    <w:p w14:paraId="5101593C" w14:textId="4695879D" w:rsidR="001D7D96" w:rsidRPr="005B1B19" w:rsidRDefault="005B1B19" w:rsidP="005B1B19">
      <w:pPr>
        <w:keepNext/>
        <w:spacing w:before="240" w:after="60" w:line="276" w:lineRule="auto"/>
        <w:jc w:val="center"/>
        <w:outlineLvl w:val="0"/>
        <w:rPr>
          <w:rFonts w:ascii="Arial" w:hAnsi="Arial"/>
          <w:b/>
          <w:bCs/>
          <w:i/>
          <w:iCs/>
          <w:kern w:val="32"/>
          <w:lang w:val="en-GB" w:eastAsia="en-GB"/>
        </w:rPr>
      </w:pPr>
      <w:r w:rsidRPr="005B1B19">
        <w:rPr>
          <w:rFonts w:ascii="Arial" w:hAnsi="Arial"/>
          <w:b/>
          <w:bCs/>
          <w:i/>
          <w:iCs/>
          <w:kern w:val="32"/>
          <w:lang w:val="en-GB" w:eastAsia="en-GB"/>
        </w:rPr>
        <w:t>[Bidder that does not submit this will not be awarded points]</w:t>
      </w:r>
    </w:p>
    <w:p w14:paraId="46793CD8" w14:textId="77777777" w:rsidR="00E757BA" w:rsidRDefault="00E757BA" w:rsidP="0063007F">
      <w:pPr>
        <w:keepNext/>
        <w:spacing w:before="240" w:after="60" w:line="276" w:lineRule="auto"/>
        <w:outlineLvl w:val="0"/>
        <w:rPr>
          <w:rFonts w:ascii="Arial" w:hAnsi="Arial"/>
          <w:b/>
          <w:bCs/>
          <w:kern w:val="32"/>
          <w:lang w:val="en-GB" w:eastAsia="en-GB"/>
        </w:rPr>
      </w:pPr>
    </w:p>
    <w:p w14:paraId="4907B6C1" w14:textId="77777777" w:rsidR="00E757BA" w:rsidRDefault="00E757BA" w:rsidP="0063007F">
      <w:pPr>
        <w:keepNext/>
        <w:spacing w:before="240" w:after="60" w:line="276" w:lineRule="auto"/>
        <w:outlineLvl w:val="0"/>
        <w:rPr>
          <w:rFonts w:ascii="Arial" w:hAnsi="Arial"/>
          <w:b/>
          <w:bCs/>
          <w:kern w:val="32"/>
          <w:lang w:val="en-GB" w:eastAsia="en-GB"/>
        </w:rPr>
      </w:pPr>
    </w:p>
    <w:p w14:paraId="7E781FC6" w14:textId="77777777" w:rsidR="00E757BA" w:rsidRDefault="00E757BA" w:rsidP="0063007F">
      <w:pPr>
        <w:keepNext/>
        <w:spacing w:before="240" w:after="60" w:line="276" w:lineRule="auto"/>
        <w:outlineLvl w:val="0"/>
        <w:rPr>
          <w:rFonts w:ascii="Arial" w:hAnsi="Arial"/>
          <w:b/>
          <w:bCs/>
          <w:kern w:val="32"/>
          <w:lang w:val="en-GB" w:eastAsia="en-GB"/>
        </w:rPr>
      </w:pPr>
    </w:p>
    <w:p w14:paraId="6D5EA54D" w14:textId="77777777" w:rsidR="00E757BA" w:rsidRDefault="00E757BA" w:rsidP="0063007F">
      <w:pPr>
        <w:keepNext/>
        <w:spacing w:before="240" w:after="60" w:line="276" w:lineRule="auto"/>
        <w:outlineLvl w:val="0"/>
        <w:rPr>
          <w:rFonts w:ascii="Arial" w:hAnsi="Arial"/>
          <w:b/>
          <w:bCs/>
          <w:kern w:val="32"/>
          <w:lang w:val="en-GB" w:eastAsia="en-GB"/>
        </w:rPr>
      </w:pPr>
    </w:p>
    <w:p w14:paraId="6E2D869C" w14:textId="77777777" w:rsidR="00E757BA" w:rsidRDefault="00E757BA" w:rsidP="0063007F">
      <w:pPr>
        <w:keepNext/>
        <w:spacing w:before="240" w:after="60" w:line="276" w:lineRule="auto"/>
        <w:outlineLvl w:val="0"/>
        <w:rPr>
          <w:rFonts w:ascii="Arial" w:hAnsi="Arial"/>
          <w:b/>
          <w:bCs/>
          <w:kern w:val="32"/>
          <w:lang w:val="en-GB" w:eastAsia="en-GB"/>
        </w:rPr>
      </w:pPr>
    </w:p>
    <w:p w14:paraId="75FB1190" w14:textId="77777777" w:rsidR="00E757BA" w:rsidRDefault="00E757BA" w:rsidP="0063007F">
      <w:pPr>
        <w:keepNext/>
        <w:spacing w:before="240" w:after="60" w:line="276" w:lineRule="auto"/>
        <w:outlineLvl w:val="0"/>
        <w:rPr>
          <w:rFonts w:ascii="Arial" w:hAnsi="Arial"/>
          <w:b/>
          <w:bCs/>
          <w:kern w:val="32"/>
          <w:lang w:val="en-GB" w:eastAsia="en-GB"/>
        </w:rPr>
      </w:pPr>
    </w:p>
    <w:p w14:paraId="4569D5DF" w14:textId="77777777" w:rsidR="00E757BA" w:rsidRDefault="00E757BA" w:rsidP="0063007F">
      <w:pPr>
        <w:keepNext/>
        <w:spacing w:before="240" w:after="60" w:line="276" w:lineRule="auto"/>
        <w:outlineLvl w:val="0"/>
        <w:rPr>
          <w:rFonts w:ascii="Arial" w:hAnsi="Arial"/>
          <w:b/>
          <w:bCs/>
          <w:kern w:val="32"/>
          <w:lang w:val="en-GB" w:eastAsia="en-GB"/>
        </w:rPr>
      </w:pPr>
    </w:p>
    <w:p w14:paraId="64202861" w14:textId="77777777" w:rsidR="00E757BA" w:rsidRDefault="00E757BA" w:rsidP="0063007F">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7F416944"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61238857" w14:textId="1E910C22" w:rsidR="00FD0D56" w:rsidRDefault="00FD0D56" w:rsidP="008E3728">
      <w:pPr>
        <w:keepNext/>
        <w:spacing w:before="240" w:after="60" w:line="276" w:lineRule="auto"/>
        <w:outlineLvl w:val="0"/>
        <w:rPr>
          <w:rFonts w:ascii="Arial" w:hAnsi="Arial"/>
          <w:b/>
          <w:bCs/>
          <w:kern w:val="32"/>
          <w:lang w:val="en-GB" w:eastAsia="en-GB"/>
        </w:rPr>
      </w:pPr>
    </w:p>
    <w:p w14:paraId="48CF092C" w14:textId="59933BE6"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1C435424" w:rsidR="00495DD8" w:rsidRPr="0003593B" w:rsidRDefault="004B63AE" w:rsidP="008E3728">
      <w:pPr>
        <w:keepNext/>
        <w:spacing w:before="240" w:after="60" w:line="276" w:lineRule="auto"/>
        <w:outlineLvl w:val="0"/>
        <w:rPr>
          <w:rFonts w:ascii="Arial" w:hAnsi="Arial"/>
          <w:kern w:val="32"/>
          <w:lang w:val="en-GB" w:eastAsia="en-GB"/>
        </w:rPr>
      </w:pPr>
      <w:bookmarkStart w:id="30" w:name="_Hlk149567108"/>
      <w:r w:rsidRPr="0003593B">
        <w:rPr>
          <w:rFonts w:ascii="Arial" w:hAnsi="Arial"/>
          <w:kern w:val="32"/>
          <w:lang w:val="en-GB" w:eastAsia="en-GB"/>
        </w:rPr>
        <w:t>TRADE TEST CERT</w:t>
      </w:r>
      <w:r w:rsidR="0003593B" w:rsidRPr="0003593B">
        <w:rPr>
          <w:rFonts w:ascii="Arial" w:hAnsi="Arial"/>
          <w:kern w:val="32"/>
          <w:lang w:val="en-GB" w:eastAsia="en-GB"/>
        </w:rPr>
        <w:t>IFICATE OF MECHANIC</w:t>
      </w:r>
    </w:p>
    <w:bookmarkEnd w:id="30"/>
    <w:p w14:paraId="3658D4E4" w14:textId="77777777" w:rsidR="0003593B" w:rsidRDefault="0003593B" w:rsidP="008E3728">
      <w:pPr>
        <w:keepNext/>
        <w:spacing w:before="240" w:after="60" w:line="276" w:lineRule="auto"/>
        <w:outlineLvl w:val="0"/>
        <w:rPr>
          <w:rFonts w:ascii="Arial" w:hAnsi="Arial"/>
          <w:b/>
          <w:bCs/>
          <w:kern w:val="32"/>
          <w:lang w:val="en-GB" w:eastAsia="en-GB"/>
        </w:rPr>
      </w:pPr>
    </w:p>
    <w:p w14:paraId="61016635" w14:textId="424C96FB" w:rsidR="0003593B" w:rsidRPr="0003593B" w:rsidRDefault="0003593B" w:rsidP="0003593B">
      <w:pPr>
        <w:keepNext/>
        <w:spacing w:before="240" w:after="60" w:line="276" w:lineRule="auto"/>
        <w:jc w:val="center"/>
        <w:outlineLvl w:val="0"/>
        <w:rPr>
          <w:rFonts w:ascii="Arial" w:hAnsi="Arial"/>
          <w:b/>
          <w:bCs/>
          <w:i/>
          <w:iCs/>
          <w:kern w:val="32"/>
          <w:lang w:val="en-GB" w:eastAsia="en-GB"/>
        </w:rPr>
      </w:pPr>
      <w:r w:rsidRPr="0003593B">
        <w:rPr>
          <w:rFonts w:ascii="Arial" w:hAnsi="Arial"/>
          <w:b/>
          <w:bCs/>
          <w:i/>
          <w:iCs/>
          <w:kern w:val="32"/>
          <w:lang w:val="en-GB" w:eastAsia="en-GB"/>
        </w:rPr>
        <w:t>[Bidder that does not submit this will not be awarded points]</w:t>
      </w:r>
    </w:p>
    <w:p w14:paraId="7940A846" w14:textId="77777777" w:rsidR="00E32DFF" w:rsidRDefault="00E32DFF" w:rsidP="00E32DFF">
      <w:pPr>
        <w:rPr>
          <w:rFonts w:ascii="Arial" w:eastAsia="Arial" w:hAnsi="Arial" w:cs="Arial"/>
          <w:b/>
          <w:sz w:val="22"/>
          <w:szCs w:val="22"/>
        </w:rPr>
      </w:pP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41F3CEBF" w14:textId="14D39D9E" w:rsidR="001533F6" w:rsidRPr="008773CF" w:rsidRDefault="00147853" w:rsidP="001533F6">
      <w:pPr>
        <w:keepNext/>
        <w:spacing w:before="240" w:after="60" w:line="276" w:lineRule="auto"/>
        <w:outlineLvl w:val="0"/>
        <w:rPr>
          <w:rFonts w:ascii="Arial" w:hAnsi="Arial"/>
          <w:kern w:val="32"/>
          <w:lang w:val="en-GB" w:eastAsia="en-GB"/>
        </w:rPr>
      </w:pPr>
      <w:bookmarkStart w:id="31" w:name="_Hlk149567210"/>
      <w:r w:rsidRPr="008773CF">
        <w:rPr>
          <w:rFonts w:ascii="Arial" w:hAnsi="Arial"/>
          <w:kern w:val="32"/>
          <w:lang w:val="en-GB" w:eastAsia="en-GB"/>
        </w:rPr>
        <w:t>WORKSHOP INSPECTION REPORT</w:t>
      </w:r>
    </w:p>
    <w:bookmarkEnd w:id="31"/>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01943217" w:rsidR="001533F6" w:rsidRPr="001533F6" w:rsidRDefault="00147853" w:rsidP="001533F6">
      <w:pPr>
        <w:keepNext/>
        <w:spacing w:before="240" w:after="60" w:line="276" w:lineRule="auto"/>
        <w:jc w:val="center"/>
        <w:outlineLvl w:val="0"/>
        <w:rPr>
          <w:rFonts w:asciiTheme="minorHAnsi" w:hAnsiTheme="minorHAnsi" w:cstheme="minorHAnsi"/>
          <w:b/>
          <w:bCs/>
          <w:i/>
          <w:iCs/>
          <w:kern w:val="32"/>
          <w:lang w:val="en-GB" w:eastAsia="en-GB"/>
        </w:rPr>
      </w:pPr>
      <w:r>
        <w:rPr>
          <w:rFonts w:asciiTheme="minorHAnsi" w:hAnsiTheme="minorHAnsi" w:cstheme="minorHAnsi"/>
          <w:b/>
          <w:bCs/>
          <w:i/>
          <w:iCs/>
          <w:kern w:val="32"/>
          <w:lang w:val="en-GB" w:eastAsia="en-GB"/>
        </w:rPr>
        <w:t>[</w:t>
      </w:r>
      <w:r w:rsidR="008773CF">
        <w:rPr>
          <w:rFonts w:asciiTheme="minorHAnsi" w:hAnsiTheme="minorHAnsi" w:cstheme="minorHAnsi"/>
          <w:b/>
          <w:bCs/>
          <w:i/>
          <w:iCs/>
          <w:kern w:val="32"/>
          <w:lang w:val="en-GB" w:eastAsia="en-GB"/>
        </w:rPr>
        <w:t>This will be provided by the Workshop Inspection Task Team]</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4969142F" w14:textId="77777777" w:rsidR="001533F6" w:rsidRDefault="001533F6" w:rsidP="001533F6">
      <w:pPr>
        <w:keepNext/>
        <w:spacing w:before="240" w:after="60" w:line="276" w:lineRule="auto"/>
        <w:outlineLvl w:val="0"/>
        <w:rPr>
          <w:rFonts w:ascii="Arial" w:hAnsi="Arial"/>
          <w:b/>
          <w:bCs/>
          <w:kern w:val="32"/>
          <w:lang w:val="en-GB" w:eastAsia="en-GB"/>
        </w:rPr>
      </w:pPr>
    </w:p>
    <w:p w14:paraId="4A3D8B02" w14:textId="77777777" w:rsidR="008773CF" w:rsidRDefault="008773CF" w:rsidP="001533F6">
      <w:pPr>
        <w:keepNext/>
        <w:spacing w:before="240" w:after="60" w:line="276" w:lineRule="auto"/>
        <w:outlineLvl w:val="0"/>
        <w:rPr>
          <w:rFonts w:ascii="Arial" w:hAnsi="Arial"/>
          <w:b/>
          <w:bCs/>
          <w:kern w:val="32"/>
          <w:lang w:val="en-GB" w:eastAsia="en-GB"/>
        </w:rPr>
      </w:pPr>
    </w:p>
    <w:p w14:paraId="520FA6C7" w14:textId="77777777" w:rsidR="008773CF" w:rsidRDefault="008773CF" w:rsidP="001533F6">
      <w:pPr>
        <w:keepNext/>
        <w:spacing w:before="240" w:after="60" w:line="276" w:lineRule="auto"/>
        <w:outlineLvl w:val="0"/>
        <w:rPr>
          <w:rFonts w:ascii="Arial" w:hAnsi="Arial"/>
          <w:b/>
          <w:bCs/>
          <w:kern w:val="32"/>
          <w:lang w:val="en-GB" w:eastAsia="en-GB"/>
        </w:rPr>
      </w:pPr>
    </w:p>
    <w:p w14:paraId="57DE2029" w14:textId="7464072C" w:rsidR="001533F6" w:rsidRPr="008773CF" w:rsidRDefault="008773CF" w:rsidP="001533F6">
      <w:pPr>
        <w:keepNext/>
        <w:spacing w:before="240" w:after="60" w:line="276" w:lineRule="auto"/>
        <w:outlineLvl w:val="0"/>
        <w:rPr>
          <w:rFonts w:ascii="Arial" w:hAnsi="Arial"/>
          <w:kern w:val="32"/>
          <w:lang w:val="en-GB" w:eastAsia="en-GB"/>
        </w:rPr>
      </w:pPr>
      <w:bookmarkStart w:id="32" w:name="_Hlk149567273"/>
      <w:r w:rsidRPr="008773CF">
        <w:rPr>
          <w:rFonts w:ascii="Arial" w:hAnsi="Arial"/>
          <w:kern w:val="32"/>
          <w:lang w:val="en-GB" w:eastAsia="en-GB"/>
        </w:rPr>
        <w:t xml:space="preserve">PROOF OF </w:t>
      </w:r>
      <w:r>
        <w:rPr>
          <w:rFonts w:ascii="Arial" w:hAnsi="Arial"/>
          <w:kern w:val="32"/>
          <w:lang w:val="en-GB" w:eastAsia="en-GB"/>
        </w:rPr>
        <w:t xml:space="preserve">FULL-TIME </w:t>
      </w:r>
      <w:r w:rsidRPr="008773CF">
        <w:rPr>
          <w:rFonts w:ascii="Arial" w:hAnsi="Arial"/>
          <w:kern w:val="32"/>
          <w:lang w:val="en-GB" w:eastAsia="en-GB"/>
        </w:rPr>
        <w:t xml:space="preserve">EMPLOYMENT OF THE QUALIFIED MECHANIC </w:t>
      </w:r>
    </w:p>
    <w:bookmarkEnd w:id="32"/>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2CFFDC99"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sidR="008773CF">
        <w:rPr>
          <w:rFonts w:ascii="Calibri" w:eastAsia="Calibri" w:hAnsi="Calibri" w:cs="Calibri"/>
          <w:b/>
          <w:i/>
          <w:lang w:val="en-ZA"/>
        </w:rPr>
        <w:t>Bidder that does not submit this will not be awarded points</w:t>
      </w:r>
      <w:r w:rsidRPr="00A13969">
        <w:rPr>
          <w:rFonts w:ascii="Calibri" w:eastAsia="Calibri" w:hAnsi="Calibri" w:cs="Calibri"/>
          <w:b/>
          <w:i/>
          <w:lang w:val="en-ZA"/>
        </w:rPr>
        <w:t>]</w:t>
      </w:r>
    </w:p>
    <w:sectPr w:rsidR="001533F6">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7C88" w14:textId="77777777" w:rsidR="004D3970" w:rsidRDefault="004D3970">
      <w:r>
        <w:separator/>
      </w:r>
    </w:p>
  </w:endnote>
  <w:endnote w:type="continuationSeparator" w:id="0">
    <w:p w14:paraId="67CD9FDA" w14:textId="77777777" w:rsidR="004D3970" w:rsidRDefault="004D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12C522CF"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E271F8">
      <w:rPr>
        <w:rFonts w:ascii="Calibri" w:eastAsia="Calibri" w:hAnsi="Calibri"/>
        <w:color w:val="7F7F7F"/>
        <w:spacing w:val="60"/>
        <w:sz w:val="16"/>
        <w:szCs w:val="16"/>
        <w:lang w:val="en-ZA"/>
      </w:rPr>
      <w:t>November</w:t>
    </w:r>
    <w:r w:rsidR="004A5D60">
      <w:rPr>
        <w:rFonts w:ascii="Calibri" w:eastAsia="Calibri" w:hAnsi="Calibri"/>
        <w:color w:val="7F7F7F"/>
        <w:spacing w:val="60"/>
        <w:sz w:val="16"/>
        <w:szCs w:val="16"/>
        <w:lang w:val="en-ZA"/>
      </w:rPr>
      <w:t xml:space="preserve">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1" w:name="_Hlk17106418"/>
  <w:p w14:paraId="70B35B9B" w14:textId="7F6FD573"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1"/>
    <w:r>
      <w:rPr>
        <w:color w:val="7F7F7F"/>
        <w:spacing w:val="60"/>
        <w:sz w:val="20"/>
        <w:szCs w:val="20"/>
      </w:rPr>
      <w:tab/>
    </w:r>
    <w:r>
      <w:rPr>
        <w:color w:val="7F7F7F"/>
        <w:spacing w:val="60"/>
        <w:sz w:val="20"/>
        <w:szCs w:val="20"/>
      </w:rPr>
      <w:tab/>
    </w:r>
    <w:r w:rsidR="00BF5718">
      <w:rPr>
        <w:color w:val="7F7F7F"/>
        <w:spacing w:val="60"/>
        <w:sz w:val="20"/>
        <w:szCs w:val="20"/>
      </w:rPr>
      <w:t>Novem</w:t>
    </w:r>
    <w:r w:rsidR="00197EE0">
      <w:rPr>
        <w:color w:val="7F7F7F"/>
        <w:spacing w:val="60"/>
        <w:sz w:val="20"/>
        <w:szCs w:val="20"/>
      </w:rPr>
      <w:t>ber</w:t>
    </w:r>
    <w:r w:rsidR="00B85250">
      <w:rPr>
        <w:color w:val="7F7F7F"/>
        <w:spacing w:val="60"/>
        <w:sz w:val="20"/>
        <w:szCs w:val="20"/>
      </w:rPr>
      <w:t xml:space="preserve"> 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9B48" w14:textId="77777777" w:rsidR="004D3970" w:rsidRDefault="004D3970">
      <w:r>
        <w:separator/>
      </w:r>
    </w:p>
  </w:footnote>
  <w:footnote w:type="continuationSeparator" w:id="0">
    <w:p w14:paraId="06EF6A7F" w14:textId="77777777" w:rsidR="004D3970" w:rsidRDefault="004D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C520" w14:textId="3A7A65EF" w:rsidR="00923D5C" w:rsidRPr="00181F95" w:rsidRDefault="00923D5C" w:rsidP="00142A64">
    <w:pPr>
      <w:pStyle w:val="Heading1"/>
      <w:numPr>
        <w:ilvl w:val="0"/>
        <w:numId w:val="0"/>
      </w:numPr>
      <w:ind w:left="720"/>
      <w:jc w:val="both"/>
      <w:rPr>
        <w:rFonts w:ascii="Calibri" w:hAnsi="Calibri" w:cs="Tahoma"/>
        <w:sz w:val="16"/>
        <w:szCs w:val="16"/>
      </w:rPr>
    </w:pPr>
    <w:r>
      <w:rPr>
        <w:rFonts w:ascii="Calibri" w:hAnsi="Calibri" w:cs="Tahoma"/>
        <w:sz w:val="16"/>
        <w:szCs w:val="16"/>
      </w:rPr>
      <w:t>PANEL FOR PROVISION OF GENERAL MECHANICAL REPAIRS TO HEAVY DUTY VEHICLES FOR A PERIOD OF THIRTY-SIX (36) MONTHS FOR HARDING, PORT</w:t>
    </w:r>
    <w:r w:rsidR="00142A64">
      <w:rPr>
        <w:rFonts w:ascii="Calibri" w:hAnsi="Calibri" w:cs="Tahoma"/>
        <w:sz w:val="16"/>
        <w:szCs w:val="16"/>
      </w:rPr>
      <w:t xml:space="preserve"> </w:t>
    </w:r>
    <w:r>
      <w:rPr>
        <w:rFonts w:ascii="Calibri" w:hAnsi="Calibri" w:cs="Tahoma"/>
        <w:sz w:val="16"/>
        <w:szCs w:val="16"/>
      </w:rPr>
      <w:t>SHEPSTONE AND PARK RYNIE/UMZINTO</w:t>
    </w:r>
  </w:p>
  <w:p w14:paraId="7354DB02" w14:textId="78248D2A" w:rsidR="00E549D9" w:rsidRPr="00923D5C" w:rsidRDefault="00923D5C" w:rsidP="00142A64">
    <w:pPr>
      <w:ind w:firstLine="720"/>
      <w:rPr>
        <w:rFonts w:asciiTheme="minorHAnsi" w:hAnsiTheme="minorHAnsi" w:cstheme="minorHAnsi"/>
        <w:b/>
        <w:sz w:val="18"/>
        <w:szCs w:val="18"/>
      </w:rPr>
    </w:pPr>
    <w:r w:rsidRPr="007672EB">
      <w:rPr>
        <w:rFonts w:asciiTheme="minorHAnsi" w:hAnsiTheme="minorHAnsi" w:cstheme="minorHAnsi"/>
        <w:b/>
        <w:sz w:val="18"/>
        <w:szCs w:val="18"/>
      </w:rPr>
      <w:t xml:space="preserve">Contract </w:t>
    </w:r>
    <w:r w:rsidR="009A08C9" w:rsidRPr="009A08C9">
      <w:rPr>
        <w:rFonts w:asciiTheme="minorHAnsi" w:hAnsiTheme="minorHAnsi" w:cstheme="minorHAnsi"/>
        <w:b/>
        <w:sz w:val="18"/>
        <w:szCs w:val="18"/>
      </w:rPr>
      <w:t>Ugu-05-1643-2023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BCF2" w14:textId="77777777" w:rsidR="002B43BB" w:rsidRPr="002B43BB" w:rsidRDefault="002B43BB" w:rsidP="002B43BB">
    <w:pPr>
      <w:pStyle w:val="Header"/>
      <w:rPr>
        <w:b/>
        <w:bCs/>
        <w:sz w:val="16"/>
        <w:szCs w:val="16"/>
        <w:lang w:val="en-US"/>
      </w:rPr>
    </w:pPr>
    <w:r w:rsidRPr="002B43BB">
      <w:rPr>
        <w:b/>
        <w:bCs/>
        <w:sz w:val="16"/>
        <w:szCs w:val="16"/>
        <w:lang w:val="en-US"/>
      </w:rPr>
      <w:t>PANEL FOR PROVISION OF GENERAL MECHANICAL REPAIRS TO HEAVY DUTY VEHICLES FOR A PERIOD OF THIRTY-SIX (36) MONTHS FOR HARDING, PORT SHEPSTONE AND PARK RYNIE/UMZINTO</w:t>
    </w:r>
  </w:p>
  <w:p w14:paraId="089549FD" w14:textId="77777777" w:rsidR="002B43BB" w:rsidRPr="002B43BB" w:rsidRDefault="002B43BB" w:rsidP="002B43BB">
    <w:pPr>
      <w:pStyle w:val="Header"/>
      <w:rPr>
        <w:b/>
        <w:sz w:val="16"/>
        <w:szCs w:val="16"/>
        <w:lang w:val="en-US"/>
      </w:rPr>
    </w:pPr>
    <w:r w:rsidRPr="002B43BB">
      <w:rPr>
        <w:b/>
        <w:sz w:val="16"/>
        <w:szCs w:val="16"/>
        <w:lang w:val="en-US"/>
      </w:rPr>
      <w:t>Contract Ugu-05-1643-2023   </w:t>
    </w:r>
  </w:p>
  <w:p w14:paraId="425A0907" w14:textId="430E31C9" w:rsidR="00E62C49" w:rsidRPr="002B43BB" w:rsidRDefault="00E62C49" w:rsidP="002B4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A885" w14:textId="77777777" w:rsidR="002B43BB" w:rsidRPr="002B43BB" w:rsidRDefault="002B43BB" w:rsidP="002B43BB">
    <w:pPr>
      <w:pStyle w:val="Header"/>
      <w:rPr>
        <w:b/>
        <w:bCs/>
        <w:sz w:val="16"/>
        <w:szCs w:val="16"/>
        <w:lang w:val="en-US"/>
      </w:rPr>
    </w:pPr>
    <w:r w:rsidRPr="002B43BB">
      <w:rPr>
        <w:b/>
        <w:bCs/>
        <w:sz w:val="16"/>
        <w:szCs w:val="16"/>
        <w:lang w:val="en-US"/>
      </w:rPr>
      <w:t>PANEL FOR PROVISION OF GENERAL MECHANICAL REPAIRS TO HEAVY DUTY VEHICLES FOR A PERIOD OF THIRTY-SIX (36) MONTHS FOR HARDING, PORT SHEPSTONE AND PARK RYNIE/UMZINTO</w:t>
    </w:r>
  </w:p>
  <w:p w14:paraId="7401E309" w14:textId="77777777" w:rsidR="002B43BB" w:rsidRPr="002B43BB" w:rsidRDefault="002B43BB" w:rsidP="002B43BB">
    <w:pPr>
      <w:pStyle w:val="Header"/>
      <w:rPr>
        <w:b/>
        <w:sz w:val="16"/>
        <w:szCs w:val="16"/>
        <w:lang w:val="en-US"/>
      </w:rPr>
    </w:pPr>
    <w:r w:rsidRPr="002B43BB">
      <w:rPr>
        <w:b/>
        <w:sz w:val="16"/>
        <w:szCs w:val="16"/>
        <w:lang w:val="en-US"/>
      </w:rPr>
      <w:t>Contract Ugu-05-1643-2023   </w:t>
    </w:r>
  </w:p>
  <w:p w14:paraId="5C917E96" w14:textId="49E7C385" w:rsidR="00E62C49" w:rsidRPr="002B43BB" w:rsidRDefault="00E62C49" w:rsidP="002B4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49C551BA" w14:textId="77777777" w:rsidR="002F68AA" w:rsidRPr="002F68AA" w:rsidRDefault="002F68AA" w:rsidP="002F68AA">
    <w:pPr>
      <w:widowControl w:val="0"/>
      <w:tabs>
        <w:tab w:val="center" w:pos="4513"/>
        <w:tab w:val="right" w:pos="9026"/>
      </w:tabs>
      <w:rPr>
        <w:rFonts w:ascii="Calibri" w:eastAsia="Calibri" w:hAnsi="Calibri"/>
        <w:b/>
        <w:bCs/>
        <w:sz w:val="16"/>
        <w:szCs w:val="16"/>
      </w:rPr>
    </w:pPr>
    <w:r w:rsidRPr="002F68AA">
      <w:rPr>
        <w:rFonts w:ascii="Calibri" w:eastAsia="Calibri" w:hAnsi="Calibri"/>
        <w:b/>
        <w:bCs/>
        <w:sz w:val="16"/>
        <w:szCs w:val="16"/>
      </w:rPr>
      <w:t>PANEL FOR PROVISION OF GENERAL MECHANICAL REPAIRS TO HEAVY DUTY VEHICLES FOR A PERIOD OF THIRTY-SIX (36) MONTHS FOR HARDING, PORT SHEPSTONE AND PARK RYNIE/UMZINTO</w:t>
    </w:r>
  </w:p>
  <w:p w14:paraId="31DD36BF" w14:textId="77777777" w:rsidR="002F68AA" w:rsidRPr="002F68AA" w:rsidRDefault="002F68AA" w:rsidP="002F68AA">
    <w:pPr>
      <w:widowControl w:val="0"/>
      <w:tabs>
        <w:tab w:val="center" w:pos="4513"/>
        <w:tab w:val="right" w:pos="9026"/>
      </w:tabs>
      <w:rPr>
        <w:rFonts w:ascii="Calibri" w:eastAsia="Calibri" w:hAnsi="Calibri"/>
        <w:b/>
        <w:sz w:val="16"/>
        <w:szCs w:val="16"/>
      </w:rPr>
    </w:pPr>
    <w:r w:rsidRPr="002F68AA">
      <w:rPr>
        <w:rFonts w:ascii="Calibri" w:eastAsia="Calibri" w:hAnsi="Calibri"/>
        <w:b/>
        <w:sz w:val="16"/>
        <w:szCs w:val="16"/>
      </w:rPr>
      <w:t>Contract Ugu-05-1643-2023   </w:t>
    </w:r>
  </w:p>
  <w:p w14:paraId="3BD11B57" w14:textId="581F7481" w:rsidR="006641C7" w:rsidRPr="00E549D9" w:rsidRDefault="006641C7" w:rsidP="002F68AA">
    <w:pPr>
      <w:widowControl w:val="0"/>
      <w:tabs>
        <w:tab w:val="center" w:pos="4513"/>
        <w:tab w:val="right" w:pos="9026"/>
      </w:tabs>
      <w:rPr>
        <w:rFonts w:ascii="Calibri" w:eastAsia="Calibri" w:hAnsi="Calibri" w:cs="Tahoma"/>
        <w:b/>
        <w:sz w:val="16"/>
        <w:szCs w:val="16"/>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5"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EF2672"/>
    <w:multiLevelType w:val="hybridMultilevel"/>
    <w:tmpl w:val="0F769F10"/>
    <w:lvl w:ilvl="0" w:tplc="3ECA3F4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4"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5" w15:restartNumberingAfterBreak="0">
    <w:nsid w:val="522521DD"/>
    <w:multiLevelType w:val="hybridMultilevel"/>
    <w:tmpl w:val="0F769F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74741D"/>
    <w:multiLevelType w:val="hybridMultilevel"/>
    <w:tmpl w:val="97424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0"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2"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33"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3B401EB"/>
    <w:multiLevelType w:val="hybridMultilevel"/>
    <w:tmpl w:val="4080B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33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497E3B"/>
    <w:multiLevelType w:val="hybridMultilevel"/>
    <w:tmpl w:val="01684A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F470D5C"/>
    <w:multiLevelType w:val="hybridMultilevel"/>
    <w:tmpl w:val="0F769F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7608947">
    <w:abstractNumId w:val="23"/>
  </w:num>
  <w:num w:numId="2" w16cid:durableId="1043990297">
    <w:abstractNumId w:val="30"/>
  </w:num>
  <w:num w:numId="3" w16cid:durableId="1814325338">
    <w:abstractNumId w:val="13"/>
  </w:num>
  <w:num w:numId="4" w16cid:durableId="610359437">
    <w:abstractNumId w:val="4"/>
  </w:num>
  <w:num w:numId="5" w16cid:durableId="1331329846">
    <w:abstractNumId w:val="21"/>
  </w:num>
  <w:num w:numId="6" w16cid:durableId="941379372">
    <w:abstractNumId w:val="27"/>
  </w:num>
  <w:num w:numId="7" w16cid:durableId="1275944153">
    <w:abstractNumId w:val="22"/>
  </w:num>
  <w:num w:numId="8" w16cid:durableId="187182704">
    <w:abstractNumId w:val="8"/>
  </w:num>
  <w:num w:numId="9" w16cid:durableId="757795061">
    <w:abstractNumId w:val="31"/>
  </w:num>
  <w:num w:numId="10" w16cid:durableId="215508350">
    <w:abstractNumId w:val="29"/>
  </w:num>
  <w:num w:numId="11" w16cid:durableId="1909459323">
    <w:abstractNumId w:val="0"/>
  </w:num>
  <w:num w:numId="12" w16cid:durableId="1907295662">
    <w:abstractNumId w:val="6"/>
  </w:num>
  <w:num w:numId="13" w16cid:durableId="637958092">
    <w:abstractNumId w:val="34"/>
  </w:num>
  <w:num w:numId="14" w16cid:durableId="717317912">
    <w:abstractNumId w:val="2"/>
  </w:num>
  <w:num w:numId="15" w16cid:durableId="1587106454">
    <w:abstractNumId w:val="20"/>
  </w:num>
  <w:num w:numId="16" w16cid:durableId="152526079">
    <w:abstractNumId w:val="12"/>
  </w:num>
  <w:num w:numId="17" w16cid:durableId="1120296161">
    <w:abstractNumId w:val="7"/>
  </w:num>
  <w:num w:numId="18" w16cid:durableId="1485899901">
    <w:abstractNumId w:val="9"/>
  </w:num>
  <w:num w:numId="19" w16cid:durableId="1114515281">
    <w:abstractNumId w:val="11"/>
  </w:num>
  <w:num w:numId="20" w16cid:durableId="126044727">
    <w:abstractNumId w:val="35"/>
  </w:num>
  <w:num w:numId="21" w16cid:durableId="1883129543">
    <w:abstractNumId w:val="19"/>
  </w:num>
  <w:num w:numId="22" w16cid:durableId="153500101">
    <w:abstractNumId w:val="17"/>
  </w:num>
  <w:num w:numId="23" w16cid:durableId="1948584335">
    <w:abstractNumId w:val="15"/>
  </w:num>
  <w:num w:numId="24" w16cid:durableId="1869755621">
    <w:abstractNumId w:val="1"/>
  </w:num>
  <w:num w:numId="25" w16cid:durableId="1936358064">
    <w:abstractNumId w:val="18"/>
  </w:num>
  <w:num w:numId="26" w16cid:durableId="2138259668">
    <w:abstractNumId w:val="14"/>
  </w:num>
  <w:num w:numId="27" w16cid:durableId="866989770">
    <w:abstractNumId w:val="32"/>
  </w:num>
  <w:num w:numId="28" w16cid:durableId="502472655">
    <w:abstractNumId w:val="24"/>
  </w:num>
  <w:num w:numId="29" w16cid:durableId="2145269580">
    <w:abstractNumId w:val="33"/>
  </w:num>
  <w:num w:numId="30" w16cid:durableId="282809914">
    <w:abstractNumId w:val="5"/>
  </w:num>
  <w:num w:numId="31" w16cid:durableId="2124033538">
    <w:abstractNumId w:val="16"/>
  </w:num>
  <w:num w:numId="32" w16cid:durableId="1359236552">
    <w:abstractNumId w:val="3"/>
  </w:num>
  <w:num w:numId="33" w16cid:durableId="1230307636">
    <w:abstractNumId w:val="28"/>
  </w:num>
  <w:num w:numId="34" w16cid:durableId="1685282757">
    <w:abstractNumId w:val="10"/>
  </w:num>
  <w:num w:numId="35" w16cid:durableId="1585604940">
    <w:abstractNumId w:val="37"/>
  </w:num>
  <w:num w:numId="36" w16cid:durableId="1357732940">
    <w:abstractNumId w:val="36"/>
  </w:num>
  <w:num w:numId="37" w16cid:durableId="1574271450">
    <w:abstractNumId w:val="25"/>
  </w:num>
  <w:num w:numId="38" w16cid:durableId="1365518594">
    <w:abstractNumId w:val="26"/>
  </w:num>
  <w:num w:numId="39" w16cid:durableId="1100762726">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26AB6"/>
    <w:rsid w:val="0003593B"/>
    <w:rsid w:val="00036CFE"/>
    <w:rsid w:val="0004492C"/>
    <w:rsid w:val="000474DD"/>
    <w:rsid w:val="000510F1"/>
    <w:rsid w:val="00051C40"/>
    <w:rsid w:val="00065BFC"/>
    <w:rsid w:val="00066BAB"/>
    <w:rsid w:val="000739AF"/>
    <w:rsid w:val="000766D9"/>
    <w:rsid w:val="00077013"/>
    <w:rsid w:val="0009034C"/>
    <w:rsid w:val="00096E69"/>
    <w:rsid w:val="000D0627"/>
    <w:rsid w:val="000D4D2D"/>
    <w:rsid w:val="000D5334"/>
    <w:rsid w:val="000E2B36"/>
    <w:rsid w:val="000E6D36"/>
    <w:rsid w:val="000F4F39"/>
    <w:rsid w:val="00112710"/>
    <w:rsid w:val="00114D3D"/>
    <w:rsid w:val="00117AEF"/>
    <w:rsid w:val="001267A3"/>
    <w:rsid w:val="001271EC"/>
    <w:rsid w:val="0013046E"/>
    <w:rsid w:val="00135412"/>
    <w:rsid w:val="00135C5B"/>
    <w:rsid w:val="00142A64"/>
    <w:rsid w:val="00142CA3"/>
    <w:rsid w:val="00147853"/>
    <w:rsid w:val="001517B9"/>
    <w:rsid w:val="001533F6"/>
    <w:rsid w:val="00154CE9"/>
    <w:rsid w:val="0016018D"/>
    <w:rsid w:val="001620C8"/>
    <w:rsid w:val="0017111E"/>
    <w:rsid w:val="00181F95"/>
    <w:rsid w:val="001853CF"/>
    <w:rsid w:val="00185D1A"/>
    <w:rsid w:val="00193759"/>
    <w:rsid w:val="001949AA"/>
    <w:rsid w:val="00197EE0"/>
    <w:rsid w:val="001A0AF0"/>
    <w:rsid w:val="001A35A2"/>
    <w:rsid w:val="001B5F8C"/>
    <w:rsid w:val="001B72CA"/>
    <w:rsid w:val="001C0FE5"/>
    <w:rsid w:val="001D1450"/>
    <w:rsid w:val="001D7D96"/>
    <w:rsid w:val="001E0972"/>
    <w:rsid w:val="001E5DB6"/>
    <w:rsid w:val="001F02E4"/>
    <w:rsid w:val="001F303D"/>
    <w:rsid w:val="001F5DF1"/>
    <w:rsid w:val="00204955"/>
    <w:rsid w:val="00205584"/>
    <w:rsid w:val="002107D1"/>
    <w:rsid w:val="00212869"/>
    <w:rsid w:val="00217A51"/>
    <w:rsid w:val="00217DC1"/>
    <w:rsid w:val="00230735"/>
    <w:rsid w:val="00230E34"/>
    <w:rsid w:val="00232145"/>
    <w:rsid w:val="0023238B"/>
    <w:rsid w:val="00251193"/>
    <w:rsid w:val="00254500"/>
    <w:rsid w:val="002545D7"/>
    <w:rsid w:val="00256337"/>
    <w:rsid w:val="00261207"/>
    <w:rsid w:val="00267ED0"/>
    <w:rsid w:val="00275BBD"/>
    <w:rsid w:val="00292E49"/>
    <w:rsid w:val="002A3D41"/>
    <w:rsid w:val="002A55A2"/>
    <w:rsid w:val="002B0450"/>
    <w:rsid w:val="002B2CDC"/>
    <w:rsid w:val="002B43BB"/>
    <w:rsid w:val="002B69F0"/>
    <w:rsid w:val="002B6ABA"/>
    <w:rsid w:val="002C041F"/>
    <w:rsid w:val="002C1D85"/>
    <w:rsid w:val="002C2ACE"/>
    <w:rsid w:val="002C2FC2"/>
    <w:rsid w:val="002D43F0"/>
    <w:rsid w:val="002D7F48"/>
    <w:rsid w:val="002E21B2"/>
    <w:rsid w:val="002E4A5B"/>
    <w:rsid w:val="002F1DE4"/>
    <w:rsid w:val="002F4BC2"/>
    <w:rsid w:val="002F4E81"/>
    <w:rsid w:val="002F68AA"/>
    <w:rsid w:val="00306FF2"/>
    <w:rsid w:val="00314A3B"/>
    <w:rsid w:val="003332DC"/>
    <w:rsid w:val="0033462B"/>
    <w:rsid w:val="0034406A"/>
    <w:rsid w:val="00344C96"/>
    <w:rsid w:val="003451B0"/>
    <w:rsid w:val="00364520"/>
    <w:rsid w:val="00366631"/>
    <w:rsid w:val="003854A5"/>
    <w:rsid w:val="003969B3"/>
    <w:rsid w:val="00396FC5"/>
    <w:rsid w:val="00397AFC"/>
    <w:rsid w:val="003A2140"/>
    <w:rsid w:val="003A6650"/>
    <w:rsid w:val="003A6C1A"/>
    <w:rsid w:val="003B4818"/>
    <w:rsid w:val="003B69A8"/>
    <w:rsid w:val="003C2CFD"/>
    <w:rsid w:val="003D3308"/>
    <w:rsid w:val="003D3573"/>
    <w:rsid w:val="003D6EF6"/>
    <w:rsid w:val="003D7FEB"/>
    <w:rsid w:val="003E3676"/>
    <w:rsid w:val="003E5C62"/>
    <w:rsid w:val="003F0790"/>
    <w:rsid w:val="003F276E"/>
    <w:rsid w:val="003F5F0C"/>
    <w:rsid w:val="003F6C2F"/>
    <w:rsid w:val="00405A1D"/>
    <w:rsid w:val="00412416"/>
    <w:rsid w:val="00415676"/>
    <w:rsid w:val="004169CF"/>
    <w:rsid w:val="004268B9"/>
    <w:rsid w:val="00431D74"/>
    <w:rsid w:val="004410CA"/>
    <w:rsid w:val="00454761"/>
    <w:rsid w:val="00470D03"/>
    <w:rsid w:val="004717D1"/>
    <w:rsid w:val="00482311"/>
    <w:rsid w:val="00483277"/>
    <w:rsid w:val="00487C41"/>
    <w:rsid w:val="00495DD8"/>
    <w:rsid w:val="004A5D60"/>
    <w:rsid w:val="004A6152"/>
    <w:rsid w:val="004B63AE"/>
    <w:rsid w:val="004B6806"/>
    <w:rsid w:val="004C045C"/>
    <w:rsid w:val="004C4891"/>
    <w:rsid w:val="004D3970"/>
    <w:rsid w:val="004E1C66"/>
    <w:rsid w:val="004E35CB"/>
    <w:rsid w:val="004E4E4B"/>
    <w:rsid w:val="004F24D3"/>
    <w:rsid w:val="004F253B"/>
    <w:rsid w:val="004F5B02"/>
    <w:rsid w:val="00507AA5"/>
    <w:rsid w:val="0051545F"/>
    <w:rsid w:val="00515C8E"/>
    <w:rsid w:val="00517769"/>
    <w:rsid w:val="00524AD8"/>
    <w:rsid w:val="0052559B"/>
    <w:rsid w:val="00530E8C"/>
    <w:rsid w:val="00534090"/>
    <w:rsid w:val="005362F6"/>
    <w:rsid w:val="00536EBE"/>
    <w:rsid w:val="0053746A"/>
    <w:rsid w:val="00541FE0"/>
    <w:rsid w:val="00545D44"/>
    <w:rsid w:val="005502FD"/>
    <w:rsid w:val="0055687B"/>
    <w:rsid w:val="0056240C"/>
    <w:rsid w:val="0057518A"/>
    <w:rsid w:val="00576E28"/>
    <w:rsid w:val="00590585"/>
    <w:rsid w:val="005A4AD1"/>
    <w:rsid w:val="005A4CCA"/>
    <w:rsid w:val="005A6181"/>
    <w:rsid w:val="005A7B26"/>
    <w:rsid w:val="005B1B19"/>
    <w:rsid w:val="005C50DA"/>
    <w:rsid w:val="005C5C36"/>
    <w:rsid w:val="005D7C62"/>
    <w:rsid w:val="005E1E18"/>
    <w:rsid w:val="005F36F1"/>
    <w:rsid w:val="005F3E48"/>
    <w:rsid w:val="0060379C"/>
    <w:rsid w:val="00614F1D"/>
    <w:rsid w:val="00622F16"/>
    <w:rsid w:val="006252A1"/>
    <w:rsid w:val="00627950"/>
    <w:rsid w:val="00630013"/>
    <w:rsid w:val="0063007F"/>
    <w:rsid w:val="00634E0D"/>
    <w:rsid w:val="00653F89"/>
    <w:rsid w:val="006553B9"/>
    <w:rsid w:val="006614F7"/>
    <w:rsid w:val="006641C7"/>
    <w:rsid w:val="006663CA"/>
    <w:rsid w:val="006669F7"/>
    <w:rsid w:val="006744BE"/>
    <w:rsid w:val="006751CC"/>
    <w:rsid w:val="006775C8"/>
    <w:rsid w:val="006848FB"/>
    <w:rsid w:val="00686EB9"/>
    <w:rsid w:val="00691D11"/>
    <w:rsid w:val="00694B2F"/>
    <w:rsid w:val="006A0103"/>
    <w:rsid w:val="006A6AB0"/>
    <w:rsid w:val="006A725F"/>
    <w:rsid w:val="006A73FF"/>
    <w:rsid w:val="006B24DA"/>
    <w:rsid w:val="006B6EA1"/>
    <w:rsid w:val="006D3766"/>
    <w:rsid w:val="006D70D2"/>
    <w:rsid w:val="006E489C"/>
    <w:rsid w:val="006F0BB5"/>
    <w:rsid w:val="0070447D"/>
    <w:rsid w:val="00705D7C"/>
    <w:rsid w:val="00707522"/>
    <w:rsid w:val="00716FB3"/>
    <w:rsid w:val="007220C4"/>
    <w:rsid w:val="00750944"/>
    <w:rsid w:val="007561BE"/>
    <w:rsid w:val="00757930"/>
    <w:rsid w:val="00761B82"/>
    <w:rsid w:val="007672EB"/>
    <w:rsid w:val="00773197"/>
    <w:rsid w:val="0077593A"/>
    <w:rsid w:val="007A34CC"/>
    <w:rsid w:val="007A6A2B"/>
    <w:rsid w:val="007B0238"/>
    <w:rsid w:val="007B13F0"/>
    <w:rsid w:val="007B29D3"/>
    <w:rsid w:val="007B52CF"/>
    <w:rsid w:val="007B6C35"/>
    <w:rsid w:val="007C48EC"/>
    <w:rsid w:val="007D6328"/>
    <w:rsid w:val="007D6F79"/>
    <w:rsid w:val="007E122A"/>
    <w:rsid w:val="007E2B61"/>
    <w:rsid w:val="007F05DF"/>
    <w:rsid w:val="007F1128"/>
    <w:rsid w:val="008039F3"/>
    <w:rsid w:val="00803D5F"/>
    <w:rsid w:val="00805F57"/>
    <w:rsid w:val="00814A6D"/>
    <w:rsid w:val="00824B23"/>
    <w:rsid w:val="00825454"/>
    <w:rsid w:val="008369E0"/>
    <w:rsid w:val="00841467"/>
    <w:rsid w:val="00844EB3"/>
    <w:rsid w:val="00850379"/>
    <w:rsid w:val="008706E8"/>
    <w:rsid w:val="00874AD4"/>
    <w:rsid w:val="008773CF"/>
    <w:rsid w:val="008803F8"/>
    <w:rsid w:val="00883A3B"/>
    <w:rsid w:val="00886E2A"/>
    <w:rsid w:val="00893033"/>
    <w:rsid w:val="00896987"/>
    <w:rsid w:val="008A0A17"/>
    <w:rsid w:val="008A7C64"/>
    <w:rsid w:val="008B3D90"/>
    <w:rsid w:val="008C5231"/>
    <w:rsid w:val="008C5809"/>
    <w:rsid w:val="008C5882"/>
    <w:rsid w:val="008E3728"/>
    <w:rsid w:val="008F03A5"/>
    <w:rsid w:val="008F3877"/>
    <w:rsid w:val="008F7C7B"/>
    <w:rsid w:val="00905B1D"/>
    <w:rsid w:val="00920406"/>
    <w:rsid w:val="009226A3"/>
    <w:rsid w:val="00922F42"/>
    <w:rsid w:val="00923D5C"/>
    <w:rsid w:val="00930419"/>
    <w:rsid w:val="0093421A"/>
    <w:rsid w:val="0093453E"/>
    <w:rsid w:val="00941DA7"/>
    <w:rsid w:val="00957AC3"/>
    <w:rsid w:val="009655CD"/>
    <w:rsid w:val="00966EB8"/>
    <w:rsid w:val="0097018E"/>
    <w:rsid w:val="00971E8C"/>
    <w:rsid w:val="00974EB9"/>
    <w:rsid w:val="009750EC"/>
    <w:rsid w:val="00976C25"/>
    <w:rsid w:val="00980B3D"/>
    <w:rsid w:val="00982A3F"/>
    <w:rsid w:val="0098329A"/>
    <w:rsid w:val="00984352"/>
    <w:rsid w:val="00994B16"/>
    <w:rsid w:val="0099519E"/>
    <w:rsid w:val="0099555A"/>
    <w:rsid w:val="009A08C9"/>
    <w:rsid w:val="009A48B6"/>
    <w:rsid w:val="009A4D3F"/>
    <w:rsid w:val="009A79D6"/>
    <w:rsid w:val="009B36E0"/>
    <w:rsid w:val="009C0CE1"/>
    <w:rsid w:val="009C287C"/>
    <w:rsid w:val="009D0364"/>
    <w:rsid w:val="009D41A0"/>
    <w:rsid w:val="009E18BD"/>
    <w:rsid w:val="00A06CC1"/>
    <w:rsid w:val="00A1059A"/>
    <w:rsid w:val="00A10B1E"/>
    <w:rsid w:val="00A13969"/>
    <w:rsid w:val="00A1609E"/>
    <w:rsid w:val="00A23F8D"/>
    <w:rsid w:val="00A441A3"/>
    <w:rsid w:val="00A45887"/>
    <w:rsid w:val="00A528BB"/>
    <w:rsid w:val="00A60CCD"/>
    <w:rsid w:val="00A6179C"/>
    <w:rsid w:val="00A6495F"/>
    <w:rsid w:val="00A703AB"/>
    <w:rsid w:val="00A81ACC"/>
    <w:rsid w:val="00A837BE"/>
    <w:rsid w:val="00A97930"/>
    <w:rsid w:val="00AA0156"/>
    <w:rsid w:val="00AA32ED"/>
    <w:rsid w:val="00AA3469"/>
    <w:rsid w:val="00AC237B"/>
    <w:rsid w:val="00AC410B"/>
    <w:rsid w:val="00AC75B1"/>
    <w:rsid w:val="00AC7C17"/>
    <w:rsid w:val="00AD4848"/>
    <w:rsid w:val="00AE1258"/>
    <w:rsid w:val="00AF12EE"/>
    <w:rsid w:val="00AF2B4D"/>
    <w:rsid w:val="00AF5EA8"/>
    <w:rsid w:val="00B0046D"/>
    <w:rsid w:val="00B00773"/>
    <w:rsid w:val="00B0099B"/>
    <w:rsid w:val="00B03D3A"/>
    <w:rsid w:val="00B102D7"/>
    <w:rsid w:val="00B1496A"/>
    <w:rsid w:val="00B15B74"/>
    <w:rsid w:val="00B25A29"/>
    <w:rsid w:val="00B32CDE"/>
    <w:rsid w:val="00B33E1E"/>
    <w:rsid w:val="00B40384"/>
    <w:rsid w:val="00B41719"/>
    <w:rsid w:val="00B41946"/>
    <w:rsid w:val="00B41D9E"/>
    <w:rsid w:val="00B42DB2"/>
    <w:rsid w:val="00B45706"/>
    <w:rsid w:val="00B45B6C"/>
    <w:rsid w:val="00B477BC"/>
    <w:rsid w:val="00B558F6"/>
    <w:rsid w:val="00B602B9"/>
    <w:rsid w:val="00B73368"/>
    <w:rsid w:val="00B7774E"/>
    <w:rsid w:val="00B81173"/>
    <w:rsid w:val="00B811BC"/>
    <w:rsid w:val="00B838CF"/>
    <w:rsid w:val="00B85250"/>
    <w:rsid w:val="00B9301C"/>
    <w:rsid w:val="00BA158E"/>
    <w:rsid w:val="00BA255E"/>
    <w:rsid w:val="00BA6B7E"/>
    <w:rsid w:val="00BA77A7"/>
    <w:rsid w:val="00BB194D"/>
    <w:rsid w:val="00BB2040"/>
    <w:rsid w:val="00BB2072"/>
    <w:rsid w:val="00BB2BA7"/>
    <w:rsid w:val="00BB2E12"/>
    <w:rsid w:val="00BB3302"/>
    <w:rsid w:val="00BB35D3"/>
    <w:rsid w:val="00BB740A"/>
    <w:rsid w:val="00BC4C44"/>
    <w:rsid w:val="00BD50B4"/>
    <w:rsid w:val="00BD7899"/>
    <w:rsid w:val="00BD7954"/>
    <w:rsid w:val="00BF253B"/>
    <w:rsid w:val="00BF5718"/>
    <w:rsid w:val="00BF5CED"/>
    <w:rsid w:val="00C14949"/>
    <w:rsid w:val="00C15862"/>
    <w:rsid w:val="00C16C83"/>
    <w:rsid w:val="00C16CCC"/>
    <w:rsid w:val="00C24FBF"/>
    <w:rsid w:val="00C330E4"/>
    <w:rsid w:val="00C379D9"/>
    <w:rsid w:val="00C40EFC"/>
    <w:rsid w:val="00C41E39"/>
    <w:rsid w:val="00C43141"/>
    <w:rsid w:val="00C475A1"/>
    <w:rsid w:val="00C475C5"/>
    <w:rsid w:val="00C725DA"/>
    <w:rsid w:val="00C82302"/>
    <w:rsid w:val="00C82E1D"/>
    <w:rsid w:val="00C84546"/>
    <w:rsid w:val="00C863BC"/>
    <w:rsid w:val="00C904B7"/>
    <w:rsid w:val="00C97671"/>
    <w:rsid w:val="00CB66CE"/>
    <w:rsid w:val="00CB762B"/>
    <w:rsid w:val="00CC375C"/>
    <w:rsid w:val="00CC53B5"/>
    <w:rsid w:val="00CC687E"/>
    <w:rsid w:val="00CD5A1E"/>
    <w:rsid w:val="00CE38E6"/>
    <w:rsid w:val="00CE70C2"/>
    <w:rsid w:val="00CF22A3"/>
    <w:rsid w:val="00CF7BF3"/>
    <w:rsid w:val="00D017E6"/>
    <w:rsid w:val="00D27457"/>
    <w:rsid w:val="00D27BB3"/>
    <w:rsid w:val="00D4126C"/>
    <w:rsid w:val="00D47CBA"/>
    <w:rsid w:val="00D53E5A"/>
    <w:rsid w:val="00D56425"/>
    <w:rsid w:val="00D707C6"/>
    <w:rsid w:val="00D93994"/>
    <w:rsid w:val="00D93B8A"/>
    <w:rsid w:val="00DA02EE"/>
    <w:rsid w:val="00DA624B"/>
    <w:rsid w:val="00DB0533"/>
    <w:rsid w:val="00DB0E38"/>
    <w:rsid w:val="00DB1402"/>
    <w:rsid w:val="00DB253E"/>
    <w:rsid w:val="00DB28CA"/>
    <w:rsid w:val="00DB7547"/>
    <w:rsid w:val="00DC24E4"/>
    <w:rsid w:val="00DC32B4"/>
    <w:rsid w:val="00DC3D2A"/>
    <w:rsid w:val="00DD13B7"/>
    <w:rsid w:val="00DE05F4"/>
    <w:rsid w:val="00DE296F"/>
    <w:rsid w:val="00DE5832"/>
    <w:rsid w:val="00E005A0"/>
    <w:rsid w:val="00E063E9"/>
    <w:rsid w:val="00E06E44"/>
    <w:rsid w:val="00E2602C"/>
    <w:rsid w:val="00E271F8"/>
    <w:rsid w:val="00E31712"/>
    <w:rsid w:val="00E32DFF"/>
    <w:rsid w:val="00E350F1"/>
    <w:rsid w:val="00E3651C"/>
    <w:rsid w:val="00E41161"/>
    <w:rsid w:val="00E461EF"/>
    <w:rsid w:val="00E466A8"/>
    <w:rsid w:val="00E50906"/>
    <w:rsid w:val="00E53A39"/>
    <w:rsid w:val="00E549D9"/>
    <w:rsid w:val="00E559E0"/>
    <w:rsid w:val="00E60DC6"/>
    <w:rsid w:val="00E62C49"/>
    <w:rsid w:val="00E72260"/>
    <w:rsid w:val="00E757BA"/>
    <w:rsid w:val="00E843D1"/>
    <w:rsid w:val="00E87587"/>
    <w:rsid w:val="00E93A69"/>
    <w:rsid w:val="00E96B7C"/>
    <w:rsid w:val="00EA0688"/>
    <w:rsid w:val="00EA3B25"/>
    <w:rsid w:val="00EB6F4F"/>
    <w:rsid w:val="00EB7447"/>
    <w:rsid w:val="00EC0BB0"/>
    <w:rsid w:val="00EC3169"/>
    <w:rsid w:val="00EC4F4E"/>
    <w:rsid w:val="00EC6565"/>
    <w:rsid w:val="00ED1787"/>
    <w:rsid w:val="00ED1EF5"/>
    <w:rsid w:val="00ED37FD"/>
    <w:rsid w:val="00ED3C2A"/>
    <w:rsid w:val="00ED5463"/>
    <w:rsid w:val="00EE2DAA"/>
    <w:rsid w:val="00EF2AD8"/>
    <w:rsid w:val="00EF5A5A"/>
    <w:rsid w:val="00F03719"/>
    <w:rsid w:val="00F04AB4"/>
    <w:rsid w:val="00F126C9"/>
    <w:rsid w:val="00F1389C"/>
    <w:rsid w:val="00F2258E"/>
    <w:rsid w:val="00F26DE8"/>
    <w:rsid w:val="00F329A4"/>
    <w:rsid w:val="00F42BD2"/>
    <w:rsid w:val="00F42FC4"/>
    <w:rsid w:val="00F438D9"/>
    <w:rsid w:val="00F73106"/>
    <w:rsid w:val="00F731A6"/>
    <w:rsid w:val="00F761A7"/>
    <w:rsid w:val="00F83C56"/>
    <w:rsid w:val="00F8426B"/>
    <w:rsid w:val="00F90AB3"/>
    <w:rsid w:val="00F9297D"/>
    <w:rsid w:val="00F97D8A"/>
    <w:rsid w:val="00FA2F60"/>
    <w:rsid w:val="00FB03EA"/>
    <w:rsid w:val="00FB3A41"/>
    <w:rsid w:val="00FB656E"/>
    <w:rsid w:val="00FB727B"/>
    <w:rsid w:val="00FC1090"/>
    <w:rsid w:val="00FC10F5"/>
    <w:rsid w:val="00FC416B"/>
    <w:rsid w:val="00FD0250"/>
    <w:rsid w:val="00FD0D56"/>
    <w:rsid w:val="00FD0D6A"/>
    <w:rsid w:val="00FE2B21"/>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atrick.Mzele@ugu.gov.za" TargetMode="External"/><Relationship Id="rId2" Type="http://schemas.openxmlformats.org/officeDocument/2006/relationships/numbering" Target="numbering.xml"/><Relationship Id="rId16" Type="http://schemas.openxmlformats.org/officeDocument/2006/relationships/hyperlink" Target="mailto:patrick.mzele@ugu.gov.z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trick.mzele@ugu.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6926</Words>
  <Characters>39482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7</cp:revision>
  <cp:lastPrinted>2023-11-20T11:39:00Z</cp:lastPrinted>
  <dcterms:created xsi:type="dcterms:W3CDTF">2023-11-21T07:07:00Z</dcterms:created>
  <dcterms:modified xsi:type="dcterms:W3CDTF">2023-11-21T07:10:00Z</dcterms:modified>
</cp:coreProperties>
</file>