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42C5" w14:textId="77777777" w:rsidR="00CB6011" w:rsidRDefault="00CB6011" w:rsidP="00A800B5">
      <w:pPr>
        <w:pStyle w:val="BodyA"/>
        <w:jc w:val="center"/>
        <w:outlineLvl w:val="0"/>
        <w:rPr>
          <w:rFonts w:ascii="Arial Unicode MS" w:hAnsi="Arial Unicode MS"/>
          <w:sz w:val="26"/>
          <w:szCs w:val="26"/>
          <w:u w:val="single"/>
        </w:rPr>
      </w:pPr>
      <w:r w:rsidRPr="00CB6011">
        <w:rPr>
          <w:rFonts w:ascii="Arial" w:hAnsi="Arial" w:cs="Arial"/>
          <w:b/>
          <w:bCs/>
          <w:noProof/>
        </w:rPr>
        <w:drawing>
          <wp:inline distT="0" distB="0" distL="0" distR="0" wp14:anchorId="149DB93E" wp14:editId="01D83B2C">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14:paraId="6FA0768D" w14:textId="77777777" w:rsidR="00CB6011" w:rsidRDefault="00CB6011" w:rsidP="00A800B5">
      <w:pPr>
        <w:pStyle w:val="BodyA"/>
        <w:jc w:val="center"/>
        <w:outlineLvl w:val="0"/>
        <w:rPr>
          <w:rFonts w:ascii="Arial Unicode MS" w:hAnsi="Arial Unicode MS"/>
          <w:sz w:val="26"/>
          <w:szCs w:val="26"/>
          <w:u w:val="single"/>
        </w:rPr>
      </w:pPr>
    </w:p>
    <w:p w14:paraId="79F0EA24" w14:textId="77777777"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14:paraId="2A536F13" w14:textId="77777777" w:rsidR="00A800B5" w:rsidRDefault="00A800B5" w:rsidP="00A800B5">
      <w:pPr>
        <w:pStyle w:val="BodyA"/>
        <w:jc w:val="center"/>
        <w:outlineLvl w:val="0"/>
        <w:rPr>
          <w:rFonts w:ascii="Arial Narrow" w:eastAsia="Arial Narrow" w:hAnsi="Arial Narrow" w:cs="Arial Narrow"/>
          <w:sz w:val="16"/>
          <w:szCs w:val="16"/>
        </w:rPr>
      </w:pPr>
    </w:p>
    <w:p w14:paraId="5DD8F974" w14:textId="77777777"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14:paraId="67E6B0E7" w14:textId="77777777"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14:paraId="3787784D" w14:textId="77777777"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14:paraId="181D7EFD" w14:textId="77777777" w:rsidR="00493268" w:rsidRPr="00493268" w:rsidRDefault="00493268" w:rsidP="00493268">
            <w:pPr>
              <w:autoSpaceDE w:val="0"/>
              <w:autoSpaceDN w:val="0"/>
              <w:adjustRightInd w:val="0"/>
              <w:spacing w:after="0" w:line="240" w:lineRule="auto"/>
              <w:rPr>
                <w:rFonts w:ascii="Arial" w:hAnsi="Arial" w:cs="Arial"/>
                <w:color w:val="000000"/>
                <w:sz w:val="24"/>
                <w:szCs w:val="24"/>
              </w:rPr>
            </w:pPr>
          </w:p>
          <w:p w14:paraId="5BA2EF25" w14:textId="32D2385A" w:rsidR="007C3ECE" w:rsidRPr="007C3ECE" w:rsidRDefault="00493268" w:rsidP="007C3ECE">
            <w:pPr>
              <w:spacing w:after="0" w:line="276" w:lineRule="auto"/>
              <w:jc w:val="center"/>
              <w:outlineLvl w:val="0"/>
              <w:rPr>
                <w:rFonts w:ascii="Arial" w:hAnsi="Arial" w:cs="Arial"/>
                <w:b/>
              </w:rPr>
            </w:pPr>
            <w:r w:rsidRPr="00493268">
              <w:rPr>
                <w:rFonts w:ascii="Arial" w:hAnsi="Arial" w:cs="Arial"/>
                <w:color w:val="000000"/>
                <w:sz w:val="24"/>
                <w:szCs w:val="24"/>
              </w:rPr>
              <w:t xml:space="preserve"> </w:t>
            </w:r>
            <w:r>
              <w:rPr>
                <w:rFonts w:ascii="Arial" w:hAnsi="Arial" w:cs="Arial"/>
                <w:color w:val="000000"/>
                <w:sz w:val="24"/>
                <w:szCs w:val="24"/>
              </w:rPr>
              <w:t xml:space="preserve">             </w:t>
            </w:r>
            <w:r w:rsidRPr="00493268">
              <w:rPr>
                <w:rFonts w:ascii="Arial" w:hAnsi="Arial" w:cs="Arial"/>
                <w:b/>
                <w:bCs/>
                <w:color w:val="000000"/>
              </w:rPr>
              <w:t>REQUESTS FOR QUOTATIONS</w:t>
            </w:r>
            <w:r>
              <w:rPr>
                <w:rFonts w:ascii="Arial" w:hAnsi="Arial" w:cs="Arial"/>
                <w:b/>
                <w:bCs/>
                <w:color w:val="000000"/>
              </w:rPr>
              <w:t xml:space="preserve"> </w:t>
            </w:r>
            <w:r w:rsidR="007C3ECE">
              <w:rPr>
                <w:rFonts w:ascii="Arial" w:hAnsi="Arial" w:cs="Arial"/>
                <w:b/>
                <w:bCs/>
                <w:color w:val="000000"/>
              </w:rPr>
              <w:t>FOR</w:t>
            </w:r>
            <w:r w:rsidR="007C3ECE" w:rsidRPr="007C3ECE">
              <w:rPr>
                <w:rFonts w:ascii="Arial" w:hAnsi="Arial" w:cs="Arial"/>
                <w:b/>
              </w:rPr>
              <w:t xml:space="preserve"> </w:t>
            </w:r>
            <w:r w:rsidR="007C3ECE">
              <w:rPr>
                <w:rFonts w:ascii="Arial" w:hAnsi="Arial" w:cs="Arial"/>
                <w:b/>
              </w:rPr>
              <w:t>A SERVICE</w:t>
            </w:r>
            <w:r w:rsidR="007C3ECE" w:rsidRPr="007C3ECE">
              <w:rPr>
                <w:rFonts w:ascii="Arial" w:hAnsi="Arial" w:cs="Arial"/>
                <w:b/>
              </w:rPr>
              <w:t xml:space="preserve"> PROVIDER TO PROVIDE REMUNERATION TRAINING FOR FOUR STAFF </w:t>
            </w:r>
          </w:p>
          <w:p w14:paraId="3E9D670F" w14:textId="14BD49D1" w:rsidR="00AF3E02" w:rsidRPr="00493268" w:rsidRDefault="00AF3E02" w:rsidP="00493268">
            <w:pPr>
              <w:autoSpaceDE w:val="0"/>
              <w:autoSpaceDN w:val="0"/>
              <w:adjustRightInd w:val="0"/>
              <w:spacing w:after="0" w:line="240" w:lineRule="auto"/>
              <w:rPr>
                <w:rFonts w:ascii="Arial" w:hAnsi="Arial" w:cs="Arial"/>
                <w:color w:val="000000"/>
              </w:rPr>
            </w:pPr>
          </w:p>
        </w:tc>
      </w:tr>
      <w:tr w:rsidR="003E324F" w:rsidRPr="0002196F" w14:paraId="3C78809A"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14:paraId="631EF13F" w14:textId="77777777"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14:paraId="3519DE78" w14:textId="404B7BE3" w:rsidR="00A800B5" w:rsidRPr="00290714" w:rsidRDefault="003218A5" w:rsidP="003E324F">
            <w:pPr>
              <w:rPr>
                <w:rFonts w:cstheme="minorHAnsi"/>
                <w:b/>
              </w:rPr>
            </w:pPr>
            <w:r w:rsidRPr="00290714">
              <w:rPr>
                <w:rFonts w:cstheme="minorHAnsi"/>
                <w:b/>
              </w:rPr>
              <w:t>RFQ</w:t>
            </w:r>
            <w:r w:rsidR="00290714" w:rsidRPr="00290714">
              <w:rPr>
                <w:rFonts w:cstheme="minorHAnsi"/>
                <w:b/>
              </w:rPr>
              <w:t>1</w:t>
            </w:r>
            <w:r w:rsidR="007C3ECE">
              <w:rPr>
                <w:rFonts w:cstheme="minorHAnsi"/>
                <w:b/>
              </w:rPr>
              <w:t>1471</w:t>
            </w:r>
          </w:p>
        </w:tc>
      </w:tr>
      <w:tr w:rsidR="003E324F" w:rsidRPr="0002196F" w14:paraId="3F59F47B"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14:paraId="75EA7A12" w14:textId="77777777" w:rsidR="003E324F" w:rsidRPr="0002196F" w:rsidRDefault="003E324F" w:rsidP="003E324F">
            <w:pPr>
              <w:rPr>
                <w:b/>
                <w:lang w:val="en-GB"/>
              </w:rPr>
            </w:pPr>
          </w:p>
        </w:tc>
      </w:tr>
      <w:tr w:rsidR="003E324F" w:rsidRPr="0002196F" w14:paraId="481A9B3E"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7904FAE8" w14:textId="77777777" w:rsidR="003E324F" w:rsidRPr="0002196F" w:rsidRDefault="003E324F" w:rsidP="003E324F">
            <w:pPr>
              <w:rPr>
                <w:b/>
                <w:lang w:val="en-GB"/>
              </w:rPr>
            </w:pPr>
            <w:r w:rsidRPr="0002196F">
              <w:rPr>
                <w:b/>
                <w:lang w:val="en-GB"/>
              </w:rPr>
              <w:t>RFQ ISSUE DATE:</w:t>
            </w:r>
          </w:p>
        </w:tc>
        <w:tc>
          <w:tcPr>
            <w:tcW w:w="5868" w:type="dxa"/>
            <w:gridSpan w:val="2"/>
          </w:tcPr>
          <w:p w14:paraId="4F1A8985" w14:textId="34FF65CC" w:rsidR="003E324F" w:rsidRPr="0002196F" w:rsidRDefault="00572EBB" w:rsidP="003E324F">
            <w:pPr>
              <w:rPr>
                <w:b/>
                <w:lang w:val="en-GB"/>
              </w:rPr>
            </w:pPr>
            <w:r>
              <w:rPr>
                <w:b/>
                <w:lang w:val="en-GB"/>
              </w:rPr>
              <w:t>18</w:t>
            </w:r>
            <w:r w:rsidR="007C3ECE">
              <w:rPr>
                <w:b/>
                <w:lang w:val="en-GB"/>
              </w:rPr>
              <w:t xml:space="preserve"> March 2024</w:t>
            </w:r>
          </w:p>
        </w:tc>
      </w:tr>
      <w:tr w:rsidR="003E324F" w:rsidRPr="0002196F" w14:paraId="2171ACBA"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14:paraId="3FC270E4" w14:textId="77777777" w:rsidR="003E324F" w:rsidRPr="0002196F" w:rsidRDefault="003E324F" w:rsidP="003E324F">
            <w:pPr>
              <w:rPr>
                <w:b/>
                <w:lang w:val="en-GB"/>
              </w:rPr>
            </w:pPr>
            <w:r w:rsidRPr="0002196F">
              <w:rPr>
                <w:b/>
                <w:lang w:val="en-GB"/>
              </w:rPr>
              <w:t xml:space="preserve"> </w:t>
            </w:r>
          </w:p>
        </w:tc>
      </w:tr>
      <w:tr w:rsidR="003E324F" w:rsidRPr="0002196F" w14:paraId="61E32572"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20FC2381" w14:textId="77777777" w:rsidR="003E324F" w:rsidRPr="0002196F" w:rsidRDefault="003E324F" w:rsidP="003E324F">
            <w:pPr>
              <w:rPr>
                <w:b/>
                <w:lang w:val="en-GB"/>
              </w:rPr>
            </w:pPr>
            <w:r w:rsidRPr="0002196F">
              <w:rPr>
                <w:b/>
                <w:lang w:val="en-GB"/>
              </w:rPr>
              <w:t>CLOSING DATE AND TIME:</w:t>
            </w:r>
          </w:p>
        </w:tc>
        <w:tc>
          <w:tcPr>
            <w:tcW w:w="5868" w:type="dxa"/>
            <w:gridSpan w:val="2"/>
          </w:tcPr>
          <w:p w14:paraId="03EACDBB" w14:textId="1775CA26" w:rsidR="003E324F" w:rsidRPr="000A1A0C" w:rsidRDefault="00572EBB" w:rsidP="003E324F">
            <w:pPr>
              <w:rPr>
                <w:rFonts w:cstheme="minorHAnsi"/>
                <w:b/>
                <w:lang w:val="en-GB"/>
              </w:rPr>
            </w:pPr>
            <w:r>
              <w:rPr>
                <w:rFonts w:cstheme="minorHAnsi"/>
                <w:b/>
                <w:lang w:val="en-GB"/>
              </w:rPr>
              <w:t>2</w:t>
            </w:r>
            <w:r w:rsidR="00016200">
              <w:rPr>
                <w:rFonts w:cstheme="minorHAnsi"/>
                <w:b/>
                <w:lang w:val="en-GB"/>
              </w:rPr>
              <w:t>7</w:t>
            </w:r>
            <w:r w:rsidR="007C3ECE">
              <w:rPr>
                <w:rFonts w:cstheme="minorHAnsi"/>
                <w:b/>
                <w:lang w:val="en-GB"/>
              </w:rPr>
              <w:t xml:space="preserve"> March 2024</w:t>
            </w:r>
            <w:r w:rsidR="004243CE">
              <w:rPr>
                <w:rFonts w:cstheme="minorHAnsi"/>
                <w:b/>
                <w:lang w:val="en-GB"/>
              </w:rPr>
              <w:t xml:space="preserve"> @ 11h00</w:t>
            </w:r>
          </w:p>
        </w:tc>
      </w:tr>
      <w:tr w:rsidR="003E324F" w:rsidRPr="0002196F" w14:paraId="1130173C"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14:paraId="62206E30" w14:textId="77777777" w:rsidR="003E324F" w:rsidRPr="0002196F" w:rsidRDefault="003E324F" w:rsidP="003E324F">
            <w:pPr>
              <w:rPr>
                <w:b/>
                <w:lang w:val="en-GB"/>
              </w:rPr>
            </w:pPr>
          </w:p>
        </w:tc>
      </w:tr>
      <w:tr w:rsidR="003E324F" w:rsidRPr="0002196F" w14:paraId="54F9858C"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7CF80C92" w14:textId="77777777" w:rsidR="003E324F" w:rsidRPr="0002196F" w:rsidRDefault="002C4A4F" w:rsidP="003E324F">
            <w:pPr>
              <w:rPr>
                <w:b/>
                <w:lang w:val="en-GB"/>
              </w:rPr>
            </w:pPr>
            <w:r>
              <w:rPr>
                <w:b/>
                <w:lang w:val="en-GB"/>
              </w:rPr>
              <w:t>SITE VISIT</w:t>
            </w:r>
          </w:p>
        </w:tc>
        <w:tc>
          <w:tcPr>
            <w:tcW w:w="5868" w:type="dxa"/>
            <w:gridSpan w:val="2"/>
          </w:tcPr>
          <w:p w14:paraId="53072A95" w14:textId="77777777" w:rsidR="003E324F" w:rsidRPr="0002196F" w:rsidRDefault="003E324F" w:rsidP="003E324F">
            <w:pPr>
              <w:rPr>
                <w:b/>
                <w:lang w:val="en-GB"/>
              </w:rPr>
            </w:pPr>
          </w:p>
        </w:tc>
      </w:tr>
      <w:tr w:rsidR="003E324F" w:rsidRPr="0002196F" w14:paraId="2696AF1B" w14:textId="77777777"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14:paraId="03852986" w14:textId="77777777" w:rsidR="003E324F" w:rsidRPr="0002196F" w:rsidRDefault="003E324F" w:rsidP="003E324F">
            <w:pPr>
              <w:rPr>
                <w:b/>
                <w:lang w:val="en-GB"/>
              </w:rPr>
            </w:pPr>
          </w:p>
        </w:tc>
      </w:tr>
      <w:tr w:rsidR="003E324F" w:rsidRPr="0002196F" w14:paraId="4CED705F"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14:paraId="7DC865D6" w14:textId="77777777" w:rsidR="003E324F" w:rsidRPr="0002196F" w:rsidRDefault="003E324F" w:rsidP="003E324F">
            <w:pPr>
              <w:rPr>
                <w:b/>
                <w:lang w:val="en-GB"/>
              </w:rPr>
            </w:pPr>
          </w:p>
          <w:p w14:paraId="0BF7CA71" w14:textId="77777777" w:rsidR="003E324F" w:rsidRPr="0002196F" w:rsidRDefault="003E324F" w:rsidP="003E324F">
            <w:pPr>
              <w:rPr>
                <w:b/>
                <w:lang w:val="en-GB"/>
              </w:rPr>
            </w:pPr>
            <w:r w:rsidRPr="0002196F">
              <w:rPr>
                <w:b/>
                <w:lang w:val="en-GB"/>
              </w:rPr>
              <w:t>DESCRIPTION OF SERVICES</w:t>
            </w:r>
          </w:p>
        </w:tc>
        <w:tc>
          <w:tcPr>
            <w:tcW w:w="5868" w:type="dxa"/>
            <w:gridSpan w:val="2"/>
          </w:tcPr>
          <w:p w14:paraId="5A781C95" w14:textId="3EB8562B" w:rsidR="009627B8" w:rsidRPr="00A74FE5" w:rsidRDefault="007C3ECE" w:rsidP="001B7668">
            <w:pPr>
              <w:spacing w:after="0" w:line="276" w:lineRule="auto"/>
              <w:outlineLvl w:val="0"/>
              <w:rPr>
                <w:rFonts w:ascii="Arial" w:hAnsi="Arial" w:cs="Arial"/>
                <w:b/>
              </w:rPr>
            </w:pPr>
            <w:r>
              <w:rPr>
                <w:rFonts w:ascii="Arial" w:hAnsi="Arial" w:cs="Arial"/>
                <w:b/>
              </w:rPr>
              <w:t>APPOINTMENT OF A SERVICE PROVIDER TO PROVIDE A REMUNERATION TRAINING FOR FOUR STAFF MEMBERS</w:t>
            </w:r>
          </w:p>
        </w:tc>
      </w:tr>
      <w:tr w:rsidR="003E324F" w:rsidRPr="0002196F" w14:paraId="3BE1F5E7"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4BFCCA19" w14:textId="77777777" w:rsidR="003E324F" w:rsidRPr="00A947F4" w:rsidRDefault="003E324F" w:rsidP="003E324F">
            <w:pPr>
              <w:rPr>
                <w:b/>
              </w:rPr>
            </w:pPr>
          </w:p>
        </w:tc>
      </w:tr>
      <w:tr w:rsidR="003E324F" w:rsidRPr="0002196F" w14:paraId="112A84A1"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14:paraId="66A36A12" w14:textId="77777777" w:rsidR="003E324F" w:rsidRPr="0002196F" w:rsidDel="00C44D6D" w:rsidRDefault="003E324F" w:rsidP="003E324F">
            <w:pPr>
              <w:rPr>
                <w:b/>
                <w:lang w:val="en-GB"/>
              </w:rPr>
            </w:pPr>
            <w:r w:rsidRPr="0002196F">
              <w:rPr>
                <w:b/>
                <w:lang w:val="en-GB"/>
              </w:rPr>
              <w:t>SUBMISSION</w:t>
            </w:r>
            <w:r w:rsidR="00F774C3">
              <w:rPr>
                <w:b/>
                <w:lang w:val="en-GB"/>
              </w:rPr>
              <w:t xml:space="preserve"> </w:t>
            </w:r>
            <w:r w:rsidRPr="0002196F">
              <w:rPr>
                <w:b/>
                <w:lang w:val="en-GB"/>
              </w:rPr>
              <w:t>ADDRESS</w:t>
            </w:r>
          </w:p>
        </w:tc>
        <w:tc>
          <w:tcPr>
            <w:tcW w:w="5868" w:type="dxa"/>
            <w:gridSpan w:val="2"/>
          </w:tcPr>
          <w:p w14:paraId="26291580" w14:textId="77777777" w:rsidR="00F774C3" w:rsidRPr="00F774C3" w:rsidRDefault="007416D8" w:rsidP="003E324F">
            <w:pPr>
              <w:rPr>
                <w:b/>
              </w:rPr>
            </w:pPr>
            <w:r>
              <w:rPr>
                <w:b/>
              </w:rPr>
              <w:t>Submissions to be sent electronically</w:t>
            </w:r>
          </w:p>
        </w:tc>
      </w:tr>
      <w:tr w:rsidR="003E324F" w:rsidRPr="0002196F" w14:paraId="477B0EC2"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272EBFA6" w14:textId="77777777" w:rsidR="003E324F" w:rsidRPr="0002196F" w:rsidRDefault="003E324F" w:rsidP="003E324F">
            <w:pPr>
              <w:rPr>
                <w:b/>
                <w:lang w:val="en-GB"/>
              </w:rPr>
            </w:pPr>
          </w:p>
        </w:tc>
      </w:tr>
      <w:tr w:rsidR="003E324F" w:rsidRPr="0002196F" w14:paraId="7F2FD333"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14:paraId="56F1FEF1" w14:textId="77777777" w:rsidR="003E324F" w:rsidRPr="0002196F" w:rsidRDefault="003E324F" w:rsidP="003E324F">
            <w:pPr>
              <w:rPr>
                <w:b/>
                <w:lang w:val="en-GB"/>
              </w:rPr>
            </w:pPr>
          </w:p>
          <w:p w14:paraId="1CCE54EB" w14:textId="77777777"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14:paraId="329C8E65" w14:textId="77777777" w:rsidR="003E324F" w:rsidRDefault="003E324F" w:rsidP="003E324F">
            <w:pPr>
              <w:rPr>
                <w:b/>
                <w:lang w:val="en-GB"/>
              </w:rPr>
            </w:pPr>
          </w:p>
          <w:p w14:paraId="3B0F760F" w14:textId="77777777" w:rsidR="003E324F" w:rsidRDefault="003E324F" w:rsidP="003E324F">
            <w:pPr>
              <w:rPr>
                <w:b/>
                <w:lang w:val="en-GB"/>
              </w:rPr>
            </w:pPr>
            <w:r w:rsidRPr="0002196F">
              <w:rPr>
                <w:b/>
                <w:lang w:val="en-GB"/>
              </w:rPr>
              <w:t xml:space="preserve">Name:   </w:t>
            </w:r>
            <w:r w:rsidR="00F774C3">
              <w:rPr>
                <w:b/>
                <w:lang w:val="en-GB"/>
              </w:rPr>
              <w:t>JOYCE TONGWANE</w:t>
            </w:r>
          </w:p>
          <w:p w14:paraId="5B30EE38" w14:textId="77777777"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14:paraId="212A7BC9" w14:textId="77777777"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14:paraId="68C64B34" w14:textId="77777777" w:rsidR="003E324F" w:rsidRPr="0002196F" w:rsidRDefault="003E324F" w:rsidP="003E324F">
            <w:pPr>
              <w:rPr>
                <w:b/>
                <w:lang w:val="en-GB"/>
              </w:rPr>
            </w:pPr>
          </w:p>
          <w:p w14:paraId="1A3FF783" w14:textId="77777777" w:rsidR="003E324F" w:rsidRPr="0002196F" w:rsidRDefault="003E324F" w:rsidP="003E324F">
            <w:pPr>
              <w:rPr>
                <w:b/>
                <w:lang w:val="en-GB"/>
              </w:rPr>
            </w:pPr>
            <w:r w:rsidRPr="0002196F">
              <w:rPr>
                <w:b/>
                <w:lang w:val="en-GB"/>
              </w:rPr>
              <w:t>TECHNICAL ENQUIRIES</w:t>
            </w:r>
          </w:p>
        </w:tc>
        <w:tc>
          <w:tcPr>
            <w:tcW w:w="5868" w:type="dxa"/>
            <w:gridSpan w:val="2"/>
          </w:tcPr>
          <w:p w14:paraId="23072C77" w14:textId="77777777" w:rsidR="004243CE" w:rsidRDefault="004243CE" w:rsidP="004243CE">
            <w:pPr>
              <w:rPr>
                <w:b/>
                <w:lang w:val="en-GB"/>
              </w:rPr>
            </w:pPr>
          </w:p>
          <w:p w14:paraId="65419CD5" w14:textId="77777777" w:rsidR="002C4A4F" w:rsidRPr="004243CE" w:rsidRDefault="002C4A4F" w:rsidP="004243CE">
            <w:pPr>
              <w:rPr>
                <w:lang w:val="en-GB"/>
              </w:rPr>
            </w:pPr>
            <w:r>
              <w:rPr>
                <w:lang w:val="en-GB"/>
              </w:rPr>
              <w:t>N/A</w:t>
            </w:r>
          </w:p>
        </w:tc>
      </w:tr>
    </w:tbl>
    <w:p w14:paraId="75DB90C7" w14:textId="77777777"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14:paraId="034E1C6E" w14:textId="77777777" w:rsidR="0002196F" w:rsidRPr="0002196F" w:rsidRDefault="0002196F" w:rsidP="0002196F">
      <w:pPr>
        <w:rPr>
          <w:b/>
          <w:lang w:val="en-GB"/>
        </w:rPr>
      </w:pPr>
    </w:p>
    <w:p w14:paraId="66A55E6F" w14:textId="77777777"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14:paraId="7124A430" w14:textId="77777777" w:rsidR="0002196F" w:rsidRPr="0002196F" w:rsidRDefault="0002196F" w:rsidP="0002196F">
      <w:pPr>
        <w:rPr>
          <w:b/>
          <w:lang w:val="en-GB"/>
        </w:rPr>
      </w:pPr>
    </w:p>
    <w:p w14:paraId="25BBAA71" w14:textId="77777777"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14:paraId="2B868532" w14:textId="77777777" w:rsidR="0002196F" w:rsidRPr="0002196F" w:rsidRDefault="0002196F" w:rsidP="0002196F">
      <w:pPr>
        <w:rPr>
          <w:b/>
          <w:lang w:val="en-GB"/>
        </w:rPr>
      </w:pPr>
    </w:p>
    <w:p w14:paraId="62B0A854" w14:textId="77777777"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14:paraId="2E367E33" w14:textId="77777777" w:rsidR="0002196F" w:rsidRPr="0002196F" w:rsidRDefault="0002196F" w:rsidP="003E324F">
      <w:pPr>
        <w:ind w:left="1440"/>
        <w:rPr>
          <w:b/>
          <w:lang w:val="en-GB"/>
        </w:rPr>
      </w:pPr>
      <w:r w:rsidRPr="0002196F">
        <w:rPr>
          <w:b/>
          <w:lang w:val="en-GB"/>
        </w:rPr>
        <w:t>………………………………………………………………………...................</w:t>
      </w:r>
      <w:r w:rsidR="003E324F">
        <w:rPr>
          <w:b/>
          <w:lang w:val="en-GB"/>
        </w:rPr>
        <w:t>............................</w:t>
      </w:r>
    </w:p>
    <w:p w14:paraId="7B9442A4" w14:textId="77777777"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14:paraId="01CD7ECD" w14:textId="77777777" w:rsidR="0002196F" w:rsidRPr="0002196F" w:rsidRDefault="0002196F" w:rsidP="0002196F">
      <w:pPr>
        <w:rPr>
          <w:b/>
          <w:lang w:val="en-GB"/>
        </w:rPr>
      </w:pPr>
      <w:r w:rsidRPr="0002196F">
        <w:rPr>
          <w:b/>
          <w:lang w:val="en-GB"/>
        </w:rPr>
        <w:t xml:space="preserve">               </w:t>
      </w:r>
    </w:p>
    <w:p w14:paraId="43861D45" w14:textId="77777777"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14:paraId="0B1DACA6" w14:textId="77777777"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14:paraId="0C7518DA" w14:textId="77777777"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14:paraId="03470DAF" w14:textId="77777777"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14:paraId="57E4A5AD" w14:textId="77777777"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14:paraId="79B4B30A" w14:textId="77777777" w:rsidR="0002196F" w:rsidRPr="0002196F" w:rsidRDefault="0002196F" w:rsidP="0002196F">
      <w:pPr>
        <w:rPr>
          <w:b/>
          <w:lang w:val="en-GB"/>
        </w:rPr>
      </w:pPr>
    </w:p>
    <w:p w14:paraId="24458BA2" w14:textId="77777777" w:rsidR="0002196F" w:rsidRDefault="0002196F" w:rsidP="0002196F">
      <w:pPr>
        <w:rPr>
          <w:b/>
          <w:lang w:val="en-GB"/>
        </w:rPr>
      </w:pPr>
    </w:p>
    <w:p w14:paraId="1B0A8937" w14:textId="77777777"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14:paraId="1C676260" w14:textId="77777777" w:rsidTr="003C6D9A">
        <w:tc>
          <w:tcPr>
            <w:tcW w:w="9351" w:type="dxa"/>
          </w:tcPr>
          <w:p w14:paraId="7E3EC1C4" w14:textId="77777777" w:rsidR="003E324F" w:rsidRPr="003E324F" w:rsidRDefault="003E324F" w:rsidP="003E324F">
            <w:pPr>
              <w:rPr>
                <w:b/>
                <w:lang w:val="en-GB"/>
              </w:rPr>
            </w:pPr>
          </w:p>
          <w:p w14:paraId="489C84A6" w14:textId="77777777"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14:paraId="3799A54E" w14:textId="77777777" w:rsidR="003E324F" w:rsidRPr="003E324F" w:rsidRDefault="005F61ED" w:rsidP="005F61ED">
            <w:pPr>
              <w:tabs>
                <w:tab w:val="left" w:pos="6450"/>
              </w:tabs>
              <w:rPr>
                <w:b/>
                <w:lang w:val="en-GB"/>
              </w:rPr>
            </w:pPr>
            <w:r>
              <w:rPr>
                <w:b/>
                <w:lang w:val="en-GB"/>
              </w:rPr>
              <w:tab/>
            </w:r>
          </w:p>
        </w:tc>
      </w:tr>
    </w:tbl>
    <w:p w14:paraId="4535C9D4" w14:textId="77777777" w:rsidR="0002196F" w:rsidRPr="0002196F" w:rsidRDefault="0002196F" w:rsidP="0002196F">
      <w:pPr>
        <w:rPr>
          <w:b/>
          <w:lang w:val="en-GB"/>
        </w:rPr>
      </w:pPr>
    </w:p>
    <w:p w14:paraId="3B8C9266" w14:textId="77777777" w:rsidR="0002196F" w:rsidRDefault="0002196F" w:rsidP="0002196F">
      <w:pPr>
        <w:rPr>
          <w:b/>
          <w:lang w:val="en-GB"/>
        </w:rPr>
      </w:pPr>
    </w:p>
    <w:p w14:paraId="1AD9185E" w14:textId="77777777" w:rsidR="003E324F" w:rsidRDefault="003E324F" w:rsidP="0002196F">
      <w:pPr>
        <w:rPr>
          <w:b/>
          <w:lang w:val="en-GB"/>
        </w:rPr>
      </w:pPr>
    </w:p>
    <w:p w14:paraId="1588824D" w14:textId="77777777" w:rsidR="00CB6011" w:rsidRDefault="00CB6011" w:rsidP="0002196F">
      <w:pPr>
        <w:rPr>
          <w:b/>
          <w:lang w:val="en-GB"/>
        </w:rPr>
      </w:pPr>
    </w:p>
    <w:p w14:paraId="30FB87A2" w14:textId="77777777" w:rsidR="00A74FE5" w:rsidRDefault="00A74FE5" w:rsidP="0002196F">
      <w:pPr>
        <w:rPr>
          <w:b/>
          <w:lang w:val="en-GB"/>
        </w:rPr>
      </w:pPr>
    </w:p>
    <w:p w14:paraId="3C8F2C84" w14:textId="77777777" w:rsidR="00CB6011" w:rsidRDefault="00CB6011" w:rsidP="0002196F">
      <w:pPr>
        <w:rPr>
          <w:b/>
          <w:lang w:val="en-GB"/>
        </w:rPr>
      </w:pPr>
    </w:p>
    <w:p w14:paraId="5BAB958C" w14:textId="77777777" w:rsidR="00CB6011" w:rsidRDefault="00CB6011" w:rsidP="0002196F">
      <w:pPr>
        <w:rPr>
          <w:b/>
          <w:lang w:val="en-GB"/>
        </w:rPr>
      </w:pPr>
    </w:p>
    <w:p w14:paraId="609514A4" w14:textId="77777777" w:rsidR="00CB6011" w:rsidRDefault="00CB6011" w:rsidP="0002196F">
      <w:pPr>
        <w:rPr>
          <w:b/>
          <w:lang w:val="en-GB"/>
        </w:rPr>
      </w:pPr>
    </w:p>
    <w:p w14:paraId="5245D049" w14:textId="77777777" w:rsidR="00AF3E02" w:rsidRDefault="00AF3E02" w:rsidP="0002196F">
      <w:pPr>
        <w:rPr>
          <w:b/>
          <w:lang w:val="en-GB"/>
        </w:rPr>
      </w:pPr>
    </w:p>
    <w:p w14:paraId="5B547242" w14:textId="77777777" w:rsidR="00AD2753" w:rsidRDefault="00AD2753" w:rsidP="0002196F">
      <w:pPr>
        <w:rPr>
          <w:b/>
          <w:lang w:val="en-GB"/>
        </w:rPr>
      </w:pPr>
    </w:p>
    <w:p w14:paraId="51B043D7" w14:textId="77777777" w:rsidR="00AD2753" w:rsidRDefault="00AD2753" w:rsidP="0002196F">
      <w:pPr>
        <w:rPr>
          <w:b/>
          <w:lang w:val="en-GB"/>
        </w:rPr>
      </w:pPr>
    </w:p>
    <w:p w14:paraId="72275E3A" w14:textId="77777777" w:rsidR="00AD2753" w:rsidRDefault="00AD2753" w:rsidP="0002196F">
      <w:pPr>
        <w:rPr>
          <w:b/>
          <w:lang w:val="en-GB"/>
        </w:rPr>
      </w:pPr>
    </w:p>
    <w:p w14:paraId="6B56D014" w14:textId="77777777" w:rsidR="00AD2753" w:rsidRDefault="00AD2753" w:rsidP="0002196F">
      <w:pPr>
        <w:rPr>
          <w:b/>
          <w:lang w:val="en-GB"/>
        </w:rPr>
      </w:pPr>
    </w:p>
    <w:p w14:paraId="4CB8F9D8" w14:textId="77777777" w:rsidR="007C3ECE" w:rsidRDefault="007C3ECE" w:rsidP="0002196F">
      <w:pPr>
        <w:rPr>
          <w:b/>
          <w:lang w:val="en-GB"/>
        </w:rPr>
      </w:pPr>
    </w:p>
    <w:p w14:paraId="440EEB12" w14:textId="77777777" w:rsidR="007C3ECE" w:rsidRDefault="007C3ECE" w:rsidP="0002196F">
      <w:pPr>
        <w:rPr>
          <w:b/>
          <w:lang w:val="en-GB"/>
        </w:rPr>
      </w:pPr>
    </w:p>
    <w:p w14:paraId="0703B6CF" w14:textId="77777777" w:rsidR="007C3ECE" w:rsidRDefault="007C3ECE" w:rsidP="0002196F">
      <w:pPr>
        <w:rPr>
          <w:b/>
          <w:lang w:val="en-GB"/>
        </w:rPr>
      </w:pPr>
    </w:p>
    <w:p w14:paraId="02FC215D" w14:textId="77777777" w:rsidR="007C3ECE" w:rsidRDefault="007C3ECE" w:rsidP="0002196F">
      <w:pPr>
        <w:rPr>
          <w:b/>
          <w:lang w:val="en-GB"/>
        </w:rPr>
      </w:pPr>
    </w:p>
    <w:p w14:paraId="7C797697" w14:textId="77777777" w:rsidR="00AD2753" w:rsidRDefault="00AD2753" w:rsidP="0002196F">
      <w:pPr>
        <w:rPr>
          <w:b/>
          <w:lang w:val="en-GB"/>
        </w:rPr>
      </w:pPr>
    </w:p>
    <w:p w14:paraId="5AC76B47" w14:textId="77777777" w:rsidR="00AD2753" w:rsidRDefault="00AD2753" w:rsidP="0002196F">
      <w:pPr>
        <w:rPr>
          <w:b/>
          <w:lang w:val="en-GB"/>
        </w:rPr>
      </w:pPr>
    </w:p>
    <w:p w14:paraId="2F6B5657" w14:textId="77777777" w:rsidR="00AD2753" w:rsidRDefault="00AD2753" w:rsidP="0002196F">
      <w:pPr>
        <w:rPr>
          <w:b/>
          <w:lang w:val="en-GB"/>
        </w:rPr>
      </w:pPr>
    </w:p>
    <w:p w14:paraId="05C15F91" w14:textId="77777777" w:rsidR="007C3ECE" w:rsidRDefault="007C3ECE" w:rsidP="0002196F">
      <w:pPr>
        <w:rPr>
          <w:b/>
          <w:lang w:val="en-GB"/>
        </w:rPr>
      </w:pPr>
    </w:p>
    <w:p w14:paraId="3B9D19D1" w14:textId="77777777" w:rsidR="007C3ECE" w:rsidRDefault="007C3ECE" w:rsidP="0002196F">
      <w:pPr>
        <w:rPr>
          <w:b/>
          <w:lang w:val="en-GB"/>
        </w:rPr>
      </w:pPr>
    </w:p>
    <w:p w14:paraId="764934B2" w14:textId="77777777" w:rsidR="007C3ECE" w:rsidRDefault="007C3ECE" w:rsidP="0002196F">
      <w:pPr>
        <w:rPr>
          <w:b/>
          <w:lang w:val="en-GB"/>
        </w:rPr>
      </w:pPr>
    </w:p>
    <w:p w14:paraId="1184D744" w14:textId="77777777" w:rsidR="007C3ECE" w:rsidRDefault="007C3ECE" w:rsidP="0002196F">
      <w:pPr>
        <w:rPr>
          <w:b/>
          <w:lang w:val="en-GB"/>
        </w:rPr>
      </w:pPr>
    </w:p>
    <w:p w14:paraId="43DC0F63" w14:textId="77777777" w:rsidR="00AD2753" w:rsidRDefault="00AD2753" w:rsidP="0002196F">
      <w:pPr>
        <w:rPr>
          <w:b/>
          <w:lang w:val="en-GB"/>
        </w:rPr>
      </w:pPr>
    </w:p>
    <w:p w14:paraId="6C472340" w14:textId="77777777"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14:paraId="002049BC" w14:textId="77777777"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14:paraId="71B971F5" w14:textId="77777777"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14:paraId="7255BAD7" w14:textId="77777777"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DEDB57A" w14:textId="77777777" w:rsidR="00A74FE5" w:rsidRDefault="00A74FE5" w:rsidP="00A26B49">
      <w:pPr>
        <w:widowControl w:val="0"/>
        <w:numPr>
          <w:ilvl w:val="0"/>
          <w:numId w:val="2"/>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14:paraId="0357EE67" w14:textId="77777777" w:rsidR="00431B83" w:rsidRDefault="00431B83" w:rsidP="00431B83">
      <w:pPr>
        <w:widowControl w:val="0"/>
        <w:spacing w:after="0" w:line="240" w:lineRule="auto"/>
        <w:jc w:val="both"/>
        <w:rPr>
          <w:rFonts w:ascii="Arial" w:eastAsia="Times New Roman" w:hAnsi="Arial" w:cs="Arial"/>
          <w:b/>
          <w:snapToGrid w:val="0"/>
          <w:sz w:val="24"/>
          <w:szCs w:val="20"/>
          <w:lang w:val="en-GB"/>
        </w:rPr>
      </w:pPr>
    </w:p>
    <w:p w14:paraId="5F619A2A" w14:textId="77777777"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14:paraId="3E6438AA" w14:textId="77777777"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DEB1D1" w14:textId="77777777"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14:paraId="6B587384" w14:textId="77777777"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B5491EE" w14:textId="77777777"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366F1E6B" w14:textId="77777777"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5FEEC93C" w14:textId="77777777" w:rsidR="00A74FE5" w:rsidRPr="00A74FE5" w:rsidRDefault="00A74FE5" w:rsidP="00A26B49">
      <w:pPr>
        <w:widowControl w:val="0"/>
        <w:numPr>
          <w:ilvl w:val="0"/>
          <w:numId w:val="2"/>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14:paraId="66AADEE2" w14:textId="77777777"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14:paraId="44356702" w14:textId="77777777"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14:paraId="4FBD8893" w14:textId="77777777"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14:paraId="76E488CB" w14:textId="77777777" w:rsidTr="00AA02CF">
        <w:trPr>
          <w:trHeight w:val="1341"/>
        </w:trPr>
        <w:tc>
          <w:tcPr>
            <w:tcW w:w="2378" w:type="dxa"/>
            <w:shd w:val="clear" w:color="auto" w:fill="auto"/>
          </w:tcPr>
          <w:p w14:paraId="352D48DE" w14:textId="77777777"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14:paraId="255141D8" w14:textId="77777777"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14:paraId="3957C31A" w14:textId="77777777"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14:paraId="227FC4CF" w14:textId="77777777" w:rsidTr="00AA02CF">
        <w:trPr>
          <w:trHeight w:val="270"/>
        </w:trPr>
        <w:tc>
          <w:tcPr>
            <w:tcW w:w="2378" w:type="dxa"/>
            <w:shd w:val="clear" w:color="auto" w:fill="auto"/>
          </w:tcPr>
          <w:p w14:paraId="3860D779"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636FD05"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36958E45"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14:paraId="0B157BC7" w14:textId="77777777" w:rsidTr="00AA02CF">
        <w:trPr>
          <w:trHeight w:val="256"/>
        </w:trPr>
        <w:tc>
          <w:tcPr>
            <w:tcW w:w="2378" w:type="dxa"/>
            <w:shd w:val="clear" w:color="auto" w:fill="auto"/>
          </w:tcPr>
          <w:p w14:paraId="1AAE0794"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1656C18"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4AF09874"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14:paraId="04B979FF" w14:textId="77777777" w:rsidTr="00AA02CF">
        <w:trPr>
          <w:trHeight w:val="270"/>
        </w:trPr>
        <w:tc>
          <w:tcPr>
            <w:tcW w:w="2378" w:type="dxa"/>
            <w:shd w:val="clear" w:color="auto" w:fill="auto"/>
          </w:tcPr>
          <w:p w14:paraId="523A2868"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C2CF094"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03162C98"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14:paraId="4E0BF393" w14:textId="77777777" w:rsidTr="00AA02CF">
        <w:trPr>
          <w:trHeight w:val="270"/>
        </w:trPr>
        <w:tc>
          <w:tcPr>
            <w:tcW w:w="2378" w:type="dxa"/>
            <w:shd w:val="clear" w:color="auto" w:fill="auto"/>
          </w:tcPr>
          <w:p w14:paraId="5A89D6A6"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4FC72D0"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13CD8249"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14:paraId="3AA86F27" w14:textId="77777777" w:rsidTr="00AA02CF">
        <w:trPr>
          <w:trHeight w:val="256"/>
        </w:trPr>
        <w:tc>
          <w:tcPr>
            <w:tcW w:w="2378" w:type="dxa"/>
            <w:shd w:val="clear" w:color="auto" w:fill="auto"/>
          </w:tcPr>
          <w:p w14:paraId="3B8C2C10"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B833D9A"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44DF03FA"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14:paraId="7DFA0F91" w14:textId="77777777" w:rsidTr="00AA02CF">
        <w:trPr>
          <w:trHeight w:val="270"/>
        </w:trPr>
        <w:tc>
          <w:tcPr>
            <w:tcW w:w="2378" w:type="dxa"/>
            <w:shd w:val="clear" w:color="auto" w:fill="auto"/>
          </w:tcPr>
          <w:p w14:paraId="6ABD0322"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02E12A1"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328D9E2E"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14:paraId="4B050525" w14:textId="77777777" w:rsidTr="00AA02CF">
        <w:trPr>
          <w:trHeight w:val="256"/>
        </w:trPr>
        <w:tc>
          <w:tcPr>
            <w:tcW w:w="2378" w:type="dxa"/>
            <w:shd w:val="clear" w:color="auto" w:fill="auto"/>
          </w:tcPr>
          <w:p w14:paraId="7D342B1A"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5668758"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14:paraId="59632165"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14:paraId="1AA33409" w14:textId="77777777"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20FFDB6" w14:textId="77777777"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3A84EAB0" w14:textId="77777777"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82C24EE" w14:textId="77777777"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0917169" w14:textId="77777777"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14:paraId="16B8B6C4" w14:textId="77777777"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14:paraId="47484D27" w14:textId="77777777"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14:paraId="3BC4A3BD" w14:textId="77777777"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14:paraId="01CA69F2" w14:textId="77777777"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14:paraId="4D4F2C0D"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14:paraId="7159BEF8"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14:paraId="1B00358B"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14:paraId="7212DC4D" w14:textId="77777777" w:rsidR="00A74FE5" w:rsidRPr="00A74FE5" w:rsidRDefault="00A74FE5" w:rsidP="00A26B49">
      <w:pPr>
        <w:widowControl w:val="0"/>
        <w:numPr>
          <w:ilvl w:val="2"/>
          <w:numId w:val="3"/>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14:paraId="589A68C3" w14:textId="77777777"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14:paraId="36B1E52B" w14:textId="77777777"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14:paraId="61B184C7"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14:paraId="723F9E2E" w14:textId="77777777" w:rsidR="00A74FE5" w:rsidRPr="00A74FE5" w:rsidRDefault="00A74FE5" w:rsidP="00A26B49">
      <w:pPr>
        <w:widowControl w:val="0"/>
        <w:numPr>
          <w:ilvl w:val="0"/>
          <w:numId w:val="3"/>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14:paraId="0DA44D64" w14:textId="77777777"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14:paraId="7339A069" w14:textId="77777777"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14:paraId="04CBC6FF" w14:textId="77777777"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14:paraId="189DD904"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14:paraId="7A9B20A7"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2C409B55"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14:paraId="4593DEAD" w14:textId="77777777"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w:t>
      </w:r>
      <w:r w:rsidRPr="00A74FE5">
        <w:rPr>
          <w:rFonts w:ascii="Arial" w:eastAsia="Times New Roman" w:hAnsi="Arial" w:cs="Arial"/>
          <w:snapToGrid w:val="0"/>
          <w:sz w:val="24"/>
          <w:szCs w:val="20"/>
          <w:lang w:val="en-US"/>
        </w:rPr>
        <w:lastRenderedPageBreak/>
        <w:t>or services to which this bid invitation relates.</w:t>
      </w:r>
    </w:p>
    <w:p w14:paraId="54D261AC"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25F9E09F" w14:textId="77777777"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14:paraId="7E2B0521"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3.5 </w:t>
      </w:r>
      <w:r w:rsidRPr="00A74FE5">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70CD3B" w14:textId="77777777"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14:paraId="297E2F38" w14:textId="77777777" w:rsidR="00A74FE5" w:rsidRPr="00A74FE5" w:rsidRDefault="00A74FE5" w:rsidP="00A26B49">
      <w:pPr>
        <w:widowControl w:val="0"/>
        <w:numPr>
          <w:ilvl w:val="1"/>
          <w:numId w:val="4"/>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E64890" w14:textId="77777777"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657AB89E" w14:textId="77777777"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14:paraId="30096C5A" w14:textId="77777777"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14:paraId="748E8232" w14:textId="77777777"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A25BFA3" w14:textId="77777777"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5359347" w14:textId="77777777"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14:paraId="635FD412" w14:textId="77777777"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14:paraId="6E57A91A" w14:textId="77777777"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33FF403C" w14:textId="77777777"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14:paraId="625005F3" w14:textId="77777777"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14:paraId="33013869"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50DDD4A8"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693419EE"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0ED3A4B1"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6861DCFC"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0D67A2B7"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5BDA00EC"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556251A6"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37E32712"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205EA83F" w14:textId="77777777"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14:paraId="6A693008" w14:textId="77777777" w:rsidR="00194500" w:rsidRDefault="00194500" w:rsidP="00194500">
      <w:pPr>
        <w:spacing w:after="0"/>
      </w:pPr>
      <w:r>
        <w:rPr>
          <w:b/>
        </w:rPr>
        <w:t xml:space="preserve"> </w:t>
      </w:r>
    </w:p>
    <w:p w14:paraId="6064971E" w14:textId="77777777" w:rsidR="00194500" w:rsidRDefault="00194500" w:rsidP="00194500">
      <w:pPr>
        <w:pStyle w:val="Heading1"/>
        <w:ind w:firstLine="0"/>
      </w:pPr>
      <w:r>
        <w:t xml:space="preserve">PREFERENCE POINTS CLAIM FORM IN TERMS OF THE PREFERENTIAL </w:t>
      </w:r>
    </w:p>
    <w:p w14:paraId="0E064F8A" w14:textId="77777777" w:rsidR="00194500" w:rsidRDefault="00194500" w:rsidP="00194500">
      <w:pPr>
        <w:spacing w:after="0"/>
        <w:ind w:right="4"/>
        <w:jc w:val="center"/>
      </w:pPr>
      <w:r>
        <w:rPr>
          <w:b/>
        </w:rPr>
        <w:t xml:space="preserve">PROCUREMENT REGULATIONS 2022 </w:t>
      </w:r>
    </w:p>
    <w:p w14:paraId="23261B5B" w14:textId="77777777" w:rsidR="00194500" w:rsidRDefault="00194500" w:rsidP="00194500">
      <w:pPr>
        <w:spacing w:after="0"/>
        <w:ind w:left="50"/>
        <w:jc w:val="center"/>
      </w:pPr>
      <w:r>
        <w:rPr>
          <w:b/>
        </w:rPr>
        <w:t xml:space="preserve"> </w:t>
      </w:r>
    </w:p>
    <w:p w14:paraId="07F42AB5" w14:textId="77777777" w:rsidR="00194500" w:rsidRDefault="00194500" w:rsidP="00194500">
      <w:pPr>
        <w:spacing w:after="0"/>
        <w:ind w:left="50"/>
        <w:jc w:val="center"/>
      </w:pPr>
      <w:r>
        <w:t xml:space="preserve"> </w:t>
      </w:r>
    </w:p>
    <w:p w14:paraId="3D172185" w14:textId="77777777"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14:paraId="3B6DB4E6" w14:textId="77777777" w:rsidR="00194500" w:rsidRDefault="00194500" w:rsidP="00194500">
      <w:pPr>
        <w:spacing w:after="0"/>
      </w:pPr>
      <w:r>
        <w:t xml:space="preserve"> </w:t>
      </w:r>
    </w:p>
    <w:p w14:paraId="7AC19D43" w14:textId="77777777"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14:paraId="70BB1F01" w14:textId="77777777" w:rsidR="00194500" w:rsidRDefault="00194500" w:rsidP="00194500">
      <w:pPr>
        <w:spacing w:after="0"/>
      </w:pPr>
      <w:r>
        <w:t xml:space="preserve"> </w:t>
      </w:r>
    </w:p>
    <w:p w14:paraId="55A15961" w14:textId="77777777"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5F62AA93" wp14:editId="6736ADF5">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3782F"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14:paraId="29EECD5C" w14:textId="77777777" w:rsidR="00194500" w:rsidRDefault="00194500" w:rsidP="00194500">
      <w:pPr>
        <w:spacing w:after="0"/>
      </w:pPr>
      <w:r>
        <w:t xml:space="preserve"> </w:t>
      </w:r>
    </w:p>
    <w:p w14:paraId="49490435" w14:textId="77777777"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14:paraId="11335187" w14:textId="77777777" w:rsidR="00194500" w:rsidRDefault="00194500" w:rsidP="00194500">
      <w:pPr>
        <w:tabs>
          <w:tab w:val="center" w:pos="4485"/>
        </w:tabs>
        <w:ind w:left="-15"/>
      </w:pPr>
      <w:r>
        <w:t xml:space="preserve">1.1 </w:t>
      </w:r>
      <w:r>
        <w:tab/>
        <w:t xml:space="preserve">The following preference point systems are applicable to invitations to tender: </w:t>
      </w:r>
    </w:p>
    <w:p w14:paraId="78CB6D93" w14:textId="77777777" w:rsidR="00194500" w:rsidRDefault="00194500" w:rsidP="00194500">
      <w:pPr>
        <w:numPr>
          <w:ilvl w:val="0"/>
          <w:numId w:val="40"/>
        </w:numPr>
        <w:spacing w:after="0" w:line="248" w:lineRule="auto"/>
        <w:ind w:right="1" w:hanging="450"/>
        <w:jc w:val="both"/>
      </w:pPr>
      <w:r>
        <w:t xml:space="preserve">the 80/20 system for requirements with a Rand value of up to R50 000 000 (all applicable taxes included); and  </w:t>
      </w:r>
    </w:p>
    <w:p w14:paraId="2F378FD2" w14:textId="77777777" w:rsidR="00194500" w:rsidRDefault="00194500" w:rsidP="00194500">
      <w:pPr>
        <w:numPr>
          <w:ilvl w:val="0"/>
          <w:numId w:val="40"/>
        </w:numPr>
        <w:spacing w:after="0" w:line="248" w:lineRule="auto"/>
        <w:ind w:right="1" w:hanging="450"/>
        <w:jc w:val="both"/>
      </w:pPr>
      <w:r>
        <w:t xml:space="preserve">the 90/10 system for requirements with a Rand value above R50 000 000 (all applicable taxes included). </w:t>
      </w:r>
    </w:p>
    <w:p w14:paraId="01954907" w14:textId="77777777" w:rsidR="00194500" w:rsidRDefault="00194500" w:rsidP="00194500">
      <w:pPr>
        <w:spacing w:after="0"/>
        <w:ind w:left="1351"/>
      </w:pPr>
      <w:r>
        <w:t xml:space="preserve"> </w:t>
      </w:r>
    </w:p>
    <w:p w14:paraId="571F4DEF" w14:textId="77777777" w:rsidR="00194500" w:rsidRDefault="00194500" w:rsidP="00194500">
      <w:pPr>
        <w:pStyle w:val="Heading2"/>
        <w:numPr>
          <w:ilvl w:val="1"/>
          <w:numId w:val="0"/>
        </w:numPr>
        <w:spacing w:before="0" w:after="112" w:line="251" w:lineRule="auto"/>
        <w:ind w:left="886" w:hanging="901"/>
      </w:pPr>
      <w:r>
        <w:t xml:space="preserve">To be completed by the organ of state </w:t>
      </w:r>
    </w:p>
    <w:p w14:paraId="66FDB319" w14:textId="77777777"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14:paraId="2DCCB341" w14:textId="77777777" w:rsidR="00194500" w:rsidRDefault="00194500" w:rsidP="00194500">
      <w:pPr>
        <w:numPr>
          <w:ilvl w:val="0"/>
          <w:numId w:val="41"/>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14:paraId="2105910B" w14:textId="77777777" w:rsidR="00194500" w:rsidRDefault="00194500" w:rsidP="00194500">
      <w:pPr>
        <w:spacing w:after="0"/>
        <w:ind w:left="1071"/>
      </w:pPr>
      <w:r>
        <w:t xml:space="preserve"> </w:t>
      </w:r>
    </w:p>
    <w:p w14:paraId="6D9A10F6" w14:textId="77777777" w:rsidR="00194500" w:rsidRDefault="00194500" w:rsidP="00194500">
      <w:pPr>
        <w:numPr>
          <w:ilvl w:val="0"/>
          <w:numId w:val="41"/>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14:paraId="4A898F86" w14:textId="77777777" w:rsidR="00194500" w:rsidRDefault="00194500" w:rsidP="00194500">
      <w:pPr>
        <w:spacing w:after="0"/>
        <w:ind w:left="1071"/>
      </w:pPr>
      <w:r>
        <w:t xml:space="preserve"> </w:t>
      </w:r>
    </w:p>
    <w:p w14:paraId="1A53DFB9" w14:textId="77777777" w:rsidR="00194500" w:rsidRDefault="00194500" w:rsidP="00194500">
      <w:pPr>
        <w:numPr>
          <w:ilvl w:val="0"/>
          <w:numId w:val="41"/>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14:paraId="1EBA8018" w14:textId="77777777" w:rsidR="00194500" w:rsidRDefault="00194500" w:rsidP="00194500">
      <w:pPr>
        <w:spacing w:after="0"/>
        <w:ind w:left="721"/>
      </w:pPr>
      <w:r>
        <w:t xml:space="preserve"> </w:t>
      </w:r>
    </w:p>
    <w:p w14:paraId="73D0E1EC" w14:textId="77777777" w:rsidR="00194500" w:rsidRDefault="00194500" w:rsidP="00194500">
      <w:pPr>
        <w:ind w:left="886" w:right="1" w:hanging="901"/>
      </w:pPr>
      <w:r>
        <w:t xml:space="preserve">1.3 </w:t>
      </w:r>
      <w:r>
        <w:tab/>
        <w:t xml:space="preserve">Points for this tender (even in the case of a tender for income-generating contracts) shall be awarded for:  </w:t>
      </w:r>
    </w:p>
    <w:p w14:paraId="2F780655" w14:textId="77777777" w:rsidR="00194500" w:rsidRDefault="00194500" w:rsidP="00194500">
      <w:pPr>
        <w:numPr>
          <w:ilvl w:val="0"/>
          <w:numId w:val="42"/>
        </w:numPr>
        <w:spacing w:after="111" w:line="248" w:lineRule="auto"/>
        <w:ind w:right="1" w:hanging="360"/>
        <w:jc w:val="both"/>
      </w:pPr>
      <w:r>
        <w:t xml:space="preserve">Price; and </w:t>
      </w:r>
    </w:p>
    <w:p w14:paraId="2A97BE6D" w14:textId="77777777" w:rsidR="00194500" w:rsidRDefault="00194500" w:rsidP="00194500">
      <w:pPr>
        <w:numPr>
          <w:ilvl w:val="0"/>
          <w:numId w:val="42"/>
        </w:numPr>
        <w:spacing w:after="111" w:line="248" w:lineRule="auto"/>
        <w:ind w:right="1" w:hanging="360"/>
        <w:jc w:val="both"/>
      </w:pPr>
      <w:r>
        <w:t xml:space="preserve">Specific Goals. </w:t>
      </w:r>
    </w:p>
    <w:p w14:paraId="1A712362" w14:textId="77777777" w:rsidR="00194500" w:rsidRDefault="00194500" w:rsidP="00194500">
      <w:pPr>
        <w:spacing w:after="102"/>
        <w:ind w:left="1081"/>
      </w:pPr>
      <w:r>
        <w:lastRenderedPageBreak/>
        <w:t xml:space="preserve"> </w:t>
      </w:r>
    </w:p>
    <w:p w14:paraId="01671A88" w14:textId="77777777" w:rsidR="00194500" w:rsidRDefault="00194500" w:rsidP="00194500">
      <w:pPr>
        <w:numPr>
          <w:ilvl w:val="1"/>
          <w:numId w:val="43"/>
        </w:numPr>
        <w:spacing w:after="112" w:line="251" w:lineRule="auto"/>
        <w:ind w:right="1" w:hanging="721"/>
        <w:jc w:val="both"/>
      </w:pPr>
      <w:r>
        <w:rPr>
          <w:b/>
        </w:rPr>
        <w:t xml:space="preserve">To be completed by the organ of state: </w:t>
      </w:r>
    </w:p>
    <w:p w14:paraId="6B718229" w14:textId="77777777"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14:paraId="17013D46" w14:textId="77777777"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14:paraId="7C9B45EB" w14:textId="77777777"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14:paraId="6BD64AD2" w14:textId="77777777" w:rsidR="00194500" w:rsidRDefault="00194500" w:rsidP="00534EE4">
            <w:pPr>
              <w:spacing w:line="259" w:lineRule="auto"/>
              <w:ind w:left="4"/>
              <w:jc w:val="center"/>
            </w:pPr>
            <w:r>
              <w:rPr>
                <w:b/>
                <w:color w:val="FFFFFF"/>
              </w:rPr>
              <w:t xml:space="preserve">POINTS </w:t>
            </w:r>
          </w:p>
        </w:tc>
      </w:tr>
      <w:tr w:rsidR="00194500" w14:paraId="3DC4AAE0" w14:textId="77777777"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14:paraId="259857F6" w14:textId="77777777"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60732E50" w14:textId="77777777" w:rsidR="00194500" w:rsidRDefault="00194500" w:rsidP="00534EE4">
            <w:pPr>
              <w:spacing w:line="259" w:lineRule="auto"/>
              <w:ind w:left="1"/>
            </w:pPr>
            <w:r>
              <w:t xml:space="preserve"> </w:t>
            </w:r>
            <w:r w:rsidR="006936D2">
              <w:t>80</w:t>
            </w:r>
          </w:p>
        </w:tc>
      </w:tr>
      <w:tr w:rsidR="00194500" w14:paraId="36BAC538" w14:textId="77777777"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14:paraId="3CDC17DC" w14:textId="77777777"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628C2D82" w14:textId="77777777" w:rsidR="00194500" w:rsidRDefault="00194500" w:rsidP="00534EE4">
            <w:pPr>
              <w:spacing w:line="259" w:lineRule="auto"/>
              <w:ind w:left="1"/>
            </w:pPr>
            <w:r>
              <w:t xml:space="preserve"> </w:t>
            </w:r>
            <w:r w:rsidR="006936D2">
              <w:t>20</w:t>
            </w:r>
          </w:p>
        </w:tc>
      </w:tr>
      <w:tr w:rsidR="00194500" w14:paraId="7EEFB895" w14:textId="77777777"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14:paraId="362CCBE3" w14:textId="77777777"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14:paraId="6F96956F" w14:textId="77777777" w:rsidR="00194500" w:rsidRDefault="00194500" w:rsidP="00534EE4">
            <w:pPr>
              <w:spacing w:line="259" w:lineRule="auto"/>
              <w:ind w:left="9"/>
              <w:jc w:val="center"/>
            </w:pPr>
            <w:r>
              <w:rPr>
                <w:b/>
                <w:color w:val="FFFFFF"/>
              </w:rPr>
              <w:t xml:space="preserve">100 </w:t>
            </w:r>
          </w:p>
        </w:tc>
      </w:tr>
    </w:tbl>
    <w:p w14:paraId="4D8936AC" w14:textId="77777777" w:rsidR="00194500" w:rsidRDefault="00194500" w:rsidP="00194500">
      <w:pPr>
        <w:spacing w:after="102"/>
        <w:ind w:left="721"/>
      </w:pPr>
      <w:r>
        <w:t xml:space="preserve"> </w:t>
      </w:r>
    </w:p>
    <w:p w14:paraId="240338C8" w14:textId="77777777" w:rsidR="00194500" w:rsidRDefault="00194500" w:rsidP="00194500">
      <w:pPr>
        <w:spacing w:after="0"/>
        <w:ind w:left="721"/>
      </w:pPr>
      <w:r>
        <w:t xml:space="preserve"> </w:t>
      </w:r>
    </w:p>
    <w:p w14:paraId="2AA61165" w14:textId="77777777" w:rsidR="00194500" w:rsidRDefault="00194500" w:rsidP="00194500">
      <w:pPr>
        <w:numPr>
          <w:ilvl w:val="1"/>
          <w:numId w:val="43"/>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14:paraId="3FF62722" w14:textId="77777777" w:rsidR="00194500" w:rsidRDefault="00194500" w:rsidP="00194500">
      <w:pPr>
        <w:spacing w:after="102"/>
        <w:ind w:left="721"/>
      </w:pPr>
      <w:r>
        <w:t xml:space="preserve"> </w:t>
      </w:r>
    </w:p>
    <w:p w14:paraId="61481C37" w14:textId="77777777" w:rsidR="00194500" w:rsidRDefault="00194500" w:rsidP="00194500">
      <w:pPr>
        <w:numPr>
          <w:ilvl w:val="1"/>
          <w:numId w:val="43"/>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14:paraId="266F5428" w14:textId="77777777" w:rsidR="00194500" w:rsidRDefault="00194500" w:rsidP="00194500">
      <w:pPr>
        <w:spacing w:after="97"/>
      </w:pPr>
      <w:r>
        <w:t xml:space="preserve"> </w:t>
      </w:r>
    </w:p>
    <w:p w14:paraId="17FC44C5" w14:textId="77777777"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14:paraId="43E702EC" w14:textId="77777777" w:rsidR="00194500" w:rsidRDefault="00194500" w:rsidP="00194500">
      <w:pPr>
        <w:numPr>
          <w:ilvl w:val="0"/>
          <w:numId w:val="44"/>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14:paraId="1067EAE8" w14:textId="77777777" w:rsidR="00194500" w:rsidRDefault="00194500" w:rsidP="00194500">
      <w:pPr>
        <w:numPr>
          <w:ilvl w:val="0"/>
          <w:numId w:val="44"/>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14:paraId="7DAB9195" w14:textId="77777777" w:rsidR="00194500" w:rsidRDefault="00194500" w:rsidP="00194500">
      <w:pPr>
        <w:numPr>
          <w:ilvl w:val="0"/>
          <w:numId w:val="44"/>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14:paraId="39FCF006" w14:textId="77777777" w:rsidR="00194500" w:rsidRDefault="00194500" w:rsidP="00194500">
      <w:pPr>
        <w:numPr>
          <w:ilvl w:val="0"/>
          <w:numId w:val="44"/>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790E96D" w14:textId="77777777" w:rsidR="00194500" w:rsidRDefault="00194500" w:rsidP="00194500">
      <w:pPr>
        <w:numPr>
          <w:ilvl w:val="0"/>
          <w:numId w:val="44"/>
        </w:numPr>
        <w:spacing w:after="111" w:line="248" w:lineRule="auto"/>
        <w:ind w:right="1" w:hanging="360"/>
        <w:jc w:val="both"/>
      </w:pPr>
      <w:r>
        <w:rPr>
          <w:b/>
        </w:rPr>
        <w:t xml:space="preserve">“the Act” </w:t>
      </w:r>
      <w:r>
        <w:t xml:space="preserve">means the Preferential Procurement Policy Framework Act, 2000 (Act No. 5 of 2000).   </w:t>
      </w:r>
    </w:p>
    <w:p w14:paraId="4D57CCDE" w14:textId="77777777" w:rsidR="00194500" w:rsidRDefault="00194500" w:rsidP="00194500">
      <w:pPr>
        <w:spacing w:after="102"/>
        <w:ind w:left="1081"/>
      </w:pPr>
      <w:r>
        <w:rPr>
          <w:i/>
        </w:rPr>
        <w:t xml:space="preserve"> </w:t>
      </w:r>
    </w:p>
    <w:p w14:paraId="3C5B4B6C" w14:textId="77777777"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14:paraId="156941DB" w14:textId="77777777" w:rsidR="00194500" w:rsidRDefault="00194500" w:rsidP="00194500">
      <w:pPr>
        <w:spacing w:after="97"/>
        <w:ind w:left="901"/>
      </w:pPr>
      <w:r>
        <w:rPr>
          <w:b/>
        </w:rPr>
        <w:t xml:space="preserve"> </w:t>
      </w:r>
    </w:p>
    <w:p w14:paraId="02103D50" w14:textId="77777777" w:rsidR="00194500" w:rsidRDefault="00194500" w:rsidP="00194500">
      <w:pPr>
        <w:tabs>
          <w:tab w:val="center" w:pos="2495"/>
        </w:tabs>
        <w:spacing w:after="8" w:line="251" w:lineRule="auto"/>
        <w:ind w:left="-15"/>
      </w:pPr>
      <w:r>
        <w:t xml:space="preserve">3.1. </w:t>
      </w:r>
      <w:r>
        <w:tab/>
      </w:r>
      <w:r>
        <w:rPr>
          <w:b/>
        </w:rPr>
        <w:t xml:space="preserve">POINTS AWARDED FOR PRICE </w:t>
      </w:r>
    </w:p>
    <w:p w14:paraId="440CD5DE" w14:textId="77777777" w:rsidR="00194500" w:rsidRDefault="00194500" w:rsidP="00194500">
      <w:pPr>
        <w:spacing w:after="97"/>
        <w:ind w:left="851"/>
      </w:pPr>
      <w:r>
        <w:rPr>
          <w:b/>
        </w:rPr>
        <w:lastRenderedPageBreak/>
        <w:t xml:space="preserve"> </w:t>
      </w:r>
    </w:p>
    <w:p w14:paraId="3B757B25" w14:textId="77777777" w:rsidR="00194500" w:rsidRDefault="00194500" w:rsidP="00194500">
      <w:pPr>
        <w:spacing w:after="110" w:line="251" w:lineRule="auto"/>
        <w:ind w:left="-5"/>
      </w:pPr>
      <w:r>
        <w:t>3.1.1</w:t>
      </w:r>
      <w:r>
        <w:rPr>
          <w:b/>
        </w:rPr>
        <w:t xml:space="preserve">   THE 80/20 OR 90/10 PREFERENCE POINT SYSTEMS  </w:t>
      </w:r>
    </w:p>
    <w:p w14:paraId="25020E96" w14:textId="77777777"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14:paraId="5AF669A8" w14:textId="77777777" w:rsidR="00194500" w:rsidRDefault="00194500" w:rsidP="00194500">
      <w:pPr>
        <w:spacing w:after="0"/>
      </w:pPr>
      <w:r>
        <w:t xml:space="preserve"> </w:t>
      </w:r>
    </w:p>
    <w:p w14:paraId="3A4031B7" w14:textId="77777777"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14:paraId="4BC01199" w14:textId="77777777" w:rsidR="00194500" w:rsidRDefault="00194500" w:rsidP="00194500">
      <w:pPr>
        <w:spacing w:after="156"/>
      </w:pPr>
      <w:r>
        <w:rPr>
          <w:b/>
        </w:rPr>
        <w:t xml:space="preserve"> </w:t>
      </w:r>
    </w:p>
    <w:p w14:paraId="226FE570" w14:textId="77777777"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37BC77B5" wp14:editId="54491D37">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247BDF"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3F2A53E" wp14:editId="5EBA0254">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F0D7EA"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14:paraId="39C1BEC6" w14:textId="77777777"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14:paraId="7EEA0D11" w14:textId="77777777" w:rsidTr="00534EE4">
        <w:trPr>
          <w:trHeight w:val="308"/>
        </w:trPr>
        <w:tc>
          <w:tcPr>
            <w:tcW w:w="1981" w:type="dxa"/>
            <w:tcBorders>
              <w:top w:val="nil"/>
              <w:left w:val="nil"/>
              <w:bottom w:val="nil"/>
              <w:right w:val="nil"/>
            </w:tcBorders>
          </w:tcPr>
          <w:p w14:paraId="58C07789" w14:textId="77777777"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14:paraId="6AB6B927" w14:textId="77777777" w:rsidR="00194500" w:rsidRDefault="00194500" w:rsidP="00534EE4">
            <w:pPr>
              <w:spacing w:after="160" w:line="259" w:lineRule="auto"/>
            </w:pPr>
          </w:p>
        </w:tc>
      </w:tr>
      <w:tr w:rsidR="00194500" w14:paraId="17533577" w14:textId="77777777" w:rsidTr="00534EE4">
        <w:trPr>
          <w:trHeight w:val="372"/>
        </w:trPr>
        <w:tc>
          <w:tcPr>
            <w:tcW w:w="1981" w:type="dxa"/>
            <w:tcBorders>
              <w:top w:val="nil"/>
              <w:left w:val="nil"/>
              <w:bottom w:val="nil"/>
              <w:right w:val="nil"/>
            </w:tcBorders>
          </w:tcPr>
          <w:p w14:paraId="740447B3" w14:textId="77777777"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14:paraId="633F880D" w14:textId="77777777" w:rsidR="00194500" w:rsidRDefault="00194500" w:rsidP="00534EE4">
            <w:pPr>
              <w:spacing w:line="259" w:lineRule="auto"/>
              <w:ind w:left="180"/>
            </w:pPr>
            <w:r>
              <w:t xml:space="preserve">Points scored for price of tender under consideration </w:t>
            </w:r>
          </w:p>
        </w:tc>
      </w:tr>
      <w:tr w:rsidR="00194500" w14:paraId="062184ED" w14:textId="77777777" w:rsidTr="00534EE4">
        <w:trPr>
          <w:trHeight w:val="375"/>
        </w:trPr>
        <w:tc>
          <w:tcPr>
            <w:tcW w:w="1981" w:type="dxa"/>
            <w:tcBorders>
              <w:top w:val="nil"/>
              <w:left w:val="nil"/>
              <w:bottom w:val="nil"/>
              <w:right w:val="nil"/>
            </w:tcBorders>
          </w:tcPr>
          <w:p w14:paraId="6E36C86E" w14:textId="77777777"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14:paraId="46B418A0" w14:textId="77777777" w:rsidR="00194500" w:rsidRDefault="00194500" w:rsidP="00534EE4">
            <w:pPr>
              <w:spacing w:line="259" w:lineRule="auto"/>
              <w:ind w:left="180"/>
            </w:pPr>
            <w:r>
              <w:t xml:space="preserve">Price of tender under consideration </w:t>
            </w:r>
          </w:p>
        </w:tc>
      </w:tr>
      <w:tr w:rsidR="00194500" w14:paraId="64BD7C5D" w14:textId="77777777" w:rsidTr="00534EE4">
        <w:trPr>
          <w:trHeight w:val="310"/>
        </w:trPr>
        <w:tc>
          <w:tcPr>
            <w:tcW w:w="1981" w:type="dxa"/>
            <w:tcBorders>
              <w:top w:val="nil"/>
              <w:left w:val="nil"/>
              <w:bottom w:val="nil"/>
              <w:right w:val="nil"/>
            </w:tcBorders>
          </w:tcPr>
          <w:p w14:paraId="4EF5208F" w14:textId="77777777"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14:paraId="2CEEEB16" w14:textId="77777777" w:rsidR="00194500" w:rsidRDefault="00194500" w:rsidP="00534EE4">
            <w:pPr>
              <w:spacing w:line="259" w:lineRule="auto"/>
              <w:ind w:left="180"/>
            </w:pPr>
            <w:r>
              <w:t xml:space="preserve">Price of lowest acceptable tender </w:t>
            </w:r>
          </w:p>
        </w:tc>
      </w:tr>
    </w:tbl>
    <w:p w14:paraId="5458DFAA" w14:textId="77777777" w:rsidR="00194500" w:rsidRDefault="00194500" w:rsidP="00194500">
      <w:pPr>
        <w:spacing w:after="102"/>
      </w:pPr>
      <w:r>
        <w:t xml:space="preserve"> </w:t>
      </w:r>
    </w:p>
    <w:p w14:paraId="70895B77" w14:textId="77777777" w:rsidR="00194500" w:rsidRDefault="00194500" w:rsidP="00194500">
      <w:pPr>
        <w:spacing w:after="97"/>
      </w:pPr>
      <w:r>
        <w:t xml:space="preserve"> </w:t>
      </w:r>
    </w:p>
    <w:p w14:paraId="6086D4D9" w14:textId="77777777" w:rsidR="00194500" w:rsidRDefault="00194500" w:rsidP="00194500">
      <w:pPr>
        <w:spacing w:after="102"/>
      </w:pPr>
      <w:r>
        <w:t xml:space="preserve"> </w:t>
      </w:r>
    </w:p>
    <w:p w14:paraId="2FA062F9" w14:textId="77777777" w:rsidR="00194500" w:rsidRDefault="00194500" w:rsidP="00194500">
      <w:pPr>
        <w:spacing w:after="0"/>
      </w:pPr>
      <w:r>
        <w:t xml:space="preserve"> </w:t>
      </w:r>
    </w:p>
    <w:p w14:paraId="3701B1A4" w14:textId="77777777"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14:paraId="5708A97B" w14:textId="77777777" w:rsidR="00194500" w:rsidRDefault="00194500" w:rsidP="00194500">
      <w:pPr>
        <w:pStyle w:val="Heading1"/>
        <w:ind w:left="861" w:firstLine="0"/>
      </w:pPr>
      <w:r>
        <w:t xml:space="preserve">GENERATING PROCUREMENT </w:t>
      </w:r>
    </w:p>
    <w:p w14:paraId="025AC9C6" w14:textId="77777777" w:rsidR="00194500" w:rsidRDefault="00194500" w:rsidP="00194500">
      <w:pPr>
        <w:spacing w:after="0"/>
        <w:ind w:left="851"/>
      </w:pPr>
      <w:r>
        <w:rPr>
          <w:b/>
        </w:rPr>
        <w:t xml:space="preserve"> </w:t>
      </w:r>
    </w:p>
    <w:p w14:paraId="6FFB6E98" w14:textId="77777777" w:rsidR="00194500" w:rsidRDefault="00194500" w:rsidP="00194500">
      <w:pPr>
        <w:spacing w:after="0"/>
        <w:ind w:left="851"/>
      </w:pPr>
      <w:r>
        <w:rPr>
          <w:b/>
        </w:rPr>
        <w:t xml:space="preserve"> </w:t>
      </w:r>
    </w:p>
    <w:p w14:paraId="1BCEA9DF" w14:textId="77777777" w:rsidR="00194500" w:rsidRDefault="00194500" w:rsidP="00194500">
      <w:pPr>
        <w:tabs>
          <w:tab w:val="center" w:pos="2545"/>
        </w:tabs>
        <w:spacing w:after="8" w:line="251" w:lineRule="auto"/>
        <w:ind w:left="-15"/>
      </w:pPr>
      <w:r>
        <w:t xml:space="preserve">3.2.1. </w:t>
      </w:r>
      <w:r>
        <w:tab/>
      </w:r>
      <w:r>
        <w:rPr>
          <w:b/>
        </w:rPr>
        <w:t xml:space="preserve">POINTS AWARDED FOR PRICE </w:t>
      </w:r>
    </w:p>
    <w:p w14:paraId="625782BD" w14:textId="77777777" w:rsidR="00194500" w:rsidRDefault="00194500" w:rsidP="00194500">
      <w:pPr>
        <w:spacing w:after="97"/>
        <w:ind w:left="2521"/>
      </w:pPr>
      <w:r>
        <w:rPr>
          <w:b/>
        </w:rPr>
        <w:t xml:space="preserve"> </w:t>
      </w:r>
    </w:p>
    <w:p w14:paraId="523F6560" w14:textId="77777777" w:rsidR="00194500" w:rsidRDefault="00194500" w:rsidP="00194500">
      <w:pPr>
        <w:spacing w:after="97"/>
        <w:ind w:right="171"/>
        <w:jc w:val="center"/>
      </w:pPr>
      <w:r>
        <w:t xml:space="preserve">A maximum of 80 or 90 points is allocated for price on the following basis: </w:t>
      </w:r>
    </w:p>
    <w:p w14:paraId="6520F01C" w14:textId="77777777" w:rsidR="00194500" w:rsidRDefault="00194500" w:rsidP="00194500">
      <w:pPr>
        <w:spacing w:after="0"/>
      </w:pPr>
      <w:r>
        <w:rPr>
          <w:b/>
        </w:rPr>
        <w:t xml:space="preserve"> </w:t>
      </w:r>
      <w:r>
        <w:rPr>
          <w:b/>
        </w:rPr>
        <w:tab/>
        <w:t xml:space="preserve"> </w:t>
      </w:r>
    </w:p>
    <w:p w14:paraId="3BA85304" w14:textId="77777777" w:rsidR="00194500" w:rsidRDefault="00194500" w:rsidP="00194500">
      <w:pPr>
        <w:spacing w:after="0"/>
      </w:pPr>
      <w:r>
        <w:rPr>
          <w:b/>
        </w:rPr>
        <w:t xml:space="preserve"> </w:t>
      </w:r>
    </w:p>
    <w:p w14:paraId="4385890F" w14:textId="77777777"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14:paraId="74E7DEA9" w14:textId="77777777" w:rsidR="00194500" w:rsidRDefault="00194500" w:rsidP="00194500">
      <w:pPr>
        <w:spacing w:after="156"/>
      </w:pPr>
      <w:r>
        <w:rPr>
          <w:b/>
        </w:rPr>
        <w:t xml:space="preserve"> </w:t>
      </w:r>
    </w:p>
    <w:p w14:paraId="7E55EDE8" w14:textId="77777777"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20F8434F" wp14:editId="6F3AEBAA">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C88A0"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426FBAEA" wp14:editId="53627B0C">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D065A8"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14:paraId="4194C881" w14:textId="77777777"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14:paraId="03DCD402" w14:textId="77777777" w:rsidR="00194500" w:rsidRDefault="00194500" w:rsidP="00194500">
      <w:pPr>
        <w:spacing w:after="109"/>
      </w:pPr>
      <w:r>
        <w:t xml:space="preserve"> </w:t>
      </w:r>
      <w:r>
        <w:tab/>
        <w:t xml:space="preserve"> </w:t>
      </w:r>
    </w:p>
    <w:p w14:paraId="49BE0DB8" w14:textId="77777777" w:rsidR="00194500" w:rsidRDefault="00194500" w:rsidP="00194500">
      <w:pPr>
        <w:ind w:left="-5" w:right="1"/>
      </w:pPr>
      <w:r>
        <w:t xml:space="preserve">Where </w:t>
      </w:r>
    </w:p>
    <w:p w14:paraId="1B212024" w14:textId="77777777"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14:paraId="60DAC5D1" w14:textId="77777777" w:rsidR="00194500" w:rsidRDefault="00194500" w:rsidP="00194500">
      <w:pPr>
        <w:spacing w:after="0" w:line="356" w:lineRule="auto"/>
        <w:ind w:left="-5" w:right="2822"/>
      </w:pPr>
      <w:r>
        <w:t xml:space="preserve"> Pt = Price of tender under </w:t>
      </w:r>
      <w:proofErr w:type="gramStart"/>
      <w:r>
        <w:t>consideration  Pmax</w:t>
      </w:r>
      <w:proofErr w:type="gramEnd"/>
      <w:r>
        <w:t xml:space="preserve"> = Price of highest acceptable tender </w:t>
      </w:r>
    </w:p>
    <w:p w14:paraId="43E3BA5E" w14:textId="77777777" w:rsidR="00194500" w:rsidRDefault="00194500" w:rsidP="00194500">
      <w:pPr>
        <w:spacing w:after="102"/>
        <w:ind w:left="901"/>
      </w:pPr>
      <w:r>
        <w:rPr>
          <w:b/>
        </w:rPr>
        <w:lastRenderedPageBreak/>
        <w:t xml:space="preserve"> </w:t>
      </w:r>
    </w:p>
    <w:p w14:paraId="12718104" w14:textId="77777777"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14:paraId="276F3A44" w14:textId="77777777" w:rsidR="00194500" w:rsidRDefault="00194500" w:rsidP="00194500">
      <w:pPr>
        <w:spacing w:after="97"/>
        <w:ind w:left="721"/>
      </w:pPr>
      <w:r>
        <w:rPr>
          <w:b/>
        </w:rPr>
        <w:t xml:space="preserve"> </w:t>
      </w:r>
    </w:p>
    <w:p w14:paraId="711B04F0" w14:textId="77777777"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4995AE8" w14:textId="77777777"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7A414986" w14:textId="77777777" w:rsidR="00194500" w:rsidRDefault="00194500" w:rsidP="00194500">
      <w:pPr>
        <w:numPr>
          <w:ilvl w:val="0"/>
          <w:numId w:val="45"/>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14:paraId="35AE9251" w14:textId="77777777" w:rsidR="00194500" w:rsidRDefault="00194500" w:rsidP="00194500">
      <w:pPr>
        <w:spacing w:after="0"/>
        <w:ind w:left="1621"/>
      </w:pPr>
      <w:r>
        <w:t xml:space="preserve">  </w:t>
      </w:r>
    </w:p>
    <w:p w14:paraId="052FF1FD" w14:textId="77777777" w:rsidR="00194500" w:rsidRDefault="00194500" w:rsidP="00194500">
      <w:pPr>
        <w:numPr>
          <w:ilvl w:val="0"/>
          <w:numId w:val="45"/>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14:paraId="1B63321B" w14:textId="77777777" w:rsidR="00194500" w:rsidRDefault="00194500" w:rsidP="00194500">
      <w:pPr>
        <w:ind w:left="731" w:right="1"/>
      </w:pPr>
      <w:r>
        <w:t xml:space="preserve">then the organ of state must indicate the points allocated for specific goals for both the 90/10 and 80/20 preference point system.  </w:t>
      </w:r>
    </w:p>
    <w:p w14:paraId="4785FC51" w14:textId="77777777" w:rsidR="00194500" w:rsidRDefault="00194500" w:rsidP="00194500">
      <w:pPr>
        <w:spacing w:after="102"/>
        <w:ind w:left="721"/>
      </w:pPr>
      <w:r>
        <w:t xml:space="preserve"> </w:t>
      </w:r>
    </w:p>
    <w:p w14:paraId="7A2D8657" w14:textId="77777777" w:rsidR="00194500" w:rsidRDefault="00194500" w:rsidP="00194500">
      <w:pPr>
        <w:spacing w:after="102"/>
        <w:ind w:left="721"/>
      </w:pPr>
      <w:r>
        <w:t xml:space="preserve"> </w:t>
      </w:r>
    </w:p>
    <w:p w14:paraId="3F87AC6B" w14:textId="77777777" w:rsidR="00194500" w:rsidRDefault="00194500" w:rsidP="00194500">
      <w:pPr>
        <w:spacing w:after="97"/>
        <w:ind w:left="721"/>
      </w:pPr>
      <w:r>
        <w:t xml:space="preserve"> </w:t>
      </w:r>
    </w:p>
    <w:p w14:paraId="52EE659A" w14:textId="77777777" w:rsidR="00194500" w:rsidRDefault="00194500" w:rsidP="00194500">
      <w:pPr>
        <w:spacing w:after="102"/>
        <w:ind w:left="721"/>
      </w:pPr>
      <w:r>
        <w:t xml:space="preserve"> </w:t>
      </w:r>
    </w:p>
    <w:p w14:paraId="1EBCB1E5" w14:textId="77777777" w:rsidR="00194500" w:rsidRDefault="00194500" w:rsidP="00194500">
      <w:pPr>
        <w:spacing w:after="97"/>
        <w:ind w:left="721"/>
      </w:pPr>
      <w:r>
        <w:t xml:space="preserve"> </w:t>
      </w:r>
    </w:p>
    <w:p w14:paraId="480155B7" w14:textId="77777777" w:rsidR="00194500" w:rsidRDefault="00194500" w:rsidP="00194500">
      <w:pPr>
        <w:spacing w:after="102"/>
        <w:ind w:left="721"/>
      </w:pPr>
      <w:r>
        <w:t xml:space="preserve"> </w:t>
      </w:r>
    </w:p>
    <w:p w14:paraId="764217CE" w14:textId="77777777" w:rsidR="00194500" w:rsidRDefault="00194500" w:rsidP="00194500">
      <w:pPr>
        <w:spacing w:after="0"/>
        <w:ind w:left="721"/>
      </w:pPr>
      <w:r>
        <w:t xml:space="preserve"> </w:t>
      </w:r>
    </w:p>
    <w:p w14:paraId="6098413B" w14:textId="77777777" w:rsidR="00194500" w:rsidRDefault="00194500" w:rsidP="00194500">
      <w:pPr>
        <w:spacing w:after="107" w:line="251" w:lineRule="auto"/>
        <w:ind w:left="-5"/>
      </w:pPr>
      <w:r>
        <w:rPr>
          <w:b/>
        </w:rPr>
        <w:t xml:space="preserve">Table 1: Specific goals for the tender and points claimed are indicated per the table below.  </w:t>
      </w:r>
    </w:p>
    <w:p w14:paraId="4C0B56F7" w14:textId="77777777"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14:paraId="6A141619" w14:textId="77777777" w:rsidR="00194500" w:rsidRDefault="00194500" w:rsidP="00194500">
      <w:pPr>
        <w:spacing w:after="8" w:line="251" w:lineRule="auto"/>
        <w:ind w:left="-5" w:right="-8"/>
      </w:pPr>
      <w:r>
        <w:rPr>
          <w:b/>
          <w:i/>
        </w:rPr>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14:paraId="4BA6CE2E" w14:textId="77777777"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14:paraId="1FA0AB27" w14:textId="77777777" w:rsidR="0032771F" w:rsidRDefault="0032771F" w:rsidP="00534EE4">
            <w:pPr>
              <w:spacing w:line="259" w:lineRule="auto"/>
              <w:ind w:left="4"/>
              <w:rPr>
                <w:b/>
              </w:rPr>
            </w:pPr>
            <w:r>
              <w:rPr>
                <w:b/>
              </w:rPr>
              <w:lastRenderedPageBreak/>
              <w:t>BBBEE LEVELS</w:t>
            </w:r>
          </w:p>
          <w:p w14:paraId="71D2CA7C" w14:textId="77777777"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14:paraId="3EAEF6A6" w14:textId="77777777" w:rsidR="00194500" w:rsidRDefault="00194500" w:rsidP="00534EE4">
            <w:pPr>
              <w:spacing w:after="90" w:line="242" w:lineRule="auto"/>
              <w:jc w:val="center"/>
            </w:pPr>
            <w:r>
              <w:rPr>
                <w:b/>
                <w:color w:val="FFFFFF"/>
              </w:rPr>
              <w:t xml:space="preserve">Number of points </w:t>
            </w:r>
          </w:p>
          <w:p w14:paraId="59392508" w14:textId="77777777" w:rsidR="00194500" w:rsidRDefault="00194500" w:rsidP="00534EE4">
            <w:pPr>
              <w:spacing w:after="77" w:line="259" w:lineRule="auto"/>
              <w:ind w:right="57"/>
              <w:jc w:val="center"/>
            </w:pPr>
            <w:r>
              <w:rPr>
                <w:b/>
                <w:color w:val="FFFFFF"/>
              </w:rPr>
              <w:t xml:space="preserve">allocated </w:t>
            </w:r>
          </w:p>
          <w:p w14:paraId="004E7EE0" w14:textId="77777777" w:rsidR="00194500" w:rsidRDefault="00194500" w:rsidP="00534EE4">
            <w:pPr>
              <w:spacing w:after="94" w:line="242" w:lineRule="auto"/>
              <w:ind w:left="9" w:right="14"/>
              <w:jc w:val="center"/>
            </w:pPr>
            <w:r>
              <w:rPr>
                <w:b/>
                <w:color w:val="FFFFFF"/>
              </w:rPr>
              <w:t xml:space="preserve">(90/10 system) </w:t>
            </w:r>
          </w:p>
          <w:p w14:paraId="5E65F81E" w14:textId="77777777" w:rsidR="00194500" w:rsidRDefault="00194500" w:rsidP="00534EE4">
            <w:pPr>
              <w:spacing w:after="5" w:line="237" w:lineRule="auto"/>
              <w:jc w:val="center"/>
            </w:pPr>
            <w:r>
              <w:rPr>
                <w:b/>
                <w:color w:val="FFFFFF"/>
              </w:rPr>
              <w:t xml:space="preserve">(To be completed by </w:t>
            </w:r>
          </w:p>
          <w:p w14:paraId="08EC7F34" w14:textId="77777777" w:rsidR="00194500" w:rsidRDefault="00194500" w:rsidP="00534EE4">
            <w:pPr>
              <w:spacing w:after="100" w:line="237" w:lineRule="auto"/>
              <w:jc w:val="center"/>
            </w:pPr>
            <w:r>
              <w:rPr>
                <w:b/>
                <w:color w:val="FFFFFF"/>
              </w:rPr>
              <w:t xml:space="preserve">the organ of state) </w:t>
            </w:r>
          </w:p>
          <w:p w14:paraId="73D8A9C1" w14:textId="77777777"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14:paraId="59F55656" w14:textId="77777777" w:rsidR="00194500" w:rsidRDefault="00194500" w:rsidP="00534EE4">
            <w:pPr>
              <w:spacing w:after="100" w:line="237" w:lineRule="auto"/>
              <w:jc w:val="center"/>
            </w:pPr>
            <w:r>
              <w:rPr>
                <w:b/>
                <w:color w:val="FFFFFF"/>
              </w:rPr>
              <w:t xml:space="preserve">Number of points </w:t>
            </w:r>
          </w:p>
          <w:p w14:paraId="33FDF995" w14:textId="77777777" w:rsidR="00194500" w:rsidRDefault="00194500" w:rsidP="00534EE4">
            <w:pPr>
              <w:spacing w:after="77" w:line="259" w:lineRule="auto"/>
              <w:ind w:right="46"/>
              <w:jc w:val="center"/>
            </w:pPr>
            <w:r>
              <w:rPr>
                <w:b/>
                <w:color w:val="FFFFFF"/>
              </w:rPr>
              <w:t xml:space="preserve">allocated </w:t>
            </w:r>
          </w:p>
          <w:p w14:paraId="315CA8E3" w14:textId="77777777" w:rsidR="00194500" w:rsidRDefault="00194500" w:rsidP="00534EE4">
            <w:pPr>
              <w:spacing w:after="90" w:line="242" w:lineRule="auto"/>
              <w:jc w:val="center"/>
            </w:pPr>
            <w:r>
              <w:rPr>
                <w:b/>
                <w:color w:val="FFFFFF"/>
              </w:rPr>
              <w:t xml:space="preserve">(80/20 system) </w:t>
            </w:r>
          </w:p>
          <w:p w14:paraId="4AC7EB8C" w14:textId="77777777" w:rsidR="00194500" w:rsidRDefault="00194500" w:rsidP="00534EE4">
            <w:pPr>
              <w:spacing w:line="242" w:lineRule="auto"/>
              <w:jc w:val="center"/>
            </w:pPr>
            <w:r>
              <w:rPr>
                <w:b/>
                <w:color w:val="FFFFFF"/>
              </w:rPr>
              <w:t xml:space="preserve">(To be completed </w:t>
            </w:r>
          </w:p>
          <w:p w14:paraId="72A446F4" w14:textId="77777777"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14:paraId="2342EA77" w14:textId="77777777" w:rsidR="00194500" w:rsidRDefault="00194500" w:rsidP="00534EE4">
            <w:pPr>
              <w:spacing w:line="242" w:lineRule="auto"/>
              <w:jc w:val="center"/>
            </w:pPr>
            <w:r>
              <w:rPr>
                <w:b/>
              </w:rPr>
              <w:t xml:space="preserve">Number of points </w:t>
            </w:r>
          </w:p>
          <w:p w14:paraId="59299964" w14:textId="77777777" w:rsidR="00194500" w:rsidRDefault="00194500" w:rsidP="00534EE4">
            <w:pPr>
              <w:spacing w:after="77" w:line="259" w:lineRule="auto"/>
              <w:ind w:right="46"/>
              <w:jc w:val="center"/>
            </w:pPr>
            <w:r>
              <w:rPr>
                <w:b/>
              </w:rPr>
              <w:t xml:space="preserve">claimed </w:t>
            </w:r>
          </w:p>
          <w:p w14:paraId="2BEE7A14" w14:textId="77777777" w:rsidR="00194500" w:rsidRDefault="00194500" w:rsidP="00534EE4">
            <w:pPr>
              <w:spacing w:after="89" w:line="242" w:lineRule="auto"/>
              <w:jc w:val="center"/>
            </w:pPr>
            <w:r>
              <w:rPr>
                <w:b/>
              </w:rPr>
              <w:t xml:space="preserve">(90/10 system) </w:t>
            </w:r>
          </w:p>
          <w:p w14:paraId="76CE288E" w14:textId="77777777"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14:paraId="5DF6C0E0" w14:textId="77777777" w:rsidR="00194500" w:rsidRDefault="00194500" w:rsidP="00534EE4">
            <w:pPr>
              <w:spacing w:line="242" w:lineRule="auto"/>
              <w:jc w:val="center"/>
            </w:pPr>
            <w:r>
              <w:rPr>
                <w:b/>
              </w:rPr>
              <w:t xml:space="preserve">Number of points </w:t>
            </w:r>
          </w:p>
          <w:p w14:paraId="5E5243CA" w14:textId="77777777" w:rsidR="00194500" w:rsidRDefault="00194500" w:rsidP="00534EE4">
            <w:pPr>
              <w:spacing w:line="259" w:lineRule="auto"/>
              <w:ind w:right="50"/>
              <w:jc w:val="center"/>
            </w:pPr>
            <w:r>
              <w:rPr>
                <w:b/>
              </w:rPr>
              <w:t xml:space="preserve">claimed </w:t>
            </w:r>
          </w:p>
          <w:p w14:paraId="14FF843D" w14:textId="77777777" w:rsidR="00194500" w:rsidRDefault="00194500" w:rsidP="00534EE4">
            <w:pPr>
              <w:spacing w:after="101" w:line="237" w:lineRule="auto"/>
              <w:jc w:val="center"/>
            </w:pPr>
            <w:r>
              <w:rPr>
                <w:b/>
              </w:rPr>
              <w:t xml:space="preserve">(80/20 system) </w:t>
            </w:r>
          </w:p>
          <w:p w14:paraId="2980C232" w14:textId="77777777" w:rsidR="00194500" w:rsidRDefault="00194500" w:rsidP="00534EE4">
            <w:pPr>
              <w:spacing w:line="259" w:lineRule="auto"/>
              <w:ind w:left="110" w:right="160" w:firstLine="220"/>
            </w:pPr>
            <w:r>
              <w:rPr>
                <w:b/>
              </w:rPr>
              <w:t xml:space="preserve">(To be completed by the tenderer) </w:t>
            </w:r>
          </w:p>
        </w:tc>
      </w:tr>
      <w:tr w:rsidR="00194500" w14:paraId="7B211276" w14:textId="77777777"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14:paraId="5940A8A1" w14:textId="77777777"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14:paraId="2092143D" w14:textId="77777777"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14:paraId="1F1F2348" w14:textId="77777777"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14:paraId="089940B3"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7A53C7B3" w14:textId="77777777" w:rsidR="00194500" w:rsidRDefault="00194500" w:rsidP="00534EE4">
            <w:pPr>
              <w:spacing w:line="259" w:lineRule="auto"/>
              <w:ind w:left="7"/>
              <w:jc w:val="center"/>
            </w:pPr>
            <w:r>
              <w:t xml:space="preserve"> </w:t>
            </w:r>
          </w:p>
        </w:tc>
      </w:tr>
      <w:tr w:rsidR="00194500" w14:paraId="6EF970F0" w14:textId="77777777"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14:paraId="3ECE438F" w14:textId="77777777"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14:paraId="0A02A72F" w14:textId="77777777"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14:paraId="22D46E92" w14:textId="77777777"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14:paraId="4AA2AF3B"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5E293C41" w14:textId="77777777" w:rsidR="00194500" w:rsidRDefault="00194500" w:rsidP="00534EE4">
            <w:pPr>
              <w:spacing w:line="259" w:lineRule="auto"/>
              <w:ind w:left="7"/>
              <w:jc w:val="center"/>
            </w:pPr>
            <w:r>
              <w:t xml:space="preserve"> </w:t>
            </w:r>
          </w:p>
        </w:tc>
      </w:tr>
      <w:tr w:rsidR="00194500" w14:paraId="59651951" w14:textId="77777777"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14:paraId="726E9388" w14:textId="77777777"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14:paraId="171EBB6D" w14:textId="77777777"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14:paraId="1108F12F" w14:textId="77777777"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14:paraId="1F194E79"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28E44CDA" w14:textId="77777777" w:rsidR="00194500" w:rsidRDefault="00194500" w:rsidP="00534EE4">
            <w:pPr>
              <w:spacing w:line="259" w:lineRule="auto"/>
              <w:ind w:left="7"/>
              <w:jc w:val="center"/>
            </w:pPr>
            <w:r>
              <w:t xml:space="preserve"> </w:t>
            </w:r>
          </w:p>
        </w:tc>
      </w:tr>
      <w:tr w:rsidR="00194500" w14:paraId="61DE4237" w14:textId="77777777"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14:paraId="16891544" w14:textId="77777777"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14:paraId="24018734" w14:textId="77777777"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14:paraId="69ACA3E4" w14:textId="77777777"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14:paraId="1F183F0B"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00373AFA" w14:textId="77777777" w:rsidR="00194500" w:rsidRDefault="00194500" w:rsidP="00534EE4">
            <w:pPr>
              <w:spacing w:line="259" w:lineRule="auto"/>
              <w:ind w:left="7"/>
              <w:jc w:val="center"/>
            </w:pPr>
            <w:r>
              <w:t xml:space="preserve"> </w:t>
            </w:r>
          </w:p>
        </w:tc>
      </w:tr>
      <w:tr w:rsidR="00194500" w14:paraId="23097EB8" w14:textId="77777777"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14:paraId="269F1711" w14:textId="77777777"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14:paraId="4044BC4B" w14:textId="77777777"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14:paraId="27F87046" w14:textId="77777777"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14:paraId="00F7FDE8"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44D463E7" w14:textId="77777777" w:rsidR="00194500" w:rsidRDefault="00194500" w:rsidP="00534EE4">
            <w:pPr>
              <w:spacing w:line="259" w:lineRule="auto"/>
              <w:ind w:left="7"/>
              <w:jc w:val="center"/>
            </w:pPr>
            <w:r>
              <w:t xml:space="preserve"> </w:t>
            </w:r>
          </w:p>
        </w:tc>
      </w:tr>
      <w:tr w:rsidR="00194500" w14:paraId="6E780A80" w14:textId="77777777"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14:paraId="3E4F2A11" w14:textId="77777777" w:rsidR="00194500" w:rsidRDefault="00314A8B" w:rsidP="00314A8B">
            <w:pPr>
              <w:spacing w:line="259" w:lineRule="auto"/>
            </w:pPr>
            <w:r>
              <w:t>BBBEE Level</w:t>
            </w:r>
            <w:r w:rsidR="00194500">
              <w:t xml:space="preserve"> </w:t>
            </w:r>
            <w:r>
              <w:t>6 - 8</w:t>
            </w:r>
          </w:p>
        </w:tc>
        <w:tc>
          <w:tcPr>
            <w:tcW w:w="1700" w:type="dxa"/>
            <w:tcBorders>
              <w:top w:val="single" w:sz="4" w:space="0" w:color="000000"/>
              <w:left w:val="single" w:sz="4" w:space="0" w:color="000000"/>
              <w:bottom w:val="single" w:sz="4" w:space="0" w:color="000000"/>
              <w:right w:val="single" w:sz="4" w:space="0" w:color="000000"/>
            </w:tcBorders>
            <w:vAlign w:val="bottom"/>
          </w:tcPr>
          <w:p w14:paraId="7E0DA41D" w14:textId="77777777"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14:paraId="6C5DF9D9" w14:textId="77777777"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14:paraId="6C46E9D9"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778618F3" w14:textId="77777777" w:rsidR="00194500" w:rsidRDefault="00194500" w:rsidP="00534EE4">
            <w:pPr>
              <w:spacing w:line="259" w:lineRule="auto"/>
              <w:ind w:left="7"/>
              <w:jc w:val="center"/>
            </w:pPr>
            <w:r>
              <w:t xml:space="preserve"> </w:t>
            </w:r>
          </w:p>
        </w:tc>
      </w:tr>
      <w:tr w:rsidR="00194500" w14:paraId="74903F1B" w14:textId="77777777"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14:paraId="0E37C3D1" w14:textId="77777777"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0C5FF163" w14:textId="77777777"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14:paraId="57BC08E1" w14:textId="77777777"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14:paraId="63AD7621" w14:textId="77777777"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1099BA64" w14:textId="77777777" w:rsidR="00194500" w:rsidRDefault="00194500" w:rsidP="00534EE4">
            <w:pPr>
              <w:spacing w:line="259" w:lineRule="auto"/>
              <w:ind w:left="7"/>
              <w:jc w:val="center"/>
            </w:pPr>
            <w:r>
              <w:t xml:space="preserve"> </w:t>
            </w:r>
          </w:p>
        </w:tc>
      </w:tr>
    </w:tbl>
    <w:p w14:paraId="5CD1D229" w14:textId="77777777" w:rsidR="00194500" w:rsidRDefault="00194500" w:rsidP="00194500">
      <w:pPr>
        <w:spacing w:after="102"/>
        <w:ind w:left="906"/>
      </w:pPr>
      <w:r>
        <w:t xml:space="preserve"> </w:t>
      </w:r>
    </w:p>
    <w:p w14:paraId="787869B3" w14:textId="77777777" w:rsidR="00194500" w:rsidRDefault="00194500" w:rsidP="00194500">
      <w:pPr>
        <w:spacing w:after="97"/>
        <w:ind w:left="906"/>
      </w:pPr>
      <w:r>
        <w:t xml:space="preserve"> </w:t>
      </w:r>
    </w:p>
    <w:p w14:paraId="3E7BED11" w14:textId="77777777"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14:paraId="33427487" w14:textId="77777777" w:rsidR="00194500" w:rsidRDefault="00194500" w:rsidP="00194500">
      <w:pPr>
        <w:spacing w:after="10"/>
      </w:pPr>
      <w:r>
        <w:t xml:space="preserve"> </w:t>
      </w:r>
    </w:p>
    <w:p w14:paraId="177D203C" w14:textId="77777777" w:rsidR="00194500" w:rsidRDefault="00194500" w:rsidP="00194500">
      <w:pPr>
        <w:tabs>
          <w:tab w:val="right" w:pos="9035"/>
        </w:tabs>
        <w:spacing w:after="216"/>
        <w:ind w:left="-15"/>
      </w:pPr>
      <w:r>
        <w:t xml:space="preserve">4.3. Name of company/firm……………………………………………………………………. </w:t>
      </w:r>
    </w:p>
    <w:p w14:paraId="364A5253" w14:textId="77777777" w:rsidR="00194500" w:rsidRDefault="00194500" w:rsidP="00194500">
      <w:pPr>
        <w:tabs>
          <w:tab w:val="right" w:pos="9035"/>
        </w:tabs>
        <w:spacing w:after="194"/>
        <w:ind w:left="-15"/>
      </w:pPr>
      <w:r>
        <w:t xml:space="preserve">4.4. Company registration number: …………………………………………………………... </w:t>
      </w:r>
    </w:p>
    <w:p w14:paraId="5C44FA4A" w14:textId="77777777" w:rsidR="00194500" w:rsidRDefault="00194500" w:rsidP="00194500">
      <w:pPr>
        <w:tabs>
          <w:tab w:val="center" w:pos="2284"/>
        </w:tabs>
        <w:spacing w:after="206"/>
        <w:ind w:left="-15"/>
      </w:pPr>
      <w:r>
        <w:t xml:space="preserve">4.5. </w:t>
      </w:r>
      <w:r>
        <w:tab/>
        <w:t xml:space="preserve">TYPE OF COMPANY/ FIRM </w:t>
      </w:r>
    </w:p>
    <w:p w14:paraId="5D42D54D" w14:textId="77777777"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14:paraId="67FDE4CE" w14:textId="77777777"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14:paraId="123F9A04" w14:textId="77777777"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14:paraId="2D044380" w14:textId="77777777"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14:paraId="179E5A3F" w14:textId="77777777"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14:paraId="30F8E713" w14:textId="77777777"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14:paraId="57C5829E" w14:textId="77777777" w:rsidR="00194500" w:rsidRDefault="00194500" w:rsidP="00194500">
      <w:pPr>
        <w:tabs>
          <w:tab w:val="center" w:pos="967"/>
          <w:tab w:val="center" w:pos="2440"/>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14:paraId="4F30C283" w14:textId="77777777"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14:paraId="1CA2F0A3" w14:textId="77777777" w:rsidR="00194500" w:rsidRDefault="00194500" w:rsidP="00194500">
      <w:pPr>
        <w:spacing w:after="104"/>
        <w:ind w:left="906"/>
      </w:pPr>
      <w:r>
        <w:lastRenderedPageBreak/>
        <w:t>[T</w:t>
      </w:r>
      <w:r>
        <w:rPr>
          <w:sz w:val="18"/>
        </w:rPr>
        <w:t>ICK APPLICABLE BOX</w:t>
      </w:r>
      <w:r>
        <w:t xml:space="preserve">] </w:t>
      </w:r>
    </w:p>
    <w:p w14:paraId="31F656E9" w14:textId="77777777" w:rsidR="00194500" w:rsidRDefault="00194500" w:rsidP="00194500">
      <w:pPr>
        <w:spacing w:after="0"/>
        <w:ind w:left="901"/>
      </w:pPr>
      <w:r>
        <w:t xml:space="preserve"> </w:t>
      </w:r>
    </w:p>
    <w:p w14:paraId="5270FD3D" w14:textId="77777777" w:rsidR="00194500" w:rsidRDefault="00194500" w:rsidP="00194500">
      <w:pPr>
        <w:spacing w:after="0"/>
        <w:ind w:left="901"/>
      </w:pPr>
      <w:r>
        <w:t xml:space="preserve"> </w:t>
      </w:r>
    </w:p>
    <w:p w14:paraId="53AFE9C5" w14:textId="77777777" w:rsidR="00194500" w:rsidRDefault="00194500" w:rsidP="00194500">
      <w:pPr>
        <w:spacing w:after="0"/>
        <w:ind w:left="901"/>
      </w:pPr>
      <w:r>
        <w:t xml:space="preserve"> </w:t>
      </w:r>
    </w:p>
    <w:p w14:paraId="1EA817E4" w14:textId="77777777" w:rsidR="00194500" w:rsidRDefault="00194500" w:rsidP="00194500">
      <w:pPr>
        <w:spacing w:after="0"/>
        <w:ind w:left="901"/>
      </w:pPr>
      <w:r>
        <w:t xml:space="preserve"> </w:t>
      </w:r>
    </w:p>
    <w:p w14:paraId="31A939D4" w14:textId="77777777" w:rsidR="00194500" w:rsidRDefault="00194500" w:rsidP="00194500">
      <w:pPr>
        <w:spacing w:after="0"/>
        <w:ind w:left="901"/>
      </w:pPr>
      <w:r>
        <w:t xml:space="preserve"> </w:t>
      </w:r>
    </w:p>
    <w:p w14:paraId="441C561A" w14:textId="77777777"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14:paraId="0E20065B" w14:textId="77777777"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14:paraId="7DA07B8A" w14:textId="77777777" w:rsidR="00194500" w:rsidRDefault="00194500" w:rsidP="00194500">
      <w:pPr>
        <w:numPr>
          <w:ilvl w:val="0"/>
          <w:numId w:val="46"/>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14:paraId="10B05CF7" w14:textId="77777777" w:rsidR="00194500" w:rsidRDefault="00194500" w:rsidP="00194500">
      <w:pPr>
        <w:numPr>
          <w:ilvl w:val="0"/>
          <w:numId w:val="46"/>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14:paraId="58EB1EB6" w14:textId="77777777" w:rsidR="00194500" w:rsidRDefault="00194500" w:rsidP="00194500">
      <w:pPr>
        <w:spacing w:after="0"/>
      </w:pPr>
      <w:r>
        <w:t xml:space="preserve"> </w:t>
      </w:r>
    </w:p>
    <w:p w14:paraId="4F0601AF" w14:textId="77777777" w:rsidR="00194500" w:rsidRDefault="00194500" w:rsidP="00194500">
      <w:pPr>
        <w:numPr>
          <w:ilvl w:val="1"/>
          <w:numId w:val="46"/>
        </w:numPr>
        <w:spacing w:after="111" w:line="248" w:lineRule="auto"/>
        <w:ind w:left="1982" w:right="162" w:hanging="541"/>
        <w:jc w:val="both"/>
      </w:pPr>
      <w:r>
        <w:t xml:space="preserve">disqualify the person from the tendering process; </w:t>
      </w:r>
    </w:p>
    <w:p w14:paraId="347B810C" w14:textId="77777777" w:rsidR="00194500" w:rsidRDefault="00194500" w:rsidP="00194500">
      <w:pPr>
        <w:numPr>
          <w:ilvl w:val="1"/>
          <w:numId w:val="46"/>
        </w:numPr>
        <w:spacing w:after="111" w:line="248" w:lineRule="auto"/>
        <w:ind w:left="1982" w:right="162" w:hanging="541"/>
        <w:jc w:val="both"/>
      </w:pPr>
      <w:r>
        <w:t xml:space="preserve">recover costs, losses or damages it has incurred or suffered as a result of that person’s conduct; </w:t>
      </w:r>
    </w:p>
    <w:p w14:paraId="01128779" w14:textId="77777777" w:rsidR="00194500" w:rsidRDefault="00194500" w:rsidP="00194500">
      <w:pPr>
        <w:numPr>
          <w:ilvl w:val="1"/>
          <w:numId w:val="46"/>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14:paraId="3EE3E5D4" w14:textId="77777777" w:rsidR="00194500" w:rsidRDefault="00194500" w:rsidP="00194500">
      <w:pPr>
        <w:numPr>
          <w:ilvl w:val="1"/>
          <w:numId w:val="46"/>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14:paraId="47F4CAB0" w14:textId="77777777" w:rsidR="00194500" w:rsidRDefault="00194500" w:rsidP="00194500">
      <w:pPr>
        <w:numPr>
          <w:ilvl w:val="1"/>
          <w:numId w:val="46"/>
        </w:numPr>
        <w:spacing w:after="111" w:line="248" w:lineRule="auto"/>
        <w:ind w:left="1982" w:right="162" w:hanging="541"/>
        <w:jc w:val="both"/>
      </w:pPr>
      <w:r>
        <w:t xml:space="preserve">forward the matter for criminal prosecution, if deemed necessary. </w:t>
      </w:r>
    </w:p>
    <w:p w14:paraId="15108A9F" w14:textId="77777777" w:rsidR="00194500" w:rsidRDefault="00194500" w:rsidP="00194500">
      <w:pPr>
        <w:spacing w:after="0"/>
      </w:pPr>
      <w:r>
        <w:rPr>
          <w:b/>
        </w:rPr>
        <w:t xml:space="preserve"> </w:t>
      </w:r>
    </w:p>
    <w:p w14:paraId="36A2B095" w14:textId="77777777" w:rsidR="00194500" w:rsidRDefault="00194500" w:rsidP="00194500">
      <w:pPr>
        <w:spacing w:after="0"/>
      </w:pPr>
      <w:r>
        <w:t xml:space="preserve"> </w:t>
      </w:r>
    </w:p>
    <w:p w14:paraId="1A5D0E29" w14:textId="77777777" w:rsidR="00194500" w:rsidRDefault="00194500" w:rsidP="00194500">
      <w:pPr>
        <w:spacing w:after="0"/>
      </w:pPr>
      <w:r>
        <w:t xml:space="preserve"> </w:t>
      </w:r>
    </w:p>
    <w:p w14:paraId="7EF5000D" w14:textId="77777777"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14:paraId="180FE5AA" w14:textId="77777777"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14:paraId="34EA76D0" w14:textId="77777777"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14:paraId="21DCCB0D" w14:textId="77777777"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t xml:space="preserve"> </w:t>
      </w:r>
    </w:p>
    <w:p w14:paraId="2E66821F" w14:textId="77777777"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lastRenderedPageBreak/>
        <w:t>SURNAME AND NAME</w:t>
      </w:r>
      <w:r>
        <w:rPr>
          <w:sz w:val="18"/>
        </w:rPr>
        <w:t xml:space="preserve">:  ………………………………………………………. </w:t>
      </w:r>
    </w:p>
    <w:p w14:paraId="2D9AB548" w14:textId="77777777"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Pr>
          <w:sz w:val="18"/>
        </w:rPr>
        <w:t xml:space="preserve">  </w:t>
      </w:r>
      <w:r>
        <w:rPr>
          <w:sz w:val="18"/>
        </w:rPr>
        <w:tab/>
        <w:t xml:space="preserve"> </w:t>
      </w:r>
      <w:r>
        <w:rPr>
          <w:sz w:val="18"/>
        </w:rPr>
        <w:tab/>
        <w:t xml:space="preserve">……………………………………………………… </w:t>
      </w:r>
    </w:p>
    <w:p w14:paraId="232952B7" w14:textId="77777777"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14:paraId="0356FBDE" w14:textId="77777777"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14:paraId="3B092EC4" w14:textId="77777777"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6A53FB1A" w14:textId="77777777"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32D515D9" w14:textId="77777777"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48E05FE7" w14:textId="77777777" w:rsidR="007C3ECE" w:rsidRDefault="007C3ECE" w:rsidP="007C3ECE">
      <w:pPr>
        <w:spacing w:after="0" w:line="276" w:lineRule="auto"/>
        <w:outlineLvl w:val="0"/>
        <w:rPr>
          <w:rFonts w:ascii="Arial" w:hAnsi="Arial" w:cs="Arial"/>
          <w:b/>
        </w:rPr>
      </w:pPr>
      <w:bookmarkStart w:id="0" w:name="_Hlk144663895"/>
    </w:p>
    <w:p w14:paraId="45AA9E4C" w14:textId="77777777" w:rsidR="007C3ECE" w:rsidRDefault="007C3ECE" w:rsidP="007C3ECE">
      <w:pPr>
        <w:spacing w:after="0" w:line="276" w:lineRule="auto"/>
        <w:outlineLvl w:val="0"/>
        <w:rPr>
          <w:rFonts w:ascii="Arial" w:hAnsi="Arial" w:cs="Arial"/>
          <w:b/>
        </w:rPr>
      </w:pPr>
    </w:p>
    <w:p w14:paraId="162EF49E" w14:textId="77777777" w:rsidR="007C3ECE" w:rsidRDefault="007C3ECE" w:rsidP="007C3ECE">
      <w:pPr>
        <w:spacing w:after="0" w:line="276" w:lineRule="auto"/>
        <w:outlineLvl w:val="0"/>
        <w:rPr>
          <w:rFonts w:ascii="Arial" w:hAnsi="Arial" w:cs="Arial"/>
          <w:b/>
        </w:rPr>
      </w:pPr>
    </w:p>
    <w:p w14:paraId="010B1B81" w14:textId="77777777" w:rsidR="007C3ECE" w:rsidRDefault="007C3ECE" w:rsidP="007C3ECE">
      <w:pPr>
        <w:spacing w:after="0" w:line="276" w:lineRule="auto"/>
        <w:outlineLvl w:val="0"/>
        <w:rPr>
          <w:rFonts w:ascii="Arial" w:hAnsi="Arial" w:cs="Arial"/>
          <w:b/>
        </w:rPr>
      </w:pPr>
    </w:p>
    <w:p w14:paraId="15A0553F" w14:textId="77777777" w:rsidR="007C3ECE" w:rsidRDefault="007C3ECE" w:rsidP="007C3ECE">
      <w:pPr>
        <w:spacing w:after="0" w:line="276" w:lineRule="auto"/>
        <w:outlineLvl w:val="0"/>
        <w:rPr>
          <w:rFonts w:ascii="Arial" w:hAnsi="Arial" w:cs="Arial"/>
          <w:b/>
        </w:rPr>
      </w:pPr>
    </w:p>
    <w:p w14:paraId="034C2DFE" w14:textId="77777777" w:rsidR="007C3ECE" w:rsidRDefault="007C3ECE" w:rsidP="007C3ECE">
      <w:pPr>
        <w:spacing w:after="0" w:line="276" w:lineRule="auto"/>
        <w:outlineLvl w:val="0"/>
        <w:rPr>
          <w:rFonts w:ascii="Arial" w:hAnsi="Arial" w:cs="Arial"/>
          <w:b/>
        </w:rPr>
      </w:pPr>
    </w:p>
    <w:p w14:paraId="6AD45799" w14:textId="77777777" w:rsidR="007C3ECE" w:rsidRDefault="007C3ECE" w:rsidP="007C3ECE">
      <w:pPr>
        <w:spacing w:after="0" w:line="276" w:lineRule="auto"/>
        <w:outlineLvl w:val="0"/>
        <w:rPr>
          <w:rFonts w:ascii="Arial" w:hAnsi="Arial" w:cs="Arial"/>
          <w:b/>
        </w:rPr>
      </w:pPr>
    </w:p>
    <w:p w14:paraId="56966404" w14:textId="77777777" w:rsidR="007C3ECE" w:rsidRDefault="007C3ECE" w:rsidP="007C3ECE">
      <w:pPr>
        <w:spacing w:after="0" w:line="276" w:lineRule="auto"/>
        <w:outlineLvl w:val="0"/>
        <w:rPr>
          <w:rFonts w:ascii="Arial" w:hAnsi="Arial" w:cs="Arial"/>
          <w:b/>
        </w:rPr>
      </w:pPr>
    </w:p>
    <w:p w14:paraId="0DD2DB79" w14:textId="77777777" w:rsidR="007C3ECE" w:rsidRDefault="007C3ECE" w:rsidP="007C3ECE">
      <w:pPr>
        <w:spacing w:after="0" w:line="276" w:lineRule="auto"/>
        <w:outlineLvl w:val="0"/>
        <w:rPr>
          <w:rFonts w:ascii="Arial" w:hAnsi="Arial" w:cs="Arial"/>
          <w:b/>
        </w:rPr>
      </w:pPr>
    </w:p>
    <w:p w14:paraId="75C3F5A1" w14:textId="77777777" w:rsidR="007C3ECE" w:rsidRDefault="007C3ECE" w:rsidP="007C3ECE">
      <w:pPr>
        <w:spacing w:after="0" w:line="276" w:lineRule="auto"/>
        <w:outlineLvl w:val="0"/>
        <w:rPr>
          <w:rFonts w:ascii="Arial" w:hAnsi="Arial" w:cs="Arial"/>
          <w:b/>
        </w:rPr>
      </w:pPr>
    </w:p>
    <w:p w14:paraId="669966A2" w14:textId="77777777" w:rsidR="007C3ECE" w:rsidRDefault="007C3ECE" w:rsidP="007C3ECE">
      <w:pPr>
        <w:spacing w:after="0" w:line="276" w:lineRule="auto"/>
        <w:outlineLvl w:val="0"/>
        <w:rPr>
          <w:rFonts w:ascii="Arial" w:hAnsi="Arial" w:cs="Arial"/>
          <w:b/>
        </w:rPr>
      </w:pPr>
    </w:p>
    <w:p w14:paraId="67A0DA3D" w14:textId="77777777" w:rsidR="007C3ECE" w:rsidRDefault="007C3ECE" w:rsidP="007C3ECE">
      <w:pPr>
        <w:spacing w:after="0" w:line="276" w:lineRule="auto"/>
        <w:outlineLvl w:val="0"/>
        <w:rPr>
          <w:rFonts w:ascii="Arial" w:hAnsi="Arial" w:cs="Arial"/>
          <w:b/>
        </w:rPr>
      </w:pPr>
    </w:p>
    <w:p w14:paraId="7FD7BE29" w14:textId="77777777" w:rsidR="007C3ECE" w:rsidRDefault="007C3ECE" w:rsidP="007C3ECE">
      <w:pPr>
        <w:spacing w:after="0" w:line="276" w:lineRule="auto"/>
        <w:outlineLvl w:val="0"/>
        <w:rPr>
          <w:rFonts w:ascii="Arial" w:hAnsi="Arial" w:cs="Arial"/>
          <w:b/>
        </w:rPr>
      </w:pPr>
    </w:p>
    <w:p w14:paraId="31AEB585" w14:textId="77777777" w:rsidR="007C3ECE" w:rsidRDefault="007C3ECE" w:rsidP="007C3ECE">
      <w:pPr>
        <w:spacing w:after="0" w:line="276" w:lineRule="auto"/>
        <w:outlineLvl w:val="0"/>
        <w:rPr>
          <w:rFonts w:ascii="Arial" w:hAnsi="Arial" w:cs="Arial"/>
          <w:b/>
        </w:rPr>
      </w:pPr>
    </w:p>
    <w:p w14:paraId="5BE03C0E" w14:textId="77777777" w:rsidR="007C3ECE" w:rsidRDefault="007C3ECE" w:rsidP="007C3ECE">
      <w:pPr>
        <w:spacing w:after="0" w:line="276" w:lineRule="auto"/>
        <w:outlineLvl w:val="0"/>
        <w:rPr>
          <w:rFonts w:ascii="Arial" w:hAnsi="Arial" w:cs="Arial"/>
          <w:b/>
        </w:rPr>
      </w:pPr>
    </w:p>
    <w:p w14:paraId="1ED08EA3" w14:textId="77777777" w:rsidR="007C3ECE" w:rsidRDefault="007C3ECE" w:rsidP="007C3ECE">
      <w:pPr>
        <w:spacing w:after="0" w:line="276" w:lineRule="auto"/>
        <w:outlineLvl w:val="0"/>
        <w:rPr>
          <w:rFonts w:ascii="Arial" w:hAnsi="Arial" w:cs="Arial"/>
          <w:b/>
        </w:rPr>
      </w:pPr>
    </w:p>
    <w:p w14:paraId="19D674FF" w14:textId="77777777" w:rsidR="007C3ECE" w:rsidRDefault="007C3ECE" w:rsidP="007C3ECE">
      <w:pPr>
        <w:spacing w:after="0" w:line="276" w:lineRule="auto"/>
        <w:outlineLvl w:val="0"/>
        <w:rPr>
          <w:rFonts w:ascii="Arial" w:hAnsi="Arial" w:cs="Arial"/>
          <w:b/>
        </w:rPr>
      </w:pPr>
    </w:p>
    <w:p w14:paraId="37BDF8C3" w14:textId="77777777" w:rsidR="007C3ECE" w:rsidRDefault="007C3ECE" w:rsidP="007C3ECE">
      <w:pPr>
        <w:spacing w:after="0" w:line="276" w:lineRule="auto"/>
        <w:outlineLvl w:val="0"/>
        <w:rPr>
          <w:rFonts w:ascii="Arial" w:hAnsi="Arial" w:cs="Arial"/>
          <w:b/>
        </w:rPr>
      </w:pPr>
    </w:p>
    <w:p w14:paraId="45A5B803" w14:textId="77777777" w:rsidR="007C3ECE" w:rsidRDefault="007C3ECE" w:rsidP="007C3ECE">
      <w:pPr>
        <w:spacing w:after="0" w:line="276" w:lineRule="auto"/>
        <w:outlineLvl w:val="0"/>
        <w:rPr>
          <w:rFonts w:ascii="Arial" w:hAnsi="Arial" w:cs="Arial"/>
          <w:b/>
        </w:rPr>
      </w:pPr>
    </w:p>
    <w:p w14:paraId="36290851" w14:textId="77777777" w:rsidR="007C3ECE" w:rsidRDefault="007C3ECE" w:rsidP="007C3ECE">
      <w:pPr>
        <w:spacing w:after="0" w:line="276" w:lineRule="auto"/>
        <w:outlineLvl w:val="0"/>
        <w:rPr>
          <w:rFonts w:ascii="Arial" w:hAnsi="Arial" w:cs="Arial"/>
          <w:b/>
        </w:rPr>
      </w:pPr>
    </w:p>
    <w:p w14:paraId="724859CB" w14:textId="77777777" w:rsidR="007C3ECE" w:rsidRDefault="007C3ECE" w:rsidP="007C3ECE">
      <w:pPr>
        <w:spacing w:after="0" w:line="276" w:lineRule="auto"/>
        <w:outlineLvl w:val="0"/>
        <w:rPr>
          <w:rFonts w:ascii="Arial" w:hAnsi="Arial" w:cs="Arial"/>
          <w:b/>
        </w:rPr>
      </w:pPr>
    </w:p>
    <w:p w14:paraId="7500572E" w14:textId="77777777" w:rsidR="007C3ECE" w:rsidRDefault="007C3ECE" w:rsidP="007C3ECE">
      <w:pPr>
        <w:spacing w:after="0" w:line="276" w:lineRule="auto"/>
        <w:outlineLvl w:val="0"/>
        <w:rPr>
          <w:rFonts w:ascii="Arial" w:hAnsi="Arial" w:cs="Arial"/>
          <w:b/>
        </w:rPr>
      </w:pPr>
    </w:p>
    <w:p w14:paraId="6A3177A7" w14:textId="77777777" w:rsidR="007C3ECE" w:rsidRDefault="007C3ECE" w:rsidP="007C3ECE">
      <w:pPr>
        <w:spacing w:after="0" w:line="276" w:lineRule="auto"/>
        <w:outlineLvl w:val="0"/>
        <w:rPr>
          <w:rFonts w:ascii="Arial" w:hAnsi="Arial" w:cs="Arial"/>
          <w:b/>
        </w:rPr>
      </w:pPr>
    </w:p>
    <w:p w14:paraId="4B1DFEFC" w14:textId="77777777" w:rsidR="007C3ECE" w:rsidRDefault="007C3ECE" w:rsidP="007C3ECE">
      <w:pPr>
        <w:spacing w:after="0" w:line="276" w:lineRule="auto"/>
        <w:outlineLvl w:val="0"/>
        <w:rPr>
          <w:rFonts w:ascii="Arial" w:hAnsi="Arial" w:cs="Arial"/>
          <w:b/>
        </w:rPr>
      </w:pPr>
    </w:p>
    <w:p w14:paraId="2320E4A5" w14:textId="77777777" w:rsidR="007C3ECE" w:rsidRDefault="007C3ECE" w:rsidP="007C3ECE">
      <w:pPr>
        <w:spacing w:after="0" w:line="276" w:lineRule="auto"/>
        <w:outlineLvl w:val="0"/>
        <w:rPr>
          <w:rFonts w:ascii="Arial" w:hAnsi="Arial" w:cs="Arial"/>
          <w:b/>
        </w:rPr>
      </w:pPr>
    </w:p>
    <w:p w14:paraId="0151FD4B" w14:textId="77777777" w:rsidR="007C3ECE" w:rsidRDefault="007C3ECE" w:rsidP="007C3ECE">
      <w:pPr>
        <w:spacing w:after="0" w:line="276" w:lineRule="auto"/>
        <w:outlineLvl w:val="0"/>
        <w:rPr>
          <w:rFonts w:ascii="Arial" w:hAnsi="Arial" w:cs="Arial"/>
          <w:b/>
        </w:rPr>
      </w:pPr>
    </w:p>
    <w:p w14:paraId="55AEB3DA" w14:textId="77777777" w:rsidR="007C3ECE" w:rsidRDefault="007C3ECE" w:rsidP="007C3ECE">
      <w:pPr>
        <w:spacing w:after="0" w:line="276" w:lineRule="auto"/>
        <w:outlineLvl w:val="0"/>
        <w:rPr>
          <w:rFonts w:ascii="Arial" w:hAnsi="Arial" w:cs="Arial"/>
          <w:b/>
        </w:rPr>
      </w:pPr>
    </w:p>
    <w:p w14:paraId="0B5BF34A" w14:textId="77777777" w:rsidR="007C3ECE" w:rsidRDefault="007C3ECE" w:rsidP="007C3ECE">
      <w:pPr>
        <w:spacing w:after="0" w:line="276" w:lineRule="auto"/>
        <w:outlineLvl w:val="0"/>
        <w:rPr>
          <w:rFonts w:ascii="Arial" w:hAnsi="Arial" w:cs="Arial"/>
          <w:b/>
        </w:rPr>
      </w:pPr>
    </w:p>
    <w:p w14:paraId="135F9E99" w14:textId="77777777" w:rsidR="007C3ECE" w:rsidRDefault="007C3ECE" w:rsidP="007C3ECE">
      <w:pPr>
        <w:spacing w:after="0" w:line="276" w:lineRule="auto"/>
        <w:outlineLvl w:val="0"/>
        <w:rPr>
          <w:rFonts w:ascii="Arial" w:hAnsi="Arial" w:cs="Arial"/>
          <w:b/>
        </w:rPr>
      </w:pPr>
    </w:p>
    <w:p w14:paraId="7487EF1D" w14:textId="77777777" w:rsidR="007C3ECE" w:rsidRDefault="007C3ECE" w:rsidP="007C3ECE">
      <w:pPr>
        <w:spacing w:after="0" w:line="276" w:lineRule="auto"/>
        <w:outlineLvl w:val="0"/>
        <w:rPr>
          <w:rFonts w:ascii="Arial" w:hAnsi="Arial" w:cs="Arial"/>
          <w:b/>
        </w:rPr>
      </w:pPr>
    </w:p>
    <w:p w14:paraId="2C6F1D88" w14:textId="77777777" w:rsidR="007C3ECE" w:rsidRDefault="007C3ECE" w:rsidP="007C3ECE">
      <w:pPr>
        <w:spacing w:after="0" w:line="276" w:lineRule="auto"/>
        <w:outlineLvl w:val="0"/>
        <w:rPr>
          <w:rFonts w:ascii="Arial" w:hAnsi="Arial" w:cs="Arial"/>
          <w:b/>
        </w:rPr>
      </w:pPr>
    </w:p>
    <w:p w14:paraId="72D0DF38" w14:textId="77777777" w:rsidR="007C3ECE" w:rsidRDefault="007C3ECE" w:rsidP="007C3ECE">
      <w:pPr>
        <w:spacing w:after="0" w:line="276" w:lineRule="auto"/>
        <w:outlineLvl w:val="0"/>
        <w:rPr>
          <w:rFonts w:ascii="Arial" w:hAnsi="Arial" w:cs="Arial"/>
          <w:b/>
        </w:rPr>
      </w:pPr>
    </w:p>
    <w:p w14:paraId="61320F2A" w14:textId="77777777" w:rsidR="007C3ECE" w:rsidRDefault="007C3ECE" w:rsidP="007C3ECE">
      <w:pPr>
        <w:spacing w:after="0" w:line="276" w:lineRule="auto"/>
        <w:outlineLvl w:val="0"/>
        <w:rPr>
          <w:rFonts w:ascii="Arial" w:hAnsi="Arial" w:cs="Arial"/>
          <w:b/>
        </w:rPr>
      </w:pPr>
    </w:p>
    <w:p w14:paraId="4112DF90" w14:textId="77777777" w:rsidR="007C3ECE" w:rsidRDefault="007C3ECE" w:rsidP="007C3ECE">
      <w:pPr>
        <w:spacing w:after="0" w:line="276" w:lineRule="auto"/>
        <w:outlineLvl w:val="0"/>
        <w:rPr>
          <w:rFonts w:ascii="Arial" w:hAnsi="Arial" w:cs="Arial"/>
          <w:b/>
        </w:rPr>
      </w:pPr>
    </w:p>
    <w:p w14:paraId="6376E70A" w14:textId="587CA6AB" w:rsidR="007C3ECE" w:rsidRPr="007C3ECE" w:rsidRDefault="007C3ECE" w:rsidP="007C3ECE">
      <w:pPr>
        <w:spacing w:after="0" w:line="276" w:lineRule="auto"/>
        <w:ind w:left="2160" w:firstLine="720"/>
        <w:outlineLvl w:val="0"/>
        <w:rPr>
          <w:rFonts w:ascii="Arial" w:hAnsi="Arial" w:cs="Arial"/>
          <w:b/>
        </w:rPr>
      </w:pPr>
      <w:r w:rsidRPr="007C3ECE">
        <w:rPr>
          <w:rFonts w:ascii="Arial" w:hAnsi="Arial" w:cs="Arial"/>
          <w:b/>
        </w:rPr>
        <w:t xml:space="preserve">REQUESTS FOR QUOTATIONS </w:t>
      </w:r>
    </w:p>
    <w:p w14:paraId="638A49B7" w14:textId="77777777" w:rsidR="007C3ECE" w:rsidRPr="007C3ECE" w:rsidRDefault="007C3ECE" w:rsidP="007C3ECE">
      <w:pPr>
        <w:spacing w:after="0" w:line="276" w:lineRule="auto"/>
        <w:jc w:val="center"/>
        <w:outlineLvl w:val="0"/>
        <w:rPr>
          <w:rFonts w:ascii="Arial" w:hAnsi="Arial" w:cs="Arial"/>
          <w:b/>
        </w:rPr>
      </w:pPr>
    </w:p>
    <w:p w14:paraId="4B3ADE93" w14:textId="77777777" w:rsidR="007C3ECE" w:rsidRPr="007C3ECE" w:rsidRDefault="007C3ECE" w:rsidP="007C3ECE">
      <w:pPr>
        <w:spacing w:after="0" w:line="276" w:lineRule="auto"/>
        <w:jc w:val="center"/>
        <w:outlineLvl w:val="0"/>
        <w:rPr>
          <w:rFonts w:ascii="Arial" w:hAnsi="Arial" w:cs="Arial"/>
          <w:b/>
        </w:rPr>
      </w:pPr>
      <w:r w:rsidRPr="007C3ECE">
        <w:rPr>
          <w:rFonts w:ascii="Arial" w:hAnsi="Arial" w:cs="Arial"/>
          <w:b/>
        </w:rPr>
        <w:t xml:space="preserve">APPOINTMENT OF A TRAINING PROVIDER TO PROVIDE REMUNERATION TRAINING FOR FOUR STAFF </w:t>
      </w:r>
    </w:p>
    <w:p w14:paraId="2C79993A" w14:textId="77777777" w:rsidR="007C3ECE" w:rsidRPr="007C3ECE" w:rsidRDefault="007C3ECE" w:rsidP="007C3ECE">
      <w:pPr>
        <w:spacing w:after="0" w:line="276" w:lineRule="auto"/>
        <w:jc w:val="center"/>
        <w:outlineLvl w:val="0"/>
        <w:rPr>
          <w:rFonts w:ascii="Arial" w:hAnsi="Arial" w:cs="Arial"/>
          <w:b/>
        </w:rPr>
      </w:pPr>
    </w:p>
    <w:p w14:paraId="4FF80828" w14:textId="77777777" w:rsidR="007C3ECE" w:rsidRPr="007C3ECE" w:rsidRDefault="007C3ECE" w:rsidP="007C3ECE">
      <w:pPr>
        <w:shd w:val="clear" w:color="auto" w:fill="FFFFFF"/>
        <w:spacing w:after="0" w:line="276" w:lineRule="auto"/>
        <w:jc w:val="both"/>
        <w:textAlignment w:val="baseline"/>
        <w:rPr>
          <w:rFonts w:ascii="Arial" w:eastAsia="Times New Roman" w:hAnsi="Arial" w:cs="Arial"/>
          <w:color w:val="444444"/>
          <w:lang w:eastAsia="en-ZA"/>
        </w:rPr>
      </w:pPr>
    </w:p>
    <w:p w14:paraId="795DC84F" w14:textId="77777777" w:rsidR="007C3ECE" w:rsidRPr="007C3ECE" w:rsidRDefault="007C3ECE" w:rsidP="007C3ECE">
      <w:pPr>
        <w:numPr>
          <w:ilvl w:val="0"/>
          <w:numId w:val="13"/>
        </w:numPr>
        <w:shd w:val="clear" w:color="auto" w:fill="FFFFFF"/>
        <w:spacing w:after="0" w:line="276" w:lineRule="auto"/>
        <w:contextualSpacing/>
        <w:jc w:val="both"/>
        <w:textAlignment w:val="baseline"/>
        <w:rPr>
          <w:rFonts w:ascii="Arial" w:eastAsia="Times New Roman" w:hAnsi="Arial" w:cs="Arial"/>
          <w:b/>
          <w:lang w:eastAsia="en-ZA"/>
        </w:rPr>
      </w:pPr>
      <w:r w:rsidRPr="007C3ECE">
        <w:rPr>
          <w:rFonts w:ascii="Arial" w:eastAsia="Times New Roman" w:hAnsi="Arial" w:cs="Arial"/>
          <w:b/>
          <w:lang w:eastAsia="en-ZA"/>
        </w:rPr>
        <w:t xml:space="preserve">INTRODUCTION </w:t>
      </w:r>
    </w:p>
    <w:p w14:paraId="1DDA807A" w14:textId="77777777" w:rsidR="007C3ECE" w:rsidRPr="007C3ECE" w:rsidRDefault="007C3ECE" w:rsidP="007C3ECE">
      <w:pPr>
        <w:shd w:val="clear" w:color="auto" w:fill="FFFFFF"/>
        <w:spacing w:after="0" w:line="276" w:lineRule="auto"/>
        <w:ind w:left="360"/>
        <w:contextualSpacing/>
        <w:jc w:val="both"/>
        <w:textAlignment w:val="baseline"/>
        <w:rPr>
          <w:rFonts w:ascii="Arial" w:eastAsia="Times New Roman" w:hAnsi="Arial" w:cs="Arial"/>
          <w:b/>
          <w:lang w:eastAsia="en-ZA"/>
        </w:rPr>
      </w:pPr>
    </w:p>
    <w:p w14:paraId="627F92DF" w14:textId="77777777" w:rsidR="007C3ECE" w:rsidRPr="007C3ECE" w:rsidRDefault="007C3ECE" w:rsidP="007C3ECE">
      <w:pPr>
        <w:shd w:val="clear" w:color="auto" w:fill="FFFFFF"/>
        <w:spacing w:after="0" w:line="276" w:lineRule="auto"/>
        <w:ind w:left="360"/>
        <w:jc w:val="both"/>
        <w:textAlignment w:val="baseline"/>
        <w:rPr>
          <w:rFonts w:ascii="Arial" w:eastAsia="Times New Roman" w:hAnsi="Arial" w:cs="Arial"/>
          <w:lang w:eastAsia="en-ZA"/>
        </w:rPr>
      </w:pPr>
      <w:r w:rsidRPr="007C3ECE">
        <w:rPr>
          <w:rFonts w:ascii="Arial" w:eastAsia="Times New Roman" w:hAnsi="Arial" w:cs="Arial"/>
          <w:lang w:eastAsia="en-ZA"/>
        </w:rPr>
        <w:t>The National Economic Development and Labour Council (</w:t>
      </w:r>
      <w:proofErr w:type="spellStart"/>
      <w:r w:rsidRPr="007C3ECE">
        <w:rPr>
          <w:rFonts w:ascii="Arial" w:eastAsia="Times New Roman" w:hAnsi="Arial" w:cs="Arial"/>
          <w:lang w:eastAsia="en-ZA"/>
        </w:rPr>
        <w:t>Nedlac</w:t>
      </w:r>
      <w:proofErr w:type="spellEnd"/>
      <w:r w:rsidRPr="007C3ECE">
        <w:rPr>
          <w:rFonts w:ascii="Arial" w:eastAsia="Times New Roman" w:hAnsi="Arial" w:cs="Arial"/>
          <w:lang w:eastAsia="en-ZA"/>
        </w:rPr>
        <w:t xml:space="preserve">) is a statutory body that was established through </w:t>
      </w:r>
      <w:proofErr w:type="spellStart"/>
      <w:r w:rsidRPr="007C3ECE">
        <w:rPr>
          <w:rFonts w:ascii="Arial" w:eastAsia="Times New Roman" w:hAnsi="Arial" w:cs="Arial"/>
          <w:lang w:eastAsia="en-ZA"/>
        </w:rPr>
        <w:t>Nedlac</w:t>
      </w:r>
      <w:proofErr w:type="spellEnd"/>
      <w:r w:rsidRPr="007C3ECE">
        <w:rPr>
          <w:rFonts w:ascii="Arial" w:eastAsia="Times New Roman" w:hAnsi="Arial" w:cs="Arial"/>
          <w:lang w:eastAsia="en-ZA"/>
        </w:rPr>
        <w:t xml:space="preserve"> Act No. 35 of 1994 and operates under the terms of its own </w:t>
      </w:r>
      <w:proofErr w:type="spellStart"/>
      <w:r w:rsidRPr="007C3ECE">
        <w:rPr>
          <w:rFonts w:ascii="Arial" w:eastAsia="Times New Roman" w:hAnsi="Arial" w:cs="Arial"/>
          <w:lang w:eastAsia="en-ZA"/>
        </w:rPr>
        <w:t>Nedlac</w:t>
      </w:r>
      <w:proofErr w:type="spellEnd"/>
      <w:r w:rsidRPr="007C3ECE">
        <w:rPr>
          <w:rFonts w:ascii="Arial" w:eastAsia="Times New Roman" w:hAnsi="Arial" w:cs="Arial"/>
          <w:lang w:eastAsia="en-ZA"/>
        </w:rPr>
        <w:t xml:space="preserve"> Constitution. </w:t>
      </w:r>
      <w:proofErr w:type="spellStart"/>
      <w:r w:rsidRPr="007C3ECE">
        <w:rPr>
          <w:rFonts w:ascii="Arial" w:eastAsia="Times New Roman" w:hAnsi="Arial" w:cs="Arial"/>
          <w:lang w:eastAsia="en-ZA"/>
        </w:rPr>
        <w:t>Nedlac’s</w:t>
      </w:r>
      <w:proofErr w:type="spellEnd"/>
      <w:r w:rsidRPr="007C3ECE">
        <w:rPr>
          <w:rFonts w:ascii="Arial" w:eastAsia="Times New Roman" w:hAnsi="Arial" w:cs="Arial"/>
          <w:lang w:eastAsia="en-ZA"/>
        </w:rPr>
        <w:t xml:space="preserve"> vision is to promote growth, </w:t>
      </w:r>
      <w:proofErr w:type="gramStart"/>
      <w:r w:rsidRPr="007C3ECE">
        <w:rPr>
          <w:rFonts w:ascii="Arial" w:eastAsia="Times New Roman" w:hAnsi="Arial" w:cs="Arial"/>
          <w:lang w:eastAsia="en-ZA"/>
        </w:rPr>
        <w:t>equity</w:t>
      </w:r>
      <w:proofErr w:type="gramEnd"/>
      <w:r w:rsidRPr="007C3ECE">
        <w:rPr>
          <w:rFonts w:ascii="Arial" w:eastAsia="Times New Roman" w:hAnsi="Arial" w:cs="Arial"/>
          <w:lang w:eastAsia="en-ZA"/>
        </w:rPr>
        <w:t xml:space="preserve"> and participation through social dialogue.</w:t>
      </w:r>
    </w:p>
    <w:p w14:paraId="53326AF3" w14:textId="77777777" w:rsidR="007C3ECE" w:rsidRPr="007C3ECE" w:rsidRDefault="007C3ECE" w:rsidP="007C3ECE">
      <w:pPr>
        <w:shd w:val="clear" w:color="auto" w:fill="FFFFFF"/>
        <w:spacing w:after="0" w:line="276" w:lineRule="auto"/>
        <w:ind w:left="360"/>
        <w:jc w:val="both"/>
        <w:textAlignment w:val="baseline"/>
        <w:rPr>
          <w:rFonts w:ascii="Arial" w:eastAsia="Times New Roman" w:hAnsi="Arial" w:cs="Arial"/>
          <w:lang w:eastAsia="en-ZA"/>
        </w:rPr>
      </w:pPr>
    </w:p>
    <w:p w14:paraId="503DC25F" w14:textId="77777777" w:rsidR="007C3ECE" w:rsidRPr="007C3ECE" w:rsidRDefault="007C3ECE" w:rsidP="007C3ECE">
      <w:pPr>
        <w:shd w:val="clear" w:color="auto" w:fill="FFFFFF"/>
        <w:spacing w:after="0" w:line="276" w:lineRule="auto"/>
        <w:jc w:val="both"/>
        <w:textAlignment w:val="baseline"/>
        <w:rPr>
          <w:rFonts w:ascii="Arial" w:eastAsia="Times New Roman" w:hAnsi="Arial" w:cs="Arial"/>
          <w:lang w:eastAsia="en-ZA"/>
        </w:rPr>
      </w:pPr>
    </w:p>
    <w:p w14:paraId="6C568509" w14:textId="77777777" w:rsidR="007C3ECE" w:rsidRPr="007C3ECE" w:rsidRDefault="007C3ECE" w:rsidP="007C3ECE">
      <w:pPr>
        <w:numPr>
          <w:ilvl w:val="0"/>
          <w:numId w:val="13"/>
        </w:numPr>
        <w:shd w:val="clear" w:color="auto" w:fill="FFFFFF"/>
        <w:spacing w:after="0" w:line="276" w:lineRule="auto"/>
        <w:contextualSpacing/>
        <w:jc w:val="both"/>
        <w:textAlignment w:val="baseline"/>
        <w:rPr>
          <w:rFonts w:ascii="Arial" w:eastAsia="Times New Roman" w:hAnsi="Arial" w:cs="Arial"/>
          <w:b/>
          <w:lang w:eastAsia="en-ZA"/>
        </w:rPr>
      </w:pPr>
      <w:r w:rsidRPr="007C3ECE">
        <w:rPr>
          <w:rFonts w:ascii="Arial" w:eastAsia="Times New Roman" w:hAnsi="Arial" w:cs="Arial"/>
          <w:b/>
          <w:lang w:eastAsia="en-ZA"/>
        </w:rPr>
        <w:t>PURPOSE</w:t>
      </w:r>
    </w:p>
    <w:p w14:paraId="4E3A91E5" w14:textId="77777777" w:rsidR="007C3ECE" w:rsidRPr="007C3ECE" w:rsidRDefault="007C3ECE" w:rsidP="007C3ECE">
      <w:pPr>
        <w:shd w:val="clear" w:color="auto" w:fill="FFFFFF"/>
        <w:spacing w:after="0" w:line="276" w:lineRule="auto"/>
        <w:jc w:val="both"/>
        <w:textAlignment w:val="baseline"/>
        <w:rPr>
          <w:rFonts w:ascii="Arial" w:eastAsia="Times New Roman" w:hAnsi="Arial" w:cs="Arial"/>
          <w:b/>
          <w:lang w:eastAsia="en-ZA"/>
        </w:rPr>
      </w:pPr>
    </w:p>
    <w:p w14:paraId="37FBE020" w14:textId="77777777" w:rsidR="007C3ECE" w:rsidRPr="007C3ECE" w:rsidRDefault="007C3ECE" w:rsidP="007C3ECE">
      <w:pPr>
        <w:ind w:left="420"/>
        <w:contextualSpacing/>
        <w:jc w:val="both"/>
        <w:rPr>
          <w:rFonts w:ascii="Arial" w:hAnsi="Arial" w:cs="Arial"/>
          <w:bdr w:val="none" w:sz="0" w:space="0" w:color="auto" w:frame="1"/>
          <w:lang w:eastAsia="en-ZA"/>
        </w:rPr>
      </w:pPr>
      <w:bookmarkStart w:id="1" w:name="_Hlk52789149"/>
      <w:proofErr w:type="spellStart"/>
      <w:r w:rsidRPr="007C3ECE">
        <w:rPr>
          <w:rFonts w:ascii="Arial" w:hAnsi="Arial" w:cs="Arial"/>
          <w:bdr w:val="none" w:sz="0" w:space="0" w:color="auto" w:frame="1"/>
          <w:lang w:eastAsia="en-ZA"/>
        </w:rPr>
        <w:t>Nedlac</w:t>
      </w:r>
      <w:proofErr w:type="spellEnd"/>
      <w:r w:rsidRPr="007C3ECE">
        <w:rPr>
          <w:rFonts w:ascii="Arial" w:hAnsi="Arial" w:cs="Arial"/>
          <w:bdr w:val="none" w:sz="0" w:space="0" w:color="auto" w:frame="1"/>
          <w:lang w:eastAsia="en-ZA"/>
        </w:rPr>
        <w:t xml:space="preserve"> requires the services of a reputable and experienced and accredited training provider to provide Remuneration training to four staff members.</w:t>
      </w:r>
    </w:p>
    <w:p w14:paraId="54D1EE9C" w14:textId="77777777" w:rsidR="007C3ECE" w:rsidRPr="007C3ECE" w:rsidRDefault="007C3ECE" w:rsidP="007C3ECE">
      <w:pPr>
        <w:ind w:left="420"/>
        <w:contextualSpacing/>
        <w:jc w:val="both"/>
        <w:rPr>
          <w:rFonts w:ascii="Arial" w:hAnsi="Arial" w:cs="Arial"/>
          <w:bdr w:val="none" w:sz="0" w:space="0" w:color="auto" w:frame="1"/>
          <w:lang w:eastAsia="en-ZA"/>
        </w:rPr>
      </w:pPr>
    </w:p>
    <w:bookmarkEnd w:id="1"/>
    <w:p w14:paraId="14BBBF5A" w14:textId="77777777" w:rsidR="007C3ECE" w:rsidRPr="007C3ECE" w:rsidRDefault="007C3ECE" w:rsidP="007C3ECE">
      <w:pPr>
        <w:shd w:val="clear" w:color="auto" w:fill="FFFFFF"/>
        <w:spacing w:after="0" w:line="276" w:lineRule="auto"/>
        <w:ind w:left="360"/>
        <w:jc w:val="both"/>
        <w:textAlignment w:val="baseline"/>
        <w:rPr>
          <w:rFonts w:ascii="Arial" w:eastAsia="Times New Roman" w:hAnsi="Arial" w:cs="Arial"/>
          <w:b/>
          <w:bCs/>
          <w:bdr w:val="none" w:sz="0" w:space="0" w:color="auto" w:frame="1"/>
          <w:lang w:eastAsia="en-ZA"/>
        </w:rPr>
      </w:pPr>
      <w:r w:rsidRPr="007C3ECE">
        <w:rPr>
          <w:rFonts w:ascii="Arial" w:eastAsia="Times New Roman" w:hAnsi="Arial" w:cs="Arial"/>
          <w:lang w:eastAsia="en-ZA"/>
        </w:rPr>
        <w:t xml:space="preserve">The objective of this training is to capacitate the HR team with a deeper understanding of remuneration structuring and best practices. </w:t>
      </w:r>
      <w:r w:rsidRPr="007C3ECE">
        <w:rPr>
          <w:rFonts w:ascii="Arial" w:eastAsia="Times New Roman" w:hAnsi="Arial" w:cs="Arial"/>
          <w:b/>
          <w:bCs/>
          <w:bdr w:val="none" w:sz="0" w:space="0" w:color="auto" w:frame="1"/>
          <w:lang w:eastAsia="en-ZA"/>
        </w:rPr>
        <w:t xml:space="preserve"> </w:t>
      </w:r>
    </w:p>
    <w:p w14:paraId="01A889A9" w14:textId="77777777" w:rsidR="007C3ECE" w:rsidRPr="007C3ECE" w:rsidRDefault="007C3ECE" w:rsidP="007C3ECE">
      <w:pPr>
        <w:shd w:val="clear" w:color="auto" w:fill="FFFFFF"/>
        <w:spacing w:after="0" w:line="276" w:lineRule="auto"/>
        <w:ind w:left="360"/>
        <w:jc w:val="both"/>
        <w:textAlignment w:val="baseline"/>
        <w:rPr>
          <w:rFonts w:ascii="Arial" w:eastAsia="Times New Roman" w:hAnsi="Arial" w:cs="Arial"/>
          <w:b/>
          <w:bCs/>
          <w:bdr w:val="none" w:sz="0" w:space="0" w:color="auto" w:frame="1"/>
          <w:lang w:eastAsia="en-ZA"/>
        </w:rPr>
      </w:pPr>
    </w:p>
    <w:p w14:paraId="39B5C115" w14:textId="77777777" w:rsidR="007C3ECE" w:rsidRPr="007C3ECE" w:rsidRDefault="007C3ECE" w:rsidP="007C3ECE">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14:paraId="0CBD0E50" w14:textId="77777777" w:rsidR="007C3ECE" w:rsidRPr="007C3ECE" w:rsidRDefault="007C3ECE" w:rsidP="007C3ECE">
      <w:pPr>
        <w:numPr>
          <w:ilvl w:val="0"/>
          <w:numId w:val="13"/>
        </w:numPr>
        <w:shd w:val="clear" w:color="auto" w:fill="FFFFFF"/>
        <w:spacing w:after="0" w:line="276" w:lineRule="auto"/>
        <w:contextualSpacing/>
        <w:jc w:val="both"/>
        <w:textAlignment w:val="baseline"/>
        <w:rPr>
          <w:rFonts w:ascii="Arial" w:eastAsia="Times New Roman" w:hAnsi="Arial" w:cs="Arial"/>
          <w:b/>
          <w:bCs/>
          <w:bdr w:val="none" w:sz="0" w:space="0" w:color="auto" w:frame="1"/>
          <w:lang w:eastAsia="en-ZA"/>
        </w:rPr>
      </w:pPr>
      <w:r w:rsidRPr="007C3ECE">
        <w:rPr>
          <w:rFonts w:ascii="Arial" w:eastAsia="Times New Roman" w:hAnsi="Arial" w:cs="Arial"/>
          <w:b/>
          <w:bCs/>
          <w:bdr w:val="none" w:sz="0" w:space="0" w:color="auto" w:frame="1"/>
          <w:lang w:eastAsia="en-ZA"/>
        </w:rPr>
        <w:t>SCOPE OF WORK</w:t>
      </w:r>
    </w:p>
    <w:p w14:paraId="4BDABD2C" w14:textId="77777777" w:rsidR="007C3ECE" w:rsidRPr="007C3ECE" w:rsidRDefault="007C3ECE" w:rsidP="007C3ECE">
      <w:pPr>
        <w:rPr>
          <w:rFonts w:ascii="Arial" w:hAnsi="Arial" w:cs="Arial"/>
          <w:bdr w:val="none" w:sz="0" w:space="0" w:color="auto" w:frame="1"/>
          <w:lang w:eastAsia="en-ZA"/>
        </w:rPr>
      </w:pPr>
    </w:p>
    <w:p w14:paraId="21981DF9" w14:textId="77777777" w:rsidR="007C3ECE" w:rsidRPr="007C3ECE" w:rsidRDefault="007C3ECE" w:rsidP="007C3ECE">
      <w:pPr>
        <w:numPr>
          <w:ilvl w:val="1"/>
          <w:numId w:val="13"/>
        </w:numPr>
        <w:spacing w:after="0"/>
        <w:ind w:left="720"/>
        <w:contextualSpacing/>
        <w:rPr>
          <w:rFonts w:ascii="Arial" w:hAnsi="Arial" w:cs="Arial"/>
          <w:bdr w:val="none" w:sz="0" w:space="0" w:color="auto" w:frame="1"/>
          <w:lang w:eastAsia="en-ZA"/>
        </w:rPr>
      </w:pPr>
      <w:r w:rsidRPr="007C3ECE">
        <w:rPr>
          <w:rFonts w:ascii="Arial" w:hAnsi="Arial" w:cs="Arial"/>
          <w:bdr w:val="none" w:sz="0" w:space="0" w:color="auto" w:frame="1"/>
          <w:lang w:eastAsia="en-ZA"/>
        </w:rPr>
        <w:t xml:space="preserve">The service provider is required to provide a 2-day online remuneration training to four (4) staff members.  </w:t>
      </w:r>
    </w:p>
    <w:p w14:paraId="63C29CE4" w14:textId="77777777" w:rsidR="007C3ECE" w:rsidRPr="007C3ECE" w:rsidRDefault="007C3ECE" w:rsidP="007C3ECE">
      <w:pPr>
        <w:spacing w:after="0"/>
        <w:rPr>
          <w:rFonts w:ascii="Arial" w:hAnsi="Arial" w:cs="Arial"/>
          <w:bdr w:val="none" w:sz="0" w:space="0" w:color="auto" w:frame="1"/>
          <w:lang w:eastAsia="en-ZA"/>
        </w:rPr>
      </w:pPr>
    </w:p>
    <w:p w14:paraId="3C09C2F3" w14:textId="77777777" w:rsidR="007C3ECE" w:rsidRPr="007C3ECE" w:rsidRDefault="007C3ECE" w:rsidP="007C3ECE">
      <w:pPr>
        <w:numPr>
          <w:ilvl w:val="1"/>
          <w:numId w:val="13"/>
        </w:numPr>
        <w:spacing w:after="0" w:line="276" w:lineRule="auto"/>
        <w:ind w:left="720"/>
        <w:contextualSpacing/>
        <w:rPr>
          <w:rFonts w:ascii="Arial" w:hAnsi="Arial" w:cs="Arial"/>
        </w:rPr>
      </w:pPr>
      <w:r w:rsidRPr="007C3ECE">
        <w:rPr>
          <w:rFonts w:ascii="Arial" w:hAnsi="Arial" w:cs="Arial"/>
          <w:bdr w:val="none" w:sz="0" w:space="0" w:color="auto" w:frame="1"/>
          <w:lang w:eastAsia="en-ZA"/>
        </w:rPr>
        <w:t>Training should be accredited/recognised by SABPP or SAQA.</w:t>
      </w:r>
    </w:p>
    <w:p w14:paraId="5D88C23C" w14:textId="77777777" w:rsidR="007C3ECE" w:rsidRPr="007C3ECE" w:rsidRDefault="007C3ECE" w:rsidP="007C3ECE">
      <w:pPr>
        <w:spacing w:after="0" w:line="276" w:lineRule="auto"/>
        <w:rPr>
          <w:rFonts w:ascii="Arial" w:hAnsi="Arial" w:cs="Arial"/>
        </w:rPr>
      </w:pPr>
    </w:p>
    <w:p w14:paraId="62906F75" w14:textId="77777777" w:rsidR="007C3ECE" w:rsidRPr="007C3ECE" w:rsidRDefault="007C3ECE" w:rsidP="007C3ECE">
      <w:pPr>
        <w:spacing w:after="0" w:line="276" w:lineRule="auto"/>
        <w:ind w:right="6"/>
        <w:jc w:val="both"/>
        <w:rPr>
          <w:rFonts w:ascii="Arial" w:eastAsia="Times New Roman" w:hAnsi="Arial" w:cs="Arial"/>
          <w:b/>
        </w:rPr>
      </w:pPr>
    </w:p>
    <w:p w14:paraId="5A10B86A" w14:textId="77777777" w:rsidR="007C3ECE" w:rsidRPr="007C3ECE" w:rsidRDefault="007C3ECE" w:rsidP="007C3ECE">
      <w:pPr>
        <w:numPr>
          <w:ilvl w:val="0"/>
          <w:numId w:val="13"/>
        </w:numPr>
        <w:spacing w:after="0" w:line="276" w:lineRule="auto"/>
        <w:ind w:right="6"/>
        <w:contextualSpacing/>
        <w:jc w:val="both"/>
        <w:rPr>
          <w:rFonts w:ascii="Arial" w:eastAsia="Times New Roman" w:hAnsi="Arial" w:cs="Arial"/>
          <w:b/>
        </w:rPr>
      </w:pPr>
      <w:r w:rsidRPr="007C3ECE">
        <w:rPr>
          <w:rFonts w:ascii="Arial" w:eastAsia="Times New Roman" w:hAnsi="Arial" w:cs="Arial"/>
          <w:b/>
        </w:rPr>
        <w:t>REQUIREMENTS OF THE TRAINING PROVIDER</w:t>
      </w:r>
    </w:p>
    <w:p w14:paraId="4E7F9D56" w14:textId="77777777" w:rsidR="007C3ECE" w:rsidRPr="007C3ECE" w:rsidRDefault="007C3ECE" w:rsidP="007C3ECE">
      <w:pPr>
        <w:spacing w:after="0" w:line="276" w:lineRule="auto"/>
        <w:ind w:left="720"/>
        <w:contextualSpacing/>
        <w:jc w:val="both"/>
        <w:rPr>
          <w:rFonts w:ascii="Arial" w:eastAsia="Times New Roman" w:hAnsi="Arial" w:cs="Arial"/>
        </w:rPr>
      </w:pPr>
    </w:p>
    <w:p w14:paraId="10C3DC7D" w14:textId="77777777" w:rsidR="007C3ECE" w:rsidRPr="007C3ECE" w:rsidRDefault="007C3ECE" w:rsidP="007C3ECE">
      <w:pPr>
        <w:numPr>
          <w:ilvl w:val="1"/>
          <w:numId w:val="13"/>
        </w:numPr>
        <w:spacing w:after="0" w:line="276" w:lineRule="auto"/>
        <w:ind w:left="709" w:hanging="349"/>
        <w:contextualSpacing/>
        <w:rPr>
          <w:rFonts w:ascii="Arial" w:eastAsia="Times New Roman" w:hAnsi="Arial" w:cs="Arial"/>
        </w:rPr>
      </w:pPr>
      <w:r w:rsidRPr="007C3ECE">
        <w:rPr>
          <w:rFonts w:ascii="Arial" w:eastAsia="Times New Roman" w:hAnsi="Arial" w:cs="Arial"/>
        </w:rPr>
        <w:t>The successful training provider must meet t</w:t>
      </w:r>
      <w:r w:rsidRPr="007C3ECE">
        <w:rPr>
          <w:rFonts w:ascii="Arial" w:hAnsi="Arial" w:cs="Arial"/>
        </w:rPr>
        <w:t>he following mandatory requirements</w:t>
      </w:r>
      <w:r w:rsidRPr="007C3ECE">
        <w:rPr>
          <w:rFonts w:ascii="Arial" w:eastAsia="Times New Roman" w:hAnsi="Arial" w:cs="Arial"/>
        </w:rPr>
        <w:t>:</w:t>
      </w:r>
    </w:p>
    <w:p w14:paraId="44EE5EA2" w14:textId="77777777" w:rsidR="007C3ECE" w:rsidRPr="007C3ECE" w:rsidRDefault="007C3ECE" w:rsidP="007C3ECE">
      <w:pPr>
        <w:spacing w:after="0" w:line="276" w:lineRule="auto"/>
        <w:ind w:left="360"/>
        <w:contextualSpacing/>
        <w:rPr>
          <w:rFonts w:ascii="Arial" w:eastAsia="Times New Roman" w:hAnsi="Arial" w:cs="Arial"/>
        </w:rPr>
      </w:pPr>
    </w:p>
    <w:p w14:paraId="07B141AD" w14:textId="77777777" w:rsidR="007C3ECE" w:rsidRPr="007C3ECE" w:rsidRDefault="007C3ECE" w:rsidP="007C3ECE">
      <w:pPr>
        <w:numPr>
          <w:ilvl w:val="2"/>
          <w:numId w:val="13"/>
        </w:numPr>
        <w:tabs>
          <w:tab w:val="left" w:pos="1276"/>
        </w:tabs>
        <w:spacing w:after="0" w:line="276" w:lineRule="auto"/>
        <w:ind w:left="1080" w:hanging="371"/>
        <w:contextualSpacing/>
        <w:jc w:val="both"/>
        <w:rPr>
          <w:rFonts w:ascii="Arial" w:hAnsi="Arial" w:cs="Arial"/>
        </w:rPr>
      </w:pPr>
      <w:r w:rsidRPr="007C3ECE">
        <w:rPr>
          <w:rFonts w:ascii="Arial" w:hAnsi="Arial" w:cs="Arial"/>
        </w:rPr>
        <w:t>Provide a detailed course content/outline.</w:t>
      </w:r>
    </w:p>
    <w:p w14:paraId="36312EA3" w14:textId="77777777" w:rsidR="007C3ECE" w:rsidRPr="007C3ECE" w:rsidRDefault="007C3ECE" w:rsidP="007C3ECE">
      <w:pPr>
        <w:tabs>
          <w:tab w:val="left" w:pos="1276"/>
        </w:tabs>
        <w:spacing w:after="0" w:line="276" w:lineRule="auto"/>
        <w:ind w:left="1080" w:hanging="371"/>
        <w:contextualSpacing/>
        <w:jc w:val="both"/>
        <w:rPr>
          <w:rFonts w:ascii="Arial" w:hAnsi="Arial" w:cs="Arial"/>
        </w:rPr>
      </w:pPr>
    </w:p>
    <w:p w14:paraId="17D7042D" w14:textId="77777777" w:rsidR="007C3ECE" w:rsidRPr="007C3ECE" w:rsidRDefault="007C3ECE" w:rsidP="007C3ECE">
      <w:pPr>
        <w:numPr>
          <w:ilvl w:val="2"/>
          <w:numId w:val="13"/>
        </w:numPr>
        <w:tabs>
          <w:tab w:val="left" w:pos="1276"/>
        </w:tabs>
        <w:spacing w:after="0" w:line="276" w:lineRule="auto"/>
        <w:ind w:hanging="11"/>
        <w:contextualSpacing/>
        <w:jc w:val="both"/>
        <w:rPr>
          <w:rFonts w:ascii="Arial" w:hAnsi="Arial" w:cs="Arial"/>
        </w:rPr>
      </w:pPr>
      <w:r w:rsidRPr="007C3ECE">
        <w:rPr>
          <w:rFonts w:ascii="Arial" w:hAnsi="Arial" w:cs="Arial"/>
        </w:rPr>
        <w:t>The curriculum vitae of the facilitator/s.</w:t>
      </w:r>
    </w:p>
    <w:p w14:paraId="2EC7E779" w14:textId="77777777" w:rsidR="007C3ECE" w:rsidRPr="007C3ECE" w:rsidRDefault="007C3ECE" w:rsidP="007C3ECE">
      <w:pPr>
        <w:tabs>
          <w:tab w:val="left" w:pos="1276"/>
        </w:tabs>
        <w:spacing w:after="0" w:line="276" w:lineRule="auto"/>
        <w:ind w:left="720"/>
        <w:contextualSpacing/>
        <w:jc w:val="both"/>
        <w:rPr>
          <w:rFonts w:ascii="Arial" w:hAnsi="Arial" w:cs="Arial"/>
        </w:rPr>
      </w:pPr>
    </w:p>
    <w:p w14:paraId="4607DE7B" w14:textId="77777777" w:rsidR="007C3ECE" w:rsidRPr="007C3ECE" w:rsidRDefault="007C3ECE" w:rsidP="007C3ECE">
      <w:pPr>
        <w:numPr>
          <w:ilvl w:val="2"/>
          <w:numId w:val="13"/>
        </w:numPr>
        <w:tabs>
          <w:tab w:val="left" w:pos="1276"/>
        </w:tabs>
        <w:spacing w:after="0" w:line="276" w:lineRule="auto"/>
        <w:ind w:hanging="11"/>
        <w:contextualSpacing/>
        <w:jc w:val="both"/>
        <w:rPr>
          <w:rFonts w:ascii="Arial" w:hAnsi="Arial" w:cs="Arial"/>
        </w:rPr>
      </w:pPr>
      <w:bookmarkStart w:id="2" w:name="_Hlk118121174"/>
      <w:r w:rsidRPr="007C3ECE">
        <w:rPr>
          <w:rFonts w:ascii="Arial" w:hAnsi="Arial" w:cs="Arial"/>
        </w:rPr>
        <w:lastRenderedPageBreak/>
        <w:t xml:space="preserve"> Provide a quote </w:t>
      </w:r>
      <w:bookmarkEnd w:id="2"/>
      <w:r w:rsidRPr="007C3ECE">
        <w:rPr>
          <w:rFonts w:ascii="Arial" w:hAnsi="Arial" w:cs="Arial"/>
        </w:rPr>
        <w:t xml:space="preserve">indicating all cost assumptions and a maximum amount for </w:t>
      </w:r>
    </w:p>
    <w:p w14:paraId="36EEE023" w14:textId="77777777" w:rsidR="007C3ECE" w:rsidRPr="007C3ECE" w:rsidRDefault="007C3ECE" w:rsidP="007C3ECE">
      <w:pPr>
        <w:tabs>
          <w:tab w:val="left" w:pos="1276"/>
        </w:tabs>
        <w:spacing w:after="0" w:line="276" w:lineRule="auto"/>
        <w:jc w:val="both"/>
        <w:rPr>
          <w:rFonts w:ascii="Arial" w:hAnsi="Arial" w:cs="Arial"/>
        </w:rPr>
      </w:pPr>
      <w:r w:rsidRPr="007C3ECE">
        <w:rPr>
          <w:rFonts w:ascii="Arial" w:hAnsi="Arial" w:cs="Arial"/>
        </w:rPr>
        <w:tab/>
        <w:t xml:space="preserve">the training. </w:t>
      </w:r>
    </w:p>
    <w:p w14:paraId="05197530" w14:textId="77777777" w:rsidR="007C3ECE" w:rsidRPr="007C3ECE" w:rsidRDefault="007C3ECE" w:rsidP="007C3ECE">
      <w:pPr>
        <w:spacing w:after="0" w:line="276" w:lineRule="auto"/>
        <w:ind w:left="720" w:hanging="371"/>
        <w:jc w:val="both"/>
        <w:rPr>
          <w:rFonts w:ascii="Arial" w:hAnsi="Arial" w:cs="Arial"/>
        </w:rPr>
      </w:pPr>
    </w:p>
    <w:p w14:paraId="3CB15714" w14:textId="77777777" w:rsidR="007C3ECE" w:rsidRPr="007C3ECE" w:rsidRDefault="007C3ECE" w:rsidP="007C3ECE">
      <w:pPr>
        <w:spacing w:after="0" w:line="276" w:lineRule="auto"/>
        <w:ind w:left="1276" w:hanging="567"/>
        <w:jc w:val="both"/>
        <w:rPr>
          <w:rFonts w:ascii="Arial" w:hAnsi="Arial" w:cs="Arial"/>
        </w:rPr>
      </w:pPr>
      <w:r w:rsidRPr="007C3ECE">
        <w:rPr>
          <w:rFonts w:ascii="Arial" w:hAnsi="Arial" w:cs="Arial"/>
        </w:rPr>
        <w:t>4.1.5 Provide an up-to-date proof of accreditation/recognition by SABPP/SAQA/SARA or similar recognisable institution.</w:t>
      </w:r>
    </w:p>
    <w:p w14:paraId="7A666D48" w14:textId="77777777" w:rsidR="007C3ECE" w:rsidRPr="007C3ECE" w:rsidRDefault="007C3ECE" w:rsidP="007C3ECE">
      <w:pPr>
        <w:spacing w:after="0" w:line="276" w:lineRule="auto"/>
        <w:ind w:left="720" w:hanging="11"/>
        <w:jc w:val="both"/>
        <w:rPr>
          <w:rFonts w:ascii="Arial" w:hAnsi="Arial" w:cs="Arial"/>
        </w:rPr>
      </w:pPr>
    </w:p>
    <w:p w14:paraId="467B6D40" w14:textId="77777777" w:rsidR="007C3ECE" w:rsidRPr="007C3ECE" w:rsidRDefault="007C3ECE" w:rsidP="007C3ECE">
      <w:pPr>
        <w:tabs>
          <w:tab w:val="left" w:pos="1985"/>
        </w:tabs>
        <w:spacing w:after="0" w:line="276" w:lineRule="auto"/>
        <w:ind w:left="1276" w:hanging="567"/>
        <w:jc w:val="both"/>
        <w:rPr>
          <w:rFonts w:ascii="Arial" w:eastAsia="Times New Roman" w:hAnsi="Arial" w:cs="Arial"/>
          <w:lang w:eastAsia="en-ZA"/>
        </w:rPr>
      </w:pPr>
      <w:r w:rsidRPr="007C3ECE">
        <w:rPr>
          <w:rFonts w:ascii="Arial" w:hAnsi="Arial" w:cs="Arial"/>
        </w:rPr>
        <w:t xml:space="preserve">4.1.6 </w:t>
      </w:r>
      <w:r w:rsidRPr="007C3ECE">
        <w:rPr>
          <w:rFonts w:ascii="Arial" w:eastAsia="Times New Roman" w:hAnsi="Arial" w:cs="Arial"/>
          <w:lang w:eastAsia="en-ZA"/>
        </w:rPr>
        <w:t>Have a minimum of five (5) years relevant experience in providing remuneration/reward training.</w:t>
      </w:r>
    </w:p>
    <w:p w14:paraId="081B011A" w14:textId="77777777" w:rsidR="007C3ECE" w:rsidRPr="007C3ECE" w:rsidRDefault="007C3ECE" w:rsidP="007C3ECE">
      <w:pPr>
        <w:spacing w:after="0" w:line="276" w:lineRule="auto"/>
        <w:ind w:left="720" w:hanging="11"/>
        <w:jc w:val="both"/>
        <w:rPr>
          <w:rFonts w:ascii="Arial" w:hAnsi="Arial" w:cs="Arial"/>
        </w:rPr>
      </w:pPr>
    </w:p>
    <w:p w14:paraId="0F05F58D" w14:textId="77777777" w:rsidR="007C3ECE" w:rsidRPr="007C3ECE" w:rsidRDefault="007C3ECE" w:rsidP="007C3ECE">
      <w:pPr>
        <w:spacing w:after="0" w:line="276" w:lineRule="auto"/>
        <w:ind w:left="720" w:hanging="11"/>
        <w:jc w:val="both"/>
        <w:rPr>
          <w:rFonts w:ascii="Arial" w:hAnsi="Arial" w:cs="Arial"/>
        </w:rPr>
      </w:pPr>
      <w:r w:rsidRPr="007C3ECE">
        <w:rPr>
          <w:rFonts w:ascii="Arial" w:hAnsi="Arial" w:cs="Arial"/>
        </w:rPr>
        <w:t xml:space="preserve">4.1.7 Provide five (5) signed reference letters on a client letterhead from contactable refences, for </w:t>
      </w:r>
      <w:proofErr w:type="gramStart"/>
      <w:r w:rsidRPr="007C3ECE">
        <w:rPr>
          <w:rFonts w:ascii="Arial" w:hAnsi="Arial" w:cs="Arial"/>
        </w:rPr>
        <w:t>similar</w:t>
      </w:r>
      <w:proofErr w:type="gramEnd"/>
      <w:r w:rsidRPr="007C3ECE">
        <w:rPr>
          <w:rFonts w:ascii="Arial" w:hAnsi="Arial" w:cs="Arial"/>
        </w:rPr>
        <w:t xml:space="preserve"> </w:t>
      </w:r>
    </w:p>
    <w:p w14:paraId="72A9D10D" w14:textId="77777777" w:rsidR="007C3ECE" w:rsidRPr="007C3ECE" w:rsidRDefault="007C3ECE" w:rsidP="007C3ECE">
      <w:pPr>
        <w:spacing w:after="0" w:line="276" w:lineRule="auto"/>
        <w:ind w:left="720" w:hanging="11"/>
        <w:jc w:val="both"/>
        <w:rPr>
          <w:rFonts w:ascii="Arial" w:hAnsi="Arial" w:cs="Arial"/>
        </w:rPr>
      </w:pPr>
      <w:r w:rsidRPr="007C3ECE">
        <w:rPr>
          <w:rFonts w:ascii="Arial" w:hAnsi="Arial" w:cs="Arial"/>
        </w:rPr>
        <w:t xml:space="preserve">         projects completed in past five years.</w:t>
      </w:r>
    </w:p>
    <w:p w14:paraId="77C5CDB7" w14:textId="77777777" w:rsidR="007C3ECE" w:rsidRPr="007C3ECE" w:rsidRDefault="007C3ECE" w:rsidP="007C3ECE">
      <w:pPr>
        <w:spacing w:after="0" w:line="276" w:lineRule="auto"/>
        <w:ind w:left="1146"/>
        <w:contextualSpacing/>
        <w:rPr>
          <w:rFonts w:ascii="Arial" w:hAnsi="Arial" w:cs="Arial"/>
        </w:rPr>
      </w:pPr>
    </w:p>
    <w:p w14:paraId="7A71D831" w14:textId="77777777" w:rsidR="007C3ECE" w:rsidRPr="007C3ECE" w:rsidRDefault="007C3ECE" w:rsidP="007C3ECE">
      <w:pPr>
        <w:spacing w:after="0" w:line="276" w:lineRule="auto"/>
        <w:ind w:left="786"/>
        <w:contextualSpacing/>
        <w:rPr>
          <w:rFonts w:ascii="Arial" w:eastAsia="Times New Roman" w:hAnsi="Arial" w:cs="Arial"/>
          <w:lang w:eastAsia="en-ZA"/>
        </w:rPr>
      </w:pPr>
      <w:r w:rsidRPr="007C3ECE">
        <w:rPr>
          <w:rFonts w:ascii="Arial" w:hAnsi="Arial" w:cs="Arial"/>
        </w:rPr>
        <w:t xml:space="preserve"> </w:t>
      </w:r>
    </w:p>
    <w:p w14:paraId="7C7FD399" w14:textId="77777777" w:rsidR="007C3ECE" w:rsidRPr="007C3ECE" w:rsidRDefault="007C3ECE" w:rsidP="007C3ECE">
      <w:pPr>
        <w:numPr>
          <w:ilvl w:val="0"/>
          <w:numId w:val="13"/>
        </w:numPr>
        <w:spacing w:after="0" w:line="276" w:lineRule="auto"/>
        <w:ind w:left="567" w:hanging="567"/>
        <w:contextualSpacing/>
        <w:jc w:val="both"/>
        <w:rPr>
          <w:rFonts w:ascii="Arial" w:eastAsia="Times New Roman" w:hAnsi="Arial" w:cs="Arial"/>
          <w:b/>
          <w:lang w:eastAsia="en-ZA" w:bidi="x-none"/>
        </w:rPr>
      </w:pPr>
      <w:bookmarkStart w:id="3" w:name="_Toc137899086"/>
      <w:bookmarkStart w:id="4" w:name="_Toc459209572"/>
      <w:bookmarkEnd w:id="0"/>
      <w:r w:rsidRPr="007C3ECE">
        <w:rPr>
          <w:rFonts w:ascii="Arial" w:hAnsi="Arial" w:cs="Arial"/>
          <w:b/>
          <w:lang w:eastAsia="en-ZA"/>
        </w:rPr>
        <w:t>SUBMISSION</w:t>
      </w:r>
      <w:r w:rsidRPr="007C3ECE">
        <w:rPr>
          <w:rFonts w:ascii="Arial" w:eastAsia="Times New Roman" w:hAnsi="Arial" w:cs="Arial"/>
          <w:b/>
          <w:lang w:eastAsia="en-ZA" w:bidi="x-none"/>
        </w:rPr>
        <w:t xml:space="preserve"> OF DOCUMENTS </w:t>
      </w:r>
    </w:p>
    <w:p w14:paraId="4EE581E7" w14:textId="77777777" w:rsidR="007C3ECE" w:rsidRPr="007C3ECE" w:rsidRDefault="007C3ECE" w:rsidP="007C3ECE">
      <w:pPr>
        <w:spacing w:after="0" w:line="276" w:lineRule="auto"/>
        <w:ind w:left="567"/>
        <w:contextualSpacing/>
        <w:jc w:val="both"/>
        <w:rPr>
          <w:rFonts w:ascii="Arial" w:eastAsia="Times New Roman" w:hAnsi="Arial" w:cs="Arial"/>
          <w:b/>
          <w:lang w:eastAsia="en-ZA" w:bidi="x-none"/>
        </w:rPr>
      </w:pPr>
    </w:p>
    <w:p w14:paraId="55B5555B" w14:textId="77777777" w:rsidR="007C3ECE" w:rsidRPr="007C3ECE" w:rsidRDefault="007C3ECE" w:rsidP="007C3ECE">
      <w:pPr>
        <w:numPr>
          <w:ilvl w:val="1"/>
          <w:numId w:val="13"/>
        </w:numPr>
        <w:tabs>
          <w:tab w:val="left" w:pos="567"/>
        </w:tabs>
        <w:spacing w:before="120" w:after="0" w:line="276" w:lineRule="auto"/>
        <w:contextualSpacing/>
        <w:jc w:val="both"/>
        <w:rPr>
          <w:rFonts w:ascii="Arial" w:eastAsia="Times New Roman" w:hAnsi="Arial" w:cs="Arial"/>
          <w:sz w:val="24"/>
          <w:szCs w:val="24"/>
          <w:lang w:eastAsia="en-GB"/>
        </w:rPr>
      </w:pPr>
      <w:r w:rsidRPr="007C3ECE">
        <w:rPr>
          <w:rFonts w:ascii="Arial" w:eastAsia="Times New Roman" w:hAnsi="Arial" w:cs="Arial"/>
          <w:sz w:val="24"/>
          <w:szCs w:val="24"/>
          <w:lang w:eastAsia="en-GB"/>
        </w:rPr>
        <w:t xml:space="preserve">In addition to the requirements of 4.1. above, service providers </w:t>
      </w:r>
      <w:r w:rsidRPr="007C3ECE">
        <w:rPr>
          <w:rFonts w:ascii="Arial" w:eastAsia="Times New Roman" w:hAnsi="Arial" w:cs="Arial"/>
          <w:sz w:val="24"/>
          <w:szCs w:val="24"/>
          <w:u w:val="single"/>
          <w:lang w:eastAsia="en-GB"/>
        </w:rPr>
        <w:t xml:space="preserve">must </w:t>
      </w:r>
      <w:r w:rsidRPr="007C3ECE">
        <w:rPr>
          <w:rFonts w:ascii="Arial" w:eastAsia="Times New Roman" w:hAnsi="Arial" w:cs="Arial"/>
          <w:sz w:val="24"/>
          <w:szCs w:val="24"/>
          <w:lang w:eastAsia="en-GB"/>
        </w:rPr>
        <w:t>submit the following documents:</w:t>
      </w:r>
    </w:p>
    <w:p w14:paraId="2898671E" w14:textId="77777777" w:rsidR="007C3ECE" w:rsidRPr="007C3ECE" w:rsidRDefault="007C3ECE" w:rsidP="007C3ECE">
      <w:pPr>
        <w:tabs>
          <w:tab w:val="left" w:pos="567"/>
        </w:tabs>
        <w:spacing w:before="120" w:after="0" w:line="276" w:lineRule="auto"/>
        <w:ind w:left="420"/>
        <w:contextualSpacing/>
        <w:jc w:val="both"/>
        <w:rPr>
          <w:rFonts w:ascii="Arial" w:eastAsia="Times New Roman" w:hAnsi="Arial" w:cs="Arial"/>
          <w:sz w:val="24"/>
          <w:szCs w:val="24"/>
          <w:lang w:eastAsia="en-GB"/>
        </w:rPr>
      </w:pPr>
    </w:p>
    <w:p w14:paraId="79B8A251" w14:textId="77777777" w:rsidR="007C3ECE" w:rsidRPr="007C3ECE" w:rsidRDefault="007C3ECE" w:rsidP="007C3ECE">
      <w:pPr>
        <w:numPr>
          <w:ilvl w:val="0"/>
          <w:numId w:val="52"/>
        </w:numPr>
        <w:spacing w:after="0" w:line="276" w:lineRule="auto"/>
        <w:ind w:right="6"/>
        <w:contextualSpacing/>
        <w:jc w:val="both"/>
        <w:rPr>
          <w:rFonts w:ascii="Arial" w:eastAsia="Times New Roman" w:hAnsi="Arial" w:cs="Arial"/>
          <w:iCs/>
          <w:lang w:eastAsia="en-GB"/>
        </w:rPr>
      </w:pPr>
      <w:r w:rsidRPr="007C3ECE">
        <w:rPr>
          <w:rFonts w:ascii="Arial" w:eastAsia="Times New Roman" w:hAnsi="Arial" w:cs="Arial"/>
          <w:iCs/>
          <w:lang w:eastAsia="en-GB"/>
        </w:rPr>
        <w:t xml:space="preserve">BBBEE certificate or </w:t>
      </w:r>
      <w:proofErr w:type="gramStart"/>
      <w:r w:rsidRPr="007C3ECE">
        <w:rPr>
          <w:rFonts w:ascii="Arial" w:eastAsia="Times New Roman" w:hAnsi="Arial" w:cs="Arial"/>
          <w:iCs/>
          <w:lang w:eastAsia="en-GB"/>
        </w:rPr>
        <w:t>sworn affidavit</w:t>
      </w:r>
      <w:proofErr w:type="gramEnd"/>
      <w:r w:rsidRPr="007C3ECE">
        <w:rPr>
          <w:rFonts w:ascii="Arial" w:eastAsia="Times New Roman" w:hAnsi="Arial" w:cs="Arial"/>
          <w:iCs/>
          <w:lang w:eastAsia="en-GB"/>
        </w:rPr>
        <w:t>.</w:t>
      </w:r>
    </w:p>
    <w:p w14:paraId="3B37F503" w14:textId="77777777" w:rsidR="007C3ECE" w:rsidRPr="007C3ECE" w:rsidRDefault="007C3ECE" w:rsidP="007C3ECE">
      <w:pPr>
        <w:spacing w:after="0" w:line="276" w:lineRule="auto"/>
        <w:ind w:left="927" w:right="6"/>
        <w:contextualSpacing/>
        <w:jc w:val="both"/>
        <w:rPr>
          <w:rFonts w:ascii="Arial" w:eastAsia="Times New Roman" w:hAnsi="Arial" w:cs="Arial"/>
          <w:iCs/>
          <w:lang w:eastAsia="en-GB"/>
        </w:rPr>
      </w:pPr>
    </w:p>
    <w:p w14:paraId="6CBF4A08" w14:textId="77777777" w:rsidR="007C3ECE" w:rsidRPr="007C3ECE" w:rsidRDefault="007C3ECE" w:rsidP="007C3ECE">
      <w:pPr>
        <w:numPr>
          <w:ilvl w:val="0"/>
          <w:numId w:val="52"/>
        </w:numPr>
        <w:spacing w:after="0" w:line="276" w:lineRule="auto"/>
        <w:ind w:right="6"/>
        <w:contextualSpacing/>
        <w:jc w:val="both"/>
        <w:rPr>
          <w:rFonts w:ascii="Arial" w:eastAsia="Times New Roman" w:hAnsi="Arial" w:cs="Arial"/>
          <w:iCs/>
          <w:lang w:eastAsia="en-GB"/>
        </w:rPr>
      </w:pPr>
      <w:r w:rsidRPr="007C3ECE">
        <w:rPr>
          <w:rFonts w:ascii="Arial" w:eastAsia="Times New Roman" w:hAnsi="Arial" w:cs="Arial"/>
          <w:iCs/>
          <w:lang w:eastAsia="en-GB"/>
        </w:rPr>
        <w:t>Completed SBD forms.</w:t>
      </w:r>
    </w:p>
    <w:p w14:paraId="0187FBDD" w14:textId="77777777" w:rsidR="007C3ECE" w:rsidRPr="007C3ECE" w:rsidRDefault="007C3ECE" w:rsidP="007C3ECE">
      <w:pPr>
        <w:spacing w:after="0" w:line="276" w:lineRule="auto"/>
        <w:ind w:right="6"/>
        <w:contextualSpacing/>
        <w:jc w:val="both"/>
        <w:rPr>
          <w:rFonts w:ascii="Arial" w:eastAsia="Times New Roman" w:hAnsi="Arial" w:cs="Arial"/>
          <w:iCs/>
          <w:lang w:eastAsia="en-GB"/>
        </w:rPr>
      </w:pPr>
    </w:p>
    <w:p w14:paraId="58D5F093" w14:textId="77777777" w:rsidR="007C3ECE" w:rsidRPr="007C3ECE" w:rsidRDefault="007C3ECE" w:rsidP="007C3ECE">
      <w:pPr>
        <w:numPr>
          <w:ilvl w:val="0"/>
          <w:numId w:val="52"/>
        </w:numPr>
        <w:spacing w:after="0" w:line="276" w:lineRule="auto"/>
        <w:ind w:right="6"/>
        <w:contextualSpacing/>
        <w:jc w:val="both"/>
        <w:rPr>
          <w:rFonts w:ascii="Arial" w:eastAsia="Times New Roman" w:hAnsi="Arial" w:cs="Arial"/>
          <w:iCs/>
          <w:lang w:eastAsia="en-GB"/>
        </w:rPr>
      </w:pPr>
      <w:r w:rsidRPr="007C3ECE">
        <w:rPr>
          <w:rFonts w:ascii="Arial" w:eastAsia="Times New Roman" w:hAnsi="Arial" w:cs="Arial"/>
          <w:iCs/>
          <w:lang w:eastAsia="en-GB"/>
        </w:rPr>
        <w:t>Proof of registration on the Central Supplier Database.</w:t>
      </w:r>
    </w:p>
    <w:p w14:paraId="227B2673" w14:textId="77777777" w:rsidR="007C3ECE" w:rsidRPr="007C3ECE" w:rsidRDefault="007C3ECE" w:rsidP="007C3ECE">
      <w:pPr>
        <w:spacing w:after="0" w:line="276" w:lineRule="auto"/>
        <w:ind w:left="927" w:right="6"/>
        <w:contextualSpacing/>
        <w:jc w:val="both"/>
        <w:rPr>
          <w:rFonts w:ascii="Arial" w:eastAsia="Times New Roman" w:hAnsi="Arial" w:cs="Arial"/>
          <w:iCs/>
          <w:lang w:eastAsia="en-GB"/>
        </w:rPr>
      </w:pPr>
    </w:p>
    <w:p w14:paraId="697ED00F" w14:textId="77777777" w:rsidR="007C3ECE" w:rsidRPr="007C3ECE" w:rsidRDefault="007C3ECE" w:rsidP="007C3ECE">
      <w:pPr>
        <w:spacing w:line="276" w:lineRule="auto"/>
        <w:contextualSpacing/>
        <w:jc w:val="both"/>
        <w:rPr>
          <w:rFonts w:ascii="Arial" w:eastAsia="Times New Roman" w:hAnsi="Arial" w:cs="Arial"/>
          <w:lang w:eastAsia="en-ZA"/>
        </w:rPr>
      </w:pPr>
    </w:p>
    <w:p w14:paraId="4100B7D3" w14:textId="77777777" w:rsidR="007C3ECE" w:rsidRPr="007C3ECE" w:rsidRDefault="007C3ECE" w:rsidP="007C3ECE">
      <w:pPr>
        <w:numPr>
          <w:ilvl w:val="0"/>
          <w:numId w:val="13"/>
        </w:numPr>
        <w:spacing w:after="0" w:line="276" w:lineRule="auto"/>
        <w:ind w:right="6"/>
        <w:contextualSpacing/>
        <w:jc w:val="both"/>
        <w:rPr>
          <w:rFonts w:ascii="Arial" w:eastAsia="Times New Roman" w:hAnsi="Arial" w:cs="Arial"/>
          <w:b/>
          <w:color w:val="000000"/>
          <w:sz w:val="24"/>
          <w:szCs w:val="24"/>
          <w:lang w:eastAsia="en-GB"/>
        </w:rPr>
      </w:pPr>
      <w:r w:rsidRPr="007C3ECE">
        <w:rPr>
          <w:rFonts w:ascii="Arial" w:eastAsia="Times New Roman" w:hAnsi="Arial" w:cs="Arial"/>
          <w:b/>
          <w:color w:val="000000"/>
          <w:sz w:val="24"/>
          <w:szCs w:val="24"/>
          <w:lang w:eastAsia="en-GB"/>
        </w:rPr>
        <w:t xml:space="preserve"> SELECTION AND EVALUATION CRITERIA  </w:t>
      </w:r>
    </w:p>
    <w:p w14:paraId="5398F477" w14:textId="77777777" w:rsidR="007C3ECE" w:rsidRPr="007C3ECE" w:rsidRDefault="007C3ECE" w:rsidP="007C3ECE">
      <w:pPr>
        <w:spacing w:after="0" w:line="276" w:lineRule="auto"/>
        <w:ind w:left="360" w:right="6"/>
        <w:contextualSpacing/>
        <w:jc w:val="both"/>
        <w:rPr>
          <w:rFonts w:ascii="Arial" w:eastAsia="Times New Roman" w:hAnsi="Arial" w:cs="Arial"/>
          <w:b/>
          <w:color w:val="000000"/>
          <w:sz w:val="24"/>
          <w:szCs w:val="24"/>
          <w:lang w:eastAsia="en-GB"/>
        </w:rPr>
      </w:pPr>
    </w:p>
    <w:p w14:paraId="2DE758C4" w14:textId="77777777" w:rsidR="007C3ECE" w:rsidRPr="007C3ECE" w:rsidRDefault="007C3ECE" w:rsidP="007C3ECE">
      <w:pPr>
        <w:numPr>
          <w:ilvl w:val="1"/>
          <w:numId w:val="13"/>
        </w:numPr>
        <w:spacing w:after="120" w:line="360" w:lineRule="auto"/>
        <w:ind w:right="6"/>
        <w:contextualSpacing/>
        <w:rPr>
          <w:rFonts w:ascii="Arial" w:eastAsia="Arial Unicode MS" w:hAnsi="Arial" w:cs="Arial"/>
          <w:b/>
          <w:sz w:val="24"/>
          <w:szCs w:val="24"/>
          <w:lang w:eastAsia="en-GB"/>
        </w:rPr>
      </w:pPr>
      <w:r w:rsidRPr="007C3ECE">
        <w:rPr>
          <w:rFonts w:ascii="Arial" w:eastAsia="Arial Unicode MS" w:hAnsi="Arial" w:cs="Arial"/>
          <w:b/>
          <w:sz w:val="24"/>
          <w:szCs w:val="24"/>
          <w:lang w:eastAsia="en-GB"/>
        </w:rPr>
        <w:t xml:space="preserve">Evaluation Criteria </w:t>
      </w:r>
    </w:p>
    <w:p w14:paraId="1F452162" w14:textId="77777777" w:rsidR="007C3ECE" w:rsidRPr="007C3ECE" w:rsidRDefault="007C3ECE" w:rsidP="007C3ECE">
      <w:pPr>
        <w:spacing w:after="120" w:line="360" w:lineRule="auto"/>
        <w:ind w:left="420" w:right="6"/>
        <w:contextualSpacing/>
        <w:rPr>
          <w:rFonts w:ascii="Arial" w:eastAsia="Arial Unicode MS" w:hAnsi="Arial" w:cs="Arial"/>
          <w:b/>
          <w:sz w:val="24"/>
          <w:szCs w:val="24"/>
          <w:lang w:eastAsia="en-GB"/>
        </w:rPr>
      </w:pPr>
    </w:p>
    <w:p w14:paraId="3A1E7FB3" w14:textId="77777777" w:rsidR="007C3ECE" w:rsidRPr="007C3ECE" w:rsidRDefault="007C3ECE" w:rsidP="007C3ECE">
      <w:pPr>
        <w:widowControl w:val="0"/>
        <w:spacing w:after="0" w:line="360" w:lineRule="auto"/>
        <w:ind w:left="426"/>
        <w:jc w:val="both"/>
        <w:rPr>
          <w:rFonts w:ascii="Arial" w:eastAsia="Arial" w:hAnsi="Arial"/>
          <w:spacing w:val="-3"/>
          <w:lang w:val="en-US"/>
        </w:rPr>
      </w:pPr>
      <w:r w:rsidRPr="007C3ECE">
        <w:rPr>
          <w:rFonts w:ascii="Arial" w:eastAsia="Arial" w:hAnsi="Arial"/>
          <w:spacing w:val="-3"/>
          <w:lang w:val="en-US"/>
        </w:rPr>
        <w:t xml:space="preserve">As this procurement is expected not to exceed a maximum of R50 million, the 80/20 preferential procurement measure is applicable. </w:t>
      </w:r>
      <w:bookmarkStart w:id="5" w:name="_Hlk120563044"/>
      <w:proofErr w:type="gramStart"/>
      <w:r w:rsidRPr="007C3ECE">
        <w:rPr>
          <w:rFonts w:ascii="Arial" w:eastAsia="Arial" w:hAnsi="Arial"/>
          <w:spacing w:val="-3"/>
          <w:lang w:val="en-US"/>
        </w:rPr>
        <w:t>In order to</w:t>
      </w:r>
      <w:proofErr w:type="gramEnd"/>
      <w:r w:rsidRPr="007C3ECE">
        <w:rPr>
          <w:rFonts w:ascii="Arial" w:eastAsia="Arial" w:hAnsi="Arial"/>
          <w:spacing w:val="-3"/>
          <w:lang w:val="en-US"/>
        </w:rPr>
        <w:t xml:space="preserve"> achieve specific goals, a maximum of 20 points will be awarded to a tenderer for broad-based black economic empowerment as follows:</w:t>
      </w:r>
    </w:p>
    <w:p w14:paraId="3F15BA5D" w14:textId="77777777" w:rsidR="007C3ECE" w:rsidRPr="007C3ECE" w:rsidRDefault="007C3ECE" w:rsidP="007C3ECE">
      <w:pPr>
        <w:widowControl w:val="0"/>
        <w:spacing w:after="0" w:line="360" w:lineRule="auto"/>
        <w:ind w:left="426"/>
        <w:jc w:val="both"/>
        <w:rPr>
          <w:rFonts w:ascii="Arial" w:eastAsia="Arial" w:hAnsi="Arial"/>
          <w:spacing w:val="-3"/>
          <w:lang w:val="en-US"/>
        </w:rPr>
      </w:pPr>
    </w:p>
    <w:p w14:paraId="3F9B4E70" w14:textId="77777777" w:rsidR="007C3ECE" w:rsidRPr="007C3ECE" w:rsidRDefault="007C3ECE" w:rsidP="007C3ECE">
      <w:pPr>
        <w:widowControl w:val="0"/>
        <w:numPr>
          <w:ilvl w:val="0"/>
          <w:numId w:val="51"/>
        </w:numPr>
        <w:spacing w:after="0" w:line="360" w:lineRule="auto"/>
        <w:ind w:left="284" w:firstLine="283"/>
        <w:jc w:val="both"/>
        <w:rPr>
          <w:rFonts w:ascii="Arial" w:eastAsia="Arial" w:hAnsi="Arial"/>
          <w:spacing w:val="-3"/>
          <w:lang w:val="en-US"/>
        </w:rPr>
      </w:pPr>
      <w:bookmarkStart w:id="6" w:name="_Hlk120541423"/>
      <w:bookmarkEnd w:id="5"/>
      <w:r w:rsidRPr="007C3ECE">
        <w:rPr>
          <w:rFonts w:ascii="Arial" w:eastAsia="Arial" w:hAnsi="Arial"/>
          <w:spacing w:val="-3"/>
          <w:lang w:val="en-US"/>
        </w:rPr>
        <w:t xml:space="preserve">B-BBEE status </w:t>
      </w:r>
      <w:bookmarkEnd w:id="6"/>
      <w:r w:rsidRPr="007C3ECE">
        <w:rPr>
          <w:rFonts w:ascii="Arial" w:eastAsia="Arial" w:hAnsi="Arial"/>
          <w:spacing w:val="-3"/>
          <w:lang w:val="en-US"/>
        </w:rPr>
        <w:t>Level 1 contributor:  20 points</w:t>
      </w:r>
    </w:p>
    <w:p w14:paraId="441CF18F" w14:textId="77777777" w:rsidR="007C3ECE" w:rsidRPr="007C3ECE" w:rsidRDefault="007C3ECE" w:rsidP="007C3ECE">
      <w:pPr>
        <w:widowControl w:val="0"/>
        <w:numPr>
          <w:ilvl w:val="0"/>
          <w:numId w:val="51"/>
        </w:numPr>
        <w:spacing w:after="0" w:line="360" w:lineRule="auto"/>
        <w:ind w:left="284" w:firstLine="283"/>
        <w:jc w:val="both"/>
        <w:rPr>
          <w:rFonts w:ascii="Arial" w:eastAsia="Arial" w:hAnsi="Arial"/>
          <w:spacing w:val="-3"/>
          <w:lang w:val="en-US"/>
        </w:rPr>
      </w:pPr>
      <w:r w:rsidRPr="007C3ECE">
        <w:rPr>
          <w:rFonts w:ascii="Arial" w:eastAsia="Arial" w:hAnsi="Arial"/>
          <w:spacing w:val="-3"/>
          <w:lang w:val="en-US"/>
        </w:rPr>
        <w:t>B-BBEE status Level 2 contributor: 16 points</w:t>
      </w:r>
    </w:p>
    <w:p w14:paraId="256BD0BE" w14:textId="77777777" w:rsidR="007C3ECE" w:rsidRPr="007C3ECE" w:rsidRDefault="007C3ECE" w:rsidP="007C3ECE">
      <w:pPr>
        <w:widowControl w:val="0"/>
        <w:numPr>
          <w:ilvl w:val="0"/>
          <w:numId w:val="51"/>
        </w:numPr>
        <w:spacing w:after="0" w:line="360" w:lineRule="auto"/>
        <w:ind w:left="284" w:firstLine="283"/>
        <w:jc w:val="both"/>
        <w:rPr>
          <w:rFonts w:ascii="Arial" w:eastAsia="Arial" w:hAnsi="Arial"/>
          <w:spacing w:val="-3"/>
          <w:lang w:val="en-US"/>
        </w:rPr>
      </w:pPr>
      <w:r w:rsidRPr="007C3ECE">
        <w:rPr>
          <w:rFonts w:ascii="Arial" w:eastAsia="Arial" w:hAnsi="Arial"/>
          <w:spacing w:val="-3"/>
          <w:lang w:val="en-US"/>
        </w:rPr>
        <w:t>B-BBEE status Level 3 contributor:  10 points</w:t>
      </w:r>
    </w:p>
    <w:p w14:paraId="3433E20A" w14:textId="77777777" w:rsidR="007C3ECE" w:rsidRPr="007C3ECE" w:rsidRDefault="007C3ECE" w:rsidP="007C3ECE">
      <w:pPr>
        <w:widowControl w:val="0"/>
        <w:numPr>
          <w:ilvl w:val="0"/>
          <w:numId w:val="51"/>
        </w:numPr>
        <w:spacing w:after="0" w:line="360" w:lineRule="auto"/>
        <w:ind w:left="284" w:firstLine="283"/>
        <w:jc w:val="both"/>
        <w:rPr>
          <w:rFonts w:ascii="Arial" w:eastAsia="Arial" w:hAnsi="Arial"/>
          <w:spacing w:val="-3"/>
          <w:lang w:val="en-US"/>
        </w:rPr>
      </w:pPr>
      <w:r w:rsidRPr="007C3ECE">
        <w:rPr>
          <w:rFonts w:ascii="Arial" w:eastAsia="Arial" w:hAnsi="Arial"/>
          <w:spacing w:val="-3"/>
          <w:lang w:val="en-US"/>
        </w:rPr>
        <w:t>B-BBEE status Level 4 contributor:  8 points</w:t>
      </w:r>
    </w:p>
    <w:p w14:paraId="45736B61" w14:textId="77777777" w:rsidR="007C3ECE" w:rsidRPr="007C3ECE" w:rsidRDefault="007C3ECE" w:rsidP="007C3ECE">
      <w:pPr>
        <w:widowControl w:val="0"/>
        <w:numPr>
          <w:ilvl w:val="0"/>
          <w:numId w:val="51"/>
        </w:numPr>
        <w:spacing w:after="0" w:line="360" w:lineRule="auto"/>
        <w:ind w:left="284" w:firstLine="283"/>
        <w:jc w:val="both"/>
        <w:rPr>
          <w:rFonts w:ascii="Arial" w:eastAsia="Arial" w:hAnsi="Arial"/>
          <w:spacing w:val="-3"/>
          <w:lang w:val="en-US"/>
        </w:rPr>
      </w:pPr>
      <w:r w:rsidRPr="007C3ECE">
        <w:rPr>
          <w:rFonts w:ascii="Arial" w:eastAsia="Arial" w:hAnsi="Arial"/>
          <w:spacing w:val="-3"/>
          <w:lang w:val="en-US"/>
        </w:rPr>
        <w:lastRenderedPageBreak/>
        <w:t>B-BBEE status Level 5 contributor:  6 points</w:t>
      </w:r>
    </w:p>
    <w:p w14:paraId="77EB4898" w14:textId="77777777" w:rsidR="007C3ECE" w:rsidRPr="007C3ECE" w:rsidRDefault="007C3ECE" w:rsidP="007C3ECE">
      <w:pPr>
        <w:widowControl w:val="0"/>
        <w:numPr>
          <w:ilvl w:val="0"/>
          <w:numId w:val="51"/>
        </w:numPr>
        <w:tabs>
          <w:tab w:val="left" w:pos="567"/>
        </w:tabs>
        <w:spacing w:after="0" w:line="360" w:lineRule="auto"/>
        <w:ind w:left="284" w:firstLine="283"/>
        <w:jc w:val="both"/>
        <w:rPr>
          <w:rFonts w:ascii="Arial" w:eastAsia="Arial" w:hAnsi="Arial"/>
          <w:spacing w:val="-3"/>
          <w:lang w:val="en-US"/>
        </w:rPr>
      </w:pPr>
      <w:r w:rsidRPr="007C3ECE">
        <w:rPr>
          <w:rFonts w:ascii="Arial" w:eastAsia="Arial" w:hAnsi="Arial"/>
          <w:spacing w:val="-3"/>
          <w:lang w:val="en-US"/>
        </w:rPr>
        <w:t>B-BBEE status Level 6 - 8 contributor:  0 points</w:t>
      </w:r>
    </w:p>
    <w:p w14:paraId="184CDFB0" w14:textId="77777777" w:rsidR="007C3ECE" w:rsidRPr="007C3ECE" w:rsidRDefault="007C3ECE" w:rsidP="007C3ECE">
      <w:pPr>
        <w:widowControl w:val="0"/>
        <w:spacing w:after="0" w:line="240" w:lineRule="auto"/>
        <w:ind w:hanging="852"/>
        <w:rPr>
          <w:rFonts w:ascii="Arial" w:eastAsia="Arial" w:hAnsi="Arial" w:cs="Arial"/>
          <w:spacing w:val="-3"/>
          <w:lang w:val="en-US"/>
        </w:rPr>
      </w:pPr>
    </w:p>
    <w:p w14:paraId="582E2F23" w14:textId="77777777" w:rsidR="007C3ECE" w:rsidRPr="007C3ECE" w:rsidRDefault="007C3ECE" w:rsidP="007C3ECE">
      <w:pPr>
        <w:widowControl w:val="0"/>
        <w:numPr>
          <w:ilvl w:val="1"/>
          <w:numId w:val="13"/>
        </w:numPr>
        <w:spacing w:after="0" w:line="240" w:lineRule="auto"/>
        <w:rPr>
          <w:rFonts w:ascii="Arial" w:eastAsia="Arial" w:hAnsi="Arial" w:cs="Arial"/>
          <w:b/>
          <w:lang w:val="en-US"/>
        </w:rPr>
      </w:pPr>
      <w:r w:rsidRPr="007C3ECE">
        <w:rPr>
          <w:rFonts w:ascii="Arial" w:eastAsia="Arial" w:hAnsi="Arial" w:cs="Arial"/>
          <w:b/>
          <w:spacing w:val="1"/>
          <w:lang w:val="en-US"/>
        </w:rPr>
        <w:t>T</w:t>
      </w:r>
      <w:r w:rsidRPr="007C3ECE">
        <w:rPr>
          <w:rFonts w:ascii="Arial" w:eastAsia="Arial" w:hAnsi="Arial" w:cs="Arial"/>
          <w:b/>
          <w:spacing w:val="-1"/>
          <w:lang w:val="en-US"/>
        </w:rPr>
        <w:t>h</w:t>
      </w:r>
      <w:r w:rsidRPr="007C3ECE">
        <w:rPr>
          <w:rFonts w:ascii="Arial" w:eastAsia="Arial" w:hAnsi="Arial" w:cs="Arial"/>
          <w:b/>
          <w:lang w:val="en-US"/>
        </w:rPr>
        <w:t>e</w:t>
      </w:r>
      <w:r w:rsidRPr="007C3ECE">
        <w:rPr>
          <w:rFonts w:ascii="Arial" w:eastAsia="Arial" w:hAnsi="Arial" w:cs="Arial"/>
          <w:b/>
          <w:spacing w:val="-4"/>
          <w:lang w:val="en-US"/>
        </w:rPr>
        <w:t xml:space="preserve"> </w:t>
      </w:r>
      <w:r w:rsidRPr="007C3ECE">
        <w:rPr>
          <w:rFonts w:ascii="Arial" w:eastAsia="Arial" w:hAnsi="Arial" w:cs="Arial"/>
          <w:b/>
          <w:spacing w:val="-3"/>
          <w:lang w:val="en-US"/>
        </w:rPr>
        <w:t>RFQ will be e</w:t>
      </w:r>
      <w:r w:rsidRPr="007C3ECE">
        <w:rPr>
          <w:rFonts w:ascii="Arial" w:eastAsia="Arial" w:hAnsi="Arial" w:cs="Arial"/>
          <w:b/>
          <w:spacing w:val="-5"/>
          <w:lang w:val="en-US"/>
        </w:rPr>
        <w:t>v</w:t>
      </w:r>
      <w:r w:rsidRPr="007C3ECE">
        <w:rPr>
          <w:rFonts w:ascii="Arial" w:eastAsia="Arial" w:hAnsi="Arial" w:cs="Arial"/>
          <w:b/>
          <w:spacing w:val="-3"/>
          <w:lang w:val="en-US"/>
        </w:rPr>
        <w:t>a</w:t>
      </w:r>
      <w:r w:rsidRPr="007C3ECE">
        <w:rPr>
          <w:rFonts w:ascii="Arial" w:eastAsia="Arial" w:hAnsi="Arial" w:cs="Arial"/>
          <w:b/>
          <w:spacing w:val="-4"/>
          <w:lang w:val="en-US"/>
        </w:rPr>
        <w:t>l</w:t>
      </w:r>
      <w:r w:rsidRPr="007C3ECE">
        <w:rPr>
          <w:rFonts w:ascii="Arial" w:eastAsia="Arial" w:hAnsi="Arial" w:cs="Arial"/>
          <w:b/>
          <w:spacing w:val="-3"/>
          <w:lang w:val="en-US"/>
        </w:rPr>
        <w:t>u</w:t>
      </w:r>
      <w:r w:rsidRPr="007C3ECE">
        <w:rPr>
          <w:rFonts w:ascii="Arial" w:eastAsia="Arial" w:hAnsi="Arial" w:cs="Arial"/>
          <w:b/>
          <w:spacing w:val="-6"/>
          <w:lang w:val="en-US"/>
        </w:rPr>
        <w:t>a</w:t>
      </w:r>
      <w:r w:rsidRPr="007C3ECE">
        <w:rPr>
          <w:rFonts w:ascii="Arial" w:eastAsia="Arial" w:hAnsi="Arial" w:cs="Arial"/>
          <w:b/>
          <w:spacing w:val="-2"/>
          <w:lang w:val="en-US"/>
        </w:rPr>
        <w:t>t</w:t>
      </w:r>
      <w:r w:rsidRPr="007C3ECE">
        <w:rPr>
          <w:rFonts w:ascii="Arial" w:eastAsia="Arial" w:hAnsi="Arial" w:cs="Arial"/>
          <w:b/>
          <w:spacing w:val="-3"/>
          <w:lang w:val="en-US"/>
        </w:rPr>
        <w:t>e</w:t>
      </w:r>
      <w:r w:rsidRPr="007C3ECE">
        <w:rPr>
          <w:rFonts w:ascii="Arial" w:eastAsia="Arial" w:hAnsi="Arial" w:cs="Arial"/>
          <w:b/>
          <w:lang w:val="en-US"/>
        </w:rPr>
        <w:t>d</w:t>
      </w:r>
      <w:r w:rsidRPr="007C3ECE">
        <w:rPr>
          <w:rFonts w:ascii="Arial" w:eastAsia="Arial" w:hAnsi="Arial" w:cs="Arial"/>
          <w:b/>
          <w:spacing w:val="-11"/>
          <w:lang w:val="en-US"/>
        </w:rPr>
        <w:t xml:space="preserve"> </w:t>
      </w:r>
      <w:r w:rsidRPr="007C3ECE">
        <w:rPr>
          <w:rFonts w:ascii="Arial" w:eastAsia="Arial" w:hAnsi="Arial" w:cs="Arial"/>
          <w:b/>
          <w:spacing w:val="-4"/>
          <w:lang w:val="en-US"/>
        </w:rPr>
        <w:t>i</w:t>
      </w:r>
      <w:r w:rsidRPr="007C3ECE">
        <w:rPr>
          <w:rFonts w:ascii="Arial" w:eastAsia="Arial" w:hAnsi="Arial" w:cs="Arial"/>
          <w:b/>
          <w:lang w:val="en-US"/>
        </w:rPr>
        <w:t>n</w:t>
      </w:r>
      <w:r w:rsidRPr="007C3ECE">
        <w:rPr>
          <w:rFonts w:ascii="Arial" w:eastAsia="Arial" w:hAnsi="Arial" w:cs="Arial"/>
          <w:b/>
          <w:spacing w:val="-4"/>
          <w:lang w:val="en-US"/>
        </w:rPr>
        <w:t xml:space="preserve"> t</w:t>
      </w:r>
      <w:r w:rsidRPr="007C3ECE">
        <w:rPr>
          <w:rFonts w:ascii="Arial" w:eastAsia="Arial" w:hAnsi="Arial" w:cs="Arial"/>
          <w:b/>
          <w:spacing w:val="-9"/>
          <w:lang w:val="en-US"/>
        </w:rPr>
        <w:t>w</w:t>
      </w:r>
      <w:r w:rsidRPr="007C3ECE">
        <w:rPr>
          <w:rFonts w:ascii="Arial" w:eastAsia="Arial" w:hAnsi="Arial" w:cs="Arial"/>
          <w:b/>
          <w:lang w:val="en-US"/>
        </w:rPr>
        <w:t>o</w:t>
      </w:r>
      <w:r w:rsidRPr="007C3ECE">
        <w:rPr>
          <w:rFonts w:ascii="Arial" w:eastAsia="Arial" w:hAnsi="Arial" w:cs="Arial"/>
          <w:b/>
          <w:spacing w:val="-4"/>
          <w:lang w:val="en-US"/>
        </w:rPr>
        <w:t xml:space="preserve"> </w:t>
      </w:r>
      <w:r w:rsidRPr="007C3ECE">
        <w:rPr>
          <w:rFonts w:ascii="Arial" w:eastAsia="Arial" w:hAnsi="Arial" w:cs="Arial"/>
          <w:b/>
          <w:lang w:val="en-US"/>
        </w:rPr>
        <w:t>phases</w:t>
      </w:r>
      <w:r w:rsidRPr="007C3ECE">
        <w:rPr>
          <w:rFonts w:ascii="Arial" w:eastAsia="Arial" w:hAnsi="Arial" w:cs="Arial"/>
          <w:b/>
          <w:spacing w:val="1"/>
          <w:lang w:val="en-US"/>
        </w:rPr>
        <w:t xml:space="preserve"> </w:t>
      </w:r>
      <w:r w:rsidRPr="007C3ECE">
        <w:rPr>
          <w:rFonts w:ascii="Arial" w:eastAsia="Arial" w:hAnsi="Arial" w:cs="Arial"/>
          <w:b/>
          <w:spacing w:val="-3"/>
          <w:lang w:val="en-US"/>
        </w:rPr>
        <w:t>a</w:t>
      </w:r>
      <w:r w:rsidRPr="007C3ECE">
        <w:rPr>
          <w:rFonts w:ascii="Arial" w:eastAsia="Arial" w:hAnsi="Arial" w:cs="Arial"/>
          <w:b/>
          <w:lang w:val="en-US"/>
        </w:rPr>
        <w:t>s</w:t>
      </w:r>
      <w:r w:rsidRPr="007C3ECE">
        <w:rPr>
          <w:rFonts w:ascii="Arial" w:eastAsia="Arial" w:hAnsi="Arial" w:cs="Arial"/>
          <w:b/>
          <w:spacing w:val="-16"/>
          <w:lang w:val="en-US"/>
        </w:rPr>
        <w:t xml:space="preserve"> </w:t>
      </w:r>
      <w:r w:rsidRPr="007C3ECE">
        <w:rPr>
          <w:rFonts w:ascii="Arial" w:eastAsia="Arial" w:hAnsi="Arial" w:cs="Arial"/>
          <w:b/>
          <w:spacing w:val="-2"/>
          <w:lang w:val="en-US"/>
        </w:rPr>
        <w:t>f</w:t>
      </w:r>
      <w:r w:rsidRPr="007C3ECE">
        <w:rPr>
          <w:rFonts w:ascii="Arial" w:eastAsia="Arial" w:hAnsi="Arial" w:cs="Arial"/>
          <w:b/>
          <w:spacing w:val="-3"/>
          <w:lang w:val="en-US"/>
        </w:rPr>
        <w:t>o</w:t>
      </w:r>
      <w:r w:rsidRPr="007C3ECE">
        <w:rPr>
          <w:rFonts w:ascii="Arial" w:eastAsia="Arial" w:hAnsi="Arial" w:cs="Arial"/>
          <w:b/>
          <w:spacing w:val="-4"/>
          <w:lang w:val="en-US"/>
        </w:rPr>
        <w:t>ll</w:t>
      </w:r>
      <w:r w:rsidRPr="007C3ECE">
        <w:rPr>
          <w:rFonts w:ascii="Arial" w:eastAsia="Arial" w:hAnsi="Arial" w:cs="Arial"/>
          <w:b/>
          <w:spacing w:val="-3"/>
          <w:lang w:val="en-US"/>
        </w:rPr>
        <w:t>o</w:t>
      </w:r>
      <w:r w:rsidRPr="007C3ECE">
        <w:rPr>
          <w:rFonts w:ascii="Arial" w:eastAsia="Arial" w:hAnsi="Arial" w:cs="Arial"/>
          <w:b/>
          <w:spacing w:val="-6"/>
          <w:lang w:val="en-US"/>
        </w:rPr>
        <w:t>w</w:t>
      </w:r>
      <w:r w:rsidRPr="007C3ECE">
        <w:rPr>
          <w:rFonts w:ascii="Arial" w:eastAsia="Arial" w:hAnsi="Arial" w:cs="Arial"/>
          <w:b/>
          <w:spacing w:val="-3"/>
          <w:lang w:val="en-US"/>
        </w:rPr>
        <w:t>s</w:t>
      </w:r>
      <w:r w:rsidRPr="007C3ECE">
        <w:rPr>
          <w:rFonts w:ascii="Arial" w:eastAsia="Arial" w:hAnsi="Arial" w:cs="Arial"/>
          <w:b/>
          <w:lang w:val="en-US"/>
        </w:rPr>
        <w:t>:</w:t>
      </w:r>
    </w:p>
    <w:p w14:paraId="7ED34780" w14:textId="77777777" w:rsidR="007C3ECE" w:rsidRPr="007C3ECE" w:rsidRDefault="007C3ECE" w:rsidP="007C3ECE">
      <w:pPr>
        <w:widowControl w:val="0"/>
        <w:spacing w:after="0" w:line="240" w:lineRule="auto"/>
        <w:ind w:left="507" w:hanging="852"/>
        <w:rPr>
          <w:rFonts w:ascii="Arial" w:eastAsia="Arial" w:hAnsi="Arial" w:cs="Arial"/>
          <w:lang w:val="en-US"/>
        </w:rPr>
      </w:pPr>
    </w:p>
    <w:p w14:paraId="0A6AE806" w14:textId="77777777" w:rsidR="007C3ECE" w:rsidRPr="007C3ECE" w:rsidRDefault="007C3ECE" w:rsidP="007C3ECE">
      <w:pPr>
        <w:widowControl w:val="0"/>
        <w:spacing w:after="0" w:line="240" w:lineRule="auto"/>
        <w:ind w:left="507" w:hanging="223"/>
        <w:rPr>
          <w:rFonts w:ascii="Arial" w:eastAsia="Arial" w:hAnsi="Arial" w:cs="Arial"/>
          <w:b/>
          <w:lang w:val="en-US"/>
        </w:rPr>
      </w:pPr>
      <w:r w:rsidRPr="007C3ECE">
        <w:rPr>
          <w:rFonts w:ascii="Arial" w:eastAsia="Arial" w:hAnsi="Arial" w:cs="Arial"/>
          <w:b/>
          <w:lang w:val="en-US"/>
        </w:rPr>
        <w:t>Phase 1 – Functionality Evaluation</w:t>
      </w:r>
    </w:p>
    <w:p w14:paraId="4253DEA9" w14:textId="77777777" w:rsidR="007C3ECE" w:rsidRPr="007C3ECE" w:rsidRDefault="007C3ECE" w:rsidP="007C3ECE">
      <w:pPr>
        <w:widowControl w:val="0"/>
        <w:spacing w:after="0" w:line="240" w:lineRule="auto"/>
        <w:ind w:left="507" w:hanging="852"/>
        <w:rPr>
          <w:rFonts w:ascii="Arial" w:eastAsia="Arial" w:hAnsi="Arial" w:cs="Arial"/>
          <w:b/>
          <w:lang w:val="en-US"/>
        </w:rPr>
      </w:pPr>
    </w:p>
    <w:tbl>
      <w:tblPr>
        <w:tblStyle w:val="TableGrid4"/>
        <w:tblW w:w="0" w:type="auto"/>
        <w:tblLook w:val="04A0" w:firstRow="1" w:lastRow="0" w:firstColumn="1" w:lastColumn="0" w:noHBand="0" w:noVBand="1"/>
      </w:tblPr>
      <w:tblGrid>
        <w:gridCol w:w="4505"/>
        <w:gridCol w:w="1160"/>
      </w:tblGrid>
      <w:tr w:rsidR="007C3ECE" w:rsidRPr="007C3ECE" w14:paraId="03A75BC6" w14:textId="77777777" w:rsidTr="00B65034">
        <w:tc>
          <w:tcPr>
            <w:tcW w:w="4505" w:type="dxa"/>
            <w:tcBorders>
              <w:top w:val="single" w:sz="4" w:space="0" w:color="auto"/>
              <w:left w:val="single" w:sz="4" w:space="0" w:color="auto"/>
              <w:bottom w:val="single" w:sz="4" w:space="0" w:color="auto"/>
              <w:right w:val="single" w:sz="4" w:space="0" w:color="auto"/>
            </w:tcBorders>
            <w:hideMark/>
          </w:tcPr>
          <w:p w14:paraId="2691C0E1" w14:textId="77777777" w:rsidR="007C3ECE" w:rsidRPr="007C3ECE" w:rsidRDefault="007C3ECE" w:rsidP="007C3ECE">
            <w:pPr>
              <w:keepNext/>
              <w:keepLines/>
              <w:tabs>
                <w:tab w:val="right" w:pos="3706"/>
              </w:tabs>
              <w:spacing w:before="183"/>
              <w:outlineLvl w:val="3"/>
              <w:rPr>
                <w:rFonts w:ascii="Arial" w:eastAsiaTheme="majorEastAsia" w:hAnsi="Arial" w:cs="Arial"/>
                <w:b/>
                <w:i/>
                <w:iCs/>
                <w:color w:val="2F5496" w:themeColor="accent1" w:themeShade="BF"/>
              </w:rPr>
            </w:pPr>
            <w:r w:rsidRPr="007C3ECE">
              <w:rPr>
                <w:rFonts w:ascii="Arial" w:eastAsiaTheme="majorEastAsia" w:hAnsi="Arial" w:cs="Arial"/>
                <w:i/>
                <w:iCs/>
                <w:color w:val="2F5496" w:themeColor="accent1" w:themeShade="BF"/>
              </w:rPr>
              <w:t>Functionality</w:t>
            </w:r>
          </w:p>
        </w:tc>
        <w:tc>
          <w:tcPr>
            <w:tcW w:w="1160" w:type="dxa"/>
            <w:tcBorders>
              <w:top w:val="single" w:sz="4" w:space="0" w:color="auto"/>
              <w:left w:val="single" w:sz="4" w:space="0" w:color="auto"/>
              <w:bottom w:val="single" w:sz="4" w:space="0" w:color="auto"/>
              <w:right w:val="single" w:sz="4" w:space="0" w:color="auto"/>
            </w:tcBorders>
            <w:hideMark/>
          </w:tcPr>
          <w:p w14:paraId="40A13627" w14:textId="77777777" w:rsidR="007C3ECE" w:rsidRPr="007C3ECE" w:rsidRDefault="007C3ECE" w:rsidP="007C3ECE">
            <w:pPr>
              <w:keepNext/>
              <w:keepLines/>
              <w:tabs>
                <w:tab w:val="right" w:pos="3706"/>
              </w:tabs>
              <w:spacing w:before="183"/>
              <w:outlineLvl w:val="3"/>
              <w:rPr>
                <w:rFonts w:ascii="Arial" w:eastAsiaTheme="majorEastAsia" w:hAnsi="Arial" w:cs="Arial"/>
                <w:i/>
                <w:iCs/>
                <w:color w:val="2F5496" w:themeColor="accent1" w:themeShade="BF"/>
              </w:rPr>
            </w:pPr>
            <w:r w:rsidRPr="007C3ECE">
              <w:rPr>
                <w:rFonts w:ascii="Arial" w:eastAsiaTheme="majorEastAsia" w:hAnsi="Arial" w:cs="Arial"/>
                <w:i/>
                <w:iCs/>
                <w:color w:val="2F5496" w:themeColor="accent1" w:themeShade="BF"/>
              </w:rPr>
              <w:t>100</w:t>
            </w:r>
          </w:p>
        </w:tc>
      </w:tr>
      <w:tr w:rsidR="007C3ECE" w:rsidRPr="007C3ECE" w14:paraId="2E668B7A" w14:textId="77777777" w:rsidTr="00B65034">
        <w:tc>
          <w:tcPr>
            <w:tcW w:w="4505" w:type="dxa"/>
            <w:tcBorders>
              <w:top w:val="single" w:sz="4" w:space="0" w:color="auto"/>
              <w:left w:val="single" w:sz="4" w:space="0" w:color="auto"/>
              <w:bottom w:val="single" w:sz="4" w:space="0" w:color="auto"/>
              <w:right w:val="single" w:sz="4" w:space="0" w:color="auto"/>
            </w:tcBorders>
            <w:hideMark/>
          </w:tcPr>
          <w:p w14:paraId="46787A18" w14:textId="77777777" w:rsidR="007C3ECE" w:rsidRPr="007C3ECE" w:rsidRDefault="007C3ECE" w:rsidP="007C3ECE">
            <w:pPr>
              <w:keepNext/>
              <w:keepLines/>
              <w:tabs>
                <w:tab w:val="right" w:pos="3706"/>
              </w:tabs>
              <w:spacing w:before="183"/>
              <w:outlineLvl w:val="3"/>
              <w:rPr>
                <w:rFonts w:ascii="Arial" w:eastAsiaTheme="majorEastAsia" w:hAnsi="Arial" w:cs="Arial"/>
                <w:i/>
                <w:iCs/>
                <w:color w:val="2F5496" w:themeColor="accent1" w:themeShade="BF"/>
              </w:rPr>
            </w:pPr>
            <w:r w:rsidRPr="007C3ECE">
              <w:rPr>
                <w:rFonts w:ascii="Arial" w:eastAsiaTheme="majorEastAsia" w:hAnsi="Arial" w:cs="Arial"/>
                <w:i/>
                <w:iCs/>
                <w:color w:val="2F5496" w:themeColor="accent1" w:themeShade="BF"/>
              </w:rPr>
              <w:t>Threshold</w:t>
            </w:r>
          </w:p>
        </w:tc>
        <w:tc>
          <w:tcPr>
            <w:tcW w:w="1160" w:type="dxa"/>
            <w:tcBorders>
              <w:top w:val="single" w:sz="4" w:space="0" w:color="auto"/>
              <w:left w:val="single" w:sz="4" w:space="0" w:color="auto"/>
              <w:bottom w:val="single" w:sz="4" w:space="0" w:color="auto"/>
              <w:right w:val="single" w:sz="4" w:space="0" w:color="auto"/>
            </w:tcBorders>
            <w:hideMark/>
          </w:tcPr>
          <w:p w14:paraId="16F0C948" w14:textId="77777777" w:rsidR="007C3ECE" w:rsidRPr="007C3ECE" w:rsidRDefault="007C3ECE" w:rsidP="007C3ECE">
            <w:pPr>
              <w:keepNext/>
              <w:keepLines/>
              <w:tabs>
                <w:tab w:val="right" w:pos="3706"/>
              </w:tabs>
              <w:spacing w:before="183"/>
              <w:outlineLvl w:val="3"/>
              <w:rPr>
                <w:rFonts w:ascii="Arial" w:eastAsiaTheme="majorEastAsia" w:hAnsi="Arial" w:cs="Arial"/>
                <w:i/>
                <w:iCs/>
                <w:color w:val="2F5496" w:themeColor="accent1" w:themeShade="BF"/>
              </w:rPr>
            </w:pPr>
            <w:r w:rsidRPr="007C3ECE">
              <w:rPr>
                <w:rFonts w:ascii="Arial" w:eastAsiaTheme="majorEastAsia" w:hAnsi="Arial" w:cs="Arial"/>
                <w:i/>
                <w:iCs/>
                <w:color w:val="2F5496" w:themeColor="accent1" w:themeShade="BF"/>
              </w:rPr>
              <w:t>70</w:t>
            </w:r>
          </w:p>
        </w:tc>
      </w:tr>
    </w:tbl>
    <w:p w14:paraId="2F018344" w14:textId="77777777" w:rsidR="007C3ECE" w:rsidRPr="007C3ECE" w:rsidRDefault="007C3ECE" w:rsidP="007C3ECE">
      <w:pPr>
        <w:tabs>
          <w:tab w:val="left" w:pos="2790"/>
          <w:tab w:val="right" w:pos="3706"/>
        </w:tabs>
        <w:spacing w:before="786"/>
        <w:ind w:left="255"/>
        <w:rPr>
          <w:rFonts w:ascii="Arial" w:eastAsia="Arial" w:hAnsi="Arial" w:cs="Arial"/>
          <w:b/>
          <w:bCs/>
          <w:spacing w:val="-9"/>
        </w:rPr>
      </w:pPr>
      <w:r w:rsidRPr="007C3ECE">
        <w:rPr>
          <w:rFonts w:ascii="Arial" w:eastAsia="Arial" w:hAnsi="Arial" w:cs="Arial"/>
          <w:b/>
          <w:bCs/>
          <w:spacing w:val="-9"/>
        </w:rPr>
        <w:t>Phase 2 – Pricing and 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7C3ECE" w:rsidRPr="007C3ECE" w14:paraId="23F76880" w14:textId="77777777" w:rsidTr="00B65034">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14:paraId="6815872A" w14:textId="77777777" w:rsidR="007C3ECE" w:rsidRPr="007C3ECE" w:rsidRDefault="007C3ECE" w:rsidP="007C3ECE">
            <w:pPr>
              <w:widowControl w:val="0"/>
              <w:spacing w:after="0" w:line="236" w:lineRule="exact"/>
              <w:ind w:left="99"/>
              <w:rPr>
                <w:rFonts w:ascii="Arial" w:eastAsia="Arial" w:hAnsi="Arial" w:cs="Arial"/>
                <w:b/>
                <w:lang w:val="en-US"/>
              </w:rPr>
            </w:pPr>
            <w:r w:rsidRPr="007C3ECE">
              <w:rPr>
                <w:rFonts w:ascii="Arial" w:eastAsia="Arial" w:hAnsi="Arial" w:cs="Arial"/>
                <w:b/>
                <w:spacing w:val="-4"/>
                <w:lang w:val="en-US"/>
              </w:rPr>
              <w:t>P</w:t>
            </w:r>
            <w:r w:rsidRPr="007C3ECE">
              <w:rPr>
                <w:rFonts w:ascii="Arial" w:eastAsia="Arial" w:hAnsi="Arial" w:cs="Arial"/>
                <w:b/>
                <w:spacing w:val="-2"/>
                <w:lang w:val="en-US"/>
              </w:rPr>
              <w:t>r</w:t>
            </w:r>
            <w:r w:rsidRPr="007C3ECE">
              <w:rPr>
                <w:rFonts w:ascii="Arial" w:eastAsia="Arial" w:hAnsi="Arial" w:cs="Arial"/>
                <w:b/>
                <w:spacing w:val="-4"/>
                <w:lang w:val="en-US"/>
              </w:rPr>
              <w:t>i</w:t>
            </w:r>
            <w:r w:rsidRPr="007C3ECE">
              <w:rPr>
                <w:rFonts w:ascii="Arial" w:eastAsia="Arial" w:hAnsi="Arial" w:cs="Arial"/>
                <w:b/>
                <w:spacing w:val="-3"/>
                <w:lang w:val="en-US"/>
              </w:rPr>
              <w:t>c</w:t>
            </w:r>
            <w:r w:rsidRPr="007C3ECE">
              <w:rPr>
                <w:rFonts w:ascii="Arial" w:eastAsia="Arial" w:hAnsi="Arial" w:cs="Arial"/>
                <w:b/>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14:paraId="1CEF50B1" w14:textId="77777777" w:rsidR="007C3ECE" w:rsidRPr="007C3ECE" w:rsidRDefault="007C3ECE" w:rsidP="007C3ECE">
            <w:pPr>
              <w:widowControl w:val="0"/>
              <w:spacing w:after="0" w:line="236" w:lineRule="exact"/>
              <w:ind w:left="102"/>
              <w:rPr>
                <w:rFonts w:ascii="Arial" w:eastAsia="Arial" w:hAnsi="Arial" w:cs="Arial"/>
                <w:b/>
                <w:lang w:val="en-US"/>
              </w:rPr>
            </w:pPr>
            <w:r w:rsidRPr="007C3ECE">
              <w:rPr>
                <w:rFonts w:ascii="Arial" w:eastAsia="Arial" w:hAnsi="Arial" w:cs="Arial"/>
                <w:b/>
                <w:spacing w:val="-1"/>
                <w:lang w:val="en-US"/>
              </w:rPr>
              <w:t>80</w:t>
            </w:r>
          </w:p>
        </w:tc>
      </w:tr>
      <w:tr w:rsidR="007C3ECE" w:rsidRPr="007C3ECE" w14:paraId="26E2979F" w14:textId="77777777" w:rsidTr="00B65034">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14:paraId="6570B3F0" w14:textId="77777777" w:rsidR="007C3ECE" w:rsidRPr="007C3ECE" w:rsidRDefault="007C3ECE" w:rsidP="007C3ECE">
            <w:pPr>
              <w:widowControl w:val="0"/>
              <w:spacing w:after="0" w:line="236" w:lineRule="exact"/>
              <w:ind w:left="99"/>
              <w:rPr>
                <w:rFonts w:ascii="Arial" w:eastAsia="Arial" w:hAnsi="Arial" w:cs="Arial"/>
                <w:b/>
                <w:lang w:val="en-US"/>
              </w:rPr>
            </w:pPr>
            <w:r w:rsidRPr="007C3ECE">
              <w:rPr>
                <w:rFonts w:ascii="Arial" w:eastAsia="Arial" w:hAnsi="Arial" w:cs="Arial"/>
                <w:b/>
                <w:spacing w:val="-3"/>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14:paraId="2FB3FC4B" w14:textId="77777777" w:rsidR="007C3ECE" w:rsidRPr="007C3ECE" w:rsidRDefault="007C3ECE" w:rsidP="007C3ECE">
            <w:pPr>
              <w:widowControl w:val="0"/>
              <w:spacing w:after="0" w:line="236" w:lineRule="exact"/>
              <w:ind w:left="102"/>
              <w:rPr>
                <w:rFonts w:ascii="Arial" w:eastAsia="Arial" w:hAnsi="Arial" w:cs="Arial"/>
                <w:b/>
                <w:lang w:val="en-US"/>
              </w:rPr>
            </w:pPr>
            <w:r w:rsidRPr="007C3ECE">
              <w:rPr>
                <w:rFonts w:ascii="Arial" w:eastAsia="Arial" w:hAnsi="Arial" w:cs="Arial"/>
                <w:b/>
                <w:spacing w:val="-1"/>
                <w:lang w:val="en-US"/>
              </w:rPr>
              <w:t>20</w:t>
            </w:r>
          </w:p>
        </w:tc>
      </w:tr>
    </w:tbl>
    <w:p w14:paraId="5DDF8873" w14:textId="77777777" w:rsidR="007C3ECE" w:rsidRPr="007C3ECE" w:rsidRDefault="007C3ECE" w:rsidP="007C3ECE">
      <w:pPr>
        <w:spacing w:after="120" w:line="276" w:lineRule="auto"/>
        <w:ind w:left="360" w:right="6"/>
        <w:contextualSpacing/>
        <w:jc w:val="both"/>
        <w:rPr>
          <w:rFonts w:ascii="Arial" w:eastAsia="Times New Roman" w:hAnsi="Arial" w:cs="Arial"/>
          <w:sz w:val="24"/>
          <w:szCs w:val="24"/>
          <w:lang w:eastAsia="en-GB"/>
        </w:rPr>
      </w:pPr>
    </w:p>
    <w:p w14:paraId="63828DE0" w14:textId="77777777" w:rsidR="007C3ECE" w:rsidRPr="007C3ECE" w:rsidRDefault="007C3ECE" w:rsidP="007C3ECE">
      <w:pPr>
        <w:spacing w:after="120" w:line="276" w:lineRule="auto"/>
        <w:ind w:left="360" w:right="6"/>
        <w:contextualSpacing/>
        <w:jc w:val="both"/>
        <w:rPr>
          <w:rFonts w:ascii="Arial Nova" w:eastAsia="Times New Roman" w:hAnsi="Arial Nova" w:cs="Arial"/>
          <w:sz w:val="24"/>
          <w:szCs w:val="24"/>
          <w:lang w:eastAsia="en-GB"/>
        </w:rPr>
      </w:pPr>
    </w:p>
    <w:p w14:paraId="2289AC02" w14:textId="77777777" w:rsidR="007C3ECE" w:rsidRPr="007C3ECE" w:rsidRDefault="007C3ECE" w:rsidP="007C3ECE">
      <w:pPr>
        <w:numPr>
          <w:ilvl w:val="1"/>
          <w:numId w:val="13"/>
        </w:numPr>
        <w:spacing w:after="120" w:line="276" w:lineRule="auto"/>
        <w:ind w:right="6"/>
        <w:contextualSpacing/>
        <w:jc w:val="both"/>
        <w:rPr>
          <w:rFonts w:ascii="Arial" w:eastAsia="Times New Roman" w:hAnsi="Arial" w:cs="Arial"/>
          <w:b/>
          <w:sz w:val="24"/>
          <w:szCs w:val="24"/>
          <w:lang w:eastAsia="en-GB"/>
        </w:rPr>
      </w:pPr>
      <w:r w:rsidRPr="007C3ECE">
        <w:rPr>
          <w:rFonts w:ascii="Arial" w:eastAsia="Times New Roman" w:hAnsi="Arial" w:cs="Arial"/>
          <w:b/>
          <w:bCs/>
          <w:sz w:val="24"/>
          <w:szCs w:val="24"/>
          <w:lang w:eastAsia="en-ZA"/>
        </w:rPr>
        <w:t xml:space="preserve"> Functionality Evaluation Criteria </w:t>
      </w:r>
    </w:p>
    <w:p w14:paraId="16989635" w14:textId="77777777" w:rsidR="007C3ECE" w:rsidRPr="007C3ECE" w:rsidRDefault="007C3ECE" w:rsidP="007C3ECE">
      <w:pPr>
        <w:spacing w:after="120" w:line="276" w:lineRule="auto"/>
        <w:ind w:left="420" w:right="6"/>
        <w:contextualSpacing/>
        <w:jc w:val="both"/>
        <w:rPr>
          <w:rFonts w:ascii="Arial" w:eastAsia="Times New Roman" w:hAnsi="Arial" w:cs="Arial"/>
          <w:sz w:val="24"/>
          <w:szCs w:val="24"/>
          <w:lang w:eastAsia="en-GB"/>
        </w:rPr>
      </w:pPr>
    </w:p>
    <w:p w14:paraId="76C71BAF" w14:textId="77777777" w:rsidR="007C3ECE" w:rsidRPr="007C3ECE" w:rsidRDefault="007C3ECE" w:rsidP="007C3ECE">
      <w:pPr>
        <w:spacing w:line="360" w:lineRule="auto"/>
        <w:ind w:firstLine="420"/>
        <w:contextualSpacing/>
        <w:rPr>
          <w:rFonts w:ascii="Arial" w:eastAsia="Arial Unicode MS" w:hAnsi="Arial" w:cs="Arial"/>
        </w:rPr>
      </w:pPr>
      <w:r w:rsidRPr="007C3ECE">
        <w:rPr>
          <w:rFonts w:ascii="Arial" w:eastAsia="Arial Unicode MS" w:hAnsi="Arial" w:cs="Arial"/>
        </w:rPr>
        <w:t>The following evaluation criteria will be utilised:</w:t>
      </w:r>
    </w:p>
    <w:p w14:paraId="4F7DFDC3" w14:textId="77777777" w:rsidR="007C3ECE" w:rsidRPr="007C3ECE" w:rsidRDefault="007C3ECE" w:rsidP="007C3ECE">
      <w:pPr>
        <w:spacing w:line="360" w:lineRule="auto"/>
        <w:ind w:firstLine="420"/>
        <w:contextualSpacing/>
        <w:rPr>
          <w:rFonts w:ascii="Arial" w:eastAsia="Arial Unicode MS" w:hAnsi="Arial" w:cs="Arial"/>
        </w:rPr>
      </w:pPr>
    </w:p>
    <w:p w14:paraId="2F7CFEFA" w14:textId="77777777" w:rsidR="007C3ECE" w:rsidRPr="007C3ECE" w:rsidRDefault="007C3ECE" w:rsidP="007C3ECE">
      <w:pPr>
        <w:spacing w:line="360" w:lineRule="auto"/>
        <w:ind w:left="426"/>
        <w:contextualSpacing/>
        <w:rPr>
          <w:rFonts w:ascii="Arial" w:eastAsia="Arial Unicode MS" w:hAnsi="Arial" w:cs="Arial"/>
        </w:rPr>
      </w:pPr>
      <w:r w:rsidRPr="007C3ECE">
        <w:rPr>
          <w:rFonts w:ascii="Arial" w:eastAsia="Arial Unicode MS" w:hAnsi="Arial" w:cs="Arial"/>
        </w:rPr>
        <w:t>5= Excellent, 4 = Good, 3 = Satisfactory, 2 = Poor, 1= Unacceptable, 0=No evidence provided.</w:t>
      </w:r>
    </w:p>
    <w:p w14:paraId="694E8E31" w14:textId="77777777" w:rsidR="007C3ECE" w:rsidRPr="007C3ECE" w:rsidRDefault="007C3ECE" w:rsidP="007C3ECE">
      <w:pPr>
        <w:spacing w:before="120" w:line="360" w:lineRule="auto"/>
        <w:ind w:firstLine="420"/>
        <w:rPr>
          <w:rFonts w:ascii="Arial" w:eastAsia="Times New Roman" w:hAnsi="Arial" w:cs="Arial"/>
        </w:rPr>
      </w:pPr>
      <w:r w:rsidRPr="007C3ECE">
        <w:rPr>
          <w:rFonts w:ascii="Arial" w:eastAsia="Times New Roman" w:hAnsi="Arial" w:cs="Arial"/>
        </w:rPr>
        <w:t>The below matrix will be used in scoring the submissions:</w:t>
      </w: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5422"/>
        <w:gridCol w:w="1465"/>
      </w:tblGrid>
      <w:tr w:rsidR="007C3ECE" w:rsidRPr="007C3ECE" w14:paraId="11C5DEEC" w14:textId="77777777" w:rsidTr="00B65034">
        <w:trPr>
          <w:trHeight w:val="570"/>
        </w:trPr>
        <w:tc>
          <w:tcPr>
            <w:tcW w:w="5000" w:type="pct"/>
            <w:gridSpan w:val="3"/>
            <w:shd w:val="clear" w:color="000000" w:fill="FFFFFF"/>
            <w:vAlign w:val="center"/>
            <w:hideMark/>
          </w:tcPr>
          <w:p w14:paraId="05B1D1AF" w14:textId="77777777" w:rsidR="007C3ECE" w:rsidRPr="007C3ECE" w:rsidRDefault="007C3ECE" w:rsidP="007C3ECE">
            <w:pPr>
              <w:spacing w:after="0" w:line="360" w:lineRule="auto"/>
              <w:rPr>
                <w:rFonts w:ascii="Arial" w:eastAsia="Times New Roman" w:hAnsi="Arial" w:cs="Arial"/>
              </w:rPr>
            </w:pPr>
            <w:r w:rsidRPr="007C3ECE">
              <w:rPr>
                <w:rFonts w:ascii="Arial" w:eastAsia="Times New Roman" w:hAnsi="Arial" w:cs="Arial"/>
                <w:b/>
                <w:bCs/>
                <w:lang w:val="en-GB"/>
              </w:rPr>
              <w:t>A. C</w:t>
            </w:r>
            <w:proofErr w:type="spellStart"/>
            <w:r w:rsidRPr="007C3ECE">
              <w:rPr>
                <w:rFonts w:ascii="Arial" w:eastAsia="Times New Roman" w:hAnsi="Arial" w:cs="Arial"/>
                <w:b/>
                <w:bCs/>
              </w:rPr>
              <w:t>ompetence</w:t>
            </w:r>
            <w:proofErr w:type="spellEnd"/>
            <w:r w:rsidRPr="007C3ECE">
              <w:rPr>
                <w:rFonts w:ascii="Arial" w:eastAsia="Times New Roman" w:hAnsi="Arial" w:cs="Arial"/>
                <w:b/>
                <w:bCs/>
              </w:rPr>
              <w:t xml:space="preserve"> and expertise o</w:t>
            </w:r>
            <w:r w:rsidRPr="007C3ECE">
              <w:rPr>
                <w:rFonts w:ascii="Arial" w:eastAsia="Times New Roman" w:hAnsi="Arial" w:cs="Arial"/>
                <w:b/>
                <w:bCs/>
                <w:lang w:val="en-GB"/>
              </w:rPr>
              <w:t>f the training provider measured in years of experience</w:t>
            </w:r>
          </w:p>
        </w:tc>
      </w:tr>
      <w:tr w:rsidR="007C3ECE" w:rsidRPr="007C3ECE" w14:paraId="6C92FD09" w14:textId="77777777" w:rsidTr="00B65034">
        <w:trPr>
          <w:trHeight w:val="855"/>
        </w:trPr>
        <w:tc>
          <w:tcPr>
            <w:tcW w:w="1385" w:type="pct"/>
            <w:shd w:val="clear" w:color="auto" w:fill="D9D9D9" w:themeFill="background1" w:themeFillShade="D9"/>
            <w:vAlign w:val="center"/>
          </w:tcPr>
          <w:p w14:paraId="6F05CDFC" w14:textId="77777777" w:rsidR="007C3ECE" w:rsidRPr="007C3ECE" w:rsidRDefault="007C3ECE" w:rsidP="007C3ECE">
            <w:pPr>
              <w:spacing w:before="120" w:after="0" w:line="360" w:lineRule="auto"/>
              <w:ind w:left="360"/>
              <w:contextualSpacing/>
              <w:rPr>
                <w:rFonts w:ascii="Arial" w:eastAsia="Times New Roman" w:hAnsi="Arial" w:cs="Arial"/>
                <w:b/>
                <w:lang w:val="en-GB"/>
              </w:rPr>
            </w:pPr>
            <w:r w:rsidRPr="007C3ECE">
              <w:rPr>
                <w:rFonts w:ascii="Arial" w:eastAsia="Times New Roman" w:hAnsi="Arial" w:cs="Arial"/>
                <w:b/>
                <w:lang w:val="en-GB"/>
              </w:rPr>
              <w:t>What is required</w:t>
            </w:r>
          </w:p>
        </w:tc>
        <w:tc>
          <w:tcPr>
            <w:tcW w:w="2846" w:type="pct"/>
            <w:shd w:val="clear" w:color="auto" w:fill="D9D9D9" w:themeFill="background1" w:themeFillShade="D9"/>
            <w:vAlign w:val="center"/>
          </w:tcPr>
          <w:p w14:paraId="4CBC3CF9" w14:textId="77777777" w:rsidR="007C3ECE" w:rsidRPr="007C3ECE" w:rsidRDefault="007C3ECE" w:rsidP="007C3ECE">
            <w:pPr>
              <w:spacing w:after="0" w:line="360" w:lineRule="auto"/>
              <w:rPr>
                <w:rFonts w:ascii="Arial" w:eastAsia="Times New Roman" w:hAnsi="Arial" w:cs="Arial"/>
                <w:b/>
                <w:lang w:val="en-GB"/>
              </w:rPr>
            </w:pPr>
            <w:r w:rsidRPr="007C3ECE">
              <w:rPr>
                <w:rFonts w:ascii="Arial" w:eastAsia="Times New Roman" w:hAnsi="Arial" w:cs="Arial"/>
                <w:b/>
                <w:lang w:val="en-GB"/>
              </w:rPr>
              <w:t>Application of evaluation criteria</w:t>
            </w:r>
          </w:p>
        </w:tc>
        <w:tc>
          <w:tcPr>
            <w:tcW w:w="769" w:type="pct"/>
            <w:shd w:val="clear" w:color="auto" w:fill="D9D9D9" w:themeFill="background1" w:themeFillShade="D9"/>
            <w:vAlign w:val="center"/>
          </w:tcPr>
          <w:p w14:paraId="6C7C032E" w14:textId="77777777" w:rsidR="007C3ECE" w:rsidRPr="007C3ECE" w:rsidRDefault="007C3ECE" w:rsidP="007C3ECE">
            <w:pPr>
              <w:spacing w:after="0" w:line="360" w:lineRule="auto"/>
              <w:rPr>
                <w:rFonts w:ascii="Arial" w:eastAsia="Times New Roman" w:hAnsi="Arial" w:cs="Arial"/>
                <w:b/>
                <w:lang w:val="en-GB"/>
              </w:rPr>
            </w:pPr>
            <w:r w:rsidRPr="007C3ECE">
              <w:rPr>
                <w:rFonts w:ascii="Arial" w:eastAsia="Times New Roman" w:hAnsi="Arial" w:cs="Arial"/>
                <w:b/>
                <w:lang w:val="en-GB"/>
              </w:rPr>
              <w:t>% Allocation</w:t>
            </w:r>
          </w:p>
        </w:tc>
      </w:tr>
      <w:tr w:rsidR="007C3ECE" w:rsidRPr="007C3ECE" w14:paraId="00C164F8" w14:textId="77777777" w:rsidTr="00B65034">
        <w:trPr>
          <w:trHeight w:val="1417"/>
        </w:trPr>
        <w:tc>
          <w:tcPr>
            <w:tcW w:w="1385" w:type="pct"/>
            <w:vAlign w:val="center"/>
            <w:hideMark/>
          </w:tcPr>
          <w:p w14:paraId="5E022FE3"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 xml:space="preserve">Availability of appropriate skills and resources to facilitate the training. </w:t>
            </w:r>
          </w:p>
          <w:p w14:paraId="14F40DC8"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71C15DDC"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 xml:space="preserve">CVs of the assigned training staff to demonstrate skills and </w:t>
            </w:r>
            <w:r w:rsidRPr="007C3ECE">
              <w:rPr>
                <w:rFonts w:ascii="Arial" w:eastAsia="Arial Unicode MS" w:hAnsi="Arial" w:cs="Arial"/>
                <w:bdr w:val="nil"/>
                <w:lang w:val="en-US"/>
              </w:rPr>
              <w:lastRenderedPageBreak/>
              <w:t xml:space="preserve">capabilities by showing current and previous training done, as well as number of years in the fields set out above. </w:t>
            </w:r>
          </w:p>
          <w:p w14:paraId="223AC792"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4406EF40"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tc>
        <w:tc>
          <w:tcPr>
            <w:tcW w:w="2846" w:type="pct"/>
            <w:vAlign w:val="center"/>
            <w:hideMark/>
          </w:tcPr>
          <w:p w14:paraId="59154177"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lastRenderedPageBreak/>
              <w:t>5= five and above years’ experience</w:t>
            </w:r>
          </w:p>
          <w:p w14:paraId="1F7D5C8E"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275483C3"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 xml:space="preserve">4=four years’ experience </w:t>
            </w:r>
          </w:p>
          <w:p w14:paraId="704F90F3"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3778B490"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 xml:space="preserve">3=three years’ experience </w:t>
            </w:r>
          </w:p>
          <w:p w14:paraId="2CB3BC93"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06561917"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2= two years’ experience</w:t>
            </w:r>
          </w:p>
          <w:p w14:paraId="300D37FC"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062993F8"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lastRenderedPageBreak/>
              <w:t>1 = one years’ experience</w:t>
            </w:r>
          </w:p>
          <w:p w14:paraId="041E4745"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18A0E20F"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0= less than one year’s experience</w:t>
            </w:r>
          </w:p>
        </w:tc>
        <w:tc>
          <w:tcPr>
            <w:tcW w:w="769" w:type="pct"/>
            <w:shd w:val="clear" w:color="000000" w:fill="FFFFFF"/>
            <w:vAlign w:val="center"/>
            <w:hideMark/>
          </w:tcPr>
          <w:p w14:paraId="6F0D1191"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6367E9C0"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247F512E"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r w:rsidRPr="007C3ECE">
              <w:rPr>
                <w:rFonts w:ascii="Arial" w:eastAsia="Arial Unicode MS" w:hAnsi="Arial" w:cs="Arial"/>
                <w:bdr w:val="nil"/>
                <w:lang w:val="en-US"/>
              </w:rPr>
              <w:t>50%</w:t>
            </w:r>
          </w:p>
          <w:p w14:paraId="435A10CD"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71436010"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p w14:paraId="40C92C9D" w14:textId="77777777" w:rsidR="007C3ECE" w:rsidRPr="007C3ECE" w:rsidRDefault="007C3ECE" w:rsidP="007C3ECE">
            <w:pPr>
              <w:pBdr>
                <w:top w:val="nil"/>
                <w:left w:val="nil"/>
                <w:bottom w:val="nil"/>
                <w:right w:val="nil"/>
                <w:between w:val="nil"/>
                <w:bar w:val="nil"/>
              </w:pBdr>
              <w:spacing w:after="0" w:line="240" w:lineRule="auto"/>
              <w:rPr>
                <w:rFonts w:ascii="Arial" w:eastAsia="Arial Unicode MS" w:hAnsi="Arial" w:cs="Arial"/>
                <w:bdr w:val="nil"/>
                <w:lang w:val="en-US"/>
              </w:rPr>
            </w:pPr>
          </w:p>
        </w:tc>
      </w:tr>
      <w:tr w:rsidR="007C3ECE" w:rsidRPr="007C3ECE" w14:paraId="64235989" w14:textId="77777777" w:rsidTr="00B65034">
        <w:trPr>
          <w:trHeight w:val="315"/>
        </w:trPr>
        <w:tc>
          <w:tcPr>
            <w:tcW w:w="5000" w:type="pct"/>
            <w:gridSpan w:val="3"/>
            <w:shd w:val="clear" w:color="000000" w:fill="FFFFFF"/>
            <w:vAlign w:val="center"/>
            <w:hideMark/>
          </w:tcPr>
          <w:p w14:paraId="164B4115" w14:textId="77777777" w:rsidR="007C3ECE" w:rsidRPr="007C3ECE" w:rsidRDefault="007C3ECE" w:rsidP="007C3ECE">
            <w:pPr>
              <w:spacing w:before="120" w:after="0" w:line="360" w:lineRule="auto"/>
              <w:contextualSpacing/>
              <w:rPr>
                <w:rFonts w:ascii="Arial" w:eastAsia="Times New Roman" w:hAnsi="Arial" w:cs="Arial"/>
                <w:b/>
                <w:bCs/>
              </w:rPr>
            </w:pPr>
            <w:r w:rsidRPr="007C3ECE">
              <w:rPr>
                <w:rFonts w:ascii="Arial" w:eastAsia="Times New Roman" w:hAnsi="Arial" w:cs="Arial"/>
                <w:b/>
                <w:bCs/>
              </w:rPr>
              <w:t xml:space="preserve">B. Similar projects </w:t>
            </w:r>
            <w:proofErr w:type="gramStart"/>
            <w:r w:rsidRPr="007C3ECE">
              <w:rPr>
                <w:rFonts w:ascii="Arial" w:eastAsia="Times New Roman" w:hAnsi="Arial" w:cs="Arial"/>
                <w:b/>
                <w:bCs/>
              </w:rPr>
              <w:t>completed</w:t>
            </w:r>
            <w:proofErr w:type="gramEnd"/>
          </w:p>
          <w:p w14:paraId="600C84F1" w14:textId="77777777" w:rsidR="007C3ECE" w:rsidRPr="007C3ECE" w:rsidRDefault="007C3ECE" w:rsidP="007C3ECE">
            <w:pPr>
              <w:spacing w:before="120" w:after="0" w:line="360" w:lineRule="auto"/>
              <w:contextualSpacing/>
              <w:rPr>
                <w:rFonts w:ascii="Arial" w:eastAsia="Times New Roman" w:hAnsi="Arial" w:cs="Arial"/>
                <w:b/>
                <w:bCs/>
              </w:rPr>
            </w:pPr>
          </w:p>
          <w:p w14:paraId="5B54ED60" w14:textId="77777777" w:rsidR="007C3ECE" w:rsidRPr="007C3ECE" w:rsidRDefault="007C3ECE" w:rsidP="007C3ECE">
            <w:pPr>
              <w:spacing w:before="120" w:after="0" w:line="360" w:lineRule="auto"/>
              <w:contextualSpacing/>
              <w:rPr>
                <w:rFonts w:ascii="Arial" w:eastAsia="Times New Roman" w:hAnsi="Arial" w:cs="Arial"/>
                <w:b/>
                <w:bCs/>
              </w:rPr>
            </w:pPr>
          </w:p>
        </w:tc>
      </w:tr>
      <w:tr w:rsidR="007C3ECE" w:rsidRPr="007C3ECE" w14:paraId="2514D1EC" w14:textId="77777777" w:rsidTr="00B65034">
        <w:trPr>
          <w:trHeight w:val="285"/>
        </w:trPr>
        <w:tc>
          <w:tcPr>
            <w:tcW w:w="1385" w:type="pct"/>
            <w:shd w:val="clear" w:color="auto" w:fill="D9D9D9" w:themeFill="background1" w:themeFillShade="D9"/>
            <w:vAlign w:val="center"/>
          </w:tcPr>
          <w:p w14:paraId="3B2EB88F" w14:textId="77777777" w:rsidR="007C3ECE" w:rsidRPr="007C3ECE" w:rsidRDefault="007C3ECE" w:rsidP="007C3ECE">
            <w:pPr>
              <w:autoSpaceDE w:val="0"/>
              <w:autoSpaceDN w:val="0"/>
              <w:adjustRightInd w:val="0"/>
              <w:spacing w:after="0" w:line="360" w:lineRule="auto"/>
              <w:rPr>
                <w:rFonts w:ascii="Arial" w:eastAsia="Times New Roman" w:hAnsi="Arial" w:cs="Arial"/>
                <w:b/>
                <w:lang w:val="en-GB"/>
              </w:rPr>
            </w:pPr>
            <w:r w:rsidRPr="007C3ECE">
              <w:rPr>
                <w:rFonts w:ascii="Arial" w:eastAsia="Times New Roman" w:hAnsi="Arial" w:cs="Arial"/>
                <w:b/>
                <w:lang w:val="en-GB"/>
              </w:rPr>
              <w:t>What is required</w:t>
            </w:r>
          </w:p>
        </w:tc>
        <w:tc>
          <w:tcPr>
            <w:tcW w:w="2846" w:type="pct"/>
            <w:shd w:val="clear" w:color="auto" w:fill="D9D9D9" w:themeFill="background1" w:themeFillShade="D9"/>
            <w:vAlign w:val="center"/>
          </w:tcPr>
          <w:p w14:paraId="0A6B0CFC" w14:textId="77777777" w:rsidR="007C3ECE" w:rsidRPr="007C3ECE" w:rsidRDefault="007C3ECE" w:rsidP="007C3ECE">
            <w:pPr>
              <w:spacing w:after="0" w:line="360" w:lineRule="auto"/>
              <w:rPr>
                <w:rFonts w:ascii="Arial" w:eastAsia="Times New Roman" w:hAnsi="Arial" w:cs="Arial"/>
                <w:b/>
                <w:lang w:val="en-GB"/>
              </w:rPr>
            </w:pPr>
            <w:r w:rsidRPr="007C3ECE">
              <w:rPr>
                <w:rFonts w:ascii="Arial" w:eastAsia="Times New Roman" w:hAnsi="Arial" w:cs="Arial"/>
                <w:b/>
                <w:lang w:val="en-GB"/>
              </w:rPr>
              <w:t>Application of evaluation criteria</w:t>
            </w:r>
          </w:p>
        </w:tc>
        <w:tc>
          <w:tcPr>
            <w:tcW w:w="769" w:type="pct"/>
            <w:shd w:val="clear" w:color="auto" w:fill="D9D9D9" w:themeFill="background1" w:themeFillShade="D9"/>
            <w:vAlign w:val="center"/>
          </w:tcPr>
          <w:p w14:paraId="47DDDA84" w14:textId="77777777" w:rsidR="007C3ECE" w:rsidRPr="007C3ECE" w:rsidRDefault="007C3ECE" w:rsidP="007C3ECE">
            <w:pPr>
              <w:spacing w:after="0" w:line="360" w:lineRule="auto"/>
              <w:rPr>
                <w:rFonts w:ascii="Arial" w:eastAsia="Times New Roman" w:hAnsi="Arial" w:cs="Arial"/>
                <w:b/>
                <w:lang w:val="en-GB"/>
              </w:rPr>
            </w:pPr>
            <w:r w:rsidRPr="007C3ECE">
              <w:rPr>
                <w:rFonts w:ascii="Arial" w:eastAsia="Times New Roman" w:hAnsi="Arial" w:cs="Arial"/>
                <w:b/>
                <w:lang w:val="en-GB"/>
              </w:rPr>
              <w:t>% allocation</w:t>
            </w:r>
          </w:p>
        </w:tc>
      </w:tr>
      <w:tr w:rsidR="007C3ECE" w:rsidRPr="007C3ECE" w14:paraId="48F41985" w14:textId="77777777" w:rsidTr="00B65034">
        <w:trPr>
          <w:trHeight w:val="3190"/>
        </w:trPr>
        <w:tc>
          <w:tcPr>
            <w:tcW w:w="1385" w:type="pct"/>
            <w:vAlign w:val="center"/>
            <w:hideMark/>
          </w:tcPr>
          <w:p w14:paraId="2AC607A7"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Work performance on previous assignments (training providers to specify area of speciality) successfully completed in the areas set out above (supported by signed reference letters on company letterhead).</w:t>
            </w:r>
          </w:p>
          <w:p w14:paraId="0A205EFF" w14:textId="77777777" w:rsidR="007C3ECE" w:rsidRPr="007C3ECE" w:rsidRDefault="007C3ECE" w:rsidP="007C3ECE">
            <w:pPr>
              <w:autoSpaceDE w:val="0"/>
              <w:autoSpaceDN w:val="0"/>
              <w:adjustRightInd w:val="0"/>
              <w:spacing w:after="0" w:line="240" w:lineRule="auto"/>
              <w:rPr>
                <w:rFonts w:ascii="Arial" w:hAnsi="Arial" w:cs="Arial"/>
              </w:rPr>
            </w:pPr>
          </w:p>
          <w:p w14:paraId="16E92180" w14:textId="77777777" w:rsidR="007C3ECE" w:rsidRPr="007C3ECE" w:rsidRDefault="007C3ECE" w:rsidP="007C3ECE">
            <w:pPr>
              <w:autoSpaceDE w:val="0"/>
              <w:autoSpaceDN w:val="0"/>
              <w:adjustRightInd w:val="0"/>
              <w:spacing w:after="0" w:line="240" w:lineRule="auto"/>
              <w:rPr>
                <w:rFonts w:ascii="Arial" w:eastAsia="Times New Roman" w:hAnsi="Arial" w:cs="Arial"/>
              </w:rPr>
            </w:pPr>
          </w:p>
        </w:tc>
        <w:tc>
          <w:tcPr>
            <w:tcW w:w="2846" w:type="pct"/>
            <w:vAlign w:val="center"/>
            <w:hideMark/>
          </w:tcPr>
          <w:p w14:paraId="08B6DC35"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5= five and above successfully completed projects </w:t>
            </w:r>
          </w:p>
          <w:p w14:paraId="6A2A9346" w14:textId="77777777" w:rsidR="007C3ECE" w:rsidRPr="007C3ECE" w:rsidRDefault="007C3ECE" w:rsidP="007C3ECE">
            <w:pPr>
              <w:autoSpaceDE w:val="0"/>
              <w:autoSpaceDN w:val="0"/>
              <w:adjustRightInd w:val="0"/>
              <w:spacing w:after="0" w:line="240" w:lineRule="auto"/>
              <w:rPr>
                <w:rFonts w:ascii="Arial" w:hAnsi="Arial" w:cs="Arial"/>
              </w:rPr>
            </w:pPr>
          </w:p>
          <w:p w14:paraId="7E60E334"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4= four successfully completed projects </w:t>
            </w:r>
          </w:p>
          <w:p w14:paraId="65F94EFB" w14:textId="77777777" w:rsidR="007C3ECE" w:rsidRPr="007C3ECE" w:rsidRDefault="007C3ECE" w:rsidP="007C3ECE">
            <w:pPr>
              <w:autoSpaceDE w:val="0"/>
              <w:autoSpaceDN w:val="0"/>
              <w:adjustRightInd w:val="0"/>
              <w:spacing w:after="0" w:line="240" w:lineRule="auto"/>
              <w:rPr>
                <w:rFonts w:ascii="Arial" w:hAnsi="Arial" w:cs="Arial"/>
              </w:rPr>
            </w:pPr>
          </w:p>
          <w:p w14:paraId="2857CE39"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3= three successfully completed projects </w:t>
            </w:r>
          </w:p>
          <w:p w14:paraId="4B8F2EC8" w14:textId="77777777" w:rsidR="007C3ECE" w:rsidRPr="007C3ECE" w:rsidRDefault="007C3ECE" w:rsidP="007C3ECE">
            <w:pPr>
              <w:autoSpaceDE w:val="0"/>
              <w:autoSpaceDN w:val="0"/>
              <w:adjustRightInd w:val="0"/>
              <w:spacing w:after="0" w:line="240" w:lineRule="auto"/>
              <w:rPr>
                <w:rFonts w:ascii="Arial" w:hAnsi="Arial" w:cs="Arial"/>
              </w:rPr>
            </w:pPr>
          </w:p>
          <w:p w14:paraId="4F0292D6"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2= two successfully completed projects </w:t>
            </w:r>
          </w:p>
          <w:p w14:paraId="30C7EFF6" w14:textId="77777777" w:rsidR="007C3ECE" w:rsidRPr="007C3ECE" w:rsidRDefault="007C3ECE" w:rsidP="007C3ECE">
            <w:pPr>
              <w:autoSpaceDE w:val="0"/>
              <w:autoSpaceDN w:val="0"/>
              <w:adjustRightInd w:val="0"/>
              <w:spacing w:after="0" w:line="240" w:lineRule="auto"/>
              <w:rPr>
                <w:rFonts w:ascii="Arial" w:hAnsi="Arial" w:cs="Arial"/>
              </w:rPr>
            </w:pPr>
          </w:p>
          <w:p w14:paraId="014D9081"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1= one successfully completed project </w:t>
            </w:r>
          </w:p>
          <w:p w14:paraId="17AD5A11" w14:textId="77777777" w:rsidR="007C3ECE" w:rsidRPr="007C3ECE" w:rsidRDefault="007C3ECE" w:rsidP="007C3ECE">
            <w:pPr>
              <w:autoSpaceDE w:val="0"/>
              <w:autoSpaceDN w:val="0"/>
              <w:adjustRightInd w:val="0"/>
              <w:spacing w:after="0" w:line="240" w:lineRule="auto"/>
              <w:rPr>
                <w:rFonts w:ascii="Arial" w:hAnsi="Arial" w:cs="Arial"/>
              </w:rPr>
            </w:pPr>
          </w:p>
          <w:p w14:paraId="7064F04D"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0= no evidence provided</w:t>
            </w:r>
          </w:p>
          <w:p w14:paraId="6B63B32B" w14:textId="77777777" w:rsidR="007C3ECE" w:rsidRPr="007C3ECE" w:rsidRDefault="007C3ECE" w:rsidP="007C3ECE">
            <w:pPr>
              <w:spacing w:after="0" w:line="360" w:lineRule="auto"/>
              <w:rPr>
                <w:rFonts w:ascii="Arial" w:eastAsia="Times New Roman" w:hAnsi="Arial" w:cs="Arial"/>
              </w:rPr>
            </w:pPr>
          </w:p>
        </w:tc>
        <w:tc>
          <w:tcPr>
            <w:tcW w:w="769" w:type="pct"/>
            <w:vAlign w:val="center"/>
            <w:hideMark/>
          </w:tcPr>
          <w:p w14:paraId="6ADD5E26" w14:textId="77777777" w:rsidR="007C3ECE" w:rsidRPr="007C3ECE" w:rsidRDefault="007C3ECE" w:rsidP="007C3ECE">
            <w:pPr>
              <w:spacing w:after="0" w:line="360" w:lineRule="auto"/>
              <w:rPr>
                <w:rFonts w:ascii="Arial" w:eastAsia="Times New Roman" w:hAnsi="Arial" w:cs="Arial"/>
                <w:lang w:val="en-GB"/>
              </w:rPr>
            </w:pPr>
          </w:p>
          <w:p w14:paraId="4971B670" w14:textId="77777777" w:rsidR="007C3ECE" w:rsidRPr="007C3ECE" w:rsidRDefault="007C3ECE" w:rsidP="007C3ECE">
            <w:pPr>
              <w:spacing w:after="0" w:line="360" w:lineRule="auto"/>
              <w:rPr>
                <w:rFonts w:ascii="Arial" w:eastAsia="Times New Roman" w:hAnsi="Arial" w:cs="Arial"/>
                <w:lang w:val="en-GB"/>
              </w:rPr>
            </w:pPr>
          </w:p>
          <w:p w14:paraId="2A70D06A" w14:textId="77777777" w:rsidR="007C3ECE" w:rsidRPr="007C3ECE" w:rsidRDefault="007C3ECE" w:rsidP="007C3ECE">
            <w:pPr>
              <w:spacing w:after="0" w:line="360" w:lineRule="auto"/>
              <w:rPr>
                <w:rFonts w:ascii="Arial" w:eastAsia="Times New Roman" w:hAnsi="Arial" w:cs="Arial"/>
                <w:lang w:val="en-GB"/>
              </w:rPr>
            </w:pPr>
          </w:p>
          <w:p w14:paraId="44F8314C" w14:textId="77777777" w:rsidR="007C3ECE" w:rsidRPr="007C3ECE" w:rsidRDefault="007C3ECE" w:rsidP="007C3ECE">
            <w:pPr>
              <w:spacing w:after="0" w:line="360" w:lineRule="auto"/>
              <w:rPr>
                <w:rFonts w:ascii="Arial" w:eastAsia="Times New Roman" w:hAnsi="Arial" w:cs="Arial"/>
                <w:lang w:val="en-GB"/>
              </w:rPr>
            </w:pPr>
          </w:p>
          <w:p w14:paraId="008812B2" w14:textId="77777777" w:rsidR="007C3ECE" w:rsidRPr="007C3ECE" w:rsidRDefault="007C3ECE" w:rsidP="007C3ECE">
            <w:pPr>
              <w:spacing w:after="0" w:line="360" w:lineRule="auto"/>
              <w:rPr>
                <w:rFonts w:ascii="Arial" w:eastAsia="Times New Roman" w:hAnsi="Arial" w:cs="Arial"/>
                <w:lang w:val="en-GB"/>
              </w:rPr>
            </w:pPr>
            <w:r w:rsidRPr="007C3ECE">
              <w:rPr>
                <w:rFonts w:ascii="Arial" w:eastAsia="Times New Roman" w:hAnsi="Arial" w:cs="Arial"/>
                <w:lang w:val="en-GB"/>
              </w:rPr>
              <w:t>20%</w:t>
            </w:r>
          </w:p>
          <w:p w14:paraId="7F41E138" w14:textId="77777777" w:rsidR="007C3ECE" w:rsidRPr="007C3ECE" w:rsidRDefault="007C3ECE" w:rsidP="007C3ECE">
            <w:pPr>
              <w:spacing w:after="0" w:line="360" w:lineRule="auto"/>
              <w:rPr>
                <w:rFonts w:ascii="Arial" w:eastAsia="Times New Roman" w:hAnsi="Arial" w:cs="Arial"/>
                <w:lang w:val="en-GB"/>
              </w:rPr>
            </w:pPr>
          </w:p>
          <w:p w14:paraId="1D6A2825" w14:textId="77777777" w:rsidR="007C3ECE" w:rsidRPr="007C3ECE" w:rsidRDefault="007C3ECE" w:rsidP="007C3ECE">
            <w:pPr>
              <w:spacing w:after="0" w:line="360" w:lineRule="auto"/>
              <w:rPr>
                <w:rFonts w:ascii="Arial" w:eastAsia="Times New Roman" w:hAnsi="Arial" w:cs="Arial"/>
                <w:lang w:val="en-GB"/>
              </w:rPr>
            </w:pPr>
          </w:p>
          <w:p w14:paraId="0C92C9C5" w14:textId="77777777" w:rsidR="007C3ECE" w:rsidRPr="007C3ECE" w:rsidRDefault="007C3ECE" w:rsidP="007C3ECE">
            <w:pPr>
              <w:spacing w:after="0" w:line="360" w:lineRule="auto"/>
              <w:rPr>
                <w:rFonts w:ascii="Arial" w:eastAsia="Times New Roman" w:hAnsi="Arial" w:cs="Arial"/>
                <w:lang w:val="en-GB"/>
              </w:rPr>
            </w:pPr>
          </w:p>
          <w:p w14:paraId="76533220" w14:textId="77777777" w:rsidR="007C3ECE" w:rsidRPr="007C3ECE" w:rsidRDefault="007C3ECE" w:rsidP="007C3ECE">
            <w:pPr>
              <w:spacing w:after="0" w:line="360" w:lineRule="auto"/>
              <w:rPr>
                <w:rFonts w:ascii="Arial" w:eastAsia="Times New Roman" w:hAnsi="Arial" w:cs="Arial"/>
                <w:lang w:val="en-GB"/>
              </w:rPr>
            </w:pPr>
          </w:p>
          <w:p w14:paraId="70B6F23A" w14:textId="77777777" w:rsidR="007C3ECE" w:rsidRPr="007C3ECE" w:rsidRDefault="007C3ECE" w:rsidP="007C3ECE">
            <w:pPr>
              <w:spacing w:after="0" w:line="360" w:lineRule="auto"/>
              <w:rPr>
                <w:rFonts w:ascii="Arial" w:eastAsia="Times New Roman" w:hAnsi="Arial" w:cs="Arial"/>
                <w:lang w:val="en-GB"/>
              </w:rPr>
            </w:pPr>
          </w:p>
          <w:p w14:paraId="35779DF9" w14:textId="77777777" w:rsidR="007C3ECE" w:rsidRPr="007C3ECE" w:rsidRDefault="007C3ECE" w:rsidP="007C3ECE">
            <w:pPr>
              <w:spacing w:after="0" w:line="360" w:lineRule="auto"/>
              <w:rPr>
                <w:rFonts w:ascii="Arial" w:eastAsia="Times New Roman" w:hAnsi="Arial" w:cs="Arial"/>
                <w:lang w:val="en-GB"/>
              </w:rPr>
            </w:pPr>
          </w:p>
        </w:tc>
      </w:tr>
      <w:tr w:rsidR="007C3ECE" w:rsidRPr="007C3ECE" w14:paraId="7A85A528" w14:textId="77777777" w:rsidTr="00B65034">
        <w:trPr>
          <w:trHeight w:val="558"/>
        </w:trPr>
        <w:tc>
          <w:tcPr>
            <w:tcW w:w="5000" w:type="pct"/>
            <w:gridSpan w:val="3"/>
            <w:shd w:val="clear" w:color="auto" w:fill="FFFFFF" w:themeFill="background1"/>
            <w:vAlign w:val="center"/>
            <w:hideMark/>
          </w:tcPr>
          <w:p w14:paraId="5783E8C5" w14:textId="77777777" w:rsidR="007C3ECE" w:rsidRPr="007C3ECE" w:rsidRDefault="007C3ECE" w:rsidP="007C3ECE">
            <w:pPr>
              <w:spacing w:before="120" w:after="0" w:line="360" w:lineRule="auto"/>
              <w:ind w:left="360" w:hanging="360"/>
              <w:contextualSpacing/>
              <w:rPr>
                <w:rFonts w:ascii="Arial" w:eastAsia="Times New Roman" w:hAnsi="Arial" w:cs="Arial"/>
                <w:b/>
                <w:bCs/>
              </w:rPr>
            </w:pPr>
            <w:r w:rsidRPr="007C3ECE">
              <w:rPr>
                <w:rFonts w:ascii="Arial" w:eastAsia="Times New Roman" w:hAnsi="Arial" w:cs="Arial"/>
                <w:b/>
                <w:bCs/>
              </w:rPr>
              <w:t xml:space="preserve">C. Course content </w:t>
            </w:r>
          </w:p>
        </w:tc>
      </w:tr>
      <w:tr w:rsidR="007C3ECE" w:rsidRPr="007C3ECE" w14:paraId="07F67569" w14:textId="77777777" w:rsidTr="00B65034">
        <w:trPr>
          <w:trHeight w:val="285"/>
        </w:trPr>
        <w:tc>
          <w:tcPr>
            <w:tcW w:w="1385" w:type="pct"/>
            <w:shd w:val="clear" w:color="auto" w:fill="D9D9D9" w:themeFill="background1" w:themeFillShade="D9"/>
            <w:vAlign w:val="center"/>
          </w:tcPr>
          <w:p w14:paraId="741DD654" w14:textId="77777777" w:rsidR="007C3ECE" w:rsidRPr="007C3ECE" w:rsidRDefault="007C3ECE" w:rsidP="007C3ECE">
            <w:pPr>
              <w:spacing w:after="0" w:line="360" w:lineRule="auto"/>
              <w:rPr>
                <w:rFonts w:ascii="Arial" w:eastAsia="Times New Roman" w:hAnsi="Arial" w:cs="Arial"/>
                <w:b/>
                <w:lang w:val="en-GB"/>
              </w:rPr>
            </w:pPr>
            <w:r w:rsidRPr="007C3ECE">
              <w:rPr>
                <w:rFonts w:ascii="Arial" w:eastAsia="Times New Roman" w:hAnsi="Arial" w:cs="Arial"/>
                <w:b/>
                <w:lang w:val="en-GB"/>
              </w:rPr>
              <w:t>What is required</w:t>
            </w:r>
          </w:p>
        </w:tc>
        <w:tc>
          <w:tcPr>
            <w:tcW w:w="2846" w:type="pct"/>
            <w:shd w:val="clear" w:color="auto" w:fill="D9D9D9" w:themeFill="background1" w:themeFillShade="D9"/>
            <w:vAlign w:val="center"/>
          </w:tcPr>
          <w:p w14:paraId="37B45CD0" w14:textId="77777777" w:rsidR="007C3ECE" w:rsidRPr="007C3ECE" w:rsidRDefault="007C3ECE" w:rsidP="007C3ECE">
            <w:pPr>
              <w:spacing w:after="0" w:line="360" w:lineRule="auto"/>
              <w:rPr>
                <w:rFonts w:ascii="Arial" w:eastAsia="Times New Roman" w:hAnsi="Arial" w:cs="Arial"/>
                <w:b/>
                <w:lang w:val="en-GB"/>
              </w:rPr>
            </w:pPr>
            <w:r w:rsidRPr="007C3ECE">
              <w:rPr>
                <w:rFonts w:ascii="Arial" w:eastAsia="Times New Roman" w:hAnsi="Arial" w:cs="Arial"/>
                <w:b/>
                <w:lang w:val="en-GB"/>
              </w:rPr>
              <w:t>Application of evaluation criteria</w:t>
            </w:r>
          </w:p>
        </w:tc>
        <w:tc>
          <w:tcPr>
            <w:tcW w:w="769" w:type="pct"/>
            <w:shd w:val="clear" w:color="auto" w:fill="D9D9D9" w:themeFill="background1" w:themeFillShade="D9"/>
            <w:vAlign w:val="center"/>
          </w:tcPr>
          <w:p w14:paraId="1D595AA0" w14:textId="77777777" w:rsidR="007C3ECE" w:rsidRPr="007C3ECE" w:rsidRDefault="007C3ECE" w:rsidP="007C3ECE">
            <w:pPr>
              <w:spacing w:after="0" w:line="360" w:lineRule="auto"/>
              <w:rPr>
                <w:rFonts w:ascii="Arial" w:eastAsia="Times New Roman" w:hAnsi="Arial" w:cs="Arial"/>
                <w:b/>
              </w:rPr>
            </w:pPr>
            <w:r w:rsidRPr="007C3ECE">
              <w:rPr>
                <w:rFonts w:ascii="Arial" w:eastAsia="Times New Roman" w:hAnsi="Arial" w:cs="Arial"/>
                <w:b/>
              </w:rPr>
              <w:t>% allocation</w:t>
            </w:r>
          </w:p>
        </w:tc>
      </w:tr>
      <w:tr w:rsidR="007C3ECE" w:rsidRPr="007C3ECE" w14:paraId="5E0FFCA3" w14:textId="77777777" w:rsidTr="00B65034">
        <w:trPr>
          <w:trHeight w:val="285"/>
        </w:trPr>
        <w:tc>
          <w:tcPr>
            <w:tcW w:w="1385" w:type="pct"/>
            <w:vAlign w:val="center"/>
            <w:hideMark/>
          </w:tcPr>
          <w:p w14:paraId="1502E2FC" w14:textId="77777777" w:rsidR="007C3ECE" w:rsidRPr="007C3ECE" w:rsidRDefault="007C3ECE" w:rsidP="007C3ECE">
            <w:pPr>
              <w:autoSpaceDE w:val="0"/>
              <w:autoSpaceDN w:val="0"/>
              <w:adjustRightInd w:val="0"/>
              <w:spacing w:after="0" w:line="240" w:lineRule="auto"/>
              <w:rPr>
                <w:rFonts w:ascii="Arial" w:hAnsi="Arial" w:cs="Arial"/>
              </w:rPr>
            </w:pPr>
          </w:p>
          <w:p w14:paraId="2ACAACF9"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Course content demonstrates good understanding of the scope of work. </w:t>
            </w:r>
          </w:p>
          <w:p w14:paraId="3C5A949D" w14:textId="77777777" w:rsidR="007C3ECE" w:rsidRPr="007C3ECE" w:rsidRDefault="007C3ECE" w:rsidP="007C3ECE">
            <w:pPr>
              <w:autoSpaceDE w:val="0"/>
              <w:autoSpaceDN w:val="0"/>
              <w:adjustRightInd w:val="0"/>
              <w:spacing w:after="0" w:line="240" w:lineRule="auto"/>
              <w:rPr>
                <w:rFonts w:ascii="Arial" w:hAnsi="Arial" w:cs="Arial"/>
              </w:rPr>
            </w:pPr>
          </w:p>
          <w:p w14:paraId="7A0421CD" w14:textId="77777777" w:rsidR="007C3ECE" w:rsidRPr="007C3ECE" w:rsidRDefault="007C3ECE" w:rsidP="007C3ECE">
            <w:pPr>
              <w:autoSpaceDE w:val="0"/>
              <w:autoSpaceDN w:val="0"/>
              <w:adjustRightInd w:val="0"/>
              <w:spacing w:after="0" w:line="240" w:lineRule="auto"/>
              <w:rPr>
                <w:rFonts w:ascii="Arial" w:hAnsi="Arial" w:cs="Arial"/>
              </w:rPr>
            </w:pPr>
          </w:p>
          <w:p w14:paraId="0B919C5A" w14:textId="77777777" w:rsidR="007C3ECE" w:rsidRPr="007C3ECE" w:rsidRDefault="007C3ECE" w:rsidP="007C3ECE">
            <w:pPr>
              <w:autoSpaceDE w:val="0"/>
              <w:autoSpaceDN w:val="0"/>
              <w:adjustRightInd w:val="0"/>
              <w:spacing w:after="0" w:line="240" w:lineRule="auto"/>
              <w:rPr>
                <w:rFonts w:ascii="Arial" w:hAnsi="Arial" w:cs="Arial"/>
              </w:rPr>
            </w:pPr>
          </w:p>
          <w:p w14:paraId="6C27EB4E" w14:textId="77777777" w:rsidR="007C3ECE" w:rsidRPr="007C3ECE" w:rsidRDefault="007C3ECE" w:rsidP="007C3ECE">
            <w:pPr>
              <w:spacing w:after="0" w:line="360" w:lineRule="auto"/>
              <w:rPr>
                <w:rFonts w:ascii="Arial" w:eastAsia="Times New Roman" w:hAnsi="Arial" w:cs="Arial"/>
              </w:rPr>
            </w:pPr>
          </w:p>
        </w:tc>
        <w:tc>
          <w:tcPr>
            <w:tcW w:w="2846" w:type="pct"/>
            <w:vAlign w:val="center"/>
            <w:hideMark/>
          </w:tcPr>
          <w:p w14:paraId="527AFB88"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5 = excellent understanding of scope of work  </w:t>
            </w:r>
          </w:p>
          <w:p w14:paraId="53107555" w14:textId="77777777" w:rsidR="007C3ECE" w:rsidRPr="007C3ECE" w:rsidRDefault="007C3ECE" w:rsidP="007C3ECE">
            <w:pPr>
              <w:autoSpaceDE w:val="0"/>
              <w:autoSpaceDN w:val="0"/>
              <w:adjustRightInd w:val="0"/>
              <w:spacing w:after="0" w:line="240" w:lineRule="auto"/>
              <w:rPr>
                <w:rFonts w:ascii="Arial" w:hAnsi="Arial" w:cs="Arial"/>
              </w:rPr>
            </w:pPr>
          </w:p>
          <w:p w14:paraId="3972316B"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 xml:space="preserve">4 = good understanding of the scope of work, relevant content/topics. </w:t>
            </w:r>
          </w:p>
          <w:p w14:paraId="6CDEB328" w14:textId="77777777" w:rsidR="007C3ECE" w:rsidRPr="007C3ECE" w:rsidRDefault="007C3ECE" w:rsidP="007C3ECE">
            <w:pPr>
              <w:autoSpaceDE w:val="0"/>
              <w:autoSpaceDN w:val="0"/>
              <w:adjustRightInd w:val="0"/>
              <w:spacing w:after="0" w:line="240" w:lineRule="auto"/>
              <w:rPr>
                <w:rFonts w:ascii="Arial" w:hAnsi="Arial" w:cs="Arial"/>
              </w:rPr>
            </w:pPr>
          </w:p>
          <w:p w14:paraId="368BE4D7"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3= adequate understanding of the project, competent content.</w:t>
            </w:r>
          </w:p>
          <w:p w14:paraId="2FD6E7BE" w14:textId="77777777" w:rsidR="007C3ECE" w:rsidRPr="007C3ECE" w:rsidRDefault="007C3ECE" w:rsidP="007C3ECE">
            <w:pPr>
              <w:autoSpaceDE w:val="0"/>
              <w:autoSpaceDN w:val="0"/>
              <w:adjustRightInd w:val="0"/>
              <w:spacing w:after="0" w:line="240" w:lineRule="auto"/>
              <w:rPr>
                <w:rFonts w:ascii="Arial" w:hAnsi="Arial" w:cs="Arial"/>
              </w:rPr>
            </w:pPr>
          </w:p>
          <w:p w14:paraId="6285437B"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2 = inadequate content.</w:t>
            </w:r>
          </w:p>
          <w:p w14:paraId="2D7AAF42" w14:textId="77777777" w:rsidR="007C3ECE" w:rsidRPr="007C3ECE" w:rsidRDefault="007C3ECE" w:rsidP="007C3ECE">
            <w:pPr>
              <w:autoSpaceDE w:val="0"/>
              <w:autoSpaceDN w:val="0"/>
              <w:adjustRightInd w:val="0"/>
              <w:spacing w:after="0" w:line="240" w:lineRule="auto"/>
              <w:rPr>
                <w:rFonts w:ascii="Arial" w:hAnsi="Arial" w:cs="Arial"/>
              </w:rPr>
            </w:pPr>
          </w:p>
          <w:p w14:paraId="56A24E31" w14:textId="77777777" w:rsidR="007C3ECE" w:rsidRPr="007C3ECE" w:rsidRDefault="007C3ECE" w:rsidP="007C3ECE">
            <w:pPr>
              <w:autoSpaceDE w:val="0"/>
              <w:autoSpaceDN w:val="0"/>
              <w:adjustRightInd w:val="0"/>
              <w:spacing w:after="0" w:line="240" w:lineRule="auto"/>
              <w:rPr>
                <w:rFonts w:ascii="Arial" w:hAnsi="Arial" w:cs="Arial"/>
              </w:rPr>
            </w:pPr>
            <w:r w:rsidRPr="007C3ECE">
              <w:rPr>
                <w:rFonts w:ascii="Arial" w:hAnsi="Arial" w:cs="Arial"/>
              </w:rPr>
              <w:t>1= unacceptable content</w:t>
            </w:r>
          </w:p>
          <w:p w14:paraId="2B9E9820" w14:textId="77777777" w:rsidR="007C3ECE" w:rsidRPr="007C3ECE" w:rsidRDefault="007C3ECE" w:rsidP="007C3ECE">
            <w:pPr>
              <w:autoSpaceDE w:val="0"/>
              <w:autoSpaceDN w:val="0"/>
              <w:adjustRightInd w:val="0"/>
              <w:spacing w:after="0" w:line="240" w:lineRule="auto"/>
              <w:rPr>
                <w:rFonts w:ascii="Arial" w:hAnsi="Arial" w:cs="Arial"/>
              </w:rPr>
            </w:pPr>
          </w:p>
          <w:p w14:paraId="7E3ED3CB" w14:textId="77777777" w:rsidR="007C3ECE" w:rsidRPr="007C3ECE" w:rsidRDefault="007C3ECE" w:rsidP="007C3ECE">
            <w:pPr>
              <w:spacing w:after="0" w:line="360" w:lineRule="auto"/>
              <w:rPr>
                <w:rFonts w:ascii="Arial" w:hAnsi="Arial" w:cs="Arial"/>
              </w:rPr>
            </w:pPr>
            <w:r w:rsidRPr="007C3ECE">
              <w:rPr>
                <w:rFonts w:ascii="Arial" w:hAnsi="Arial" w:cs="Arial"/>
              </w:rPr>
              <w:t>0 = no course content submitted.</w:t>
            </w:r>
          </w:p>
        </w:tc>
        <w:tc>
          <w:tcPr>
            <w:tcW w:w="769" w:type="pct"/>
            <w:shd w:val="clear" w:color="000000" w:fill="FFFFFF"/>
            <w:vAlign w:val="center"/>
            <w:hideMark/>
          </w:tcPr>
          <w:p w14:paraId="4B502096" w14:textId="77777777" w:rsidR="007C3ECE" w:rsidRPr="007C3ECE" w:rsidRDefault="007C3ECE" w:rsidP="007C3ECE">
            <w:pPr>
              <w:spacing w:after="0" w:line="360" w:lineRule="auto"/>
              <w:rPr>
                <w:rFonts w:ascii="Arial" w:eastAsia="Times New Roman" w:hAnsi="Arial" w:cs="Arial"/>
              </w:rPr>
            </w:pPr>
            <w:r w:rsidRPr="007C3ECE">
              <w:rPr>
                <w:rFonts w:ascii="Arial" w:eastAsia="Times New Roman" w:hAnsi="Arial" w:cs="Arial"/>
              </w:rPr>
              <w:t>30%</w:t>
            </w:r>
          </w:p>
          <w:p w14:paraId="5BFEEE7C" w14:textId="77777777" w:rsidR="007C3ECE" w:rsidRPr="007C3ECE" w:rsidRDefault="007C3ECE" w:rsidP="007C3ECE">
            <w:pPr>
              <w:spacing w:after="0" w:line="360" w:lineRule="auto"/>
              <w:rPr>
                <w:rFonts w:ascii="Arial" w:eastAsia="Times New Roman" w:hAnsi="Arial" w:cs="Arial"/>
              </w:rPr>
            </w:pPr>
          </w:p>
        </w:tc>
      </w:tr>
    </w:tbl>
    <w:p w14:paraId="265BE124" w14:textId="77777777" w:rsidR="007C3ECE" w:rsidRPr="007C3ECE" w:rsidRDefault="007C3ECE" w:rsidP="007C3ECE">
      <w:pPr>
        <w:spacing w:before="120" w:line="360" w:lineRule="auto"/>
        <w:rPr>
          <w:rFonts w:ascii="Arial" w:eastAsia="Times New Roman" w:hAnsi="Arial" w:cs="Arial"/>
        </w:rPr>
      </w:pPr>
    </w:p>
    <w:p w14:paraId="2DD8F972" w14:textId="77777777" w:rsidR="007C3ECE" w:rsidRPr="007C3ECE" w:rsidRDefault="007C3ECE" w:rsidP="007C3ECE">
      <w:pPr>
        <w:spacing w:before="120" w:line="360" w:lineRule="auto"/>
        <w:ind w:firstLine="420"/>
        <w:rPr>
          <w:rFonts w:ascii="Arial" w:eastAsia="Times New Roman" w:hAnsi="Arial" w:cs="Arial"/>
        </w:rPr>
      </w:pPr>
    </w:p>
    <w:p w14:paraId="77E65C4F" w14:textId="77777777" w:rsidR="007C3ECE" w:rsidRPr="007C3ECE" w:rsidRDefault="007C3ECE" w:rsidP="007C3ECE">
      <w:pPr>
        <w:spacing w:before="120" w:line="360" w:lineRule="auto"/>
        <w:ind w:firstLine="420"/>
        <w:rPr>
          <w:rFonts w:ascii="Arial" w:eastAsia="Times New Roman" w:hAnsi="Arial" w:cs="Arial"/>
        </w:rPr>
      </w:pPr>
    </w:p>
    <w:p w14:paraId="5B7030FE" w14:textId="77777777" w:rsidR="007C3ECE" w:rsidRPr="007C3ECE" w:rsidRDefault="007C3ECE" w:rsidP="007C3ECE">
      <w:pPr>
        <w:numPr>
          <w:ilvl w:val="1"/>
          <w:numId w:val="13"/>
        </w:numPr>
        <w:spacing w:after="120" w:line="360" w:lineRule="auto"/>
        <w:ind w:right="6"/>
        <w:contextualSpacing/>
        <w:rPr>
          <w:rFonts w:ascii="Arial" w:eastAsia="Arial Unicode MS" w:hAnsi="Arial" w:cs="Arial"/>
          <w:b/>
          <w:iCs/>
        </w:rPr>
      </w:pPr>
      <w:r w:rsidRPr="007C3ECE">
        <w:rPr>
          <w:rFonts w:ascii="Arial" w:eastAsia="Arial Unicode MS" w:hAnsi="Arial" w:cs="Arial"/>
          <w:b/>
          <w:iCs/>
        </w:rPr>
        <w:t>To note</w:t>
      </w:r>
    </w:p>
    <w:p w14:paraId="7A14687F" w14:textId="77777777" w:rsidR="007C3ECE" w:rsidRPr="007C3ECE" w:rsidRDefault="007C3ECE" w:rsidP="007C3ECE">
      <w:pPr>
        <w:spacing w:after="120" w:line="360" w:lineRule="auto"/>
        <w:ind w:left="420" w:right="6"/>
        <w:contextualSpacing/>
        <w:rPr>
          <w:rFonts w:ascii="Arial" w:eastAsia="Arial Unicode MS" w:hAnsi="Arial" w:cs="Arial"/>
          <w:b/>
          <w:iCs/>
        </w:rPr>
      </w:pPr>
    </w:p>
    <w:p w14:paraId="7BF9C360" w14:textId="77777777" w:rsidR="007C3ECE" w:rsidRPr="007C3ECE" w:rsidRDefault="007C3ECE" w:rsidP="007C3ECE">
      <w:pPr>
        <w:numPr>
          <w:ilvl w:val="0"/>
          <w:numId w:val="53"/>
        </w:numPr>
        <w:spacing w:after="120" w:line="360" w:lineRule="auto"/>
        <w:ind w:right="6"/>
        <w:contextualSpacing/>
        <w:rPr>
          <w:rFonts w:ascii="Arial" w:eastAsia="Arial Unicode MS" w:hAnsi="Arial" w:cs="Arial"/>
          <w:lang w:eastAsia="en-GB"/>
        </w:rPr>
      </w:pPr>
      <w:bookmarkStart w:id="7" w:name="_Hlk84237849"/>
      <w:r w:rsidRPr="007C3ECE">
        <w:rPr>
          <w:rFonts w:ascii="Arial" w:eastAsia="Arial Unicode MS" w:hAnsi="Arial" w:cs="Arial"/>
          <w:lang w:eastAsia="en-GB"/>
        </w:rPr>
        <w:t xml:space="preserve">The final decision and successful appointment will be made by </w:t>
      </w:r>
      <w:proofErr w:type="spellStart"/>
      <w:proofErr w:type="gramStart"/>
      <w:r w:rsidRPr="007C3ECE">
        <w:rPr>
          <w:rFonts w:ascii="Arial" w:eastAsia="Arial Unicode MS" w:hAnsi="Arial" w:cs="Arial"/>
          <w:lang w:eastAsia="en-GB"/>
        </w:rPr>
        <w:t>Nedlac</w:t>
      </w:r>
      <w:proofErr w:type="spellEnd"/>
      <w:proofErr w:type="gramEnd"/>
      <w:r w:rsidRPr="007C3ECE">
        <w:rPr>
          <w:rFonts w:ascii="Arial" w:eastAsia="Arial Unicode MS" w:hAnsi="Arial" w:cs="Arial"/>
          <w:lang w:eastAsia="en-GB"/>
        </w:rPr>
        <w:t xml:space="preserve"> and no correspondence will be entered into thereafter.</w:t>
      </w:r>
    </w:p>
    <w:p w14:paraId="37C921CD" w14:textId="77777777" w:rsidR="007C3ECE" w:rsidRPr="007C3ECE" w:rsidRDefault="007C3ECE" w:rsidP="007C3ECE">
      <w:pPr>
        <w:spacing w:after="120" w:line="360" w:lineRule="auto"/>
        <w:ind w:left="720" w:right="6"/>
        <w:contextualSpacing/>
        <w:rPr>
          <w:rFonts w:ascii="Arial" w:eastAsia="Arial Unicode MS" w:hAnsi="Arial" w:cs="Arial"/>
          <w:lang w:eastAsia="en-GB"/>
        </w:rPr>
      </w:pPr>
    </w:p>
    <w:p w14:paraId="3A228CEA" w14:textId="77777777" w:rsidR="007C3ECE" w:rsidRPr="007C3ECE" w:rsidRDefault="007C3ECE" w:rsidP="007C3ECE">
      <w:pPr>
        <w:numPr>
          <w:ilvl w:val="0"/>
          <w:numId w:val="53"/>
        </w:numPr>
        <w:spacing w:after="120" w:line="360" w:lineRule="auto"/>
        <w:ind w:right="6"/>
        <w:contextualSpacing/>
        <w:rPr>
          <w:rFonts w:ascii="Arial" w:eastAsia="Arial Unicode MS" w:hAnsi="Arial" w:cs="Arial"/>
          <w:lang w:eastAsia="en-GB"/>
        </w:rPr>
      </w:pPr>
      <w:proofErr w:type="spellStart"/>
      <w:r w:rsidRPr="007C3ECE">
        <w:rPr>
          <w:rFonts w:ascii="Arial" w:eastAsia="Arial Unicode MS" w:hAnsi="Arial" w:cs="Arial"/>
          <w:lang w:eastAsia="en-GB"/>
        </w:rPr>
        <w:t>Nedlac</w:t>
      </w:r>
      <w:proofErr w:type="spellEnd"/>
      <w:r w:rsidRPr="007C3ECE">
        <w:rPr>
          <w:rFonts w:ascii="Arial" w:eastAsia="Arial Unicode MS" w:hAnsi="Arial" w:cs="Arial"/>
          <w:lang w:eastAsia="en-GB"/>
        </w:rPr>
        <w:t xml:space="preserve"> reserves the right to cancel this bid or ultimately decide not to appoint any service provider in terms of this call for quotations.</w:t>
      </w:r>
    </w:p>
    <w:p w14:paraId="5A84C5DF" w14:textId="77777777" w:rsidR="007C3ECE" w:rsidRPr="007C3ECE" w:rsidRDefault="007C3ECE" w:rsidP="007C3ECE">
      <w:pPr>
        <w:spacing w:after="120" w:line="360" w:lineRule="auto"/>
        <w:ind w:left="360" w:right="6"/>
        <w:rPr>
          <w:rFonts w:ascii="Arial" w:eastAsia="Arial Unicode MS" w:hAnsi="Arial" w:cs="Arial"/>
        </w:rPr>
      </w:pPr>
    </w:p>
    <w:p w14:paraId="32A7E630" w14:textId="77777777" w:rsidR="007C3ECE" w:rsidRPr="007C3ECE" w:rsidRDefault="007C3ECE" w:rsidP="007C3ECE">
      <w:pPr>
        <w:numPr>
          <w:ilvl w:val="0"/>
          <w:numId w:val="13"/>
        </w:numPr>
        <w:spacing w:after="0" w:line="276" w:lineRule="auto"/>
        <w:ind w:right="6"/>
        <w:contextualSpacing/>
        <w:jc w:val="both"/>
        <w:rPr>
          <w:rFonts w:ascii="Arial" w:eastAsia="Times New Roman" w:hAnsi="Arial" w:cs="Arial"/>
          <w:b/>
          <w:iCs/>
          <w:sz w:val="24"/>
          <w:szCs w:val="24"/>
          <w:lang w:eastAsia="en-GB"/>
        </w:rPr>
      </w:pPr>
      <w:bookmarkStart w:id="8" w:name="_Toc36495662"/>
      <w:bookmarkStart w:id="9" w:name="_Toc516145366"/>
      <w:bookmarkStart w:id="10" w:name="_Toc513722564"/>
      <w:bookmarkStart w:id="11" w:name="_Toc491350441"/>
      <w:bookmarkStart w:id="12" w:name="_Toc485739692"/>
      <w:bookmarkStart w:id="13" w:name="_Toc484691357"/>
      <w:bookmarkEnd w:id="7"/>
      <w:r w:rsidRPr="007C3ECE">
        <w:rPr>
          <w:rFonts w:ascii="Arial" w:eastAsia="Times New Roman" w:hAnsi="Arial" w:cs="Arial"/>
          <w:b/>
          <w:iCs/>
          <w:sz w:val="24"/>
          <w:szCs w:val="24"/>
          <w:lang w:eastAsia="en-GB"/>
        </w:rPr>
        <w:t xml:space="preserve">SUBMISSION AND ENQUIRIES </w:t>
      </w:r>
      <w:bookmarkEnd w:id="8"/>
      <w:bookmarkEnd w:id="9"/>
      <w:bookmarkEnd w:id="10"/>
      <w:bookmarkEnd w:id="11"/>
      <w:bookmarkEnd w:id="12"/>
      <w:bookmarkEnd w:id="13"/>
    </w:p>
    <w:p w14:paraId="6E3681AC" w14:textId="77777777" w:rsidR="007C3ECE" w:rsidRPr="007C3ECE" w:rsidRDefault="007C3ECE" w:rsidP="007C3ECE">
      <w:pPr>
        <w:spacing w:line="276" w:lineRule="auto"/>
        <w:ind w:left="1134" w:right="6"/>
        <w:contextualSpacing/>
        <w:jc w:val="both"/>
        <w:rPr>
          <w:rFonts w:ascii="Arial" w:hAnsi="Arial" w:cs="Arial"/>
        </w:rPr>
      </w:pPr>
    </w:p>
    <w:p w14:paraId="3C199334" w14:textId="77777777" w:rsidR="007C3ECE" w:rsidRPr="007C3ECE" w:rsidRDefault="007C3ECE" w:rsidP="007C3ECE">
      <w:pPr>
        <w:numPr>
          <w:ilvl w:val="1"/>
          <w:numId w:val="13"/>
        </w:numPr>
        <w:tabs>
          <w:tab w:val="left" w:pos="709"/>
          <w:tab w:val="left" w:pos="851"/>
        </w:tabs>
        <w:spacing w:after="0" w:line="276" w:lineRule="auto"/>
        <w:ind w:left="567" w:right="6" w:hanging="567"/>
        <w:contextualSpacing/>
        <w:rPr>
          <w:rFonts w:ascii="Arial" w:eastAsia="Times New Roman" w:hAnsi="Arial" w:cs="Arial"/>
          <w:lang w:eastAsia="en-GB" w:bidi="x-none"/>
        </w:rPr>
      </w:pPr>
      <w:r w:rsidRPr="007C3ECE">
        <w:rPr>
          <w:rFonts w:ascii="Arial" w:eastAsia="Times New Roman" w:hAnsi="Arial" w:cs="Arial"/>
          <w:iCs/>
          <w:lang w:eastAsia="en-GB"/>
        </w:rPr>
        <w:t xml:space="preserve">Service providers should send their quotation and accompanying </w:t>
      </w:r>
      <w:proofErr w:type="gramStart"/>
      <w:r w:rsidRPr="007C3ECE">
        <w:rPr>
          <w:rFonts w:ascii="Arial" w:eastAsia="Times New Roman" w:hAnsi="Arial" w:cs="Arial"/>
          <w:iCs/>
          <w:lang w:eastAsia="en-GB"/>
        </w:rPr>
        <w:t>relevant</w:t>
      </w:r>
      <w:proofErr w:type="gramEnd"/>
    </w:p>
    <w:p w14:paraId="3C310523" w14:textId="01826920" w:rsidR="007C3ECE" w:rsidRPr="007C3ECE" w:rsidRDefault="007C3ECE" w:rsidP="007C3ECE">
      <w:pPr>
        <w:tabs>
          <w:tab w:val="left" w:pos="709"/>
          <w:tab w:val="left" w:pos="851"/>
        </w:tabs>
        <w:spacing w:after="0" w:line="276" w:lineRule="auto"/>
        <w:ind w:left="567" w:right="6"/>
        <w:contextualSpacing/>
        <w:rPr>
          <w:rFonts w:ascii="Arial" w:eastAsia="Times New Roman" w:hAnsi="Arial" w:cs="Arial"/>
          <w:lang w:eastAsia="en-GB" w:bidi="x-none"/>
        </w:rPr>
      </w:pPr>
      <w:r w:rsidRPr="007C3ECE">
        <w:rPr>
          <w:rFonts w:ascii="Arial" w:eastAsia="Times New Roman" w:hAnsi="Arial" w:cs="Arial"/>
          <w:iCs/>
          <w:lang w:eastAsia="en-GB"/>
        </w:rPr>
        <w:t xml:space="preserve">documentation to Ms Joyce Tongwane at </w:t>
      </w:r>
      <w:r w:rsidRPr="00247E0C">
        <w:rPr>
          <w:rFonts w:ascii="Arial" w:eastAsia="Times New Roman" w:hAnsi="Arial" w:cs="Arial"/>
          <w:iCs/>
          <w:u w:val="single"/>
          <w:lang w:eastAsia="en-GB"/>
        </w:rPr>
        <w:t xml:space="preserve">joyce@nedlac.org.za </w:t>
      </w:r>
      <w:r w:rsidRPr="00247E0C">
        <w:rPr>
          <w:rFonts w:ascii="Arial" w:eastAsia="Times New Roman" w:hAnsi="Arial" w:cs="Arial"/>
          <w:iCs/>
          <w:lang w:eastAsia="en-GB"/>
        </w:rPr>
        <w:t>copying</w:t>
      </w:r>
      <w:r w:rsidRPr="007C3ECE">
        <w:rPr>
          <w:rFonts w:ascii="Arial" w:eastAsia="Times New Roman" w:hAnsi="Arial" w:cs="Arial"/>
          <w:iCs/>
          <w:lang w:eastAsia="en-GB"/>
        </w:rPr>
        <w:t xml:space="preserve">  </w:t>
      </w:r>
      <w:hyperlink r:id="rId10" w:history="1">
        <w:r w:rsidRPr="007C3ECE">
          <w:rPr>
            <w:rFonts w:ascii="Arial" w:eastAsia="Times New Roman" w:hAnsi="Arial" w:cs="Arial"/>
            <w:iCs/>
            <w:color w:val="0563C1" w:themeColor="hyperlink"/>
            <w:u w:val="single"/>
            <w:lang w:eastAsia="en-GB"/>
          </w:rPr>
          <w:t>procurement@nedlac.org.za</w:t>
        </w:r>
      </w:hyperlink>
      <w:r w:rsidRPr="007C3ECE">
        <w:rPr>
          <w:rFonts w:ascii="Arial" w:eastAsia="Times New Roman" w:hAnsi="Arial" w:cs="Arial"/>
          <w:iCs/>
          <w:lang w:eastAsia="en-GB"/>
        </w:rPr>
        <w:t xml:space="preserve"> by </w:t>
      </w:r>
      <w:r>
        <w:rPr>
          <w:rFonts w:ascii="Arial" w:eastAsia="Times New Roman" w:hAnsi="Arial" w:cs="Arial"/>
          <w:iCs/>
          <w:lang w:eastAsia="en-GB"/>
        </w:rPr>
        <w:t xml:space="preserve">Friday </w:t>
      </w:r>
      <w:r w:rsidRPr="007C3ECE">
        <w:rPr>
          <w:rFonts w:ascii="Arial" w:eastAsia="Times New Roman" w:hAnsi="Arial" w:cs="Arial"/>
          <w:iCs/>
          <w:u w:val="single"/>
          <w:lang w:eastAsia="en-GB"/>
        </w:rPr>
        <w:t>15 March 2024 at 11h00</w:t>
      </w:r>
    </w:p>
    <w:p w14:paraId="3F9EE1FD" w14:textId="77777777" w:rsidR="007C3ECE" w:rsidRPr="007C3ECE" w:rsidRDefault="007C3ECE" w:rsidP="007C3ECE">
      <w:pPr>
        <w:tabs>
          <w:tab w:val="left" w:pos="709"/>
          <w:tab w:val="left" w:pos="851"/>
        </w:tabs>
        <w:spacing w:after="0" w:line="276" w:lineRule="auto"/>
        <w:ind w:left="567" w:right="6"/>
        <w:contextualSpacing/>
        <w:jc w:val="both"/>
        <w:rPr>
          <w:rFonts w:ascii="Arial" w:eastAsia="Times New Roman" w:hAnsi="Arial" w:cs="Arial"/>
          <w:lang w:eastAsia="en-GB" w:bidi="x-none"/>
        </w:rPr>
      </w:pPr>
    </w:p>
    <w:p w14:paraId="4D506B52" w14:textId="77777777" w:rsidR="007C3ECE" w:rsidRPr="007C3ECE" w:rsidRDefault="007C3ECE" w:rsidP="007C3ECE">
      <w:pPr>
        <w:spacing w:line="276" w:lineRule="auto"/>
        <w:contextualSpacing/>
        <w:jc w:val="both"/>
        <w:rPr>
          <w:rFonts w:ascii="Arial" w:eastAsia="Times New Roman" w:hAnsi="Arial" w:cs="Arial"/>
          <w:b/>
          <w:lang w:bidi="x-none"/>
        </w:rPr>
      </w:pPr>
    </w:p>
    <w:p w14:paraId="2131FC69" w14:textId="77777777" w:rsidR="007C3ECE" w:rsidRPr="007C3ECE" w:rsidRDefault="007C3ECE" w:rsidP="007C3ECE">
      <w:pPr>
        <w:numPr>
          <w:ilvl w:val="0"/>
          <w:numId w:val="13"/>
        </w:numPr>
        <w:spacing w:after="0" w:line="276" w:lineRule="auto"/>
        <w:contextualSpacing/>
        <w:jc w:val="both"/>
        <w:rPr>
          <w:rFonts w:ascii="Arial" w:eastAsia="Times New Roman" w:hAnsi="Arial" w:cs="Arial"/>
          <w:b/>
          <w:sz w:val="24"/>
          <w:szCs w:val="24"/>
          <w:lang w:eastAsia="en-GB" w:bidi="x-none"/>
        </w:rPr>
      </w:pPr>
      <w:r w:rsidRPr="007C3ECE">
        <w:rPr>
          <w:rFonts w:ascii="Arial" w:eastAsia="Times New Roman" w:hAnsi="Arial" w:cs="Arial"/>
          <w:b/>
          <w:sz w:val="24"/>
          <w:szCs w:val="24"/>
          <w:lang w:eastAsia="en-GB" w:bidi="x-none"/>
        </w:rPr>
        <w:t>ENQUIRIES</w:t>
      </w:r>
    </w:p>
    <w:p w14:paraId="15AD16E6" w14:textId="77777777" w:rsidR="007C3ECE" w:rsidRPr="007C3ECE" w:rsidRDefault="007C3ECE" w:rsidP="007C3ECE">
      <w:pPr>
        <w:spacing w:line="276" w:lineRule="auto"/>
        <w:ind w:left="391"/>
        <w:contextualSpacing/>
        <w:jc w:val="both"/>
        <w:rPr>
          <w:rFonts w:ascii="Arial" w:eastAsia="Times New Roman" w:hAnsi="Arial" w:cs="Arial"/>
          <w:b/>
          <w:lang w:bidi="x-none"/>
        </w:rPr>
      </w:pPr>
    </w:p>
    <w:p w14:paraId="2C54255C" w14:textId="77777777" w:rsidR="007C3ECE" w:rsidRPr="007C3ECE" w:rsidRDefault="007C3ECE" w:rsidP="007C3ECE">
      <w:pPr>
        <w:numPr>
          <w:ilvl w:val="1"/>
          <w:numId w:val="13"/>
        </w:numPr>
        <w:spacing w:after="0" w:line="276" w:lineRule="auto"/>
        <w:ind w:left="567" w:hanging="567"/>
        <w:contextualSpacing/>
        <w:jc w:val="both"/>
        <w:rPr>
          <w:rFonts w:ascii="Arial" w:eastAsia="Times New Roman" w:hAnsi="Arial" w:cs="Arial"/>
          <w:lang w:eastAsia="en-GB" w:bidi="x-none"/>
        </w:rPr>
      </w:pPr>
      <w:r w:rsidRPr="007C3ECE">
        <w:rPr>
          <w:rFonts w:ascii="Arial" w:eastAsia="Times New Roman" w:hAnsi="Arial" w:cs="Arial"/>
          <w:lang w:eastAsia="en-GB" w:bidi="x-none"/>
        </w:rPr>
        <w:t xml:space="preserve">Technical enquiries regarding these Terms of Reference should be emailed to Ms Moipone Molete at </w:t>
      </w:r>
      <w:hyperlink r:id="rId11" w:history="1">
        <w:r w:rsidRPr="007C3ECE">
          <w:rPr>
            <w:rFonts w:ascii="Arial" w:eastAsia="Times New Roman" w:hAnsi="Arial" w:cs="Arial"/>
            <w:color w:val="0563C1" w:themeColor="hyperlink"/>
            <w:u w:val="single"/>
            <w:lang w:eastAsia="en-GB" w:bidi="x-none"/>
          </w:rPr>
          <w:t>Moipone@nedlac.org.za</w:t>
        </w:r>
      </w:hyperlink>
      <w:r w:rsidRPr="007C3ECE">
        <w:rPr>
          <w:rFonts w:ascii="Arial" w:eastAsia="Times New Roman" w:hAnsi="Arial" w:cs="Arial"/>
          <w:lang w:eastAsia="en-GB" w:bidi="x-none"/>
        </w:rPr>
        <w:t xml:space="preserve"> </w:t>
      </w:r>
    </w:p>
    <w:p w14:paraId="332A0FEB" w14:textId="77777777" w:rsidR="007C3ECE" w:rsidRPr="007C3ECE" w:rsidRDefault="007C3ECE" w:rsidP="007C3ECE">
      <w:pPr>
        <w:spacing w:after="0" w:line="276" w:lineRule="auto"/>
        <w:ind w:left="567"/>
        <w:contextualSpacing/>
        <w:jc w:val="both"/>
        <w:rPr>
          <w:rFonts w:ascii="Arial" w:eastAsia="Times New Roman" w:hAnsi="Arial" w:cs="Arial"/>
          <w:lang w:eastAsia="en-GB" w:bidi="x-none"/>
        </w:rPr>
      </w:pPr>
    </w:p>
    <w:p w14:paraId="6FB16783" w14:textId="77777777" w:rsidR="007C3ECE" w:rsidRPr="007C3ECE" w:rsidRDefault="007C3ECE" w:rsidP="007C3ECE">
      <w:pPr>
        <w:numPr>
          <w:ilvl w:val="1"/>
          <w:numId w:val="13"/>
        </w:numPr>
        <w:shd w:val="clear" w:color="auto" w:fill="FFFFFF"/>
        <w:spacing w:after="0" w:line="276" w:lineRule="auto"/>
        <w:ind w:left="567" w:hanging="567"/>
        <w:contextualSpacing/>
        <w:jc w:val="both"/>
        <w:textAlignment w:val="baseline"/>
        <w:rPr>
          <w:rFonts w:ascii="Arial" w:eastAsia="Times New Roman" w:hAnsi="Arial" w:cs="Arial"/>
          <w:lang w:eastAsia="en-ZA"/>
        </w:rPr>
      </w:pPr>
      <w:r w:rsidRPr="007C3ECE">
        <w:rPr>
          <w:rFonts w:ascii="Arial" w:eastAsia="Times New Roman" w:hAnsi="Arial" w:cs="Arial"/>
          <w:lang w:bidi="x-none"/>
        </w:rPr>
        <w:t xml:space="preserve">Procurement enquiries regarding this Terms of Reference should be emailed to Ms Joyce Tongwane at </w:t>
      </w:r>
      <w:hyperlink r:id="rId12" w:history="1">
        <w:r w:rsidRPr="007C3ECE">
          <w:rPr>
            <w:rFonts w:ascii="Arial" w:eastAsia="Times New Roman" w:hAnsi="Arial" w:cs="Arial"/>
            <w:color w:val="0563C1" w:themeColor="hyperlink"/>
            <w:u w:val="single"/>
            <w:lang w:bidi="x-none"/>
          </w:rPr>
          <w:t>joyce@nedlac.org.za</w:t>
        </w:r>
      </w:hyperlink>
      <w:r w:rsidRPr="007C3ECE">
        <w:rPr>
          <w:rFonts w:ascii="Arial" w:eastAsia="Times New Roman" w:hAnsi="Arial" w:cs="Arial"/>
          <w:lang w:bidi="x-none"/>
        </w:rPr>
        <w:t xml:space="preserve"> and copying </w:t>
      </w:r>
      <w:hyperlink r:id="rId13" w:history="1">
        <w:r w:rsidRPr="007C3ECE">
          <w:rPr>
            <w:rFonts w:ascii="Arial" w:eastAsia="Times New Roman" w:hAnsi="Arial" w:cs="Arial"/>
            <w:color w:val="0563C1" w:themeColor="hyperlink"/>
            <w:u w:val="single"/>
            <w:lang w:bidi="x-none"/>
          </w:rPr>
          <w:t>procurement@nedlac.org.za</w:t>
        </w:r>
      </w:hyperlink>
      <w:r w:rsidRPr="007C3ECE">
        <w:rPr>
          <w:rFonts w:ascii="Arial" w:eastAsia="Times New Roman" w:hAnsi="Arial" w:cs="Arial"/>
          <w:lang w:bidi="x-none"/>
        </w:rPr>
        <w:t>.</w:t>
      </w:r>
    </w:p>
    <w:p w14:paraId="03DCEED3" w14:textId="77777777" w:rsidR="007C3ECE" w:rsidRPr="007C3ECE" w:rsidRDefault="007C3ECE" w:rsidP="007C3ECE">
      <w:pPr>
        <w:spacing w:after="0" w:line="240" w:lineRule="auto"/>
        <w:ind w:left="720"/>
        <w:contextualSpacing/>
        <w:rPr>
          <w:rFonts w:ascii="Arial" w:eastAsia="Times New Roman" w:hAnsi="Arial" w:cs="Arial"/>
          <w:sz w:val="24"/>
          <w:szCs w:val="24"/>
          <w:lang w:eastAsia="en-ZA"/>
        </w:rPr>
      </w:pPr>
    </w:p>
    <w:p w14:paraId="4DC2CD39" w14:textId="77777777" w:rsidR="007C3ECE" w:rsidRPr="007C3ECE" w:rsidRDefault="007C3ECE" w:rsidP="007C3ECE">
      <w:pPr>
        <w:shd w:val="clear" w:color="auto" w:fill="FFFFFF"/>
        <w:spacing w:after="0" w:line="276" w:lineRule="auto"/>
        <w:ind w:left="567"/>
        <w:contextualSpacing/>
        <w:jc w:val="both"/>
        <w:textAlignment w:val="baseline"/>
        <w:rPr>
          <w:rFonts w:ascii="Arial" w:eastAsia="Times New Roman" w:hAnsi="Arial" w:cs="Arial"/>
          <w:lang w:eastAsia="en-ZA"/>
        </w:rPr>
      </w:pPr>
    </w:p>
    <w:p w14:paraId="4547E2DE" w14:textId="77777777" w:rsidR="007C3ECE" w:rsidRPr="007C3ECE" w:rsidRDefault="007C3ECE" w:rsidP="007C3ECE">
      <w:pPr>
        <w:numPr>
          <w:ilvl w:val="0"/>
          <w:numId w:val="13"/>
        </w:numPr>
        <w:spacing w:after="0" w:line="276" w:lineRule="auto"/>
        <w:contextualSpacing/>
        <w:jc w:val="both"/>
        <w:rPr>
          <w:rFonts w:ascii="Arial" w:eastAsia="Times New Roman" w:hAnsi="Arial" w:cs="Arial"/>
          <w:b/>
          <w:sz w:val="24"/>
          <w:szCs w:val="24"/>
          <w:lang w:eastAsia="en-ZA"/>
        </w:rPr>
      </w:pPr>
      <w:r w:rsidRPr="007C3ECE">
        <w:rPr>
          <w:rFonts w:ascii="Arial" w:eastAsia="Times New Roman" w:hAnsi="Arial" w:cs="Arial"/>
          <w:b/>
          <w:sz w:val="24"/>
          <w:szCs w:val="24"/>
          <w:lang w:eastAsia="en-ZA"/>
        </w:rPr>
        <w:t xml:space="preserve"> PAYMENT TERMS</w:t>
      </w:r>
    </w:p>
    <w:p w14:paraId="71D72C59" w14:textId="77777777" w:rsidR="007C3ECE" w:rsidRPr="007C3ECE" w:rsidRDefault="007C3ECE" w:rsidP="007C3ECE">
      <w:pPr>
        <w:spacing w:after="0" w:line="276" w:lineRule="auto"/>
        <w:ind w:left="360"/>
        <w:contextualSpacing/>
        <w:jc w:val="both"/>
        <w:rPr>
          <w:rFonts w:ascii="Arial" w:eastAsia="Times New Roman" w:hAnsi="Arial" w:cs="Arial"/>
          <w:sz w:val="24"/>
          <w:szCs w:val="24"/>
          <w:lang w:eastAsia="en-ZA"/>
        </w:rPr>
      </w:pPr>
    </w:p>
    <w:p w14:paraId="66CD3A08" w14:textId="77777777" w:rsidR="007C3ECE" w:rsidRPr="007C3ECE" w:rsidRDefault="007C3ECE" w:rsidP="007C3ECE">
      <w:pPr>
        <w:spacing w:line="360" w:lineRule="auto"/>
        <w:jc w:val="both"/>
        <w:rPr>
          <w:rFonts w:ascii="Arial" w:hAnsi="Arial" w:cs="Arial"/>
        </w:rPr>
      </w:pPr>
      <w:r w:rsidRPr="007C3ECE">
        <w:rPr>
          <w:rFonts w:ascii="Arial" w:eastAsia="Times New Roman" w:hAnsi="Arial" w:cs="Arial"/>
          <w:lang w:eastAsia="en-ZA"/>
        </w:rPr>
        <w:t>Payments will be made within 30 days from receipt of invoice and against presentation of satisfactory deliverables as will be agreed upon on appointment of the successful bidder/</w:t>
      </w:r>
      <w:proofErr w:type="gramStart"/>
      <w:r w:rsidRPr="007C3ECE">
        <w:rPr>
          <w:rFonts w:ascii="Arial" w:eastAsia="Times New Roman" w:hAnsi="Arial" w:cs="Arial"/>
          <w:lang w:eastAsia="en-ZA"/>
        </w:rPr>
        <w:t>service</w:t>
      </w:r>
      <w:proofErr w:type="gramEnd"/>
    </w:p>
    <w:p w14:paraId="6A382DBB" w14:textId="77777777" w:rsidR="007C3ECE" w:rsidRPr="007C3ECE" w:rsidRDefault="007C3ECE" w:rsidP="007C3ECE">
      <w:pPr>
        <w:spacing w:after="0" w:line="276" w:lineRule="auto"/>
        <w:ind w:right="6"/>
        <w:jc w:val="both"/>
        <w:rPr>
          <w:rFonts w:ascii="Arial" w:hAnsi="Arial" w:cs="Arial"/>
          <w:iCs/>
        </w:rPr>
      </w:pPr>
    </w:p>
    <w:bookmarkEnd w:id="3"/>
    <w:bookmarkEnd w:id="4"/>
    <w:p w14:paraId="4BB9DC3A" w14:textId="77777777" w:rsidR="007C3ECE" w:rsidRDefault="007C3E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754B9524" w14:textId="77777777" w:rsidR="007C3ECE" w:rsidRDefault="007C3E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3A571E56" w14:textId="77777777" w:rsidR="007C3ECE" w:rsidRDefault="007C3E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47D8E4BB" w14:textId="77777777" w:rsidR="007C3ECE" w:rsidRDefault="007C3E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2FF60204" w14:textId="77777777" w:rsidR="007C3ECE" w:rsidRDefault="007C3E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14:paraId="32C2B286" w14:textId="77777777" w:rsidR="007C3ECE" w:rsidRDefault="007C3E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7C3ECE" w:rsidSect="001E1DBC">
      <w:headerReference w:type="default" r:id="rId14"/>
      <w:footerReference w:type="default" r:id="rId15"/>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85BC" w14:textId="77777777" w:rsidR="007322DC" w:rsidRDefault="007322DC" w:rsidP="0002196F">
      <w:pPr>
        <w:spacing w:after="0" w:line="240" w:lineRule="auto"/>
      </w:pPr>
      <w:r>
        <w:separator/>
      </w:r>
    </w:p>
  </w:endnote>
  <w:endnote w:type="continuationSeparator" w:id="0">
    <w:p w14:paraId="5E0DD5BF" w14:textId="77777777" w:rsidR="007322DC" w:rsidRDefault="007322DC"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0D34" w14:textId="77777777"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14:paraId="379661DA" w14:textId="77777777" w:rsidR="00A0071A" w:rsidRDefault="00A0071A">
    <w:pPr>
      <w:tabs>
        <w:tab w:val="center" w:pos="4550"/>
        <w:tab w:val="left" w:pos="5818"/>
      </w:tabs>
      <w:ind w:right="260"/>
      <w:jc w:val="right"/>
      <w:rPr>
        <w:color w:val="8496B0"/>
        <w:spacing w:val="60"/>
        <w:sz w:val="24"/>
        <w:szCs w:val="24"/>
      </w:rPr>
    </w:pPr>
  </w:p>
  <w:p w14:paraId="1F34B97F" w14:textId="77777777" w:rsidR="00A0071A" w:rsidRDefault="00A0071A">
    <w:pPr>
      <w:tabs>
        <w:tab w:val="center" w:pos="4550"/>
        <w:tab w:val="left" w:pos="5818"/>
      </w:tabs>
      <w:ind w:right="260"/>
      <w:jc w:val="right"/>
      <w:rPr>
        <w:color w:val="8496B0"/>
        <w:spacing w:val="60"/>
        <w:sz w:val="24"/>
        <w:szCs w:val="24"/>
      </w:rPr>
    </w:pPr>
  </w:p>
  <w:p w14:paraId="44BCF3AF" w14:textId="77777777" w:rsidR="00A0071A" w:rsidRDefault="00A0071A">
    <w:pPr>
      <w:tabs>
        <w:tab w:val="center" w:pos="4550"/>
        <w:tab w:val="left" w:pos="5818"/>
      </w:tabs>
      <w:ind w:right="260"/>
      <w:jc w:val="right"/>
      <w:rPr>
        <w:color w:val="8496B0"/>
        <w:spacing w:val="60"/>
        <w:sz w:val="24"/>
        <w:szCs w:val="24"/>
      </w:rPr>
    </w:pPr>
  </w:p>
  <w:p w14:paraId="1FDD6368" w14:textId="77777777"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14:paraId="0B3B56AA" w14:textId="77777777"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DAE1" w14:textId="77777777" w:rsidR="007322DC" w:rsidRDefault="007322DC" w:rsidP="0002196F">
      <w:pPr>
        <w:spacing w:after="0" w:line="240" w:lineRule="auto"/>
      </w:pPr>
      <w:r>
        <w:separator/>
      </w:r>
    </w:p>
  </w:footnote>
  <w:footnote w:type="continuationSeparator" w:id="0">
    <w:p w14:paraId="14835A01" w14:textId="77777777" w:rsidR="007322DC" w:rsidRDefault="007322DC" w:rsidP="0002196F">
      <w:pPr>
        <w:spacing w:after="0" w:line="240" w:lineRule="auto"/>
      </w:pPr>
      <w:r>
        <w:continuationSeparator/>
      </w:r>
    </w:p>
  </w:footnote>
  <w:footnote w:id="1">
    <w:p w14:paraId="4110B984" w14:textId="77777777"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9A9DDFC" w14:textId="77777777" w:rsidR="00A0071A" w:rsidRDefault="00A0071A" w:rsidP="00A74FE5">
      <w:pPr>
        <w:pStyle w:val="FootnoteText"/>
      </w:pPr>
    </w:p>
    <w:p w14:paraId="44B5EF01" w14:textId="77777777" w:rsidR="00A0071A" w:rsidRDefault="00A0071A" w:rsidP="00A74FE5">
      <w:pPr>
        <w:pStyle w:val="FootnoteText"/>
      </w:pPr>
    </w:p>
  </w:footnote>
  <w:footnote w:id="2">
    <w:p w14:paraId="129EC6C4" w14:textId="77777777"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22B2" w14:textId="77777777"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725" w:hanging="567"/>
      </w:pPr>
      <w:rPr>
        <w:rFonts w:ascii="Arial" w:hAnsi="Arial" w:cs="Arial"/>
        <w:b/>
        <w:bCs/>
        <w:spacing w:val="-1"/>
        <w:sz w:val="22"/>
        <w:szCs w:val="22"/>
      </w:rPr>
    </w:lvl>
    <w:lvl w:ilvl="1">
      <w:start w:val="1"/>
      <w:numFmt w:val="decimal"/>
      <w:lvlText w:val="%1.%2."/>
      <w:lvlJc w:val="left"/>
      <w:pPr>
        <w:ind w:left="715" w:hanging="432"/>
      </w:pPr>
      <w:rPr>
        <w:rFonts w:ascii="Arial" w:hAnsi="Arial" w:cs="Arial"/>
        <w:b w:val="0"/>
        <w:bCs w:val="0"/>
        <w:spacing w:val="-1"/>
        <w:sz w:val="22"/>
        <w:szCs w:val="22"/>
      </w:rPr>
    </w:lvl>
    <w:lvl w:ilvl="2">
      <w:numFmt w:val="bullet"/>
      <w:lvlText w:val="•"/>
      <w:lvlJc w:val="left"/>
      <w:pPr>
        <w:ind w:left="951" w:hanging="432"/>
      </w:pPr>
    </w:lvl>
    <w:lvl w:ilvl="3">
      <w:numFmt w:val="bullet"/>
      <w:lvlText w:val="•"/>
      <w:lvlJc w:val="left"/>
      <w:pPr>
        <w:ind w:left="1251" w:hanging="432"/>
      </w:pPr>
    </w:lvl>
    <w:lvl w:ilvl="4">
      <w:numFmt w:val="bullet"/>
      <w:lvlText w:val="•"/>
      <w:lvlJc w:val="left"/>
      <w:pPr>
        <w:ind w:left="1251" w:hanging="432"/>
      </w:pPr>
    </w:lvl>
    <w:lvl w:ilvl="5">
      <w:numFmt w:val="bullet"/>
      <w:lvlText w:val="•"/>
      <w:lvlJc w:val="left"/>
      <w:pPr>
        <w:ind w:left="2625" w:hanging="432"/>
      </w:pPr>
    </w:lvl>
    <w:lvl w:ilvl="6">
      <w:numFmt w:val="bullet"/>
      <w:lvlText w:val="•"/>
      <w:lvlJc w:val="left"/>
      <w:pPr>
        <w:ind w:left="3998" w:hanging="432"/>
      </w:pPr>
    </w:lvl>
    <w:lvl w:ilvl="7">
      <w:numFmt w:val="bullet"/>
      <w:lvlText w:val="•"/>
      <w:lvlJc w:val="left"/>
      <w:pPr>
        <w:ind w:left="5371" w:hanging="432"/>
      </w:pPr>
    </w:lvl>
    <w:lvl w:ilvl="8">
      <w:numFmt w:val="bullet"/>
      <w:lvlText w:val="•"/>
      <w:lvlJc w:val="left"/>
      <w:pPr>
        <w:ind w:left="6744" w:hanging="432"/>
      </w:pPr>
    </w:lvl>
  </w:abstractNum>
  <w:abstractNum w:abstractNumId="1" w15:restartNumberingAfterBreak="0">
    <w:nsid w:val="00000403"/>
    <w:multiLevelType w:val="multilevel"/>
    <w:tmpl w:val="00000886"/>
    <w:lvl w:ilvl="0">
      <w:start w:val="2"/>
      <w:numFmt w:val="decimal"/>
      <w:lvlText w:val="%1"/>
      <w:lvlJc w:val="left"/>
      <w:pPr>
        <w:ind w:left="1058" w:hanging="360"/>
      </w:pPr>
      <w:rPr>
        <w:rFonts w:cs="Times New Roman"/>
      </w:rPr>
    </w:lvl>
    <w:lvl w:ilvl="1">
      <w:start w:val="1"/>
      <w:numFmt w:val="decimal"/>
      <w:lvlText w:val="%1.%2"/>
      <w:lvlJc w:val="left"/>
      <w:pPr>
        <w:ind w:left="1058" w:hanging="360"/>
      </w:pPr>
      <w:rPr>
        <w:rFonts w:ascii="Arial" w:hAnsi="Arial" w:cs="Arial"/>
        <w:b w:val="0"/>
        <w:bCs w:val="0"/>
        <w:spacing w:val="-1"/>
        <w:sz w:val="22"/>
        <w:szCs w:val="22"/>
      </w:rPr>
    </w:lvl>
    <w:lvl w:ilvl="2">
      <w:start w:val="1"/>
      <w:numFmt w:val="lowerRoman"/>
      <w:lvlText w:val="(%3)"/>
      <w:lvlJc w:val="left"/>
      <w:pPr>
        <w:ind w:left="1850" w:hanging="720"/>
      </w:pPr>
      <w:rPr>
        <w:rFonts w:ascii="Arial" w:hAnsi="Arial" w:cs="Arial"/>
        <w:b w:val="0"/>
        <w:bCs w:val="0"/>
        <w:sz w:val="22"/>
        <w:szCs w:val="22"/>
      </w:rPr>
    </w:lvl>
    <w:lvl w:ilvl="3">
      <w:numFmt w:val="bullet"/>
      <w:lvlText w:val="•"/>
      <w:lvlJc w:val="left"/>
      <w:pPr>
        <w:ind w:left="3566" w:hanging="720"/>
      </w:pPr>
    </w:lvl>
    <w:lvl w:ilvl="4">
      <w:numFmt w:val="bullet"/>
      <w:lvlText w:val="•"/>
      <w:lvlJc w:val="left"/>
      <w:pPr>
        <w:ind w:left="4424" w:hanging="720"/>
      </w:pPr>
    </w:lvl>
    <w:lvl w:ilvl="5">
      <w:numFmt w:val="bullet"/>
      <w:lvlText w:val="•"/>
      <w:lvlJc w:val="left"/>
      <w:pPr>
        <w:ind w:left="5282" w:hanging="720"/>
      </w:pPr>
    </w:lvl>
    <w:lvl w:ilvl="6">
      <w:numFmt w:val="bullet"/>
      <w:lvlText w:val="•"/>
      <w:lvlJc w:val="left"/>
      <w:pPr>
        <w:ind w:left="6140" w:hanging="720"/>
      </w:pPr>
    </w:lvl>
    <w:lvl w:ilvl="7">
      <w:numFmt w:val="bullet"/>
      <w:lvlText w:val="•"/>
      <w:lvlJc w:val="left"/>
      <w:pPr>
        <w:ind w:left="6997" w:hanging="720"/>
      </w:pPr>
    </w:lvl>
    <w:lvl w:ilvl="8">
      <w:numFmt w:val="bullet"/>
      <w:lvlText w:val="•"/>
      <w:lvlJc w:val="left"/>
      <w:pPr>
        <w:ind w:left="7855" w:hanging="720"/>
      </w:pPr>
    </w:lvl>
  </w:abstractNum>
  <w:abstractNum w:abstractNumId="2" w15:restartNumberingAfterBreak="0">
    <w:nsid w:val="00000404"/>
    <w:multiLevelType w:val="multilevel"/>
    <w:tmpl w:val="00000887"/>
    <w:lvl w:ilvl="0">
      <w:start w:val="2"/>
      <w:numFmt w:val="decimal"/>
      <w:lvlText w:val="%1"/>
      <w:lvlJc w:val="left"/>
      <w:pPr>
        <w:ind w:left="1739" w:hanging="720"/>
      </w:pPr>
      <w:rPr>
        <w:rFonts w:cs="Times New Roman"/>
      </w:rPr>
    </w:lvl>
    <w:lvl w:ilvl="1">
      <w:start w:val="2"/>
      <w:numFmt w:val="decimal"/>
      <w:lvlText w:val="%1.%2"/>
      <w:lvlJc w:val="left"/>
      <w:pPr>
        <w:ind w:left="1739" w:hanging="720"/>
      </w:pPr>
      <w:rPr>
        <w:rFonts w:cs="Times New Roman"/>
      </w:rPr>
    </w:lvl>
    <w:lvl w:ilvl="2">
      <w:start w:val="1"/>
      <w:numFmt w:val="decimal"/>
      <w:lvlText w:val="%1.%2.%3"/>
      <w:lvlJc w:val="left"/>
      <w:pPr>
        <w:ind w:left="1739" w:hanging="720"/>
      </w:pPr>
      <w:rPr>
        <w:rFonts w:ascii="Arial" w:hAnsi="Arial" w:cs="Arial"/>
        <w:b w:val="0"/>
        <w:bCs w:val="0"/>
        <w:spacing w:val="-1"/>
        <w:sz w:val="22"/>
        <w:szCs w:val="22"/>
      </w:rPr>
    </w:lvl>
    <w:lvl w:ilvl="3">
      <w:numFmt w:val="bullet"/>
      <w:lvlText w:val=""/>
      <w:lvlJc w:val="left"/>
      <w:pPr>
        <w:ind w:left="2099" w:hanging="361"/>
      </w:pPr>
      <w:rPr>
        <w:rFonts w:ascii="Symbol" w:hAnsi="Symbol"/>
        <w:b w:val="0"/>
        <w:sz w:val="22"/>
      </w:rPr>
    </w:lvl>
    <w:lvl w:ilvl="4">
      <w:numFmt w:val="bullet"/>
      <w:lvlText w:val="•"/>
      <w:lvlJc w:val="left"/>
      <w:pPr>
        <w:ind w:left="4563" w:hanging="361"/>
      </w:pPr>
    </w:lvl>
    <w:lvl w:ilvl="5">
      <w:numFmt w:val="bullet"/>
      <w:lvlText w:val="•"/>
      <w:lvlJc w:val="left"/>
      <w:pPr>
        <w:ind w:left="5384" w:hanging="361"/>
      </w:pPr>
    </w:lvl>
    <w:lvl w:ilvl="6">
      <w:numFmt w:val="bullet"/>
      <w:lvlText w:val="•"/>
      <w:lvlJc w:val="left"/>
      <w:pPr>
        <w:ind w:left="6205" w:hanging="361"/>
      </w:pPr>
    </w:lvl>
    <w:lvl w:ilvl="7">
      <w:numFmt w:val="bullet"/>
      <w:lvlText w:val="•"/>
      <w:lvlJc w:val="left"/>
      <w:pPr>
        <w:ind w:left="7027" w:hanging="361"/>
      </w:pPr>
    </w:lvl>
    <w:lvl w:ilvl="8">
      <w:numFmt w:val="bullet"/>
      <w:lvlText w:val="•"/>
      <w:lvlJc w:val="left"/>
      <w:pPr>
        <w:ind w:left="7848" w:hanging="361"/>
      </w:pPr>
    </w:lvl>
  </w:abstractNum>
  <w:abstractNum w:abstractNumId="3" w15:restartNumberingAfterBreak="0">
    <w:nsid w:val="00000405"/>
    <w:multiLevelType w:val="multilevel"/>
    <w:tmpl w:val="00000888"/>
    <w:lvl w:ilvl="0">
      <w:start w:val="2"/>
      <w:numFmt w:val="decimal"/>
      <w:lvlText w:val="%1"/>
      <w:lvlJc w:val="left"/>
      <w:pPr>
        <w:ind w:left="1019" w:hanging="360"/>
      </w:pPr>
      <w:rPr>
        <w:rFonts w:cs="Times New Roman"/>
      </w:rPr>
    </w:lvl>
    <w:lvl w:ilvl="1">
      <w:start w:val="3"/>
      <w:numFmt w:val="decimal"/>
      <w:lvlText w:val="%1.%2"/>
      <w:lvlJc w:val="left"/>
      <w:pPr>
        <w:ind w:left="1019" w:hanging="360"/>
      </w:pPr>
      <w:rPr>
        <w:rFonts w:ascii="Arial" w:hAnsi="Arial" w:cs="Arial"/>
        <w:b w:val="0"/>
        <w:bCs w:val="0"/>
        <w:spacing w:val="-1"/>
        <w:sz w:val="22"/>
        <w:szCs w:val="22"/>
      </w:rPr>
    </w:lvl>
    <w:lvl w:ilvl="2">
      <w:numFmt w:val="bullet"/>
      <w:lvlText w:val="•"/>
      <w:lvlJc w:val="left"/>
      <w:pPr>
        <w:ind w:left="2713" w:hanging="360"/>
      </w:pPr>
    </w:lvl>
    <w:lvl w:ilvl="3">
      <w:numFmt w:val="bullet"/>
      <w:lvlText w:val="•"/>
      <w:lvlJc w:val="left"/>
      <w:pPr>
        <w:ind w:left="3560" w:hanging="360"/>
      </w:pPr>
    </w:lvl>
    <w:lvl w:ilvl="4">
      <w:numFmt w:val="bullet"/>
      <w:lvlText w:val="•"/>
      <w:lvlJc w:val="left"/>
      <w:pPr>
        <w:ind w:left="4408" w:hanging="360"/>
      </w:pPr>
    </w:lvl>
    <w:lvl w:ilvl="5">
      <w:numFmt w:val="bullet"/>
      <w:lvlText w:val="•"/>
      <w:lvlJc w:val="left"/>
      <w:pPr>
        <w:ind w:left="5255" w:hanging="360"/>
      </w:pPr>
    </w:lvl>
    <w:lvl w:ilvl="6">
      <w:numFmt w:val="bullet"/>
      <w:lvlText w:val="•"/>
      <w:lvlJc w:val="left"/>
      <w:pPr>
        <w:ind w:left="6102" w:hanging="360"/>
      </w:pPr>
    </w:lvl>
    <w:lvl w:ilvl="7">
      <w:numFmt w:val="bullet"/>
      <w:lvlText w:val="•"/>
      <w:lvlJc w:val="left"/>
      <w:pPr>
        <w:ind w:left="6949" w:hanging="360"/>
      </w:pPr>
    </w:lvl>
    <w:lvl w:ilvl="8">
      <w:numFmt w:val="bullet"/>
      <w:lvlText w:val="•"/>
      <w:lvlJc w:val="left"/>
      <w:pPr>
        <w:ind w:left="7796" w:hanging="360"/>
      </w:pPr>
    </w:lvl>
  </w:abstractNum>
  <w:abstractNum w:abstractNumId="4" w15:restartNumberingAfterBreak="0">
    <w:nsid w:val="00000406"/>
    <w:multiLevelType w:val="multilevel"/>
    <w:tmpl w:val="00000889"/>
    <w:lvl w:ilvl="0">
      <w:start w:val="4"/>
      <w:numFmt w:val="decimal"/>
      <w:lvlText w:val="%1"/>
      <w:lvlJc w:val="left"/>
      <w:pPr>
        <w:ind w:left="838" w:hanging="360"/>
      </w:pPr>
      <w:rPr>
        <w:rFonts w:cs="Times New Roman"/>
      </w:rPr>
    </w:lvl>
    <w:lvl w:ilvl="1">
      <w:start w:val="1"/>
      <w:numFmt w:val="decimal"/>
      <w:lvlText w:val="%1.%2"/>
      <w:lvlJc w:val="left"/>
      <w:pPr>
        <w:ind w:left="838" w:hanging="360"/>
      </w:pPr>
      <w:rPr>
        <w:rFonts w:ascii="Arial" w:hAnsi="Arial" w:cs="Arial"/>
        <w:b w:val="0"/>
        <w:bCs w:val="0"/>
        <w:spacing w:val="-1"/>
        <w:sz w:val="22"/>
        <w:szCs w:val="22"/>
      </w:rPr>
    </w:lvl>
    <w:lvl w:ilvl="2">
      <w:start w:val="1"/>
      <w:numFmt w:val="lowerLetter"/>
      <w:lvlText w:val="%3)"/>
      <w:lvlJc w:val="left"/>
      <w:pPr>
        <w:ind w:left="2117" w:hanging="721"/>
      </w:pPr>
      <w:rPr>
        <w:rFonts w:ascii="Arial" w:hAnsi="Arial" w:cs="Arial"/>
        <w:b w:val="0"/>
        <w:bCs w:val="0"/>
        <w:spacing w:val="-1"/>
        <w:sz w:val="22"/>
        <w:szCs w:val="22"/>
      </w:rPr>
    </w:lvl>
    <w:lvl w:ilvl="3">
      <w:numFmt w:val="bullet"/>
      <w:lvlText w:val="•"/>
      <w:lvlJc w:val="left"/>
      <w:pPr>
        <w:ind w:left="3756" w:hanging="721"/>
      </w:pPr>
    </w:lvl>
    <w:lvl w:ilvl="4">
      <w:numFmt w:val="bullet"/>
      <w:lvlText w:val="•"/>
      <w:lvlJc w:val="left"/>
      <w:pPr>
        <w:ind w:left="4575" w:hanging="721"/>
      </w:pPr>
    </w:lvl>
    <w:lvl w:ilvl="5">
      <w:numFmt w:val="bullet"/>
      <w:lvlText w:val="•"/>
      <w:lvlJc w:val="left"/>
      <w:pPr>
        <w:ind w:left="5394" w:hanging="721"/>
      </w:pPr>
    </w:lvl>
    <w:lvl w:ilvl="6">
      <w:numFmt w:val="bullet"/>
      <w:lvlText w:val="•"/>
      <w:lvlJc w:val="left"/>
      <w:pPr>
        <w:ind w:left="6214" w:hanging="721"/>
      </w:pPr>
    </w:lvl>
    <w:lvl w:ilvl="7">
      <w:numFmt w:val="bullet"/>
      <w:lvlText w:val="•"/>
      <w:lvlJc w:val="left"/>
      <w:pPr>
        <w:ind w:left="7033" w:hanging="721"/>
      </w:pPr>
    </w:lvl>
    <w:lvl w:ilvl="8">
      <w:numFmt w:val="bullet"/>
      <w:lvlText w:val="•"/>
      <w:lvlJc w:val="left"/>
      <w:pPr>
        <w:ind w:left="7852" w:hanging="721"/>
      </w:pPr>
    </w:lvl>
  </w:abstractNum>
  <w:abstractNum w:abstractNumId="5" w15:restartNumberingAfterBreak="0">
    <w:nsid w:val="00000407"/>
    <w:multiLevelType w:val="multilevel"/>
    <w:tmpl w:val="0000088A"/>
    <w:lvl w:ilvl="0">
      <w:start w:val="7"/>
      <w:numFmt w:val="decimal"/>
      <w:lvlText w:val="%1"/>
      <w:lvlJc w:val="left"/>
      <w:pPr>
        <w:ind w:left="659" w:hanging="360"/>
      </w:pPr>
      <w:rPr>
        <w:rFonts w:cs="Times New Roman"/>
      </w:rPr>
    </w:lvl>
    <w:lvl w:ilvl="1">
      <w:start w:val="1"/>
      <w:numFmt w:val="decimal"/>
      <w:lvlText w:val="%1.%2"/>
      <w:lvlJc w:val="left"/>
      <w:pPr>
        <w:ind w:left="659" w:hanging="360"/>
      </w:pPr>
      <w:rPr>
        <w:rFonts w:ascii="Arial" w:hAnsi="Arial" w:cs="Arial"/>
        <w:b w:val="0"/>
        <w:bCs w:val="0"/>
        <w:spacing w:val="-1"/>
        <w:sz w:val="22"/>
        <w:szCs w:val="22"/>
      </w:rPr>
    </w:lvl>
    <w:lvl w:ilvl="2">
      <w:numFmt w:val="bullet"/>
      <w:lvlText w:val="•"/>
      <w:lvlJc w:val="left"/>
      <w:pPr>
        <w:ind w:left="2425" w:hanging="360"/>
      </w:pPr>
    </w:lvl>
    <w:lvl w:ilvl="3">
      <w:numFmt w:val="bullet"/>
      <w:lvlText w:val="•"/>
      <w:lvlJc w:val="left"/>
      <w:pPr>
        <w:ind w:left="3309" w:hanging="360"/>
      </w:pPr>
    </w:lvl>
    <w:lvl w:ilvl="4">
      <w:numFmt w:val="bullet"/>
      <w:lvlText w:val="•"/>
      <w:lvlJc w:val="left"/>
      <w:pPr>
        <w:ind w:left="4192" w:hanging="360"/>
      </w:pPr>
    </w:lvl>
    <w:lvl w:ilvl="5">
      <w:numFmt w:val="bullet"/>
      <w:lvlText w:val="•"/>
      <w:lvlJc w:val="left"/>
      <w:pPr>
        <w:ind w:left="5075" w:hanging="360"/>
      </w:pPr>
    </w:lvl>
    <w:lvl w:ilvl="6">
      <w:numFmt w:val="bullet"/>
      <w:lvlText w:val="•"/>
      <w:lvlJc w:val="left"/>
      <w:pPr>
        <w:ind w:left="5958" w:hanging="360"/>
      </w:pPr>
    </w:lvl>
    <w:lvl w:ilvl="7">
      <w:numFmt w:val="bullet"/>
      <w:lvlText w:val="•"/>
      <w:lvlJc w:val="left"/>
      <w:pPr>
        <w:ind w:left="6841" w:hanging="360"/>
      </w:pPr>
    </w:lvl>
    <w:lvl w:ilvl="8">
      <w:numFmt w:val="bullet"/>
      <w:lvlText w:val="•"/>
      <w:lvlJc w:val="left"/>
      <w:pPr>
        <w:ind w:left="7724" w:hanging="360"/>
      </w:pPr>
    </w:lvl>
  </w:abstractNum>
  <w:abstractNum w:abstractNumId="6" w15:restartNumberingAfterBreak="0">
    <w:nsid w:val="00000408"/>
    <w:multiLevelType w:val="multilevel"/>
    <w:tmpl w:val="0000088B"/>
    <w:lvl w:ilvl="0">
      <w:start w:val="8"/>
      <w:numFmt w:val="decimal"/>
      <w:lvlText w:val="%1"/>
      <w:lvlJc w:val="left"/>
      <w:pPr>
        <w:ind w:left="479" w:hanging="360"/>
      </w:pPr>
      <w:rPr>
        <w:rFonts w:ascii="Arial" w:hAnsi="Arial" w:cs="Arial"/>
        <w:b w:val="0"/>
        <w:bCs w:val="0"/>
        <w:sz w:val="22"/>
        <w:szCs w:val="22"/>
      </w:rPr>
    </w:lvl>
    <w:lvl w:ilvl="1">
      <w:start w:val="1"/>
      <w:numFmt w:val="decimal"/>
      <w:lvlText w:val="%1.%2"/>
      <w:lvlJc w:val="left"/>
      <w:pPr>
        <w:ind w:left="659" w:hanging="334"/>
      </w:pPr>
      <w:rPr>
        <w:rFonts w:ascii="Arial" w:hAnsi="Arial" w:cs="Arial"/>
        <w:b w:val="0"/>
        <w:bCs w:val="0"/>
        <w:spacing w:val="-1"/>
        <w:sz w:val="22"/>
        <w:szCs w:val="22"/>
      </w:rPr>
    </w:lvl>
    <w:lvl w:ilvl="2">
      <w:numFmt w:val="bullet"/>
      <w:lvlText w:val="•"/>
      <w:lvlJc w:val="left"/>
      <w:pPr>
        <w:ind w:left="1640" w:hanging="334"/>
      </w:pPr>
    </w:lvl>
    <w:lvl w:ilvl="3">
      <w:numFmt w:val="bullet"/>
      <w:lvlText w:val="•"/>
      <w:lvlJc w:val="left"/>
      <w:pPr>
        <w:ind w:left="2622" w:hanging="334"/>
      </w:pPr>
    </w:lvl>
    <w:lvl w:ilvl="4">
      <w:numFmt w:val="bullet"/>
      <w:lvlText w:val="•"/>
      <w:lvlJc w:val="left"/>
      <w:pPr>
        <w:ind w:left="3603" w:hanging="334"/>
      </w:pPr>
    </w:lvl>
    <w:lvl w:ilvl="5">
      <w:numFmt w:val="bullet"/>
      <w:lvlText w:val="•"/>
      <w:lvlJc w:val="left"/>
      <w:pPr>
        <w:ind w:left="4584" w:hanging="334"/>
      </w:pPr>
    </w:lvl>
    <w:lvl w:ilvl="6">
      <w:numFmt w:val="bullet"/>
      <w:lvlText w:val="•"/>
      <w:lvlJc w:val="left"/>
      <w:pPr>
        <w:ind w:left="5566" w:hanging="334"/>
      </w:pPr>
    </w:lvl>
    <w:lvl w:ilvl="7">
      <w:numFmt w:val="bullet"/>
      <w:lvlText w:val="•"/>
      <w:lvlJc w:val="left"/>
      <w:pPr>
        <w:ind w:left="6547" w:hanging="334"/>
      </w:pPr>
    </w:lvl>
    <w:lvl w:ilvl="8">
      <w:numFmt w:val="bullet"/>
      <w:lvlText w:val="•"/>
      <w:lvlJc w:val="left"/>
      <w:pPr>
        <w:ind w:left="7528" w:hanging="334"/>
      </w:pPr>
    </w:lvl>
  </w:abstractNum>
  <w:abstractNum w:abstractNumId="7"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8" w15:restartNumberingAfterBreak="0">
    <w:nsid w:val="04834EFA"/>
    <w:multiLevelType w:val="multilevel"/>
    <w:tmpl w:val="59464666"/>
    <w:lvl w:ilvl="0">
      <w:start w:val="4"/>
      <w:numFmt w:val="decimal"/>
      <w:lvlText w:val="%1"/>
      <w:lvlJc w:val="left"/>
      <w:pPr>
        <w:ind w:left="1001" w:hanging="901"/>
        <w:jc w:val="left"/>
      </w:pPr>
      <w:rPr>
        <w:rFonts w:hint="default"/>
      </w:rPr>
    </w:lvl>
    <w:lvl w:ilvl="1">
      <w:start w:val="5"/>
      <w:numFmt w:val="decimal"/>
      <w:lvlText w:val="%1.%2."/>
      <w:lvlJc w:val="left"/>
      <w:pPr>
        <w:ind w:left="1006" w:hanging="901"/>
        <w:jc w:val="left"/>
      </w:pPr>
      <w:rPr>
        <w:rFonts w:ascii="Arial" w:eastAsia="Arial" w:hAnsi="Arial" w:hint="default"/>
        <w:spacing w:val="2"/>
        <w:sz w:val="22"/>
        <w:szCs w:val="22"/>
      </w:rPr>
    </w:lvl>
    <w:lvl w:ilvl="2">
      <w:start w:val="1"/>
      <w:numFmt w:val="bullet"/>
      <w:lvlText w:val=""/>
      <w:lvlJc w:val="left"/>
      <w:pPr>
        <w:ind w:left="1006" w:hanging="540"/>
      </w:pPr>
      <w:rPr>
        <w:rFonts w:ascii="Symbol" w:eastAsia="Symbol" w:hAnsi="Symbol" w:hint="default"/>
        <w:w w:val="240"/>
        <w:sz w:val="22"/>
        <w:szCs w:val="22"/>
      </w:rPr>
    </w:lvl>
    <w:lvl w:ilvl="3">
      <w:start w:val="1"/>
      <w:numFmt w:val="bullet"/>
      <w:lvlText w:val="•"/>
      <w:lvlJc w:val="left"/>
      <w:pPr>
        <w:ind w:left="2836" w:hanging="540"/>
      </w:pPr>
      <w:rPr>
        <w:rFonts w:hint="default"/>
      </w:rPr>
    </w:lvl>
    <w:lvl w:ilvl="4">
      <w:start w:val="1"/>
      <w:numFmt w:val="bullet"/>
      <w:lvlText w:val="•"/>
      <w:lvlJc w:val="left"/>
      <w:pPr>
        <w:ind w:left="3752" w:hanging="540"/>
      </w:pPr>
      <w:rPr>
        <w:rFonts w:hint="default"/>
      </w:rPr>
    </w:lvl>
    <w:lvl w:ilvl="5">
      <w:start w:val="1"/>
      <w:numFmt w:val="bullet"/>
      <w:lvlText w:val="•"/>
      <w:lvlJc w:val="left"/>
      <w:pPr>
        <w:ind w:left="4667" w:hanging="540"/>
      </w:pPr>
      <w:rPr>
        <w:rFonts w:hint="default"/>
      </w:rPr>
    </w:lvl>
    <w:lvl w:ilvl="6">
      <w:start w:val="1"/>
      <w:numFmt w:val="bullet"/>
      <w:lvlText w:val="•"/>
      <w:lvlJc w:val="left"/>
      <w:pPr>
        <w:ind w:left="5583" w:hanging="540"/>
      </w:pPr>
      <w:rPr>
        <w:rFonts w:hint="default"/>
      </w:rPr>
    </w:lvl>
    <w:lvl w:ilvl="7">
      <w:start w:val="1"/>
      <w:numFmt w:val="bullet"/>
      <w:lvlText w:val="•"/>
      <w:lvlJc w:val="left"/>
      <w:pPr>
        <w:ind w:left="6498" w:hanging="540"/>
      </w:pPr>
      <w:rPr>
        <w:rFonts w:hint="default"/>
      </w:rPr>
    </w:lvl>
    <w:lvl w:ilvl="8">
      <w:start w:val="1"/>
      <w:numFmt w:val="bullet"/>
      <w:lvlText w:val="•"/>
      <w:lvlJc w:val="left"/>
      <w:pPr>
        <w:ind w:left="7414" w:hanging="540"/>
      </w:pPr>
      <w:rPr>
        <w:rFonts w:hint="default"/>
      </w:rPr>
    </w:lvl>
  </w:abstractNum>
  <w:abstractNum w:abstractNumId="9"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8B25475"/>
    <w:multiLevelType w:val="multilevel"/>
    <w:tmpl w:val="07882B26"/>
    <w:lvl w:ilvl="0">
      <w:start w:val="3"/>
      <w:numFmt w:val="decimal"/>
      <w:lvlText w:val="%1"/>
      <w:lvlJc w:val="left"/>
      <w:pPr>
        <w:ind w:left="951" w:hanging="851"/>
        <w:jc w:val="left"/>
      </w:pPr>
      <w:rPr>
        <w:rFonts w:hint="default"/>
      </w:rPr>
    </w:lvl>
    <w:lvl w:ilvl="1">
      <w:start w:val="1"/>
      <w:numFmt w:val="decimal"/>
      <w:lvlText w:val="%1.%2."/>
      <w:lvlJc w:val="left"/>
      <w:pPr>
        <w:ind w:left="951" w:hanging="851"/>
        <w:jc w:val="left"/>
      </w:pPr>
      <w:rPr>
        <w:rFonts w:ascii="Arial" w:eastAsia="Arial" w:hAnsi="Arial" w:hint="default"/>
        <w:spacing w:val="2"/>
        <w:sz w:val="22"/>
        <w:szCs w:val="22"/>
      </w:rPr>
    </w:lvl>
    <w:lvl w:ilvl="2">
      <w:start w:val="1"/>
      <w:numFmt w:val="decimal"/>
      <w:lvlText w:val="%1.%2.%3."/>
      <w:lvlJc w:val="left"/>
      <w:pPr>
        <w:ind w:left="1001" w:hanging="901"/>
        <w:jc w:val="left"/>
      </w:pPr>
      <w:rPr>
        <w:rFonts w:ascii="Arial" w:eastAsia="Arial" w:hAnsi="Arial" w:hint="default"/>
        <w:spacing w:val="2"/>
        <w:sz w:val="22"/>
        <w:szCs w:val="22"/>
      </w:rPr>
    </w:lvl>
    <w:lvl w:ilvl="3">
      <w:start w:val="1"/>
      <w:numFmt w:val="bullet"/>
      <w:lvlText w:val="•"/>
      <w:lvlJc w:val="left"/>
      <w:pPr>
        <w:ind w:left="2031" w:hanging="901"/>
      </w:pPr>
      <w:rPr>
        <w:rFonts w:hint="default"/>
      </w:rPr>
    </w:lvl>
    <w:lvl w:ilvl="4">
      <w:start w:val="1"/>
      <w:numFmt w:val="bullet"/>
      <w:lvlText w:val="•"/>
      <w:lvlJc w:val="left"/>
      <w:pPr>
        <w:ind w:left="3062" w:hanging="901"/>
      </w:pPr>
      <w:rPr>
        <w:rFonts w:hint="default"/>
      </w:rPr>
    </w:lvl>
    <w:lvl w:ilvl="5">
      <w:start w:val="1"/>
      <w:numFmt w:val="bullet"/>
      <w:lvlText w:val="•"/>
      <w:lvlJc w:val="left"/>
      <w:pPr>
        <w:ind w:left="4092" w:hanging="901"/>
      </w:pPr>
      <w:rPr>
        <w:rFonts w:hint="default"/>
      </w:rPr>
    </w:lvl>
    <w:lvl w:ilvl="6">
      <w:start w:val="1"/>
      <w:numFmt w:val="bullet"/>
      <w:lvlText w:val="•"/>
      <w:lvlJc w:val="left"/>
      <w:pPr>
        <w:ind w:left="5123" w:hanging="901"/>
      </w:pPr>
      <w:rPr>
        <w:rFonts w:hint="default"/>
      </w:rPr>
    </w:lvl>
    <w:lvl w:ilvl="7">
      <w:start w:val="1"/>
      <w:numFmt w:val="bullet"/>
      <w:lvlText w:val="•"/>
      <w:lvlJc w:val="left"/>
      <w:pPr>
        <w:ind w:left="6153" w:hanging="901"/>
      </w:pPr>
      <w:rPr>
        <w:rFonts w:hint="default"/>
      </w:rPr>
    </w:lvl>
    <w:lvl w:ilvl="8">
      <w:start w:val="1"/>
      <w:numFmt w:val="bullet"/>
      <w:lvlText w:val="•"/>
      <w:lvlJc w:val="left"/>
      <w:pPr>
        <w:ind w:left="7184" w:hanging="901"/>
      </w:pPr>
      <w:rPr>
        <w:rFonts w:hint="default"/>
      </w:rPr>
    </w:lvl>
  </w:abstractNum>
  <w:abstractNum w:abstractNumId="11" w15:restartNumberingAfterBreak="0">
    <w:nsid w:val="0D662188"/>
    <w:multiLevelType w:val="hybridMultilevel"/>
    <w:tmpl w:val="201AF86C"/>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F584ADD"/>
    <w:multiLevelType w:val="multilevel"/>
    <w:tmpl w:val="A078A514"/>
    <w:lvl w:ilvl="0">
      <w:start w:val="1"/>
      <w:numFmt w:val="decimal"/>
      <w:lvlText w:val="%1."/>
      <w:lvlJc w:val="left"/>
      <w:pPr>
        <w:ind w:left="861" w:hanging="721"/>
        <w:jc w:val="left"/>
      </w:pPr>
      <w:rPr>
        <w:rFonts w:ascii="Arial" w:eastAsia="Arial" w:hAnsi="Arial" w:hint="default"/>
        <w:b/>
        <w:bCs/>
        <w:spacing w:val="2"/>
        <w:sz w:val="22"/>
        <w:szCs w:val="22"/>
      </w:rPr>
    </w:lvl>
    <w:lvl w:ilvl="1">
      <w:start w:val="1"/>
      <w:numFmt w:val="decimal"/>
      <w:lvlText w:val="%1.%2"/>
      <w:lvlJc w:val="left"/>
      <w:pPr>
        <w:ind w:left="1041" w:hanging="721"/>
        <w:jc w:val="left"/>
      </w:pPr>
      <w:rPr>
        <w:rFonts w:ascii="Arial" w:eastAsia="Arial" w:hAnsi="Arial" w:hint="default"/>
        <w:spacing w:val="2"/>
        <w:sz w:val="22"/>
        <w:szCs w:val="22"/>
      </w:rPr>
    </w:lvl>
    <w:lvl w:ilvl="2">
      <w:start w:val="1"/>
      <w:numFmt w:val="bullet"/>
      <w:lvlText w:val="-"/>
      <w:lvlJc w:val="left"/>
      <w:pPr>
        <w:ind w:left="1491" w:hanging="450"/>
      </w:pPr>
      <w:rPr>
        <w:rFonts w:ascii="Times New Roman" w:eastAsia="Times New Roman" w:hAnsi="Times New Roman" w:hint="default"/>
        <w:sz w:val="22"/>
        <w:szCs w:val="22"/>
      </w:rPr>
    </w:lvl>
    <w:lvl w:ilvl="3">
      <w:start w:val="1"/>
      <w:numFmt w:val="bullet"/>
      <w:lvlText w:val="•"/>
      <w:lvlJc w:val="left"/>
      <w:pPr>
        <w:ind w:left="2470" w:hanging="450"/>
      </w:pPr>
      <w:rPr>
        <w:rFonts w:hint="default"/>
      </w:rPr>
    </w:lvl>
    <w:lvl w:ilvl="4">
      <w:start w:val="1"/>
      <w:numFmt w:val="bullet"/>
      <w:lvlText w:val="•"/>
      <w:lvlJc w:val="left"/>
      <w:pPr>
        <w:ind w:left="3449" w:hanging="450"/>
      </w:pPr>
      <w:rPr>
        <w:rFonts w:hint="default"/>
      </w:rPr>
    </w:lvl>
    <w:lvl w:ilvl="5">
      <w:start w:val="1"/>
      <w:numFmt w:val="bullet"/>
      <w:lvlText w:val="•"/>
      <w:lvlJc w:val="left"/>
      <w:pPr>
        <w:ind w:left="4428" w:hanging="450"/>
      </w:pPr>
      <w:rPr>
        <w:rFonts w:hint="default"/>
      </w:rPr>
    </w:lvl>
    <w:lvl w:ilvl="6">
      <w:start w:val="1"/>
      <w:numFmt w:val="bullet"/>
      <w:lvlText w:val="•"/>
      <w:lvlJc w:val="left"/>
      <w:pPr>
        <w:ind w:left="5408" w:hanging="450"/>
      </w:pPr>
      <w:rPr>
        <w:rFonts w:hint="default"/>
      </w:rPr>
    </w:lvl>
    <w:lvl w:ilvl="7">
      <w:start w:val="1"/>
      <w:numFmt w:val="bullet"/>
      <w:lvlText w:val="•"/>
      <w:lvlJc w:val="left"/>
      <w:pPr>
        <w:ind w:left="6387" w:hanging="450"/>
      </w:pPr>
      <w:rPr>
        <w:rFonts w:hint="default"/>
      </w:rPr>
    </w:lvl>
    <w:lvl w:ilvl="8">
      <w:start w:val="1"/>
      <w:numFmt w:val="bullet"/>
      <w:lvlText w:val="•"/>
      <w:lvlJc w:val="left"/>
      <w:pPr>
        <w:ind w:left="7366" w:hanging="450"/>
      </w:pPr>
      <w:rPr>
        <w:rFonts w:hint="default"/>
      </w:rPr>
    </w:lvl>
  </w:abstractNum>
  <w:abstractNum w:abstractNumId="13" w15:restartNumberingAfterBreak="0">
    <w:nsid w:val="0F8B7C89"/>
    <w:multiLevelType w:val="hybridMultilevel"/>
    <w:tmpl w:val="91366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703D15"/>
    <w:multiLevelType w:val="hybridMultilevel"/>
    <w:tmpl w:val="613E1FF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6" w15:restartNumberingAfterBreak="0">
    <w:nsid w:val="1EC1133C"/>
    <w:multiLevelType w:val="hybridMultilevel"/>
    <w:tmpl w:val="57B66A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9"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411CE4"/>
    <w:multiLevelType w:val="multilevel"/>
    <w:tmpl w:val="05C841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2" w15:restartNumberingAfterBreak="0">
    <w:nsid w:val="305F6FCC"/>
    <w:multiLevelType w:val="hybridMultilevel"/>
    <w:tmpl w:val="853234FA"/>
    <w:lvl w:ilvl="0" w:tplc="1C090017">
      <w:start w:val="1"/>
      <w:numFmt w:val="lowerLetter"/>
      <w:lvlText w:val="%1)"/>
      <w:lvlJc w:val="left"/>
      <w:pPr>
        <w:ind w:left="1020" w:hanging="360"/>
      </w:pPr>
    </w:lvl>
    <w:lvl w:ilvl="1" w:tplc="1C090019" w:tentative="1">
      <w:start w:val="1"/>
      <w:numFmt w:val="lowerLetter"/>
      <w:lvlText w:val="%2."/>
      <w:lvlJc w:val="left"/>
      <w:pPr>
        <w:ind w:left="1740" w:hanging="360"/>
      </w:pPr>
    </w:lvl>
    <w:lvl w:ilvl="2" w:tplc="1C09001B" w:tentative="1">
      <w:start w:val="1"/>
      <w:numFmt w:val="lowerRoman"/>
      <w:lvlText w:val="%3."/>
      <w:lvlJc w:val="right"/>
      <w:pPr>
        <w:ind w:left="2460" w:hanging="180"/>
      </w:pPr>
    </w:lvl>
    <w:lvl w:ilvl="3" w:tplc="1C09000F" w:tentative="1">
      <w:start w:val="1"/>
      <w:numFmt w:val="decimal"/>
      <w:lvlText w:val="%4."/>
      <w:lvlJc w:val="left"/>
      <w:pPr>
        <w:ind w:left="3180" w:hanging="360"/>
      </w:pPr>
    </w:lvl>
    <w:lvl w:ilvl="4" w:tplc="1C090019" w:tentative="1">
      <w:start w:val="1"/>
      <w:numFmt w:val="lowerLetter"/>
      <w:lvlText w:val="%5."/>
      <w:lvlJc w:val="left"/>
      <w:pPr>
        <w:ind w:left="3900" w:hanging="360"/>
      </w:pPr>
    </w:lvl>
    <w:lvl w:ilvl="5" w:tplc="1C09001B" w:tentative="1">
      <w:start w:val="1"/>
      <w:numFmt w:val="lowerRoman"/>
      <w:lvlText w:val="%6."/>
      <w:lvlJc w:val="right"/>
      <w:pPr>
        <w:ind w:left="4620" w:hanging="180"/>
      </w:pPr>
    </w:lvl>
    <w:lvl w:ilvl="6" w:tplc="1C09000F" w:tentative="1">
      <w:start w:val="1"/>
      <w:numFmt w:val="decimal"/>
      <w:lvlText w:val="%7."/>
      <w:lvlJc w:val="left"/>
      <w:pPr>
        <w:ind w:left="5340" w:hanging="360"/>
      </w:pPr>
    </w:lvl>
    <w:lvl w:ilvl="7" w:tplc="1C090019" w:tentative="1">
      <w:start w:val="1"/>
      <w:numFmt w:val="lowerLetter"/>
      <w:lvlText w:val="%8."/>
      <w:lvlJc w:val="left"/>
      <w:pPr>
        <w:ind w:left="6060" w:hanging="360"/>
      </w:pPr>
    </w:lvl>
    <w:lvl w:ilvl="8" w:tplc="1C09001B" w:tentative="1">
      <w:start w:val="1"/>
      <w:numFmt w:val="lowerRoman"/>
      <w:lvlText w:val="%9."/>
      <w:lvlJc w:val="right"/>
      <w:pPr>
        <w:ind w:left="6780" w:hanging="180"/>
      </w:pPr>
    </w:lvl>
  </w:abstractNum>
  <w:abstractNum w:abstractNumId="23"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1F4208A"/>
    <w:multiLevelType w:val="hybridMultilevel"/>
    <w:tmpl w:val="E580FD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349274E"/>
    <w:multiLevelType w:val="multilevel"/>
    <w:tmpl w:val="6366D3EC"/>
    <w:lvl w:ilvl="0">
      <w:start w:val="6"/>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4"/>
      <w:numFmt w:val="decimal"/>
      <w:lvlText w:val="%1.2.1"/>
      <w:lvlJc w:val="left"/>
      <w:pPr>
        <w:ind w:left="1713"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38A42A58"/>
    <w:multiLevelType w:val="multilevel"/>
    <w:tmpl w:val="6BD2ED76"/>
    <w:lvl w:ilvl="0">
      <w:start w:val="4"/>
      <w:numFmt w:val="decimal"/>
      <w:lvlText w:val="%1"/>
      <w:lvlJc w:val="left"/>
      <w:pPr>
        <w:ind w:left="821" w:hanging="721"/>
        <w:jc w:val="left"/>
      </w:pPr>
      <w:rPr>
        <w:rFonts w:hint="default"/>
      </w:rPr>
    </w:lvl>
    <w:lvl w:ilvl="1">
      <w:start w:val="1"/>
      <w:numFmt w:val="decimal"/>
      <w:lvlText w:val="%1.%2."/>
      <w:lvlJc w:val="left"/>
      <w:pPr>
        <w:ind w:left="821" w:hanging="721"/>
        <w:jc w:val="left"/>
      </w:pPr>
      <w:rPr>
        <w:rFonts w:ascii="Arial" w:eastAsia="Arial" w:hAnsi="Arial" w:hint="default"/>
        <w:spacing w:val="2"/>
        <w:sz w:val="22"/>
        <w:szCs w:val="22"/>
      </w:rPr>
    </w:lvl>
    <w:lvl w:ilvl="2">
      <w:start w:val="1"/>
      <w:numFmt w:val="lowerLetter"/>
      <w:lvlText w:val="(%3)"/>
      <w:lvlJc w:val="left"/>
      <w:pPr>
        <w:ind w:left="1721" w:hanging="361"/>
        <w:jc w:val="left"/>
      </w:pPr>
      <w:rPr>
        <w:rFonts w:ascii="Arial" w:eastAsia="Arial" w:hAnsi="Arial" w:hint="default"/>
        <w:spacing w:val="1"/>
        <w:sz w:val="22"/>
        <w:szCs w:val="22"/>
      </w:rPr>
    </w:lvl>
    <w:lvl w:ilvl="3">
      <w:start w:val="1"/>
      <w:numFmt w:val="bullet"/>
      <w:lvlText w:val="•"/>
      <w:lvlJc w:val="left"/>
      <w:pPr>
        <w:ind w:left="3393" w:hanging="361"/>
      </w:pPr>
      <w:rPr>
        <w:rFonts w:hint="default"/>
      </w:rPr>
    </w:lvl>
    <w:lvl w:ilvl="4">
      <w:start w:val="1"/>
      <w:numFmt w:val="bullet"/>
      <w:lvlText w:val="•"/>
      <w:lvlJc w:val="left"/>
      <w:pPr>
        <w:ind w:left="4229" w:hanging="361"/>
      </w:pPr>
      <w:rPr>
        <w:rFonts w:hint="default"/>
      </w:rPr>
    </w:lvl>
    <w:lvl w:ilvl="5">
      <w:start w:val="1"/>
      <w:numFmt w:val="bullet"/>
      <w:lvlText w:val="•"/>
      <w:lvlJc w:val="left"/>
      <w:pPr>
        <w:ind w:left="5065" w:hanging="361"/>
      </w:pPr>
      <w:rPr>
        <w:rFonts w:hint="default"/>
      </w:rPr>
    </w:lvl>
    <w:lvl w:ilvl="6">
      <w:start w:val="1"/>
      <w:numFmt w:val="bullet"/>
      <w:lvlText w:val="•"/>
      <w:lvlJc w:val="left"/>
      <w:pPr>
        <w:ind w:left="5901" w:hanging="361"/>
      </w:pPr>
      <w:rPr>
        <w:rFonts w:hint="default"/>
      </w:rPr>
    </w:lvl>
    <w:lvl w:ilvl="7">
      <w:start w:val="1"/>
      <w:numFmt w:val="bullet"/>
      <w:lvlText w:val="•"/>
      <w:lvlJc w:val="left"/>
      <w:pPr>
        <w:ind w:left="6737" w:hanging="361"/>
      </w:pPr>
      <w:rPr>
        <w:rFonts w:hint="default"/>
      </w:rPr>
    </w:lvl>
    <w:lvl w:ilvl="8">
      <w:start w:val="1"/>
      <w:numFmt w:val="bullet"/>
      <w:lvlText w:val="•"/>
      <w:lvlJc w:val="left"/>
      <w:pPr>
        <w:ind w:left="7573" w:hanging="361"/>
      </w:pPr>
      <w:rPr>
        <w:rFonts w:hint="default"/>
      </w:rPr>
    </w:lvl>
  </w:abstractNum>
  <w:abstractNum w:abstractNumId="27" w15:restartNumberingAfterBreak="0">
    <w:nsid w:val="409971B6"/>
    <w:multiLevelType w:val="hybridMultilevel"/>
    <w:tmpl w:val="5300A9F0"/>
    <w:lvl w:ilvl="0" w:tplc="04BCDFF0">
      <w:start w:val="1"/>
      <w:numFmt w:val="lowerLetter"/>
      <w:lvlText w:val="(%1)"/>
      <w:lvlJc w:val="left"/>
      <w:pPr>
        <w:ind w:left="1221" w:hanging="360"/>
        <w:jc w:val="left"/>
      </w:pPr>
      <w:rPr>
        <w:rFonts w:ascii="Arial" w:eastAsia="Arial" w:hAnsi="Arial" w:hint="default"/>
        <w:spacing w:val="1"/>
        <w:sz w:val="22"/>
        <w:szCs w:val="22"/>
      </w:rPr>
    </w:lvl>
    <w:lvl w:ilvl="1" w:tplc="89E0E540">
      <w:start w:val="1"/>
      <w:numFmt w:val="bullet"/>
      <w:lvlText w:val="•"/>
      <w:lvlJc w:val="left"/>
      <w:pPr>
        <w:ind w:left="2031" w:hanging="360"/>
      </w:pPr>
      <w:rPr>
        <w:rFonts w:hint="default"/>
      </w:rPr>
    </w:lvl>
    <w:lvl w:ilvl="2" w:tplc="655AB530">
      <w:start w:val="1"/>
      <w:numFmt w:val="bullet"/>
      <w:lvlText w:val="•"/>
      <w:lvlJc w:val="left"/>
      <w:pPr>
        <w:ind w:left="2841" w:hanging="360"/>
      </w:pPr>
      <w:rPr>
        <w:rFonts w:hint="default"/>
      </w:rPr>
    </w:lvl>
    <w:lvl w:ilvl="3" w:tplc="7F94E5A6">
      <w:start w:val="1"/>
      <w:numFmt w:val="bullet"/>
      <w:lvlText w:val="•"/>
      <w:lvlJc w:val="left"/>
      <w:pPr>
        <w:ind w:left="3652" w:hanging="360"/>
      </w:pPr>
      <w:rPr>
        <w:rFonts w:hint="default"/>
      </w:rPr>
    </w:lvl>
    <w:lvl w:ilvl="4" w:tplc="D0DC30C2">
      <w:start w:val="1"/>
      <w:numFmt w:val="bullet"/>
      <w:lvlText w:val="•"/>
      <w:lvlJc w:val="left"/>
      <w:pPr>
        <w:ind w:left="4462" w:hanging="360"/>
      </w:pPr>
      <w:rPr>
        <w:rFonts w:hint="default"/>
      </w:rPr>
    </w:lvl>
    <w:lvl w:ilvl="5" w:tplc="CB6228DA">
      <w:start w:val="1"/>
      <w:numFmt w:val="bullet"/>
      <w:lvlText w:val="•"/>
      <w:lvlJc w:val="left"/>
      <w:pPr>
        <w:ind w:left="5273" w:hanging="360"/>
      </w:pPr>
      <w:rPr>
        <w:rFonts w:hint="default"/>
      </w:rPr>
    </w:lvl>
    <w:lvl w:ilvl="6" w:tplc="7FE04240">
      <w:start w:val="1"/>
      <w:numFmt w:val="bullet"/>
      <w:lvlText w:val="•"/>
      <w:lvlJc w:val="left"/>
      <w:pPr>
        <w:ind w:left="6083" w:hanging="360"/>
      </w:pPr>
      <w:rPr>
        <w:rFonts w:hint="default"/>
      </w:rPr>
    </w:lvl>
    <w:lvl w:ilvl="7" w:tplc="E506B7C0">
      <w:start w:val="1"/>
      <w:numFmt w:val="bullet"/>
      <w:lvlText w:val="•"/>
      <w:lvlJc w:val="left"/>
      <w:pPr>
        <w:ind w:left="6893" w:hanging="360"/>
      </w:pPr>
      <w:rPr>
        <w:rFonts w:hint="default"/>
      </w:rPr>
    </w:lvl>
    <w:lvl w:ilvl="8" w:tplc="EAE05A62">
      <w:start w:val="1"/>
      <w:numFmt w:val="bullet"/>
      <w:lvlText w:val="•"/>
      <w:lvlJc w:val="left"/>
      <w:pPr>
        <w:ind w:left="7704" w:hanging="360"/>
      </w:pPr>
      <w:rPr>
        <w:rFonts w:hint="default"/>
      </w:rPr>
    </w:lvl>
  </w:abstractNum>
  <w:abstractNum w:abstractNumId="28" w15:restartNumberingAfterBreak="0">
    <w:nsid w:val="41FE5F8C"/>
    <w:multiLevelType w:val="hybridMultilevel"/>
    <w:tmpl w:val="AB1E1498"/>
    <w:lvl w:ilvl="0" w:tplc="1C090017">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0"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B5A7311"/>
    <w:multiLevelType w:val="hybridMultilevel"/>
    <w:tmpl w:val="86F04582"/>
    <w:lvl w:ilvl="0" w:tplc="237E034C">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23924D1"/>
    <w:multiLevelType w:val="hybridMultilevel"/>
    <w:tmpl w:val="25A81684"/>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4"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5"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6"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580D29BB"/>
    <w:multiLevelType w:val="hybridMultilevel"/>
    <w:tmpl w:val="44FE2DA2"/>
    <w:lvl w:ilvl="0" w:tplc="1C090017">
      <w:start w:val="1"/>
      <w:numFmt w:val="lowerLetter"/>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8"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A314977"/>
    <w:multiLevelType w:val="hybridMultilevel"/>
    <w:tmpl w:val="DC66E7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0834F86"/>
    <w:multiLevelType w:val="hybridMultilevel"/>
    <w:tmpl w:val="0ED0A95A"/>
    <w:lvl w:ilvl="0" w:tplc="77B03A90">
      <w:start w:val="4"/>
      <w:numFmt w:val="lowerLetter"/>
      <w:lvlText w:val="(%1)"/>
      <w:lvlJc w:val="left"/>
      <w:pPr>
        <w:ind w:left="821" w:hanging="360"/>
        <w:jc w:val="left"/>
      </w:pPr>
      <w:rPr>
        <w:rFonts w:ascii="Arial" w:eastAsia="Arial" w:hAnsi="Arial" w:hint="default"/>
        <w:spacing w:val="1"/>
        <w:sz w:val="22"/>
        <w:szCs w:val="22"/>
      </w:rPr>
    </w:lvl>
    <w:lvl w:ilvl="1" w:tplc="EF66ABAE">
      <w:start w:val="1"/>
      <w:numFmt w:val="bullet"/>
      <w:lvlText w:val="•"/>
      <w:lvlJc w:val="left"/>
      <w:pPr>
        <w:ind w:left="1663" w:hanging="360"/>
      </w:pPr>
      <w:rPr>
        <w:rFonts w:hint="default"/>
      </w:rPr>
    </w:lvl>
    <w:lvl w:ilvl="2" w:tplc="B9440444">
      <w:start w:val="1"/>
      <w:numFmt w:val="bullet"/>
      <w:lvlText w:val="•"/>
      <w:lvlJc w:val="left"/>
      <w:pPr>
        <w:ind w:left="2505" w:hanging="360"/>
      </w:pPr>
      <w:rPr>
        <w:rFonts w:hint="default"/>
      </w:rPr>
    </w:lvl>
    <w:lvl w:ilvl="3" w:tplc="144C239C">
      <w:start w:val="1"/>
      <w:numFmt w:val="bullet"/>
      <w:lvlText w:val="•"/>
      <w:lvlJc w:val="left"/>
      <w:pPr>
        <w:ind w:left="3348" w:hanging="360"/>
      </w:pPr>
      <w:rPr>
        <w:rFonts w:hint="default"/>
      </w:rPr>
    </w:lvl>
    <w:lvl w:ilvl="4" w:tplc="6F98A3B0">
      <w:start w:val="1"/>
      <w:numFmt w:val="bullet"/>
      <w:lvlText w:val="•"/>
      <w:lvlJc w:val="left"/>
      <w:pPr>
        <w:ind w:left="4190" w:hanging="360"/>
      </w:pPr>
      <w:rPr>
        <w:rFonts w:hint="default"/>
      </w:rPr>
    </w:lvl>
    <w:lvl w:ilvl="5" w:tplc="13921A56">
      <w:start w:val="1"/>
      <w:numFmt w:val="bullet"/>
      <w:lvlText w:val="•"/>
      <w:lvlJc w:val="left"/>
      <w:pPr>
        <w:ind w:left="5033" w:hanging="360"/>
      </w:pPr>
      <w:rPr>
        <w:rFonts w:hint="default"/>
      </w:rPr>
    </w:lvl>
    <w:lvl w:ilvl="6" w:tplc="B6E63FF2">
      <w:start w:val="1"/>
      <w:numFmt w:val="bullet"/>
      <w:lvlText w:val="•"/>
      <w:lvlJc w:val="left"/>
      <w:pPr>
        <w:ind w:left="5875" w:hanging="360"/>
      </w:pPr>
      <w:rPr>
        <w:rFonts w:hint="default"/>
      </w:rPr>
    </w:lvl>
    <w:lvl w:ilvl="7" w:tplc="B8EA60B8">
      <w:start w:val="1"/>
      <w:numFmt w:val="bullet"/>
      <w:lvlText w:val="•"/>
      <w:lvlJc w:val="left"/>
      <w:pPr>
        <w:ind w:left="6717" w:hanging="360"/>
      </w:pPr>
      <w:rPr>
        <w:rFonts w:hint="default"/>
      </w:rPr>
    </w:lvl>
    <w:lvl w:ilvl="8" w:tplc="D932DF16">
      <w:start w:val="1"/>
      <w:numFmt w:val="bullet"/>
      <w:lvlText w:val="•"/>
      <w:lvlJc w:val="left"/>
      <w:pPr>
        <w:ind w:left="7560" w:hanging="360"/>
      </w:pPr>
      <w:rPr>
        <w:rFonts w:hint="default"/>
      </w:rPr>
    </w:lvl>
  </w:abstractNum>
  <w:abstractNum w:abstractNumId="42" w15:restartNumberingAfterBreak="0">
    <w:nsid w:val="67753CFE"/>
    <w:multiLevelType w:val="hybridMultilevel"/>
    <w:tmpl w:val="382AF26C"/>
    <w:lvl w:ilvl="0" w:tplc="A080FB0A">
      <w:start w:val="1"/>
      <w:numFmt w:val="lowerRoman"/>
      <w:lvlText w:val="%1)"/>
      <w:lvlJc w:val="left"/>
      <w:pPr>
        <w:ind w:left="1381" w:hanging="340"/>
        <w:jc w:val="left"/>
      </w:pPr>
      <w:rPr>
        <w:rFonts w:ascii="Arial" w:eastAsia="Arial" w:hAnsi="Arial" w:hint="default"/>
        <w:spacing w:val="1"/>
        <w:sz w:val="22"/>
        <w:szCs w:val="22"/>
      </w:rPr>
    </w:lvl>
    <w:lvl w:ilvl="1" w:tplc="7AF44A30">
      <w:start w:val="1"/>
      <w:numFmt w:val="lowerLetter"/>
      <w:lvlText w:val="(%2)"/>
      <w:lvlJc w:val="left"/>
      <w:pPr>
        <w:ind w:left="2086" w:hanging="541"/>
        <w:jc w:val="left"/>
      </w:pPr>
      <w:rPr>
        <w:rFonts w:ascii="Arial" w:eastAsia="Arial" w:hAnsi="Arial" w:hint="default"/>
        <w:spacing w:val="1"/>
        <w:sz w:val="22"/>
        <w:szCs w:val="22"/>
      </w:rPr>
    </w:lvl>
    <w:lvl w:ilvl="2" w:tplc="A4B062A8">
      <w:start w:val="1"/>
      <w:numFmt w:val="bullet"/>
      <w:lvlText w:val="•"/>
      <w:lvlJc w:val="left"/>
      <w:pPr>
        <w:ind w:left="2881" w:hanging="541"/>
      </w:pPr>
      <w:rPr>
        <w:rFonts w:hint="default"/>
      </w:rPr>
    </w:lvl>
    <w:lvl w:ilvl="3" w:tplc="38BAA5FE">
      <w:start w:val="1"/>
      <w:numFmt w:val="bullet"/>
      <w:lvlText w:val="•"/>
      <w:lvlJc w:val="left"/>
      <w:pPr>
        <w:ind w:left="3677" w:hanging="541"/>
      </w:pPr>
      <w:rPr>
        <w:rFonts w:hint="default"/>
      </w:rPr>
    </w:lvl>
    <w:lvl w:ilvl="4" w:tplc="76F056AE">
      <w:start w:val="1"/>
      <w:numFmt w:val="bullet"/>
      <w:lvlText w:val="•"/>
      <w:lvlJc w:val="left"/>
      <w:pPr>
        <w:ind w:left="4472" w:hanging="541"/>
      </w:pPr>
      <w:rPr>
        <w:rFonts w:hint="default"/>
      </w:rPr>
    </w:lvl>
    <w:lvl w:ilvl="5" w:tplc="A1B2CC46">
      <w:start w:val="1"/>
      <w:numFmt w:val="bullet"/>
      <w:lvlText w:val="•"/>
      <w:lvlJc w:val="left"/>
      <w:pPr>
        <w:ind w:left="5268" w:hanging="541"/>
      </w:pPr>
      <w:rPr>
        <w:rFonts w:hint="default"/>
      </w:rPr>
    </w:lvl>
    <w:lvl w:ilvl="6" w:tplc="37EA885C">
      <w:start w:val="1"/>
      <w:numFmt w:val="bullet"/>
      <w:lvlText w:val="•"/>
      <w:lvlJc w:val="left"/>
      <w:pPr>
        <w:ind w:left="6063" w:hanging="541"/>
      </w:pPr>
      <w:rPr>
        <w:rFonts w:hint="default"/>
      </w:rPr>
    </w:lvl>
    <w:lvl w:ilvl="7" w:tplc="982A0F2E">
      <w:start w:val="1"/>
      <w:numFmt w:val="bullet"/>
      <w:lvlText w:val="•"/>
      <w:lvlJc w:val="left"/>
      <w:pPr>
        <w:ind w:left="6858" w:hanging="541"/>
      </w:pPr>
      <w:rPr>
        <w:rFonts w:hint="default"/>
      </w:rPr>
    </w:lvl>
    <w:lvl w:ilvl="8" w:tplc="DB527370">
      <w:start w:val="1"/>
      <w:numFmt w:val="bullet"/>
      <w:lvlText w:val="•"/>
      <w:lvlJc w:val="left"/>
      <w:pPr>
        <w:ind w:left="7654" w:hanging="541"/>
      </w:pPr>
      <w:rPr>
        <w:rFonts w:hint="default"/>
      </w:rPr>
    </w:lvl>
  </w:abstractNum>
  <w:abstractNum w:abstractNumId="43" w15:restartNumberingAfterBreak="0">
    <w:nsid w:val="6B363711"/>
    <w:multiLevelType w:val="hybridMultilevel"/>
    <w:tmpl w:val="967A6320"/>
    <w:lvl w:ilvl="0" w:tplc="38382266">
      <w:start w:val="1"/>
      <w:numFmt w:val="lowerLetter"/>
      <w:lvlText w:val="(%1)"/>
      <w:lvlJc w:val="left"/>
      <w:pPr>
        <w:ind w:left="821" w:hanging="420"/>
        <w:jc w:val="left"/>
      </w:pPr>
      <w:rPr>
        <w:rFonts w:ascii="Arial" w:eastAsia="Arial" w:hAnsi="Arial" w:hint="default"/>
        <w:spacing w:val="1"/>
        <w:sz w:val="22"/>
        <w:szCs w:val="22"/>
      </w:rPr>
    </w:lvl>
    <w:lvl w:ilvl="1" w:tplc="1BE81C00">
      <w:start w:val="1"/>
      <w:numFmt w:val="bullet"/>
      <w:lvlText w:val="•"/>
      <w:lvlJc w:val="left"/>
      <w:pPr>
        <w:ind w:left="1663" w:hanging="420"/>
      </w:pPr>
      <w:rPr>
        <w:rFonts w:hint="default"/>
      </w:rPr>
    </w:lvl>
    <w:lvl w:ilvl="2" w:tplc="B6822A82">
      <w:start w:val="1"/>
      <w:numFmt w:val="bullet"/>
      <w:lvlText w:val="•"/>
      <w:lvlJc w:val="left"/>
      <w:pPr>
        <w:ind w:left="2505" w:hanging="420"/>
      </w:pPr>
      <w:rPr>
        <w:rFonts w:hint="default"/>
      </w:rPr>
    </w:lvl>
    <w:lvl w:ilvl="3" w:tplc="3902643E">
      <w:start w:val="1"/>
      <w:numFmt w:val="bullet"/>
      <w:lvlText w:val="•"/>
      <w:lvlJc w:val="left"/>
      <w:pPr>
        <w:ind w:left="3348" w:hanging="420"/>
      </w:pPr>
      <w:rPr>
        <w:rFonts w:hint="default"/>
      </w:rPr>
    </w:lvl>
    <w:lvl w:ilvl="4" w:tplc="3190C67E">
      <w:start w:val="1"/>
      <w:numFmt w:val="bullet"/>
      <w:lvlText w:val="•"/>
      <w:lvlJc w:val="left"/>
      <w:pPr>
        <w:ind w:left="4190" w:hanging="420"/>
      </w:pPr>
      <w:rPr>
        <w:rFonts w:hint="default"/>
      </w:rPr>
    </w:lvl>
    <w:lvl w:ilvl="5" w:tplc="81A6483A">
      <w:start w:val="1"/>
      <w:numFmt w:val="bullet"/>
      <w:lvlText w:val="•"/>
      <w:lvlJc w:val="left"/>
      <w:pPr>
        <w:ind w:left="5033" w:hanging="420"/>
      </w:pPr>
      <w:rPr>
        <w:rFonts w:hint="default"/>
      </w:rPr>
    </w:lvl>
    <w:lvl w:ilvl="6" w:tplc="5CBAB09E">
      <w:start w:val="1"/>
      <w:numFmt w:val="bullet"/>
      <w:lvlText w:val="•"/>
      <w:lvlJc w:val="left"/>
      <w:pPr>
        <w:ind w:left="5875" w:hanging="420"/>
      </w:pPr>
      <w:rPr>
        <w:rFonts w:hint="default"/>
      </w:rPr>
    </w:lvl>
    <w:lvl w:ilvl="7" w:tplc="4E56B9A8">
      <w:start w:val="1"/>
      <w:numFmt w:val="bullet"/>
      <w:lvlText w:val="•"/>
      <w:lvlJc w:val="left"/>
      <w:pPr>
        <w:ind w:left="6717" w:hanging="420"/>
      </w:pPr>
      <w:rPr>
        <w:rFonts w:hint="default"/>
      </w:rPr>
    </w:lvl>
    <w:lvl w:ilvl="8" w:tplc="DA9EA17C">
      <w:start w:val="1"/>
      <w:numFmt w:val="bullet"/>
      <w:lvlText w:val="•"/>
      <w:lvlJc w:val="left"/>
      <w:pPr>
        <w:ind w:left="7560" w:hanging="420"/>
      </w:pPr>
      <w:rPr>
        <w:rFonts w:hint="default"/>
      </w:rPr>
    </w:lvl>
  </w:abstractNum>
  <w:abstractNum w:abstractNumId="44" w15:restartNumberingAfterBreak="0">
    <w:nsid w:val="6C5377C0"/>
    <w:multiLevelType w:val="hybridMultilevel"/>
    <w:tmpl w:val="95EC23D4"/>
    <w:lvl w:ilvl="0" w:tplc="E5E2A3C8">
      <w:start w:val="1"/>
      <w:numFmt w:val="lowerLetter"/>
      <w:lvlText w:val="%1)"/>
      <w:lvlJc w:val="left"/>
      <w:pPr>
        <w:ind w:left="1211" w:hanging="360"/>
        <w:jc w:val="left"/>
      </w:pPr>
      <w:rPr>
        <w:rFonts w:ascii="Arial" w:eastAsia="Arial" w:hAnsi="Arial" w:hint="default"/>
        <w:spacing w:val="2"/>
        <w:sz w:val="22"/>
        <w:szCs w:val="22"/>
      </w:rPr>
    </w:lvl>
    <w:lvl w:ilvl="1" w:tplc="98CA186E">
      <w:start w:val="1"/>
      <w:numFmt w:val="bullet"/>
      <w:lvlText w:val="•"/>
      <w:lvlJc w:val="left"/>
      <w:pPr>
        <w:ind w:left="2022" w:hanging="360"/>
      </w:pPr>
      <w:rPr>
        <w:rFonts w:hint="default"/>
      </w:rPr>
    </w:lvl>
    <w:lvl w:ilvl="2" w:tplc="8806E282">
      <w:start w:val="1"/>
      <w:numFmt w:val="bullet"/>
      <w:lvlText w:val="•"/>
      <w:lvlJc w:val="left"/>
      <w:pPr>
        <w:ind w:left="2833" w:hanging="360"/>
      </w:pPr>
      <w:rPr>
        <w:rFonts w:hint="default"/>
      </w:rPr>
    </w:lvl>
    <w:lvl w:ilvl="3" w:tplc="2F24E8B4">
      <w:start w:val="1"/>
      <w:numFmt w:val="bullet"/>
      <w:lvlText w:val="•"/>
      <w:lvlJc w:val="left"/>
      <w:pPr>
        <w:ind w:left="3645" w:hanging="360"/>
      </w:pPr>
      <w:rPr>
        <w:rFonts w:hint="default"/>
      </w:rPr>
    </w:lvl>
    <w:lvl w:ilvl="4" w:tplc="FC3C2ED0">
      <w:start w:val="1"/>
      <w:numFmt w:val="bullet"/>
      <w:lvlText w:val="•"/>
      <w:lvlJc w:val="left"/>
      <w:pPr>
        <w:ind w:left="4456" w:hanging="360"/>
      </w:pPr>
      <w:rPr>
        <w:rFonts w:hint="default"/>
      </w:rPr>
    </w:lvl>
    <w:lvl w:ilvl="5" w:tplc="462EB7B2">
      <w:start w:val="1"/>
      <w:numFmt w:val="bullet"/>
      <w:lvlText w:val="•"/>
      <w:lvlJc w:val="left"/>
      <w:pPr>
        <w:ind w:left="5268" w:hanging="360"/>
      </w:pPr>
      <w:rPr>
        <w:rFonts w:hint="default"/>
      </w:rPr>
    </w:lvl>
    <w:lvl w:ilvl="6" w:tplc="CF743CF8">
      <w:start w:val="1"/>
      <w:numFmt w:val="bullet"/>
      <w:lvlText w:val="•"/>
      <w:lvlJc w:val="left"/>
      <w:pPr>
        <w:ind w:left="6079" w:hanging="360"/>
      </w:pPr>
      <w:rPr>
        <w:rFonts w:hint="default"/>
      </w:rPr>
    </w:lvl>
    <w:lvl w:ilvl="7" w:tplc="5BCE788E">
      <w:start w:val="1"/>
      <w:numFmt w:val="bullet"/>
      <w:lvlText w:val="•"/>
      <w:lvlJc w:val="left"/>
      <w:pPr>
        <w:ind w:left="6890" w:hanging="360"/>
      </w:pPr>
      <w:rPr>
        <w:rFonts w:hint="default"/>
      </w:rPr>
    </w:lvl>
    <w:lvl w:ilvl="8" w:tplc="3B92DCDA">
      <w:start w:val="1"/>
      <w:numFmt w:val="bullet"/>
      <w:lvlText w:val="•"/>
      <w:lvlJc w:val="left"/>
      <w:pPr>
        <w:ind w:left="7702" w:hanging="360"/>
      </w:pPr>
      <w:rPr>
        <w:rFonts w:hint="default"/>
      </w:rPr>
    </w:lvl>
  </w:abstractNum>
  <w:abstractNum w:abstractNumId="4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7"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F9C1664"/>
    <w:multiLevelType w:val="multilevel"/>
    <w:tmpl w:val="99E2E80E"/>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9"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50"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A654FC8"/>
    <w:multiLevelType w:val="multilevel"/>
    <w:tmpl w:val="5554D222"/>
    <w:lvl w:ilvl="0">
      <w:start w:val="6"/>
      <w:numFmt w:val="decimal"/>
      <w:lvlText w:val="%1"/>
      <w:lvlJc w:val="left"/>
      <w:pPr>
        <w:ind w:left="480" w:hanging="480"/>
      </w:pPr>
      <w:rPr>
        <w:rFonts w:ascii="Arial" w:hAnsi="Arial" w:cs="Arial" w:hint="default"/>
      </w:rPr>
    </w:lvl>
    <w:lvl w:ilvl="1">
      <w:start w:val="1"/>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5200" w:hanging="1800"/>
      </w:pPr>
      <w:rPr>
        <w:rFonts w:ascii="Arial" w:hAnsi="Arial" w:cs="Arial" w:hint="default"/>
      </w:rPr>
    </w:lvl>
  </w:abstractNum>
  <w:num w:numId="1" w16cid:durableId="1742822920">
    <w:abstractNumId w:val="15"/>
  </w:num>
  <w:num w:numId="2" w16cid:durableId="1261060588">
    <w:abstractNumId w:val="9"/>
  </w:num>
  <w:num w:numId="3" w16cid:durableId="1531721951">
    <w:abstractNumId w:val="40"/>
  </w:num>
  <w:num w:numId="4" w16cid:durableId="1238202253">
    <w:abstractNumId w:val="45"/>
  </w:num>
  <w:num w:numId="5" w16cid:durableId="1898320411">
    <w:abstractNumId w:val="7"/>
  </w:num>
  <w:num w:numId="6" w16cid:durableId="1961063873">
    <w:abstractNumId w:val="46"/>
  </w:num>
  <w:num w:numId="7" w16cid:durableId="367492915">
    <w:abstractNumId w:val="34"/>
  </w:num>
  <w:num w:numId="8" w16cid:durableId="837578422">
    <w:abstractNumId w:val="18"/>
  </w:num>
  <w:num w:numId="9" w16cid:durableId="1998876550">
    <w:abstractNumId w:val="21"/>
  </w:num>
  <w:num w:numId="10" w16cid:durableId="267087097">
    <w:abstractNumId w:val="36"/>
  </w:num>
  <w:num w:numId="11" w16cid:durableId="251478096">
    <w:abstractNumId w:val="35"/>
  </w:num>
  <w:num w:numId="12" w16cid:durableId="824202521">
    <w:abstractNumId w:val="29"/>
  </w:num>
  <w:num w:numId="13" w16cid:durableId="672489762">
    <w:abstractNumId w:val="48"/>
  </w:num>
  <w:num w:numId="14" w16cid:durableId="1092582969">
    <w:abstractNumId w:val="19"/>
  </w:num>
  <w:num w:numId="15" w16cid:durableId="1802502965">
    <w:abstractNumId w:val="23"/>
  </w:num>
  <w:num w:numId="16" w16cid:durableId="705374543">
    <w:abstractNumId w:val="13"/>
  </w:num>
  <w:num w:numId="17" w16cid:durableId="672344893">
    <w:abstractNumId w:val="14"/>
  </w:num>
  <w:num w:numId="18" w16cid:durableId="1542673267">
    <w:abstractNumId w:val="39"/>
  </w:num>
  <w:num w:numId="19" w16cid:durableId="758252388">
    <w:abstractNumId w:val="24"/>
  </w:num>
  <w:num w:numId="20" w16cid:durableId="1812096948">
    <w:abstractNumId w:val="33"/>
  </w:num>
  <w:num w:numId="21" w16cid:durableId="518348680">
    <w:abstractNumId w:val="37"/>
  </w:num>
  <w:num w:numId="22" w16cid:durableId="598412795">
    <w:abstractNumId w:val="52"/>
  </w:num>
  <w:num w:numId="23" w16cid:durableId="1733851058">
    <w:abstractNumId w:val="6"/>
  </w:num>
  <w:num w:numId="24" w16cid:durableId="472253820">
    <w:abstractNumId w:val="5"/>
  </w:num>
  <w:num w:numId="25" w16cid:durableId="1918981672">
    <w:abstractNumId w:val="4"/>
  </w:num>
  <w:num w:numId="26" w16cid:durableId="1957564412">
    <w:abstractNumId w:val="3"/>
  </w:num>
  <w:num w:numId="27" w16cid:durableId="1380281887">
    <w:abstractNumId w:val="2"/>
  </w:num>
  <w:num w:numId="28" w16cid:durableId="421536714">
    <w:abstractNumId w:val="1"/>
  </w:num>
  <w:num w:numId="29" w16cid:durableId="2065257506">
    <w:abstractNumId w:val="0"/>
  </w:num>
  <w:num w:numId="30" w16cid:durableId="1415976347">
    <w:abstractNumId w:val="22"/>
  </w:num>
  <w:num w:numId="31" w16cid:durableId="818770315">
    <w:abstractNumId w:val="42"/>
  </w:num>
  <w:num w:numId="32" w16cid:durableId="1356343168">
    <w:abstractNumId w:val="8"/>
  </w:num>
  <w:num w:numId="33" w16cid:durableId="53937451">
    <w:abstractNumId w:val="26"/>
  </w:num>
  <w:num w:numId="34" w16cid:durableId="110981397">
    <w:abstractNumId w:val="10"/>
  </w:num>
  <w:num w:numId="35" w16cid:durableId="355868">
    <w:abstractNumId w:val="41"/>
  </w:num>
  <w:num w:numId="36" w16cid:durableId="420299623">
    <w:abstractNumId w:val="43"/>
  </w:num>
  <w:num w:numId="37" w16cid:durableId="1422096647">
    <w:abstractNumId w:val="27"/>
  </w:num>
  <w:num w:numId="38" w16cid:durableId="1216045202">
    <w:abstractNumId w:val="44"/>
  </w:num>
  <w:num w:numId="39" w16cid:durableId="2071075543">
    <w:abstractNumId w:val="12"/>
  </w:num>
  <w:num w:numId="40" w16cid:durableId="883979048">
    <w:abstractNumId w:val="50"/>
  </w:num>
  <w:num w:numId="41" w16cid:durableId="306520156">
    <w:abstractNumId w:val="30"/>
  </w:num>
  <w:num w:numId="42" w16cid:durableId="52124535">
    <w:abstractNumId w:val="38"/>
  </w:num>
  <w:num w:numId="43" w16cid:durableId="541600758">
    <w:abstractNumId w:val="17"/>
  </w:num>
  <w:num w:numId="44" w16cid:durableId="937952888">
    <w:abstractNumId w:val="32"/>
  </w:num>
  <w:num w:numId="45" w16cid:durableId="9260445">
    <w:abstractNumId w:val="47"/>
  </w:num>
  <w:num w:numId="46" w16cid:durableId="1874883904">
    <w:abstractNumId w:val="51"/>
  </w:num>
  <w:num w:numId="47" w16cid:durableId="2003659608">
    <w:abstractNumId w:val="25"/>
  </w:num>
  <w:num w:numId="48" w16cid:durableId="1161459865">
    <w:abstractNumId w:val="20"/>
  </w:num>
  <w:num w:numId="49" w16cid:durableId="1086995358">
    <w:abstractNumId w:val="16"/>
  </w:num>
  <w:num w:numId="50" w16cid:durableId="989872470">
    <w:abstractNumId w:val="31"/>
  </w:num>
  <w:num w:numId="51" w16cid:durableId="1756509799">
    <w:abstractNumId w:val="49"/>
  </w:num>
  <w:num w:numId="52" w16cid:durableId="670791026">
    <w:abstractNumId w:val="28"/>
  </w:num>
  <w:num w:numId="53" w16cid:durableId="16458886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16200"/>
    <w:rsid w:val="0002196F"/>
    <w:rsid w:val="00034F3B"/>
    <w:rsid w:val="00037C31"/>
    <w:rsid w:val="0009582D"/>
    <w:rsid w:val="000A1A0C"/>
    <w:rsid w:val="000E0D7A"/>
    <w:rsid w:val="001174BC"/>
    <w:rsid w:val="001678BD"/>
    <w:rsid w:val="00194500"/>
    <w:rsid w:val="001A632F"/>
    <w:rsid w:val="001B42DF"/>
    <w:rsid w:val="001B7668"/>
    <w:rsid w:val="001E1DBC"/>
    <w:rsid w:val="001E573E"/>
    <w:rsid w:val="0022699A"/>
    <w:rsid w:val="00247E0C"/>
    <w:rsid w:val="00251656"/>
    <w:rsid w:val="00290714"/>
    <w:rsid w:val="002968FA"/>
    <w:rsid w:val="002C4A4F"/>
    <w:rsid w:val="002D63D5"/>
    <w:rsid w:val="002E1190"/>
    <w:rsid w:val="002F650D"/>
    <w:rsid w:val="00314A8B"/>
    <w:rsid w:val="003218A5"/>
    <w:rsid w:val="0032771F"/>
    <w:rsid w:val="00332DF5"/>
    <w:rsid w:val="0034454A"/>
    <w:rsid w:val="00352634"/>
    <w:rsid w:val="003956F4"/>
    <w:rsid w:val="003B7266"/>
    <w:rsid w:val="003C6D9A"/>
    <w:rsid w:val="003E324F"/>
    <w:rsid w:val="003E5E1A"/>
    <w:rsid w:val="004005A1"/>
    <w:rsid w:val="00416A97"/>
    <w:rsid w:val="004243CE"/>
    <w:rsid w:val="00431B83"/>
    <w:rsid w:val="0044163D"/>
    <w:rsid w:val="00484D2C"/>
    <w:rsid w:val="00493268"/>
    <w:rsid w:val="004E51D7"/>
    <w:rsid w:val="00510955"/>
    <w:rsid w:val="005163E6"/>
    <w:rsid w:val="0053422E"/>
    <w:rsid w:val="00560E4C"/>
    <w:rsid w:val="00572EBB"/>
    <w:rsid w:val="005C376D"/>
    <w:rsid w:val="005F61ED"/>
    <w:rsid w:val="00620C0B"/>
    <w:rsid w:val="0064180B"/>
    <w:rsid w:val="006936D2"/>
    <w:rsid w:val="006B7C88"/>
    <w:rsid w:val="006C3588"/>
    <w:rsid w:val="00715270"/>
    <w:rsid w:val="007322DC"/>
    <w:rsid w:val="007416D8"/>
    <w:rsid w:val="007C3ECE"/>
    <w:rsid w:val="00801F11"/>
    <w:rsid w:val="00870B9A"/>
    <w:rsid w:val="00897533"/>
    <w:rsid w:val="008A1CAC"/>
    <w:rsid w:val="008F7B18"/>
    <w:rsid w:val="00900283"/>
    <w:rsid w:val="009627B8"/>
    <w:rsid w:val="0097632C"/>
    <w:rsid w:val="009C3158"/>
    <w:rsid w:val="00A0071A"/>
    <w:rsid w:val="00A26B49"/>
    <w:rsid w:val="00A74FE5"/>
    <w:rsid w:val="00A800B5"/>
    <w:rsid w:val="00A83D37"/>
    <w:rsid w:val="00A947F4"/>
    <w:rsid w:val="00AA02CF"/>
    <w:rsid w:val="00AA27C7"/>
    <w:rsid w:val="00AD2753"/>
    <w:rsid w:val="00AD54EE"/>
    <w:rsid w:val="00AE4FDC"/>
    <w:rsid w:val="00AF3E02"/>
    <w:rsid w:val="00B01CA3"/>
    <w:rsid w:val="00B05984"/>
    <w:rsid w:val="00B76317"/>
    <w:rsid w:val="00B94D79"/>
    <w:rsid w:val="00BA10D9"/>
    <w:rsid w:val="00BC5C73"/>
    <w:rsid w:val="00BC6A95"/>
    <w:rsid w:val="00BE05BA"/>
    <w:rsid w:val="00C53B7E"/>
    <w:rsid w:val="00CB57CA"/>
    <w:rsid w:val="00CB6011"/>
    <w:rsid w:val="00E21DE6"/>
    <w:rsid w:val="00E77550"/>
    <w:rsid w:val="00EB115A"/>
    <w:rsid w:val="00EE1883"/>
    <w:rsid w:val="00F207C6"/>
    <w:rsid w:val="00F34622"/>
    <w:rsid w:val="00F774C3"/>
    <w:rsid w:val="00F843CA"/>
    <w:rsid w:val="00FD46E6"/>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A7FA09"/>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4">
    <w:name w:val="Table Grid4"/>
    <w:basedOn w:val="TableNormal"/>
    <w:next w:val="TableGrid"/>
    <w:rsid w:val="007C3ECE"/>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edlac.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yce@nedlac.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ipone@nedlac.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8EEC-9D66-4463-ABD7-B13A65B0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12</cp:revision>
  <dcterms:created xsi:type="dcterms:W3CDTF">2023-02-09T10:09:00Z</dcterms:created>
  <dcterms:modified xsi:type="dcterms:W3CDTF">2024-03-18T10:45:00Z</dcterms:modified>
</cp:coreProperties>
</file>