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66C01" w14:textId="77777777" w:rsidR="00704984" w:rsidRDefault="00704984">
      <w:pPr>
        <w:pStyle w:val="Heading2"/>
        <w:keepLines w:val="0"/>
        <w:spacing w:before="400" w:line="320" w:lineRule="atLeast"/>
        <w:rPr>
          <w:sz w:val="28"/>
          <w:szCs w:val="28"/>
        </w:rPr>
      </w:pPr>
      <w:bookmarkStart w:id="0" w:name="CompanyName1"/>
    </w:p>
    <w:bookmarkEnd w:id="0"/>
    <w:p w14:paraId="38DA4C50" w14:textId="77777777" w:rsidR="00704984" w:rsidRDefault="00704984">
      <w:pPr>
        <w:jc w:val="both"/>
        <w:rPr>
          <w:rFonts w:ascii="Calibri" w:eastAsia="Calibri" w:hAnsi="Calibri" w:cs="Calibri"/>
        </w:rPr>
      </w:pPr>
    </w:p>
    <w:p w14:paraId="29AE6CE9" w14:textId="77777777" w:rsidR="00704984" w:rsidRDefault="00704984">
      <w:pPr>
        <w:jc w:val="both"/>
        <w:rPr>
          <w:rFonts w:ascii="Calibri" w:eastAsia="Calibri" w:hAnsi="Calibri" w:cs="Calibri"/>
        </w:rPr>
      </w:pPr>
    </w:p>
    <w:p w14:paraId="2394E3F0" w14:textId="77777777" w:rsidR="00704984" w:rsidRDefault="00951006">
      <w:pPr>
        <w:jc w:val="both"/>
        <w:rPr>
          <w:rFonts w:ascii="Calibri" w:eastAsia="Calibri" w:hAnsi="Calibri" w:cs="Calibri"/>
        </w:rPr>
      </w:pPr>
      <w:r>
        <w:rPr>
          <w:rFonts w:ascii="Calibri" w:eastAsia="Calibri" w:hAnsi="Calibri" w:cs="Calibri"/>
        </w:rPr>
        <w:tab/>
      </w:r>
      <w:r>
        <w:rPr>
          <w:rFonts w:ascii="Calibri" w:eastAsia="Calibri" w:hAnsi="Calibri" w:cs="Calibri"/>
        </w:rPr>
        <w:tab/>
      </w:r>
      <w:r>
        <w:rPr>
          <w:noProof/>
        </w:rPr>
        <w:drawing>
          <wp:inline distT="0" distB="0" distL="0" distR="0" wp14:anchorId="5D5CBB2A" wp14:editId="498532BE">
            <wp:extent cx="5257800" cy="11430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5257800" cy="1143000"/>
                    </a:xfrm>
                    <a:prstGeom prst="rect">
                      <a:avLst/>
                    </a:prstGeom>
                  </pic:spPr>
                </pic:pic>
              </a:graphicData>
            </a:graphic>
          </wp:inline>
        </w:drawing>
      </w:r>
      <w:r>
        <w:rPr>
          <w:rFonts w:ascii="Calibri" w:eastAsia="Calibri" w:hAnsi="Calibri" w:cs="Calibri"/>
        </w:rPr>
        <w:tab/>
      </w:r>
      <w:r>
        <w:rPr>
          <w:rFonts w:ascii="Calibri" w:eastAsia="Calibri" w:hAnsi="Calibri" w:cs="Calibri"/>
        </w:rPr>
        <w:tab/>
      </w:r>
    </w:p>
    <w:p w14:paraId="21F937FE" w14:textId="77777777" w:rsidR="00704984" w:rsidRDefault="00704984">
      <w:pPr>
        <w:jc w:val="both"/>
        <w:rPr>
          <w:rFonts w:ascii="Calibri" w:eastAsia="Calibri" w:hAnsi="Calibri" w:cs="Calibri"/>
        </w:rPr>
      </w:pPr>
    </w:p>
    <w:p w14:paraId="70E5E1E3" w14:textId="77777777" w:rsidR="00704984" w:rsidRDefault="00951006">
      <w:pPr>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3E17C0C5" w14:textId="77777777" w:rsidR="00704984" w:rsidRDefault="00704984">
      <w:pPr>
        <w:jc w:val="both"/>
        <w:rPr>
          <w:rFonts w:ascii="Calibri" w:eastAsia="Calibri" w:hAnsi="Calibri" w:cs="Calibri"/>
        </w:rPr>
      </w:pPr>
    </w:p>
    <w:p w14:paraId="304B106C" w14:textId="77777777" w:rsidR="00704984" w:rsidRDefault="00704984">
      <w:pPr>
        <w:jc w:val="both"/>
        <w:rPr>
          <w:rFonts w:ascii="Calibri" w:eastAsia="Calibri" w:hAnsi="Calibri" w:cs="Calibri"/>
        </w:rPr>
      </w:pPr>
    </w:p>
    <w:p w14:paraId="4AC1C451" w14:textId="77777777" w:rsidR="00704984" w:rsidRDefault="00704984">
      <w:pPr>
        <w:jc w:val="both"/>
        <w:rPr>
          <w:rFonts w:ascii="Calibri" w:eastAsia="Calibri" w:hAnsi="Calibri" w:cs="Calibri"/>
        </w:rPr>
      </w:pPr>
    </w:p>
    <w:p w14:paraId="06954367" w14:textId="77777777" w:rsidR="00704984" w:rsidRDefault="00704984">
      <w:pPr>
        <w:jc w:val="both"/>
        <w:rPr>
          <w:rFonts w:ascii="Calibri" w:eastAsia="Calibri" w:hAnsi="Calibri" w:cs="Calibri"/>
        </w:rPr>
      </w:pPr>
    </w:p>
    <w:tbl>
      <w:tblPr>
        <w:tblpPr w:leftFromText="180" w:rightFromText="180" w:vertAnchor="text" w:tblpX="1985" w:tblpY="1"/>
        <w:tblOverlap w:val="never"/>
        <w:tblW w:w="3900" w:type="dxa"/>
        <w:tblCellMar>
          <w:left w:w="0" w:type="dxa"/>
          <w:right w:w="0" w:type="dxa"/>
        </w:tblCellMar>
        <w:tblLook w:val="04A0" w:firstRow="1" w:lastRow="0" w:firstColumn="1" w:lastColumn="0" w:noHBand="0" w:noVBand="1"/>
      </w:tblPr>
      <w:tblGrid>
        <w:gridCol w:w="3900"/>
      </w:tblGrid>
      <w:tr w:rsidR="00704984" w14:paraId="36918022" w14:textId="77777777" w:rsidTr="009D4190">
        <w:trPr>
          <w:cantSplit/>
          <w:trHeight w:val="1174"/>
        </w:trPr>
        <w:tc>
          <w:tcPr>
            <w:tcW w:w="3900" w:type="dxa"/>
            <w:tcMar>
              <w:top w:w="0" w:type="dxa"/>
              <w:left w:w="0" w:type="dxa"/>
              <w:bottom w:w="0" w:type="dxa"/>
              <w:right w:w="0" w:type="dxa"/>
            </w:tcMar>
            <w:hideMark/>
          </w:tcPr>
          <w:p w14:paraId="27477014" w14:textId="76AB0853" w:rsidR="00704984" w:rsidRPr="00BA5FA7" w:rsidRDefault="00951006" w:rsidP="009D4190">
            <w:pPr>
              <w:keepLines/>
              <w:spacing w:line="440" w:lineRule="atLeast"/>
              <w:rPr>
                <w:color w:val="000000"/>
                <w:sz w:val="24"/>
                <w:szCs w:val="24"/>
              </w:rPr>
            </w:pPr>
            <w:r w:rsidRPr="00BA5FA7">
              <w:rPr>
                <w:rFonts w:ascii="Calibri" w:eastAsia="Calibri" w:hAnsi="Calibri" w:cs="Calibri"/>
                <w:b/>
                <w:bCs/>
                <w:color w:val="000000"/>
                <w:sz w:val="40"/>
                <w:szCs w:val="40"/>
              </w:rPr>
              <w:t>RFQ 003-2024-0</w:t>
            </w:r>
            <w:r w:rsidR="00F72495">
              <w:rPr>
                <w:rFonts w:ascii="Calibri" w:eastAsia="Calibri" w:hAnsi="Calibri" w:cs="Calibri"/>
                <w:b/>
                <w:bCs/>
                <w:color w:val="000000"/>
                <w:sz w:val="40"/>
                <w:szCs w:val="40"/>
              </w:rPr>
              <w:t>5</w:t>
            </w:r>
            <w:r w:rsidR="00567EA1">
              <w:rPr>
                <w:rFonts w:ascii="Calibri" w:eastAsia="Calibri" w:hAnsi="Calibri" w:cs="Calibri"/>
                <w:b/>
                <w:bCs/>
                <w:color w:val="000000"/>
                <w:sz w:val="40"/>
                <w:szCs w:val="40"/>
              </w:rPr>
              <w:t>4</w:t>
            </w:r>
          </w:p>
          <w:p w14:paraId="7AA388CD" w14:textId="06E0A51B" w:rsidR="00704984" w:rsidRDefault="00951006" w:rsidP="009D4190">
            <w:pPr>
              <w:keepLines/>
              <w:spacing w:line="440" w:lineRule="atLeast"/>
              <w:rPr>
                <w:rFonts w:ascii="Calibri" w:eastAsia="Calibri" w:hAnsi="Calibri" w:cs="Calibri"/>
                <w:b/>
                <w:bCs/>
                <w:color w:val="000000"/>
                <w:sz w:val="40"/>
                <w:szCs w:val="40"/>
              </w:rPr>
            </w:pPr>
            <w:r w:rsidRPr="00BA5FA7">
              <w:rPr>
                <w:rFonts w:ascii="Calibri" w:eastAsia="Calibri" w:hAnsi="Calibri" w:cs="Calibri"/>
                <w:b/>
                <w:bCs/>
                <w:color w:val="000000"/>
                <w:sz w:val="40"/>
                <w:szCs w:val="40"/>
              </w:rPr>
              <w:t xml:space="preserve">Request for quotation </w:t>
            </w:r>
            <w:r w:rsidR="00B6415F">
              <w:rPr>
                <w:rFonts w:ascii="Calibri" w:eastAsia="Calibri" w:hAnsi="Calibri" w:cs="Calibri"/>
                <w:b/>
                <w:bCs/>
                <w:color w:val="000000"/>
                <w:sz w:val="40"/>
                <w:szCs w:val="40"/>
              </w:rPr>
              <w:t>for</w:t>
            </w:r>
            <w:r w:rsidR="008C7DAE">
              <w:rPr>
                <w:rFonts w:ascii="Calibri" w:eastAsia="Calibri" w:hAnsi="Calibri" w:cs="Calibri"/>
                <w:b/>
                <w:bCs/>
                <w:color w:val="000000"/>
                <w:sz w:val="40"/>
                <w:szCs w:val="40"/>
              </w:rPr>
              <w:t xml:space="preserve"> </w:t>
            </w:r>
            <w:r w:rsidR="00045E56">
              <w:rPr>
                <w:rFonts w:ascii="Calibri" w:eastAsia="Calibri" w:hAnsi="Calibri" w:cs="Calibri"/>
                <w:b/>
                <w:bCs/>
                <w:color w:val="000000"/>
                <w:sz w:val="40"/>
                <w:szCs w:val="40"/>
              </w:rPr>
              <w:t xml:space="preserve">supply of thermometers for a </w:t>
            </w:r>
            <w:r w:rsidR="00FD6540">
              <w:rPr>
                <w:rFonts w:ascii="Calibri" w:eastAsia="Calibri" w:hAnsi="Calibri" w:cs="Calibri"/>
                <w:b/>
                <w:bCs/>
                <w:color w:val="000000"/>
                <w:sz w:val="40"/>
                <w:szCs w:val="40"/>
              </w:rPr>
              <w:t>period</w:t>
            </w:r>
            <w:r w:rsidR="009D4190">
              <w:rPr>
                <w:rFonts w:ascii="Calibri" w:eastAsia="Calibri" w:hAnsi="Calibri" w:cs="Calibri"/>
                <w:b/>
                <w:bCs/>
                <w:color w:val="000000"/>
                <w:sz w:val="40"/>
                <w:szCs w:val="40"/>
              </w:rPr>
              <w:t xml:space="preserve"> of twenty-four months (24)</w:t>
            </w:r>
            <w:r w:rsidR="002E78C2" w:rsidRPr="00BA5FA7">
              <w:rPr>
                <w:rFonts w:ascii="Calibri" w:eastAsia="Calibri" w:hAnsi="Calibri" w:cs="Calibri"/>
                <w:b/>
                <w:bCs/>
                <w:color w:val="000000"/>
                <w:sz w:val="40"/>
                <w:szCs w:val="40"/>
              </w:rPr>
              <w:t>.</w:t>
            </w:r>
          </w:p>
          <w:p w14:paraId="1F28E743" w14:textId="763A2307" w:rsidR="00C1679F" w:rsidRDefault="00C1679F" w:rsidP="009D4190">
            <w:pPr>
              <w:keepLines/>
              <w:spacing w:line="440" w:lineRule="atLeast"/>
              <w:rPr>
                <w:color w:val="000000"/>
                <w:sz w:val="24"/>
                <w:szCs w:val="24"/>
              </w:rPr>
            </w:pPr>
          </w:p>
          <w:p w14:paraId="6EC422FF" w14:textId="77777777" w:rsidR="00704984" w:rsidRDefault="00704984" w:rsidP="009D4190">
            <w:pPr>
              <w:keepLines/>
              <w:spacing w:line="440" w:lineRule="atLeast"/>
              <w:jc w:val="center"/>
              <w:rPr>
                <w:rFonts w:ascii="Calibri" w:eastAsia="Calibri" w:hAnsi="Calibri" w:cs="Calibri"/>
                <w:b/>
                <w:bCs/>
                <w:color w:val="000000"/>
                <w:sz w:val="40"/>
                <w:szCs w:val="40"/>
              </w:rPr>
            </w:pPr>
          </w:p>
          <w:p w14:paraId="757F7AA8" w14:textId="77777777" w:rsidR="00704984" w:rsidRDefault="00704984" w:rsidP="009D4190">
            <w:pPr>
              <w:rPr>
                <w:rFonts w:ascii="Calibri" w:eastAsia="Calibri" w:hAnsi="Calibri" w:cs="Calibri"/>
                <w:b/>
                <w:bCs/>
                <w:color w:val="000000"/>
                <w:sz w:val="40"/>
                <w:szCs w:val="40"/>
              </w:rPr>
            </w:pPr>
          </w:p>
        </w:tc>
      </w:tr>
      <w:tr w:rsidR="00704984" w14:paraId="5E14958A" w14:textId="77777777" w:rsidTr="009D4190">
        <w:trPr>
          <w:cantSplit/>
          <w:trHeight w:val="1174"/>
        </w:trPr>
        <w:tc>
          <w:tcPr>
            <w:tcW w:w="3900" w:type="dxa"/>
            <w:tcMar>
              <w:top w:w="0" w:type="dxa"/>
              <w:left w:w="0" w:type="dxa"/>
              <w:bottom w:w="0" w:type="dxa"/>
              <w:right w:w="0" w:type="dxa"/>
            </w:tcMar>
          </w:tcPr>
          <w:p w14:paraId="06ED70FF" w14:textId="77777777" w:rsidR="00704984" w:rsidRDefault="00704984" w:rsidP="009D4190">
            <w:pPr>
              <w:keepLines/>
              <w:spacing w:line="440" w:lineRule="atLeast"/>
              <w:rPr>
                <w:rFonts w:ascii="Calibri" w:eastAsia="Calibri" w:hAnsi="Calibri" w:cs="Calibri"/>
                <w:b/>
                <w:bCs/>
                <w:color w:val="000000"/>
                <w:sz w:val="40"/>
                <w:szCs w:val="40"/>
              </w:rPr>
            </w:pPr>
          </w:p>
        </w:tc>
      </w:tr>
      <w:tr w:rsidR="00704984" w14:paraId="2FA4BB50" w14:textId="77777777" w:rsidTr="009D4190">
        <w:trPr>
          <w:cantSplit/>
          <w:trHeight w:val="577"/>
        </w:trPr>
        <w:tc>
          <w:tcPr>
            <w:tcW w:w="3900" w:type="dxa"/>
            <w:tcMar>
              <w:top w:w="0" w:type="dxa"/>
              <w:left w:w="0" w:type="dxa"/>
              <w:bottom w:w="0" w:type="dxa"/>
              <w:right w:w="0" w:type="dxa"/>
            </w:tcMar>
          </w:tcPr>
          <w:p w14:paraId="56B9C418" w14:textId="77777777" w:rsidR="00704984" w:rsidRDefault="00704984" w:rsidP="009D4190">
            <w:pPr>
              <w:keepLines/>
              <w:spacing w:line="440" w:lineRule="atLeast"/>
              <w:jc w:val="center"/>
              <w:rPr>
                <w:rFonts w:ascii="Calibri" w:eastAsia="Calibri" w:hAnsi="Calibri" w:cs="Calibri"/>
                <w:color w:val="000000"/>
              </w:rPr>
            </w:pPr>
          </w:p>
        </w:tc>
      </w:tr>
    </w:tbl>
    <w:p w14:paraId="5DB2C9CC" w14:textId="77777777" w:rsidR="00704984" w:rsidRDefault="00951006">
      <w:pPr>
        <w:jc w:val="center"/>
        <w:rPr>
          <w:rFonts w:ascii="Calibri" w:eastAsia="Calibri" w:hAnsi="Calibri" w:cs="Calibri"/>
        </w:rPr>
      </w:pPr>
      <w:r>
        <w:br/>
      </w:r>
    </w:p>
    <w:p w14:paraId="2EF479DE" w14:textId="77777777" w:rsidR="00704984" w:rsidRDefault="00704984">
      <w:pPr>
        <w:jc w:val="both"/>
        <w:rPr>
          <w:rFonts w:ascii="Calibri" w:eastAsia="Calibri" w:hAnsi="Calibri" w:cs="Calibri"/>
        </w:rPr>
      </w:pPr>
    </w:p>
    <w:p w14:paraId="73F3FC8E" w14:textId="77777777" w:rsidR="00704984" w:rsidRDefault="00951006">
      <w:pPr>
        <w:jc w:val="both"/>
      </w:pPr>
      <w:r>
        <w:rPr>
          <w:rFonts w:ascii="Calibri" w:eastAsia="Calibri" w:hAnsi="Calibri" w:cs="Calibri"/>
        </w:rPr>
        <w:t xml:space="preserve">                                                                                 </w:t>
      </w:r>
    </w:p>
    <w:p w14:paraId="722CDBA7" w14:textId="77777777" w:rsidR="00704984" w:rsidRDefault="00704984">
      <w:pPr>
        <w:jc w:val="both"/>
        <w:rPr>
          <w:rFonts w:ascii="Calibri" w:eastAsia="Calibri" w:hAnsi="Calibri" w:cs="Calibri"/>
        </w:rPr>
      </w:pPr>
    </w:p>
    <w:p w14:paraId="3DF3907A" w14:textId="77777777" w:rsidR="00704984" w:rsidRDefault="00704984">
      <w:pPr>
        <w:jc w:val="both"/>
        <w:rPr>
          <w:rFonts w:ascii="Calibri" w:eastAsia="Calibri" w:hAnsi="Calibri" w:cs="Calibri"/>
        </w:rPr>
      </w:pPr>
    </w:p>
    <w:p w14:paraId="43FA6712" w14:textId="77777777" w:rsidR="00704984" w:rsidRDefault="00704984">
      <w:pPr>
        <w:jc w:val="both"/>
        <w:rPr>
          <w:rFonts w:ascii="Calibri" w:eastAsia="Calibri" w:hAnsi="Calibri" w:cs="Calibri"/>
        </w:rPr>
      </w:pPr>
    </w:p>
    <w:p w14:paraId="7850F3B4" w14:textId="77777777" w:rsidR="00704984" w:rsidRDefault="00704984">
      <w:pPr>
        <w:jc w:val="both"/>
        <w:rPr>
          <w:rFonts w:ascii="Calibri" w:eastAsia="Calibri" w:hAnsi="Calibri" w:cs="Calibri"/>
        </w:rPr>
      </w:pPr>
    </w:p>
    <w:p w14:paraId="54A23C3F" w14:textId="77777777" w:rsidR="00704984" w:rsidRDefault="00704984">
      <w:pPr>
        <w:jc w:val="both"/>
        <w:rPr>
          <w:rFonts w:ascii="Calibri" w:eastAsia="Calibri" w:hAnsi="Calibri" w:cs="Calibri"/>
        </w:rPr>
      </w:pPr>
    </w:p>
    <w:p w14:paraId="6EEE2077" w14:textId="77777777" w:rsidR="00704984" w:rsidRDefault="00704984">
      <w:pPr>
        <w:jc w:val="both"/>
        <w:rPr>
          <w:rFonts w:ascii="Calibri" w:eastAsia="Calibri" w:hAnsi="Calibri" w:cs="Calibri"/>
        </w:rPr>
      </w:pPr>
    </w:p>
    <w:p w14:paraId="40605E6E" w14:textId="77777777" w:rsidR="00704984" w:rsidRDefault="00704984">
      <w:pPr>
        <w:jc w:val="both"/>
        <w:rPr>
          <w:rFonts w:ascii="Calibri" w:eastAsia="Calibri" w:hAnsi="Calibri" w:cs="Calibri"/>
        </w:rPr>
      </w:pPr>
    </w:p>
    <w:p w14:paraId="4C137CB3" w14:textId="77777777" w:rsidR="00704984" w:rsidRDefault="00704984">
      <w:pPr>
        <w:jc w:val="both"/>
        <w:rPr>
          <w:rFonts w:ascii="Calibri" w:eastAsia="Calibri" w:hAnsi="Calibri" w:cs="Calibri"/>
        </w:rPr>
      </w:pPr>
    </w:p>
    <w:p w14:paraId="22A3B798" w14:textId="77777777" w:rsidR="00704984" w:rsidRDefault="00704984">
      <w:pPr>
        <w:jc w:val="both"/>
        <w:rPr>
          <w:rFonts w:ascii="Calibri" w:eastAsia="Calibri" w:hAnsi="Calibri" w:cs="Calibri"/>
        </w:rPr>
      </w:pPr>
    </w:p>
    <w:p w14:paraId="7DC71084" w14:textId="77777777" w:rsidR="00704984" w:rsidRDefault="00704984">
      <w:pPr>
        <w:jc w:val="both"/>
        <w:rPr>
          <w:rFonts w:ascii="Calibri" w:eastAsia="Calibri" w:hAnsi="Calibri" w:cs="Calibri"/>
        </w:rPr>
      </w:pPr>
    </w:p>
    <w:p w14:paraId="58D19109" w14:textId="77777777" w:rsidR="00704984" w:rsidRDefault="00704984">
      <w:pPr>
        <w:jc w:val="both"/>
        <w:rPr>
          <w:rFonts w:ascii="Calibri" w:eastAsia="Calibri" w:hAnsi="Calibri" w:cs="Calibri"/>
        </w:rPr>
      </w:pPr>
    </w:p>
    <w:p w14:paraId="7AB5F47C" w14:textId="77777777" w:rsidR="00704984" w:rsidRDefault="00951006">
      <w:r>
        <w:br w:type="page"/>
      </w:r>
    </w:p>
    <w:p w14:paraId="317140AB" w14:textId="69C43191" w:rsidR="00704984" w:rsidRDefault="00951006">
      <w:pPr>
        <w:keepNext/>
        <w:numPr>
          <w:ilvl w:val="1"/>
          <w:numId w:val="1"/>
        </w:numPr>
        <w:tabs>
          <w:tab w:val="left" w:pos="964"/>
        </w:tabs>
        <w:ind w:left="964" w:hanging="964"/>
        <w:jc w:val="both"/>
      </w:pPr>
      <w:bookmarkStart w:id="1" w:name="Text"/>
      <w:bookmarkStart w:id="2" w:name="_Toc151363499"/>
      <w:bookmarkStart w:id="3" w:name="_Toc137459202"/>
      <w:bookmarkEnd w:id="1"/>
      <w:r>
        <w:rPr>
          <w:rFonts w:ascii="Calibri" w:eastAsia="Calibri" w:hAnsi="Calibri" w:cs="Calibri"/>
          <w:b/>
          <w:bCs/>
        </w:rPr>
        <w:lastRenderedPageBreak/>
        <w:t>Written Quote Form</w:t>
      </w:r>
      <w:bookmarkEnd w:id="2"/>
    </w:p>
    <w:p w14:paraId="60CAB144" w14:textId="77777777" w:rsidR="00704984" w:rsidRDefault="00704984">
      <w:pPr>
        <w:jc w:val="both"/>
        <w:rPr>
          <w:rFonts w:ascii="Calibri" w:eastAsia="Calibri" w:hAnsi="Calibri" w:cs="Calibri"/>
          <w:b/>
          <w:bCs/>
        </w:rPr>
      </w:pPr>
    </w:p>
    <w:p w14:paraId="5AFF730A" w14:textId="2623D8B7" w:rsidR="00704984" w:rsidRDefault="00951006">
      <w:pPr>
        <w:jc w:val="both"/>
      </w:pPr>
      <w:r>
        <w:rPr>
          <w:rFonts w:ascii="Calibri" w:eastAsia="Calibri" w:hAnsi="Calibri" w:cs="Calibri"/>
          <w:b/>
          <w:bCs/>
        </w:rPr>
        <w:t>RFQ NUMBER: RFQ 003-2024-0</w:t>
      </w:r>
      <w:r w:rsidR="00F72495">
        <w:rPr>
          <w:rFonts w:ascii="Calibri" w:eastAsia="Calibri" w:hAnsi="Calibri" w:cs="Calibri"/>
          <w:b/>
          <w:bCs/>
        </w:rPr>
        <w:t>5</w:t>
      </w:r>
      <w:r w:rsidR="00045E56">
        <w:rPr>
          <w:rFonts w:ascii="Calibri" w:eastAsia="Calibri" w:hAnsi="Calibri" w:cs="Calibri"/>
          <w:b/>
          <w:bCs/>
        </w:rPr>
        <w:t>4</w:t>
      </w:r>
    </w:p>
    <w:p w14:paraId="14ED31B5" w14:textId="57187D20" w:rsidR="00704984" w:rsidRDefault="00951006">
      <w:pPr>
        <w:jc w:val="both"/>
      </w:pPr>
      <w:r>
        <w:rPr>
          <w:rFonts w:ascii="Calibri" w:eastAsia="Calibri" w:hAnsi="Calibri" w:cs="Calibri"/>
          <w:b/>
          <w:bCs/>
        </w:rPr>
        <w:t xml:space="preserve">ISSUING DATE: </w:t>
      </w:r>
      <w:r w:rsidR="00F72495">
        <w:rPr>
          <w:rFonts w:ascii="Calibri" w:eastAsia="Calibri" w:hAnsi="Calibri" w:cs="Calibri"/>
          <w:b/>
          <w:bCs/>
        </w:rPr>
        <w:t>09</w:t>
      </w:r>
      <w:r w:rsidR="00FD6540">
        <w:rPr>
          <w:rFonts w:ascii="Calibri" w:eastAsia="Calibri" w:hAnsi="Calibri" w:cs="Calibri"/>
          <w:b/>
          <w:bCs/>
        </w:rPr>
        <w:t xml:space="preserve"> </w:t>
      </w:r>
      <w:r w:rsidR="00F72495">
        <w:rPr>
          <w:rFonts w:ascii="Calibri" w:eastAsia="Calibri" w:hAnsi="Calibri" w:cs="Calibri"/>
          <w:b/>
          <w:bCs/>
        </w:rPr>
        <w:t>December</w:t>
      </w:r>
      <w:r w:rsidR="00B6415F">
        <w:rPr>
          <w:rFonts w:ascii="Calibri" w:eastAsia="Calibri" w:hAnsi="Calibri" w:cs="Calibri"/>
          <w:b/>
          <w:bCs/>
        </w:rPr>
        <w:t xml:space="preserve"> 2024</w:t>
      </w:r>
      <w:r>
        <w:rPr>
          <w:rFonts w:ascii="Calibri" w:eastAsia="Calibri" w:hAnsi="Calibri" w:cs="Calibri"/>
          <w:b/>
          <w:bCs/>
        </w:rPr>
        <w:t xml:space="preserve">                                             CLOSING DATE: </w:t>
      </w:r>
      <w:r w:rsidR="00F72495">
        <w:rPr>
          <w:rFonts w:ascii="Calibri" w:eastAsia="Calibri" w:hAnsi="Calibri" w:cs="Calibri"/>
          <w:b/>
          <w:bCs/>
        </w:rPr>
        <w:t>1</w:t>
      </w:r>
      <w:r w:rsidR="00BB44DA">
        <w:rPr>
          <w:rFonts w:ascii="Calibri" w:eastAsia="Calibri" w:hAnsi="Calibri" w:cs="Calibri"/>
          <w:b/>
          <w:bCs/>
        </w:rPr>
        <w:t>2</w:t>
      </w:r>
      <w:r w:rsidR="00B6415F">
        <w:rPr>
          <w:rFonts w:ascii="Calibri" w:eastAsia="Calibri" w:hAnsi="Calibri" w:cs="Calibri"/>
          <w:b/>
          <w:bCs/>
        </w:rPr>
        <w:t xml:space="preserve"> </w:t>
      </w:r>
      <w:r w:rsidR="00F72495">
        <w:rPr>
          <w:rFonts w:ascii="Calibri" w:eastAsia="Calibri" w:hAnsi="Calibri" w:cs="Calibri"/>
          <w:b/>
          <w:bCs/>
        </w:rPr>
        <w:t>December</w:t>
      </w:r>
      <w:r w:rsidR="002E78C2">
        <w:rPr>
          <w:rFonts w:ascii="Calibri" w:eastAsia="Calibri" w:hAnsi="Calibri" w:cs="Calibri"/>
          <w:b/>
          <w:bCs/>
        </w:rPr>
        <w:t xml:space="preserve"> </w:t>
      </w:r>
      <w:r>
        <w:rPr>
          <w:rFonts w:ascii="Calibri" w:eastAsia="Calibri" w:hAnsi="Calibri" w:cs="Calibri"/>
          <w:b/>
          <w:bCs/>
        </w:rPr>
        <w:t>2024 @16h</w:t>
      </w:r>
      <w:r w:rsidR="00B758F4">
        <w:rPr>
          <w:rFonts w:ascii="Calibri" w:eastAsia="Calibri" w:hAnsi="Calibri" w:cs="Calibri"/>
          <w:b/>
          <w:bCs/>
        </w:rPr>
        <w:t>0</w:t>
      </w:r>
      <w:r w:rsidR="002E78C2">
        <w:rPr>
          <w:rFonts w:ascii="Calibri" w:eastAsia="Calibri" w:hAnsi="Calibri" w:cs="Calibri"/>
          <w:b/>
          <w:bCs/>
        </w:rPr>
        <w:t>0</w:t>
      </w:r>
      <w:r>
        <w:rPr>
          <w:rFonts w:ascii="Calibri" w:eastAsia="Calibri" w:hAnsi="Calibri" w:cs="Calibri"/>
          <w:b/>
          <w:bCs/>
        </w:rPr>
        <w:t xml:space="preserve"> CAT </w:t>
      </w:r>
    </w:p>
    <w:p w14:paraId="6A98B5E2" w14:textId="77777777" w:rsidR="00704984" w:rsidRDefault="00951006">
      <w:pPr>
        <w:jc w:val="both"/>
      </w:pPr>
      <w:r>
        <w:rPr>
          <w:rFonts w:ascii="Calibri" w:eastAsia="Calibri" w:hAnsi="Calibri" w:cs="Calibri"/>
          <w:b/>
          <w:bCs/>
        </w:rPr>
        <w:t>VALIDITY OF RFQ: 90 Days</w:t>
      </w:r>
    </w:p>
    <w:p w14:paraId="7F8683BA" w14:textId="77777777" w:rsidR="00704984" w:rsidRDefault="00704984">
      <w:pPr>
        <w:jc w:val="both"/>
        <w:rPr>
          <w:rFonts w:ascii="Calibri" w:eastAsia="Calibri" w:hAnsi="Calibri" w:cs="Calibri"/>
        </w:rPr>
      </w:pPr>
    </w:p>
    <w:p w14:paraId="66787499" w14:textId="77777777" w:rsidR="00704984" w:rsidRDefault="00951006">
      <w:pPr>
        <w:jc w:val="both"/>
        <w:rPr>
          <w:rFonts w:ascii="Calibri" w:eastAsia="Calibri" w:hAnsi="Calibri" w:cs="Calibri"/>
        </w:rPr>
      </w:pPr>
      <w:r>
        <w:rPr>
          <w:noProof/>
        </w:rPr>
        <w:drawing>
          <wp:anchor distT="0" distB="0" distL="114300" distR="114300" simplePos="0" relativeHeight="251658240" behindDoc="0" locked="0" layoutInCell="1" allowOverlap="1" wp14:anchorId="15F87FDD" wp14:editId="794DF6C8">
            <wp:simplePos x="0" y="0"/>
            <wp:positionH relativeFrom="column">
              <wp:posOffset>-131445</wp:posOffset>
            </wp:positionH>
            <wp:positionV relativeFrom="paragraph">
              <wp:posOffset>159385</wp:posOffset>
            </wp:positionV>
            <wp:extent cx="7448550" cy="19050"/>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7448550" cy="19050"/>
                    </a:xfrm>
                    <a:prstGeom prst="rect">
                      <a:avLst/>
                    </a:prstGeom>
                  </pic:spPr>
                </pic:pic>
              </a:graphicData>
            </a:graphic>
          </wp:anchor>
        </w:drawing>
      </w:r>
    </w:p>
    <w:p w14:paraId="361DFF81" w14:textId="77777777" w:rsidR="00704984" w:rsidRDefault="00704984">
      <w:pPr>
        <w:jc w:val="both"/>
        <w:rPr>
          <w:rFonts w:ascii="Calibri" w:eastAsia="Calibri" w:hAnsi="Calibri" w:cs="Calibri"/>
        </w:rPr>
      </w:pPr>
    </w:p>
    <w:tbl>
      <w:tblPr>
        <w:tblW w:w="10010" w:type="dxa"/>
        <w:tblCellMar>
          <w:left w:w="0" w:type="dxa"/>
          <w:right w:w="0" w:type="dxa"/>
        </w:tblCellMar>
        <w:tblLook w:val="04A0" w:firstRow="1" w:lastRow="0" w:firstColumn="1" w:lastColumn="0" w:noHBand="0" w:noVBand="1"/>
      </w:tblPr>
      <w:tblGrid>
        <w:gridCol w:w="5100"/>
        <w:gridCol w:w="4910"/>
      </w:tblGrid>
      <w:tr w:rsidR="00704984" w14:paraId="0C5B6CC4" w14:textId="77777777">
        <w:trPr>
          <w:cantSplit/>
          <w:trHeight w:val="716"/>
        </w:trPr>
        <w:tc>
          <w:tcPr>
            <w:tcW w:w="5113" w:type="dxa"/>
            <w:tcMar>
              <w:top w:w="0" w:type="dxa"/>
              <w:left w:w="113" w:type="dxa"/>
              <w:bottom w:w="0" w:type="dxa"/>
              <w:right w:w="113" w:type="dxa"/>
            </w:tcMar>
            <w:hideMark/>
          </w:tcPr>
          <w:p w14:paraId="37DFBD3F" w14:textId="77777777" w:rsidR="00704984" w:rsidRDefault="00951006">
            <w:pPr>
              <w:jc w:val="both"/>
              <w:rPr>
                <w:color w:val="000000"/>
              </w:rPr>
            </w:pPr>
            <w:r>
              <w:rPr>
                <w:rFonts w:ascii="Calibri" w:eastAsia="Calibri" w:hAnsi="Calibri" w:cs="Calibri"/>
                <w:b/>
                <w:bCs/>
                <w:color w:val="000000"/>
              </w:rPr>
              <w:t xml:space="preserve">RFQ RETURNABLE </w:t>
            </w:r>
            <w:r>
              <w:rPr>
                <w:rFonts w:ascii="Calibri" w:eastAsia="Calibri" w:hAnsi="Calibri" w:cs="Calibri"/>
                <w:b/>
                <w:bCs/>
                <w:color w:val="000000"/>
                <w:u w:val="single" w:color="000000"/>
              </w:rPr>
              <w:t>DOCUMENTS</w:t>
            </w:r>
            <w:r>
              <w:rPr>
                <w:rFonts w:ascii="Calibri" w:eastAsia="Calibri" w:hAnsi="Calibri" w:cs="Calibri"/>
                <w:b/>
                <w:bCs/>
                <w:color w:val="000000"/>
              </w:rPr>
              <w:t xml:space="preserve"> TO BE E-MAILED TO: </w:t>
            </w:r>
          </w:p>
        </w:tc>
        <w:tc>
          <w:tcPr>
            <w:tcW w:w="4917" w:type="dxa"/>
            <w:tcMar>
              <w:top w:w="0" w:type="dxa"/>
              <w:left w:w="113" w:type="dxa"/>
              <w:bottom w:w="0" w:type="dxa"/>
              <w:right w:w="113" w:type="dxa"/>
            </w:tcMar>
            <w:hideMark/>
          </w:tcPr>
          <w:p w14:paraId="1D6BFB5F" w14:textId="2960218D" w:rsidR="00704984" w:rsidRDefault="002E78C2">
            <w:pPr>
              <w:jc w:val="both"/>
              <w:rPr>
                <w:color w:val="000000"/>
              </w:rPr>
            </w:pPr>
            <w:r>
              <w:rPr>
                <w:rFonts w:ascii="Calibri" w:eastAsia="Calibri" w:hAnsi="Calibri" w:cs="Calibri"/>
                <w:color w:val="000000"/>
              </w:rPr>
              <w:t xml:space="preserve">Dilale </w:t>
            </w:r>
            <w:r w:rsidR="00D42D44">
              <w:rPr>
                <w:rFonts w:ascii="Calibri" w:eastAsia="Calibri" w:hAnsi="Calibri" w:cs="Calibri"/>
                <w:color w:val="000000"/>
              </w:rPr>
              <w:t>Munyai,</w:t>
            </w:r>
            <w:r>
              <w:rPr>
                <w:rFonts w:ascii="Calibri" w:eastAsia="Calibri" w:hAnsi="Calibri" w:cs="Calibri"/>
                <w:color w:val="000000"/>
              </w:rPr>
              <w:t xml:space="preserve"> dilalemunyai@airchefs.co.za</w:t>
            </w:r>
          </w:p>
          <w:p w14:paraId="52972B0D" w14:textId="77777777" w:rsidR="00704984" w:rsidRDefault="00704984">
            <w:pPr>
              <w:jc w:val="both"/>
              <w:rPr>
                <w:rFonts w:ascii="Calibri" w:eastAsia="Calibri" w:hAnsi="Calibri" w:cs="Calibri"/>
                <w:color w:val="000000"/>
              </w:rPr>
            </w:pPr>
          </w:p>
        </w:tc>
      </w:tr>
      <w:tr w:rsidR="00704984" w14:paraId="234B852B" w14:textId="77777777">
        <w:trPr>
          <w:cantSplit/>
        </w:trPr>
        <w:tc>
          <w:tcPr>
            <w:tcW w:w="10020" w:type="dxa"/>
            <w:gridSpan w:val="2"/>
            <w:tcBorders>
              <w:top w:val="single" w:sz="4" w:space="0" w:color="000000"/>
              <w:bottom w:val="single" w:sz="4" w:space="0" w:color="000000"/>
            </w:tcBorders>
            <w:tcMar>
              <w:top w:w="0" w:type="dxa"/>
              <w:left w:w="113" w:type="dxa"/>
              <w:bottom w:w="0" w:type="dxa"/>
              <w:right w:w="113" w:type="dxa"/>
            </w:tcMar>
            <w:hideMark/>
          </w:tcPr>
          <w:p w14:paraId="2A6842EB" w14:textId="77777777" w:rsidR="00704984" w:rsidRDefault="00704984">
            <w:pPr>
              <w:jc w:val="both"/>
              <w:rPr>
                <w:rFonts w:ascii="Calibri" w:eastAsia="Calibri" w:hAnsi="Calibri" w:cs="Calibri"/>
                <w:b/>
                <w:bCs/>
                <w:color w:val="000000"/>
              </w:rPr>
            </w:pPr>
          </w:p>
          <w:p w14:paraId="7CDBEF2F" w14:textId="77777777" w:rsidR="00704984" w:rsidRDefault="00951006">
            <w:pPr>
              <w:jc w:val="both"/>
              <w:rPr>
                <w:color w:val="000000"/>
              </w:rPr>
            </w:pPr>
            <w:r>
              <w:rPr>
                <w:rFonts w:ascii="Calibri" w:eastAsia="Calibri" w:hAnsi="Calibri" w:cs="Calibri"/>
                <w:b/>
                <w:bCs/>
                <w:color w:val="000000"/>
              </w:rPr>
              <w:t>Bidder should ensure that quotations are returned before the closing date and time.</w:t>
            </w:r>
          </w:p>
          <w:p w14:paraId="1C73D8A9" w14:textId="77777777" w:rsidR="00704984" w:rsidRDefault="00704984">
            <w:pPr>
              <w:jc w:val="both"/>
              <w:rPr>
                <w:rFonts w:ascii="Calibri" w:eastAsia="Calibri" w:hAnsi="Calibri" w:cs="Calibri"/>
                <w:b/>
                <w:bCs/>
                <w:color w:val="000000"/>
              </w:rPr>
            </w:pPr>
          </w:p>
        </w:tc>
      </w:tr>
    </w:tbl>
    <w:p w14:paraId="234077D2" w14:textId="77777777" w:rsidR="00704984" w:rsidRDefault="00704984">
      <w:pPr>
        <w:jc w:val="both"/>
        <w:rPr>
          <w:rFonts w:ascii="Calibri" w:eastAsia="Calibri" w:hAnsi="Calibri" w:cs="Calibri"/>
        </w:rPr>
      </w:pPr>
    </w:p>
    <w:p w14:paraId="7B418BC7" w14:textId="77777777" w:rsidR="00704984" w:rsidRDefault="00951006">
      <w:pPr>
        <w:jc w:val="both"/>
      </w:pPr>
      <w:r>
        <w:rPr>
          <w:rFonts w:ascii="Calibri" w:eastAsia="Calibri" w:hAnsi="Calibri" w:cs="Calibri"/>
          <w:b/>
          <w:bCs/>
        </w:rPr>
        <w:t>Air Chefs requests your quotation on the goods and/or services listed on the attached form.</w:t>
      </w:r>
    </w:p>
    <w:p w14:paraId="1C9C3EFE" w14:textId="77777777" w:rsidR="00704984" w:rsidRDefault="00951006">
      <w:pPr>
        <w:jc w:val="both"/>
      </w:pPr>
      <w:r>
        <w:rPr>
          <w:rFonts w:ascii="Calibri" w:eastAsia="Calibri" w:hAnsi="Calibri" w:cs="Calibri"/>
          <w:b/>
          <w:bCs/>
        </w:rPr>
        <w:t xml:space="preserve">Please furnish all information as requested and return your quote and all mandatory returnable documents on/before the date stipulated. </w:t>
      </w:r>
    </w:p>
    <w:p w14:paraId="312946C1" w14:textId="77777777" w:rsidR="00704984" w:rsidRDefault="00951006">
      <w:pPr>
        <w:jc w:val="both"/>
      </w:pPr>
      <w:r>
        <w:rPr>
          <w:rFonts w:ascii="Calibri" w:eastAsia="Calibri" w:hAnsi="Calibri" w:cs="Calibri"/>
          <w:b/>
          <w:bCs/>
        </w:rPr>
        <w:t>Late and incomplete submissions may invalidate the quote submitted.</w:t>
      </w:r>
    </w:p>
    <w:p w14:paraId="178C2199" w14:textId="77777777" w:rsidR="00704984" w:rsidRDefault="00704984">
      <w:pPr>
        <w:jc w:val="both"/>
        <w:rPr>
          <w:rFonts w:ascii="Calibri" w:eastAsia="Calibri" w:hAnsi="Calibri" w:cs="Calibri"/>
          <w:b/>
          <w:bCs/>
        </w:rPr>
      </w:pPr>
    </w:p>
    <w:p w14:paraId="75F1A8FF" w14:textId="77777777" w:rsidR="00704984" w:rsidRDefault="00951006">
      <w:pPr>
        <w:tabs>
          <w:tab w:val="left" w:leader="dot" w:pos="9639"/>
        </w:tabs>
        <w:rPr>
          <w:rFonts w:ascii="Calibri" w:eastAsia="Calibri" w:hAnsi="Calibri" w:cs="Calibri"/>
          <w:sz w:val="20"/>
          <w:szCs w:val="20"/>
        </w:rPr>
      </w:pPr>
      <w:r>
        <w:rPr>
          <w:rFonts w:ascii="Calibri" w:eastAsia="Calibri" w:hAnsi="Calibri" w:cs="Calibri"/>
        </w:rPr>
        <w:t xml:space="preserve">NAME OF VENDOR (SUPPLIER):  </w:t>
      </w:r>
      <w:r>
        <w:rPr>
          <w:rFonts w:ascii="Calibri" w:eastAsia="Calibri" w:hAnsi="Calibri" w:cs="Calibri"/>
          <w:sz w:val="20"/>
          <w:szCs w:val="20"/>
        </w:rPr>
        <w:tab/>
      </w:r>
    </w:p>
    <w:p w14:paraId="52ED243D" w14:textId="77777777" w:rsidR="00704984" w:rsidRDefault="00704984">
      <w:pPr>
        <w:jc w:val="both"/>
        <w:rPr>
          <w:rFonts w:ascii="Calibri" w:eastAsia="Calibri" w:hAnsi="Calibri" w:cs="Calibri"/>
        </w:rPr>
      </w:pPr>
    </w:p>
    <w:p w14:paraId="6E941DAF" w14:textId="77777777" w:rsidR="00704984" w:rsidRDefault="00951006">
      <w:pPr>
        <w:tabs>
          <w:tab w:val="left" w:leader="dot" w:pos="9639"/>
        </w:tabs>
        <w:rPr>
          <w:rFonts w:ascii="Calibri" w:eastAsia="Calibri" w:hAnsi="Calibri" w:cs="Calibri"/>
          <w:sz w:val="20"/>
          <w:szCs w:val="20"/>
        </w:rPr>
      </w:pPr>
      <w:r>
        <w:rPr>
          <w:rFonts w:ascii="Calibri" w:eastAsia="Calibri" w:hAnsi="Calibri" w:cs="Calibri"/>
        </w:rPr>
        <w:t xml:space="preserve">POSTAL ADDRESS: </w:t>
      </w:r>
      <w:r>
        <w:rPr>
          <w:rFonts w:ascii="Calibri" w:eastAsia="Calibri" w:hAnsi="Calibri" w:cs="Calibri"/>
          <w:sz w:val="20"/>
          <w:szCs w:val="20"/>
        </w:rPr>
        <w:tab/>
      </w:r>
    </w:p>
    <w:p w14:paraId="4343C77F" w14:textId="77777777" w:rsidR="00704984" w:rsidRDefault="00704984">
      <w:pPr>
        <w:jc w:val="both"/>
        <w:rPr>
          <w:rFonts w:ascii="Calibri" w:eastAsia="Calibri" w:hAnsi="Calibri" w:cs="Calibri"/>
        </w:rPr>
      </w:pPr>
    </w:p>
    <w:p w14:paraId="1A4935F8" w14:textId="77777777" w:rsidR="00704984" w:rsidRDefault="00951006">
      <w:pPr>
        <w:tabs>
          <w:tab w:val="left" w:leader="dot" w:pos="9639"/>
        </w:tabs>
        <w:rPr>
          <w:rFonts w:ascii="Calibri" w:eastAsia="Calibri" w:hAnsi="Calibri" w:cs="Calibri"/>
          <w:sz w:val="20"/>
          <w:szCs w:val="20"/>
        </w:rPr>
      </w:pPr>
      <w:r>
        <w:rPr>
          <w:rFonts w:ascii="Calibri" w:eastAsia="Calibri" w:hAnsi="Calibri" w:cs="Calibri"/>
        </w:rPr>
        <w:t xml:space="preserve">TELEPHONE NO.:  </w:t>
      </w:r>
      <w:r>
        <w:rPr>
          <w:rFonts w:ascii="Calibri" w:eastAsia="Calibri" w:hAnsi="Calibri" w:cs="Calibri"/>
          <w:sz w:val="20"/>
          <w:szCs w:val="20"/>
        </w:rPr>
        <w:tab/>
      </w:r>
    </w:p>
    <w:p w14:paraId="05A834FA" w14:textId="77777777" w:rsidR="00704984" w:rsidRDefault="00704984">
      <w:pPr>
        <w:jc w:val="both"/>
        <w:rPr>
          <w:rFonts w:ascii="Calibri" w:eastAsia="Calibri" w:hAnsi="Calibri" w:cs="Calibri"/>
        </w:rPr>
      </w:pPr>
    </w:p>
    <w:p w14:paraId="2105120B" w14:textId="77777777" w:rsidR="00704984" w:rsidRDefault="00951006">
      <w:pPr>
        <w:tabs>
          <w:tab w:val="left" w:leader="dot" w:pos="9639"/>
        </w:tabs>
        <w:rPr>
          <w:rFonts w:ascii="Calibri" w:eastAsia="Calibri" w:hAnsi="Calibri" w:cs="Calibri"/>
          <w:sz w:val="20"/>
          <w:szCs w:val="20"/>
        </w:rPr>
      </w:pPr>
      <w:r>
        <w:rPr>
          <w:rFonts w:ascii="Calibri" w:eastAsia="Calibri" w:hAnsi="Calibri" w:cs="Calibri"/>
        </w:rPr>
        <w:t xml:space="preserve">CELL NO: </w:t>
      </w:r>
      <w:r>
        <w:rPr>
          <w:rFonts w:ascii="Calibri" w:eastAsia="Calibri" w:hAnsi="Calibri" w:cs="Calibri"/>
          <w:sz w:val="20"/>
          <w:szCs w:val="20"/>
        </w:rPr>
        <w:tab/>
      </w:r>
    </w:p>
    <w:p w14:paraId="5A9204D0" w14:textId="77777777" w:rsidR="00704984" w:rsidRDefault="00704984">
      <w:pPr>
        <w:rPr>
          <w:rFonts w:ascii="Calibri" w:eastAsia="Calibri" w:hAnsi="Calibri" w:cs="Calibri"/>
        </w:rPr>
      </w:pPr>
    </w:p>
    <w:p w14:paraId="2ECF9115" w14:textId="77777777" w:rsidR="00704984" w:rsidRDefault="00951006">
      <w:pPr>
        <w:tabs>
          <w:tab w:val="left" w:leader="dot" w:pos="9639"/>
        </w:tabs>
        <w:rPr>
          <w:rFonts w:ascii="Calibri" w:eastAsia="Calibri" w:hAnsi="Calibri" w:cs="Calibri"/>
          <w:sz w:val="20"/>
          <w:szCs w:val="20"/>
        </w:rPr>
      </w:pPr>
      <w:r>
        <w:rPr>
          <w:rFonts w:ascii="Calibri" w:eastAsia="Calibri" w:hAnsi="Calibri" w:cs="Calibri"/>
        </w:rPr>
        <w:t xml:space="preserve">E MAIL ADDRESS: </w:t>
      </w:r>
      <w:r>
        <w:rPr>
          <w:rFonts w:ascii="Calibri" w:eastAsia="Calibri" w:hAnsi="Calibri" w:cs="Calibri"/>
          <w:sz w:val="20"/>
          <w:szCs w:val="20"/>
        </w:rPr>
        <w:tab/>
      </w:r>
    </w:p>
    <w:p w14:paraId="6BFD8D38" w14:textId="77777777" w:rsidR="00704984" w:rsidRDefault="00704984">
      <w:pPr>
        <w:jc w:val="both"/>
        <w:rPr>
          <w:rFonts w:ascii="Calibri" w:eastAsia="Calibri" w:hAnsi="Calibri" w:cs="Calibri"/>
        </w:rPr>
      </w:pPr>
    </w:p>
    <w:p w14:paraId="791F9F31" w14:textId="77777777" w:rsidR="00704984" w:rsidRDefault="00951006">
      <w:pPr>
        <w:tabs>
          <w:tab w:val="left" w:leader="dot" w:pos="9639"/>
        </w:tabs>
        <w:rPr>
          <w:rFonts w:ascii="Calibri" w:eastAsia="Calibri" w:hAnsi="Calibri" w:cs="Calibri"/>
          <w:sz w:val="20"/>
          <w:szCs w:val="20"/>
        </w:rPr>
      </w:pPr>
      <w:r>
        <w:rPr>
          <w:rFonts w:ascii="Calibri" w:eastAsia="Calibri" w:hAnsi="Calibri" w:cs="Calibri"/>
        </w:rPr>
        <w:t xml:space="preserve">CONTACT PERSON: </w:t>
      </w:r>
      <w:r>
        <w:rPr>
          <w:rFonts w:ascii="Calibri" w:eastAsia="Calibri" w:hAnsi="Calibri" w:cs="Calibri"/>
          <w:sz w:val="20"/>
          <w:szCs w:val="20"/>
        </w:rPr>
        <w:tab/>
      </w:r>
    </w:p>
    <w:p w14:paraId="4D2B12C3" w14:textId="77777777" w:rsidR="00704984" w:rsidRDefault="00704984">
      <w:pPr>
        <w:jc w:val="both"/>
        <w:rPr>
          <w:rFonts w:ascii="Calibri" w:eastAsia="Calibri" w:hAnsi="Calibri" w:cs="Calibri"/>
          <w:b/>
          <w:bCs/>
        </w:rPr>
      </w:pPr>
    </w:p>
    <w:p w14:paraId="087B9557" w14:textId="77777777" w:rsidR="00704984" w:rsidRDefault="00704984">
      <w:pPr>
        <w:jc w:val="both"/>
        <w:rPr>
          <w:rFonts w:ascii="Calibri" w:eastAsia="Calibri" w:hAnsi="Calibri" w:cs="Calibri"/>
          <w:b/>
          <w:bCs/>
        </w:rPr>
      </w:pPr>
    </w:p>
    <w:p w14:paraId="081CDD8F" w14:textId="77777777" w:rsidR="00704984" w:rsidRDefault="00951006">
      <w:pPr>
        <w:jc w:val="both"/>
        <w:rPr>
          <w:rFonts w:ascii="Calibri" w:eastAsia="Calibri" w:hAnsi="Calibri" w:cs="Calibri"/>
          <w:b/>
          <w:bCs/>
        </w:rPr>
      </w:pPr>
      <w:r>
        <w:rPr>
          <w:noProof/>
        </w:rPr>
        <w:drawing>
          <wp:anchor distT="0" distB="0" distL="114300" distR="114300" simplePos="0" relativeHeight="251659264" behindDoc="0" locked="0" layoutInCell="1" allowOverlap="1" wp14:anchorId="3F014B05" wp14:editId="2FA7DC1A">
            <wp:simplePos x="0" y="0"/>
            <wp:positionH relativeFrom="column">
              <wp:posOffset>0</wp:posOffset>
            </wp:positionH>
            <wp:positionV relativeFrom="paragraph">
              <wp:posOffset>0</wp:posOffset>
            </wp:positionV>
            <wp:extent cx="6572250" cy="19050"/>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572250" cy="19050"/>
                    </a:xfrm>
                    <a:prstGeom prst="rect">
                      <a:avLst/>
                    </a:prstGeom>
                  </pic:spPr>
                </pic:pic>
              </a:graphicData>
            </a:graphic>
          </wp:anchor>
        </w:drawing>
      </w:r>
    </w:p>
    <w:p w14:paraId="566C7E34" w14:textId="77777777" w:rsidR="00704984" w:rsidRDefault="00951006">
      <w:pPr>
        <w:jc w:val="both"/>
      </w:pPr>
      <w:r>
        <w:rPr>
          <w:rFonts w:ascii="Calibri" w:eastAsia="Calibri" w:hAnsi="Calibri" w:cs="Calibri"/>
          <w:b/>
          <w:bCs/>
        </w:rPr>
        <w:t>This RFQ will be evaluated on pricing, BBBEE and functionality.</w:t>
      </w:r>
    </w:p>
    <w:p w14:paraId="1B328721" w14:textId="77777777" w:rsidR="00704984" w:rsidRDefault="00951006">
      <w:pPr>
        <w:jc w:val="both"/>
      </w:pPr>
      <w:r>
        <w:rPr>
          <w:rFonts w:ascii="Calibri" w:eastAsia="Calibri" w:hAnsi="Calibri" w:cs="Calibri"/>
          <w:b/>
          <w:bCs/>
        </w:rPr>
        <w:t>Mandatory Returnable Documentation to be attached:</w:t>
      </w:r>
    </w:p>
    <w:p w14:paraId="2A6D874B" w14:textId="77777777" w:rsidR="00704984" w:rsidRDefault="00951006">
      <w:pPr>
        <w:numPr>
          <w:ilvl w:val="0"/>
          <w:numId w:val="2"/>
        </w:numPr>
        <w:pBdr>
          <w:left w:val="none" w:sz="0" w:space="15" w:color="auto"/>
        </w:pBdr>
        <w:ind w:left="930" w:hanging="570"/>
        <w:jc w:val="both"/>
        <w:rPr>
          <w:rFonts w:ascii="Calibri" w:eastAsia="Calibri" w:hAnsi="Calibri" w:cs="Calibri"/>
        </w:rPr>
      </w:pPr>
      <w:r>
        <w:rPr>
          <w:rFonts w:ascii="Calibri" w:eastAsia="Calibri" w:hAnsi="Calibri" w:cs="Calibri"/>
        </w:rPr>
        <w:t xml:space="preserve">Pricing Schedule </w:t>
      </w:r>
    </w:p>
    <w:p w14:paraId="46EC058A" w14:textId="77777777" w:rsidR="00704984" w:rsidRDefault="00951006">
      <w:pPr>
        <w:numPr>
          <w:ilvl w:val="0"/>
          <w:numId w:val="2"/>
        </w:numPr>
        <w:pBdr>
          <w:left w:val="none" w:sz="0" w:space="15" w:color="auto"/>
        </w:pBdr>
        <w:ind w:left="930" w:hanging="570"/>
        <w:jc w:val="both"/>
        <w:rPr>
          <w:rFonts w:ascii="Calibri" w:eastAsia="Calibri" w:hAnsi="Calibri" w:cs="Calibri"/>
        </w:rPr>
      </w:pPr>
      <w:r>
        <w:rPr>
          <w:rFonts w:ascii="Calibri" w:eastAsia="Calibri" w:hAnsi="Calibri" w:cs="Calibri"/>
        </w:rPr>
        <w:t>Valid BBBEE Certificate or Affidavit</w:t>
      </w:r>
    </w:p>
    <w:p w14:paraId="679D48EF" w14:textId="77777777" w:rsidR="00704984" w:rsidRDefault="00951006">
      <w:pPr>
        <w:numPr>
          <w:ilvl w:val="0"/>
          <w:numId w:val="2"/>
        </w:numPr>
        <w:pBdr>
          <w:left w:val="none" w:sz="0" w:space="15" w:color="auto"/>
        </w:pBdr>
        <w:ind w:left="930" w:hanging="570"/>
        <w:jc w:val="both"/>
        <w:rPr>
          <w:rFonts w:ascii="Calibri" w:eastAsia="Calibri" w:hAnsi="Calibri" w:cs="Calibri"/>
        </w:rPr>
      </w:pPr>
      <w:r>
        <w:rPr>
          <w:rFonts w:ascii="Calibri" w:eastAsia="Calibri" w:hAnsi="Calibri" w:cs="Calibri"/>
        </w:rPr>
        <w:t>Company Registration Documents</w:t>
      </w:r>
    </w:p>
    <w:p w14:paraId="1803F5CF" w14:textId="77777777" w:rsidR="00704984" w:rsidRDefault="00951006">
      <w:pPr>
        <w:numPr>
          <w:ilvl w:val="0"/>
          <w:numId w:val="2"/>
        </w:numPr>
        <w:pBdr>
          <w:left w:val="none" w:sz="0" w:space="15" w:color="auto"/>
        </w:pBdr>
        <w:ind w:left="930" w:hanging="570"/>
        <w:jc w:val="both"/>
        <w:rPr>
          <w:rFonts w:ascii="Calibri" w:eastAsia="Calibri" w:hAnsi="Calibri" w:cs="Calibri"/>
        </w:rPr>
      </w:pPr>
      <w:r>
        <w:rPr>
          <w:rFonts w:ascii="Calibri" w:eastAsia="Calibri" w:hAnsi="Calibri" w:cs="Calibri"/>
        </w:rPr>
        <w:t>Confirmation of Tax Compliance (Tax Pin)</w:t>
      </w:r>
    </w:p>
    <w:p w14:paraId="09327513" w14:textId="77777777" w:rsidR="00704984" w:rsidRDefault="00951006">
      <w:pPr>
        <w:numPr>
          <w:ilvl w:val="0"/>
          <w:numId w:val="2"/>
        </w:numPr>
        <w:pBdr>
          <w:left w:val="none" w:sz="0" w:space="15" w:color="auto"/>
        </w:pBdr>
        <w:ind w:left="930" w:hanging="570"/>
        <w:jc w:val="both"/>
        <w:rPr>
          <w:rFonts w:ascii="Calibri" w:eastAsia="Calibri" w:hAnsi="Calibri" w:cs="Calibri"/>
        </w:rPr>
      </w:pPr>
      <w:r>
        <w:rPr>
          <w:rFonts w:ascii="Calibri" w:eastAsia="Calibri" w:hAnsi="Calibri" w:cs="Calibri"/>
        </w:rPr>
        <w:t>COIDA Letter of good standing</w:t>
      </w:r>
    </w:p>
    <w:p w14:paraId="6FC2182A" w14:textId="77777777" w:rsidR="00704984" w:rsidRDefault="00704984">
      <w:pPr>
        <w:ind w:left="930"/>
        <w:jc w:val="both"/>
        <w:rPr>
          <w:rFonts w:ascii="Calibri" w:eastAsia="Calibri" w:hAnsi="Calibri" w:cs="Calibri"/>
        </w:rPr>
      </w:pPr>
    </w:p>
    <w:p w14:paraId="0426014B" w14:textId="77777777" w:rsidR="00704984" w:rsidRDefault="00951006">
      <w:pPr>
        <w:jc w:val="both"/>
      </w:pPr>
      <w:r>
        <w:rPr>
          <w:rFonts w:ascii="Calibri" w:eastAsia="Calibri" w:hAnsi="Calibri" w:cs="Calibri"/>
          <w:b/>
          <w:bCs/>
        </w:rPr>
        <w:t>The following documents will be required from the successful bidder before contracting</w:t>
      </w:r>
    </w:p>
    <w:p w14:paraId="410C3B71" w14:textId="77777777" w:rsidR="00704984" w:rsidRDefault="00951006">
      <w:pPr>
        <w:numPr>
          <w:ilvl w:val="0"/>
          <w:numId w:val="3"/>
        </w:numPr>
        <w:pBdr>
          <w:left w:val="none" w:sz="0" w:space="3" w:color="auto"/>
        </w:pBdr>
        <w:jc w:val="both"/>
        <w:rPr>
          <w:rFonts w:ascii="Calibri" w:eastAsia="Calibri" w:hAnsi="Calibri" w:cs="Calibri"/>
          <w:sz w:val="24"/>
          <w:szCs w:val="24"/>
        </w:rPr>
      </w:pPr>
      <w:r>
        <w:rPr>
          <w:rFonts w:ascii="Calibri" w:eastAsia="Calibri" w:hAnsi="Calibri" w:cs="Calibri"/>
          <w:sz w:val="24"/>
          <w:szCs w:val="24"/>
        </w:rPr>
        <w:lastRenderedPageBreak/>
        <w:t>Confirmation of bank account</w:t>
      </w:r>
    </w:p>
    <w:p w14:paraId="0D512370" w14:textId="77777777" w:rsidR="00704984" w:rsidRDefault="00951006">
      <w:pPr>
        <w:numPr>
          <w:ilvl w:val="0"/>
          <w:numId w:val="3"/>
        </w:numPr>
        <w:pBdr>
          <w:left w:val="none" w:sz="0" w:space="3" w:color="auto"/>
        </w:pBdr>
        <w:jc w:val="both"/>
        <w:rPr>
          <w:rFonts w:ascii="Calibri" w:eastAsia="Calibri" w:hAnsi="Calibri" w:cs="Calibri"/>
          <w:sz w:val="24"/>
          <w:szCs w:val="24"/>
        </w:rPr>
      </w:pPr>
      <w:r>
        <w:rPr>
          <w:rFonts w:ascii="Calibri" w:eastAsia="Calibri" w:hAnsi="Calibri" w:cs="Calibri"/>
          <w:sz w:val="24"/>
          <w:szCs w:val="24"/>
        </w:rPr>
        <w:t>Vendor Registration form</w:t>
      </w:r>
    </w:p>
    <w:p w14:paraId="7CC93ACD" w14:textId="77777777" w:rsidR="00704984" w:rsidRDefault="00951006">
      <w:pPr>
        <w:numPr>
          <w:ilvl w:val="0"/>
          <w:numId w:val="3"/>
        </w:numPr>
        <w:pBdr>
          <w:left w:val="none" w:sz="0" w:space="3" w:color="auto"/>
        </w:pBdr>
        <w:jc w:val="both"/>
        <w:rPr>
          <w:rFonts w:ascii="Calibri" w:eastAsia="Calibri" w:hAnsi="Calibri" w:cs="Calibri"/>
          <w:sz w:val="24"/>
          <w:szCs w:val="24"/>
        </w:rPr>
      </w:pPr>
      <w:r>
        <w:rPr>
          <w:rFonts w:ascii="Calibri" w:eastAsia="Calibri" w:hAnsi="Calibri" w:cs="Calibri"/>
          <w:sz w:val="24"/>
          <w:szCs w:val="24"/>
        </w:rPr>
        <w:t>Identity Copies of Directors</w:t>
      </w:r>
    </w:p>
    <w:p w14:paraId="4EE1D6BD" w14:textId="19FDF6E6" w:rsidR="00704984" w:rsidRDefault="00951006">
      <w:pPr>
        <w:numPr>
          <w:ilvl w:val="0"/>
          <w:numId w:val="3"/>
        </w:numPr>
        <w:pBdr>
          <w:left w:val="none" w:sz="0" w:space="3" w:color="auto"/>
        </w:pBdr>
        <w:jc w:val="both"/>
        <w:rPr>
          <w:rFonts w:ascii="Calibri" w:eastAsia="Calibri" w:hAnsi="Calibri" w:cs="Calibri"/>
          <w:sz w:val="24"/>
          <w:szCs w:val="24"/>
        </w:rPr>
      </w:pPr>
      <w:r>
        <w:rPr>
          <w:rFonts w:ascii="Calibri" w:eastAsia="Calibri" w:hAnsi="Calibri" w:cs="Calibri"/>
          <w:sz w:val="24"/>
          <w:szCs w:val="24"/>
        </w:rPr>
        <w:t xml:space="preserve">3 Contactable References where </w:t>
      </w:r>
      <w:r w:rsidR="008C2866">
        <w:rPr>
          <w:rFonts w:ascii="Calibri" w:eastAsia="Calibri" w:hAnsi="Calibri" w:cs="Calibri"/>
          <w:sz w:val="24"/>
          <w:szCs w:val="24"/>
        </w:rPr>
        <w:t>the bidder</w:t>
      </w:r>
      <w:r>
        <w:rPr>
          <w:rFonts w:ascii="Calibri" w:eastAsia="Calibri" w:hAnsi="Calibri" w:cs="Calibri"/>
          <w:sz w:val="24"/>
          <w:szCs w:val="24"/>
        </w:rPr>
        <w:t xml:space="preserve"> has done similar work (letters must be on the letterhead)</w:t>
      </w:r>
    </w:p>
    <w:p w14:paraId="3CDA1B7D" w14:textId="7E14A9CB" w:rsidR="008C2866" w:rsidRDefault="008C2866">
      <w:pPr>
        <w:numPr>
          <w:ilvl w:val="0"/>
          <w:numId w:val="3"/>
        </w:numPr>
        <w:pBdr>
          <w:left w:val="none" w:sz="0" w:space="3" w:color="auto"/>
        </w:pBdr>
        <w:jc w:val="both"/>
        <w:rPr>
          <w:rFonts w:ascii="Calibri" w:eastAsia="Calibri" w:hAnsi="Calibri" w:cs="Calibri"/>
          <w:sz w:val="24"/>
          <w:szCs w:val="24"/>
        </w:rPr>
      </w:pPr>
      <w:r>
        <w:rPr>
          <w:rFonts w:ascii="Calibri" w:eastAsia="Calibri" w:hAnsi="Calibri" w:cs="Calibri"/>
          <w:sz w:val="24"/>
          <w:szCs w:val="24"/>
        </w:rPr>
        <w:t xml:space="preserve">General Conditions of Contract </w:t>
      </w:r>
    </w:p>
    <w:p w14:paraId="37E0C007" w14:textId="77777777" w:rsidR="009D4190" w:rsidRDefault="009D4190" w:rsidP="009D4190">
      <w:pPr>
        <w:pBdr>
          <w:left w:val="none" w:sz="0" w:space="4" w:color="auto"/>
        </w:pBdr>
        <w:ind w:left="720"/>
        <w:jc w:val="both"/>
        <w:rPr>
          <w:rFonts w:ascii="Calibri" w:eastAsia="Calibri" w:hAnsi="Calibri" w:cs="Calibri"/>
        </w:rPr>
      </w:pPr>
    </w:p>
    <w:p w14:paraId="6A1A001A" w14:textId="77777777" w:rsidR="00704984" w:rsidRDefault="00704984">
      <w:pPr>
        <w:ind w:left="360"/>
        <w:jc w:val="both"/>
        <w:rPr>
          <w:rFonts w:ascii="Calibri" w:eastAsia="Calibri" w:hAnsi="Calibri" w:cs="Calibri"/>
        </w:rPr>
      </w:pPr>
    </w:p>
    <w:p w14:paraId="0282C9A1" w14:textId="77777777" w:rsidR="00704984" w:rsidRDefault="00704984">
      <w:pPr>
        <w:jc w:val="both"/>
        <w:rPr>
          <w:rFonts w:ascii="Calibri" w:eastAsia="Calibri" w:hAnsi="Calibri" w:cs="Calibri"/>
          <w:b/>
          <w:bCs/>
        </w:rPr>
      </w:pPr>
    </w:p>
    <w:p w14:paraId="6E7DD358" w14:textId="77777777" w:rsidR="00704984" w:rsidRDefault="00951006">
      <w:pPr>
        <w:jc w:val="both"/>
      </w:pPr>
      <w:r>
        <w:rPr>
          <w:rFonts w:ascii="Calibri" w:eastAsia="Calibri" w:hAnsi="Calibri" w:cs="Calibri"/>
          <w:b/>
          <w:bCs/>
        </w:rPr>
        <w:t>CONDITIONS</w:t>
      </w:r>
    </w:p>
    <w:p w14:paraId="6C21B71A" w14:textId="77777777" w:rsidR="00704984" w:rsidRDefault="00704984">
      <w:pPr>
        <w:jc w:val="both"/>
        <w:rPr>
          <w:rFonts w:ascii="Calibri" w:eastAsia="Calibri" w:hAnsi="Calibri" w:cs="Calibri"/>
          <w:b/>
          <w:bCs/>
        </w:rPr>
      </w:pPr>
    </w:p>
    <w:p w14:paraId="647A5302" w14:textId="77777777" w:rsidR="00704984" w:rsidRDefault="00951006">
      <w:pPr>
        <w:numPr>
          <w:ilvl w:val="0"/>
          <w:numId w:val="4"/>
        </w:numPr>
        <w:pBdr>
          <w:left w:val="none" w:sz="0" w:space="7" w:color="auto"/>
        </w:pBdr>
        <w:ind w:left="360" w:hanging="430"/>
        <w:jc w:val="both"/>
      </w:pPr>
      <w:bookmarkStart w:id="4" w:name="_Toc106771007"/>
      <w:bookmarkStart w:id="5" w:name="_Toc106774648"/>
      <w:r>
        <w:rPr>
          <w:rFonts w:ascii="Calibri" w:eastAsia="Calibri" w:hAnsi="Calibri" w:cs="Calibri"/>
        </w:rPr>
        <w:t>All goods or services purchased will be subject to Air Chefs General Conditions of Contract (C10&amp;C11). A copy of said conditions is available from the local Procurement office.</w:t>
      </w:r>
      <w:bookmarkEnd w:id="4"/>
      <w:bookmarkEnd w:id="5"/>
    </w:p>
    <w:p w14:paraId="43CF6997" w14:textId="77777777" w:rsidR="00704984" w:rsidRDefault="00951006">
      <w:pPr>
        <w:numPr>
          <w:ilvl w:val="0"/>
          <w:numId w:val="4"/>
        </w:numPr>
        <w:pBdr>
          <w:left w:val="none" w:sz="0" w:space="7" w:color="auto"/>
        </w:pBdr>
        <w:ind w:left="360" w:hanging="430"/>
        <w:jc w:val="both"/>
      </w:pPr>
      <w:bookmarkStart w:id="6" w:name="_Toc106771008"/>
      <w:bookmarkStart w:id="7" w:name="_Toc106774649"/>
      <w:r>
        <w:rPr>
          <w:rFonts w:ascii="Calibri" w:eastAsia="Calibri" w:hAnsi="Calibri" w:cs="Calibri"/>
        </w:rPr>
        <w:t>It is the responsibility of the Supplier to ensure that Air Chefs is in possession of a valid Tax Compliance confirmation from SARS. The onus therefore rests on the Supplier to ensure Air Chefs receives confirmation of Tax compliance in terms of a Tax Compliance Report in good standing at all times. An Original Tax Compliance Status report must be submitted with this RFQ. Failure to do so may invalidate the quote submitted in terms of the RFQ</w:t>
      </w:r>
      <w:bookmarkEnd w:id="6"/>
      <w:bookmarkEnd w:id="7"/>
      <w:r>
        <w:rPr>
          <w:rFonts w:ascii="Calibri" w:eastAsia="Calibri" w:hAnsi="Calibri" w:cs="Calibri"/>
        </w:rPr>
        <w:t>.</w:t>
      </w:r>
    </w:p>
    <w:p w14:paraId="071294FC" w14:textId="77777777" w:rsidR="00704984" w:rsidRDefault="00951006">
      <w:pPr>
        <w:numPr>
          <w:ilvl w:val="0"/>
          <w:numId w:val="4"/>
        </w:numPr>
        <w:pBdr>
          <w:left w:val="none" w:sz="0" w:space="7" w:color="auto"/>
        </w:pBdr>
        <w:ind w:left="360" w:hanging="430"/>
        <w:jc w:val="both"/>
      </w:pPr>
      <w:bookmarkStart w:id="8" w:name="_Toc106771009"/>
      <w:bookmarkStart w:id="9" w:name="_Toc106774650"/>
      <w:r>
        <w:rPr>
          <w:rFonts w:ascii="Calibri" w:eastAsia="Calibri" w:hAnsi="Calibri" w:cs="Calibri"/>
        </w:rPr>
        <w:t>All purchases will be made through an official purchase order. Therefore, no goods must be delivered or services rendered before an official order/contract has been received.</w:t>
      </w:r>
      <w:bookmarkEnd w:id="8"/>
      <w:bookmarkEnd w:id="9"/>
    </w:p>
    <w:p w14:paraId="6EEA33D4" w14:textId="77777777" w:rsidR="00704984" w:rsidRDefault="00704984">
      <w:pPr>
        <w:ind w:left="142"/>
        <w:jc w:val="both"/>
        <w:rPr>
          <w:rFonts w:ascii="Calibri" w:eastAsia="Calibri" w:hAnsi="Calibri" w:cs="Calibri"/>
        </w:rPr>
      </w:pPr>
      <w:bookmarkStart w:id="10" w:name="_Toc106771010"/>
      <w:bookmarkStart w:id="11" w:name="_Toc106774651"/>
    </w:p>
    <w:p w14:paraId="29D33345" w14:textId="77777777" w:rsidR="00704984" w:rsidRDefault="00951006">
      <w:pPr>
        <w:jc w:val="both"/>
      </w:pPr>
      <w:r>
        <w:rPr>
          <w:rFonts w:ascii="Calibri" w:eastAsia="Calibri" w:hAnsi="Calibri" w:cs="Calibri"/>
          <w:b/>
          <w:bCs/>
        </w:rPr>
        <w:t>DECLARATION BY BIDDER</w:t>
      </w:r>
    </w:p>
    <w:p w14:paraId="26629D3C" w14:textId="77777777" w:rsidR="00704984" w:rsidRDefault="00704984">
      <w:pPr>
        <w:jc w:val="both"/>
        <w:rPr>
          <w:rFonts w:ascii="Calibri" w:eastAsia="Calibri" w:hAnsi="Calibri" w:cs="Calibri"/>
          <w:b/>
          <w:bCs/>
        </w:rPr>
      </w:pPr>
    </w:p>
    <w:p w14:paraId="3036BEFF" w14:textId="77777777" w:rsidR="00704984" w:rsidRDefault="00951006">
      <w:pPr>
        <w:numPr>
          <w:ilvl w:val="0"/>
          <w:numId w:val="5"/>
        </w:numPr>
        <w:pBdr>
          <w:left w:val="none" w:sz="0" w:space="7" w:color="auto"/>
        </w:pBdr>
        <w:ind w:left="360" w:hanging="430"/>
        <w:jc w:val="both"/>
      </w:pPr>
      <w:r>
        <w:rPr>
          <w:rFonts w:ascii="Calibri" w:eastAsia="Calibri" w:hAnsi="Calibri" w:cs="Calibri"/>
        </w:rPr>
        <w:t xml:space="preserve">I certify that I am duly authorized to submit this bid on behalf of the information supplied is correct and I have read and understand SAA General Conditions of Contract and accept SAA General Conditions of </w:t>
      </w:r>
      <w:bookmarkEnd w:id="10"/>
      <w:bookmarkEnd w:id="11"/>
      <w:r>
        <w:rPr>
          <w:rFonts w:ascii="Calibri" w:eastAsia="Calibri" w:hAnsi="Calibri" w:cs="Calibri"/>
        </w:rPr>
        <w:t>Contract.</w:t>
      </w:r>
    </w:p>
    <w:p w14:paraId="3F49F8F4" w14:textId="77777777" w:rsidR="00704984" w:rsidRDefault="00951006">
      <w:pPr>
        <w:numPr>
          <w:ilvl w:val="0"/>
          <w:numId w:val="5"/>
        </w:numPr>
        <w:pBdr>
          <w:left w:val="none" w:sz="0" w:space="7" w:color="auto"/>
        </w:pBdr>
        <w:ind w:left="360" w:hanging="430"/>
        <w:jc w:val="both"/>
      </w:pPr>
      <w:bookmarkStart w:id="12" w:name="_Toc106771011"/>
      <w:bookmarkStart w:id="13" w:name="_Toc106774652"/>
      <w:r>
        <w:rPr>
          <w:rFonts w:ascii="Calibri" w:eastAsia="Calibri" w:hAnsi="Calibri" w:cs="Calibri"/>
        </w:rPr>
        <w:t>I further certify that all the required information has been furnished and the relevant forms completed and are herewith submitted as part of the bid.</w:t>
      </w:r>
      <w:bookmarkEnd w:id="12"/>
      <w:bookmarkEnd w:id="13"/>
    </w:p>
    <w:p w14:paraId="13E08AF3" w14:textId="77777777" w:rsidR="00704984" w:rsidRDefault="00704984">
      <w:pPr>
        <w:spacing w:line="260" w:lineRule="atLeast"/>
        <w:ind w:left="357"/>
        <w:jc w:val="both"/>
        <w:rPr>
          <w:rFonts w:ascii="Calibri" w:eastAsia="Calibri" w:hAnsi="Calibri" w:cs="Calibri"/>
        </w:rPr>
      </w:pPr>
    </w:p>
    <w:p w14:paraId="283F4BBE" w14:textId="77777777" w:rsidR="00704984" w:rsidRDefault="00704984">
      <w:pPr>
        <w:spacing w:line="260" w:lineRule="atLeast"/>
        <w:ind w:left="357"/>
        <w:jc w:val="both"/>
        <w:rPr>
          <w:rFonts w:ascii="Calibri" w:eastAsia="Calibri" w:hAnsi="Calibri" w:cs="Calibri"/>
        </w:rPr>
      </w:pPr>
    </w:p>
    <w:p w14:paraId="1F498C18" w14:textId="77777777" w:rsidR="00704984" w:rsidRDefault="00951006">
      <w:r>
        <w:rPr>
          <w:rFonts w:ascii="Calibri" w:eastAsia="Calibri" w:hAnsi="Calibri" w:cs="Calibri"/>
        </w:rPr>
        <w:t>SIGNATURE OF SUPPLIER: ____________________________ CAPACITY: ________________________</w:t>
      </w:r>
    </w:p>
    <w:p w14:paraId="639046EA" w14:textId="77777777" w:rsidR="00704984" w:rsidRDefault="00704984">
      <w:pPr>
        <w:rPr>
          <w:rFonts w:ascii="Calibri" w:eastAsia="Calibri" w:hAnsi="Calibri" w:cs="Calibri"/>
        </w:rPr>
      </w:pPr>
    </w:p>
    <w:p w14:paraId="30FD62D0" w14:textId="77777777" w:rsidR="00704984" w:rsidRDefault="00951006">
      <w:r>
        <w:br w:type="page"/>
      </w:r>
    </w:p>
    <w:p w14:paraId="03C49D4F" w14:textId="77777777" w:rsidR="00704984" w:rsidRDefault="00951006">
      <w:pPr>
        <w:numPr>
          <w:ilvl w:val="0"/>
          <w:numId w:val="6"/>
        </w:numPr>
        <w:pBdr>
          <w:left w:val="none" w:sz="0" w:space="3" w:color="auto"/>
        </w:pBdr>
        <w:ind w:left="465"/>
        <w:jc w:val="both"/>
        <w:rPr>
          <w:rFonts w:ascii="Calibri" w:eastAsia="Calibri" w:hAnsi="Calibri" w:cs="Calibri"/>
          <w:b/>
          <w:bCs/>
          <w:sz w:val="24"/>
          <w:szCs w:val="24"/>
        </w:rPr>
      </w:pPr>
      <w:r>
        <w:rPr>
          <w:rFonts w:ascii="Calibri" w:eastAsia="Calibri" w:hAnsi="Calibri" w:cs="Calibri"/>
          <w:b/>
          <w:bCs/>
          <w:sz w:val="24"/>
          <w:szCs w:val="24"/>
        </w:rPr>
        <w:lastRenderedPageBreak/>
        <w:t>Background</w:t>
      </w:r>
    </w:p>
    <w:p w14:paraId="28D387B6" w14:textId="77777777" w:rsidR="00704984" w:rsidRDefault="00704984">
      <w:pPr>
        <w:jc w:val="both"/>
        <w:rPr>
          <w:rFonts w:ascii="Calibri" w:eastAsia="Calibri" w:hAnsi="Calibri" w:cs="Calibri"/>
        </w:rPr>
      </w:pPr>
    </w:p>
    <w:p w14:paraId="560A2ACE" w14:textId="77777777" w:rsidR="00704984" w:rsidRDefault="00951006">
      <w:pPr>
        <w:ind w:left="142" w:hanging="142"/>
        <w:jc w:val="both"/>
      </w:pPr>
      <w:r>
        <w:rPr>
          <w:rFonts w:ascii="Calibri" w:eastAsia="Calibri" w:hAnsi="Calibri" w:cs="Calibri"/>
        </w:rPr>
        <w:t>1.1 The Bidder is requested to provide Prices with their quotation to Air Chefs for all the goods to be                provided as per the specification. Service providers are expected to submit a costing that is fair and reasonable.</w:t>
      </w:r>
    </w:p>
    <w:p w14:paraId="5F190AEF" w14:textId="77777777" w:rsidR="00704984" w:rsidRDefault="00951006">
      <w:pPr>
        <w:ind w:left="142" w:hanging="142"/>
        <w:jc w:val="both"/>
      </w:pPr>
      <w:r>
        <w:rPr>
          <w:rFonts w:ascii="Calibri" w:eastAsia="Calibri" w:hAnsi="Calibri" w:cs="Calibri"/>
        </w:rPr>
        <w:t>1.2. Air Chefs has the right to enter into negotiation with a prospective Supplier regarding any terms and conditions, including price(s), of a proposed contract.</w:t>
      </w:r>
    </w:p>
    <w:p w14:paraId="5EC55474" w14:textId="77777777" w:rsidR="00704984" w:rsidRDefault="00704984">
      <w:pPr>
        <w:ind w:left="1134" w:hanging="774"/>
        <w:jc w:val="both"/>
        <w:rPr>
          <w:rFonts w:ascii="Calibri" w:eastAsia="Calibri" w:hAnsi="Calibri" w:cs="Calibri"/>
        </w:rPr>
      </w:pPr>
    </w:p>
    <w:p w14:paraId="5345D9FB" w14:textId="77777777" w:rsidR="00704984" w:rsidRDefault="00951006">
      <w:pPr>
        <w:numPr>
          <w:ilvl w:val="0"/>
          <w:numId w:val="7"/>
        </w:numPr>
        <w:jc w:val="both"/>
        <w:rPr>
          <w:rFonts w:ascii="Calibri" w:eastAsia="Calibri" w:hAnsi="Calibri" w:cs="Calibri"/>
          <w:b/>
          <w:bCs/>
          <w:sz w:val="24"/>
          <w:szCs w:val="24"/>
        </w:rPr>
      </w:pPr>
      <w:r>
        <w:rPr>
          <w:rFonts w:ascii="Calibri" w:eastAsia="Calibri" w:hAnsi="Calibri" w:cs="Calibri"/>
          <w:b/>
          <w:bCs/>
          <w:sz w:val="24"/>
          <w:szCs w:val="24"/>
        </w:rPr>
        <w:t>Scope of Work</w:t>
      </w:r>
    </w:p>
    <w:p w14:paraId="57BF6C96" w14:textId="1E8C0DA2" w:rsidR="00BE432D" w:rsidRDefault="00F72495" w:rsidP="00A53F64">
      <w:pPr>
        <w:pStyle w:val="ListParagraph"/>
        <w:numPr>
          <w:ilvl w:val="0"/>
          <w:numId w:val="18"/>
        </w:numPr>
        <w:jc w:val="both"/>
        <w:rPr>
          <w:rFonts w:ascii="Calibri" w:eastAsia="Calibri" w:hAnsi="Calibri" w:cs="Calibri"/>
          <w:sz w:val="24"/>
          <w:szCs w:val="24"/>
        </w:rPr>
      </w:pPr>
      <w:r w:rsidRPr="00BE432D">
        <w:rPr>
          <w:rFonts w:ascii="Calibri" w:eastAsia="Calibri" w:hAnsi="Calibri" w:cs="Calibri"/>
          <w:sz w:val="24"/>
          <w:szCs w:val="24"/>
        </w:rPr>
        <w:t xml:space="preserve">Supply </w:t>
      </w:r>
      <w:r w:rsidR="00A53F64">
        <w:rPr>
          <w:rFonts w:ascii="Calibri" w:eastAsia="Calibri" w:hAnsi="Calibri" w:cs="Calibri"/>
          <w:sz w:val="24"/>
          <w:szCs w:val="24"/>
        </w:rPr>
        <w:t>of thermometers with calibration certificate</w:t>
      </w:r>
    </w:p>
    <w:p w14:paraId="23F2A3C1" w14:textId="19A9FF48" w:rsidR="00567EA1" w:rsidRPr="00A53F64" w:rsidRDefault="00567EA1" w:rsidP="00A53F64">
      <w:pPr>
        <w:pStyle w:val="ListParagraph"/>
        <w:numPr>
          <w:ilvl w:val="0"/>
          <w:numId w:val="18"/>
        </w:numPr>
        <w:jc w:val="both"/>
        <w:rPr>
          <w:rFonts w:ascii="Calibri" w:eastAsia="Calibri" w:hAnsi="Calibri" w:cs="Calibri"/>
          <w:sz w:val="24"/>
          <w:szCs w:val="24"/>
        </w:rPr>
      </w:pPr>
      <w:r>
        <w:rPr>
          <w:rFonts w:ascii="Calibri" w:eastAsia="Calibri" w:hAnsi="Calibri" w:cs="Calibri"/>
          <w:sz w:val="24"/>
          <w:szCs w:val="24"/>
        </w:rPr>
        <w:t>Electrical oil tester calibration including certificate</w:t>
      </w:r>
    </w:p>
    <w:p w14:paraId="2D67F4A9" w14:textId="5352F41A" w:rsidR="00704984" w:rsidRDefault="00A53F64">
      <w:pPr>
        <w:numPr>
          <w:ilvl w:val="0"/>
          <w:numId w:val="8"/>
        </w:numPr>
        <w:pBdr>
          <w:left w:val="none" w:sz="0" w:space="3" w:color="auto"/>
        </w:pBdr>
        <w:ind w:left="465"/>
        <w:jc w:val="both"/>
        <w:rPr>
          <w:rFonts w:ascii="Calibri" w:eastAsia="Calibri" w:hAnsi="Calibri" w:cs="Calibri"/>
          <w:b/>
          <w:bCs/>
          <w:sz w:val="24"/>
          <w:szCs w:val="24"/>
        </w:rPr>
      </w:pPr>
      <w:r>
        <w:rPr>
          <w:rFonts w:ascii="Calibri" w:eastAsia="Calibri" w:hAnsi="Calibri" w:cs="Calibri"/>
          <w:b/>
          <w:bCs/>
          <w:sz w:val="24"/>
          <w:szCs w:val="24"/>
        </w:rPr>
        <w:t>T</w:t>
      </w:r>
      <w:r w:rsidR="00951006">
        <w:rPr>
          <w:rFonts w:ascii="Calibri" w:eastAsia="Calibri" w:hAnsi="Calibri" w:cs="Calibri"/>
          <w:b/>
          <w:bCs/>
          <w:sz w:val="24"/>
          <w:szCs w:val="24"/>
        </w:rPr>
        <w:t xml:space="preserve">he Evaluation Process  </w:t>
      </w:r>
    </w:p>
    <w:p w14:paraId="0821B510" w14:textId="77777777" w:rsidR="00704984" w:rsidRDefault="00704984">
      <w:pPr>
        <w:jc w:val="both"/>
        <w:rPr>
          <w:rFonts w:ascii="Calibri" w:eastAsia="Calibri" w:hAnsi="Calibri" w:cs="Calibri"/>
          <w:b/>
          <w:bCs/>
        </w:rPr>
      </w:pPr>
    </w:p>
    <w:p w14:paraId="102BED19" w14:textId="77777777" w:rsidR="00704984" w:rsidRDefault="00951006">
      <w:pPr>
        <w:numPr>
          <w:ilvl w:val="0"/>
          <w:numId w:val="9"/>
        </w:numPr>
        <w:pBdr>
          <w:left w:val="none" w:sz="0" w:space="3" w:color="auto"/>
        </w:pBdr>
        <w:ind w:left="1185"/>
        <w:jc w:val="both"/>
        <w:rPr>
          <w:rFonts w:ascii="Calibri" w:eastAsia="Calibri" w:hAnsi="Calibri" w:cs="Calibri"/>
          <w:b/>
          <w:bCs/>
          <w:sz w:val="24"/>
          <w:szCs w:val="24"/>
        </w:rPr>
      </w:pPr>
      <w:r>
        <w:rPr>
          <w:rFonts w:ascii="Calibri" w:eastAsia="Calibri" w:hAnsi="Calibri" w:cs="Calibri"/>
          <w:b/>
          <w:bCs/>
          <w:sz w:val="24"/>
          <w:szCs w:val="24"/>
        </w:rPr>
        <w:t xml:space="preserve">Mandatory Requirements </w:t>
      </w:r>
    </w:p>
    <w:p w14:paraId="00339A19" w14:textId="77777777" w:rsidR="00704984" w:rsidRDefault="00951006">
      <w:pPr>
        <w:ind w:left="105"/>
        <w:jc w:val="both"/>
      </w:pPr>
      <w:r>
        <w:rPr>
          <w:rFonts w:ascii="Calibri" w:eastAsia="Calibri" w:hAnsi="Calibri" w:cs="Calibri"/>
        </w:rPr>
        <w:t>A bidder will be disqualified is they fail to meet the following Mandatory Requirements.</w:t>
      </w:r>
    </w:p>
    <w:p w14:paraId="56AB6588" w14:textId="77777777" w:rsidR="00704984" w:rsidRDefault="00704984">
      <w:pPr>
        <w:ind w:left="142" w:hanging="142"/>
        <w:jc w:val="both"/>
        <w:rPr>
          <w:rFonts w:ascii="Calibri" w:eastAsia="Calibri" w:hAnsi="Calibri" w:cs="Calibri"/>
          <w:b/>
          <w:bCs/>
        </w:rPr>
      </w:pPr>
    </w:p>
    <w:p w14:paraId="0862F1F2" w14:textId="77777777" w:rsidR="00704984" w:rsidRDefault="00951006">
      <w:pPr>
        <w:numPr>
          <w:ilvl w:val="0"/>
          <w:numId w:val="10"/>
        </w:numPr>
        <w:ind w:left="465"/>
        <w:jc w:val="both"/>
        <w:rPr>
          <w:rFonts w:ascii="Calibri" w:eastAsia="Calibri" w:hAnsi="Calibri" w:cs="Calibri"/>
        </w:rPr>
      </w:pPr>
      <w:r>
        <w:rPr>
          <w:rFonts w:ascii="Calibri" w:eastAsia="Calibri" w:hAnsi="Calibri" w:cs="Calibri"/>
        </w:rPr>
        <w:t>Submission of all mandatory returnable documents as stated above.</w:t>
      </w:r>
    </w:p>
    <w:p w14:paraId="56E8831D" w14:textId="77777777" w:rsidR="00704984" w:rsidRDefault="00704984">
      <w:pPr>
        <w:jc w:val="both"/>
        <w:rPr>
          <w:rFonts w:ascii="Calibri" w:eastAsia="Calibri" w:hAnsi="Calibri" w:cs="Calibri"/>
        </w:rPr>
      </w:pPr>
    </w:p>
    <w:p w14:paraId="30FAE433" w14:textId="77777777" w:rsidR="00704984" w:rsidRDefault="00951006">
      <w:pPr>
        <w:numPr>
          <w:ilvl w:val="0"/>
          <w:numId w:val="11"/>
        </w:numPr>
        <w:pBdr>
          <w:left w:val="none" w:sz="0" w:space="4" w:color="auto"/>
        </w:pBdr>
        <w:ind w:left="1185"/>
        <w:jc w:val="both"/>
        <w:rPr>
          <w:rFonts w:ascii="Calibri" w:eastAsia="Calibri" w:hAnsi="Calibri" w:cs="Calibri"/>
          <w:b/>
          <w:bCs/>
        </w:rPr>
      </w:pPr>
      <w:r>
        <w:rPr>
          <w:rFonts w:ascii="Calibri" w:eastAsia="Calibri" w:hAnsi="Calibri" w:cs="Calibri"/>
          <w:b/>
          <w:bCs/>
        </w:rPr>
        <w:t xml:space="preserve">Functionality Evaluation  </w:t>
      </w:r>
    </w:p>
    <w:p w14:paraId="24114B40" w14:textId="77777777" w:rsidR="00704984" w:rsidRDefault="00704984">
      <w:pPr>
        <w:ind w:left="465"/>
        <w:jc w:val="both"/>
        <w:rPr>
          <w:rFonts w:ascii="Calibri" w:eastAsia="Calibri" w:hAnsi="Calibri" w:cs="Calibri"/>
          <w:b/>
          <w:bCs/>
        </w:rPr>
      </w:pPr>
    </w:p>
    <w:p w14:paraId="46809E1B" w14:textId="77777777" w:rsidR="00704984" w:rsidRDefault="00951006">
      <w:pPr>
        <w:ind w:left="105" w:firstLine="3"/>
        <w:jc w:val="both"/>
      </w:pPr>
      <w:r>
        <w:rPr>
          <w:rFonts w:ascii="Calibri" w:eastAsia="Calibri" w:hAnsi="Calibri" w:cs="Calibri"/>
        </w:rPr>
        <w:t xml:space="preserve">The contract shall be awarded at the sole and absolute discretion of Air Chefs; whereas Air Chefs reserves the right to retract this quotation at any time as from the date of issue, if justifiable. At the same time Air Chefs shall not be obliged to accept the lowest of any quotation, offer or proposal (where defensible).  </w:t>
      </w:r>
    </w:p>
    <w:p w14:paraId="4F3E5311" w14:textId="77777777" w:rsidR="00704984" w:rsidRDefault="00704984">
      <w:pPr>
        <w:ind w:left="105" w:firstLine="3"/>
        <w:jc w:val="both"/>
        <w:rPr>
          <w:rFonts w:ascii="Calibri" w:eastAsia="Calibri" w:hAnsi="Calibri" w:cs="Calibri"/>
        </w:rPr>
      </w:pPr>
    </w:p>
    <w:p w14:paraId="2505842D" w14:textId="77777777" w:rsidR="00704984" w:rsidRDefault="00951006">
      <w:pPr>
        <w:ind w:left="105" w:firstLine="3"/>
        <w:jc w:val="both"/>
      </w:pPr>
      <w:r>
        <w:rPr>
          <w:rFonts w:ascii="Calibri" w:eastAsia="Calibri" w:hAnsi="Calibri" w:cs="Calibri"/>
        </w:rPr>
        <w:t xml:space="preserve">Once the minimum compliance requirements above have been met, the qualifying quotation will be evaluated according to the below listed Evaluation Criteria. </w:t>
      </w:r>
    </w:p>
    <w:p w14:paraId="5FAC7362" w14:textId="77777777" w:rsidR="00704984" w:rsidRDefault="00704984">
      <w:pPr>
        <w:ind w:left="105" w:firstLine="3"/>
        <w:jc w:val="both"/>
        <w:rPr>
          <w:rFonts w:ascii="Calibri" w:eastAsia="Calibri" w:hAnsi="Calibri" w:cs="Calibri"/>
        </w:rPr>
      </w:pPr>
    </w:p>
    <w:p w14:paraId="75D369EA" w14:textId="77777777" w:rsidR="00704984" w:rsidRDefault="00704984">
      <w:pPr>
        <w:ind w:left="567"/>
        <w:jc w:val="both"/>
        <w:rPr>
          <w:rFonts w:ascii="Calibri" w:eastAsia="Calibri" w:hAnsi="Calibri" w:cs="Calibri"/>
          <w:b/>
          <w:bCs/>
          <w:i/>
          <w:iCs/>
        </w:rPr>
      </w:pPr>
    </w:p>
    <w:p w14:paraId="4A9324C0" w14:textId="77777777" w:rsidR="00704984" w:rsidRDefault="00951006">
      <w:pPr>
        <w:ind w:left="567"/>
        <w:jc w:val="both"/>
      </w:pPr>
      <w:r>
        <w:rPr>
          <w:rFonts w:ascii="Calibri" w:eastAsia="Calibri" w:hAnsi="Calibri" w:cs="Calibri"/>
          <w:b/>
          <w:bCs/>
          <w:i/>
          <w:iCs/>
        </w:rPr>
        <w:t>NB.:</w:t>
      </w:r>
    </w:p>
    <w:p w14:paraId="09F5C593" w14:textId="77777777" w:rsidR="00704984" w:rsidRDefault="00704984">
      <w:pPr>
        <w:ind w:left="567"/>
        <w:jc w:val="both"/>
        <w:rPr>
          <w:rFonts w:ascii="Calibri" w:eastAsia="Calibri" w:hAnsi="Calibri" w:cs="Calibri"/>
          <w:b/>
          <w:bCs/>
          <w:i/>
          <w:iCs/>
        </w:rPr>
      </w:pPr>
    </w:p>
    <w:p w14:paraId="34A95A7D" w14:textId="77777777" w:rsidR="00704984" w:rsidRDefault="00951006">
      <w:pPr>
        <w:ind w:left="567"/>
        <w:jc w:val="both"/>
      </w:pPr>
      <w:r>
        <w:rPr>
          <w:rFonts w:ascii="Calibri" w:eastAsia="Calibri" w:hAnsi="Calibri" w:cs="Calibri"/>
          <w:b/>
          <w:bCs/>
          <w:i/>
          <w:iCs/>
        </w:rPr>
        <w:t>The Threshold:</w:t>
      </w:r>
      <w:r>
        <w:rPr>
          <w:rFonts w:ascii="Calibri" w:eastAsia="Calibri" w:hAnsi="Calibri" w:cs="Calibri"/>
          <w:b/>
          <w:bCs/>
        </w:rPr>
        <w:t xml:space="preserve"> </w:t>
      </w:r>
      <w:r>
        <w:rPr>
          <w:rFonts w:ascii="Calibri" w:eastAsia="Calibri" w:hAnsi="Calibri" w:cs="Calibri"/>
          <w:b/>
          <w:bCs/>
          <w:i/>
          <w:iCs/>
        </w:rPr>
        <w:t>The minimum qualifying score for Functionality is 70%.  All responses that do not comply with this Threshold shall not be considered for further evaluation against Price and B-BBEE.</w:t>
      </w:r>
    </w:p>
    <w:p w14:paraId="60014F31" w14:textId="77777777" w:rsidR="00704984" w:rsidRDefault="00704984">
      <w:pPr>
        <w:ind w:left="567"/>
        <w:jc w:val="both"/>
        <w:rPr>
          <w:rFonts w:ascii="Calibri" w:eastAsia="Calibri" w:hAnsi="Calibri" w:cs="Calibri"/>
          <w:b/>
          <w:bCs/>
          <w:i/>
          <w:iCs/>
        </w:rPr>
      </w:pPr>
    </w:p>
    <w:p w14:paraId="2D47E637" w14:textId="77777777" w:rsidR="00704984" w:rsidRDefault="00704984">
      <w:pPr>
        <w:ind w:firstLine="3"/>
        <w:jc w:val="both"/>
        <w:rPr>
          <w:rFonts w:ascii="Calibri" w:eastAsia="Calibri" w:hAnsi="Calibri" w:cs="Calibri"/>
        </w:rPr>
      </w:pPr>
    </w:p>
    <w:p w14:paraId="3A579689" w14:textId="77777777" w:rsidR="00704984" w:rsidRDefault="00951006">
      <w:pPr>
        <w:numPr>
          <w:ilvl w:val="0"/>
          <w:numId w:val="12"/>
        </w:numPr>
        <w:pBdr>
          <w:left w:val="none" w:sz="0" w:space="5" w:color="auto"/>
        </w:pBdr>
        <w:ind w:left="1185"/>
        <w:jc w:val="both"/>
        <w:rPr>
          <w:rFonts w:ascii="Calibri" w:eastAsia="Calibri" w:hAnsi="Calibri" w:cs="Calibri"/>
          <w:b/>
          <w:bCs/>
        </w:rPr>
      </w:pPr>
      <w:r>
        <w:rPr>
          <w:rFonts w:ascii="Calibri" w:eastAsia="Calibri" w:hAnsi="Calibri" w:cs="Calibri"/>
          <w:b/>
          <w:bCs/>
        </w:rPr>
        <w:t>Application of the applicable Preference Point System</w:t>
      </w:r>
    </w:p>
    <w:p w14:paraId="4D36D558" w14:textId="77777777" w:rsidR="00704984" w:rsidRDefault="00951006">
      <w:pPr>
        <w:numPr>
          <w:ilvl w:val="1"/>
          <w:numId w:val="12"/>
        </w:numPr>
        <w:pBdr>
          <w:left w:val="none" w:sz="0" w:space="4" w:color="auto"/>
        </w:pBdr>
        <w:ind w:left="1905" w:hanging="293"/>
        <w:jc w:val="both"/>
        <w:rPr>
          <w:rFonts w:ascii="Calibri" w:eastAsia="Calibri" w:hAnsi="Calibri" w:cs="Calibri"/>
          <w:b/>
          <w:bCs/>
        </w:rPr>
      </w:pPr>
      <w:r>
        <w:rPr>
          <w:rFonts w:ascii="Calibri" w:eastAsia="Calibri" w:hAnsi="Calibri" w:cs="Calibri"/>
          <w:b/>
          <w:bCs/>
        </w:rPr>
        <w:t>Price Evaluation</w:t>
      </w:r>
    </w:p>
    <w:p w14:paraId="4BA36710" w14:textId="77777777" w:rsidR="00704984" w:rsidRDefault="00951006">
      <w:pPr>
        <w:ind w:left="105" w:firstLine="3"/>
        <w:jc w:val="both"/>
        <w:rPr>
          <w:rFonts w:ascii="Calibri" w:eastAsia="Calibri" w:hAnsi="Calibri" w:cs="Calibri"/>
        </w:rPr>
      </w:pPr>
      <w:r>
        <w:rPr>
          <w:rFonts w:ascii="Calibri" w:eastAsia="Calibri" w:hAnsi="Calibri" w:cs="Calibri"/>
        </w:rPr>
        <w:t>Please complete the pricing schedule here below</w:t>
      </w:r>
    </w:p>
    <w:p w14:paraId="66E02E18" w14:textId="77777777" w:rsidR="002151BD" w:rsidRDefault="002151BD">
      <w:pPr>
        <w:ind w:left="105" w:firstLine="3"/>
        <w:jc w:val="both"/>
        <w:rPr>
          <w:rFonts w:ascii="Calibri" w:eastAsia="Calibri" w:hAnsi="Calibri" w:cs="Calibri"/>
        </w:rPr>
      </w:pPr>
    </w:p>
    <w:tbl>
      <w:tblPr>
        <w:tblStyle w:val="TableGrid"/>
        <w:tblW w:w="9775" w:type="dxa"/>
        <w:tblInd w:w="-431" w:type="dxa"/>
        <w:tblLook w:val="04A0" w:firstRow="1" w:lastRow="0" w:firstColumn="1" w:lastColumn="0" w:noHBand="0" w:noVBand="1"/>
      </w:tblPr>
      <w:tblGrid>
        <w:gridCol w:w="5296"/>
        <w:gridCol w:w="1117"/>
        <w:gridCol w:w="1707"/>
        <w:gridCol w:w="1655"/>
      </w:tblGrid>
      <w:tr w:rsidR="00A53F64" w14:paraId="00A74909" w14:textId="4FCDB0DE" w:rsidTr="00A53F64">
        <w:tc>
          <w:tcPr>
            <w:tcW w:w="5296" w:type="dxa"/>
          </w:tcPr>
          <w:p w14:paraId="5BF18B2B" w14:textId="6F8FF469" w:rsidR="00A53F64" w:rsidRPr="00BA5FA7" w:rsidRDefault="00A53F64">
            <w:pPr>
              <w:jc w:val="both"/>
            </w:pPr>
            <w:r w:rsidRPr="00BA5FA7">
              <w:t xml:space="preserve">Description </w:t>
            </w:r>
          </w:p>
        </w:tc>
        <w:tc>
          <w:tcPr>
            <w:tcW w:w="1117" w:type="dxa"/>
          </w:tcPr>
          <w:p w14:paraId="5C74DB3E" w14:textId="703F5013" w:rsidR="00A53F64" w:rsidRPr="00BA5FA7" w:rsidRDefault="00A53F64">
            <w:pPr>
              <w:jc w:val="both"/>
            </w:pPr>
            <w:r w:rsidRPr="00BA5FA7">
              <w:t>Quantity</w:t>
            </w:r>
            <w:r>
              <w:t xml:space="preserve"> (ea.) </w:t>
            </w:r>
          </w:p>
        </w:tc>
        <w:tc>
          <w:tcPr>
            <w:tcW w:w="1707" w:type="dxa"/>
          </w:tcPr>
          <w:p w14:paraId="0A0BC593" w14:textId="6B3E8034" w:rsidR="00A53F64" w:rsidRPr="00BA5FA7" w:rsidRDefault="00A53F64">
            <w:pPr>
              <w:jc w:val="both"/>
            </w:pPr>
            <w:r>
              <w:t xml:space="preserve">Unit </w:t>
            </w:r>
            <w:r w:rsidRPr="00BA5FA7">
              <w:t xml:space="preserve">Price </w:t>
            </w:r>
          </w:p>
        </w:tc>
        <w:tc>
          <w:tcPr>
            <w:tcW w:w="1655" w:type="dxa"/>
          </w:tcPr>
          <w:p w14:paraId="21070400" w14:textId="0E423815" w:rsidR="00A53F64" w:rsidRDefault="00A53F64">
            <w:pPr>
              <w:jc w:val="both"/>
            </w:pPr>
            <w:r>
              <w:t>Total</w:t>
            </w:r>
          </w:p>
        </w:tc>
      </w:tr>
      <w:tr w:rsidR="00A53F64" w14:paraId="02EA0C8F" w14:textId="25313531" w:rsidTr="00A53F64">
        <w:trPr>
          <w:trHeight w:val="477"/>
        </w:trPr>
        <w:tc>
          <w:tcPr>
            <w:tcW w:w="5296" w:type="dxa"/>
          </w:tcPr>
          <w:p w14:paraId="2CA98D53" w14:textId="112B74C8" w:rsidR="00A53F64" w:rsidRPr="00BA5FA7" w:rsidRDefault="00A53F64">
            <w:pPr>
              <w:jc w:val="both"/>
            </w:pPr>
            <w:r>
              <w:t>Combo thermometers</w:t>
            </w:r>
          </w:p>
        </w:tc>
        <w:tc>
          <w:tcPr>
            <w:tcW w:w="1117" w:type="dxa"/>
          </w:tcPr>
          <w:p w14:paraId="7F9F85B0" w14:textId="7286AB8C" w:rsidR="00A53F64" w:rsidRPr="00BA5FA7" w:rsidRDefault="00A53F64">
            <w:pPr>
              <w:jc w:val="both"/>
            </w:pPr>
            <w:r>
              <w:t>20</w:t>
            </w:r>
          </w:p>
        </w:tc>
        <w:tc>
          <w:tcPr>
            <w:tcW w:w="1707" w:type="dxa"/>
          </w:tcPr>
          <w:p w14:paraId="25D8A2CB" w14:textId="77777777" w:rsidR="00A53F64" w:rsidRPr="00BA5FA7" w:rsidRDefault="00A53F64">
            <w:pPr>
              <w:jc w:val="both"/>
            </w:pPr>
          </w:p>
        </w:tc>
        <w:tc>
          <w:tcPr>
            <w:tcW w:w="1655" w:type="dxa"/>
          </w:tcPr>
          <w:p w14:paraId="6BD24D53" w14:textId="77777777" w:rsidR="00A53F64" w:rsidRPr="00BA5FA7" w:rsidRDefault="00A53F64">
            <w:pPr>
              <w:jc w:val="both"/>
            </w:pPr>
          </w:p>
        </w:tc>
      </w:tr>
      <w:tr w:rsidR="00A53F64" w14:paraId="71CA3ABA" w14:textId="7DED4FA7" w:rsidTr="00A53F64">
        <w:trPr>
          <w:trHeight w:val="494"/>
        </w:trPr>
        <w:tc>
          <w:tcPr>
            <w:tcW w:w="5296" w:type="dxa"/>
          </w:tcPr>
          <w:p w14:paraId="67F07003" w14:textId="107B307B" w:rsidR="00A53F64" w:rsidRPr="00BA5FA7" w:rsidRDefault="00A53F64">
            <w:pPr>
              <w:jc w:val="both"/>
            </w:pPr>
            <w:r>
              <w:t>Probe thermometers</w:t>
            </w:r>
          </w:p>
        </w:tc>
        <w:tc>
          <w:tcPr>
            <w:tcW w:w="1117" w:type="dxa"/>
          </w:tcPr>
          <w:p w14:paraId="0E06076D" w14:textId="497A92D7" w:rsidR="00A53F64" w:rsidRPr="00BA5FA7" w:rsidRDefault="00A53F64">
            <w:pPr>
              <w:jc w:val="both"/>
            </w:pPr>
            <w:r>
              <w:t>20</w:t>
            </w:r>
          </w:p>
        </w:tc>
        <w:tc>
          <w:tcPr>
            <w:tcW w:w="1707" w:type="dxa"/>
          </w:tcPr>
          <w:p w14:paraId="18578D08" w14:textId="77777777" w:rsidR="00A53F64" w:rsidRPr="00BA5FA7" w:rsidRDefault="00A53F64">
            <w:pPr>
              <w:jc w:val="both"/>
            </w:pPr>
          </w:p>
        </w:tc>
        <w:tc>
          <w:tcPr>
            <w:tcW w:w="1655" w:type="dxa"/>
          </w:tcPr>
          <w:p w14:paraId="1415A618" w14:textId="77777777" w:rsidR="00A53F64" w:rsidRPr="00BA5FA7" w:rsidRDefault="00A53F64">
            <w:pPr>
              <w:jc w:val="both"/>
            </w:pPr>
          </w:p>
        </w:tc>
      </w:tr>
      <w:tr w:rsidR="00A53F64" w14:paraId="3B7118A4" w14:textId="1D9193E7" w:rsidTr="00A53F64">
        <w:trPr>
          <w:trHeight w:val="335"/>
        </w:trPr>
        <w:tc>
          <w:tcPr>
            <w:tcW w:w="5296" w:type="dxa"/>
          </w:tcPr>
          <w:p w14:paraId="746E285F" w14:textId="0A3793BD" w:rsidR="00A53F64" w:rsidRDefault="00A53F64" w:rsidP="00736661">
            <w:pPr>
              <w:spacing w:before="240"/>
              <w:jc w:val="both"/>
            </w:pPr>
            <w:r>
              <w:t xml:space="preserve">Infra-red thermometers </w:t>
            </w:r>
          </w:p>
        </w:tc>
        <w:tc>
          <w:tcPr>
            <w:tcW w:w="1117" w:type="dxa"/>
          </w:tcPr>
          <w:p w14:paraId="410FAE63" w14:textId="63352E21" w:rsidR="00A53F64" w:rsidRDefault="00A53F64">
            <w:pPr>
              <w:jc w:val="both"/>
            </w:pPr>
            <w:r>
              <w:t>20</w:t>
            </w:r>
          </w:p>
        </w:tc>
        <w:tc>
          <w:tcPr>
            <w:tcW w:w="1707" w:type="dxa"/>
          </w:tcPr>
          <w:p w14:paraId="11A1D8C5" w14:textId="77777777" w:rsidR="00A53F64" w:rsidRPr="00BA5FA7" w:rsidRDefault="00A53F64">
            <w:pPr>
              <w:jc w:val="both"/>
            </w:pPr>
          </w:p>
        </w:tc>
        <w:tc>
          <w:tcPr>
            <w:tcW w:w="1655" w:type="dxa"/>
          </w:tcPr>
          <w:p w14:paraId="74E3CCB2" w14:textId="77777777" w:rsidR="00A53F64" w:rsidRPr="00BA5FA7" w:rsidRDefault="00A53F64">
            <w:pPr>
              <w:jc w:val="both"/>
            </w:pPr>
          </w:p>
        </w:tc>
      </w:tr>
      <w:tr w:rsidR="00A53F64" w14:paraId="25011A07" w14:textId="6230C950" w:rsidTr="00A53F64">
        <w:trPr>
          <w:trHeight w:val="335"/>
        </w:trPr>
        <w:tc>
          <w:tcPr>
            <w:tcW w:w="5296" w:type="dxa"/>
          </w:tcPr>
          <w:p w14:paraId="1C410AFB" w14:textId="5505F9A6" w:rsidR="00A53F64" w:rsidRDefault="00A53F64" w:rsidP="00736661">
            <w:pPr>
              <w:spacing w:before="240"/>
              <w:jc w:val="both"/>
            </w:pPr>
            <w:r>
              <w:lastRenderedPageBreak/>
              <w:t>Dish washing disc temperature &amp; other test kits</w:t>
            </w:r>
          </w:p>
        </w:tc>
        <w:tc>
          <w:tcPr>
            <w:tcW w:w="1117" w:type="dxa"/>
          </w:tcPr>
          <w:p w14:paraId="064EF609" w14:textId="50ABE914" w:rsidR="00A53F64" w:rsidRDefault="00A53F64">
            <w:pPr>
              <w:jc w:val="both"/>
            </w:pPr>
            <w:r>
              <w:t>1</w:t>
            </w:r>
          </w:p>
        </w:tc>
        <w:tc>
          <w:tcPr>
            <w:tcW w:w="1707" w:type="dxa"/>
          </w:tcPr>
          <w:p w14:paraId="1E416940" w14:textId="77777777" w:rsidR="00A53F64" w:rsidRPr="00BA5FA7" w:rsidRDefault="00A53F64">
            <w:pPr>
              <w:jc w:val="both"/>
            </w:pPr>
          </w:p>
        </w:tc>
        <w:tc>
          <w:tcPr>
            <w:tcW w:w="1655" w:type="dxa"/>
          </w:tcPr>
          <w:p w14:paraId="04A7FDA0" w14:textId="77777777" w:rsidR="00A53F64" w:rsidRPr="00BA5FA7" w:rsidRDefault="00A53F64">
            <w:pPr>
              <w:jc w:val="both"/>
            </w:pPr>
          </w:p>
        </w:tc>
      </w:tr>
      <w:tr w:rsidR="00A53F64" w14:paraId="4928F56D" w14:textId="3BB98465" w:rsidTr="00A53F64">
        <w:tc>
          <w:tcPr>
            <w:tcW w:w="5296" w:type="dxa"/>
          </w:tcPr>
          <w:p w14:paraId="6C80ED34" w14:textId="2DE4FD96" w:rsidR="00A53F64" w:rsidRDefault="00A53F64" w:rsidP="00736661">
            <w:pPr>
              <w:spacing w:before="240"/>
              <w:jc w:val="both"/>
            </w:pPr>
            <w:r>
              <w:t xml:space="preserve">Probe wipes </w:t>
            </w:r>
          </w:p>
        </w:tc>
        <w:tc>
          <w:tcPr>
            <w:tcW w:w="1117" w:type="dxa"/>
          </w:tcPr>
          <w:p w14:paraId="2918CAC5" w14:textId="75329C07" w:rsidR="00A53F64" w:rsidRDefault="00A53F64">
            <w:pPr>
              <w:jc w:val="both"/>
            </w:pPr>
            <w:r>
              <w:t>24</w:t>
            </w:r>
          </w:p>
        </w:tc>
        <w:tc>
          <w:tcPr>
            <w:tcW w:w="1707" w:type="dxa"/>
          </w:tcPr>
          <w:p w14:paraId="3727AA2E" w14:textId="77777777" w:rsidR="00A53F64" w:rsidRPr="00BA5FA7" w:rsidRDefault="00A53F64">
            <w:pPr>
              <w:jc w:val="both"/>
            </w:pPr>
          </w:p>
        </w:tc>
        <w:tc>
          <w:tcPr>
            <w:tcW w:w="1655" w:type="dxa"/>
          </w:tcPr>
          <w:p w14:paraId="5718E30B" w14:textId="77777777" w:rsidR="00A53F64" w:rsidRPr="00BA5FA7" w:rsidRDefault="00A53F64">
            <w:pPr>
              <w:jc w:val="both"/>
            </w:pPr>
          </w:p>
        </w:tc>
      </w:tr>
      <w:tr w:rsidR="00A53F64" w14:paraId="79045CD3" w14:textId="70CAFA5B" w:rsidTr="00A53F64">
        <w:tc>
          <w:tcPr>
            <w:tcW w:w="5296" w:type="dxa"/>
          </w:tcPr>
          <w:p w14:paraId="61017BD9" w14:textId="1BAEC7D2" w:rsidR="00A53F64" w:rsidRDefault="00A53F64" w:rsidP="00736661">
            <w:pPr>
              <w:spacing w:before="240"/>
              <w:jc w:val="both"/>
            </w:pPr>
            <w:r>
              <w:t xml:space="preserve">QT40 </w:t>
            </w:r>
          </w:p>
        </w:tc>
        <w:tc>
          <w:tcPr>
            <w:tcW w:w="1117" w:type="dxa"/>
          </w:tcPr>
          <w:p w14:paraId="10F92FFE" w14:textId="7745A720" w:rsidR="00A53F64" w:rsidRDefault="00A53F64">
            <w:pPr>
              <w:jc w:val="both"/>
            </w:pPr>
            <w:r>
              <w:t>20</w:t>
            </w:r>
          </w:p>
        </w:tc>
        <w:tc>
          <w:tcPr>
            <w:tcW w:w="1707" w:type="dxa"/>
          </w:tcPr>
          <w:p w14:paraId="42B2D5ED" w14:textId="77777777" w:rsidR="00A53F64" w:rsidRPr="00BA5FA7" w:rsidRDefault="00A53F64">
            <w:pPr>
              <w:jc w:val="both"/>
            </w:pPr>
          </w:p>
        </w:tc>
        <w:tc>
          <w:tcPr>
            <w:tcW w:w="1655" w:type="dxa"/>
          </w:tcPr>
          <w:p w14:paraId="35F35B56" w14:textId="77777777" w:rsidR="00A53F64" w:rsidRPr="00BA5FA7" w:rsidRDefault="00A53F64">
            <w:pPr>
              <w:jc w:val="both"/>
            </w:pPr>
          </w:p>
        </w:tc>
      </w:tr>
      <w:tr w:rsidR="00A53F64" w14:paraId="34B3E35A" w14:textId="5403C9D5" w:rsidTr="00A53F64">
        <w:tc>
          <w:tcPr>
            <w:tcW w:w="5296" w:type="dxa"/>
          </w:tcPr>
          <w:p w14:paraId="1E855D9D" w14:textId="4C13B4D4" w:rsidR="00A53F64" w:rsidRDefault="00A53F64" w:rsidP="00736661">
            <w:pPr>
              <w:spacing w:before="240"/>
              <w:jc w:val="both"/>
            </w:pPr>
            <w:r>
              <w:t>Chlorine stripes</w:t>
            </w:r>
          </w:p>
        </w:tc>
        <w:tc>
          <w:tcPr>
            <w:tcW w:w="1117" w:type="dxa"/>
          </w:tcPr>
          <w:p w14:paraId="7D651A96" w14:textId="4000BD4C" w:rsidR="00A53F64" w:rsidRDefault="00A53F64">
            <w:pPr>
              <w:jc w:val="both"/>
            </w:pPr>
            <w:r>
              <w:t>20</w:t>
            </w:r>
          </w:p>
        </w:tc>
        <w:tc>
          <w:tcPr>
            <w:tcW w:w="1707" w:type="dxa"/>
          </w:tcPr>
          <w:p w14:paraId="2AB9E26E" w14:textId="77777777" w:rsidR="00A53F64" w:rsidRPr="00BA5FA7" w:rsidRDefault="00A53F64">
            <w:pPr>
              <w:jc w:val="both"/>
            </w:pPr>
          </w:p>
        </w:tc>
        <w:tc>
          <w:tcPr>
            <w:tcW w:w="1655" w:type="dxa"/>
          </w:tcPr>
          <w:p w14:paraId="3062D72F" w14:textId="77777777" w:rsidR="00A53F64" w:rsidRPr="00BA5FA7" w:rsidRDefault="00A53F64">
            <w:pPr>
              <w:jc w:val="both"/>
            </w:pPr>
          </w:p>
        </w:tc>
      </w:tr>
      <w:tr w:rsidR="00A53F64" w14:paraId="331D1E7E" w14:textId="5AE5E1A4" w:rsidTr="00A53F64">
        <w:tc>
          <w:tcPr>
            <w:tcW w:w="5296" w:type="dxa"/>
          </w:tcPr>
          <w:p w14:paraId="6F6A0387" w14:textId="46EF158D" w:rsidR="00A53F64" w:rsidRDefault="00A53F64" w:rsidP="00736661">
            <w:pPr>
              <w:spacing w:before="240"/>
              <w:jc w:val="both"/>
            </w:pPr>
            <w:r>
              <w:t>Thermometer batteries (</w:t>
            </w:r>
            <w:r w:rsidR="00E2532B">
              <w:t>LR44 Maxell, lithium batteries CR2032)</w:t>
            </w:r>
          </w:p>
        </w:tc>
        <w:tc>
          <w:tcPr>
            <w:tcW w:w="1117" w:type="dxa"/>
          </w:tcPr>
          <w:p w14:paraId="51163E17" w14:textId="3894959A" w:rsidR="00A53F64" w:rsidRDefault="00E2532B">
            <w:pPr>
              <w:jc w:val="both"/>
            </w:pPr>
            <w:r>
              <w:t>30</w:t>
            </w:r>
          </w:p>
        </w:tc>
        <w:tc>
          <w:tcPr>
            <w:tcW w:w="1707" w:type="dxa"/>
          </w:tcPr>
          <w:p w14:paraId="5D58CF7F" w14:textId="77777777" w:rsidR="00A53F64" w:rsidRPr="00BA5FA7" w:rsidRDefault="00A53F64">
            <w:pPr>
              <w:jc w:val="both"/>
            </w:pPr>
          </w:p>
        </w:tc>
        <w:tc>
          <w:tcPr>
            <w:tcW w:w="1655" w:type="dxa"/>
          </w:tcPr>
          <w:p w14:paraId="400E39ED" w14:textId="77777777" w:rsidR="00A53F64" w:rsidRPr="00BA5FA7" w:rsidRDefault="00A53F64">
            <w:pPr>
              <w:jc w:val="both"/>
            </w:pPr>
          </w:p>
        </w:tc>
      </w:tr>
      <w:tr w:rsidR="00A53F64" w14:paraId="4892D526" w14:textId="7CD121C5" w:rsidTr="00A53F64">
        <w:tc>
          <w:tcPr>
            <w:tcW w:w="5296" w:type="dxa"/>
          </w:tcPr>
          <w:p w14:paraId="648DDCA9" w14:textId="4A4C9124" w:rsidR="00A53F64" w:rsidRDefault="00567EA1" w:rsidP="00736661">
            <w:pPr>
              <w:spacing w:before="240"/>
              <w:jc w:val="both"/>
            </w:pPr>
            <w:r>
              <w:t xml:space="preserve">Electronic oil tester </w:t>
            </w:r>
          </w:p>
        </w:tc>
        <w:tc>
          <w:tcPr>
            <w:tcW w:w="1117" w:type="dxa"/>
          </w:tcPr>
          <w:p w14:paraId="31572992" w14:textId="7F91B58C" w:rsidR="00A53F64" w:rsidRDefault="00567EA1">
            <w:pPr>
              <w:jc w:val="both"/>
            </w:pPr>
            <w:r>
              <w:t>10</w:t>
            </w:r>
          </w:p>
        </w:tc>
        <w:tc>
          <w:tcPr>
            <w:tcW w:w="1707" w:type="dxa"/>
          </w:tcPr>
          <w:p w14:paraId="77E28846" w14:textId="77777777" w:rsidR="00A53F64" w:rsidRPr="00BA5FA7" w:rsidRDefault="00A53F64">
            <w:pPr>
              <w:jc w:val="both"/>
            </w:pPr>
          </w:p>
        </w:tc>
        <w:tc>
          <w:tcPr>
            <w:tcW w:w="1655" w:type="dxa"/>
          </w:tcPr>
          <w:p w14:paraId="7E097940" w14:textId="77777777" w:rsidR="00A53F64" w:rsidRPr="00BA5FA7" w:rsidRDefault="00A53F64">
            <w:pPr>
              <w:jc w:val="both"/>
            </w:pPr>
          </w:p>
        </w:tc>
      </w:tr>
      <w:tr w:rsidR="00567EA1" w14:paraId="680CAE61" w14:textId="77777777" w:rsidTr="00A53F64">
        <w:tc>
          <w:tcPr>
            <w:tcW w:w="5296" w:type="dxa"/>
          </w:tcPr>
          <w:p w14:paraId="4AEAAB99" w14:textId="77777777" w:rsidR="00567EA1" w:rsidRDefault="00567EA1" w:rsidP="00736661">
            <w:pPr>
              <w:spacing w:before="240"/>
              <w:jc w:val="both"/>
            </w:pPr>
          </w:p>
        </w:tc>
        <w:tc>
          <w:tcPr>
            <w:tcW w:w="1117" w:type="dxa"/>
          </w:tcPr>
          <w:p w14:paraId="27C5F33C" w14:textId="77777777" w:rsidR="00567EA1" w:rsidRDefault="00567EA1">
            <w:pPr>
              <w:jc w:val="both"/>
            </w:pPr>
          </w:p>
        </w:tc>
        <w:tc>
          <w:tcPr>
            <w:tcW w:w="1707" w:type="dxa"/>
          </w:tcPr>
          <w:p w14:paraId="701118CA" w14:textId="77777777" w:rsidR="00567EA1" w:rsidRPr="00BA5FA7" w:rsidRDefault="00567EA1">
            <w:pPr>
              <w:jc w:val="both"/>
            </w:pPr>
          </w:p>
        </w:tc>
        <w:tc>
          <w:tcPr>
            <w:tcW w:w="1655" w:type="dxa"/>
          </w:tcPr>
          <w:p w14:paraId="5AF0EEF9" w14:textId="77777777" w:rsidR="00567EA1" w:rsidRPr="00BA5FA7" w:rsidRDefault="00567EA1">
            <w:pPr>
              <w:jc w:val="both"/>
            </w:pPr>
          </w:p>
        </w:tc>
      </w:tr>
      <w:tr w:rsidR="00A53F64" w14:paraId="2DEDD178" w14:textId="4C7D81AA" w:rsidTr="00A53F64">
        <w:tc>
          <w:tcPr>
            <w:tcW w:w="5296" w:type="dxa"/>
          </w:tcPr>
          <w:p w14:paraId="172988B3" w14:textId="1E619FCD" w:rsidR="00A53F64" w:rsidRDefault="00A53F64" w:rsidP="00736661">
            <w:pPr>
              <w:spacing w:before="240"/>
              <w:jc w:val="both"/>
            </w:pPr>
            <w:r>
              <w:t>Grand Total (excluding vat)</w:t>
            </w:r>
          </w:p>
        </w:tc>
        <w:tc>
          <w:tcPr>
            <w:tcW w:w="1117" w:type="dxa"/>
          </w:tcPr>
          <w:p w14:paraId="2F6E0821" w14:textId="77777777" w:rsidR="00A53F64" w:rsidRDefault="00A53F64">
            <w:pPr>
              <w:jc w:val="both"/>
            </w:pPr>
          </w:p>
        </w:tc>
        <w:tc>
          <w:tcPr>
            <w:tcW w:w="1707" w:type="dxa"/>
          </w:tcPr>
          <w:p w14:paraId="2B3AB04F" w14:textId="77777777" w:rsidR="00A53F64" w:rsidRPr="00BA5FA7" w:rsidRDefault="00A53F64">
            <w:pPr>
              <w:jc w:val="both"/>
            </w:pPr>
          </w:p>
        </w:tc>
        <w:tc>
          <w:tcPr>
            <w:tcW w:w="1655" w:type="dxa"/>
          </w:tcPr>
          <w:p w14:paraId="05E42284" w14:textId="77777777" w:rsidR="00A53F64" w:rsidRPr="00BA5FA7" w:rsidRDefault="00A53F64">
            <w:pPr>
              <w:jc w:val="both"/>
            </w:pPr>
          </w:p>
        </w:tc>
      </w:tr>
      <w:tr w:rsidR="00A53F64" w14:paraId="7AA6A3C1" w14:textId="1C0CC792" w:rsidTr="00A53F64">
        <w:tc>
          <w:tcPr>
            <w:tcW w:w="5296" w:type="dxa"/>
          </w:tcPr>
          <w:p w14:paraId="621EEBC1" w14:textId="29A30636" w:rsidR="00A53F64" w:rsidRDefault="00A53F64" w:rsidP="00736661">
            <w:pPr>
              <w:spacing w:before="240"/>
              <w:jc w:val="both"/>
            </w:pPr>
            <w:r>
              <w:t xml:space="preserve">Vat </w:t>
            </w:r>
          </w:p>
        </w:tc>
        <w:tc>
          <w:tcPr>
            <w:tcW w:w="1117" w:type="dxa"/>
          </w:tcPr>
          <w:p w14:paraId="574724BA" w14:textId="77777777" w:rsidR="00A53F64" w:rsidRDefault="00A53F64">
            <w:pPr>
              <w:jc w:val="both"/>
            </w:pPr>
          </w:p>
        </w:tc>
        <w:tc>
          <w:tcPr>
            <w:tcW w:w="1707" w:type="dxa"/>
          </w:tcPr>
          <w:p w14:paraId="5F58D6B3" w14:textId="77777777" w:rsidR="00A53F64" w:rsidRPr="00BA5FA7" w:rsidRDefault="00A53F64">
            <w:pPr>
              <w:jc w:val="both"/>
            </w:pPr>
          </w:p>
        </w:tc>
        <w:tc>
          <w:tcPr>
            <w:tcW w:w="1655" w:type="dxa"/>
          </w:tcPr>
          <w:p w14:paraId="3150E68F" w14:textId="77777777" w:rsidR="00A53F64" w:rsidRPr="00BA5FA7" w:rsidRDefault="00A53F64">
            <w:pPr>
              <w:jc w:val="both"/>
            </w:pPr>
          </w:p>
        </w:tc>
      </w:tr>
      <w:tr w:rsidR="00A53F64" w14:paraId="4FCFDDE2" w14:textId="07A9D079" w:rsidTr="00A53F64">
        <w:tc>
          <w:tcPr>
            <w:tcW w:w="5296" w:type="dxa"/>
          </w:tcPr>
          <w:p w14:paraId="06C23EEB" w14:textId="7E8E2B23" w:rsidR="00A53F64" w:rsidRDefault="00A53F64" w:rsidP="00736661">
            <w:pPr>
              <w:spacing w:before="240"/>
              <w:jc w:val="both"/>
            </w:pPr>
            <w:r>
              <w:t>Grand Total (including vat)</w:t>
            </w:r>
          </w:p>
        </w:tc>
        <w:tc>
          <w:tcPr>
            <w:tcW w:w="1117" w:type="dxa"/>
          </w:tcPr>
          <w:p w14:paraId="64F46741" w14:textId="77777777" w:rsidR="00A53F64" w:rsidRDefault="00A53F64">
            <w:pPr>
              <w:jc w:val="both"/>
            </w:pPr>
          </w:p>
        </w:tc>
        <w:tc>
          <w:tcPr>
            <w:tcW w:w="1707" w:type="dxa"/>
          </w:tcPr>
          <w:p w14:paraId="0F2A1710" w14:textId="77777777" w:rsidR="00A53F64" w:rsidRPr="00BA5FA7" w:rsidRDefault="00A53F64">
            <w:pPr>
              <w:jc w:val="both"/>
            </w:pPr>
          </w:p>
        </w:tc>
        <w:tc>
          <w:tcPr>
            <w:tcW w:w="1655" w:type="dxa"/>
          </w:tcPr>
          <w:p w14:paraId="18AF613D" w14:textId="77777777" w:rsidR="00A53F64" w:rsidRPr="00BA5FA7" w:rsidRDefault="00A53F64">
            <w:pPr>
              <w:jc w:val="both"/>
            </w:pPr>
          </w:p>
        </w:tc>
      </w:tr>
    </w:tbl>
    <w:p w14:paraId="7B386529" w14:textId="77777777" w:rsidR="002151BD" w:rsidRDefault="002151BD">
      <w:pPr>
        <w:ind w:left="105" w:firstLine="3"/>
        <w:jc w:val="both"/>
      </w:pPr>
    </w:p>
    <w:p w14:paraId="56B59F56" w14:textId="77777777" w:rsidR="00704984" w:rsidRDefault="00704984">
      <w:pPr>
        <w:ind w:left="105" w:firstLine="3"/>
        <w:jc w:val="both"/>
        <w:rPr>
          <w:rFonts w:ascii="Calibri" w:eastAsia="Calibri" w:hAnsi="Calibri" w:cs="Calibri"/>
        </w:rPr>
      </w:pPr>
    </w:p>
    <w:p w14:paraId="10AE8DDF" w14:textId="77777777" w:rsidR="00704984" w:rsidRDefault="00704984">
      <w:pPr>
        <w:ind w:left="105" w:firstLine="3"/>
        <w:jc w:val="both"/>
        <w:rPr>
          <w:rFonts w:ascii="Calibri" w:eastAsia="Calibri" w:hAnsi="Calibri" w:cs="Calibri"/>
        </w:rPr>
      </w:pPr>
    </w:p>
    <w:p w14:paraId="13855F82" w14:textId="77777777" w:rsidR="00704984" w:rsidRDefault="00704984">
      <w:pPr>
        <w:ind w:left="105" w:firstLine="3"/>
        <w:jc w:val="both"/>
        <w:rPr>
          <w:rFonts w:ascii="Calibri" w:eastAsia="Calibri" w:hAnsi="Calibri" w:cs="Calibri"/>
        </w:rPr>
      </w:pPr>
    </w:p>
    <w:p w14:paraId="7EADBA3E" w14:textId="77777777" w:rsidR="00704984" w:rsidRDefault="00704984">
      <w:pPr>
        <w:ind w:left="105" w:firstLine="3"/>
        <w:jc w:val="both"/>
        <w:rPr>
          <w:rFonts w:ascii="Calibri" w:eastAsia="Calibri" w:hAnsi="Calibri" w:cs="Calibri"/>
        </w:rPr>
      </w:pPr>
    </w:p>
    <w:p w14:paraId="69CEC951" w14:textId="77777777" w:rsidR="00704984" w:rsidRDefault="00704984">
      <w:pPr>
        <w:ind w:left="105" w:firstLine="3"/>
        <w:jc w:val="both"/>
        <w:rPr>
          <w:rFonts w:ascii="Calibri" w:eastAsia="Calibri" w:hAnsi="Calibri" w:cs="Calibri"/>
        </w:rPr>
      </w:pPr>
    </w:p>
    <w:p w14:paraId="3D0E1EBD" w14:textId="77777777" w:rsidR="00704984" w:rsidRDefault="00704984">
      <w:pPr>
        <w:ind w:left="105" w:firstLine="3"/>
        <w:jc w:val="both"/>
        <w:rPr>
          <w:rFonts w:ascii="Calibri" w:eastAsia="Calibri" w:hAnsi="Calibri" w:cs="Calibri"/>
        </w:rPr>
      </w:pPr>
    </w:p>
    <w:p w14:paraId="61BE0B3B" w14:textId="77777777" w:rsidR="00704984" w:rsidRDefault="00704984">
      <w:pPr>
        <w:ind w:left="105" w:firstLine="3"/>
        <w:jc w:val="both"/>
        <w:rPr>
          <w:rFonts w:ascii="Calibri" w:eastAsia="Calibri" w:hAnsi="Calibri" w:cs="Calibri"/>
        </w:rPr>
      </w:pPr>
    </w:p>
    <w:p w14:paraId="52C1B6B7" w14:textId="77777777" w:rsidR="00704984" w:rsidRDefault="00704984">
      <w:pPr>
        <w:ind w:left="105" w:firstLine="3"/>
        <w:jc w:val="both"/>
        <w:rPr>
          <w:rFonts w:ascii="Calibri" w:eastAsia="Calibri" w:hAnsi="Calibri" w:cs="Calibri"/>
        </w:rPr>
      </w:pPr>
    </w:p>
    <w:p w14:paraId="6C8B73FA" w14:textId="77777777" w:rsidR="00704984" w:rsidRDefault="00704984">
      <w:pPr>
        <w:ind w:left="105" w:firstLine="3"/>
        <w:jc w:val="both"/>
        <w:rPr>
          <w:rFonts w:ascii="Calibri" w:eastAsia="Calibri" w:hAnsi="Calibri" w:cs="Calibri"/>
        </w:rPr>
      </w:pPr>
    </w:p>
    <w:p w14:paraId="3CED346F" w14:textId="77777777" w:rsidR="00704984" w:rsidRDefault="00704984">
      <w:pPr>
        <w:ind w:left="105" w:firstLine="3"/>
        <w:jc w:val="both"/>
        <w:rPr>
          <w:rFonts w:ascii="Calibri" w:eastAsia="Calibri" w:hAnsi="Calibri" w:cs="Calibri"/>
        </w:rPr>
      </w:pPr>
    </w:p>
    <w:p w14:paraId="73014E7A" w14:textId="77777777" w:rsidR="00704984" w:rsidRDefault="00951006">
      <w:pPr>
        <w:ind w:left="105" w:firstLine="3"/>
        <w:jc w:val="both"/>
      </w:pPr>
      <w:r>
        <w:rPr>
          <w:rFonts w:ascii="Calibri" w:eastAsia="Calibri" w:hAnsi="Calibri" w:cs="Calibri"/>
        </w:rPr>
        <w:t>The below stated Preference Point System will be utilized in line with the PPPFA requirements.</w:t>
      </w:r>
    </w:p>
    <w:p w14:paraId="142C9B74" w14:textId="77777777" w:rsidR="00704984" w:rsidRDefault="00704984">
      <w:pPr>
        <w:rPr>
          <w:rFonts w:ascii="Calibri" w:eastAsia="Calibri" w:hAnsi="Calibri" w:cs="Calibri"/>
        </w:rPr>
      </w:pPr>
    </w:p>
    <w:tbl>
      <w:tblPr>
        <w:tblW w:w="0" w:type="auto"/>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429"/>
        <w:gridCol w:w="4104"/>
        <w:gridCol w:w="3801"/>
      </w:tblGrid>
      <w:tr w:rsidR="00704984" w14:paraId="271FC660" w14:textId="77777777">
        <w:trPr>
          <w:trHeight w:val="344"/>
          <w:jc w:val="center"/>
        </w:trPr>
        <w:tc>
          <w:tcPr>
            <w:tcW w:w="1429" w:type="dxa"/>
            <w:tcBorders>
              <w:bottom w:val="single" w:sz="8" w:space="0" w:color="000000"/>
              <w:right w:val="single" w:sz="8" w:space="0" w:color="000000"/>
            </w:tcBorders>
            <w:shd w:val="clear" w:color="auto" w:fill="D9D9D9"/>
            <w:tcMar>
              <w:top w:w="0" w:type="dxa"/>
              <w:left w:w="108" w:type="dxa"/>
              <w:bottom w:w="0" w:type="dxa"/>
              <w:right w:w="108" w:type="dxa"/>
            </w:tcMar>
            <w:hideMark/>
          </w:tcPr>
          <w:p w14:paraId="0E5471CF" w14:textId="77777777" w:rsidR="00704984" w:rsidRDefault="00951006">
            <w:pPr>
              <w:spacing w:before="60" w:after="60" w:line="360" w:lineRule="auto"/>
              <w:ind w:left="81" w:right="249"/>
              <w:rPr>
                <w:color w:val="000000"/>
              </w:rPr>
            </w:pPr>
            <w:r>
              <w:rPr>
                <w:rFonts w:ascii="Calibri" w:eastAsia="Calibri" w:hAnsi="Calibri" w:cs="Calibri"/>
                <w:b/>
                <w:bCs/>
                <w:color w:val="000000"/>
              </w:rPr>
              <w:t>Criteria</w:t>
            </w:r>
          </w:p>
        </w:tc>
        <w:tc>
          <w:tcPr>
            <w:tcW w:w="4110" w:type="dxa"/>
            <w:tcBorders>
              <w:bottom w:val="single" w:sz="8" w:space="0" w:color="000000"/>
              <w:right w:val="single" w:sz="8" w:space="0" w:color="000000"/>
            </w:tcBorders>
            <w:shd w:val="clear" w:color="auto" w:fill="D9D9D9"/>
            <w:tcMar>
              <w:top w:w="0" w:type="dxa"/>
              <w:left w:w="113" w:type="dxa"/>
              <w:bottom w:w="0" w:type="dxa"/>
              <w:right w:w="108" w:type="dxa"/>
            </w:tcMar>
            <w:vAlign w:val="center"/>
            <w:hideMark/>
          </w:tcPr>
          <w:p w14:paraId="589EBC4F" w14:textId="77777777" w:rsidR="00704984" w:rsidRDefault="00951006">
            <w:pPr>
              <w:spacing w:before="60" w:after="60" w:line="360" w:lineRule="auto"/>
              <w:ind w:right="249"/>
              <w:jc w:val="center"/>
              <w:rPr>
                <w:color w:val="000000"/>
              </w:rPr>
            </w:pPr>
            <w:r>
              <w:rPr>
                <w:rFonts w:ascii="Calibri" w:eastAsia="Calibri" w:hAnsi="Calibri" w:cs="Calibri"/>
                <w:b/>
                <w:bCs/>
                <w:color w:val="000000"/>
              </w:rPr>
              <w:t>Points</w:t>
            </w:r>
          </w:p>
        </w:tc>
        <w:tc>
          <w:tcPr>
            <w:tcW w:w="3807" w:type="dxa"/>
            <w:tcBorders>
              <w:bottom w:val="single" w:sz="8" w:space="0" w:color="000000"/>
            </w:tcBorders>
            <w:shd w:val="clear" w:color="auto" w:fill="D9D9D9"/>
            <w:tcMar>
              <w:top w:w="0" w:type="dxa"/>
              <w:left w:w="0" w:type="dxa"/>
              <w:bottom w:w="0" w:type="dxa"/>
              <w:right w:w="0" w:type="dxa"/>
            </w:tcMar>
            <w:hideMark/>
          </w:tcPr>
          <w:p w14:paraId="5CAAFFAF" w14:textId="77777777" w:rsidR="00704984" w:rsidRDefault="00951006">
            <w:pPr>
              <w:spacing w:before="60" w:after="60" w:line="360" w:lineRule="auto"/>
              <w:ind w:right="249"/>
              <w:jc w:val="center"/>
              <w:rPr>
                <w:color w:val="000000"/>
              </w:rPr>
            </w:pPr>
            <w:r>
              <w:rPr>
                <w:rFonts w:ascii="Calibri" w:eastAsia="Calibri" w:hAnsi="Calibri" w:cs="Calibri"/>
                <w:b/>
                <w:bCs/>
                <w:color w:val="000000"/>
              </w:rPr>
              <w:t>Score</w:t>
            </w:r>
          </w:p>
        </w:tc>
      </w:tr>
      <w:tr w:rsidR="00704984" w14:paraId="49B012D5" w14:textId="77777777">
        <w:trPr>
          <w:trHeight w:val="237"/>
          <w:jc w:val="center"/>
        </w:trPr>
        <w:tc>
          <w:tcPr>
            <w:tcW w:w="1429" w:type="dxa"/>
            <w:tcBorders>
              <w:bottom w:val="single" w:sz="8" w:space="0" w:color="000000"/>
              <w:right w:val="single" w:sz="8" w:space="0" w:color="000000"/>
            </w:tcBorders>
            <w:tcMar>
              <w:top w:w="0" w:type="dxa"/>
              <w:left w:w="108" w:type="dxa"/>
              <w:bottom w:w="0" w:type="dxa"/>
              <w:right w:w="108" w:type="dxa"/>
            </w:tcMar>
            <w:hideMark/>
          </w:tcPr>
          <w:p w14:paraId="090A16A3" w14:textId="77777777" w:rsidR="00704984" w:rsidRDefault="00951006">
            <w:pPr>
              <w:spacing w:before="60" w:after="60" w:line="360" w:lineRule="auto"/>
              <w:ind w:left="81" w:right="249"/>
              <w:rPr>
                <w:color w:val="000000"/>
              </w:rPr>
            </w:pPr>
            <w:r>
              <w:rPr>
                <w:rFonts w:ascii="Calibri" w:eastAsia="Calibri" w:hAnsi="Calibri" w:cs="Calibri"/>
                <w:color w:val="000000"/>
              </w:rPr>
              <w:t>Price</w:t>
            </w:r>
          </w:p>
        </w:tc>
        <w:tc>
          <w:tcPr>
            <w:tcW w:w="4110" w:type="dxa"/>
            <w:tcBorders>
              <w:bottom w:val="single" w:sz="8" w:space="0" w:color="000000"/>
              <w:right w:val="single" w:sz="8" w:space="0" w:color="000000"/>
            </w:tcBorders>
            <w:tcMar>
              <w:top w:w="0" w:type="dxa"/>
              <w:left w:w="113" w:type="dxa"/>
              <w:bottom w:w="0" w:type="dxa"/>
              <w:right w:w="108" w:type="dxa"/>
            </w:tcMar>
            <w:vAlign w:val="center"/>
            <w:hideMark/>
          </w:tcPr>
          <w:p w14:paraId="631322CF" w14:textId="77777777" w:rsidR="00704984" w:rsidRDefault="00951006">
            <w:pPr>
              <w:spacing w:before="60" w:after="60" w:line="360" w:lineRule="auto"/>
              <w:ind w:right="249"/>
              <w:jc w:val="center"/>
              <w:rPr>
                <w:color w:val="000000"/>
              </w:rPr>
            </w:pPr>
            <w:r>
              <w:rPr>
                <w:rFonts w:ascii="Calibri" w:eastAsia="Calibri" w:hAnsi="Calibri" w:cs="Calibri"/>
                <w:color w:val="000000"/>
              </w:rPr>
              <w:t>80</w:t>
            </w:r>
          </w:p>
        </w:tc>
        <w:tc>
          <w:tcPr>
            <w:tcW w:w="3807" w:type="dxa"/>
            <w:tcBorders>
              <w:bottom w:val="single" w:sz="8" w:space="0" w:color="000000"/>
            </w:tcBorders>
            <w:tcMar>
              <w:top w:w="0" w:type="dxa"/>
              <w:left w:w="0" w:type="dxa"/>
              <w:bottom w:w="0" w:type="dxa"/>
              <w:right w:w="0" w:type="dxa"/>
            </w:tcMar>
          </w:tcPr>
          <w:p w14:paraId="702B56DB" w14:textId="77777777" w:rsidR="00704984" w:rsidRDefault="00704984">
            <w:pPr>
              <w:spacing w:before="60" w:after="60" w:line="360" w:lineRule="auto"/>
              <w:ind w:right="249"/>
              <w:jc w:val="center"/>
              <w:rPr>
                <w:rFonts w:ascii="Calibri" w:eastAsia="Calibri" w:hAnsi="Calibri" w:cs="Calibri"/>
                <w:color w:val="000000"/>
              </w:rPr>
            </w:pPr>
          </w:p>
        </w:tc>
      </w:tr>
      <w:tr w:rsidR="00704984" w14:paraId="510B3707" w14:textId="77777777">
        <w:trPr>
          <w:trHeight w:val="327"/>
          <w:jc w:val="center"/>
        </w:trPr>
        <w:tc>
          <w:tcPr>
            <w:tcW w:w="1429" w:type="dxa"/>
            <w:tcBorders>
              <w:bottom w:val="single" w:sz="8" w:space="0" w:color="000000"/>
              <w:right w:val="single" w:sz="8" w:space="0" w:color="000000"/>
            </w:tcBorders>
            <w:tcMar>
              <w:top w:w="0" w:type="dxa"/>
              <w:left w:w="108" w:type="dxa"/>
              <w:bottom w:w="0" w:type="dxa"/>
              <w:right w:w="108" w:type="dxa"/>
            </w:tcMar>
            <w:hideMark/>
          </w:tcPr>
          <w:p w14:paraId="02CF5837" w14:textId="77777777" w:rsidR="00704984" w:rsidRDefault="00951006">
            <w:pPr>
              <w:spacing w:before="60" w:after="60" w:line="360" w:lineRule="auto"/>
              <w:ind w:left="81" w:right="249"/>
              <w:rPr>
                <w:color w:val="000000"/>
              </w:rPr>
            </w:pPr>
            <w:r>
              <w:rPr>
                <w:rFonts w:ascii="Calibri" w:eastAsia="Calibri" w:hAnsi="Calibri" w:cs="Calibri"/>
                <w:color w:val="000000"/>
              </w:rPr>
              <w:t>BBBEE</w:t>
            </w:r>
          </w:p>
        </w:tc>
        <w:tc>
          <w:tcPr>
            <w:tcW w:w="4110" w:type="dxa"/>
            <w:tcBorders>
              <w:bottom w:val="single" w:sz="8" w:space="0" w:color="000000"/>
              <w:right w:val="single" w:sz="8" w:space="0" w:color="000000"/>
            </w:tcBorders>
            <w:tcMar>
              <w:top w:w="0" w:type="dxa"/>
              <w:left w:w="113" w:type="dxa"/>
              <w:bottom w:w="0" w:type="dxa"/>
              <w:right w:w="108" w:type="dxa"/>
            </w:tcMar>
            <w:vAlign w:val="center"/>
            <w:hideMark/>
          </w:tcPr>
          <w:p w14:paraId="6777D97F" w14:textId="77777777" w:rsidR="00704984" w:rsidRDefault="00951006">
            <w:pPr>
              <w:spacing w:before="60" w:after="60" w:line="360" w:lineRule="auto"/>
              <w:ind w:right="249"/>
              <w:jc w:val="center"/>
              <w:rPr>
                <w:color w:val="000000"/>
              </w:rPr>
            </w:pPr>
            <w:r>
              <w:rPr>
                <w:rFonts w:ascii="Calibri" w:eastAsia="Calibri" w:hAnsi="Calibri" w:cs="Calibri"/>
                <w:color w:val="000000"/>
              </w:rPr>
              <w:t>20</w:t>
            </w:r>
          </w:p>
        </w:tc>
        <w:tc>
          <w:tcPr>
            <w:tcW w:w="3807" w:type="dxa"/>
            <w:tcBorders>
              <w:bottom w:val="single" w:sz="8" w:space="0" w:color="000000"/>
            </w:tcBorders>
            <w:tcMar>
              <w:top w:w="0" w:type="dxa"/>
              <w:left w:w="0" w:type="dxa"/>
              <w:bottom w:w="0" w:type="dxa"/>
              <w:right w:w="0" w:type="dxa"/>
            </w:tcMar>
          </w:tcPr>
          <w:p w14:paraId="7BDFBAB9" w14:textId="77777777" w:rsidR="00704984" w:rsidRDefault="00704984">
            <w:pPr>
              <w:spacing w:before="60" w:after="60" w:line="360" w:lineRule="auto"/>
              <w:ind w:right="249"/>
              <w:jc w:val="center"/>
              <w:rPr>
                <w:rFonts w:ascii="Calibri" w:eastAsia="Calibri" w:hAnsi="Calibri" w:cs="Calibri"/>
                <w:color w:val="000000"/>
              </w:rPr>
            </w:pPr>
          </w:p>
        </w:tc>
      </w:tr>
      <w:tr w:rsidR="00704984" w14:paraId="47EB9A55" w14:textId="77777777">
        <w:trPr>
          <w:trHeight w:val="60"/>
          <w:jc w:val="center"/>
        </w:trPr>
        <w:tc>
          <w:tcPr>
            <w:tcW w:w="1429" w:type="dxa"/>
            <w:tcBorders>
              <w:right w:val="single" w:sz="8" w:space="0" w:color="000000"/>
            </w:tcBorders>
            <w:tcMar>
              <w:top w:w="0" w:type="dxa"/>
              <w:left w:w="108" w:type="dxa"/>
              <w:bottom w:w="0" w:type="dxa"/>
              <w:right w:w="108" w:type="dxa"/>
            </w:tcMar>
            <w:vAlign w:val="center"/>
            <w:hideMark/>
          </w:tcPr>
          <w:p w14:paraId="364AF012" w14:textId="77777777" w:rsidR="00704984" w:rsidRDefault="00951006">
            <w:pPr>
              <w:spacing w:before="60" w:after="60" w:line="360" w:lineRule="auto"/>
              <w:ind w:right="249"/>
              <w:rPr>
                <w:color w:val="000000"/>
              </w:rPr>
            </w:pPr>
            <w:r>
              <w:rPr>
                <w:rFonts w:ascii="Calibri" w:eastAsia="Calibri" w:hAnsi="Calibri" w:cs="Calibri"/>
                <w:b/>
                <w:bCs/>
                <w:color w:val="000000"/>
              </w:rPr>
              <w:t>Total</w:t>
            </w:r>
          </w:p>
        </w:tc>
        <w:tc>
          <w:tcPr>
            <w:tcW w:w="4110" w:type="dxa"/>
            <w:tcBorders>
              <w:right w:val="single" w:sz="8" w:space="0" w:color="000000"/>
            </w:tcBorders>
            <w:tcMar>
              <w:top w:w="0" w:type="dxa"/>
              <w:left w:w="113" w:type="dxa"/>
              <w:bottom w:w="0" w:type="dxa"/>
              <w:right w:w="108" w:type="dxa"/>
            </w:tcMar>
            <w:vAlign w:val="center"/>
            <w:hideMark/>
          </w:tcPr>
          <w:p w14:paraId="73E8A4EC" w14:textId="77777777" w:rsidR="00704984" w:rsidRDefault="00951006">
            <w:pPr>
              <w:spacing w:before="60" w:after="60" w:line="360" w:lineRule="auto"/>
              <w:ind w:right="249"/>
              <w:jc w:val="center"/>
              <w:rPr>
                <w:color w:val="000000"/>
              </w:rPr>
            </w:pPr>
            <w:r>
              <w:rPr>
                <w:rFonts w:ascii="Calibri" w:eastAsia="Calibri" w:hAnsi="Calibri" w:cs="Calibri"/>
                <w:b/>
                <w:bCs/>
                <w:color w:val="000000"/>
              </w:rPr>
              <w:t>100 points</w:t>
            </w:r>
          </w:p>
        </w:tc>
        <w:tc>
          <w:tcPr>
            <w:tcW w:w="3807" w:type="dxa"/>
            <w:tcMar>
              <w:top w:w="0" w:type="dxa"/>
              <w:left w:w="0" w:type="dxa"/>
              <w:bottom w:w="0" w:type="dxa"/>
              <w:right w:w="0" w:type="dxa"/>
            </w:tcMar>
          </w:tcPr>
          <w:p w14:paraId="3F0BEF64" w14:textId="77777777" w:rsidR="00704984" w:rsidRDefault="00704984">
            <w:pPr>
              <w:spacing w:before="60" w:after="60" w:line="360" w:lineRule="auto"/>
              <w:ind w:right="249"/>
              <w:jc w:val="center"/>
              <w:rPr>
                <w:rFonts w:ascii="Calibri" w:eastAsia="Calibri" w:hAnsi="Calibri" w:cs="Calibri"/>
                <w:b/>
                <w:bCs/>
                <w:color w:val="000000"/>
              </w:rPr>
            </w:pPr>
          </w:p>
        </w:tc>
      </w:tr>
    </w:tbl>
    <w:p w14:paraId="348C81E7" w14:textId="77777777" w:rsidR="00704984" w:rsidRDefault="00704984">
      <w:pPr>
        <w:ind w:left="360"/>
        <w:jc w:val="both"/>
        <w:rPr>
          <w:rFonts w:ascii="Calibri" w:eastAsia="Calibri" w:hAnsi="Calibri" w:cs="Calibri"/>
          <w:b/>
          <w:bCs/>
        </w:rPr>
      </w:pPr>
    </w:p>
    <w:p w14:paraId="0D60384A" w14:textId="77777777" w:rsidR="00704984" w:rsidRDefault="00704984">
      <w:pPr>
        <w:ind w:left="105" w:firstLine="3"/>
        <w:jc w:val="both"/>
        <w:rPr>
          <w:rFonts w:ascii="Calibri" w:eastAsia="Calibri" w:hAnsi="Calibri" w:cs="Calibri"/>
        </w:rPr>
      </w:pPr>
    </w:p>
    <w:p w14:paraId="3F5C194B" w14:textId="77777777" w:rsidR="00704984" w:rsidRDefault="00704984">
      <w:pPr>
        <w:jc w:val="both"/>
        <w:rPr>
          <w:rFonts w:ascii="Calibri" w:eastAsia="Calibri" w:hAnsi="Calibri" w:cs="Calibri"/>
        </w:rPr>
      </w:pPr>
    </w:p>
    <w:p w14:paraId="4B4324BE" w14:textId="77777777" w:rsidR="00704984" w:rsidRDefault="00951006">
      <w:pPr>
        <w:numPr>
          <w:ilvl w:val="0"/>
          <w:numId w:val="13"/>
        </w:numPr>
        <w:pBdr>
          <w:left w:val="none" w:sz="0" w:space="4" w:color="auto"/>
        </w:pBdr>
        <w:ind w:left="465"/>
        <w:jc w:val="both"/>
        <w:rPr>
          <w:rFonts w:ascii="Calibri" w:eastAsia="Calibri" w:hAnsi="Calibri" w:cs="Calibri"/>
          <w:b/>
          <w:bCs/>
        </w:rPr>
      </w:pPr>
      <w:r>
        <w:rPr>
          <w:rFonts w:ascii="Calibri" w:eastAsia="Calibri" w:hAnsi="Calibri" w:cs="Calibri"/>
          <w:b/>
          <w:bCs/>
        </w:rPr>
        <w:t xml:space="preserve">The Standard Conditions for Request for Quotation </w:t>
      </w:r>
    </w:p>
    <w:p w14:paraId="69E56656" w14:textId="77777777" w:rsidR="00704984" w:rsidRDefault="00704984">
      <w:pPr>
        <w:ind w:left="360"/>
        <w:jc w:val="both"/>
        <w:rPr>
          <w:rFonts w:ascii="Calibri" w:eastAsia="Calibri" w:hAnsi="Calibri" w:cs="Calibri"/>
        </w:rPr>
      </w:pPr>
    </w:p>
    <w:p w14:paraId="2093DEDD" w14:textId="77777777" w:rsidR="00704984" w:rsidRDefault="00951006">
      <w:pPr>
        <w:ind w:firstLine="426"/>
        <w:jc w:val="both"/>
      </w:pPr>
      <w:r>
        <w:rPr>
          <w:rFonts w:ascii="Calibri" w:eastAsia="Calibri" w:hAnsi="Calibri" w:cs="Calibri"/>
          <w:b/>
          <w:bCs/>
        </w:rPr>
        <w:t>Conditions:</w:t>
      </w:r>
    </w:p>
    <w:p w14:paraId="63D99428" w14:textId="77777777" w:rsidR="00704984" w:rsidRDefault="00704984">
      <w:pPr>
        <w:ind w:firstLine="567"/>
        <w:jc w:val="both"/>
        <w:rPr>
          <w:rFonts w:ascii="Calibri" w:eastAsia="Calibri" w:hAnsi="Calibri" w:cs="Calibri"/>
          <w:b/>
          <w:bCs/>
        </w:rPr>
      </w:pPr>
    </w:p>
    <w:p w14:paraId="2D15B480" w14:textId="77777777" w:rsidR="00704984" w:rsidRDefault="00951006">
      <w:pPr>
        <w:ind w:left="851" w:hanging="425"/>
        <w:jc w:val="both"/>
        <w:rPr>
          <w:rFonts w:ascii="Calibri" w:eastAsia="Calibri" w:hAnsi="Calibri" w:cs="Calibri"/>
        </w:rPr>
      </w:pPr>
      <w:r>
        <w:rPr>
          <w:rFonts w:ascii="Calibri" w:eastAsia="Calibri" w:hAnsi="Calibri" w:cs="Calibri"/>
        </w:rPr>
        <w:lastRenderedPageBreak/>
        <w:t>4.1</w:t>
      </w:r>
      <w:r>
        <w:rPr>
          <w:rFonts w:ascii="Calibri" w:eastAsia="Calibri" w:hAnsi="Calibri" w:cs="Calibri"/>
        </w:rPr>
        <w:tab/>
        <w:t>All prices quoted must be inclusive of Value Added Tax (VAT).</w:t>
      </w:r>
    </w:p>
    <w:p w14:paraId="34BA508B" w14:textId="77777777" w:rsidR="00704984" w:rsidRDefault="00951006">
      <w:pPr>
        <w:numPr>
          <w:ilvl w:val="0"/>
          <w:numId w:val="14"/>
        </w:numPr>
        <w:ind w:left="851" w:hanging="425"/>
        <w:jc w:val="both"/>
        <w:rPr>
          <w:rFonts w:ascii="Calibri" w:eastAsia="Calibri" w:hAnsi="Calibri" w:cs="Calibri"/>
        </w:rPr>
      </w:pPr>
      <w:r>
        <w:rPr>
          <w:rFonts w:ascii="Calibri" w:eastAsia="Calibri" w:hAnsi="Calibri" w:cs="Calibri"/>
        </w:rPr>
        <w:t>All goods/services purchased will be subject to Air Chefs Conditions of Contract and Order, available when requested.</w:t>
      </w:r>
    </w:p>
    <w:p w14:paraId="6AB0A741" w14:textId="77777777" w:rsidR="00704984" w:rsidRDefault="00951006">
      <w:pPr>
        <w:numPr>
          <w:ilvl w:val="0"/>
          <w:numId w:val="14"/>
        </w:numPr>
        <w:ind w:left="851" w:hanging="425"/>
        <w:jc w:val="both"/>
        <w:rPr>
          <w:rFonts w:ascii="Calibri" w:eastAsia="Calibri" w:hAnsi="Calibri" w:cs="Calibri"/>
        </w:rPr>
      </w:pPr>
      <w:r>
        <w:rPr>
          <w:rFonts w:ascii="Calibri" w:eastAsia="Calibri" w:hAnsi="Calibri" w:cs="Calibri"/>
        </w:rPr>
        <w:t>All prices submitted must be firm – whilst “Firm” prices are deemed to be fixed prices.</w:t>
      </w:r>
    </w:p>
    <w:p w14:paraId="160D62C0" w14:textId="77777777" w:rsidR="00704984" w:rsidRDefault="00951006">
      <w:pPr>
        <w:numPr>
          <w:ilvl w:val="0"/>
          <w:numId w:val="14"/>
        </w:numPr>
        <w:ind w:left="851" w:hanging="425"/>
        <w:jc w:val="both"/>
        <w:rPr>
          <w:rFonts w:ascii="Calibri" w:eastAsia="Calibri" w:hAnsi="Calibri" w:cs="Calibri"/>
        </w:rPr>
      </w:pPr>
      <w:r>
        <w:rPr>
          <w:rFonts w:ascii="Calibri" w:eastAsia="Calibri" w:hAnsi="Calibri" w:cs="Calibri"/>
        </w:rPr>
        <w:t xml:space="preserve">Although Air Chefs would prefer to award this contract to one service provider, it remains at Air Chefs discretion (where applicable) to award to more than one service provider to ensure flexibility in provision of the required goods or services.  </w:t>
      </w:r>
    </w:p>
    <w:p w14:paraId="1A921613" w14:textId="77777777" w:rsidR="00704984" w:rsidRDefault="00951006">
      <w:pPr>
        <w:numPr>
          <w:ilvl w:val="0"/>
          <w:numId w:val="14"/>
        </w:numPr>
        <w:ind w:left="851" w:hanging="425"/>
        <w:jc w:val="both"/>
        <w:rPr>
          <w:rFonts w:ascii="Calibri" w:eastAsia="Calibri" w:hAnsi="Calibri" w:cs="Calibri"/>
        </w:rPr>
      </w:pPr>
      <w:r>
        <w:rPr>
          <w:rFonts w:ascii="Calibri" w:eastAsia="Calibri" w:hAnsi="Calibri" w:cs="Calibri"/>
        </w:rPr>
        <w:t>Air Chefs is not obligated to award this quote to any Bidder- thus entitled to retract this quote at any time as from date of issue, without any refunds whatsoever. Air Chefs is also not obligated to award this quote to the bidder that quotes the lowest.</w:t>
      </w:r>
    </w:p>
    <w:p w14:paraId="7165A4D3" w14:textId="77777777" w:rsidR="00704984" w:rsidRDefault="00951006">
      <w:pPr>
        <w:numPr>
          <w:ilvl w:val="0"/>
          <w:numId w:val="14"/>
        </w:numPr>
        <w:ind w:left="851" w:hanging="425"/>
        <w:jc w:val="both"/>
        <w:rPr>
          <w:rFonts w:ascii="Calibri" w:eastAsia="Calibri" w:hAnsi="Calibri" w:cs="Calibri"/>
        </w:rPr>
      </w:pPr>
      <w:r>
        <w:rPr>
          <w:rFonts w:ascii="Calibri" w:eastAsia="Calibri" w:hAnsi="Calibri" w:cs="Calibri"/>
        </w:rPr>
        <w:t>Service, pricing and availability will be taken into consideration.</w:t>
      </w:r>
    </w:p>
    <w:p w14:paraId="63712F42" w14:textId="77777777" w:rsidR="00704984" w:rsidRDefault="00951006">
      <w:pPr>
        <w:numPr>
          <w:ilvl w:val="0"/>
          <w:numId w:val="14"/>
        </w:numPr>
        <w:ind w:left="851" w:hanging="425"/>
        <w:jc w:val="both"/>
        <w:rPr>
          <w:rFonts w:ascii="Calibri" w:eastAsia="Calibri" w:hAnsi="Calibri" w:cs="Calibri"/>
        </w:rPr>
      </w:pPr>
      <w:r>
        <w:rPr>
          <w:rFonts w:ascii="Calibri" w:eastAsia="Calibri" w:hAnsi="Calibri" w:cs="Calibri"/>
        </w:rPr>
        <w:t xml:space="preserve">Pricing should be given based an individual component that would make up the solution based on technical and functional requirements. </w:t>
      </w:r>
    </w:p>
    <w:p w14:paraId="082ED384" w14:textId="77777777" w:rsidR="00704984" w:rsidRDefault="00704984">
      <w:pPr>
        <w:ind w:left="426"/>
        <w:jc w:val="both"/>
        <w:rPr>
          <w:rFonts w:ascii="Calibri" w:eastAsia="Calibri" w:hAnsi="Calibri" w:cs="Calibri"/>
        </w:rPr>
      </w:pPr>
    </w:p>
    <w:p w14:paraId="07752EF2" w14:textId="77777777" w:rsidR="00704984" w:rsidRDefault="00951006">
      <w:pPr>
        <w:ind w:firstLine="426"/>
        <w:jc w:val="both"/>
      </w:pPr>
      <w:r>
        <w:rPr>
          <w:rFonts w:ascii="Calibri" w:eastAsia="Calibri" w:hAnsi="Calibri" w:cs="Calibri"/>
          <w:b/>
          <w:bCs/>
        </w:rPr>
        <w:t>Additional Requirements</w:t>
      </w:r>
    </w:p>
    <w:p w14:paraId="3596B209" w14:textId="77777777" w:rsidR="00704984" w:rsidRDefault="00951006">
      <w:pPr>
        <w:ind w:left="426"/>
        <w:jc w:val="both"/>
      </w:pPr>
      <w:r>
        <w:rPr>
          <w:rFonts w:ascii="Calibri" w:eastAsia="Calibri" w:hAnsi="Calibri" w:cs="Calibri"/>
        </w:rPr>
        <w:t xml:space="preserve">In addition to the requirements of the Condition of Tender, offers will only be accepted if: </w:t>
      </w:r>
    </w:p>
    <w:p w14:paraId="7138DEFB" w14:textId="265E8F9A" w:rsidR="00704984" w:rsidRDefault="00951006">
      <w:pPr>
        <w:numPr>
          <w:ilvl w:val="0"/>
          <w:numId w:val="15"/>
        </w:numPr>
        <w:ind w:left="851" w:hanging="425"/>
        <w:jc w:val="both"/>
        <w:rPr>
          <w:rFonts w:ascii="Calibri" w:eastAsia="Calibri" w:hAnsi="Calibri" w:cs="Calibri"/>
        </w:rPr>
      </w:pPr>
      <w:r>
        <w:rPr>
          <w:rFonts w:ascii="Calibri" w:eastAsia="Calibri" w:hAnsi="Calibri" w:cs="Calibri"/>
        </w:rPr>
        <w:t xml:space="preserve">The Bidder or any of its directors is not listed on the Register of Tender Defaulters in terms of the Prevention and Combating of Corrupt Activities Act of 2004 as a person prohibited from doing business with the public </w:t>
      </w:r>
      <w:r w:rsidR="00736661">
        <w:rPr>
          <w:rFonts w:ascii="Calibri" w:eastAsia="Calibri" w:hAnsi="Calibri" w:cs="Calibri"/>
        </w:rPr>
        <w:t>sector.</w:t>
      </w:r>
      <w:r>
        <w:rPr>
          <w:rFonts w:ascii="Calibri" w:eastAsia="Calibri" w:hAnsi="Calibri" w:cs="Calibri"/>
        </w:rPr>
        <w:t xml:space="preserve"> </w:t>
      </w:r>
    </w:p>
    <w:p w14:paraId="2DCF299D" w14:textId="77777777" w:rsidR="00704984" w:rsidRDefault="00951006">
      <w:pPr>
        <w:numPr>
          <w:ilvl w:val="0"/>
          <w:numId w:val="15"/>
        </w:numPr>
        <w:ind w:left="851" w:hanging="425"/>
        <w:jc w:val="both"/>
        <w:rPr>
          <w:rFonts w:ascii="Calibri" w:eastAsia="Calibri" w:hAnsi="Calibri" w:cs="Calibri"/>
        </w:rPr>
      </w:pPr>
      <w:r>
        <w:rPr>
          <w:rFonts w:ascii="Calibri" w:eastAsia="Calibri" w:hAnsi="Calibri" w:cs="Calibri"/>
        </w:rPr>
        <w:t xml:space="preserve">The Bidder has not abused the Air Chefs’ supply chain management system; and </w:t>
      </w:r>
    </w:p>
    <w:p w14:paraId="7F7C2B32" w14:textId="3A4AEA59" w:rsidR="00704984" w:rsidRDefault="00951006">
      <w:pPr>
        <w:numPr>
          <w:ilvl w:val="0"/>
          <w:numId w:val="15"/>
        </w:numPr>
        <w:ind w:left="851" w:hanging="425"/>
        <w:jc w:val="both"/>
        <w:rPr>
          <w:rFonts w:ascii="Calibri" w:eastAsia="Calibri" w:hAnsi="Calibri" w:cs="Calibri"/>
        </w:rPr>
      </w:pPr>
      <w:r>
        <w:rPr>
          <w:rFonts w:ascii="Calibri" w:eastAsia="Calibri" w:hAnsi="Calibri" w:cs="Calibri"/>
        </w:rPr>
        <w:t xml:space="preserve">The Bidder has not failed to perform on any previous contract and has not been given </w:t>
      </w:r>
      <w:r w:rsidR="00981FD9">
        <w:rPr>
          <w:rFonts w:ascii="Calibri" w:eastAsia="Calibri" w:hAnsi="Calibri" w:cs="Calibri"/>
        </w:rPr>
        <w:t>written</w:t>
      </w:r>
      <w:r>
        <w:rPr>
          <w:rFonts w:ascii="Calibri" w:eastAsia="Calibri" w:hAnsi="Calibri" w:cs="Calibri"/>
        </w:rPr>
        <w:t xml:space="preserve"> notice to this </w:t>
      </w:r>
      <w:r w:rsidR="00736661">
        <w:rPr>
          <w:rFonts w:ascii="Calibri" w:eastAsia="Calibri" w:hAnsi="Calibri" w:cs="Calibri"/>
        </w:rPr>
        <w:t>effect.</w:t>
      </w:r>
      <w:r>
        <w:rPr>
          <w:rFonts w:ascii="Calibri" w:eastAsia="Calibri" w:hAnsi="Calibri" w:cs="Calibri"/>
        </w:rPr>
        <w:t xml:space="preserve"> </w:t>
      </w:r>
    </w:p>
    <w:p w14:paraId="59922216" w14:textId="77777777" w:rsidR="00704984" w:rsidRDefault="00704984">
      <w:pPr>
        <w:spacing w:line="360" w:lineRule="auto"/>
        <w:ind w:left="851" w:hanging="425"/>
        <w:jc w:val="both"/>
        <w:rPr>
          <w:rFonts w:ascii="Calibri" w:eastAsia="Calibri" w:hAnsi="Calibri" w:cs="Calibri"/>
          <w:b/>
          <w:bCs/>
          <w:color w:val="FF0000"/>
        </w:rPr>
      </w:pPr>
    </w:p>
    <w:p w14:paraId="563288D2" w14:textId="77777777" w:rsidR="00704984" w:rsidRDefault="00951006">
      <w:pPr>
        <w:ind w:left="426"/>
        <w:jc w:val="both"/>
      </w:pPr>
      <w:r>
        <w:rPr>
          <w:rFonts w:ascii="Calibri" w:eastAsia="Calibri" w:hAnsi="Calibri" w:cs="Calibri"/>
          <w:b/>
          <w:bCs/>
          <w:i/>
          <w:iCs/>
        </w:rPr>
        <w:t>NB.:</w:t>
      </w:r>
    </w:p>
    <w:p w14:paraId="6BB7D088" w14:textId="77777777" w:rsidR="00704984" w:rsidRDefault="00704984">
      <w:pPr>
        <w:ind w:left="426"/>
        <w:jc w:val="both"/>
        <w:rPr>
          <w:rFonts w:ascii="Calibri" w:eastAsia="Calibri" w:hAnsi="Calibri" w:cs="Calibri"/>
          <w:b/>
          <w:bCs/>
          <w:i/>
          <w:iCs/>
        </w:rPr>
      </w:pPr>
    </w:p>
    <w:p w14:paraId="05C7CEFF" w14:textId="77777777" w:rsidR="00704984" w:rsidRDefault="00951006">
      <w:pPr>
        <w:ind w:left="426"/>
        <w:jc w:val="both"/>
      </w:pPr>
      <w:r>
        <w:rPr>
          <w:rFonts w:ascii="Calibri" w:eastAsia="Calibri" w:hAnsi="Calibri" w:cs="Calibri"/>
          <w:b/>
          <w:bCs/>
          <w:i/>
          <w:iCs/>
        </w:rPr>
        <w:t xml:space="preserve">IF NOT QUOTING, please indicate so and subsequently drop an e-mail to the relevant Procurement official, dealing with this RFQ. </w:t>
      </w:r>
      <w:r>
        <w:rPr>
          <w:rFonts w:ascii="Calibri" w:eastAsia="Calibri" w:hAnsi="Calibri" w:cs="Calibri"/>
          <w:b/>
          <w:bCs/>
        </w:rPr>
        <w:t xml:space="preserve"> </w:t>
      </w:r>
      <w:bookmarkEnd w:id="3"/>
    </w:p>
    <w:sectPr w:rsidR="00704984" w:rsidSect="00C1679F">
      <w:headerReference w:type="default" r:id="rId10"/>
      <w:footerReference w:type="default" r:id="rId11"/>
      <w:pgSz w:w="11906" w:h="16838"/>
      <w:pgMar w:top="1021"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DCA20" w14:textId="77777777" w:rsidR="00A70818" w:rsidRDefault="00A70818">
      <w:r>
        <w:separator/>
      </w:r>
    </w:p>
  </w:endnote>
  <w:endnote w:type="continuationSeparator" w:id="0">
    <w:p w14:paraId="7F63FD05" w14:textId="77777777" w:rsidR="00A70818" w:rsidRDefault="00A7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961606"/>
      <w:placeholder>
        <w:docPart w:val="DefaultPlaceholder_22675703"/>
      </w:placeholder>
    </w:sdtPr>
    <w:sdtEndPr/>
    <w:sdtContent>
      <w:sdt>
        <w:sdtPr>
          <w:id w:val="1003888811"/>
          <w:placeholder>
            <w:docPart w:val="DefaultPlaceholder_22675703"/>
          </w:placeholder>
        </w:sdtPr>
        <w:sdtEndPr/>
        <w:sdtContent>
          <w:p w14:paraId="694E98BE" w14:textId="77777777" w:rsidR="00704984" w:rsidRDefault="00951006">
            <w:pPr>
              <w:jc w:val="center"/>
              <w:rPr>
                <w:sz w:val="24"/>
                <w:szCs w:val="24"/>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5</w:t>
            </w:r>
            <w:r>
              <w:rPr>
                <w:b/>
                <w:bCs/>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5</w:t>
            </w:r>
            <w:r>
              <w:rPr>
                <w:b/>
                <w:bCs/>
                <w:sz w:val="18"/>
                <w:szCs w:val="18"/>
              </w:rPr>
              <w:fldChar w:fldCharType="end"/>
            </w:r>
          </w:p>
        </w:sdtContent>
      </w:sdt>
      <w:p w14:paraId="0746A025" w14:textId="77777777" w:rsidR="00704984" w:rsidRDefault="00567EA1"/>
    </w:sdtContent>
  </w:sdt>
  <w:p w14:paraId="3B7A6D3B" w14:textId="77777777" w:rsidR="00704984" w:rsidRDefault="00704984">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74110" w14:textId="77777777" w:rsidR="00A70818" w:rsidRDefault="00A70818">
      <w:r>
        <w:separator/>
      </w:r>
    </w:p>
  </w:footnote>
  <w:footnote w:type="continuationSeparator" w:id="0">
    <w:p w14:paraId="193A141F" w14:textId="77777777" w:rsidR="00A70818" w:rsidRDefault="00A7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502" w:type="dxa"/>
      <w:jc w:val="right"/>
      <w:tblCellMar>
        <w:left w:w="0" w:type="dxa"/>
        <w:right w:w="0" w:type="dxa"/>
      </w:tblCellMar>
      <w:tblLook w:val="04A0" w:firstRow="1" w:lastRow="0" w:firstColumn="1" w:lastColumn="0" w:noHBand="0" w:noVBand="1"/>
    </w:tblPr>
    <w:tblGrid>
      <w:gridCol w:w="4502"/>
    </w:tblGrid>
    <w:tr w:rsidR="00704984" w14:paraId="7C518106" w14:textId="77777777">
      <w:trPr>
        <w:trHeight w:hRule="exact" w:val="220"/>
        <w:jc w:val="right"/>
      </w:trPr>
      <w:tc>
        <w:tcPr>
          <w:tcW w:w="4512" w:type="dxa"/>
          <w:tcMar>
            <w:top w:w="0" w:type="dxa"/>
            <w:left w:w="76" w:type="dxa"/>
            <w:bottom w:w="0" w:type="dxa"/>
            <w:right w:w="76" w:type="dxa"/>
          </w:tcMar>
          <w:hideMark/>
        </w:tcPr>
        <w:p w14:paraId="4A82E0EE" w14:textId="77777777" w:rsidR="00704984" w:rsidRDefault="00951006">
          <w:pPr>
            <w:spacing w:line="220" w:lineRule="atLeast"/>
            <w:jc w:val="right"/>
            <w:rPr>
              <w:color w:val="000000"/>
              <w:sz w:val="24"/>
              <w:szCs w:val="24"/>
            </w:rPr>
          </w:pPr>
          <w:r>
            <w:rPr>
              <w:b/>
              <w:bCs/>
              <w:i/>
              <w:iCs/>
              <w:color w:val="000000"/>
              <w:sz w:val="18"/>
              <w:szCs w:val="18"/>
            </w:rPr>
            <w:t>Air Chefs</w:t>
          </w:r>
        </w:p>
        <w:p w14:paraId="19FBF862" w14:textId="77777777" w:rsidR="00704984" w:rsidRDefault="00704984">
          <w:pPr>
            <w:spacing w:line="220" w:lineRule="atLeast"/>
            <w:jc w:val="right"/>
            <w:rPr>
              <w:b/>
              <w:bCs/>
              <w:i/>
              <w:iCs/>
              <w:color w:val="000000"/>
              <w:sz w:val="18"/>
              <w:szCs w:val="18"/>
            </w:rPr>
          </w:pPr>
        </w:p>
        <w:p w14:paraId="72748CFB" w14:textId="77777777" w:rsidR="00704984" w:rsidRDefault="00704984">
          <w:pPr>
            <w:spacing w:line="220" w:lineRule="atLeast"/>
            <w:jc w:val="right"/>
            <w:rPr>
              <w:b/>
              <w:bCs/>
              <w:i/>
              <w:iCs/>
              <w:color w:val="000000"/>
              <w:sz w:val="18"/>
              <w:szCs w:val="18"/>
            </w:rPr>
          </w:pPr>
        </w:p>
      </w:tc>
    </w:tr>
    <w:tr w:rsidR="00704984" w14:paraId="2237C741" w14:textId="77777777">
      <w:trPr>
        <w:trHeight w:val="270"/>
        <w:jc w:val="right"/>
      </w:trPr>
      <w:tc>
        <w:tcPr>
          <w:tcW w:w="4512" w:type="dxa"/>
          <w:tcMar>
            <w:top w:w="0" w:type="dxa"/>
            <w:left w:w="76" w:type="dxa"/>
            <w:bottom w:w="0" w:type="dxa"/>
            <w:right w:w="76" w:type="dxa"/>
          </w:tcMar>
          <w:hideMark/>
        </w:tcPr>
        <w:p w14:paraId="28524165" w14:textId="0B2B25AB" w:rsidR="00B6415F" w:rsidRDefault="00951006">
          <w:pPr>
            <w:tabs>
              <w:tab w:val="left" w:pos="1575"/>
            </w:tabs>
            <w:spacing w:line="220" w:lineRule="atLeast"/>
            <w:jc w:val="right"/>
            <w:rPr>
              <w:b/>
              <w:bCs/>
              <w:i/>
              <w:iCs/>
              <w:color w:val="000000"/>
              <w:sz w:val="18"/>
              <w:szCs w:val="18"/>
            </w:rPr>
          </w:pPr>
          <w:r>
            <w:rPr>
              <w:b/>
              <w:bCs/>
              <w:i/>
              <w:iCs/>
              <w:color w:val="000000"/>
              <w:sz w:val="18"/>
              <w:szCs w:val="18"/>
            </w:rPr>
            <w:tab/>
            <w:t xml:space="preserve">                    </w:t>
          </w:r>
          <w:r>
            <w:rPr>
              <w:b/>
              <w:bCs/>
              <w:i/>
              <w:iCs/>
              <w:color w:val="000000"/>
              <w:sz w:val="18"/>
              <w:szCs w:val="18"/>
            </w:rPr>
            <w:tab/>
            <w:t>RFQ 003-2024-</w:t>
          </w:r>
          <w:r w:rsidR="00C1679F">
            <w:rPr>
              <w:b/>
              <w:bCs/>
              <w:i/>
              <w:iCs/>
              <w:color w:val="000000"/>
              <w:sz w:val="18"/>
              <w:szCs w:val="18"/>
            </w:rPr>
            <w:t>0</w:t>
          </w:r>
          <w:r w:rsidR="00F72495">
            <w:rPr>
              <w:b/>
              <w:bCs/>
              <w:i/>
              <w:iCs/>
              <w:color w:val="000000"/>
              <w:sz w:val="18"/>
              <w:szCs w:val="18"/>
            </w:rPr>
            <w:t>5</w:t>
          </w:r>
          <w:r w:rsidR="00045E56">
            <w:rPr>
              <w:b/>
              <w:bCs/>
              <w:i/>
              <w:iCs/>
              <w:color w:val="000000"/>
              <w:sz w:val="18"/>
              <w:szCs w:val="18"/>
            </w:rPr>
            <w:t>4</w:t>
          </w:r>
        </w:p>
        <w:p w14:paraId="62CC70AA" w14:textId="77777777" w:rsidR="00045E56" w:rsidRDefault="00045E56">
          <w:pPr>
            <w:tabs>
              <w:tab w:val="left" w:pos="1575"/>
            </w:tabs>
            <w:spacing w:line="220" w:lineRule="atLeast"/>
            <w:jc w:val="right"/>
            <w:rPr>
              <w:b/>
              <w:bCs/>
              <w:i/>
              <w:iCs/>
              <w:color w:val="000000"/>
              <w:sz w:val="18"/>
              <w:szCs w:val="18"/>
            </w:rPr>
          </w:pPr>
        </w:p>
        <w:p w14:paraId="25EB3E62" w14:textId="77777777" w:rsidR="00BB44DA" w:rsidRDefault="00BB44DA">
          <w:pPr>
            <w:tabs>
              <w:tab w:val="left" w:pos="1575"/>
            </w:tabs>
            <w:spacing w:line="220" w:lineRule="atLeast"/>
            <w:jc w:val="right"/>
            <w:rPr>
              <w:b/>
              <w:bCs/>
              <w:i/>
              <w:iCs/>
              <w:color w:val="000000"/>
              <w:sz w:val="18"/>
              <w:szCs w:val="18"/>
            </w:rPr>
          </w:pPr>
        </w:p>
        <w:p w14:paraId="6AA104E3" w14:textId="77777777" w:rsidR="00F72495" w:rsidRDefault="00F72495">
          <w:pPr>
            <w:tabs>
              <w:tab w:val="left" w:pos="1575"/>
            </w:tabs>
            <w:spacing w:line="220" w:lineRule="atLeast"/>
            <w:jc w:val="right"/>
            <w:rPr>
              <w:b/>
              <w:bCs/>
              <w:i/>
              <w:iCs/>
              <w:color w:val="000000"/>
              <w:sz w:val="18"/>
              <w:szCs w:val="18"/>
            </w:rPr>
          </w:pPr>
        </w:p>
        <w:p w14:paraId="5DCFCF85" w14:textId="4EB246C8" w:rsidR="00704984" w:rsidRDefault="00951006" w:rsidP="00B6415F">
          <w:pPr>
            <w:tabs>
              <w:tab w:val="left" w:pos="1575"/>
            </w:tabs>
            <w:spacing w:line="220" w:lineRule="atLeast"/>
            <w:jc w:val="center"/>
            <w:rPr>
              <w:b/>
              <w:bCs/>
              <w:i/>
              <w:iCs/>
              <w:color w:val="000000"/>
              <w:sz w:val="18"/>
              <w:szCs w:val="18"/>
            </w:rPr>
          </w:pPr>
          <w:r>
            <w:rPr>
              <w:b/>
              <w:bCs/>
              <w:i/>
              <w:iCs/>
              <w:color w:val="000000"/>
              <w:sz w:val="18"/>
              <w:szCs w:val="18"/>
            </w:rPr>
            <w:t xml:space="preserve"> </w:t>
          </w:r>
        </w:p>
        <w:p w14:paraId="08590367" w14:textId="77777777" w:rsidR="00704984" w:rsidRDefault="00704984">
          <w:pPr>
            <w:spacing w:line="220" w:lineRule="atLeast"/>
            <w:jc w:val="right"/>
            <w:rPr>
              <w:b/>
              <w:bCs/>
              <w:i/>
              <w:iCs/>
              <w:color w:val="000000"/>
              <w:sz w:val="18"/>
              <w:szCs w:val="18"/>
            </w:rPr>
          </w:pPr>
        </w:p>
        <w:p w14:paraId="59E430FA" w14:textId="77777777" w:rsidR="00704984" w:rsidRDefault="00704984">
          <w:pPr>
            <w:spacing w:line="220" w:lineRule="atLeast"/>
            <w:jc w:val="right"/>
            <w:rPr>
              <w:b/>
              <w:bCs/>
              <w:i/>
              <w:iCs/>
              <w:color w:val="000000"/>
              <w:sz w:val="18"/>
              <w:szCs w:val="18"/>
            </w:rPr>
          </w:pPr>
        </w:p>
      </w:tc>
    </w:tr>
  </w:tbl>
  <w:p w14:paraId="50E3D9AF" w14:textId="77777777" w:rsidR="00704984" w:rsidRDefault="00704984">
    <w:pPr>
      <w:spacing w:line="220" w:lineRule="atLeast"/>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BC61232">
      <w:start w:val="1"/>
      <w:numFmt w:val="bullet"/>
      <w:lvlText w:val=""/>
      <w:lvlJc w:val="left"/>
      <w:pPr>
        <w:tabs>
          <w:tab w:val="num" w:pos="720"/>
        </w:tabs>
        <w:ind w:left="720" w:hanging="360"/>
      </w:pPr>
      <w:rPr>
        <w:rFonts w:ascii="Symbol" w:hAnsi="Symbol"/>
      </w:rPr>
    </w:lvl>
    <w:lvl w:ilvl="1" w:tplc="6E682F90">
      <w:start w:val="1"/>
      <w:numFmt w:val="none"/>
      <w:lvlText w:val="G.1"/>
      <w:lvlJc w:val="left"/>
      <w:pPr>
        <w:ind w:left="0" w:firstLine="0"/>
      </w:pPr>
      <w:rPr>
        <w:rFonts w:ascii="Calibri" w:eastAsia="Calibri" w:hAnsi="Calibri" w:cs="Calibri"/>
        <w:b/>
        <w:bCs/>
        <w:sz w:val="22"/>
        <w:szCs w:val="22"/>
      </w:rPr>
    </w:lvl>
    <w:lvl w:ilvl="2" w:tplc="2554508E">
      <w:start w:val="1"/>
      <w:numFmt w:val="bullet"/>
      <w:lvlText w:val=""/>
      <w:lvlJc w:val="left"/>
      <w:pPr>
        <w:tabs>
          <w:tab w:val="num" w:pos="2160"/>
        </w:tabs>
        <w:ind w:left="2160" w:hanging="360"/>
      </w:pPr>
      <w:rPr>
        <w:rFonts w:ascii="Wingdings" w:hAnsi="Wingdings"/>
      </w:rPr>
    </w:lvl>
    <w:lvl w:ilvl="3" w:tplc="B5F4DF86">
      <w:start w:val="1"/>
      <w:numFmt w:val="bullet"/>
      <w:lvlText w:val=""/>
      <w:lvlJc w:val="left"/>
      <w:pPr>
        <w:tabs>
          <w:tab w:val="num" w:pos="2880"/>
        </w:tabs>
        <w:ind w:left="2880" w:hanging="360"/>
      </w:pPr>
      <w:rPr>
        <w:rFonts w:ascii="Symbol" w:hAnsi="Symbol"/>
      </w:rPr>
    </w:lvl>
    <w:lvl w:ilvl="4" w:tplc="D2BE5FCC">
      <w:start w:val="1"/>
      <w:numFmt w:val="bullet"/>
      <w:lvlText w:val="o"/>
      <w:lvlJc w:val="left"/>
      <w:pPr>
        <w:tabs>
          <w:tab w:val="num" w:pos="3600"/>
        </w:tabs>
        <w:ind w:left="3600" w:hanging="360"/>
      </w:pPr>
      <w:rPr>
        <w:rFonts w:ascii="Courier New" w:hAnsi="Courier New"/>
      </w:rPr>
    </w:lvl>
    <w:lvl w:ilvl="5" w:tplc="A860ECA8">
      <w:start w:val="1"/>
      <w:numFmt w:val="bullet"/>
      <w:lvlText w:val=""/>
      <w:lvlJc w:val="left"/>
      <w:pPr>
        <w:tabs>
          <w:tab w:val="num" w:pos="4320"/>
        </w:tabs>
        <w:ind w:left="4320" w:hanging="360"/>
      </w:pPr>
      <w:rPr>
        <w:rFonts w:ascii="Wingdings" w:hAnsi="Wingdings"/>
      </w:rPr>
    </w:lvl>
    <w:lvl w:ilvl="6" w:tplc="955C9290">
      <w:start w:val="1"/>
      <w:numFmt w:val="bullet"/>
      <w:lvlText w:val=""/>
      <w:lvlJc w:val="left"/>
      <w:pPr>
        <w:tabs>
          <w:tab w:val="num" w:pos="5040"/>
        </w:tabs>
        <w:ind w:left="5040" w:hanging="360"/>
      </w:pPr>
      <w:rPr>
        <w:rFonts w:ascii="Symbol" w:hAnsi="Symbol"/>
      </w:rPr>
    </w:lvl>
    <w:lvl w:ilvl="7" w:tplc="428680CA">
      <w:start w:val="1"/>
      <w:numFmt w:val="bullet"/>
      <w:lvlText w:val="o"/>
      <w:lvlJc w:val="left"/>
      <w:pPr>
        <w:tabs>
          <w:tab w:val="num" w:pos="5760"/>
        </w:tabs>
        <w:ind w:left="5760" w:hanging="360"/>
      </w:pPr>
      <w:rPr>
        <w:rFonts w:ascii="Courier New" w:hAnsi="Courier New"/>
      </w:rPr>
    </w:lvl>
    <w:lvl w:ilvl="8" w:tplc="31F281E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hybridMultilevel"/>
    <w:tmpl w:val="00000004"/>
    <w:lvl w:ilvl="0" w:tplc="214261AA">
      <w:start w:val="1"/>
      <w:numFmt w:val="bullet"/>
      <w:lvlText w:val=""/>
      <w:lvlJc w:val="left"/>
      <w:pPr>
        <w:ind w:left="720" w:hanging="360"/>
      </w:pPr>
      <w:rPr>
        <w:rFonts w:ascii="Symbol" w:hAnsi="Symbol"/>
        <w:b w:val="0"/>
        <w:bCs w:val="0"/>
      </w:rPr>
    </w:lvl>
    <w:lvl w:ilvl="1" w:tplc="1CE4D630">
      <w:start w:val="1"/>
      <w:numFmt w:val="bullet"/>
      <w:lvlText w:val="o"/>
      <w:lvlJc w:val="left"/>
      <w:pPr>
        <w:tabs>
          <w:tab w:val="num" w:pos="1440"/>
        </w:tabs>
        <w:ind w:left="1440" w:hanging="360"/>
      </w:pPr>
      <w:rPr>
        <w:rFonts w:ascii="Courier New" w:hAnsi="Courier New"/>
      </w:rPr>
    </w:lvl>
    <w:lvl w:ilvl="2" w:tplc="A5B2392A">
      <w:start w:val="1"/>
      <w:numFmt w:val="bullet"/>
      <w:lvlText w:val=""/>
      <w:lvlJc w:val="left"/>
      <w:pPr>
        <w:tabs>
          <w:tab w:val="num" w:pos="2160"/>
        </w:tabs>
        <w:ind w:left="2160" w:hanging="360"/>
      </w:pPr>
      <w:rPr>
        <w:rFonts w:ascii="Wingdings" w:hAnsi="Wingdings"/>
      </w:rPr>
    </w:lvl>
    <w:lvl w:ilvl="3" w:tplc="8182EC9C">
      <w:start w:val="1"/>
      <w:numFmt w:val="bullet"/>
      <w:lvlText w:val=""/>
      <w:lvlJc w:val="left"/>
      <w:pPr>
        <w:tabs>
          <w:tab w:val="num" w:pos="2880"/>
        </w:tabs>
        <w:ind w:left="2880" w:hanging="360"/>
      </w:pPr>
      <w:rPr>
        <w:rFonts w:ascii="Symbol" w:hAnsi="Symbol"/>
      </w:rPr>
    </w:lvl>
    <w:lvl w:ilvl="4" w:tplc="DA66FDE4">
      <w:start w:val="1"/>
      <w:numFmt w:val="bullet"/>
      <w:lvlText w:val="o"/>
      <w:lvlJc w:val="left"/>
      <w:pPr>
        <w:tabs>
          <w:tab w:val="num" w:pos="3600"/>
        </w:tabs>
        <w:ind w:left="3600" w:hanging="360"/>
      </w:pPr>
      <w:rPr>
        <w:rFonts w:ascii="Courier New" w:hAnsi="Courier New"/>
      </w:rPr>
    </w:lvl>
    <w:lvl w:ilvl="5" w:tplc="E20C6680">
      <w:start w:val="1"/>
      <w:numFmt w:val="bullet"/>
      <w:lvlText w:val=""/>
      <w:lvlJc w:val="left"/>
      <w:pPr>
        <w:tabs>
          <w:tab w:val="num" w:pos="4320"/>
        </w:tabs>
        <w:ind w:left="4320" w:hanging="360"/>
      </w:pPr>
      <w:rPr>
        <w:rFonts w:ascii="Wingdings" w:hAnsi="Wingdings"/>
      </w:rPr>
    </w:lvl>
    <w:lvl w:ilvl="6" w:tplc="C66EEA74">
      <w:start w:val="1"/>
      <w:numFmt w:val="bullet"/>
      <w:lvlText w:val=""/>
      <w:lvlJc w:val="left"/>
      <w:pPr>
        <w:tabs>
          <w:tab w:val="num" w:pos="5040"/>
        </w:tabs>
        <w:ind w:left="5040" w:hanging="360"/>
      </w:pPr>
      <w:rPr>
        <w:rFonts w:ascii="Symbol" w:hAnsi="Symbol"/>
      </w:rPr>
    </w:lvl>
    <w:lvl w:ilvl="7" w:tplc="E7B0F956">
      <w:start w:val="1"/>
      <w:numFmt w:val="bullet"/>
      <w:lvlText w:val="o"/>
      <w:lvlJc w:val="left"/>
      <w:pPr>
        <w:tabs>
          <w:tab w:val="num" w:pos="5760"/>
        </w:tabs>
        <w:ind w:left="5760" w:hanging="360"/>
      </w:pPr>
      <w:rPr>
        <w:rFonts w:ascii="Courier New" w:hAnsi="Courier New"/>
      </w:rPr>
    </w:lvl>
    <w:lvl w:ilvl="8" w:tplc="1D720F7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4F4FDD4">
      <w:start w:val="1"/>
      <w:numFmt w:val="bullet"/>
      <w:lvlText w:val=""/>
      <w:lvlJc w:val="left"/>
      <w:pPr>
        <w:ind w:left="720" w:hanging="360"/>
      </w:pPr>
      <w:rPr>
        <w:rFonts w:ascii="Symbol" w:hAnsi="Symbol"/>
        <w:b w:val="0"/>
        <w:bCs w:val="0"/>
      </w:rPr>
    </w:lvl>
    <w:lvl w:ilvl="1" w:tplc="6BE0D736">
      <w:start w:val="1"/>
      <w:numFmt w:val="bullet"/>
      <w:lvlText w:val="o"/>
      <w:lvlJc w:val="left"/>
      <w:pPr>
        <w:tabs>
          <w:tab w:val="num" w:pos="1440"/>
        </w:tabs>
        <w:ind w:left="1440" w:hanging="360"/>
      </w:pPr>
      <w:rPr>
        <w:rFonts w:ascii="Courier New" w:hAnsi="Courier New"/>
      </w:rPr>
    </w:lvl>
    <w:lvl w:ilvl="2" w:tplc="AD7848A4">
      <w:start w:val="1"/>
      <w:numFmt w:val="bullet"/>
      <w:lvlText w:val=""/>
      <w:lvlJc w:val="left"/>
      <w:pPr>
        <w:tabs>
          <w:tab w:val="num" w:pos="2160"/>
        </w:tabs>
        <w:ind w:left="2160" w:hanging="360"/>
      </w:pPr>
      <w:rPr>
        <w:rFonts w:ascii="Wingdings" w:hAnsi="Wingdings"/>
      </w:rPr>
    </w:lvl>
    <w:lvl w:ilvl="3" w:tplc="1EA60A8E">
      <w:start w:val="1"/>
      <w:numFmt w:val="bullet"/>
      <w:lvlText w:val=""/>
      <w:lvlJc w:val="left"/>
      <w:pPr>
        <w:tabs>
          <w:tab w:val="num" w:pos="2880"/>
        </w:tabs>
        <w:ind w:left="2880" w:hanging="360"/>
      </w:pPr>
      <w:rPr>
        <w:rFonts w:ascii="Symbol" w:hAnsi="Symbol"/>
      </w:rPr>
    </w:lvl>
    <w:lvl w:ilvl="4" w:tplc="26A26BDE">
      <w:start w:val="1"/>
      <w:numFmt w:val="bullet"/>
      <w:lvlText w:val="o"/>
      <w:lvlJc w:val="left"/>
      <w:pPr>
        <w:tabs>
          <w:tab w:val="num" w:pos="3600"/>
        </w:tabs>
        <w:ind w:left="3600" w:hanging="360"/>
      </w:pPr>
      <w:rPr>
        <w:rFonts w:ascii="Courier New" w:hAnsi="Courier New"/>
      </w:rPr>
    </w:lvl>
    <w:lvl w:ilvl="5" w:tplc="9A007896">
      <w:start w:val="1"/>
      <w:numFmt w:val="bullet"/>
      <w:lvlText w:val=""/>
      <w:lvlJc w:val="left"/>
      <w:pPr>
        <w:tabs>
          <w:tab w:val="num" w:pos="4320"/>
        </w:tabs>
        <w:ind w:left="4320" w:hanging="360"/>
      </w:pPr>
      <w:rPr>
        <w:rFonts w:ascii="Wingdings" w:hAnsi="Wingdings"/>
      </w:rPr>
    </w:lvl>
    <w:lvl w:ilvl="6" w:tplc="AF8644DA">
      <w:start w:val="1"/>
      <w:numFmt w:val="bullet"/>
      <w:lvlText w:val=""/>
      <w:lvlJc w:val="left"/>
      <w:pPr>
        <w:tabs>
          <w:tab w:val="num" w:pos="5040"/>
        </w:tabs>
        <w:ind w:left="5040" w:hanging="360"/>
      </w:pPr>
      <w:rPr>
        <w:rFonts w:ascii="Symbol" w:hAnsi="Symbol"/>
      </w:rPr>
    </w:lvl>
    <w:lvl w:ilvl="7" w:tplc="EFE25BB8">
      <w:start w:val="1"/>
      <w:numFmt w:val="bullet"/>
      <w:lvlText w:val="o"/>
      <w:lvlJc w:val="left"/>
      <w:pPr>
        <w:tabs>
          <w:tab w:val="num" w:pos="5760"/>
        </w:tabs>
        <w:ind w:left="5760" w:hanging="360"/>
      </w:pPr>
      <w:rPr>
        <w:rFonts w:ascii="Courier New" w:hAnsi="Courier New"/>
      </w:rPr>
    </w:lvl>
    <w:lvl w:ilvl="8" w:tplc="0DBA013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3"/>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2"/>
      <w:numFmt w:val="decimal"/>
      <w:lvlText w:val="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8"/>
      <w:numFmt w:val="decimal"/>
      <w:lvlText w:val="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AD43C91"/>
    <w:multiLevelType w:val="hybridMultilevel"/>
    <w:tmpl w:val="83FCDE0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786176CE"/>
    <w:multiLevelType w:val="hybridMultilevel"/>
    <w:tmpl w:val="34D085C8"/>
    <w:lvl w:ilvl="0" w:tplc="5BC61232">
      <w:start w:val="1"/>
      <w:numFmt w:val="bullet"/>
      <w:lvlText w:val=""/>
      <w:lvlJc w:val="left"/>
      <w:pPr>
        <w:ind w:left="1440" w:hanging="360"/>
      </w:pPr>
      <w:rPr>
        <w:rFonts w:ascii="Symbol" w:hAnsi="Symbol"/>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78872712"/>
    <w:multiLevelType w:val="hybridMultilevel"/>
    <w:tmpl w:val="5E3A4F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211"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26343832">
    <w:abstractNumId w:val="0"/>
  </w:num>
  <w:num w:numId="2" w16cid:durableId="984309587">
    <w:abstractNumId w:val="1"/>
  </w:num>
  <w:num w:numId="3" w16cid:durableId="129634071">
    <w:abstractNumId w:val="2"/>
  </w:num>
  <w:num w:numId="4" w16cid:durableId="1690138255">
    <w:abstractNumId w:val="3"/>
  </w:num>
  <w:num w:numId="5" w16cid:durableId="586037887">
    <w:abstractNumId w:val="4"/>
  </w:num>
  <w:num w:numId="6" w16cid:durableId="935284292">
    <w:abstractNumId w:val="5"/>
  </w:num>
  <w:num w:numId="7" w16cid:durableId="54163047">
    <w:abstractNumId w:val="6"/>
  </w:num>
  <w:num w:numId="8" w16cid:durableId="21639476">
    <w:abstractNumId w:val="7"/>
  </w:num>
  <w:num w:numId="9" w16cid:durableId="182521894">
    <w:abstractNumId w:val="8"/>
  </w:num>
  <w:num w:numId="10" w16cid:durableId="410660176">
    <w:abstractNumId w:val="9"/>
  </w:num>
  <w:num w:numId="11" w16cid:durableId="1340809760">
    <w:abstractNumId w:val="10"/>
  </w:num>
  <w:num w:numId="12" w16cid:durableId="1884557364">
    <w:abstractNumId w:val="11"/>
  </w:num>
  <w:num w:numId="13" w16cid:durableId="489250148">
    <w:abstractNumId w:val="12"/>
  </w:num>
  <w:num w:numId="14" w16cid:durableId="1354184301">
    <w:abstractNumId w:val="13"/>
  </w:num>
  <w:num w:numId="15" w16cid:durableId="1694182859">
    <w:abstractNumId w:val="14"/>
  </w:num>
  <w:num w:numId="16" w16cid:durableId="1678539933">
    <w:abstractNumId w:val="17"/>
  </w:num>
  <w:num w:numId="17" w16cid:durableId="1565752058">
    <w:abstractNumId w:val="15"/>
  </w:num>
  <w:num w:numId="18" w16cid:durableId="12636862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84"/>
    <w:rsid w:val="00045E56"/>
    <w:rsid w:val="00076AB3"/>
    <w:rsid w:val="000B5B62"/>
    <w:rsid w:val="001176F3"/>
    <w:rsid w:val="00124052"/>
    <w:rsid w:val="0013315D"/>
    <w:rsid w:val="00137D94"/>
    <w:rsid w:val="00171F22"/>
    <w:rsid w:val="001B4EFD"/>
    <w:rsid w:val="002151BD"/>
    <w:rsid w:val="002733CC"/>
    <w:rsid w:val="00277C25"/>
    <w:rsid w:val="002E0F27"/>
    <w:rsid w:val="002E13C4"/>
    <w:rsid w:val="002E78C2"/>
    <w:rsid w:val="003417EA"/>
    <w:rsid w:val="003E7A96"/>
    <w:rsid w:val="003F75E7"/>
    <w:rsid w:val="00416D5C"/>
    <w:rsid w:val="004A18D8"/>
    <w:rsid w:val="004C33E8"/>
    <w:rsid w:val="004D5AD0"/>
    <w:rsid w:val="004F49D8"/>
    <w:rsid w:val="00567EA1"/>
    <w:rsid w:val="00572760"/>
    <w:rsid w:val="00604315"/>
    <w:rsid w:val="006B1769"/>
    <w:rsid w:val="006C044A"/>
    <w:rsid w:val="007041FC"/>
    <w:rsid w:val="00704984"/>
    <w:rsid w:val="00736661"/>
    <w:rsid w:val="007D4155"/>
    <w:rsid w:val="0085002A"/>
    <w:rsid w:val="00857130"/>
    <w:rsid w:val="008C2866"/>
    <w:rsid w:val="008C736A"/>
    <w:rsid w:val="008C7DAE"/>
    <w:rsid w:val="00941815"/>
    <w:rsid w:val="00951006"/>
    <w:rsid w:val="00981FD9"/>
    <w:rsid w:val="00986418"/>
    <w:rsid w:val="00993E0B"/>
    <w:rsid w:val="009D4190"/>
    <w:rsid w:val="009D7109"/>
    <w:rsid w:val="009F00CF"/>
    <w:rsid w:val="00A01366"/>
    <w:rsid w:val="00A16DA6"/>
    <w:rsid w:val="00A3483F"/>
    <w:rsid w:val="00A36AD8"/>
    <w:rsid w:val="00A435E3"/>
    <w:rsid w:val="00A53F64"/>
    <w:rsid w:val="00A70818"/>
    <w:rsid w:val="00AC4E4A"/>
    <w:rsid w:val="00AF3607"/>
    <w:rsid w:val="00AF6275"/>
    <w:rsid w:val="00B6415F"/>
    <w:rsid w:val="00B744FC"/>
    <w:rsid w:val="00B758F4"/>
    <w:rsid w:val="00BA5FA7"/>
    <w:rsid w:val="00BB44DA"/>
    <w:rsid w:val="00BE432D"/>
    <w:rsid w:val="00C015F8"/>
    <w:rsid w:val="00C1679F"/>
    <w:rsid w:val="00C16B55"/>
    <w:rsid w:val="00C41661"/>
    <w:rsid w:val="00C5313C"/>
    <w:rsid w:val="00C8181B"/>
    <w:rsid w:val="00D31586"/>
    <w:rsid w:val="00D42D44"/>
    <w:rsid w:val="00D43A54"/>
    <w:rsid w:val="00D47DAD"/>
    <w:rsid w:val="00D824AE"/>
    <w:rsid w:val="00E01BFF"/>
    <w:rsid w:val="00E2532B"/>
    <w:rsid w:val="00E95864"/>
    <w:rsid w:val="00ED6270"/>
    <w:rsid w:val="00EE015D"/>
    <w:rsid w:val="00F60EFD"/>
    <w:rsid w:val="00F72495"/>
    <w:rsid w:val="00F86AB6"/>
    <w:rsid w:val="00FA3757"/>
    <w:rsid w:val="00FB63C9"/>
    <w:rsid w:val="00FD65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D0908"/>
  <w15:docId w15:val="{D279F881-B2F9-4B4E-B59E-2C568558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2"/>
      <w:szCs w:val="22"/>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C1679F"/>
    <w:pPr>
      <w:tabs>
        <w:tab w:val="center" w:pos="4513"/>
        <w:tab w:val="right" w:pos="9026"/>
      </w:tabs>
    </w:pPr>
  </w:style>
  <w:style w:type="character" w:customStyle="1" w:styleId="HeaderChar">
    <w:name w:val="Header Char"/>
    <w:basedOn w:val="DefaultParagraphFont"/>
    <w:link w:val="Header"/>
    <w:uiPriority w:val="99"/>
    <w:rsid w:val="00C1679F"/>
    <w:rPr>
      <w:sz w:val="22"/>
      <w:szCs w:val="22"/>
    </w:rPr>
  </w:style>
  <w:style w:type="paragraph" w:styleId="Footer">
    <w:name w:val="footer"/>
    <w:basedOn w:val="Normal"/>
    <w:link w:val="FooterChar"/>
    <w:uiPriority w:val="99"/>
    <w:unhideWhenUsed/>
    <w:rsid w:val="00C1679F"/>
    <w:pPr>
      <w:tabs>
        <w:tab w:val="center" w:pos="4513"/>
        <w:tab w:val="right" w:pos="9026"/>
      </w:tabs>
    </w:pPr>
  </w:style>
  <w:style w:type="character" w:customStyle="1" w:styleId="FooterChar">
    <w:name w:val="Footer Char"/>
    <w:basedOn w:val="DefaultParagraphFont"/>
    <w:link w:val="Footer"/>
    <w:uiPriority w:val="99"/>
    <w:rsid w:val="00C1679F"/>
    <w:rPr>
      <w:sz w:val="22"/>
      <w:szCs w:val="22"/>
    </w:rPr>
  </w:style>
  <w:style w:type="table" w:styleId="TableGrid">
    <w:name w:val="Table Grid"/>
    <w:basedOn w:val="TableNormal"/>
    <w:uiPriority w:val="59"/>
    <w:rsid w:val="0021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7EA"/>
    <w:pPr>
      <w:spacing w:after="200" w:line="276" w:lineRule="auto"/>
      <w:ind w:left="720"/>
      <w:contextualSpacing/>
    </w:pPr>
    <w:rPr>
      <w:rFonts w:asciiTheme="minorHAnsi" w:eastAsiaTheme="minorHAnsi" w:hAnsiTheme="minorHAnsi" w:cstheme="minorBid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942825">
      <w:bodyDiv w:val="1"/>
      <w:marLeft w:val="0"/>
      <w:marRight w:val="0"/>
      <w:marTop w:val="0"/>
      <w:marBottom w:val="0"/>
      <w:divBdr>
        <w:top w:val="none" w:sz="0" w:space="0" w:color="auto"/>
        <w:left w:val="none" w:sz="0" w:space="0" w:color="auto"/>
        <w:bottom w:val="none" w:sz="0" w:space="0" w:color="auto"/>
        <w:right w:val="none" w:sz="0" w:space="0" w:color="auto"/>
      </w:divBdr>
    </w:div>
    <w:div w:id="1252201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C67C20FE-AB57-4844-8FAE-05E1B11207E0}"/>
      </w:docPartPr>
      <w:docPartBody>
        <w:p w:rsidR="006D1F93" w:rsidRDefault="00BB0463">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D1F93"/>
    <w:rsid w:val="00124052"/>
    <w:rsid w:val="00173234"/>
    <w:rsid w:val="001B3727"/>
    <w:rsid w:val="002430A5"/>
    <w:rsid w:val="002733CC"/>
    <w:rsid w:val="002E0F27"/>
    <w:rsid w:val="003F75E7"/>
    <w:rsid w:val="005F0DE5"/>
    <w:rsid w:val="006D1F93"/>
    <w:rsid w:val="006D3CEA"/>
    <w:rsid w:val="00787C00"/>
    <w:rsid w:val="007A3CC5"/>
    <w:rsid w:val="007D4155"/>
    <w:rsid w:val="0085002A"/>
    <w:rsid w:val="00A67DE6"/>
    <w:rsid w:val="00AD7788"/>
    <w:rsid w:val="00BB0463"/>
    <w:rsid w:val="00C8181B"/>
    <w:rsid w:val="00CD7409"/>
    <w:rsid w:val="00D824AE"/>
    <w:rsid w:val="00E01BFF"/>
    <w:rsid w:val="00E95864"/>
    <w:rsid w:val="00F213F8"/>
    <w:rsid w:val="00FA37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Portia Ngema</dc:creator>
  <cp:lastModifiedBy>Dilale Munyai</cp:lastModifiedBy>
  <cp:revision>3</cp:revision>
  <cp:lastPrinted>2024-12-06T09:04:00Z</cp:lastPrinted>
  <dcterms:created xsi:type="dcterms:W3CDTF">2024-12-08T07:37:00Z</dcterms:created>
  <dcterms:modified xsi:type="dcterms:W3CDTF">2024-12-08T07:55:00Z</dcterms:modified>
</cp:coreProperties>
</file>