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2B49D34B"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1BB9AEC6" w14:textId="77777777" w:rsidR="00CE38E6" w:rsidRDefault="00CE38E6" w:rsidP="00716FB3">
      <w:pPr>
        <w:tabs>
          <w:tab w:val="left" w:pos="2520"/>
        </w:tabs>
        <w:spacing w:after="200" w:line="276" w:lineRule="auto"/>
        <w:jc w:val="center"/>
        <w:rPr>
          <w:rFonts w:ascii="Calibri" w:eastAsia="Calibri" w:hAnsi="Calibri"/>
          <w:b/>
          <w:bCs/>
          <w:sz w:val="22"/>
          <w:szCs w:val="22"/>
          <w:lang w:val="en-ZA"/>
        </w:rPr>
      </w:pPr>
      <w:r w:rsidRPr="00CE38E6">
        <w:rPr>
          <w:rFonts w:ascii="Calibri" w:eastAsia="Calibri" w:hAnsi="Calibri"/>
          <w:b/>
          <w:bCs/>
          <w:sz w:val="22"/>
          <w:szCs w:val="22"/>
          <w:lang w:val="en-ZA"/>
        </w:rPr>
        <w:t xml:space="preserve">THE PROVISION OF SERVERS, STORAGE AND TAPE LIBRARIES </w:t>
      </w:r>
    </w:p>
    <w:p w14:paraId="000FAC0F" w14:textId="69D19404"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941DA7" w:rsidRPr="001949AA">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9D1EFA">
        <w:rPr>
          <w:rFonts w:ascii="Calibri" w:eastAsia="Calibri" w:hAnsi="Calibri" w:cs="Tahoma"/>
          <w:b/>
          <w:color w:val="FF0000"/>
          <w:sz w:val="24"/>
          <w:szCs w:val="24"/>
          <w:lang w:val="en-ZA"/>
        </w:rPr>
        <w:t>1616</w:t>
      </w:r>
      <w:r w:rsidR="008C5809" w:rsidRPr="001949AA">
        <w:rPr>
          <w:rFonts w:ascii="Calibri" w:eastAsia="Calibri" w:hAnsi="Calibri" w:cs="Tahoma"/>
          <w:b/>
          <w:color w:val="FF0000"/>
          <w:sz w:val="24"/>
          <w:szCs w:val="24"/>
          <w:lang w:val="en-ZA"/>
        </w:rPr>
        <w:t>-202</w:t>
      </w:r>
      <w:r w:rsidR="005A4AD1">
        <w:rPr>
          <w:rFonts w:ascii="Calibri" w:eastAsia="Calibri" w:hAnsi="Calibri" w:cs="Tahoma"/>
          <w:b/>
          <w:color w:val="FF0000"/>
          <w:sz w:val="24"/>
          <w:szCs w:val="24"/>
          <w:lang w:val="en-ZA"/>
        </w:rPr>
        <w:t>2</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w:t>
            </w:r>
            <w:proofErr w:type="gramStart"/>
            <w:r w:rsidR="00716FB3" w:rsidRPr="00716FB3">
              <w:rPr>
                <w:rFonts w:ascii="Arial" w:eastAsia="Calibri" w:hAnsi="Arial" w:cs="Arial"/>
                <w:spacing w:val="-2"/>
                <w:sz w:val="22"/>
                <w:szCs w:val="22"/>
                <w:lang w:val="en-ZA"/>
              </w:rPr>
              <w:t>SUM :</w:t>
            </w:r>
            <w:proofErr w:type="gramEnd"/>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0D26C0D4"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9D1EFA">
        <w:rPr>
          <w:rFonts w:ascii="Arial" w:eastAsia="Calibri" w:hAnsi="Arial" w:cs="Arial"/>
          <w:b/>
          <w:sz w:val="24"/>
          <w:szCs w:val="24"/>
          <w:lang w:val="en-ZA"/>
        </w:rPr>
        <w:t>02 SEPTEMBER</w:t>
      </w:r>
      <w:r w:rsidR="008C5809" w:rsidRPr="001949AA">
        <w:rPr>
          <w:rFonts w:ascii="Arial" w:eastAsia="Calibri" w:hAnsi="Arial" w:cs="Arial"/>
          <w:b/>
          <w:sz w:val="24"/>
          <w:szCs w:val="24"/>
          <w:lang w:val="en-ZA"/>
        </w:rPr>
        <w:t xml:space="preserve"> 202</w:t>
      </w:r>
      <w:r w:rsidR="00C97671">
        <w:rPr>
          <w:rFonts w:ascii="Arial" w:eastAsia="Calibri" w:hAnsi="Arial" w:cs="Arial"/>
          <w:b/>
          <w:sz w:val="24"/>
          <w:szCs w:val="24"/>
          <w:lang w:val="en-ZA"/>
        </w:rPr>
        <w:t>2</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77777777" w:rsidR="00E60DC6" w:rsidRDefault="00E60DC6" w:rsidP="00267ED0">
      <w:pPr>
        <w:rPr>
          <w:rFonts w:ascii="Calibri" w:eastAsia="Calibri" w:hAnsi="Calibri"/>
          <w:b/>
          <w:sz w:val="28"/>
          <w:szCs w:val="28"/>
          <w:lang w:val="en-ZA"/>
        </w:rPr>
      </w:pPr>
    </w:p>
    <w:p w14:paraId="67B39C90" w14:textId="1629B4C7" w:rsidR="00716FB3" w:rsidRPr="00716FB3" w:rsidRDefault="00716FB3" w:rsidP="006F448E">
      <w:pPr>
        <w:jc w:val="center"/>
        <w:rPr>
          <w:rFonts w:ascii="Calibri" w:eastAsia="Calibri" w:hAnsi="Calibri"/>
          <w:b/>
          <w:sz w:val="28"/>
          <w:szCs w:val="28"/>
          <w:lang w:val="en-ZA"/>
        </w:rPr>
      </w:pPr>
      <w:r w:rsidRPr="00716FB3">
        <w:rPr>
          <w:rFonts w:ascii="Calibri" w:eastAsia="Calibri" w:hAnsi="Calibri"/>
          <w:b/>
          <w:sz w:val="28"/>
          <w:szCs w:val="28"/>
          <w:lang w:val="en-ZA"/>
        </w:rPr>
        <w:lastRenderedPageBreak/>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7DA45644"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6F448E">
        <w:rPr>
          <w:rFonts w:ascii="Calibri" w:eastAsia="Calibri" w:hAnsi="Calibri"/>
          <w:noProof/>
          <w:sz w:val="22"/>
          <w:szCs w:val="22"/>
          <w:lang w:val="en-ZA"/>
        </w:rPr>
        <w:t>6</w:t>
      </w:r>
    </w:p>
    <w:p w14:paraId="583B1BC2" w14:textId="03F75200"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6F448E">
        <w:rPr>
          <w:rFonts w:ascii="Calibri" w:eastAsia="Calibri" w:hAnsi="Calibri"/>
          <w:noProof/>
          <w:sz w:val="22"/>
          <w:szCs w:val="22"/>
          <w:lang w:val="en-ZA"/>
        </w:rPr>
        <w:t>7</w:t>
      </w:r>
    </w:p>
    <w:p w14:paraId="6EA4D23E" w14:textId="3307AE81"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7"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D</w:t>
        </w:r>
        <w:r w:rsidR="00716FB3" w:rsidRPr="008C5809">
          <w:rPr>
            <w:rFonts w:ascii="Calibri" w:eastAsia="Arial" w:hAnsi="Calibri"/>
            <w:noProof/>
            <w:spacing w:val="-2"/>
            <w:sz w:val="22"/>
            <w:szCs w:val="22"/>
            <w:lang w:val="en-ZA"/>
          </w:rPr>
          <w:t xml:space="preserve"> </w:t>
        </w:r>
        <w:r w:rsidR="00716FB3" w:rsidRPr="008C5809">
          <w:rPr>
            <w:rFonts w:ascii="Calibri" w:eastAsia="Arial" w:hAnsi="Calibri"/>
            <w:noProof/>
            <w:sz w:val="22"/>
            <w:szCs w:val="22"/>
            <w:lang w:val="en-ZA"/>
          </w:rPr>
          <w:t>8</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6F448E">
        <w:rPr>
          <w:rFonts w:ascii="Calibri" w:eastAsia="Calibri" w:hAnsi="Calibri"/>
          <w:noProof/>
          <w:sz w:val="22"/>
          <w:szCs w:val="22"/>
          <w:lang w:val="en-ZA"/>
        </w:rPr>
        <w:t>8</w:t>
      </w:r>
    </w:p>
    <w:p w14:paraId="44227C86" w14:textId="48921CF0"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8"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2"/>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9</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2</w:t>
      </w:r>
      <w:r w:rsidR="006F448E">
        <w:rPr>
          <w:rFonts w:ascii="Calibri" w:eastAsia="Calibri" w:hAnsi="Calibri"/>
          <w:noProof/>
          <w:sz w:val="22"/>
          <w:szCs w:val="22"/>
          <w:lang w:val="en-ZA"/>
        </w:rPr>
        <w:t>0</w:t>
      </w:r>
    </w:p>
    <w:p w14:paraId="7A0FFF03" w14:textId="77117446"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2</w:t>
      </w:r>
      <w:r w:rsidR="006F448E">
        <w:rPr>
          <w:rFonts w:ascii="Calibri" w:eastAsia="Calibri" w:hAnsi="Calibri"/>
          <w:noProof/>
          <w:sz w:val="22"/>
          <w:szCs w:val="22"/>
          <w:lang w:val="en-ZA"/>
        </w:rPr>
        <w:t>3</w:t>
      </w:r>
    </w:p>
    <w:p w14:paraId="52B70A3A" w14:textId="59A50042"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6F448E">
        <w:rPr>
          <w:rFonts w:ascii="Calibri" w:eastAsia="Calibri" w:hAnsi="Calibri"/>
          <w:noProof/>
          <w:sz w:val="22"/>
          <w:szCs w:val="22"/>
          <w:lang w:val="en-ZA"/>
        </w:rPr>
        <w:t>5</w:t>
      </w:r>
    </w:p>
    <w:p w14:paraId="531041E3" w14:textId="057FD2CF" w:rsidR="00716FB3" w:rsidRPr="008C5809" w:rsidRDefault="00D14FE2"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6F448E">
        <w:rPr>
          <w:rFonts w:ascii="Calibri" w:eastAsia="Calibri" w:hAnsi="Calibri"/>
          <w:noProof/>
          <w:sz w:val="22"/>
          <w:szCs w:val="22"/>
          <w:lang w:val="en-ZA"/>
        </w:rPr>
        <w:t>6</w:t>
      </w:r>
    </w:p>
    <w:p w14:paraId="31BC941B" w14:textId="55932EF3" w:rsidR="00716FB3" w:rsidRPr="008C5809" w:rsidRDefault="00D14FE2"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6F448E">
        <w:rPr>
          <w:rFonts w:ascii="Calibri" w:eastAsia="Calibri" w:hAnsi="Calibri"/>
          <w:noProof/>
          <w:sz w:val="22"/>
          <w:szCs w:val="22"/>
          <w:lang w:val="en-ZA"/>
        </w:rPr>
        <w:t>7</w:t>
      </w:r>
    </w:p>
    <w:p w14:paraId="2A8AA634" w14:textId="538FD73E" w:rsidR="00716FB3" w:rsidRDefault="00D14FE2"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9655CD">
        <w:rPr>
          <w:rFonts w:ascii="Calibri" w:eastAsia="Calibri" w:hAnsi="Calibri"/>
          <w:noProof/>
          <w:sz w:val="22"/>
          <w:szCs w:val="22"/>
          <w:lang w:val="en-ZA"/>
        </w:rPr>
        <w:t>….</w:t>
      </w:r>
      <w:r w:rsidR="007E122A" w:rsidRPr="008C5809">
        <w:rPr>
          <w:rFonts w:ascii="Calibri" w:eastAsia="Calibri" w:hAnsi="Calibri"/>
          <w:noProof/>
          <w:sz w:val="22"/>
          <w:szCs w:val="22"/>
          <w:lang w:val="en-ZA"/>
        </w:rPr>
        <w:t>2</w:t>
      </w:r>
      <w:r w:rsidR="003F6520">
        <w:rPr>
          <w:rFonts w:ascii="Calibri" w:eastAsia="Calibri" w:hAnsi="Calibri"/>
          <w:noProof/>
          <w:sz w:val="22"/>
          <w:szCs w:val="22"/>
          <w:lang w:val="en-ZA"/>
        </w:rPr>
        <w:t>8</w:t>
      </w:r>
    </w:p>
    <w:p w14:paraId="50413ED6" w14:textId="2BCBB6B4" w:rsidR="003F6520" w:rsidRDefault="003F6520"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FUNCTIONALITY ASSESSMENT………………………………………………………………………………………………………….32</w:t>
      </w:r>
    </w:p>
    <w:p w14:paraId="412CED8F" w14:textId="31880E8A" w:rsidR="003F6520" w:rsidRPr="008C5809" w:rsidRDefault="003F6520"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PRICING SCHEDULE………………………………………………………………………………………………………………………….34</w:t>
      </w:r>
    </w:p>
    <w:p w14:paraId="1C26473E" w14:textId="79B9CF77"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3F6520">
        <w:rPr>
          <w:rFonts w:ascii="Calibri" w:eastAsia="Calibri" w:hAnsi="Calibri"/>
          <w:noProof/>
          <w:sz w:val="22"/>
          <w:szCs w:val="22"/>
          <w:lang w:val="en-ZA"/>
        </w:rPr>
        <w:t>38</w:t>
      </w:r>
    </w:p>
    <w:bookmarkStart w:id="3" w:name="_Hlk16519988"/>
    <w:p w14:paraId="0387D285" w14:textId="65CA4543"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3F6520">
        <w:rPr>
          <w:rFonts w:ascii="Calibri" w:eastAsia="Calibri" w:hAnsi="Calibri"/>
          <w:noProof/>
          <w:sz w:val="22"/>
          <w:szCs w:val="22"/>
          <w:lang w:val="en-ZA"/>
        </w:rPr>
        <w:t>39</w:t>
      </w:r>
    </w:p>
    <w:p w14:paraId="0CA3E640" w14:textId="2B5D7E71"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3F6520">
        <w:rPr>
          <w:rFonts w:ascii="Calibri" w:eastAsia="Calibri" w:hAnsi="Calibri"/>
          <w:noProof/>
          <w:sz w:val="22"/>
          <w:szCs w:val="22"/>
          <w:lang w:val="en-ZA"/>
        </w:rPr>
        <w:t>40</w:t>
      </w:r>
    </w:p>
    <w:p w14:paraId="06C4E5FE" w14:textId="12A18E3C" w:rsidR="00716FB3" w:rsidRPr="008C5809" w:rsidRDefault="00D14FE2"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3F6520">
        <w:rPr>
          <w:rFonts w:ascii="Calibri" w:eastAsia="Calibri" w:hAnsi="Calibri"/>
          <w:noProof/>
          <w:sz w:val="22"/>
          <w:szCs w:val="22"/>
          <w:lang w:val="en-ZA"/>
        </w:rPr>
        <w:t>41</w:t>
      </w:r>
    </w:p>
    <w:p w14:paraId="4AB7F25A" w14:textId="015CE5D1" w:rsidR="00716FB3" w:rsidRDefault="00D14FE2"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3F6520">
        <w:rPr>
          <w:rFonts w:ascii="Calibri" w:eastAsia="Calibri" w:hAnsi="Calibri"/>
          <w:noProof/>
          <w:sz w:val="22"/>
          <w:szCs w:val="22"/>
          <w:lang w:val="en-ZA"/>
        </w:rPr>
        <w:t>42</w:t>
      </w:r>
    </w:p>
    <w:p w14:paraId="33CDEA0E" w14:textId="2A44384E" w:rsidR="00F97D8A"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hyperlink w:anchor="_Toc485799774" w:history="1">
        <w:r w:rsidR="00576E28" w:rsidRPr="00576E28">
          <w:rPr>
            <w:rFonts w:ascii="Calibri" w:eastAsia="Calibri" w:hAnsi="Calibri"/>
            <w:noProof/>
            <w:sz w:val="22"/>
            <w:szCs w:val="22"/>
            <w:lang w:val="en-ZA"/>
          </w:rPr>
          <w:t>QUALIFICATIONS</w:t>
        </w:r>
      </w:hyperlink>
      <w:r w:rsidR="00576E28">
        <w:rPr>
          <w:rFonts w:ascii="Calibri" w:eastAsia="Calibri" w:hAnsi="Calibri"/>
          <w:noProof/>
          <w:sz w:val="22"/>
          <w:szCs w:val="22"/>
          <w:lang w:val="en-ZA"/>
        </w:rPr>
        <w:t xml:space="preserve"> OF TECHNICIANS……………………………………………………………………………………………</w:t>
      </w:r>
      <w:r w:rsidR="007561BE">
        <w:rPr>
          <w:rFonts w:ascii="Calibri" w:eastAsia="Calibri" w:hAnsi="Calibri"/>
          <w:noProof/>
          <w:sz w:val="22"/>
          <w:szCs w:val="22"/>
          <w:lang w:val="en-ZA"/>
        </w:rPr>
        <w:t>.…….</w:t>
      </w:r>
      <w:r w:rsidR="003F6520">
        <w:rPr>
          <w:rFonts w:ascii="Calibri" w:eastAsia="Calibri" w:hAnsi="Calibri"/>
          <w:noProof/>
          <w:sz w:val="22"/>
          <w:szCs w:val="22"/>
          <w:lang w:val="en-ZA"/>
        </w:rPr>
        <w:t>43</w:t>
      </w:r>
    </w:p>
    <w:p w14:paraId="0CE69E84" w14:textId="65394CAE" w:rsidR="00576E28" w:rsidRDefault="00576E28"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CERTIFIED DELL PARTNERSHIP CERTIFICATE……………………………………………………………………………………</w:t>
      </w:r>
      <w:r w:rsidR="003F6520">
        <w:rPr>
          <w:rFonts w:ascii="Calibri" w:eastAsia="Calibri" w:hAnsi="Calibri"/>
          <w:noProof/>
          <w:sz w:val="22"/>
          <w:szCs w:val="22"/>
          <w:lang w:val="en-ZA"/>
        </w:rPr>
        <w:t>..44</w:t>
      </w:r>
    </w:p>
    <w:p w14:paraId="576B1A4A" w14:textId="3294CEB8" w:rsidR="00576E28" w:rsidRDefault="003F6520"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REFERENCE LETTERS</w:t>
      </w:r>
      <w:r w:rsidR="00576E28">
        <w:rPr>
          <w:rFonts w:ascii="Calibri" w:eastAsia="Calibri" w:hAnsi="Calibri"/>
          <w:noProof/>
          <w:sz w:val="22"/>
          <w:szCs w:val="22"/>
          <w:lang w:val="en-ZA"/>
        </w:rPr>
        <w:t>…………………………………………………………………………………………………………………</w:t>
      </w:r>
      <w:r>
        <w:rPr>
          <w:rFonts w:ascii="Calibri" w:eastAsia="Calibri" w:hAnsi="Calibri"/>
          <w:noProof/>
          <w:sz w:val="22"/>
          <w:szCs w:val="22"/>
          <w:lang w:val="en-ZA"/>
        </w:rPr>
        <w:t>……….45</w:t>
      </w:r>
    </w:p>
    <w:p w14:paraId="7D98E39D" w14:textId="26135457" w:rsidR="00716FB3" w:rsidRDefault="00716FB3" w:rsidP="00F97D8A">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11369F30" w14:textId="7785B818" w:rsidR="00941DA7" w:rsidRDefault="00941DA7" w:rsidP="00F97D8A">
      <w:pPr>
        <w:spacing w:after="200"/>
        <w:rPr>
          <w:rFonts w:ascii="Calibri" w:eastAsia="Calibri" w:hAnsi="Calibri"/>
          <w:sz w:val="16"/>
          <w:szCs w:val="16"/>
          <w:lang w:val="en-ZA"/>
        </w:rPr>
      </w:pPr>
    </w:p>
    <w:p w14:paraId="5FF471BE" w14:textId="7248B9CB" w:rsidR="00941DA7" w:rsidRDefault="00941DA7" w:rsidP="00F97D8A">
      <w:pPr>
        <w:spacing w:after="200"/>
        <w:rPr>
          <w:rFonts w:ascii="Calibri" w:eastAsia="Calibri" w:hAnsi="Calibri"/>
          <w:sz w:val="16"/>
          <w:szCs w:val="16"/>
          <w:lang w:val="en-ZA"/>
        </w:rPr>
      </w:pPr>
    </w:p>
    <w:p w14:paraId="46FF5C1D" w14:textId="2A3CD667" w:rsidR="009D1EFA" w:rsidRPr="009D1EFA" w:rsidRDefault="009D1EFA" w:rsidP="009D1EFA">
      <w:pPr>
        <w:ind w:left="720"/>
        <w:rPr>
          <w:rFonts w:ascii="Calibri" w:eastAsia="Calibri" w:hAnsi="Calibri"/>
          <w:sz w:val="16"/>
          <w:szCs w:val="16"/>
          <w:lang w:val="en-ZA"/>
        </w:rPr>
      </w:pPr>
      <w:r w:rsidRPr="009D1EFA">
        <w:rPr>
          <w:rFonts w:ascii="Calibri" w:eastAsia="Calibri" w:hAnsi="Calibri"/>
          <w:sz w:val="16"/>
          <w:szCs w:val="16"/>
          <w:lang w:val="en-ZA"/>
        </w:rPr>
        <w:t xml:space="preserve">                                                                                </w:t>
      </w:r>
      <w:r>
        <w:rPr>
          <w:rFonts w:ascii="Calibri" w:eastAsia="Calibri" w:hAnsi="Calibri"/>
          <w:sz w:val="16"/>
          <w:szCs w:val="16"/>
          <w:lang w:val="en-ZA"/>
        </w:rPr>
        <w:t xml:space="preserve">               </w:t>
      </w:r>
      <w:r w:rsidRPr="009D1EFA">
        <w:rPr>
          <w:rFonts w:ascii="Calibri" w:eastAsia="Calibri" w:hAnsi="Calibri"/>
          <w:sz w:val="16"/>
          <w:szCs w:val="16"/>
          <w:lang w:val="en-ZA"/>
        </w:rPr>
        <w:t xml:space="preserve"> </w:t>
      </w:r>
      <w:r w:rsidRPr="009D1EFA">
        <w:rPr>
          <w:rFonts w:ascii="Calibri" w:eastAsia="Calibri" w:hAnsi="Calibri"/>
          <w:noProof/>
          <w:sz w:val="22"/>
          <w:szCs w:val="22"/>
          <w:lang w:val="en-ZA" w:eastAsia="en-ZA"/>
        </w:rPr>
        <w:drawing>
          <wp:inline distT="0" distB="0" distL="0" distR="0" wp14:anchorId="6804C592" wp14:editId="1A1C69ED">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4D7D9861" w14:textId="77777777" w:rsidR="009D1EFA" w:rsidRPr="009D1EFA" w:rsidRDefault="009D1EFA" w:rsidP="009D1EFA">
      <w:pPr>
        <w:keepNext/>
        <w:spacing w:before="240" w:after="60" w:line="276" w:lineRule="auto"/>
        <w:jc w:val="center"/>
        <w:outlineLvl w:val="0"/>
        <w:rPr>
          <w:rFonts w:ascii="Calibri" w:hAnsi="Calibri"/>
          <w:b/>
          <w:bCs/>
          <w:kern w:val="32"/>
          <w:sz w:val="16"/>
          <w:szCs w:val="16"/>
          <w:lang w:val="en-GB" w:eastAsia="en-GB"/>
        </w:rPr>
      </w:pPr>
      <w:bookmarkStart w:id="4" w:name="_Toc348347872"/>
      <w:bookmarkStart w:id="5" w:name="_Toc462064080"/>
      <w:bookmarkStart w:id="6" w:name="_Toc485799752"/>
      <w:r w:rsidRPr="009D1EFA">
        <w:rPr>
          <w:rFonts w:ascii="Calibri" w:hAnsi="Calibri"/>
          <w:b/>
          <w:bCs/>
          <w:kern w:val="32"/>
          <w:sz w:val="16"/>
          <w:szCs w:val="16"/>
          <w:lang w:val="en-GB" w:eastAsia="en-GB"/>
        </w:rPr>
        <w:t>Bid Notice</w:t>
      </w:r>
      <w:bookmarkEnd w:id="4"/>
      <w:bookmarkEnd w:id="5"/>
      <w:bookmarkEnd w:id="6"/>
    </w:p>
    <w:p w14:paraId="664BA4E4" w14:textId="77777777" w:rsidR="009D1EFA" w:rsidRPr="009D1EFA" w:rsidRDefault="009D1EFA" w:rsidP="009D1EFA">
      <w:pPr>
        <w:tabs>
          <w:tab w:val="left" w:pos="2520"/>
        </w:tabs>
        <w:spacing w:after="200" w:line="276" w:lineRule="auto"/>
        <w:jc w:val="center"/>
        <w:rPr>
          <w:rFonts w:ascii="Calibri" w:eastAsia="Calibri" w:hAnsi="Calibri" w:cs="Tahoma"/>
          <w:b/>
          <w:sz w:val="16"/>
          <w:szCs w:val="16"/>
          <w:lang w:val="en-ZA"/>
        </w:rPr>
      </w:pPr>
      <w:r w:rsidRPr="009D1EFA">
        <w:rPr>
          <w:rFonts w:ascii="Calibri" w:eastAsia="Calibri" w:hAnsi="Calibri" w:cs="Tahoma"/>
          <w:b/>
          <w:sz w:val="16"/>
          <w:szCs w:val="16"/>
          <w:lang w:val="en-ZA"/>
        </w:rPr>
        <w:t>THE PROVISION OF SERVERS, STORAGE AND TAPE LIBRARIES</w:t>
      </w:r>
    </w:p>
    <w:p w14:paraId="7F01AEFE" w14:textId="77777777" w:rsidR="009D1EFA" w:rsidRPr="009D1EFA" w:rsidRDefault="009D1EFA" w:rsidP="009D1EFA">
      <w:pPr>
        <w:jc w:val="center"/>
        <w:rPr>
          <w:rFonts w:ascii="Calibri" w:hAnsi="Calibri" w:cs="Calibri"/>
          <w:b/>
          <w:sz w:val="18"/>
          <w:szCs w:val="18"/>
        </w:rPr>
      </w:pPr>
      <w:r w:rsidRPr="009D1EFA">
        <w:rPr>
          <w:rFonts w:ascii="Calibri" w:hAnsi="Calibri" w:cs="Calibri"/>
          <w:b/>
          <w:sz w:val="18"/>
          <w:szCs w:val="18"/>
        </w:rPr>
        <w:t>Contract no: Ugu-05-1616-2022</w:t>
      </w:r>
    </w:p>
    <w:p w14:paraId="7EA34340" w14:textId="77777777" w:rsidR="009D1EFA" w:rsidRPr="009D1EFA" w:rsidRDefault="009D1EFA" w:rsidP="009D1EFA">
      <w:pPr>
        <w:spacing w:before="1"/>
        <w:ind w:left="940" w:right="6030"/>
        <w:rPr>
          <w:rFonts w:ascii="Calibri" w:eastAsia="Calibri" w:hAnsi="Calibri"/>
          <w:b/>
          <w:bCs/>
          <w:sz w:val="22"/>
          <w:szCs w:val="22"/>
        </w:rPr>
      </w:pPr>
    </w:p>
    <w:p w14:paraId="5857ED8D" w14:textId="77777777" w:rsidR="009D1EFA" w:rsidRPr="009D1EFA" w:rsidRDefault="009D1EFA" w:rsidP="009D1EFA">
      <w:pPr>
        <w:spacing w:after="200" w:line="276" w:lineRule="auto"/>
        <w:jc w:val="both"/>
        <w:rPr>
          <w:rFonts w:ascii="Calibri" w:eastAsia="Calibri" w:hAnsi="Calibri" w:cs="Arial"/>
          <w:sz w:val="18"/>
          <w:szCs w:val="18"/>
          <w:lang w:val="en-ZA"/>
        </w:rPr>
      </w:pPr>
      <w:r w:rsidRPr="009D1EFA">
        <w:rPr>
          <w:rFonts w:ascii="Calibri" w:eastAsia="Calibri" w:hAnsi="Calibri" w:cs="Arial"/>
          <w:sz w:val="18"/>
          <w:szCs w:val="18"/>
          <w:lang w:val="en-ZA"/>
        </w:rPr>
        <w:t>Bids are hereby invited from relevant service providers for the Provision Servers, Storage and Tape Libraries.</w:t>
      </w:r>
    </w:p>
    <w:p w14:paraId="40412B71" w14:textId="77777777" w:rsidR="009D1EFA" w:rsidRPr="009D1EFA" w:rsidRDefault="009D1EFA" w:rsidP="009D1EFA">
      <w:pPr>
        <w:spacing w:after="200" w:line="276" w:lineRule="auto"/>
        <w:jc w:val="both"/>
        <w:rPr>
          <w:rFonts w:ascii="Calibri" w:eastAsia="Calibri" w:hAnsi="Calibri" w:cs="Arial"/>
          <w:sz w:val="18"/>
          <w:szCs w:val="18"/>
          <w:lang w:val="en-ZA"/>
        </w:rPr>
      </w:pPr>
      <w:r w:rsidRPr="009D1EFA">
        <w:rPr>
          <w:rFonts w:ascii="Calibri" w:eastAsia="Calibri" w:hAnsi="Calibri" w:cs="Arial"/>
          <w:sz w:val="18"/>
          <w:szCs w:val="18"/>
          <w:lang w:val="en-ZA"/>
        </w:rPr>
        <w:t xml:space="preserve">Bid documents are obtainable from the </w:t>
      </w:r>
      <w:proofErr w:type="spellStart"/>
      <w:r w:rsidRPr="009D1EFA">
        <w:rPr>
          <w:rFonts w:ascii="Calibri" w:eastAsia="Calibri" w:hAnsi="Calibri" w:cs="Arial"/>
          <w:b/>
          <w:sz w:val="18"/>
          <w:szCs w:val="18"/>
          <w:lang w:val="en-ZA"/>
        </w:rPr>
        <w:t>Ugu</w:t>
      </w:r>
      <w:proofErr w:type="spellEnd"/>
      <w:r w:rsidRPr="009D1EFA">
        <w:rPr>
          <w:rFonts w:ascii="Calibri" w:eastAsia="Calibri" w:hAnsi="Calibri" w:cs="Arial"/>
          <w:b/>
          <w:sz w:val="18"/>
          <w:szCs w:val="18"/>
          <w:lang w:val="en-ZA"/>
        </w:rPr>
        <w:t xml:space="preserve"> District Municipality office in Port Shepstone at No. 28 Connor Street</w:t>
      </w:r>
      <w:r w:rsidRPr="009D1EFA">
        <w:rPr>
          <w:rFonts w:ascii="Calibri" w:eastAsia="Calibri" w:hAnsi="Calibri" w:cs="Arial"/>
          <w:sz w:val="18"/>
          <w:szCs w:val="18"/>
          <w:lang w:val="en-ZA"/>
        </w:rPr>
        <w:t xml:space="preserve"> as </w:t>
      </w:r>
      <w:r w:rsidRPr="009D1EFA">
        <w:rPr>
          <w:rFonts w:ascii="Calibri" w:eastAsia="Calibri" w:hAnsi="Calibri" w:cs="Arial"/>
          <w:color w:val="000000"/>
          <w:sz w:val="18"/>
          <w:szCs w:val="18"/>
          <w:lang w:val="en-ZA"/>
        </w:rPr>
        <w:t xml:space="preserve">from </w:t>
      </w:r>
      <w:r w:rsidRPr="009D1EFA">
        <w:rPr>
          <w:rFonts w:ascii="Calibri" w:eastAsia="Calibri" w:hAnsi="Calibri" w:cs="Arial"/>
          <w:b/>
          <w:color w:val="000000"/>
          <w:sz w:val="18"/>
          <w:szCs w:val="18"/>
          <w:lang w:val="en-ZA"/>
        </w:rPr>
        <w:t>Tuesday,02 August 2022</w:t>
      </w:r>
      <w:r w:rsidRPr="009D1EFA">
        <w:rPr>
          <w:rFonts w:ascii="Calibri" w:eastAsia="Calibri" w:hAnsi="Calibri" w:cs="Arial"/>
          <w:sz w:val="18"/>
          <w:szCs w:val="18"/>
          <w:lang w:val="en-ZA"/>
        </w:rPr>
        <w:t xml:space="preserve">, at a non-refundable payment of R250.00 (No cheques will be accepted). The bid will also be advertised on National Treasury’s E Tender portal and </w:t>
      </w:r>
      <w:proofErr w:type="spellStart"/>
      <w:r w:rsidRPr="009D1EFA">
        <w:rPr>
          <w:rFonts w:ascii="Calibri" w:eastAsia="Calibri" w:hAnsi="Calibri" w:cs="Arial"/>
          <w:sz w:val="18"/>
          <w:szCs w:val="18"/>
          <w:lang w:val="en-ZA"/>
        </w:rPr>
        <w:t>Ugu</w:t>
      </w:r>
      <w:proofErr w:type="spellEnd"/>
      <w:r w:rsidRPr="009D1EFA">
        <w:rPr>
          <w:rFonts w:ascii="Calibri" w:eastAsia="Calibri" w:hAnsi="Calibri" w:cs="Arial"/>
          <w:sz w:val="18"/>
          <w:szCs w:val="18"/>
          <w:lang w:val="en-ZA"/>
        </w:rPr>
        <w:t xml:space="preserve"> District Municipality website and documents can be downloaded from the websites, free of charge.</w:t>
      </w:r>
    </w:p>
    <w:p w14:paraId="1F2C5323" w14:textId="77777777" w:rsidR="009D1EFA" w:rsidRPr="009D1EFA" w:rsidRDefault="009D1EFA" w:rsidP="009D1EFA">
      <w:pPr>
        <w:spacing w:after="200" w:line="276" w:lineRule="auto"/>
        <w:jc w:val="both"/>
        <w:rPr>
          <w:rFonts w:ascii="Calibri" w:eastAsia="Arial" w:hAnsi="Calibri" w:cs="Arial"/>
          <w:b/>
          <w:bCs/>
          <w:position w:val="-1"/>
          <w:sz w:val="18"/>
          <w:szCs w:val="18"/>
          <w:u w:val="thick" w:color="000000"/>
          <w:lang w:val="en-ZA"/>
        </w:rPr>
      </w:pPr>
      <w:r w:rsidRPr="009D1EFA">
        <w:rPr>
          <w:rFonts w:ascii="Calibri" w:eastAsia="Calibri" w:hAnsi="Calibri" w:cs="Arial"/>
          <w:sz w:val="18"/>
          <w:szCs w:val="18"/>
          <w:lang w:val="en-ZA"/>
        </w:rPr>
        <w:t xml:space="preserve">Bids completed in accordance with the conditions indicated in documents, must be </w:t>
      </w:r>
      <w:proofErr w:type="gramStart"/>
      <w:r w:rsidRPr="009D1EFA">
        <w:rPr>
          <w:rFonts w:ascii="Calibri" w:eastAsia="Calibri" w:hAnsi="Calibri" w:cs="Arial"/>
          <w:sz w:val="18"/>
          <w:szCs w:val="18"/>
          <w:lang w:val="en-ZA"/>
        </w:rPr>
        <w:t>sealed</w:t>
      </w:r>
      <w:proofErr w:type="gramEnd"/>
      <w:r w:rsidRPr="009D1EFA">
        <w:rPr>
          <w:rFonts w:ascii="Calibri" w:eastAsia="Calibri" w:hAnsi="Calibri" w:cs="Arial"/>
          <w:sz w:val="18"/>
          <w:szCs w:val="18"/>
          <w:lang w:val="en-ZA"/>
        </w:rPr>
        <w:t xml:space="preserve"> and endorsed with the relevant contract number and be deposited in the official tender box at the foyer of </w:t>
      </w:r>
      <w:proofErr w:type="spellStart"/>
      <w:r w:rsidRPr="009D1EFA">
        <w:rPr>
          <w:rFonts w:ascii="Calibri" w:eastAsia="Calibri" w:hAnsi="Calibri" w:cs="Arial"/>
          <w:b/>
          <w:bCs/>
          <w:sz w:val="18"/>
          <w:szCs w:val="18"/>
          <w:lang w:val="en-ZA"/>
        </w:rPr>
        <w:t>Ugu</w:t>
      </w:r>
      <w:proofErr w:type="spellEnd"/>
      <w:r w:rsidRPr="009D1EFA">
        <w:rPr>
          <w:rFonts w:ascii="Calibri" w:eastAsia="Calibri" w:hAnsi="Calibri" w:cs="Arial"/>
          <w:b/>
          <w:bCs/>
          <w:sz w:val="18"/>
          <w:szCs w:val="18"/>
          <w:lang w:val="en-ZA"/>
        </w:rPr>
        <w:t xml:space="preserve"> District Municipality on 96 Marine Drive, Phase 2 Building, Oslo Beach</w:t>
      </w:r>
      <w:r w:rsidRPr="009D1EFA">
        <w:rPr>
          <w:rFonts w:ascii="Calibri" w:eastAsia="Calibri" w:hAnsi="Calibri" w:cs="Arial"/>
          <w:sz w:val="18"/>
          <w:szCs w:val="18"/>
          <w:lang w:val="en-ZA"/>
        </w:rPr>
        <w:t xml:space="preserve"> not later than </w:t>
      </w:r>
      <w:r w:rsidRPr="009D1EFA">
        <w:rPr>
          <w:rFonts w:ascii="Calibri" w:eastAsia="Calibri" w:hAnsi="Calibri" w:cs="Arial"/>
          <w:b/>
          <w:sz w:val="18"/>
          <w:szCs w:val="18"/>
          <w:lang w:val="en-ZA"/>
        </w:rPr>
        <w:t xml:space="preserve">12h00 on </w:t>
      </w:r>
      <w:r w:rsidRPr="009D1EFA">
        <w:rPr>
          <w:rFonts w:ascii="Calibri" w:eastAsia="Calibri" w:hAnsi="Calibri" w:cs="Arial"/>
          <w:b/>
          <w:color w:val="000000"/>
          <w:sz w:val="18"/>
          <w:szCs w:val="18"/>
          <w:lang w:val="en-ZA"/>
        </w:rPr>
        <w:t>Friday, 02 September 2022</w:t>
      </w:r>
      <w:r w:rsidRPr="009D1EFA">
        <w:rPr>
          <w:rFonts w:ascii="Calibri" w:eastAsia="Calibri" w:hAnsi="Calibri" w:cs="Arial"/>
          <w:sz w:val="18"/>
          <w:szCs w:val="18"/>
          <w:lang w:val="en-ZA"/>
        </w:rPr>
        <w:t xml:space="preserve">, at which time bids will be opened in public. </w:t>
      </w:r>
      <w:r w:rsidRPr="009D1EFA">
        <w:rPr>
          <w:rFonts w:ascii="Calibri" w:eastAsia="Arial" w:hAnsi="Calibri" w:cs="Arial"/>
          <w:spacing w:val="-1"/>
          <w:sz w:val="18"/>
          <w:szCs w:val="18"/>
          <w:lang w:val="en-ZA"/>
        </w:rPr>
        <w:t>Bi</w:t>
      </w:r>
      <w:r w:rsidRPr="009D1EFA">
        <w:rPr>
          <w:rFonts w:ascii="Calibri" w:eastAsia="Arial" w:hAnsi="Calibri" w:cs="Arial"/>
          <w:sz w:val="18"/>
          <w:szCs w:val="18"/>
          <w:lang w:val="en-ZA"/>
        </w:rPr>
        <w:t>ds</w:t>
      </w:r>
      <w:r w:rsidRPr="009D1EFA">
        <w:rPr>
          <w:rFonts w:ascii="Calibri" w:eastAsia="Arial" w:hAnsi="Calibri" w:cs="Arial"/>
          <w:spacing w:val="13"/>
          <w:sz w:val="18"/>
          <w:szCs w:val="18"/>
          <w:lang w:val="en-ZA"/>
        </w:rPr>
        <w:t xml:space="preserve"> </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h</w:t>
      </w:r>
      <w:r w:rsidRPr="009D1EFA">
        <w:rPr>
          <w:rFonts w:ascii="Calibri" w:eastAsia="Arial" w:hAnsi="Calibri" w:cs="Arial"/>
          <w:spacing w:val="-1"/>
          <w:sz w:val="18"/>
          <w:szCs w:val="18"/>
          <w:lang w:val="en-ZA"/>
        </w:rPr>
        <w:t>a</w:t>
      </w:r>
      <w:r w:rsidRPr="009D1EFA">
        <w:rPr>
          <w:rFonts w:ascii="Calibri" w:eastAsia="Arial" w:hAnsi="Calibri" w:cs="Arial"/>
          <w:sz w:val="18"/>
          <w:szCs w:val="18"/>
          <w:lang w:val="en-ZA"/>
        </w:rPr>
        <w:t>t</w:t>
      </w:r>
      <w:r w:rsidRPr="009D1EFA">
        <w:rPr>
          <w:rFonts w:ascii="Calibri" w:eastAsia="Arial" w:hAnsi="Calibri" w:cs="Arial"/>
          <w:spacing w:val="14"/>
          <w:sz w:val="18"/>
          <w:szCs w:val="18"/>
          <w:lang w:val="en-ZA"/>
        </w:rPr>
        <w:t xml:space="preserve"> </w:t>
      </w:r>
      <w:r w:rsidRPr="009D1EFA">
        <w:rPr>
          <w:rFonts w:ascii="Calibri" w:eastAsia="Arial" w:hAnsi="Calibri" w:cs="Arial"/>
          <w:sz w:val="18"/>
          <w:szCs w:val="18"/>
          <w:lang w:val="en-ZA"/>
        </w:rPr>
        <w:t>are</w:t>
      </w:r>
      <w:r w:rsidRPr="009D1EFA">
        <w:rPr>
          <w:rFonts w:ascii="Calibri" w:eastAsia="Arial" w:hAnsi="Calibri" w:cs="Arial"/>
          <w:spacing w:val="13"/>
          <w:sz w:val="18"/>
          <w:szCs w:val="18"/>
          <w:lang w:val="en-ZA"/>
        </w:rPr>
        <w:t xml:space="preserve"> </w:t>
      </w:r>
      <w:r w:rsidRPr="009D1EFA">
        <w:rPr>
          <w:rFonts w:ascii="Calibri" w:eastAsia="Arial" w:hAnsi="Calibri" w:cs="Arial"/>
          <w:sz w:val="18"/>
          <w:szCs w:val="18"/>
          <w:lang w:val="en-ZA"/>
        </w:rPr>
        <w:t>su</w:t>
      </w:r>
      <w:r w:rsidRPr="009D1EFA">
        <w:rPr>
          <w:rFonts w:ascii="Calibri" w:eastAsia="Arial" w:hAnsi="Calibri" w:cs="Arial"/>
          <w:spacing w:val="-1"/>
          <w:sz w:val="18"/>
          <w:szCs w:val="18"/>
          <w:lang w:val="en-ZA"/>
        </w:rPr>
        <w:t>b</w:t>
      </w:r>
      <w:r w:rsidRPr="009D1EFA">
        <w:rPr>
          <w:rFonts w:ascii="Calibri" w:eastAsia="Arial" w:hAnsi="Calibri" w:cs="Arial"/>
          <w:spacing w:val="1"/>
          <w:sz w:val="18"/>
          <w:szCs w:val="18"/>
          <w:lang w:val="en-ZA"/>
        </w:rPr>
        <w:t>m</w:t>
      </w:r>
      <w:r w:rsidRPr="009D1EFA">
        <w:rPr>
          <w:rFonts w:ascii="Calibri" w:eastAsia="Arial" w:hAnsi="Calibri" w:cs="Arial"/>
          <w:spacing w:val="-1"/>
          <w:sz w:val="18"/>
          <w:szCs w:val="18"/>
          <w:lang w:val="en-ZA"/>
        </w:rPr>
        <w:t>i</w:t>
      </w:r>
      <w:r w:rsidRPr="009D1EFA">
        <w:rPr>
          <w:rFonts w:ascii="Calibri" w:eastAsia="Arial" w:hAnsi="Calibri" w:cs="Arial"/>
          <w:spacing w:val="1"/>
          <w:sz w:val="18"/>
          <w:szCs w:val="18"/>
          <w:lang w:val="en-ZA"/>
        </w:rPr>
        <w:t>tt</w:t>
      </w:r>
      <w:r w:rsidRPr="009D1EFA">
        <w:rPr>
          <w:rFonts w:ascii="Calibri" w:eastAsia="Arial" w:hAnsi="Calibri" w:cs="Arial"/>
          <w:sz w:val="18"/>
          <w:szCs w:val="18"/>
          <w:lang w:val="en-ZA"/>
        </w:rPr>
        <w:t>ed</w:t>
      </w:r>
      <w:r w:rsidRPr="009D1EFA">
        <w:rPr>
          <w:rFonts w:ascii="Calibri" w:eastAsia="Arial" w:hAnsi="Calibri" w:cs="Arial"/>
          <w:spacing w:val="12"/>
          <w:sz w:val="18"/>
          <w:szCs w:val="18"/>
          <w:lang w:val="en-ZA"/>
        </w:rPr>
        <w:t xml:space="preserve"> </w:t>
      </w:r>
      <w:r w:rsidRPr="009D1EFA">
        <w:rPr>
          <w:rFonts w:ascii="Calibri" w:eastAsia="Arial" w:hAnsi="Calibri" w:cs="Arial"/>
          <w:spacing w:val="-1"/>
          <w:sz w:val="18"/>
          <w:szCs w:val="18"/>
          <w:lang w:val="en-ZA"/>
        </w:rPr>
        <w:t>l</w:t>
      </w:r>
      <w:r w:rsidRPr="009D1EFA">
        <w:rPr>
          <w:rFonts w:ascii="Calibri" w:eastAsia="Arial" w:hAnsi="Calibri" w:cs="Arial"/>
          <w:sz w:val="18"/>
          <w:szCs w:val="18"/>
          <w:lang w:val="en-ZA"/>
        </w:rPr>
        <w:t>ate,</w:t>
      </w:r>
      <w:r w:rsidRPr="009D1EFA">
        <w:rPr>
          <w:rFonts w:ascii="Calibri" w:eastAsia="Arial" w:hAnsi="Calibri" w:cs="Arial"/>
          <w:spacing w:val="14"/>
          <w:sz w:val="18"/>
          <w:szCs w:val="18"/>
          <w:lang w:val="en-ZA"/>
        </w:rPr>
        <w:t xml:space="preserve"> </w:t>
      </w:r>
      <w:r w:rsidRPr="009D1EFA">
        <w:rPr>
          <w:rFonts w:ascii="Calibri" w:eastAsia="Arial" w:hAnsi="Calibri" w:cs="Arial"/>
          <w:spacing w:val="-1"/>
          <w:sz w:val="18"/>
          <w:szCs w:val="18"/>
          <w:lang w:val="en-ZA"/>
        </w:rPr>
        <w:t>i</w:t>
      </w:r>
      <w:r w:rsidRPr="009D1EFA">
        <w:rPr>
          <w:rFonts w:ascii="Calibri" w:eastAsia="Arial" w:hAnsi="Calibri" w:cs="Arial"/>
          <w:sz w:val="18"/>
          <w:szCs w:val="18"/>
          <w:lang w:val="en-ZA"/>
        </w:rPr>
        <w:t>nc</w:t>
      </w:r>
      <w:r w:rsidRPr="009D1EFA">
        <w:rPr>
          <w:rFonts w:ascii="Calibri" w:eastAsia="Arial" w:hAnsi="Calibri" w:cs="Arial"/>
          <w:spacing w:val="-1"/>
          <w:sz w:val="18"/>
          <w:szCs w:val="18"/>
          <w:lang w:val="en-ZA"/>
        </w:rPr>
        <w:t>o</w:t>
      </w:r>
      <w:r w:rsidRPr="009D1EFA">
        <w:rPr>
          <w:rFonts w:ascii="Calibri" w:eastAsia="Arial" w:hAnsi="Calibri" w:cs="Arial"/>
          <w:spacing w:val="1"/>
          <w:sz w:val="18"/>
          <w:szCs w:val="18"/>
          <w:lang w:val="en-ZA"/>
        </w:rPr>
        <w:t>m</w:t>
      </w:r>
      <w:r w:rsidRPr="009D1EFA">
        <w:rPr>
          <w:rFonts w:ascii="Calibri" w:eastAsia="Arial" w:hAnsi="Calibri" w:cs="Arial"/>
          <w:sz w:val="18"/>
          <w:szCs w:val="18"/>
          <w:lang w:val="en-ZA"/>
        </w:rPr>
        <w:t>p</w:t>
      </w:r>
      <w:r w:rsidRPr="009D1EFA">
        <w:rPr>
          <w:rFonts w:ascii="Calibri" w:eastAsia="Arial" w:hAnsi="Calibri" w:cs="Arial"/>
          <w:spacing w:val="-1"/>
          <w:sz w:val="18"/>
          <w:szCs w:val="18"/>
          <w:lang w:val="en-ZA"/>
        </w:rPr>
        <w:t>l</w:t>
      </w:r>
      <w:r w:rsidRPr="009D1EFA">
        <w:rPr>
          <w:rFonts w:ascii="Calibri" w:eastAsia="Arial" w:hAnsi="Calibri" w:cs="Arial"/>
          <w:sz w:val="18"/>
          <w:szCs w:val="18"/>
          <w:lang w:val="en-ZA"/>
        </w:rPr>
        <w:t>et</w:t>
      </w:r>
      <w:r w:rsidRPr="009D1EFA">
        <w:rPr>
          <w:rFonts w:ascii="Calibri" w:eastAsia="Arial" w:hAnsi="Calibri" w:cs="Arial"/>
          <w:spacing w:val="-2"/>
          <w:sz w:val="18"/>
          <w:szCs w:val="18"/>
          <w:lang w:val="en-ZA"/>
        </w:rPr>
        <w:t>e</w:t>
      </w:r>
      <w:r w:rsidRPr="009D1EFA">
        <w:rPr>
          <w:rFonts w:ascii="Calibri" w:eastAsia="Arial" w:hAnsi="Calibri" w:cs="Arial"/>
          <w:sz w:val="18"/>
          <w:szCs w:val="18"/>
          <w:lang w:val="en-ZA"/>
        </w:rPr>
        <w:t>,</w:t>
      </w:r>
      <w:r w:rsidRPr="009D1EFA">
        <w:rPr>
          <w:rFonts w:ascii="Calibri" w:eastAsia="Arial" w:hAnsi="Calibri" w:cs="Arial"/>
          <w:spacing w:val="14"/>
          <w:sz w:val="18"/>
          <w:szCs w:val="18"/>
          <w:lang w:val="en-ZA"/>
        </w:rPr>
        <w:t xml:space="preserve"> </w:t>
      </w:r>
      <w:r w:rsidRPr="009D1EFA">
        <w:rPr>
          <w:rFonts w:ascii="Calibri" w:eastAsia="Arial" w:hAnsi="Calibri" w:cs="Arial"/>
          <w:sz w:val="18"/>
          <w:szCs w:val="18"/>
          <w:lang w:val="en-ZA"/>
        </w:rPr>
        <w:t>u</w:t>
      </w:r>
      <w:r w:rsidRPr="009D1EFA">
        <w:rPr>
          <w:rFonts w:ascii="Calibri" w:eastAsia="Arial" w:hAnsi="Calibri" w:cs="Arial"/>
          <w:spacing w:val="-1"/>
          <w:sz w:val="18"/>
          <w:szCs w:val="18"/>
          <w:lang w:val="en-ZA"/>
        </w:rPr>
        <w:t>n</w:t>
      </w:r>
      <w:r w:rsidRPr="009D1EFA">
        <w:rPr>
          <w:rFonts w:ascii="Calibri" w:eastAsia="Arial" w:hAnsi="Calibri" w:cs="Arial"/>
          <w:sz w:val="18"/>
          <w:szCs w:val="18"/>
          <w:lang w:val="en-ZA"/>
        </w:rPr>
        <w:t>s</w:t>
      </w:r>
      <w:r w:rsidRPr="009D1EFA">
        <w:rPr>
          <w:rFonts w:ascii="Calibri" w:eastAsia="Arial" w:hAnsi="Calibri" w:cs="Arial"/>
          <w:spacing w:val="-1"/>
          <w:sz w:val="18"/>
          <w:szCs w:val="18"/>
          <w:lang w:val="en-ZA"/>
        </w:rPr>
        <w:t>i</w:t>
      </w:r>
      <w:r w:rsidRPr="009D1EFA">
        <w:rPr>
          <w:rFonts w:ascii="Calibri" w:eastAsia="Arial" w:hAnsi="Calibri" w:cs="Arial"/>
          <w:spacing w:val="2"/>
          <w:sz w:val="18"/>
          <w:szCs w:val="18"/>
          <w:lang w:val="en-ZA"/>
        </w:rPr>
        <w:t>g</w:t>
      </w:r>
      <w:r w:rsidRPr="009D1EFA">
        <w:rPr>
          <w:rFonts w:ascii="Calibri" w:eastAsia="Arial" w:hAnsi="Calibri" w:cs="Arial"/>
          <w:sz w:val="18"/>
          <w:szCs w:val="18"/>
          <w:lang w:val="en-ZA"/>
        </w:rPr>
        <w:t>n</w:t>
      </w:r>
      <w:r w:rsidRPr="009D1EFA">
        <w:rPr>
          <w:rFonts w:ascii="Calibri" w:eastAsia="Arial" w:hAnsi="Calibri" w:cs="Arial"/>
          <w:spacing w:val="-3"/>
          <w:sz w:val="18"/>
          <w:szCs w:val="18"/>
          <w:lang w:val="en-ZA"/>
        </w:rPr>
        <w:t>e</w:t>
      </w:r>
      <w:r w:rsidRPr="009D1EFA">
        <w:rPr>
          <w:rFonts w:ascii="Calibri" w:eastAsia="Arial" w:hAnsi="Calibri" w:cs="Arial"/>
          <w:sz w:val="18"/>
          <w:szCs w:val="18"/>
          <w:lang w:val="en-ZA"/>
        </w:rPr>
        <w:t>d</w:t>
      </w:r>
      <w:r w:rsidRPr="009D1EFA">
        <w:rPr>
          <w:rFonts w:ascii="Calibri" w:eastAsia="Arial" w:hAnsi="Calibri" w:cs="Arial"/>
          <w:spacing w:val="13"/>
          <w:sz w:val="18"/>
          <w:szCs w:val="18"/>
          <w:lang w:val="en-ZA"/>
        </w:rPr>
        <w:t xml:space="preserve"> </w:t>
      </w:r>
      <w:r w:rsidRPr="009D1EFA">
        <w:rPr>
          <w:rFonts w:ascii="Calibri" w:eastAsia="Arial" w:hAnsi="Calibri" w:cs="Arial"/>
          <w:sz w:val="18"/>
          <w:szCs w:val="18"/>
          <w:lang w:val="en-ZA"/>
        </w:rPr>
        <w:t>or</w:t>
      </w:r>
      <w:r w:rsidRPr="009D1EFA">
        <w:rPr>
          <w:rFonts w:ascii="Calibri" w:eastAsia="Arial" w:hAnsi="Calibri" w:cs="Arial"/>
          <w:spacing w:val="13"/>
          <w:sz w:val="18"/>
          <w:szCs w:val="18"/>
          <w:lang w:val="en-ZA"/>
        </w:rPr>
        <w:t xml:space="preserve"> </w:t>
      </w:r>
      <w:r w:rsidRPr="009D1EFA">
        <w:rPr>
          <w:rFonts w:ascii="Calibri" w:eastAsia="Arial" w:hAnsi="Calibri" w:cs="Arial"/>
          <w:sz w:val="18"/>
          <w:szCs w:val="18"/>
          <w:lang w:val="en-ZA"/>
        </w:rPr>
        <w:t>by</w:t>
      </w:r>
      <w:r w:rsidRPr="009D1EFA">
        <w:rPr>
          <w:rFonts w:ascii="Calibri" w:eastAsia="Arial" w:hAnsi="Calibri" w:cs="Arial"/>
          <w:spacing w:val="13"/>
          <w:sz w:val="18"/>
          <w:szCs w:val="18"/>
          <w:lang w:val="en-ZA"/>
        </w:rPr>
        <w:t xml:space="preserve"> </w:t>
      </w:r>
      <w:r w:rsidRPr="009D1EFA">
        <w:rPr>
          <w:rFonts w:ascii="Calibri" w:eastAsia="Arial" w:hAnsi="Calibri" w:cs="Arial"/>
          <w:spacing w:val="3"/>
          <w:sz w:val="18"/>
          <w:szCs w:val="18"/>
          <w:lang w:val="en-ZA"/>
        </w:rPr>
        <w:t>f</w:t>
      </w:r>
      <w:r w:rsidRPr="009D1EFA">
        <w:rPr>
          <w:rFonts w:ascii="Calibri" w:eastAsia="Arial" w:hAnsi="Calibri" w:cs="Arial"/>
          <w:sz w:val="18"/>
          <w:szCs w:val="18"/>
          <w:lang w:val="en-ZA"/>
        </w:rPr>
        <w:t>acs</w:t>
      </w:r>
      <w:r w:rsidRPr="009D1EFA">
        <w:rPr>
          <w:rFonts w:ascii="Calibri" w:eastAsia="Arial" w:hAnsi="Calibri" w:cs="Arial"/>
          <w:spacing w:val="-1"/>
          <w:sz w:val="18"/>
          <w:szCs w:val="18"/>
          <w:lang w:val="en-ZA"/>
        </w:rPr>
        <w:t>i</w:t>
      </w:r>
      <w:r w:rsidRPr="009D1EFA">
        <w:rPr>
          <w:rFonts w:ascii="Calibri" w:eastAsia="Arial" w:hAnsi="Calibri" w:cs="Arial"/>
          <w:spacing w:val="1"/>
          <w:sz w:val="18"/>
          <w:szCs w:val="18"/>
          <w:lang w:val="en-ZA"/>
        </w:rPr>
        <w:t>m</w:t>
      </w:r>
      <w:r w:rsidRPr="009D1EFA">
        <w:rPr>
          <w:rFonts w:ascii="Calibri" w:eastAsia="Arial" w:hAnsi="Calibri" w:cs="Arial"/>
          <w:spacing w:val="-1"/>
          <w:sz w:val="18"/>
          <w:szCs w:val="18"/>
          <w:lang w:val="en-ZA"/>
        </w:rPr>
        <w:t>il</w:t>
      </w:r>
      <w:r w:rsidRPr="009D1EFA">
        <w:rPr>
          <w:rFonts w:ascii="Calibri" w:eastAsia="Arial" w:hAnsi="Calibri" w:cs="Arial"/>
          <w:sz w:val="18"/>
          <w:szCs w:val="18"/>
          <w:lang w:val="en-ZA"/>
        </w:rPr>
        <w:t>e,</w:t>
      </w:r>
      <w:r w:rsidRPr="009D1EFA">
        <w:rPr>
          <w:rFonts w:ascii="Calibri" w:eastAsia="Arial" w:hAnsi="Calibri" w:cs="Arial"/>
          <w:spacing w:val="14"/>
          <w:sz w:val="18"/>
          <w:szCs w:val="18"/>
          <w:lang w:val="en-ZA"/>
        </w:rPr>
        <w:t xml:space="preserve"> </w:t>
      </w:r>
      <w:r w:rsidRPr="009D1EFA">
        <w:rPr>
          <w:rFonts w:ascii="Calibri" w:eastAsia="Arial" w:hAnsi="Calibri" w:cs="Arial"/>
          <w:sz w:val="18"/>
          <w:szCs w:val="18"/>
          <w:lang w:val="en-ZA"/>
        </w:rPr>
        <w:t>e</w:t>
      </w:r>
      <w:r w:rsidRPr="009D1EFA">
        <w:rPr>
          <w:rFonts w:ascii="Calibri" w:eastAsia="Arial" w:hAnsi="Calibri" w:cs="Arial"/>
          <w:spacing w:val="-1"/>
          <w:sz w:val="18"/>
          <w:szCs w:val="18"/>
          <w:lang w:val="en-ZA"/>
        </w:rPr>
        <w:t>l</w:t>
      </w:r>
      <w:r w:rsidRPr="009D1EFA">
        <w:rPr>
          <w:rFonts w:ascii="Calibri" w:eastAsia="Arial" w:hAnsi="Calibri" w:cs="Arial"/>
          <w:sz w:val="18"/>
          <w:szCs w:val="18"/>
          <w:lang w:val="en-ZA"/>
        </w:rPr>
        <w:t>ect</w:t>
      </w:r>
      <w:r w:rsidRPr="009D1EFA">
        <w:rPr>
          <w:rFonts w:ascii="Calibri" w:eastAsia="Arial" w:hAnsi="Calibri" w:cs="Arial"/>
          <w:spacing w:val="-1"/>
          <w:sz w:val="18"/>
          <w:szCs w:val="18"/>
          <w:lang w:val="en-ZA"/>
        </w:rPr>
        <w:t>r</w:t>
      </w:r>
      <w:r w:rsidRPr="009D1EFA">
        <w:rPr>
          <w:rFonts w:ascii="Calibri" w:eastAsia="Arial" w:hAnsi="Calibri" w:cs="Arial"/>
          <w:spacing w:val="-3"/>
          <w:sz w:val="18"/>
          <w:szCs w:val="18"/>
          <w:lang w:val="en-ZA"/>
        </w:rPr>
        <w:t>o</w:t>
      </w:r>
      <w:r w:rsidRPr="009D1EFA">
        <w:rPr>
          <w:rFonts w:ascii="Calibri" w:eastAsia="Arial" w:hAnsi="Calibri" w:cs="Arial"/>
          <w:sz w:val="18"/>
          <w:szCs w:val="18"/>
          <w:lang w:val="en-ZA"/>
        </w:rPr>
        <w:t>n</w:t>
      </w:r>
      <w:r w:rsidRPr="009D1EFA">
        <w:rPr>
          <w:rFonts w:ascii="Calibri" w:eastAsia="Arial" w:hAnsi="Calibri" w:cs="Arial"/>
          <w:spacing w:val="-1"/>
          <w:sz w:val="18"/>
          <w:szCs w:val="18"/>
          <w:lang w:val="en-ZA"/>
        </w:rPr>
        <w:t>i</w:t>
      </w:r>
      <w:r w:rsidRPr="009D1EFA">
        <w:rPr>
          <w:rFonts w:ascii="Calibri" w:eastAsia="Arial" w:hAnsi="Calibri" w:cs="Arial"/>
          <w:sz w:val="18"/>
          <w:szCs w:val="18"/>
          <w:lang w:val="en-ZA"/>
        </w:rPr>
        <w:t>ca</w:t>
      </w:r>
      <w:r w:rsidRPr="009D1EFA">
        <w:rPr>
          <w:rFonts w:ascii="Calibri" w:eastAsia="Arial" w:hAnsi="Calibri" w:cs="Arial"/>
          <w:spacing w:val="-1"/>
          <w:sz w:val="18"/>
          <w:szCs w:val="18"/>
          <w:lang w:val="en-ZA"/>
        </w:rPr>
        <w:t>l</w:t>
      </w:r>
      <w:r w:rsidRPr="009D1EFA">
        <w:rPr>
          <w:rFonts w:ascii="Calibri" w:eastAsia="Arial" w:hAnsi="Calibri" w:cs="Arial"/>
          <w:spacing w:val="1"/>
          <w:sz w:val="18"/>
          <w:szCs w:val="18"/>
          <w:lang w:val="en-ZA"/>
        </w:rPr>
        <w:t>l</w:t>
      </w:r>
      <w:r w:rsidRPr="009D1EFA">
        <w:rPr>
          <w:rFonts w:ascii="Calibri" w:eastAsia="Arial" w:hAnsi="Calibri" w:cs="Arial"/>
          <w:sz w:val="18"/>
          <w:szCs w:val="18"/>
          <w:lang w:val="en-ZA"/>
        </w:rPr>
        <w:t>y, couriered</w:t>
      </w:r>
      <w:r w:rsidRPr="009D1EFA">
        <w:rPr>
          <w:rFonts w:ascii="Calibri" w:eastAsia="Arial" w:hAnsi="Calibri" w:cs="Arial"/>
          <w:spacing w:val="11"/>
          <w:sz w:val="18"/>
          <w:szCs w:val="18"/>
          <w:lang w:val="en-ZA"/>
        </w:rPr>
        <w:t xml:space="preserve"> </w:t>
      </w:r>
      <w:r w:rsidRPr="009D1EFA">
        <w:rPr>
          <w:rFonts w:ascii="Calibri" w:eastAsia="Arial" w:hAnsi="Calibri" w:cs="Arial"/>
          <w:sz w:val="18"/>
          <w:szCs w:val="18"/>
          <w:lang w:val="en-ZA"/>
        </w:rPr>
        <w:t>or</w:t>
      </w:r>
      <w:r w:rsidRPr="009D1EFA">
        <w:rPr>
          <w:rFonts w:ascii="Calibri" w:eastAsia="Arial" w:hAnsi="Calibri" w:cs="Arial"/>
          <w:spacing w:val="13"/>
          <w:sz w:val="18"/>
          <w:szCs w:val="18"/>
          <w:lang w:val="en-ZA"/>
        </w:rPr>
        <w:t xml:space="preserve"> </w:t>
      </w:r>
      <w:r w:rsidRPr="009D1EFA">
        <w:rPr>
          <w:rFonts w:ascii="Calibri" w:eastAsia="Arial" w:hAnsi="Calibri" w:cs="Arial"/>
          <w:sz w:val="18"/>
          <w:szCs w:val="18"/>
          <w:lang w:val="en-ZA"/>
        </w:rPr>
        <w:t>n</w:t>
      </w:r>
      <w:r w:rsidRPr="009D1EFA">
        <w:rPr>
          <w:rFonts w:ascii="Calibri" w:eastAsia="Arial" w:hAnsi="Calibri" w:cs="Arial"/>
          <w:spacing w:val="-1"/>
          <w:sz w:val="18"/>
          <w:szCs w:val="18"/>
          <w:lang w:val="en-ZA"/>
        </w:rPr>
        <w:t>o</w:t>
      </w:r>
      <w:r w:rsidRPr="009D1EFA">
        <w:rPr>
          <w:rFonts w:ascii="Calibri" w:eastAsia="Arial" w:hAnsi="Calibri" w:cs="Arial"/>
          <w:sz w:val="18"/>
          <w:szCs w:val="18"/>
          <w:lang w:val="en-ZA"/>
        </w:rPr>
        <w:t>t</w:t>
      </w:r>
      <w:r w:rsidRPr="009D1EFA">
        <w:rPr>
          <w:rFonts w:ascii="Calibri" w:eastAsia="Arial" w:hAnsi="Calibri" w:cs="Arial"/>
          <w:spacing w:val="14"/>
          <w:sz w:val="18"/>
          <w:szCs w:val="18"/>
          <w:lang w:val="en-ZA"/>
        </w:rPr>
        <w:t xml:space="preserve"> </w:t>
      </w:r>
      <w:r w:rsidRPr="009D1EFA">
        <w:rPr>
          <w:rFonts w:ascii="Calibri" w:eastAsia="Arial" w:hAnsi="Calibri" w:cs="Arial"/>
          <w:sz w:val="18"/>
          <w:szCs w:val="18"/>
          <w:lang w:val="en-ZA"/>
        </w:rPr>
        <w:t>comp</w:t>
      </w:r>
      <w:r w:rsidRPr="009D1EFA">
        <w:rPr>
          <w:rFonts w:ascii="Calibri" w:eastAsia="Arial" w:hAnsi="Calibri" w:cs="Arial"/>
          <w:spacing w:val="-1"/>
          <w:sz w:val="18"/>
          <w:szCs w:val="18"/>
          <w:lang w:val="en-ZA"/>
        </w:rPr>
        <w:t>l</w:t>
      </w:r>
      <w:r w:rsidRPr="009D1EFA">
        <w:rPr>
          <w:rFonts w:ascii="Calibri" w:eastAsia="Arial" w:hAnsi="Calibri" w:cs="Arial"/>
          <w:sz w:val="18"/>
          <w:szCs w:val="18"/>
          <w:lang w:val="en-ZA"/>
        </w:rPr>
        <w:t xml:space="preserve">eted </w:t>
      </w:r>
      <w:r w:rsidRPr="009D1EFA">
        <w:rPr>
          <w:rFonts w:ascii="Calibri" w:eastAsia="Arial" w:hAnsi="Calibri" w:cs="Arial"/>
          <w:spacing w:val="-1"/>
          <w:sz w:val="18"/>
          <w:szCs w:val="18"/>
          <w:lang w:val="en-ZA"/>
        </w:rPr>
        <w:t>i</w:t>
      </w:r>
      <w:r w:rsidRPr="009D1EFA">
        <w:rPr>
          <w:rFonts w:ascii="Calibri" w:eastAsia="Arial" w:hAnsi="Calibri" w:cs="Arial"/>
          <w:sz w:val="18"/>
          <w:szCs w:val="18"/>
          <w:lang w:val="en-ZA"/>
        </w:rPr>
        <w:t>n b</w:t>
      </w:r>
      <w:r w:rsidRPr="009D1EFA">
        <w:rPr>
          <w:rFonts w:ascii="Calibri" w:eastAsia="Arial" w:hAnsi="Calibri" w:cs="Arial"/>
          <w:spacing w:val="-1"/>
          <w:sz w:val="18"/>
          <w:szCs w:val="18"/>
          <w:lang w:val="en-ZA"/>
        </w:rPr>
        <w:t>l</w:t>
      </w:r>
      <w:r w:rsidRPr="009D1EFA">
        <w:rPr>
          <w:rFonts w:ascii="Calibri" w:eastAsia="Arial" w:hAnsi="Calibri" w:cs="Arial"/>
          <w:sz w:val="18"/>
          <w:szCs w:val="18"/>
          <w:lang w:val="en-ZA"/>
        </w:rPr>
        <w:t>ack i</w:t>
      </w:r>
      <w:r w:rsidRPr="009D1EFA">
        <w:rPr>
          <w:rFonts w:ascii="Calibri" w:eastAsia="Arial" w:hAnsi="Calibri" w:cs="Arial"/>
          <w:spacing w:val="-3"/>
          <w:sz w:val="18"/>
          <w:szCs w:val="18"/>
          <w:lang w:val="en-ZA"/>
        </w:rPr>
        <w:t>n</w:t>
      </w:r>
      <w:r w:rsidRPr="009D1EFA">
        <w:rPr>
          <w:rFonts w:ascii="Calibri" w:eastAsia="Arial" w:hAnsi="Calibri" w:cs="Arial"/>
          <w:sz w:val="18"/>
          <w:szCs w:val="18"/>
          <w:lang w:val="en-ZA"/>
        </w:rPr>
        <w:t>k</w:t>
      </w:r>
      <w:r w:rsidRPr="009D1EFA">
        <w:rPr>
          <w:rFonts w:ascii="Calibri" w:eastAsia="Arial" w:hAnsi="Calibri" w:cs="Arial"/>
          <w:spacing w:val="3"/>
          <w:sz w:val="18"/>
          <w:szCs w:val="18"/>
          <w:lang w:val="en-ZA"/>
        </w:rPr>
        <w:t xml:space="preserve"> </w:t>
      </w:r>
      <w:r w:rsidRPr="009D1EFA">
        <w:rPr>
          <w:rFonts w:ascii="Calibri" w:eastAsia="Arial" w:hAnsi="Calibri" w:cs="Arial"/>
          <w:spacing w:val="-3"/>
          <w:sz w:val="18"/>
          <w:szCs w:val="18"/>
          <w:lang w:val="en-ZA"/>
        </w:rPr>
        <w:t>w</w:t>
      </w:r>
      <w:r w:rsidRPr="009D1EFA">
        <w:rPr>
          <w:rFonts w:ascii="Calibri" w:eastAsia="Arial" w:hAnsi="Calibri" w:cs="Arial"/>
          <w:spacing w:val="-1"/>
          <w:sz w:val="18"/>
          <w:szCs w:val="18"/>
          <w:lang w:val="en-ZA"/>
        </w:rPr>
        <w:t>il</w:t>
      </w:r>
      <w:r w:rsidRPr="009D1EFA">
        <w:rPr>
          <w:rFonts w:ascii="Calibri" w:eastAsia="Arial" w:hAnsi="Calibri" w:cs="Arial"/>
          <w:sz w:val="18"/>
          <w:szCs w:val="18"/>
          <w:lang w:val="en-ZA"/>
        </w:rPr>
        <w:t xml:space="preserve">l be </w:t>
      </w:r>
      <w:r w:rsidRPr="009D1EFA">
        <w:rPr>
          <w:rFonts w:ascii="Calibri" w:eastAsia="Arial" w:hAnsi="Calibri" w:cs="Arial"/>
          <w:spacing w:val="1"/>
          <w:sz w:val="18"/>
          <w:szCs w:val="18"/>
          <w:lang w:val="en-ZA"/>
        </w:rPr>
        <w:t>r</w:t>
      </w:r>
      <w:r w:rsidRPr="009D1EFA">
        <w:rPr>
          <w:rFonts w:ascii="Calibri" w:eastAsia="Arial" w:hAnsi="Calibri" w:cs="Arial"/>
          <w:sz w:val="18"/>
          <w:szCs w:val="18"/>
          <w:lang w:val="en-ZA"/>
        </w:rPr>
        <w:t>e</w:t>
      </w:r>
      <w:r w:rsidRPr="009D1EFA">
        <w:rPr>
          <w:rFonts w:ascii="Calibri" w:eastAsia="Arial" w:hAnsi="Calibri" w:cs="Arial"/>
          <w:spacing w:val="1"/>
          <w:sz w:val="18"/>
          <w:szCs w:val="18"/>
          <w:lang w:val="en-ZA"/>
        </w:rPr>
        <w:t>j</w:t>
      </w:r>
      <w:r w:rsidRPr="009D1EFA">
        <w:rPr>
          <w:rFonts w:ascii="Calibri" w:eastAsia="Arial" w:hAnsi="Calibri" w:cs="Arial"/>
          <w:sz w:val="18"/>
          <w:szCs w:val="18"/>
          <w:lang w:val="en-ZA"/>
        </w:rPr>
        <w:t>e</w:t>
      </w:r>
      <w:r w:rsidRPr="009D1EFA">
        <w:rPr>
          <w:rFonts w:ascii="Calibri" w:eastAsia="Arial" w:hAnsi="Calibri" w:cs="Arial"/>
          <w:spacing w:val="-3"/>
          <w:sz w:val="18"/>
          <w:szCs w:val="18"/>
          <w:lang w:val="en-ZA"/>
        </w:rPr>
        <w:t>c</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ed a</w:t>
      </w:r>
      <w:r w:rsidRPr="009D1EFA">
        <w:rPr>
          <w:rFonts w:ascii="Calibri" w:eastAsia="Arial" w:hAnsi="Calibri" w:cs="Arial"/>
          <w:spacing w:val="-1"/>
          <w:sz w:val="18"/>
          <w:szCs w:val="18"/>
          <w:lang w:val="en-ZA"/>
        </w:rPr>
        <w:t>n</w:t>
      </w:r>
      <w:r w:rsidRPr="009D1EFA">
        <w:rPr>
          <w:rFonts w:ascii="Calibri" w:eastAsia="Arial" w:hAnsi="Calibri" w:cs="Arial"/>
          <w:sz w:val="18"/>
          <w:szCs w:val="18"/>
          <w:lang w:val="en-ZA"/>
        </w:rPr>
        <w:t xml:space="preserve">d </w:t>
      </w:r>
      <w:r w:rsidRPr="009D1EFA">
        <w:rPr>
          <w:rFonts w:ascii="Calibri" w:eastAsia="Arial" w:hAnsi="Calibri" w:cs="Arial"/>
          <w:spacing w:val="2"/>
          <w:sz w:val="18"/>
          <w:szCs w:val="18"/>
          <w:lang w:val="en-ZA"/>
        </w:rPr>
        <w:t>n</w:t>
      </w:r>
      <w:r w:rsidRPr="009D1EFA">
        <w:rPr>
          <w:rFonts w:ascii="Calibri" w:eastAsia="Arial" w:hAnsi="Calibri" w:cs="Arial"/>
          <w:spacing w:val="-3"/>
          <w:sz w:val="18"/>
          <w:szCs w:val="18"/>
          <w:lang w:val="en-ZA"/>
        </w:rPr>
        <w:t>o</w:t>
      </w:r>
      <w:r w:rsidRPr="009D1EFA">
        <w:rPr>
          <w:rFonts w:ascii="Calibri" w:eastAsia="Arial" w:hAnsi="Calibri" w:cs="Arial"/>
          <w:sz w:val="18"/>
          <w:szCs w:val="18"/>
          <w:lang w:val="en-ZA"/>
        </w:rPr>
        <w:t>t</w:t>
      </w:r>
      <w:r w:rsidRPr="009D1EFA">
        <w:rPr>
          <w:rFonts w:ascii="Calibri" w:eastAsia="Arial" w:hAnsi="Calibri" w:cs="Arial"/>
          <w:spacing w:val="2"/>
          <w:sz w:val="18"/>
          <w:szCs w:val="18"/>
          <w:lang w:val="en-ZA"/>
        </w:rPr>
        <w:t xml:space="preserve"> </w:t>
      </w:r>
      <w:r w:rsidRPr="009D1EFA">
        <w:rPr>
          <w:rFonts w:ascii="Calibri" w:eastAsia="Arial" w:hAnsi="Calibri" w:cs="Arial"/>
          <w:sz w:val="18"/>
          <w:szCs w:val="18"/>
          <w:lang w:val="en-ZA"/>
        </w:rPr>
        <w:t>a</w:t>
      </w:r>
      <w:r w:rsidRPr="009D1EFA">
        <w:rPr>
          <w:rFonts w:ascii="Calibri" w:eastAsia="Arial" w:hAnsi="Calibri" w:cs="Arial"/>
          <w:spacing w:val="-3"/>
          <w:sz w:val="18"/>
          <w:szCs w:val="18"/>
          <w:lang w:val="en-ZA"/>
        </w:rPr>
        <w:t>c</w:t>
      </w:r>
      <w:r w:rsidRPr="009D1EFA">
        <w:rPr>
          <w:rFonts w:ascii="Calibri" w:eastAsia="Arial" w:hAnsi="Calibri" w:cs="Arial"/>
          <w:sz w:val="18"/>
          <w:szCs w:val="18"/>
          <w:lang w:val="en-ZA"/>
        </w:rPr>
        <w:t>ce</w:t>
      </w:r>
      <w:r w:rsidRPr="009D1EFA">
        <w:rPr>
          <w:rFonts w:ascii="Calibri" w:eastAsia="Arial" w:hAnsi="Calibri" w:cs="Arial"/>
          <w:spacing w:val="-1"/>
          <w:sz w:val="18"/>
          <w:szCs w:val="18"/>
          <w:lang w:val="en-ZA"/>
        </w:rPr>
        <w:t>p</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ed</w:t>
      </w:r>
      <w:r w:rsidRPr="009D1EFA">
        <w:rPr>
          <w:rFonts w:ascii="Calibri" w:eastAsia="Arial" w:hAnsi="Calibri" w:cs="Arial"/>
          <w:spacing w:val="-4"/>
          <w:sz w:val="18"/>
          <w:szCs w:val="18"/>
          <w:lang w:val="en-ZA"/>
        </w:rPr>
        <w:t xml:space="preserve"> </w:t>
      </w:r>
      <w:r w:rsidRPr="009D1EFA">
        <w:rPr>
          <w:rFonts w:ascii="Calibri" w:eastAsia="Arial" w:hAnsi="Calibri" w:cs="Arial"/>
          <w:spacing w:val="3"/>
          <w:sz w:val="18"/>
          <w:szCs w:val="18"/>
          <w:lang w:val="en-ZA"/>
        </w:rPr>
        <w:t>f</w:t>
      </w:r>
      <w:r w:rsidRPr="009D1EFA">
        <w:rPr>
          <w:rFonts w:ascii="Calibri" w:eastAsia="Arial" w:hAnsi="Calibri" w:cs="Arial"/>
          <w:spacing w:val="-3"/>
          <w:sz w:val="18"/>
          <w:szCs w:val="18"/>
          <w:lang w:val="en-ZA"/>
        </w:rPr>
        <w:t>o</w:t>
      </w:r>
      <w:r w:rsidRPr="009D1EFA">
        <w:rPr>
          <w:rFonts w:ascii="Calibri" w:eastAsia="Arial" w:hAnsi="Calibri" w:cs="Arial"/>
          <w:sz w:val="18"/>
          <w:szCs w:val="18"/>
          <w:lang w:val="en-ZA"/>
        </w:rPr>
        <w:t xml:space="preserve">r </w:t>
      </w:r>
      <w:r w:rsidRPr="009D1EFA">
        <w:rPr>
          <w:rFonts w:ascii="Calibri" w:eastAsia="Arial" w:hAnsi="Calibri" w:cs="Arial"/>
          <w:spacing w:val="-1"/>
          <w:sz w:val="18"/>
          <w:szCs w:val="18"/>
          <w:lang w:val="en-ZA"/>
        </w:rPr>
        <w:t>f</w:t>
      </w:r>
      <w:r w:rsidRPr="009D1EFA">
        <w:rPr>
          <w:rFonts w:ascii="Calibri" w:eastAsia="Arial" w:hAnsi="Calibri" w:cs="Arial"/>
          <w:sz w:val="18"/>
          <w:szCs w:val="18"/>
          <w:lang w:val="en-ZA"/>
        </w:rPr>
        <w:t>ur</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h</w:t>
      </w:r>
      <w:r w:rsidRPr="009D1EFA">
        <w:rPr>
          <w:rFonts w:ascii="Calibri" w:eastAsia="Arial" w:hAnsi="Calibri" w:cs="Arial"/>
          <w:spacing w:val="-3"/>
          <w:sz w:val="18"/>
          <w:szCs w:val="18"/>
          <w:lang w:val="en-ZA"/>
        </w:rPr>
        <w:t>e</w:t>
      </w:r>
      <w:r w:rsidRPr="009D1EFA">
        <w:rPr>
          <w:rFonts w:ascii="Calibri" w:eastAsia="Arial" w:hAnsi="Calibri" w:cs="Arial"/>
          <w:sz w:val="18"/>
          <w:szCs w:val="18"/>
          <w:lang w:val="en-ZA"/>
        </w:rPr>
        <w:t>r</w:t>
      </w:r>
      <w:r w:rsidRPr="009D1EFA">
        <w:rPr>
          <w:rFonts w:ascii="Calibri" w:eastAsia="Arial" w:hAnsi="Calibri" w:cs="Arial"/>
          <w:spacing w:val="2"/>
          <w:sz w:val="18"/>
          <w:szCs w:val="18"/>
          <w:lang w:val="en-ZA"/>
        </w:rPr>
        <w:t xml:space="preserve"> </w:t>
      </w:r>
      <w:r w:rsidRPr="009D1EFA">
        <w:rPr>
          <w:rFonts w:ascii="Calibri" w:eastAsia="Arial" w:hAnsi="Calibri" w:cs="Arial"/>
          <w:sz w:val="18"/>
          <w:szCs w:val="18"/>
          <w:lang w:val="en-ZA"/>
        </w:rPr>
        <w:t>e</w:t>
      </w:r>
      <w:r w:rsidRPr="009D1EFA">
        <w:rPr>
          <w:rFonts w:ascii="Calibri" w:eastAsia="Arial" w:hAnsi="Calibri" w:cs="Arial"/>
          <w:spacing w:val="-3"/>
          <w:sz w:val="18"/>
          <w:szCs w:val="18"/>
          <w:lang w:val="en-ZA"/>
        </w:rPr>
        <w:t>v</w:t>
      </w:r>
      <w:r w:rsidRPr="009D1EFA">
        <w:rPr>
          <w:rFonts w:ascii="Calibri" w:eastAsia="Arial" w:hAnsi="Calibri" w:cs="Arial"/>
          <w:sz w:val="18"/>
          <w:szCs w:val="18"/>
          <w:lang w:val="en-ZA"/>
        </w:rPr>
        <w:t>a</w:t>
      </w:r>
      <w:r w:rsidRPr="009D1EFA">
        <w:rPr>
          <w:rFonts w:ascii="Calibri" w:eastAsia="Arial" w:hAnsi="Calibri" w:cs="Arial"/>
          <w:spacing w:val="-1"/>
          <w:sz w:val="18"/>
          <w:szCs w:val="18"/>
          <w:lang w:val="en-ZA"/>
        </w:rPr>
        <w:t>l</w:t>
      </w:r>
      <w:r w:rsidRPr="009D1EFA">
        <w:rPr>
          <w:rFonts w:ascii="Calibri" w:eastAsia="Arial" w:hAnsi="Calibri" w:cs="Arial"/>
          <w:sz w:val="18"/>
          <w:szCs w:val="18"/>
          <w:lang w:val="en-ZA"/>
        </w:rPr>
        <w:t>u</w:t>
      </w:r>
      <w:r w:rsidRPr="009D1EFA">
        <w:rPr>
          <w:rFonts w:ascii="Calibri" w:eastAsia="Arial" w:hAnsi="Calibri" w:cs="Arial"/>
          <w:spacing w:val="-1"/>
          <w:sz w:val="18"/>
          <w:szCs w:val="18"/>
          <w:lang w:val="en-ZA"/>
        </w:rPr>
        <w:t>a</w:t>
      </w:r>
      <w:r w:rsidRPr="009D1EFA">
        <w:rPr>
          <w:rFonts w:ascii="Calibri" w:eastAsia="Arial" w:hAnsi="Calibri" w:cs="Arial"/>
          <w:spacing w:val="1"/>
          <w:sz w:val="18"/>
          <w:szCs w:val="18"/>
          <w:lang w:val="en-ZA"/>
        </w:rPr>
        <w:t>t</w:t>
      </w:r>
      <w:r w:rsidRPr="009D1EFA">
        <w:rPr>
          <w:rFonts w:ascii="Calibri" w:eastAsia="Arial" w:hAnsi="Calibri" w:cs="Arial"/>
          <w:spacing w:val="-1"/>
          <w:sz w:val="18"/>
          <w:szCs w:val="18"/>
          <w:lang w:val="en-ZA"/>
        </w:rPr>
        <w:t>i</w:t>
      </w:r>
      <w:r w:rsidRPr="009D1EFA">
        <w:rPr>
          <w:rFonts w:ascii="Calibri" w:eastAsia="Arial" w:hAnsi="Calibri" w:cs="Arial"/>
          <w:sz w:val="18"/>
          <w:szCs w:val="18"/>
          <w:lang w:val="en-ZA"/>
        </w:rPr>
        <w:t>o</w:t>
      </w:r>
      <w:r w:rsidRPr="009D1EFA">
        <w:rPr>
          <w:rFonts w:ascii="Calibri" w:eastAsia="Arial" w:hAnsi="Calibri" w:cs="Arial"/>
          <w:spacing w:val="-1"/>
          <w:sz w:val="18"/>
          <w:szCs w:val="18"/>
          <w:lang w:val="en-ZA"/>
        </w:rPr>
        <w:t>n</w:t>
      </w:r>
      <w:r w:rsidRPr="009D1EFA">
        <w:rPr>
          <w:rFonts w:ascii="Calibri" w:eastAsia="Arial" w:hAnsi="Calibri" w:cs="Arial"/>
          <w:sz w:val="18"/>
          <w:szCs w:val="18"/>
          <w:lang w:val="en-ZA"/>
        </w:rPr>
        <w:t xml:space="preserve">. </w:t>
      </w:r>
      <w:r w:rsidRPr="009D1EFA">
        <w:rPr>
          <w:rFonts w:ascii="Calibri" w:eastAsia="Arial" w:hAnsi="Calibri" w:cs="Arial"/>
          <w:spacing w:val="-1"/>
          <w:position w:val="-1"/>
          <w:sz w:val="18"/>
          <w:szCs w:val="18"/>
          <w:lang w:val="en-ZA"/>
        </w:rPr>
        <w:t>Bi</w:t>
      </w:r>
      <w:r w:rsidRPr="009D1EFA">
        <w:rPr>
          <w:rFonts w:ascii="Calibri" w:eastAsia="Arial" w:hAnsi="Calibri" w:cs="Arial"/>
          <w:position w:val="-1"/>
          <w:sz w:val="18"/>
          <w:szCs w:val="18"/>
          <w:lang w:val="en-ZA"/>
        </w:rPr>
        <w:t>ds sub</w:t>
      </w:r>
      <w:r w:rsidRPr="009D1EFA">
        <w:rPr>
          <w:rFonts w:ascii="Calibri" w:eastAsia="Arial" w:hAnsi="Calibri" w:cs="Arial"/>
          <w:spacing w:val="1"/>
          <w:position w:val="-1"/>
          <w:sz w:val="18"/>
          <w:szCs w:val="18"/>
          <w:lang w:val="en-ZA"/>
        </w:rPr>
        <w:t>m</w:t>
      </w:r>
      <w:r w:rsidRPr="009D1EFA">
        <w:rPr>
          <w:rFonts w:ascii="Calibri" w:eastAsia="Arial" w:hAnsi="Calibri" w:cs="Arial"/>
          <w:spacing w:val="-1"/>
          <w:position w:val="-1"/>
          <w:sz w:val="18"/>
          <w:szCs w:val="18"/>
          <w:lang w:val="en-ZA"/>
        </w:rPr>
        <w:t>it</w:t>
      </w:r>
      <w:r w:rsidRPr="009D1EFA">
        <w:rPr>
          <w:rFonts w:ascii="Calibri" w:eastAsia="Arial" w:hAnsi="Calibri" w:cs="Arial"/>
          <w:spacing w:val="1"/>
          <w:position w:val="-1"/>
          <w:sz w:val="18"/>
          <w:szCs w:val="18"/>
          <w:lang w:val="en-ZA"/>
        </w:rPr>
        <w:t>t</w:t>
      </w:r>
      <w:r w:rsidRPr="009D1EFA">
        <w:rPr>
          <w:rFonts w:ascii="Calibri" w:eastAsia="Arial" w:hAnsi="Calibri" w:cs="Arial"/>
          <w:position w:val="-1"/>
          <w:sz w:val="18"/>
          <w:szCs w:val="18"/>
          <w:lang w:val="en-ZA"/>
        </w:rPr>
        <w:t xml:space="preserve">ed </w:t>
      </w:r>
      <w:r w:rsidRPr="009D1EFA">
        <w:rPr>
          <w:rFonts w:ascii="Calibri" w:eastAsia="Arial" w:hAnsi="Calibri" w:cs="Arial"/>
          <w:spacing w:val="-3"/>
          <w:position w:val="-1"/>
          <w:sz w:val="18"/>
          <w:szCs w:val="18"/>
          <w:lang w:val="en-ZA"/>
        </w:rPr>
        <w:t>must be valid</w:t>
      </w:r>
      <w:r w:rsidRPr="009D1EFA">
        <w:rPr>
          <w:rFonts w:ascii="Calibri" w:eastAsia="Arial" w:hAnsi="Calibri" w:cs="Arial"/>
          <w:spacing w:val="-2"/>
          <w:position w:val="-1"/>
          <w:sz w:val="18"/>
          <w:szCs w:val="18"/>
          <w:lang w:val="en-ZA"/>
        </w:rPr>
        <w:t xml:space="preserve"> </w:t>
      </w:r>
      <w:r w:rsidRPr="009D1EFA">
        <w:rPr>
          <w:rFonts w:ascii="Calibri" w:eastAsia="Arial" w:hAnsi="Calibri" w:cs="Arial"/>
          <w:spacing w:val="1"/>
          <w:position w:val="-1"/>
          <w:sz w:val="18"/>
          <w:szCs w:val="18"/>
          <w:lang w:val="en-ZA"/>
        </w:rPr>
        <w:t>f</w:t>
      </w:r>
      <w:r w:rsidRPr="009D1EFA">
        <w:rPr>
          <w:rFonts w:ascii="Calibri" w:eastAsia="Arial" w:hAnsi="Calibri" w:cs="Arial"/>
          <w:position w:val="-1"/>
          <w:sz w:val="18"/>
          <w:szCs w:val="18"/>
          <w:lang w:val="en-ZA"/>
        </w:rPr>
        <w:t>or</w:t>
      </w:r>
      <w:r w:rsidRPr="009D1EFA">
        <w:rPr>
          <w:rFonts w:ascii="Calibri" w:eastAsia="Arial" w:hAnsi="Calibri" w:cs="Arial"/>
          <w:spacing w:val="-1"/>
          <w:position w:val="-1"/>
          <w:sz w:val="18"/>
          <w:szCs w:val="18"/>
          <w:lang w:val="en-ZA"/>
        </w:rPr>
        <w:t xml:space="preserve"> </w:t>
      </w:r>
      <w:r w:rsidRPr="009D1EFA">
        <w:rPr>
          <w:rFonts w:ascii="Calibri" w:eastAsia="Arial" w:hAnsi="Calibri" w:cs="Arial"/>
          <w:position w:val="-1"/>
          <w:sz w:val="18"/>
          <w:szCs w:val="18"/>
          <w:lang w:val="en-ZA"/>
        </w:rPr>
        <w:t>a p</w:t>
      </w:r>
      <w:r w:rsidRPr="009D1EFA">
        <w:rPr>
          <w:rFonts w:ascii="Calibri" w:eastAsia="Arial" w:hAnsi="Calibri" w:cs="Arial"/>
          <w:spacing w:val="-2"/>
          <w:position w:val="-1"/>
          <w:sz w:val="18"/>
          <w:szCs w:val="18"/>
          <w:lang w:val="en-ZA"/>
        </w:rPr>
        <w:t>e</w:t>
      </w:r>
      <w:r w:rsidRPr="009D1EFA">
        <w:rPr>
          <w:rFonts w:ascii="Calibri" w:eastAsia="Arial" w:hAnsi="Calibri" w:cs="Arial"/>
          <w:spacing w:val="1"/>
          <w:position w:val="-1"/>
          <w:sz w:val="18"/>
          <w:szCs w:val="18"/>
          <w:lang w:val="en-ZA"/>
        </w:rPr>
        <w:t>r</w:t>
      </w:r>
      <w:r w:rsidRPr="009D1EFA">
        <w:rPr>
          <w:rFonts w:ascii="Calibri" w:eastAsia="Arial" w:hAnsi="Calibri" w:cs="Arial"/>
          <w:spacing w:val="-1"/>
          <w:position w:val="-1"/>
          <w:sz w:val="18"/>
          <w:szCs w:val="18"/>
          <w:lang w:val="en-ZA"/>
        </w:rPr>
        <w:t>i</w:t>
      </w:r>
      <w:r w:rsidRPr="009D1EFA">
        <w:rPr>
          <w:rFonts w:ascii="Calibri" w:eastAsia="Arial" w:hAnsi="Calibri" w:cs="Arial"/>
          <w:position w:val="-1"/>
          <w:sz w:val="18"/>
          <w:szCs w:val="18"/>
          <w:lang w:val="en-ZA"/>
        </w:rPr>
        <w:t xml:space="preserve">od </w:t>
      </w:r>
      <w:proofErr w:type="gramStart"/>
      <w:r w:rsidRPr="009D1EFA">
        <w:rPr>
          <w:rFonts w:ascii="Calibri" w:eastAsia="Arial" w:hAnsi="Calibri" w:cs="Arial"/>
          <w:spacing w:val="-3"/>
          <w:position w:val="-1"/>
          <w:sz w:val="18"/>
          <w:szCs w:val="18"/>
          <w:lang w:val="en-ZA"/>
        </w:rPr>
        <w:t>o</w:t>
      </w:r>
      <w:r w:rsidRPr="009D1EFA">
        <w:rPr>
          <w:rFonts w:ascii="Calibri" w:eastAsia="Arial" w:hAnsi="Calibri" w:cs="Arial"/>
          <w:position w:val="-1"/>
          <w:sz w:val="18"/>
          <w:szCs w:val="18"/>
          <w:lang w:val="en-ZA"/>
        </w:rPr>
        <w:t xml:space="preserve">f </w:t>
      </w:r>
      <w:r w:rsidRPr="009D1EFA">
        <w:rPr>
          <w:rFonts w:ascii="Calibri" w:eastAsia="Arial" w:hAnsi="Calibri" w:cs="Arial"/>
          <w:b/>
          <w:bCs/>
          <w:spacing w:val="-56"/>
          <w:position w:val="-1"/>
          <w:sz w:val="18"/>
          <w:szCs w:val="18"/>
          <w:lang w:val="en-ZA"/>
        </w:rPr>
        <w:t xml:space="preserve"> </w:t>
      </w:r>
      <w:r w:rsidRPr="009D1EFA">
        <w:rPr>
          <w:rFonts w:ascii="Calibri" w:eastAsia="Arial" w:hAnsi="Calibri" w:cs="Arial"/>
          <w:b/>
          <w:bCs/>
          <w:position w:val="-1"/>
          <w:sz w:val="18"/>
          <w:szCs w:val="18"/>
          <w:u w:val="thick" w:color="000000"/>
          <w:lang w:val="en-ZA"/>
        </w:rPr>
        <w:t>90</w:t>
      </w:r>
      <w:proofErr w:type="gramEnd"/>
      <w:r w:rsidRPr="009D1EFA">
        <w:rPr>
          <w:rFonts w:ascii="Calibri" w:eastAsia="Arial" w:hAnsi="Calibri" w:cs="Arial"/>
          <w:b/>
          <w:bCs/>
          <w:spacing w:val="-2"/>
          <w:position w:val="-1"/>
          <w:sz w:val="18"/>
          <w:szCs w:val="18"/>
          <w:u w:val="thick" w:color="000000"/>
          <w:lang w:val="en-ZA"/>
        </w:rPr>
        <w:t xml:space="preserve"> </w:t>
      </w:r>
      <w:r w:rsidRPr="009D1EFA">
        <w:rPr>
          <w:rFonts w:ascii="Calibri" w:eastAsia="Arial" w:hAnsi="Calibri" w:cs="Arial"/>
          <w:b/>
          <w:bCs/>
          <w:position w:val="-1"/>
          <w:sz w:val="18"/>
          <w:szCs w:val="18"/>
          <w:u w:val="thick" w:color="000000"/>
          <w:lang w:val="en-ZA"/>
        </w:rPr>
        <w:t>d</w:t>
      </w:r>
      <w:r w:rsidRPr="009D1EFA">
        <w:rPr>
          <w:rFonts w:ascii="Calibri" w:eastAsia="Arial" w:hAnsi="Calibri" w:cs="Arial"/>
          <w:b/>
          <w:bCs/>
          <w:spacing w:val="-1"/>
          <w:position w:val="-1"/>
          <w:sz w:val="18"/>
          <w:szCs w:val="18"/>
          <w:u w:val="thick" w:color="000000"/>
          <w:lang w:val="en-ZA"/>
        </w:rPr>
        <w:t>a</w:t>
      </w:r>
      <w:r w:rsidRPr="009D1EFA">
        <w:rPr>
          <w:rFonts w:ascii="Calibri" w:eastAsia="Arial" w:hAnsi="Calibri" w:cs="Arial"/>
          <w:b/>
          <w:bCs/>
          <w:spacing w:val="-5"/>
          <w:position w:val="-1"/>
          <w:sz w:val="18"/>
          <w:szCs w:val="18"/>
          <w:u w:val="thick" w:color="000000"/>
          <w:lang w:val="en-ZA"/>
        </w:rPr>
        <w:t>y</w:t>
      </w:r>
      <w:r w:rsidRPr="009D1EFA">
        <w:rPr>
          <w:rFonts w:ascii="Calibri" w:eastAsia="Arial" w:hAnsi="Calibri" w:cs="Arial"/>
          <w:b/>
          <w:bCs/>
          <w:position w:val="-1"/>
          <w:sz w:val="18"/>
          <w:szCs w:val="18"/>
          <w:u w:val="thick" w:color="000000"/>
          <w:lang w:val="en-ZA"/>
        </w:rPr>
        <w:t>s</w:t>
      </w:r>
    </w:p>
    <w:p w14:paraId="027E2B54" w14:textId="77777777" w:rsidR="009D1EFA" w:rsidRPr="009D1EFA" w:rsidRDefault="009D1EFA" w:rsidP="009D1EFA">
      <w:pPr>
        <w:spacing w:after="200" w:line="276" w:lineRule="auto"/>
        <w:jc w:val="both"/>
        <w:rPr>
          <w:rFonts w:ascii="Calibri" w:eastAsia="Arial" w:hAnsi="Calibri" w:cs="Arial"/>
          <w:bCs/>
          <w:position w:val="-1"/>
          <w:sz w:val="18"/>
          <w:szCs w:val="18"/>
          <w:u w:color="000000"/>
          <w:lang w:val="en-ZA"/>
        </w:rPr>
      </w:pPr>
      <w:r w:rsidRPr="009D1EFA">
        <w:rPr>
          <w:rFonts w:ascii="Calibri" w:eastAsia="Arial" w:hAnsi="Calibri" w:cs="Arial"/>
          <w:bCs/>
          <w:position w:val="-1"/>
          <w:sz w:val="18"/>
          <w:szCs w:val="18"/>
          <w:u w:color="000000"/>
          <w:lang w:val="en-ZA"/>
        </w:rPr>
        <w:t>There will be no briefing session.</w:t>
      </w:r>
    </w:p>
    <w:p w14:paraId="3D50DF2D" w14:textId="77777777" w:rsidR="009D1EFA" w:rsidRPr="009D1EFA" w:rsidRDefault="009D1EFA" w:rsidP="009D1EFA">
      <w:pPr>
        <w:spacing w:after="200" w:line="276" w:lineRule="auto"/>
        <w:jc w:val="both"/>
        <w:rPr>
          <w:rFonts w:ascii="Calibri" w:eastAsia="Calibri" w:hAnsi="Calibri" w:cs="Calibri"/>
          <w:sz w:val="18"/>
          <w:szCs w:val="18"/>
          <w:lang w:val="en-ZA"/>
        </w:rPr>
      </w:pPr>
      <w:r w:rsidRPr="009D1EFA">
        <w:rPr>
          <w:rFonts w:ascii="Calibri" w:eastAsia="Calibri" w:hAnsi="Calibri" w:cs="Calibri"/>
          <w:sz w:val="18"/>
          <w:szCs w:val="18"/>
          <w:lang w:val="en-ZA"/>
        </w:rPr>
        <w:t xml:space="preserve">All bid enquiries are to be directed to Mr Michael Bliss </w:t>
      </w:r>
      <w:r w:rsidRPr="009D1EFA">
        <w:rPr>
          <w:rFonts w:ascii="Calibri" w:eastAsia="Calibri" w:hAnsi="Calibri" w:cs="Calibri"/>
          <w:b/>
          <w:sz w:val="18"/>
          <w:szCs w:val="18"/>
          <w:lang w:val="en-ZA"/>
        </w:rPr>
        <w:t xml:space="preserve">on Tell No. 039 688 3533, Fax No. (039) </w:t>
      </w:r>
      <w:r w:rsidRPr="009D1EFA">
        <w:rPr>
          <w:rFonts w:ascii="Calibri" w:hAnsi="Calibri" w:cs="Calibri"/>
          <w:b/>
          <w:sz w:val="18"/>
          <w:szCs w:val="18"/>
        </w:rPr>
        <w:t>682 4820</w:t>
      </w:r>
      <w:r w:rsidRPr="009D1EFA">
        <w:rPr>
          <w:rFonts w:ascii="Calibri" w:hAnsi="Calibri" w:cs="Calibri"/>
          <w:bCs/>
          <w:sz w:val="18"/>
          <w:szCs w:val="18"/>
        </w:rPr>
        <w:t xml:space="preserve">. </w:t>
      </w:r>
      <w:r w:rsidRPr="009D1EFA">
        <w:rPr>
          <w:rFonts w:ascii="Calibri" w:eastAsia="Calibri" w:hAnsi="Calibri" w:cs="Calibri"/>
          <w:b/>
          <w:sz w:val="18"/>
          <w:szCs w:val="18"/>
          <w:lang w:val="en-ZA"/>
        </w:rPr>
        <w:t xml:space="preserve"> or emailed to</w:t>
      </w:r>
      <w:r w:rsidRPr="009D1EFA">
        <w:rPr>
          <w:rFonts w:ascii="Calibri" w:eastAsia="Calibri" w:hAnsi="Calibri" w:cs="Calibri"/>
          <w:sz w:val="18"/>
          <w:szCs w:val="18"/>
          <w:lang w:val="en-ZA"/>
        </w:rPr>
        <w:t xml:space="preserve"> </w:t>
      </w:r>
      <w:hyperlink r:id="rId10" w:history="1">
        <w:r w:rsidRPr="009D1EFA">
          <w:rPr>
            <w:rFonts w:ascii="Calibri" w:eastAsia="Calibri" w:hAnsi="Calibri" w:cs="Calibri"/>
            <w:color w:val="0000FF"/>
            <w:sz w:val="18"/>
            <w:szCs w:val="18"/>
            <w:u w:val="single"/>
            <w:lang w:val="en-ZA"/>
          </w:rPr>
          <w:t>Michael.Bliss@ugu.gov.za</w:t>
        </w:r>
      </w:hyperlink>
      <w:r w:rsidRPr="009D1EFA">
        <w:rPr>
          <w:rFonts w:ascii="Calibri" w:eastAsia="Calibri" w:hAnsi="Calibri" w:cs="Calibri"/>
          <w:sz w:val="18"/>
          <w:szCs w:val="18"/>
          <w:lang w:val="en-ZA"/>
        </w:rPr>
        <w:t xml:space="preserve"> .</w:t>
      </w:r>
    </w:p>
    <w:p w14:paraId="628E9AE3" w14:textId="77777777" w:rsidR="009D1EFA" w:rsidRPr="009D1EFA" w:rsidRDefault="009D1EFA" w:rsidP="009D1EFA">
      <w:pPr>
        <w:spacing w:after="200" w:line="276" w:lineRule="auto"/>
        <w:jc w:val="both"/>
        <w:rPr>
          <w:rFonts w:ascii="Calibri" w:eastAsia="Calibri" w:hAnsi="Calibri" w:cs="Arial"/>
          <w:sz w:val="18"/>
          <w:szCs w:val="18"/>
          <w:lang w:val="en-ZA"/>
        </w:rPr>
      </w:pPr>
      <w:proofErr w:type="spellStart"/>
      <w:r w:rsidRPr="009D1EFA">
        <w:rPr>
          <w:rFonts w:ascii="Calibri" w:eastAsia="Calibri" w:hAnsi="Calibri" w:cs="Arial"/>
          <w:sz w:val="18"/>
          <w:szCs w:val="18"/>
          <w:lang w:val="en-ZA"/>
        </w:rPr>
        <w:t>Ugu</w:t>
      </w:r>
      <w:proofErr w:type="spellEnd"/>
      <w:r w:rsidRPr="009D1EFA">
        <w:rPr>
          <w:rFonts w:ascii="Calibri" w:eastAsia="Calibri" w:hAnsi="Calibri" w:cs="Arial"/>
          <w:sz w:val="18"/>
          <w:szCs w:val="18"/>
          <w:lang w:val="en-ZA"/>
        </w:rPr>
        <w:t xml:space="preserve"> District Municipality subscribes to the Preferential Procurement Regulations 2017, pertaining to the Preferential Procurement Policy Framework Act (PPPFA) principles whereby a bidder’s submission will be evaluated according to the sum of the award of points in respect of the tender value and the B-BBEE status of the contributor. </w:t>
      </w:r>
    </w:p>
    <w:p w14:paraId="13D8E9A2" w14:textId="77777777" w:rsidR="009D1EFA" w:rsidRPr="009D1EFA" w:rsidRDefault="009D1EFA" w:rsidP="009D1EFA">
      <w:pPr>
        <w:spacing w:after="200" w:line="276" w:lineRule="auto"/>
        <w:jc w:val="both"/>
        <w:rPr>
          <w:rFonts w:ascii="Calibri" w:eastAsia="Calibri" w:hAnsi="Calibri" w:cs="Arial"/>
          <w:bCs/>
          <w:sz w:val="18"/>
          <w:szCs w:val="18"/>
          <w:lang w:val="en-ZA"/>
        </w:rPr>
      </w:pPr>
      <w:r w:rsidRPr="009D1EFA">
        <w:rPr>
          <w:rFonts w:ascii="Calibri" w:eastAsia="Calibri" w:hAnsi="Calibri" w:cs="Arial"/>
          <w:bCs/>
          <w:sz w:val="18"/>
          <w:szCs w:val="18"/>
          <w:lang w:val="en-ZA"/>
        </w:rPr>
        <w:t xml:space="preserve">Functionality, </w:t>
      </w:r>
      <w:proofErr w:type="gramStart"/>
      <w:r w:rsidRPr="009D1EFA">
        <w:rPr>
          <w:rFonts w:ascii="Calibri" w:eastAsia="Calibri" w:hAnsi="Calibri" w:cs="Arial"/>
          <w:bCs/>
          <w:sz w:val="18"/>
          <w:szCs w:val="18"/>
          <w:lang w:val="en-ZA"/>
        </w:rPr>
        <w:t>Price</w:t>
      </w:r>
      <w:proofErr w:type="gramEnd"/>
      <w:r w:rsidRPr="009D1EFA">
        <w:rPr>
          <w:rFonts w:ascii="Calibri" w:eastAsia="Calibri" w:hAnsi="Calibri" w:cs="Arial"/>
          <w:bCs/>
          <w:sz w:val="18"/>
          <w:szCs w:val="18"/>
          <w:lang w:val="en-ZA"/>
        </w:rPr>
        <w:t xml:space="preserve"> and Preference will be used for evaluation. The 80/20 preferential point system will be applicable, with 80 points for price and 20 points for B-BBEE Status Level, in terms of revised Preferential Procurement Regulation in effect from 01 April 2017, Gazette Notice No. 40553 dated 20 January 2017.</w:t>
      </w:r>
    </w:p>
    <w:p w14:paraId="0387A64D" w14:textId="77777777" w:rsidR="009D1EFA" w:rsidRPr="009D1EFA" w:rsidRDefault="009D1EFA" w:rsidP="009D1EFA">
      <w:pPr>
        <w:spacing w:before="200" w:after="160" w:line="259" w:lineRule="auto"/>
        <w:jc w:val="both"/>
        <w:rPr>
          <w:rFonts w:ascii="Calibri" w:eastAsia="Calibri" w:hAnsi="Calibri" w:cs="Arial"/>
          <w:bCs/>
          <w:sz w:val="18"/>
          <w:szCs w:val="18"/>
          <w:lang w:val="en-ZA"/>
        </w:rPr>
      </w:pPr>
      <w:r w:rsidRPr="009D1EFA">
        <w:rPr>
          <w:rFonts w:ascii="Calibri" w:eastAsia="Calibri" w:hAnsi="Calibri" w:cs="Arial"/>
          <w:bCs/>
          <w:sz w:val="18"/>
          <w:szCs w:val="18"/>
          <w:lang w:val="en-ZA"/>
        </w:rPr>
        <w:t>Minimum points of 60% must be obtained for eligibility.  Bids scoring below 60 % will not be evaluated further.   The following will form criteria utilised for functionality assessment:</w:t>
      </w:r>
    </w:p>
    <w:p w14:paraId="06037F2A" w14:textId="77777777" w:rsidR="009D1EFA" w:rsidRPr="009D1EFA" w:rsidRDefault="009D1EFA" w:rsidP="009D1EFA">
      <w:pPr>
        <w:numPr>
          <w:ilvl w:val="0"/>
          <w:numId w:val="37"/>
        </w:numPr>
        <w:spacing w:before="200" w:after="160" w:line="259" w:lineRule="auto"/>
        <w:contextualSpacing/>
        <w:jc w:val="both"/>
        <w:rPr>
          <w:rFonts w:ascii="Calibri" w:eastAsia="Calibri" w:hAnsi="Calibri" w:cs="Arial"/>
          <w:bCs/>
          <w:sz w:val="18"/>
          <w:szCs w:val="18"/>
          <w:lang w:val="en-ZA"/>
        </w:rPr>
      </w:pPr>
      <w:proofErr w:type="gramStart"/>
      <w:r w:rsidRPr="009D1EFA">
        <w:rPr>
          <w:rFonts w:ascii="Calibri" w:eastAsia="Calibri" w:hAnsi="Calibri" w:cs="Arial"/>
          <w:bCs/>
          <w:sz w:val="18"/>
          <w:szCs w:val="18"/>
          <w:lang w:val="en-ZA"/>
        </w:rPr>
        <w:t>CV’s</w:t>
      </w:r>
      <w:proofErr w:type="gramEnd"/>
      <w:r w:rsidRPr="009D1EFA">
        <w:rPr>
          <w:rFonts w:ascii="Calibri" w:eastAsia="Calibri" w:hAnsi="Calibri" w:cs="Arial"/>
          <w:bCs/>
          <w:sz w:val="18"/>
          <w:szCs w:val="18"/>
          <w:lang w:val="en-ZA"/>
        </w:rPr>
        <w:t xml:space="preserve"> of Technicians</w:t>
      </w:r>
    </w:p>
    <w:p w14:paraId="4F3221A8" w14:textId="77777777" w:rsidR="009D1EFA" w:rsidRPr="009D1EFA" w:rsidRDefault="009D1EFA" w:rsidP="009D1EFA">
      <w:pPr>
        <w:numPr>
          <w:ilvl w:val="0"/>
          <w:numId w:val="37"/>
        </w:numPr>
        <w:spacing w:before="200" w:after="160" w:line="259" w:lineRule="auto"/>
        <w:contextualSpacing/>
        <w:jc w:val="both"/>
        <w:rPr>
          <w:rFonts w:ascii="Calibri" w:eastAsia="Calibri" w:hAnsi="Calibri" w:cs="Arial"/>
          <w:bCs/>
          <w:sz w:val="18"/>
          <w:szCs w:val="18"/>
          <w:lang w:val="en-ZA"/>
        </w:rPr>
      </w:pPr>
      <w:r w:rsidRPr="009D1EFA">
        <w:rPr>
          <w:rFonts w:ascii="Calibri" w:eastAsia="Calibri" w:hAnsi="Calibri" w:cs="Arial"/>
          <w:bCs/>
          <w:sz w:val="18"/>
          <w:szCs w:val="18"/>
          <w:lang w:val="en-ZA"/>
        </w:rPr>
        <w:t>Certified Dell Platinum Partner and Dell Gold Partner Certificate</w:t>
      </w:r>
    </w:p>
    <w:p w14:paraId="51421B19" w14:textId="77777777" w:rsidR="009D1EFA" w:rsidRPr="009D1EFA" w:rsidRDefault="009D1EFA" w:rsidP="009D1EFA">
      <w:pPr>
        <w:numPr>
          <w:ilvl w:val="0"/>
          <w:numId w:val="37"/>
        </w:numPr>
        <w:spacing w:before="200" w:after="160" w:line="259" w:lineRule="auto"/>
        <w:contextualSpacing/>
        <w:jc w:val="both"/>
        <w:rPr>
          <w:rFonts w:ascii="Calibri" w:eastAsia="Calibri" w:hAnsi="Calibri" w:cs="Arial"/>
          <w:bCs/>
          <w:sz w:val="18"/>
          <w:szCs w:val="18"/>
          <w:lang w:val="en-ZA"/>
        </w:rPr>
      </w:pPr>
      <w:r w:rsidRPr="009D1EFA">
        <w:rPr>
          <w:rFonts w:ascii="Calibri" w:eastAsia="Calibri" w:hAnsi="Calibri" w:cs="Arial"/>
          <w:bCs/>
          <w:sz w:val="18"/>
          <w:szCs w:val="18"/>
          <w:lang w:val="en-ZA"/>
        </w:rPr>
        <w:t>Previous Experience with References in Server Provision/ installation</w:t>
      </w:r>
    </w:p>
    <w:p w14:paraId="70166B97" w14:textId="77777777" w:rsidR="009D1EFA" w:rsidRPr="009D1EFA" w:rsidRDefault="009D1EFA" w:rsidP="009D1EFA">
      <w:pPr>
        <w:spacing w:after="200" w:line="276" w:lineRule="auto"/>
        <w:jc w:val="both"/>
        <w:rPr>
          <w:rFonts w:ascii="Calibri" w:eastAsia="Calibri" w:hAnsi="Calibri" w:cs="Arial"/>
          <w:bCs/>
          <w:sz w:val="16"/>
          <w:szCs w:val="16"/>
          <w:lang w:val="en-ZA"/>
        </w:rPr>
      </w:pPr>
      <w:r w:rsidRPr="009D1EFA">
        <w:rPr>
          <w:rFonts w:ascii="Calibri" w:eastAsia="Calibri" w:hAnsi="Calibri" w:cs="Arial"/>
          <w:bCs/>
          <w:sz w:val="18"/>
          <w:szCs w:val="18"/>
          <w:lang w:val="en-ZA"/>
        </w:rPr>
        <w:t>Points to be allocated as follows:</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260"/>
      </w:tblGrid>
      <w:tr w:rsidR="009D1EFA" w:rsidRPr="009D1EFA" w14:paraId="60EFDD04" w14:textId="77777777" w:rsidTr="006B330C">
        <w:tc>
          <w:tcPr>
            <w:tcW w:w="3402" w:type="dxa"/>
          </w:tcPr>
          <w:p w14:paraId="272A7412"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B-BBEE Status Level of Contributor</w:t>
            </w:r>
          </w:p>
        </w:tc>
        <w:tc>
          <w:tcPr>
            <w:tcW w:w="3260" w:type="dxa"/>
          </w:tcPr>
          <w:p w14:paraId="22B3A5E4"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Number of Points Awarded</w:t>
            </w:r>
          </w:p>
        </w:tc>
      </w:tr>
      <w:tr w:rsidR="009D1EFA" w:rsidRPr="009D1EFA" w14:paraId="75A88D3A" w14:textId="77777777" w:rsidTr="006B330C">
        <w:trPr>
          <w:trHeight w:val="257"/>
        </w:trPr>
        <w:tc>
          <w:tcPr>
            <w:tcW w:w="3402" w:type="dxa"/>
            <w:vAlign w:val="center"/>
          </w:tcPr>
          <w:p w14:paraId="6CFEBD57"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1</w:t>
            </w:r>
          </w:p>
        </w:tc>
        <w:tc>
          <w:tcPr>
            <w:tcW w:w="3260" w:type="dxa"/>
            <w:vAlign w:val="center"/>
          </w:tcPr>
          <w:p w14:paraId="03B2991D" w14:textId="77777777" w:rsidR="009D1EFA" w:rsidRPr="009D1EFA" w:rsidRDefault="009D1EFA" w:rsidP="009D1EFA">
            <w:pPr>
              <w:spacing w:before="60" w:after="60"/>
              <w:ind w:left="102" w:right="-23"/>
              <w:jc w:val="both"/>
              <w:rPr>
                <w:rFonts w:ascii="Calibri" w:eastAsia="Arial" w:hAnsi="Calibri" w:cs="Arial"/>
                <w:sz w:val="16"/>
                <w:szCs w:val="16"/>
                <w:lang w:val="en-ZA"/>
              </w:rPr>
            </w:pPr>
            <w:r w:rsidRPr="009D1EFA">
              <w:rPr>
                <w:rFonts w:ascii="Calibri" w:eastAsia="Arial" w:hAnsi="Calibri" w:cs="Arial"/>
                <w:sz w:val="16"/>
                <w:szCs w:val="16"/>
                <w:lang w:val="en-ZA"/>
              </w:rPr>
              <w:t>20</w:t>
            </w:r>
          </w:p>
        </w:tc>
      </w:tr>
      <w:tr w:rsidR="009D1EFA" w:rsidRPr="009D1EFA" w14:paraId="530EC2DE" w14:textId="77777777" w:rsidTr="006B330C">
        <w:trPr>
          <w:trHeight w:val="194"/>
        </w:trPr>
        <w:tc>
          <w:tcPr>
            <w:tcW w:w="3402" w:type="dxa"/>
            <w:vAlign w:val="center"/>
          </w:tcPr>
          <w:p w14:paraId="5E3EE3E7"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2</w:t>
            </w:r>
          </w:p>
        </w:tc>
        <w:tc>
          <w:tcPr>
            <w:tcW w:w="3260" w:type="dxa"/>
            <w:vAlign w:val="center"/>
          </w:tcPr>
          <w:p w14:paraId="2DB9FC3F" w14:textId="77777777" w:rsidR="009D1EFA" w:rsidRPr="009D1EFA" w:rsidRDefault="009D1EFA" w:rsidP="009D1EFA">
            <w:pPr>
              <w:ind w:left="102" w:right="-20"/>
              <w:jc w:val="both"/>
              <w:rPr>
                <w:rFonts w:ascii="Calibri" w:eastAsia="Arial" w:hAnsi="Calibri" w:cs="Arial"/>
                <w:sz w:val="16"/>
                <w:szCs w:val="16"/>
                <w:lang w:val="en-ZA"/>
              </w:rPr>
            </w:pPr>
            <w:r w:rsidRPr="009D1EFA">
              <w:rPr>
                <w:rFonts w:ascii="Calibri" w:eastAsia="Arial" w:hAnsi="Calibri" w:cs="Arial"/>
                <w:sz w:val="16"/>
                <w:szCs w:val="16"/>
                <w:lang w:val="en-ZA"/>
              </w:rPr>
              <w:t>18</w:t>
            </w:r>
          </w:p>
        </w:tc>
      </w:tr>
      <w:tr w:rsidR="009D1EFA" w:rsidRPr="009D1EFA" w14:paraId="5687B780" w14:textId="77777777" w:rsidTr="006B330C">
        <w:tc>
          <w:tcPr>
            <w:tcW w:w="3402" w:type="dxa"/>
            <w:vAlign w:val="center"/>
          </w:tcPr>
          <w:p w14:paraId="7856B183"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3</w:t>
            </w:r>
          </w:p>
        </w:tc>
        <w:tc>
          <w:tcPr>
            <w:tcW w:w="3260" w:type="dxa"/>
            <w:vAlign w:val="center"/>
          </w:tcPr>
          <w:p w14:paraId="30E4D9E3" w14:textId="77777777" w:rsidR="009D1EFA" w:rsidRPr="009D1EFA" w:rsidRDefault="009D1EFA" w:rsidP="009D1EFA">
            <w:pPr>
              <w:ind w:left="102" w:right="-20"/>
              <w:jc w:val="both"/>
              <w:rPr>
                <w:rFonts w:ascii="Calibri" w:eastAsia="Arial" w:hAnsi="Calibri" w:cs="Arial"/>
                <w:sz w:val="16"/>
                <w:szCs w:val="16"/>
                <w:lang w:val="en-ZA"/>
              </w:rPr>
            </w:pPr>
            <w:r w:rsidRPr="009D1EFA">
              <w:rPr>
                <w:rFonts w:ascii="Calibri" w:eastAsia="Arial" w:hAnsi="Calibri" w:cs="Arial"/>
                <w:sz w:val="16"/>
                <w:szCs w:val="16"/>
                <w:lang w:val="en-ZA"/>
              </w:rPr>
              <w:t>14</w:t>
            </w:r>
          </w:p>
        </w:tc>
      </w:tr>
      <w:tr w:rsidR="009D1EFA" w:rsidRPr="009D1EFA" w14:paraId="34E4377B" w14:textId="77777777" w:rsidTr="006B330C">
        <w:tc>
          <w:tcPr>
            <w:tcW w:w="3402" w:type="dxa"/>
            <w:vAlign w:val="center"/>
          </w:tcPr>
          <w:p w14:paraId="2F9781C4"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4</w:t>
            </w:r>
          </w:p>
        </w:tc>
        <w:tc>
          <w:tcPr>
            <w:tcW w:w="3260" w:type="dxa"/>
            <w:vAlign w:val="center"/>
          </w:tcPr>
          <w:p w14:paraId="625A14FE" w14:textId="77777777" w:rsidR="009D1EFA" w:rsidRPr="009D1EFA" w:rsidRDefault="009D1EFA" w:rsidP="009D1EFA">
            <w:pPr>
              <w:ind w:left="102" w:right="-20"/>
              <w:jc w:val="both"/>
              <w:rPr>
                <w:rFonts w:ascii="Calibri" w:eastAsia="Arial" w:hAnsi="Calibri" w:cs="Arial"/>
                <w:sz w:val="16"/>
                <w:szCs w:val="16"/>
                <w:lang w:val="en-ZA"/>
              </w:rPr>
            </w:pPr>
            <w:r w:rsidRPr="009D1EFA">
              <w:rPr>
                <w:rFonts w:ascii="Calibri" w:eastAsia="Arial" w:hAnsi="Calibri" w:cs="Arial"/>
                <w:sz w:val="16"/>
                <w:szCs w:val="16"/>
                <w:lang w:val="en-ZA"/>
              </w:rPr>
              <w:t>12</w:t>
            </w:r>
          </w:p>
        </w:tc>
      </w:tr>
      <w:tr w:rsidR="009D1EFA" w:rsidRPr="009D1EFA" w14:paraId="1CD2F384" w14:textId="77777777" w:rsidTr="006B330C">
        <w:tc>
          <w:tcPr>
            <w:tcW w:w="3402" w:type="dxa"/>
            <w:vAlign w:val="center"/>
          </w:tcPr>
          <w:p w14:paraId="3231300B"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5</w:t>
            </w:r>
          </w:p>
        </w:tc>
        <w:tc>
          <w:tcPr>
            <w:tcW w:w="3260" w:type="dxa"/>
            <w:vAlign w:val="center"/>
          </w:tcPr>
          <w:p w14:paraId="240CDEFA" w14:textId="77777777" w:rsidR="009D1EFA" w:rsidRPr="009D1EFA" w:rsidRDefault="009D1EFA" w:rsidP="009D1EFA">
            <w:pPr>
              <w:ind w:left="102" w:right="-20"/>
              <w:jc w:val="both"/>
              <w:rPr>
                <w:rFonts w:ascii="Calibri" w:eastAsia="Arial" w:hAnsi="Calibri" w:cs="Arial"/>
                <w:sz w:val="16"/>
                <w:szCs w:val="16"/>
                <w:lang w:val="en-ZA"/>
              </w:rPr>
            </w:pPr>
            <w:r w:rsidRPr="009D1EFA">
              <w:rPr>
                <w:rFonts w:ascii="Calibri" w:eastAsia="Arial" w:hAnsi="Calibri" w:cs="Arial"/>
                <w:sz w:val="16"/>
                <w:szCs w:val="16"/>
                <w:lang w:val="en-ZA"/>
              </w:rPr>
              <w:t>8</w:t>
            </w:r>
          </w:p>
        </w:tc>
      </w:tr>
      <w:tr w:rsidR="009D1EFA" w:rsidRPr="009D1EFA" w14:paraId="65C5EC62" w14:textId="77777777" w:rsidTr="006B330C">
        <w:trPr>
          <w:trHeight w:val="70"/>
        </w:trPr>
        <w:tc>
          <w:tcPr>
            <w:tcW w:w="3402" w:type="dxa"/>
            <w:vAlign w:val="center"/>
          </w:tcPr>
          <w:p w14:paraId="63D4C87F"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6</w:t>
            </w:r>
          </w:p>
        </w:tc>
        <w:tc>
          <w:tcPr>
            <w:tcW w:w="3260" w:type="dxa"/>
            <w:vAlign w:val="center"/>
          </w:tcPr>
          <w:p w14:paraId="751C9D28" w14:textId="77777777" w:rsidR="009D1EFA" w:rsidRPr="009D1EFA" w:rsidRDefault="009D1EFA" w:rsidP="009D1EFA">
            <w:pPr>
              <w:ind w:left="102" w:right="-20"/>
              <w:jc w:val="both"/>
              <w:rPr>
                <w:rFonts w:ascii="Calibri" w:eastAsia="Arial" w:hAnsi="Calibri" w:cs="Arial"/>
                <w:sz w:val="16"/>
                <w:szCs w:val="16"/>
                <w:lang w:val="en-ZA"/>
              </w:rPr>
            </w:pPr>
            <w:r w:rsidRPr="009D1EFA">
              <w:rPr>
                <w:rFonts w:ascii="Calibri" w:eastAsia="Arial" w:hAnsi="Calibri" w:cs="Arial"/>
                <w:sz w:val="16"/>
                <w:szCs w:val="16"/>
                <w:lang w:val="en-ZA"/>
              </w:rPr>
              <w:t>6</w:t>
            </w:r>
          </w:p>
        </w:tc>
      </w:tr>
      <w:tr w:rsidR="009D1EFA" w:rsidRPr="009D1EFA" w14:paraId="61C8BC31" w14:textId="77777777" w:rsidTr="006B330C">
        <w:tc>
          <w:tcPr>
            <w:tcW w:w="3402" w:type="dxa"/>
            <w:vAlign w:val="center"/>
          </w:tcPr>
          <w:p w14:paraId="750A5852"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7</w:t>
            </w:r>
          </w:p>
        </w:tc>
        <w:tc>
          <w:tcPr>
            <w:tcW w:w="3260" w:type="dxa"/>
            <w:vAlign w:val="center"/>
          </w:tcPr>
          <w:p w14:paraId="28EB3122" w14:textId="77777777" w:rsidR="009D1EFA" w:rsidRPr="009D1EFA" w:rsidRDefault="009D1EFA" w:rsidP="009D1EFA">
            <w:pPr>
              <w:ind w:left="102" w:right="-20"/>
              <w:jc w:val="both"/>
              <w:rPr>
                <w:rFonts w:ascii="Calibri" w:eastAsia="Arial" w:hAnsi="Calibri" w:cs="Arial"/>
                <w:sz w:val="16"/>
                <w:szCs w:val="16"/>
                <w:lang w:val="en-ZA"/>
              </w:rPr>
            </w:pPr>
            <w:r w:rsidRPr="009D1EFA">
              <w:rPr>
                <w:rFonts w:ascii="Calibri" w:eastAsia="Arial" w:hAnsi="Calibri" w:cs="Arial"/>
                <w:sz w:val="16"/>
                <w:szCs w:val="16"/>
                <w:lang w:val="en-ZA"/>
              </w:rPr>
              <w:t>4</w:t>
            </w:r>
          </w:p>
        </w:tc>
      </w:tr>
      <w:tr w:rsidR="009D1EFA" w:rsidRPr="009D1EFA" w14:paraId="71EDB785" w14:textId="77777777" w:rsidTr="006B330C">
        <w:tc>
          <w:tcPr>
            <w:tcW w:w="3402" w:type="dxa"/>
            <w:vAlign w:val="center"/>
          </w:tcPr>
          <w:p w14:paraId="6CE891A5"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8</w:t>
            </w:r>
          </w:p>
        </w:tc>
        <w:tc>
          <w:tcPr>
            <w:tcW w:w="3260" w:type="dxa"/>
            <w:vAlign w:val="center"/>
          </w:tcPr>
          <w:p w14:paraId="31284BB9" w14:textId="77777777" w:rsidR="009D1EFA" w:rsidRPr="009D1EFA" w:rsidRDefault="009D1EFA" w:rsidP="009D1EFA">
            <w:pPr>
              <w:ind w:left="102" w:right="-20"/>
              <w:jc w:val="both"/>
              <w:rPr>
                <w:rFonts w:ascii="Calibri" w:eastAsia="Arial" w:hAnsi="Calibri" w:cs="Arial"/>
                <w:sz w:val="16"/>
                <w:szCs w:val="16"/>
                <w:lang w:val="en-ZA"/>
              </w:rPr>
            </w:pPr>
            <w:r w:rsidRPr="009D1EFA">
              <w:rPr>
                <w:rFonts w:ascii="Calibri" w:eastAsia="Arial" w:hAnsi="Calibri" w:cs="Arial"/>
                <w:sz w:val="16"/>
                <w:szCs w:val="16"/>
                <w:lang w:val="en-ZA"/>
              </w:rPr>
              <w:t>2</w:t>
            </w:r>
          </w:p>
        </w:tc>
      </w:tr>
      <w:tr w:rsidR="009D1EFA" w:rsidRPr="009D1EFA" w14:paraId="7C48CE0D" w14:textId="77777777" w:rsidTr="006B330C">
        <w:tc>
          <w:tcPr>
            <w:tcW w:w="3402" w:type="dxa"/>
            <w:vAlign w:val="center"/>
          </w:tcPr>
          <w:p w14:paraId="47A655D0" w14:textId="77777777" w:rsidR="009D1EFA" w:rsidRPr="009D1EFA" w:rsidRDefault="009D1EFA" w:rsidP="009D1EFA">
            <w:pPr>
              <w:jc w:val="both"/>
              <w:rPr>
                <w:rFonts w:ascii="Calibri" w:eastAsia="Calibri" w:hAnsi="Calibri" w:cs="Arial"/>
                <w:sz w:val="16"/>
                <w:szCs w:val="16"/>
                <w:lang w:val="en-ZA" w:eastAsia="en-ZA"/>
              </w:rPr>
            </w:pPr>
            <w:r w:rsidRPr="009D1EFA">
              <w:rPr>
                <w:rFonts w:ascii="Calibri" w:eastAsia="Calibri" w:hAnsi="Calibri" w:cs="Arial"/>
                <w:sz w:val="16"/>
                <w:szCs w:val="16"/>
                <w:lang w:val="en-ZA" w:eastAsia="en-ZA"/>
              </w:rPr>
              <w:t>Non-Compliant Contributor</w:t>
            </w:r>
          </w:p>
        </w:tc>
        <w:tc>
          <w:tcPr>
            <w:tcW w:w="3260" w:type="dxa"/>
            <w:vAlign w:val="center"/>
          </w:tcPr>
          <w:p w14:paraId="5336E700" w14:textId="77777777" w:rsidR="009D1EFA" w:rsidRPr="009D1EFA" w:rsidRDefault="009D1EFA" w:rsidP="009D1EFA">
            <w:pPr>
              <w:ind w:left="102" w:right="-20"/>
              <w:jc w:val="both"/>
              <w:rPr>
                <w:rFonts w:ascii="Calibri" w:eastAsia="Arial" w:hAnsi="Calibri" w:cs="Arial"/>
                <w:sz w:val="16"/>
                <w:szCs w:val="16"/>
                <w:lang w:val="en-ZA"/>
              </w:rPr>
            </w:pPr>
            <w:r w:rsidRPr="009D1EFA">
              <w:rPr>
                <w:rFonts w:ascii="Calibri" w:eastAsia="Arial" w:hAnsi="Calibri" w:cs="Arial"/>
                <w:sz w:val="16"/>
                <w:szCs w:val="16"/>
                <w:lang w:val="en-ZA"/>
              </w:rPr>
              <w:t>0</w:t>
            </w:r>
          </w:p>
        </w:tc>
      </w:tr>
    </w:tbl>
    <w:p w14:paraId="1015CDE0" w14:textId="77777777" w:rsidR="009D1EFA" w:rsidRPr="009D1EFA" w:rsidRDefault="009D1EFA" w:rsidP="009D1EFA">
      <w:pPr>
        <w:jc w:val="both"/>
        <w:rPr>
          <w:rFonts w:ascii="Calibri" w:eastAsia="Calibri" w:hAnsi="Calibri" w:cs="Arial"/>
          <w:sz w:val="16"/>
          <w:szCs w:val="16"/>
          <w:lang w:val="en-ZA"/>
        </w:rPr>
      </w:pPr>
    </w:p>
    <w:p w14:paraId="2F87B54F" w14:textId="77777777" w:rsidR="009D1EFA" w:rsidRPr="009D1EFA" w:rsidRDefault="009D1EFA" w:rsidP="009D1EFA">
      <w:pPr>
        <w:spacing w:after="200" w:line="276" w:lineRule="auto"/>
        <w:jc w:val="both"/>
        <w:rPr>
          <w:rFonts w:ascii="Calibri" w:eastAsia="Arial" w:hAnsi="Calibri" w:cs="Arial"/>
          <w:spacing w:val="1"/>
          <w:sz w:val="18"/>
          <w:szCs w:val="18"/>
          <w:lang w:val="en-ZA"/>
        </w:rPr>
      </w:pPr>
      <w:r w:rsidRPr="009D1EFA">
        <w:rPr>
          <w:rFonts w:ascii="Calibri" w:eastAsia="Arial" w:hAnsi="Calibri" w:cs="Arial"/>
          <w:spacing w:val="2"/>
          <w:sz w:val="18"/>
          <w:szCs w:val="18"/>
          <w:lang w:val="en-ZA"/>
        </w:rPr>
        <w:t>T</w:t>
      </w:r>
      <w:r w:rsidRPr="009D1EFA">
        <w:rPr>
          <w:rFonts w:ascii="Calibri" w:eastAsia="Arial" w:hAnsi="Calibri" w:cs="Arial"/>
          <w:sz w:val="18"/>
          <w:szCs w:val="18"/>
          <w:lang w:val="en-ZA"/>
        </w:rPr>
        <w:t>he</w:t>
      </w:r>
      <w:r w:rsidRPr="009D1EFA">
        <w:rPr>
          <w:rFonts w:ascii="Calibri" w:eastAsia="Arial" w:hAnsi="Calibri" w:cs="Arial"/>
          <w:spacing w:val="27"/>
          <w:sz w:val="18"/>
          <w:szCs w:val="18"/>
          <w:lang w:val="en-ZA"/>
        </w:rPr>
        <w:t xml:space="preserve"> </w:t>
      </w:r>
      <w:r w:rsidRPr="009D1EFA">
        <w:rPr>
          <w:rFonts w:ascii="Calibri" w:eastAsia="Arial" w:hAnsi="Calibri" w:cs="Arial"/>
          <w:spacing w:val="-1"/>
          <w:sz w:val="18"/>
          <w:szCs w:val="18"/>
          <w:lang w:val="en-ZA"/>
        </w:rPr>
        <w:t>C</w:t>
      </w:r>
      <w:r w:rsidRPr="009D1EFA">
        <w:rPr>
          <w:rFonts w:ascii="Calibri" w:eastAsia="Arial" w:hAnsi="Calibri" w:cs="Arial"/>
          <w:sz w:val="18"/>
          <w:szCs w:val="18"/>
          <w:lang w:val="en-ZA"/>
        </w:rPr>
        <w:t>o</w:t>
      </w:r>
      <w:r w:rsidRPr="009D1EFA">
        <w:rPr>
          <w:rFonts w:ascii="Calibri" w:eastAsia="Arial" w:hAnsi="Calibri" w:cs="Arial"/>
          <w:spacing w:val="-1"/>
          <w:sz w:val="18"/>
          <w:szCs w:val="18"/>
          <w:lang w:val="en-ZA"/>
        </w:rPr>
        <w:t>u</w:t>
      </w:r>
      <w:r w:rsidRPr="009D1EFA">
        <w:rPr>
          <w:rFonts w:ascii="Calibri" w:eastAsia="Arial" w:hAnsi="Calibri" w:cs="Arial"/>
          <w:sz w:val="18"/>
          <w:szCs w:val="18"/>
          <w:lang w:val="en-ZA"/>
        </w:rPr>
        <w:t>nc</w:t>
      </w:r>
      <w:r w:rsidRPr="009D1EFA">
        <w:rPr>
          <w:rFonts w:ascii="Calibri" w:eastAsia="Arial" w:hAnsi="Calibri" w:cs="Arial"/>
          <w:spacing w:val="-1"/>
          <w:sz w:val="18"/>
          <w:szCs w:val="18"/>
          <w:lang w:val="en-ZA"/>
        </w:rPr>
        <w:t>i</w:t>
      </w:r>
      <w:r w:rsidRPr="009D1EFA">
        <w:rPr>
          <w:rFonts w:ascii="Calibri" w:eastAsia="Arial" w:hAnsi="Calibri" w:cs="Arial"/>
          <w:sz w:val="18"/>
          <w:szCs w:val="18"/>
          <w:lang w:val="en-ZA"/>
        </w:rPr>
        <w:t>l</w:t>
      </w:r>
      <w:r w:rsidRPr="009D1EFA">
        <w:rPr>
          <w:rFonts w:ascii="Calibri" w:eastAsia="Arial" w:hAnsi="Calibri" w:cs="Arial"/>
          <w:spacing w:val="26"/>
          <w:sz w:val="18"/>
          <w:szCs w:val="18"/>
          <w:lang w:val="en-ZA"/>
        </w:rPr>
        <w:t xml:space="preserve"> </w:t>
      </w:r>
      <w:r w:rsidRPr="009D1EFA">
        <w:rPr>
          <w:rFonts w:ascii="Calibri" w:eastAsia="Arial" w:hAnsi="Calibri" w:cs="Arial"/>
          <w:spacing w:val="1"/>
          <w:sz w:val="18"/>
          <w:szCs w:val="18"/>
          <w:lang w:val="en-ZA"/>
        </w:rPr>
        <w:t>r</w:t>
      </w:r>
      <w:r w:rsidRPr="009D1EFA">
        <w:rPr>
          <w:rFonts w:ascii="Calibri" w:eastAsia="Arial" w:hAnsi="Calibri" w:cs="Arial"/>
          <w:sz w:val="18"/>
          <w:szCs w:val="18"/>
          <w:lang w:val="en-ZA"/>
        </w:rPr>
        <w:t>es</w:t>
      </w:r>
      <w:r w:rsidRPr="009D1EFA">
        <w:rPr>
          <w:rFonts w:ascii="Calibri" w:eastAsia="Arial" w:hAnsi="Calibri" w:cs="Arial"/>
          <w:spacing w:val="-3"/>
          <w:sz w:val="18"/>
          <w:szCs w:val="18"/>
          <w:lang w:val="en-ZA"/>
        </w:rPr>
        <w:t>e</w:t>
      </w:r>
      <w:r w:rsidRPr="009D1EFA">
        <w:rPr>
          <w:rFonts w:ascii="Calibri" w:eastAsia="Arial" w:hAnsi="Calibri" w:cs="Arial"/>
          <w:spacing w:val="1"/>
          <w:sz w:val="18"/>
          <w:szCs w:val="18"/>
          <w:lang w:val="en-ZA"/>
        </w:rPr>
        <w:t>r</w:t>
      </w:r>
      <w:r w:rsidRPr="009D1EFA">
        <w:rPr>
          <w:rFonts w:ascii="Calibri" w:eastAsia="Arial" w:hAnsi="Calibri" w:cs="Arial"/>
          <w:spacing w:val="-2"/>
          <w:sz w:val="18"/>
          <w:szCs w:val="18"/>
          <w:lang w:val="en-ZA"/>
        </w:rPr>
        <w:t>v</w:t>
      </w:r>
      <w:r w:rsidRPr="009D1EFA">
        <w:rPr>
          <w:rFonts w:ascii="Calibri" w:eastAsia="Arial" w:hAnsi="Calibri" w:cs="Arial"/>
          <w:sz w:val="18"/>
          <w:szCs w:val="18"/>
          <w:lang w:val="en-ZA"/>
        </w:rPr>
        <w:t>es</w:t>
      </w:r>
      <w:r w:rsidRPr="009D1EFA">
        <w:rPr>
          <w:rFonts w:ascii="Calibri" w:eastAsia="Arial" w:hAnsi="Calibri" w:cs="Arial"/>
          <w:spacing w:val="27"/>
          <w:sz w:val="18"/>
          <w:szCs w:val="18"/>
          <w:lang w:val="en-ZA"/>
        </w:rPr>
        <w:t xml:space="preserve"> </w:t>
      </w:r>
      <w:r w:rsidRPr="009D1EFA">
        <w:rPr>
          <w:rFonts w:ascii="Calibri" w:eastAsia="Arial" w:hAnsi="Calibri" w:cs="Arial"/>
          <w:spacing w:val="1"/>
          <w:sz w:val="18"/>
          <w:szCs w:val="18"/>
          <w:lang w:val="en-ZA"/>
        </w:rPr>
        <w:t>t</w:t>
      </w:r>
      <w:r w:rsidRPr="009D1EFA">
        <w:rPr>
          <w:rFonts w:ascii="Calibri" w:eastAsia="Arial" w:hAnsi="Calibri" w:cs="Arial"/>
          <w:spacing w:val="-3"/>
          <w:sz w:val="18"/>
          <w:szCs w:val="18"/>
          <w:lang w:val="en-ZA"/>
        </w:rPr>
        <w:t>h</w:t>
      </w:r>
      <w:r w:rsidRPr="009D1EFA">
        <w:rPr>
          <w:rFonts w:ascii="Calibri" w:eastAsia="Arial" w:hAnsi="Calibri" w:cs="Arial"/>
          <w:sz w:val="18"/>
          <w:szCs w:val="18"/>
          <w:lang w:val="en-ZA"/>
        </w:rPr>
        <w:t>e</w:t>
      </w:r>
      <w:r w:rsidRPr="009D1EFA">
        <w:rPr>
          <w:rFonts w:ascii="Calibri" w:eastAsia="Arial" w:hAnsi="Calibri" w:cs="Arial"/>
          <w:spacing w:val="27"/>
          <w:sz w:val="18"/>
          <w:szCs w:val="18"/>
          <w:lang w:val="en-ZA"/>
        </w:rPr>
        <w:t xml:space="preserve"> </w:t>
      </w:r>
      <w:r w:rsidRPr="009D1EFA">
        <w:rPr>
          <w:rFonts w:ascii="Calibri" w:eastAsia="Arial" w:hAnsi="Calibri" w:cs="Arial"/>
          <w:spacing w:val="1"/>
          <w:sz w:val="18"/>
          <w:szCs w:val="18"/>
          <w:lang w:val="en-ZA"/>
        </w:rPr>
        <w:t>r</w:t>
      </w:r>
      <w:r w:rsidRPr="009D1EFA">
        <w:rPr>
          <w:rFonts w:ascii="Calibri" w:eastAsia="Arial" w:hAnsi="Calibri" w:cs="Arial"/>
          <w:spacing w:val="-1"/>
          <w:sz w:val="18"/>
          <w:szCs w:val="18"/>
          <w:lang w:val="en-ZA"/>
        </w:rPr>
        <w:t>i</w:t>
      </w:r>
      <w:r w:rsidRPr="009D1EFA">
        <w:rPr>
          <w:rFonts w:ascii="Calibri" w:eastAsia="Arial" w:hAnsi="Calibri" w:cs="Arial"/>
          <w:spacing w:val="2"/>
          <w:sz w:val="18"/>
          <w:szCs w:val="18"/>
          <w:lang w:val="en-ZA"/>
        </w:rPr>
        <w:t>g</w:t>
      </w:r>
      <w:r w:rsidRPr="009D1EFA">
        <w:rPr>
          <w:rFonts w:ascii="Calibri" w:eastAsia="Arial" w:hAnsi="Calibri" w:cs="Arial"/>
          <w:spacing w:val="-3"/>
          <w:sz w:val="18"/>
          <w:szCs w:val="18"/>
          <w:lang w:val="en-ZA"/>
        </w:rPr>
        <w:t>h</w:t>
      </w:r>
      <w:r w:rsidRPr="009D1EFA">
        <w:rPr>
          <w:rFonts w:ascii="Calibri" w:eastAsia="Arial" w:hAnsi="Calibri" w:cs="Arial"/>
          <w:sz w:val="18"/>
          <w:szCs w:val="18"/>
          <w:lang w:val="en-ZA"/>
        </w:rPr>
        <w:t>t</w:t>
      </w:r>
      <w:r w:rsidRPr="009D1EFA">
        <w:rPr>
          <w:rFonts w:ascii="Calibri" w:eastAsia="Arial" w:hAnsi="Calibri" w:cs="Arial"/>
          <w:spacing w:val="28"/>
          <w:sz w:val="18"/>
          <w:szCs w:val="18"/>
          <w:lang w:val="en-ZA"/>
        </w:rPr>
        <w:t xml:space="preserve"> </w:t>
      </w:r>
      <w:r w:rsidRPr="009D1EFA">
        <w:rPr>
          <w:rFonts w:ascii="Calibri" w:eastAsia="Arial" w:hAnsi="Calibri" w:cs="Arial"/>
          <w:sz w:val="18"/>
          <w:szCs w:val="18"/>
          <w:lang w:val="en-ZA"/>
        </w:rPr>
        <w:t>n</w:t>
      </w:r>
      <w:r w:rsidRPr="009D1EFA">
        <w:rPr>
          <w:rFonts w:ascii="Calibri" w:eastAsia="Arial" w:hAnsi="Calibri" w:cs="Arial"/>
          <w:spacing w:val="-1"/>
          <w:sz w:val="18"/>
          <w:szCs w:val="18"/>
          <w:lang w:val="en-ZA"/>
        </w:rPr>
        <w:t>o</w:t>
      </w:r>
      <w:r w:rsidRPr="009D1EFA">
        <w:rPr>
          <w:rFonts w:ascii="Calibri" w:eastAsia="Arial" w:hAnsi="Calibri" w:cs="Arial"/>
          <w:sz w:val="18"/>
          <w:szCs w:val="18"/>
          <w:lang w:val="en-ZA"/>
        </w:rPr>
        <w:t>t</w:t>
      </w:r>
      <w:r w:rsidRPr="009D1EFA">
        <w:rPr>
          <w:rFonts w:ascii="Calibri" w:eastAsia="Arial" w:hAnsi="Calibri" w:cs="Arial"/>
          <w:spacing w:val="26"/>
          <w:sz w:val="18"/>
          <w:szCs w:val="18"/>
          <w:lang w:val="en-ZA"/>
        </w:rPr>
        <w:t xml:space="preserve"> </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o</w:t>
      </w:r>
      <w:r w:rsidRPr="009D1EFA">
        <w:rPr>
          <w:rFonts w:ascii="Calibri" w:eastAsia="Arial" w:hAnsi="Calibri" w:cs="Arial"/>
          <w:spacing w:val="27"/>
          <w:sz w:val="18"/>
          <w:szCs w:val="18"/>
          <w:lang w:val="en-ZA"/>
        </w:rPr>
        <w:t xml:space="preserve"> </w:t>
      </w:r>
      <w:r w:rsidRPr="009D1EFA">
        <w:rPr>
          <w:rFonts w:ascii="Calibri" w:eastAsia="Arial" w:hAnsi="Calibri" w:cs="Arial"/>
          <w:sz w:val="18"/>
          <w:szCs w:val="18"/>
          <w:lang w:val="en-ZA"/>
        </w:rPr>
        <w:t>a</w:t>
      </w:r>
      <w:r w:rsidRPr="009D1EFA">
        <w:rPr>
          <w:rFonts w:ascii="Calibri" w:eastAsia="Arial" w:hAnsi="Calibri" w:cs="Arial"/>
          <w:spacing w:val="-3"/>
          <w:sz w:val="18"/>
          <w:szCs w:val="18"/>
          <w:lang w:val="en-ZA"/>
        </w:rPr>
        <w:t>c</w:t>
      </w:r>
      <w:r w:rsidRPr="009D1EFA">
        <w:rPr>
          <w:rFonts w:ascii="Calibri" w:eastAsia="Arial" w:hAnsi="Calibri" w:cs="Arial"/>
          <w:sz w:val="18"/>
          <w:szCs w:val="18"/>
          <w:lang w:val="en-ZA"/>
        </w:rPr>
        <w:t>ce</w:t>
      </w:r>
      <w:r w:rsidRPr="009D1EFA">
        <w:rPr>
          <w:rFonts w:ascii="Calibri" w:eastAsia="Arial" w:hAnsi="Calibri" w:cs="Arial"/>
          <w:spacing w:val="-1"/>
          <w:sz w:val="18"/>
          <w:szCs w:val="18"/>
          <w:lang w:val="en-ZA"/>
        </w:rPr>
        <w:t>p</w:t>
      </w:r>
      <w:r w:rsidRPr="009D1EFA">
        <w:rPr>
          <w:rFonts w:ascii="Calibri" w:eastAsia="Arial" w:hAnsi="Calibri" w:cs="Arial"/>
          <w:sz w:val="18"/>
          <w:szCs w:val="18"/>
          <w:lang w:val="en-ZA"/>
        </w:rPr>
        <w:t>t</w:t>
      </w:r>
      <w:r w:rsidRPr="009D1EFA">
        <w:rPr>
          <w:rFonts w:ascii="Calibri" w:eastAsia="Arial" w:hAnsi="Calibri" w:cs="Arial"/>
          <w:spacing w:val="26"/>
          <w:sz w:val="18"/>
          <w:szCs w:val="18"/>
          <w:lang w:val="en-ZA"/>
        </w:rPr>
        <w:t xml:space="preserve"> </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he</w:t>
      </w:r>
      <w:r w:rsidRPr="009D1EFA">
        <w:rPr>
          <w:rFonts w:ascii="Calibri" w:eastAsia="Arial" w:hAnsi="Calibri" w:cs="Arial"/>
          <w:spacing w:val="24"/>
          <w:sz w:val="18"/>
          <w:szCs w:val="18"/>
          <w:lang w:val="en-ZA"/>
        </w:rPr>
        <w:t xml:space="preserve"> </w:t>
      </w:r>
      <w:r w:rsidRPr="009D1EFA">
        <w:rPr>
          <w:rFonts w:ascii="Calibri" w:eastAsia="Arial" w:hAnsi="Calibri" w:cs="Arial"/>
          <w:spacing w:val="-1"/>
          <w:sz w:val="18"/>
          <w:szCs w:val="18"/>
          <w:lang w:val="en-ZA"/>
        </w:rPr>
        <w:t>l</w:t>
      </w:r>
      <w:r w:rsidRPr="009D1EFA">
        <w:rPr>
          <w:rFonts w:ascii="Calibri" w:eastAsia="Arial" w:hAnsi="Calibri" w:cs="Arial"/>
          <w:sz w:val="18"/>
          <w:szCs w:val="18"/>
          <w:lang w:val="en-ZA"/>
        </w:rPr>
        <w:t>o</w:t>
      </w:r>
      <w:r w:rsidRPr="009D1EFA">
        <w:rPr>
          <w:rFonts w:ascii="Calibri" w:eastAsia="Arial" w:hAnsi="Calibri" w:cs="Arial"/>
          <w:spacing w:val="-4"/>
          <w:sz w:val="18"/>
          <w:szCs w:val="18"/>
          <w:lang w:val="en-ZA"/>
        </w:rPr>
        <w:t>w</w:t>
      </w:r>
      <w:r w:rsidRPr="009D1EFA">
        <w:rPr>
          <w:rFonts w:ascii="Calibri" w:eastAsia="Arial" w:hAnsi="Calibri" w:cs="Arial"/>
          <w:sz w:val="18"/>
          <w:szCs w:val="18"/>
          <w:lang w:val="en-ZA"/>
        </w:rPr>
        <w:t>est</w:t>
      </w:r>
      <w:r w:rsidRPr="009D1EFA">
        <w:rPr>
          <w:rFonts w:ascii="Calibri" w:eastAsia="Arial" w:hAnsi="Calibri" w:cs="Arial"/>
          <w:spacing w:val="28"/>
          <w:sz w:val="18"/>
          <w:szCs w:val="18"/>
          <w:lang w:val="en-ZA"/>
        </w:rPr>
        <w:t xml:space="preserve"> </w:t>
      </w:r>
      <w:r w:rsidRPr="009D1EFA">
        <w:rPr>
          <w:rFonts w:ascii="Calibri" w:eastAsia="Arial" w:hAnsi="Calibri" w:cs="Arial"/>
          <w:sz w:val="18"/>
          <w:szCs w:val="18"/>
          <w:lang w:val="en-ZA"/>
        </w:rPr>
        <w:t>b</w:t>
      </w:r>
      <w:r w:rsidRPr="009D1EFA">
        <w:rPr>
          <w:rFonts w:ascii="Calibri" w:eastAsia="Arial" w:hAnsi="Calibri" w:cs="Arial"/>
          <w:spacing w:val="-1"/>
          <w:sz w:val="18"/>
          <w:szCs w:val="18"/>
          <w:lang w:val="en-ZA"/>
        </w:rPr>
        <w:t>i</w:t>
      </w:r>
      <w:r w:rsidRPr="009D1EFA">
        <w:rPr>
          <w:rFonts w:ascii="Calibri" w:eastAsia="Arial" w:hAnsi="Calibri" w:cs="Arial"/>
          <w:sz w:val="18"/>
          <w:szCs w:val="18"/>
          <w:lang w:val="en-ZA"/>
        </w:rPr>
        <w:t>d</w:t>
      </w:r>
      <w:r w:rsidRPr="009D1EFA">
        <w:rPr>
          <w:rFonts w:ascii="Calibri" w:eastAsia="Arial" w:hAnsi="Calibri" w:cs="Arial"/>
          <w:spacing w:val="27"/>
          <w:sz w:val="18"/>
          <w:szCs w:val="18"/>
          <w:lang w:val="en-ZA"/>
        </w:rPr>
        <w:t xml:space="preserve"> </w:t>
      </w:r>
      <w:r w:rsidRPr="009D1EFA">
        <w:rPr>
          <w:rFonts w:ascii="Calibri" w:eastAsia="Arial" w:hAnsi="Calibri" w:cs="Arial"/>
          <w:sz w:val="18"/>
          <w:szCs w:val="18"/>
          <w:lang w:val="en-ZA"/>
        </w:rPr>
        <w:t>or</w:t>
      </w:r>
      <w:r w:rsidRPr="009D1EFA">
        <w:rPr>
          <w:rFonts w:ascii="Calibri" w:eastAsia="Arial" w:hAnsi="Calibri" w:cs="Arial"/>
          <w:spacing w:val="28"/>
          <w:sz w:val="18"/>
          <w:szCs w:val="18"/>
          <w:lang w:val="en-ZA"/>
        </w:rPr>
        <w:t xml:space="preserve"> </w:t>
      </w:r>
      <w:r w:rsidRPr="009D1EFA">
        <w:rPr>
          <w:rFonts w:ascii="Calibri" w:eastAsia="Arial" w:hAnsi="Calibri" w:cs="Arial"/>
          <w:sz w:val="18"/>
          <w:szCs w:val="18"/>
          <w:lang w:val="en-ZA"/>
        </w:rPr>
        <w:t>a</w:t>
      </w:r>
      <w:r w:rsidRPr="009D1EFA">
        <w:rPr>
          <w:rFonts w:ascii="Calibri" w:eastAsia="Arial" w:hAnsi="Calibri" w:cs="Arial"/>
          <w:spacing w:val="-1"/>
          <w:sz w:val="18"/>
          <w:szCs w:val="18"/>
          <w:lang w:val="en-ZA"/>
        </w:rPr>
        <w:t>n</w:t>
      </w:r>
      <w:r w:rsidRPr="009D1EFA">
        <w:rPr>
          <w:rFonts w:ascii="Calibri" w:eastAsia="Arial" w:hAnsi="Calibri" w:cs="Arial"/>
          <w:sz w:val="18"/>
          <w:szCs w:val="18"/>
          <w:lang w:val="en-ZA"/>
        </w:rPr>
        <w:t>y</w:t>
      </w:r>
      <w:r w:rsidRPr="009D1EFA">
        <w:rPr>
          <w:rFonts w:ascii="Calibri" w:eastAsia="Arial" w:hAnsi="Calibri" w:cs="Arial"/>
          <w:spacing w:val="25"/>
          <w:sz w:val="18"/>
          <w:szCs w:val="18"/>
          <w:lang w:val="en-ZA"/>
        </w:rPr>
        <w:t xml:space="preserve"> </w:t>
      </w:r>
      <w:r w:rsidRPr="009D1EFA">
        <w:rPr>
          <w:rFonts w:ascii="Calibri" w:eastAsia="Arial" w:hAnsi="Calibri" w:cs="Arial"/>
          <w:spacing w:val="5"/>
          <w:sz w:val="18"/>
          <w:szCs w:val="18"/>
          <w:lang w:val="en-ZA"/>
        </w:rPr>
        <w:t>b</w:t>
      </w:r>
      <w:r w:rsidRPr="009D1EFA">
        <w:rPr>
          <w:rFonts w:ascii="Calibri" w:eastAsia="Arial" w:hAnsi="Calibri" w:cs="Arial"/>
          <w:spacing w:val="-1"/>
          <w:sz w:val="18"/>
          <w:szCs w:val="18"/>
          <w:lang w:val="en-ZA"/>
        </w:rPr>
        <w:t>i</w:t>
      </w:r>
      <w:r w:rsidRPr="009D1EFA">
        <w:rPr>
          <w:rFonts w:ascii="Calibri" w:eastAsia="Arial" w:hAnsi="Calibri" w:cs="Arial"/>
          <w:sz w:val="18"/>
          <w:szCs w:val="18"/>
          <w:lang w:val="en-ZA"/>
        </w:rPr>
        <w:t>d</w:t>
      </w:r>
      <w:r w:rsidRPr="009D1EFA">
        <w:rPr>
          <w:rFonts w:ascii="Calibri" w:eastAsia="Arial" w:hAnsi="Calibri" w:cs="Arial"/>
          <w:spacing w:val="27"/>
          <w:sz w:val="18"/>
          <w:szCs w:val="18"/>
          <w:lang w:val="en-ZA"/>
        </w:rPr>
        <w:t xml:space="preserve"> </w:t>
      </w:r>
      <w:r w:rsidRPr="009D1EFA">
        <w:rPr>
          <w:rFonts w:ascii="Calibri" w:eastAsia="Arial" w:hAnsi="Calibri" w:cs="Arial"/>
          <w:spacing w:val="2"/>
          <w:sz w:val="18"/>
          <w:szCs w:val="18"/>
          <w:lang w:val="en-ZA"/>
        </w:rPr>
        <w:t>a</w:t>
      </w:r>
      <w:r w:rsidRPr="009D1EFA">
        <w:rPr>
          <w:rFonts w:ascii="Calibri" w:eastAsia="Arial" w:hAnsi="Calibri" w:cs="Arial"/>
          <w:sz w:val="18"/>
          <w:szCs w:val="18"/>
          <w:lang w:val="en-ZA"/>
        </w:rPr>
        <w:t>nd</w:t>
      </w:r>
      <w:r w:rsidRPr="009D1EFA">
        <w:rPr>
          <w:rFonts w:ascii="Calibri" w:eastAsia="Arial" w:hAnsi="Calibri" w:cs="Arial"/>
          <w:spacing w:val="27"/>
          <w:sz w:val="18"/>
          <w:szCs w:val="18"/>
          <w:lang w:val="en-ZA"/>
        </w:rPr>
        <w:t xml:space="preserve"> </w:t>
      </w:r>
      <w:r w:rsidRPr="009D1EFA">
        <w:rPr>
          <w:rFonts w:ascii="Calibri" w:eastAsia="Arial" w:hAnsi="Calibri" w:cs="Arial"/>
          <w:spacing w:val="1"/>
          <w:sz w:val="18"/>
          <w:szCs w:val="18"/>
          <w:lang w:val="en-ZA"/>
        </w:rPr>
        <w:t>r</w:t>
      </w:r>
      <w:r w:rsidRPr="009D1EFA">
        <w:rPr>
          <w:rFonts w:ascii="Calibri" w:eastAsia="Arial" w:hAnsi="Calibri" w:cs="Arial"/>
          <w:sz w:val="18"/>
          <w:szCs w:val="18"/>
          <w:lang w:val="en-ZA"/>
        </w:rPr>
        <w:t>es</w:t>
      </w:r>
      <w:r w:rsidRPr="009D1EFA">
        <w:rPr>
          <w:rFonts w:ascii="Calibri" w:eastAsia="Arial" w:hAnsi="Calibri" w:cs="Arial"/>
          <w:spacing w:val="-1"/>
          <w:sz w:val="18"/>
          <w:szCs w:val="18"/>
          <w:lang w:val="en-ZA"/>
        </w:rPr>
        <w:t>e</w:t>
      </w:r>
      <w:r w:rsidRPr="009D1EFA">
        <w:rPr>
          <w:rFonts w:ascii="Calibri" w:eastAsia="Arial" w:hAnsi="Calibri" w:cs="Arial"/>
          <w:spacing w:val="1"/>
          <w:sz w:val="18"/>
          <w:szCs w:val="18"/>
          <w:lang w:val="en-ZA"/>
        </w:rPr>
        <w:t>r</w:t>
      </w:r>
      <w:r w:rsidRPr="009D1EFA">
        <w:rPr>
          <w:rFonts w:ascii="Calibri" w:eastAsia="Arial" w:hAnsi="Calibri" w:cs="Arial"/>
          <w:spacing w:val="-2"/>
          <w:sz w:val="18"/>
          <w:szCs w:val="18"/>
          <w:lang w:val="en-ZA"/>
        </w:rPr>
        <w:t>v</w:t>
      </w:r>
      <w:r w:rsidRPr="009D1EFA">
        <w:rPr>
          <w:rFonts w:ascii="Calibri" w:eastAsia="Arial" w:hAnsi="Calibri" w:cs="Arial"/>
          <w:sz w:val="18"/>
          <w:szCs w:val="18"/>
          <w:lang w:val="en-ZA"/>
        </w:rPr>
        <w:t>es</w:t>
      </w:r>
      <w:r w:rsidRPr="009D1EFA">
        <w:rPr>
          <w:rFonts w:ascii="Calibri" w:eastAsia="Arial" w:hAnsi="Calibri" w:cs="Arial"/>
          <w:spacing w:val="27"/>
          <w:sz w:val="18"/>
          <w:szCs w:val="18"/>
          <w:lang w:val="en-ZA"/>
        </w:rPr>
        <w:t xml:space="preserve"> </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he</w:t>
      </w:r>
      <w:r w:rsidRPr="009D1EFA">
        <w:rPr>
          <w:rFonts w:ascii="Calibri" w:eastAsia="Arial" w:hAnsi="Calibri" w:cs="Arial"/>
          <w:spacing w:val="24"/>
          <w:sz w:val="18"/>
          <w:szCs w:val="18"/>
          <w:lang w:val="en-ZA"/>
        </w:rPr>
        <w:t xml:space="preserve"> </w:t>
      </w:r>
      <w:r w:rsidRPr="009D1EFA">
        <w:rPr>
          <w:rFonts w:ascii="Calibri" w:eastAsia="Arial" w:hAnsi="Calibri" w:cs="Arial"/>
          <w:spacing w:val="1"/>
          <w:sz w:val="18"/>
          <w:szCs w:val="18"/>
          <w:lang w:val="en-ZA"/>
        </w:rPr>
        <w:t>r</w:t>
      </w:r>
      <w:r w:rsidRPr="009D1EFA">
        <w:rPr>
          <w:rFonts w:ascii="Calibri" w:eastAsia="Arial" w:hAnsi="Calibri" w:cs="Arial"/>
          <w:spacing w:val="-3"/>
          <w:sz w:val="18"/>
          <w:szCs w:val="18"/>
          <w:lang w:val="en-ZA"/>
        </w:rPr>
        <w:t>i</w:t>
      </w:r>
      <w:r w:rsidRPr="009D1EFA">
        <w:rPr>
          <w:rFonts w:ascii="Calibri" w:eastAsia="Arial" w:hAnsi="Calibri" w:cs="Arial"/>
          <w:spacing w:val="2"/>
          <w:sz w:val="18"/>
          <w:szCs w:val="18"/>
          <w:lang w:val="en-ZA"/>
        </w:rPr>
        <w:t>g</w:t>
      </w:r>
      <w:r w:rsidRPr="009D1EFA">
        <w:rPr>
          <w:rFonts w:ascii="Calibri" w:eastAsia="Arial" w:hAnsi="Calibri" w:cs="Arial"/>
          <w:sz w:val="18"/>
          <w:szCs w:val="18"/>
          <w:lang w:val="en-ZA"/>
        </w:rPr>
        <w:t>ht</w:t>
      </w:r>
      <w:r w:rsidRPr="009D1EFA">
        <w:rPr>
          <w:rFonts w:ascii="Calibri" w:eastAsia="Arial" w:hAnsi="Calibri" w:cs="Arial"/>
          <w:spacing w:val="26"/>
          <w:sz w:val="18"/>
          <w:szCs w:val="18"/>
          <w:lang w:val="en-ZA"/>
        </w:rPr>
        <w:t xml:space="preserve"> </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o acc</w:t>
      </w:r>
      <w:r w:rsidRPr="009D1EFA">
        <w:rPr>
          <w:rFonts w:ascii="Calibri" w:eastAsia="Arial" w:hAnsi="Calibri" w:cs="Arial"/>
          <w:spacing w:val="-1"/>
          <w:sz w:val="18"/>
          <w:szCs w:val="18"/>
          <w:lang w:val="en-ZA"/>
        </w:rPr>
        <w:t>e</w:t>
      </w:r>
      <w:r w:rsidRPr="009D1EFA">
        <w:rPr>
          <w:rFonts w:ascii="Calibri" w:eastAsia="Arial" w:hAnsi="Calibri" w:cs="Arial"/>
          <w:sz w:val="18"/>
          <w:szCs w:val="18"/>
          <w:lang w:val="en-ZA"/>
        </w:rPr>
        <w:t xml:space="preserve">pt </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he</w:t>
      </w:r>
      <w:r w:rsidRPr="009D1EFA">
        <w:rPr>
          <w:rFonts w:ascii="Calibri" w:eastAsia="Arial" w:hAnsi="Calibri" w:cs="Arial"/>
          <w:spacing w:val="-2"/>
          <w:sz w:val="18"/>
          <w:szCs w:val="18"/>
          <w:lang w:val="en-ZA"/>
        </w:rPr>
        <w:t xml:space="preserve"> </w:t>
      </w:r>
      <w:r w:rsidRPr="009D1EFA">
        <w:rPr>
          <w:rFonts w:ascii="Calibri" w:eastAsia="Arial" w:hAnsi="Calibri" w:cs="Arial"/>
          <w:spacing w:val="-3"/>
          <w:sz w:val="18"/>
          <w:szCs w:val="18"/>
          <w:lang w:val="en-ZA"/>
        </w:rPr>
        <w:t>w</w:t>
      </w:r>
      <w:r w:rsidRPr="009D1EFA">
        <w:rPr>
          <w:rFonts w:ascii="Calibri" w:eastAsia="Arial" w:hAnsi="Calibri" w:cs="Arial"/>
          <w:sz w:val="18"/>
          <w:szCs w:val="18"/>
          <w:lang w:val="en-ZA"/>
        </w:rPr>
        <w:t>h</w:t>
      </w:r>
      <w:r w:rsidRPr="009D1EFA">
        <w:rPr>
          <w:rFonts w:ascii="Calibri" w:eastAsia="Arial" w:hAnsi="Calibri" w:cs="Arial"/>
          <w:spacing w:val="-1"/>
          <w:sz w:val="18"/>
          <w:szCs w:val="18"/>
          <w:lang w:val="en-ZA"/>
        </w:rPr>
        <w:t>ol</w:t>
      </w:r>
      <w:r w:rsidRPr="009D1EFA">
        <w:rPr>
          <w:rFonts w:ascii="Calibri" w:eastAsia="Arial" w:hAnsi="Calibri" w:cs="Arial"/>
          <w:sz w:val="18"/>
          <w:szCs w:val="18"/>
          <w:lang w:val="en-ZA"/>
        </w:rPr>
        <w:t>e or</w:t>
      </w:r>
      <w:r w:rsidRPr="009D1EFA">
        <w:rPr>
          <w:rFonts w:ascii="Calibri" w:eastAsia="Arial" w:hAnsi="Calibri" w:cs="Arial"/>
          <w:spacing w:val="2"/>
          <w:sz w:val="18"/>
          <w:szCs w:val="18"/>
          <w:lang w:val="en-ZA"/>
        </w:rPr>
        <w:t xml:space="preserve"> </w:t>
      </w:r>
      <w:r w:rsidRPr="009D1EFA">
        <w:rPr>
          <w:rFonts w:ascii="Calibri" w:eastAsia="Arial" w:hAnsi="Calibri" w:cs="Arial"/>
          <w:sz w:val="18"/>
          <w:szCs w:val="18"/>
          <w:lang w:val="en-ZA"/>
        </w:rPr>
        <w:t>p</w:t>
      </w:r>
      <w:r w:rsidRPr="009D1EFA">
        <w:rPr>
          <w:rFonts w:ascii="Calibri" w:eastAsia="Arial" w:hAnsi="Calibri" w:cs="Arial"/>
          <w:spacing w:val="-1"/>
          <w:sz w:val="18"/>
          <w:szCs w:val="18"/>
          <w:lang w:val="en-ZA"/>
        </w:rPr>
        <w:t>a</w:t>
      </w:r>
      <w:r w:rsidRPr="009D1EFA">
        <w:rPr>
          <w:rFonts w:ascii="Calibri" w:eastAsia="Arial" w:hAnsi="Calibri" w:cs="Arial"/>
          <w:spacing w:val="-2"/>
          <w:sz w:val="18"/>
          <w:szCs w:val="18"/>
          <w:lang w:val="en-ZA"/>
        </w:rPr>
        <w:t>r</w:t>
      </w:r>
      <w:r w:rsidRPr="009D1EFA">
        <w:rPr>
          <w:rFonts w:ascii="Calibri" w:eastAsia="Arial" w:hAnsi="Calibri" w:cs="Arial"/>
          <w:sz w:val="18"/>
          <w:szCs w:val="18"/>
          <w:lang w:val="en-ZA"/>
        </w:rPr>
        <w:t xml:space="preserve">t </w:t>
      </w:r>
      <w:r w:rsidRPr="009D1EFA">
        <w:rPr>
          <w:rFonts w:ascii="Calibri" w:eastAsia="Arial" w:hAnsi="Calibri" w:cs="Arial"/>
          <w:spacing w:val="-3"/>
          <w:sz w:val="18"/>
          <w:szCs w:val="18"/>
          <w:lang w:val="en-ZA"/>
        </w:rPr>
        <w:t>o</w:t>
      </w:r>
      <w:r w:rsidRPr="009D1EFA">
        <w:rPr>
          <w:rFonts w:ascii="Calibri" w:eastAsia="Arial" w:hAnsi="Calibri" w:cs="Arial"/>
          <w:sz w:val="18"/>
          <w:szCs w:val="18"/>
          <w:lang w:val="en-ZA"/>
        </w:rPr>
        <w:t>f</w:t>
      </w:r>
      <w:r w:rsidRPr="009D1EFA">
        <w:rPr>
          <w:rFonts w:ascii="Calibri" w:eastAsia="Arial" w:hAnsi="Calibri" w:cs="Arial"/>
          <w:spacing w:val="2"/>
          <w:sz w:val="18"/>
          <w:szCs w:val="18"/>
          <w:lang w:val="en-ZA"/>
        </w:rPr>
        <w:t xml:space="preserve"> </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he b</w:t>
      </w:r>
      <w:r w:rsidRPr="009D1EFA">
        <w:rPr>
          <w:rFonts w:ascii="Calibri" w:eastAsia="Arial" w:hAnsi="Calibri" w:cs="Arial"/>
          <w:spacing w:val="-1"/>
          <w:sz w:val="18"/>
          <w:szCs w:val="18"/>
          <w:lang w:val="en-ZA"/>
        </w:rPr>
        <w:t>i</w:t>
      </w:r>
      <w:r w:rsidRPr="009D1EFA">
        <w:rPr>
          <w:rFonts w:ascii="Calibri" w:eastAsia="Arial" w:hAnsi="Calibri" w:cs="Arial"/>
          <w:sz w:val="18"/>
          <w:szCs w:val="18"/>
          <w:lang w:val="en-ZA"/>
        </w:rPr>
        <w:t>d,</w:t>
      </w:r>
      <w:r w:rsidRPr="009D1EFA">
        <w:rPr>
          <w:rFonts w:ascii="Calibri" w:eastAsia="Arial" w:hAnsi="Calibri" w:cs="Arial"/>
          <w:spacing w:val="-1"/>
          <w:sz w:val="18"/>
          <w:szCs w:val="18"/>
          <w:lang w:val="en-ZA"/>
        </w:rPr>
        <w:t xml:space="preserve"> </w:t>
      </w:r>
      <w:r w:rsidRPr="009D1EFA">
        <w:rPr>
          <w:rFonts w:ascii="Calibri" w:eastAsia="Arial" w:hAnsi="Calibri" w:cs="Arial"/>
          <w:sz w:val="18"/>
          <w:szCs w:val="18"/>
          <w:lang w:val="en-ZA"/>
        </w:rPr>
        <w:t>or</w:t>
      </w:r>
      <w:r w:rsidRPr="009D1EFA">
        <w:rPr>
          <w:rFonts w:ascii="Calibri" w:eastAsia="Arial" w:hAnsi="Calibri" w:cs="Arial"/>
          <w:spacing w:val="-1"/>
          <w:sz w:val="18"/>
          <w:szCs w:val="18"/>
          <w:lang w:val="en-ZA"/>
        </w:rPr>
        <w:t xml:space="preserve"> </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o</w:t>
      </w:r>
      <w:r w:rsidRPr="009D1EFA">
        <w:rPr>
          <w:rFonts w:ascii="Calibri" w:eastAsia="Arial" w:hAnsi="Calibri" w:cs="Arial"/>
          <w:spacing w:val="-2"/>
          <w:sz w:val="18"/>
          <w:szCs w:val="18"/>
          <w:lang w:val="en-ZA"/>
        </w:rPr>
        <w:t xml:space="preserve"> </w:t>
      </w:r>
      <w:r w:rsidRPr="009D1EFA">
        <w:rPr>
          <w:rFonts w:ascii="Calibri" w:eastAsia="Arial" w:hAnsi="Calibri" w:cs="Arial"/>
          <w:spacing w:val="1"/>
          <w:sz w:val="18"/>
          <w:szCs w:val="18"/>
          <w:lang w:val="en-ZA"/>
        </w:rPr>
        <w:t>r</w:t>
      </w:r>
      <w:r w:rsidRPr="009D1EFA">
        <w:rPr>
          <w:rFonts w:ascii="Calibri" w:eastAsia="Arial" w:hAnsi="Calibri" w:cs="Arial"/>
          <w:spacing w:val="-3"/>
          <w:sz w:val="18"/>
          <w:szCs w:val="18"/>
          <w:lang w:val="en-ZA"/>
        </w:rPr>
        <w:t>e</w:t>
      </w:r>
      <w:r w:rsidRPr="009D1EFA">
        <w:rPr>
          <w:rFonts w:ascii="Calibri" w:eastAsia="Arial" w:hAnsi="Calibri" w:cs="Arial"/>
          <w:spacing w:val="1"/>
          <w:sz w:val="18"/>
          <w:szCs w:val="18"/>
          <w:lang w:val="en-ZA"/>
        </w:rPr>
        <w:t>j</w:t>
      </w:r>
      <w:r w:rsidRPr="009D1EFA">
        <w:rPr>
          <w:rFonts w:ascii="Calibri" w:eastAsia="Arial" w:hAnsi="Calibri" w:cs="Arial"/>
          <w:sz w:val="18"/>
          <w:szCs w:val="18"/>
          <w:lang w:val="en-ZA"/>
        </w:rPr>
        <w:t>e</w:t>
      </w:r>
      <w:r w:rsidRPr="009D1EFA">
        <w:rPr>
          <w:rFonts w:ascii="Calibri" w:eastAsia="Arial" w:hAnsi="Calibri" w:cs="Arial"/>
          <w:spacing w:val="-3"/>
          <w:sz w:val="18"/>
          <w:szCs w:val="18"/>
          <w:lang w:val="en-ZA"/>
        </w:rPr>
        <w:t>c</w:t>
      </w:r>
      <w:r w:rsidRPr="009D1EFA">
        <w:rPr>
          <w:rFonts w:ascii="Calibri" w:eastAsia="Arial" w:hAnsi="Calibri" w:cs="Arial"/>
          <w:sz w:val="18"/>
          <w:szCs w:val="18"/>
          <w:lang w:val="en-ZA"/>
        </w:rPr>
        <w:t>t</w:t>
      </w:r>
      <w:r w:rsidRPr="009D1EFA">
        <w:rPr>
          <w:rFonts w:ascii="Calibri" w:eastAsia="Arial" w:hAnsi="Calibri" w:cs="Arial"/>
          <w:spacing w:val="2"/>
          <w:sz w:val="18"/>
          <w:szCs w:val="18"/>
          <w:lang w:val="en-ZA"/>
        </w:rPr>
        <w:t xml:space="preserve"> </w:t>
      </w:r>
      <w:r w:rsidRPr="009D1EFA">
        <w:rPr>
          <w:rFonts w:ascii="Calibri" w:eastAsia="Arial" w:hAnsi="Calibri" w:cs="Arial"/>
          <w:sz w:val="18"/>
          <w:szCs w:val="18"/>
          <w:lang w:val="en-ZA"/>
        </w:rPr>
        <w:t>a</w:t>
      </w:r>
      <w:r w:rsidRPr="009D1EFA">
        <w:rPr>
          <w:rFonts w:ascii="Calibri" w:eastAsia="Arial" w:hAnsi="Calibri" w:cs="Arial"/>
          <w:spacing w:val="-1"/>
          <w:sz w:val="18"/>
          <w:szCs w:val="18"/>
          <w:lang w:val="en-ZA"/>
        </w:rPr>
        <w:t>l</w:t>
      </w:r>
      <w:r w:rsidRPr="009D1EFA">
        <w:rPr>
          <w:rFonts w:ascii="Calibri" w:eastAsia="Arial" w:hAnsi="Calibri" w:cs="Arial"/>
          <w:sz w:val="18"/>
          <w:szCs w:val="18"/>
          <w:lang w:val="en-ZA"/>
        </w:rPr>
        <w:t>l</w:t>
      </w:r>
      <w:r w:rsidRPr="009D1EFA">
        <w:rPr>
          <w:rFonts w:ascii="Calibri" w:eastAsia="Arial" w:hAnsi="Calibri" w:cs="Arial"/>
          <w:spacing w:val="-2"/>
          <w:sz w:val="18"/>
          <w:szCs w:val="18"/>
          <w:lang w:val="en-ZA"/>
        </w:rPr>
        <w:t xml:space="preserve"> </w:t>
      </w:r>
      <w:r w:rsidRPr="009D1EFA">
        <w:rPr>
          <w:rFonts w:ascii="Calibri" w:eastAsia="Arial" w:hAnsi="Calibri" w:cs="Arial"/>
          <w:sz w:val="18"/>
          <w:szCs w:val="18"/>
          <w:lang w:val="en-ZA"/>
        </w:rPr>
        <w:t>b</w:t>
      </w:r>
      <w:r w:rsidRPr="009D1EFA">
        <w:rPr>
          <w:rFonts w:ascii="Calibri" w:eastAsia="Arial" w:hAnsi="Calibri" w:cs="Arial"/>
          <w:spacing w:val="-1"/>
          <w:sz w:val="18"/>
          <w:szCs w:val="18"/>
          <w:lang w:val="en-ZA"/>
        </w:rPr>
        <w:t>i</w:t>
      </w:r>
      <w:r w:rsidRPr="009D1EFA">
        <w:rPr>
          <w:rFonts w:ascii="Calibri" w:eastAsia="Arial" w:hAnsi="Calibri" w:cs="Arial"/>
          <w:sz w:val="18"/>
          <w:szCs w:val="18"/>
          <w:lang w:val="en-ZA"/>
        </w:rPr>
        <w:t>ds and cancel</w:t>
      </w:r>
      <w:r w:rsidRPr="009D1EFA">
        <w:rPr>
          <w:rFonts w:ascii="Calibri" w:eastAsia="Arial" w:hAnsi="Calibri" w:cs="Arial"/>
          <w:spacing w:val="-3"/>
          <w:sz w:val="18"/>
          <w:szCs w:val="18"/>
          <w:lang w:val="en-ZA"/>
        </w:rPr>
        <w:t xml:space="preserve"> </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he</w:t>
      </w:r>
      <w:r w:rsidRPr="009D1EFA">
        <w:rPr>
          <w:rFonts w:ascii="Calibri" w:eastAsia="Arial" w:hAnsi="Calibri" w:cs="Arial"/>
          <w:spacing w:val="-2"/>
          <w:sz w:val="18"/>
          <w:szCs w:val="18"/>
          <w:lang w:val="en-ZA"/>
        </w:rPr>
        <w:t xml:space="preserve"> </w:t>
      </w:r>
      <w:r w:rsidRPr="009D1EFA">
        <w:rPr>
          <w:rFonts w:ascii="Calibri" w:eastAsia="Arial" w:hAnsi="Calibri" w:cs="Arial"/>
          <w:sz w:val="18"/>
          <w:szCs w:val="18"/>
          <w:lang w:val="en-ZA"/>
        </w:rPr>
        <w:t>n</w:t>
      </w:r>
      <w:r w:rsidRPr="009D1EFA">
        <w:rPr>
          <w:rFonts w:ascii="Calibri" w:eastAsia="Arial" w:hAnsi="Calibri" w:cs="Arial"/>
          <w:spacing w:val="-1"/>
          <w:sz w:val="18"/>
          <w:szCs w:val="18"/>
          <w:lang w:val="en-ZA"/>
        </w:rPr>
        <w:t>o</w:t>
      </w:r>
      <w:r w:rsidRPr="009D1EFA">
        <w:rPr>
          <w:rFonts w:ascii="Calibri" w:eastAsia="Arial" w:hAnsi="Calibri" w:cs="Arial"/>
          <w:spacing w:val="1"/>
          <w:sz w:val="18"/>
          <w:szCs w:val="18"/>
          <w:lang w:val="en-ZA"/>
        </w:rPr>
        <w:t>t</w:t>
      </w:r>
      <w:r w:rsidRPr="009D1EFA">
        <w:rPr>
          <w:rFonts w:ascii="Calibri" w:eastAsia="Arial" w:hAnsi="Calibri" w:cs="Arial"/>
          <w:spacing w:val="-1"/>
          <w:sz w:val="18"/>
          <w:szCs w:val="18"/>
          <w:lang w:val="en-ZA"/>
        </w:rPr>
        <w:t>i</w:t>
      </w:r>
      <w:r w:rsidRPr="009D1EFA">
        <w:rPr>
          <w:rFonts w:ascii="Calibri" w:eastAsia="Arial" w:hAnsi="Calibri" w:cs="Arial"/>
          <w:spacing w:val="-2"/>
          <w:sz w:val="18"/>
          <w:szCs w:val="18"/>
          <w:lang w:val="en-ZA"/>
        </w:rPr>
        <w:t>c</w:t>
      </w:r>
      <w:r w:rsidRPr="009D1EFA">
        <w:rPr>
          <w:rFonts w:ascii="Calibri" w:eastAsia="Arial" w:hAnsi="Calibri" w:cs="Arial"/>
          <w:sz w:val="18"/>
          <w:szCs w:val="18"/>
          <w:lang w:val="en-ZA"/>
        </w:rPr>
        <w:t xml:space="preserve">e </w:t>
      </w:r>
      <w:r w:rsidRPr="009D1EFA">
        <w:rPr>
          <w:rFonts w:ascii="Calibri" w:eastAsia="Arial" w:hAnsi="Calibri" w:cs="Arial"/>
          <w:spacing w:val="2"/>
          <w:sz w:val="18"/>
          <w:szCs w:val="18"/>
          <w:lang w:val="en-ZA"/>
        </w:rPr>
        <w:t>t</w:t>
      </w:r>
      <w:r w:rsidRPr="009D1EFA">
        <w:rPr>
          <w:rFonts w:ascii="Calibri" w:eastAsia="Arial" w:hAnsi="Calibri" w:cs="Arial"/>
          <w:sz w:val="18"/>
          <w:szCs w:val="18"/>
          <w:lang w:val="en-ZA"/>
        </w:rPr>
        <w:t>o</w:t>
      </w:r>
      <w:r w:rsidRPr="009D1EFA">
        <w:rPr>
          <w:rFonts w:ascii="Calibri" w:eastAsia="Arial" w:hAnsi="Calibri" w:cs="Arial"/>
          <w:spacing w:val="-2"/>
          <w:sz w:val="18"/>
          <w:szCs w:val="18"/>
          <w:lang w:val="en-ZA"/>
        </w:rPr>
        <w:t xml:space="preserve"> </w:t>
      </w:r>
      <w:r w:rsidRPr="009D1EFA">
        <w:rPr>
          <w:rFonts w:ascii="Calibri" w:eastAsia="Arial" w:hAnsi="Calibri" w:cs="Arial"/>
          <w:spacing w:val="1"/>
          <w:sz w:val="18"/>
          <w:szCs w:val="18"/>
          <w:lang w:val="en-ZA"/>
        </w:rPr>
        <w:t>t</w:t>
      </w:r>
      <w:r w:rsidRPr="009D1EFA">
        <w:rPr>
          <w:rFonts w:ascii="Calibri" w:eastAsia="Arial" w:hAnsi="Calibri" w:cs="Arial"/>
          <w:sz w:val="18"/>
          <w:szCs w:val="18"/>
          <w:lang w:val="en-ZA"/>
        </w:rPr>
        <w:t>e</w:t>
      </w:r>
      <w:r w:rsidRPr="009D1EFA">
        <w:rPr>
          <w:rFonts w:ascii="Calibri" w:eastAsia="Arial" w:hAnsi="Calibri" w:cs="Arial"/>
          <w:spacing w:val="-1"/>
          <w:sz w:val="18"/>
          <w:szCs w:val="18"/>
          <w:lang w:val="en-ZA"/>
        </w:rPr>
        <w:t>n</w:t>
      </w:r>
      <w:r w:rsidRPr="009D1EFA">
        <w:rPr>
          <w:rFonts w:ascii="Calibri" w:eastAsia="Arial" w:hAnsi="Calibri" w:cs="Arial"/>
          <w:sz w:val="18"/>
          <w:szCs w:val="18"/>
          <w:lang w:val="en-ZA"/>
        </w:rPr>
        <w:t>d</w:t>
      </w:r>
      <w:r w:rsidRPr="009D1EFA">
        <w:rPr>
          <w:rFonts w:ascii="Calibri" w:eastAsia="Arial" w:hAnsi="Calibri" w:cs="Arial"/>
          <w:spacing w:val="-3"/>
          <w:sz w:val="18"/>
          <w:szCs w:val="18"/>
          <w:lang w:val="en-ZA"/>
        </w:rPr>
        <w:t>e</w:t>
      </w:r>
      <w:r w:rsidRPr="009D1EFA">
        <w:rPr>
          <w:rFonts w:ascii="Calibri" w:eastAsia="Arial" w:hAnsi="Calibri" w:cs="Arial"/>
          <w:spacing w:val="1"/>
          <w:sz w:val="18"/>
          <w:szCs w:val="18"/>
          <w:lang w:val="en-ZA"/>
        </w:rPr>
        <w:t>r.</w:t>
      </w:r>
    </w:p>
    <w:p w14:paraId="0443749D" w14:textId="77777777" w:rsidR="009D1EFA" w:rsidRPr="009D1EFA" w:rsidRDefault="009D1EFA" w:rsidP="009D1EFA">
      <w:pPr>
        <w:spacing w:after="200" w:line="276" w:lineRule="auto"/>
        <w:rPr>
          <w:rFonts w:ascii="Calibri" w:eastAsia="Calibri" w:hAnsi="Calibri"/>
          <w:b/>
          <w:bCs/>
        </w:rPr>
      </w:pPr>
      <w:r w:rsidRPr="009D1EFA">
        <w:rPr>
          <w:rFonts w:ascii="Calibri" w:eastAsia="Calibri" w:hAnsi="Calibri"/>
          <w:b/>
          <w:bCs/>
        </w:rPr>
        <w:lastRenderedPageBreak/>
        <w:t>Kindly note: Regulation 44 of Municipal Supply Chain Management Regulations states that the Municipality may not make any award to a person who is in the service of the state</w:t>
      </w:r>
    </w:p>
    <w:p w14:paraId="2ADD6781" w14:textId="77777777" w:rsidR="009D1EFA" w:rsidRPr="009D1EFA" w:rsidRDefault="009D1EFA" w:rsidP="009D1EFA">
      <w:pPr>
        <w:spacing w:after="200" w:line="276" w:lineRule="auto"/>
        <w:rPr>
          <w:rFonts w:ascii="Calibri" w:eastAsia="Calibri" w:hAnsi="Calibri"/>
          <w:b/>
          <w:bCs/>
          <w:sz w:val="22"/>
          <w:szCs w:val="22"/>
        </w:rPr>
      </w:pPr>
    </w:p>
    <w:p w14:paraId="0AD889BF" w14:textId="77777777" w:rsidR="009D1EFA" w:rsidRPr="009D1EFA" w:rsidRDefault="009D1EFA" w:rsidP="009D1EFA">
      <w:pPr>
        <w:spacing w:after="200"/>
        <w:contextualSpacing/>
        <w:jc w:val="both"/>
        <w:rPr>
          <w:rFonts w:ascii="Calibri" w:eastAsia="Calibri" w:hAnsi="Calibri" w:cs="Arial"/>
          <w:sz w:val="18"/>
          <w:szCs w:val="18"/>
          <w:lang w:val="en-ZA"/>
        </w:rPr>
      </w:pPr>
      <w:r w:rsidRPr="009D1EFA">
        <w:rPr>
          <w:rFonts w:ascii="Calibri" w:eastAsia="Calibri" w:hAnsi="Calibri" w:cs="Arial"/>
          <w:sz w:val="18"/>
          <w:szCs w:val="18"/>
          <w:lang w:val="en-ZA"/>
        </w:rPr>
        <w:t>DR EMS NTOMBELA</w:t>
      </w:r>
    </w:p>
    <w:p w14:paraId="30291B9C" w14:textId="77777777" w:rsidR="009D1EFA" w:rsidRPr="009D1EFA" w:rsidRDefault="009D1EFA" w:rsidP="009D1EFA">
      <w:pPr>
        <w:spacing w:after="200"/>
        <w:contextualSpacing/>
        <w:jc w:val="both"/>
        <w:rPr>
          <w:rFonts w:ascii="Calibri" w:eastAsia="Calibri" w:hAnsi="Calibri" w:cs="Arial"/>
          <w:sz w:val="18"/>
          <w:szCs w:val="18"/>
          <w:lang w:val="en-ZA"/>
        </w:rPr>
      </w:pPr>
      <w:r w:rsidRPr="009D1EFA">
        <w:rPr>
          <w:rFonts w:ascii="Calibri" w:eastAsia="Calibri" w:hAnsi="Calibri" w:cs="Arial"/>
          <w:sz w:val="18"/>
          <w:szCs w:val="18"/>
          <w:lang w:val="en-ZA"/>
        </w:rPr>
        <w:t>ACTING MUNICIPAL MANAGER</w:t>
      </w:r>
    </w:p>
    <w:p w14:paraId="3415047E" w14:textId="77777777" w:rsidR="009D1EFA" w:rsidRPr="009D1EFA" w:rsidRDefault="009D1EFA" w:rsidP="009D1EFA">
      <w:pPr>
        <w:contextualSpacing/>
        <w:jc w:val="both"/>
        <w:rPr>
          <w:rFonts w:ascii="Calibri" w:eastAsia="Calibri" w:hAnsi="Calibri" w:cs="Arial"/>
          <w:sz w:val="18"/>
          <w:szCs w:val="18"/>
          <w:lang w:val="en-ZA"/>
        </w:rPr>
      </w:pPr>
      <w:r w:rsidRPr="009D1EFA">
        <w:rPr>
          <w:rFonts w:ascii="Calibri" w:eastAsia="Calibri" w:hAnsi="Calibri" w:cs="Arial"/>
          <w:sz w:val="18"/>
          <w:szCs w:val="18"/>
          <w:lang w:val="en-ZA"/>
        </w:rPr>
        <w:t>UGU DISTRICT MUNICIPALITY</w:t>
      </w:r>
    </w:p>
    <w:p w14:paraId="255A20EE" w14:textId="77777777" w:rsidR="009D1EFA" w:rsidRPr="009D1EFA" w:rsidRDefault="009D1EFA" w:rsidP="009D1EFA">
      <w:pPr>
        <w:spacing w:after="160" w:line="259" w:lineRule="auto"/>
        <w:rPr>
          <w:rFonts w:ascii="Calibri" w:eastAsia="Calibri" w:hAnsi="Calibri"/>
          <w:sz w:val="22"/>
          <w:szCs w:val="22"/>
          <w:lang w:val="en-ZA"/>
        </w:rPr>
      </w:pPr>
    </w:p>
    <w:p w14:paraId="0DAE050F" w14:textId="77777777" w:rsidR="009D1EFA" w:rsidRPr="009D1EFA" w:rsidRDefault="009D1EFA" w:rsidP="009D1EFA">
      <w:pPr>
        <w:spacing w:after="160" w:line="259" w:lineRule="auto"/>
        <w:rPr>
          <w:rFonts w:ascii="Calibri" w:eastAsia="Calibri" w:hAnsi="Calibri"/>
          <w:sz w:val="22"/>
          <w:szCs w:val="22"/>
          <w:lang w:val="en-ZA"/>
        </w:rPr>
      </w:pPr>
    </w:p>
    <w:p w14:paraId="6B0C9DBA" w14:textId="77777777" w:rsidR="006848FB" w:rsidRDefault="006848FB" w:rsidP="00F97D8A">
      <w:pPr>
        <w:spacing w:after="200"/>
        <w:rPr>
          <w:rFonts w:ascii="Calibri" w:eastAsia="Calibri" w:hAnsi="Calibri"/>
          <w:sz w:val="16"/>
          <w:szCs w:val="16"/>
          <w:lang w:val="en-ZA"/>
        </w:rPr>
      </w:pPr>
    </w:p>
    <w:p w14:paraId="3D3FBEB6" w14:textId="51841638" w:rsidR="00941DA7" w:rsidRDefault="00941DA7" w:rsidP="00F97D8A">
      <w:pPr>
        <w:spacing w:after="200"/>
        <w:rPr>
          <w:rFonts w:ascii="Calibri" w:eastAsia="Calibri" w:hAnsi="Calibri"/>
          <w:sz w:val="16"/>
          <w:szCs w:val="16"/>
          <w:lang w:val="en-ZA"/>
        </w:rPr>
      </w:pPr>
    </w:p>
    <w:p w14:paraId="535554D5" w14:textId="77777777" w:rsidR="00941DA7" w:rsidRPr="00051C40" w:rsidRDefault="00941DA7" w:rsidP="00F97D8A">
      <w:pPr>
        <w:spacing w:after="200"/>
        <w:rPr>
          <w:rFonts w:ascii="Calibri" w:eastAsia="Calibri" w:hAnsi="Calibri"/>
          <w:sz w:val="16"/>
          <w:szCs w:val="16"/>
          <w:lang w:val="en-ZA"/>
        </w:rPr>
      </w:pPr>
    </w:p>
    <w:p w14:paraId="47CF94FC" w14:textId="77133A4A" w:rsidR="007D6F79" w:rsidRPr="007D6F79" w:rsidRDefault="00256337" w:rsidP="009D1EFA">
      <w:pPr>
        <w:rPr>
          <w:rFonts w:ascii="Calibri" w:eastAsia="Calibri" w:hAnsi="Calibri" w:cs="Arial"/>
          <w:sz w:val="18"/>
          <w:szCs w:val="18"/>
          <w:lang w:val="en-ZA"/>
        </w:rPr>
      </w:pPr>
      <w:r>
        <w:rPr>
          <w:rFonts w:ascii="Calibri" w:eastAsia="Calibri" w:hAnsi="Calibri"/>
          <w:sz w:val="16"/>
          <w:szCs w:val="16"/>
          <w:lang w:val="en-ZA"/>
        </w:rPr>
        <w:t xml:space="preserve">                                                                                                             </w:t>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6DA0EA78"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C4736C">
                                    <w:rPr>
                                      <w:rFonts w:ascii="Arial Narrow" w:eastAsia="Arial Narrow" w:hAnsi="Arial Narrow" w:cs="Arial Narrow"/>
                                    </w:rPr>
                                    <w:t>05-1616</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4C4CDCCF" w:rsidR="007B13F0" w:rsidRDefault="00C4736C">
                                  <w:pPr>
                                    <w:spacing w:line="220" w:lineRule="exact"/>
                                    <w:ind w:left="102"/>
                                    <w:rPr>
                                      <w:rFonts w:ascii="Arial Narrow" w:eastAsia="Arial Narrow" w:hAnsi="Arial Narrow" w:cs="Arial Narrow"/>
                                    </w:rPr>
                                  </w:pPr>
                                  <w:r>
                                    <w:rPr>
                                      <w:rFonts w:ascii="Arial Narrow" w:eastAsia="Arial Narrow" w:hAnsi="Arial Narrow" w:cs="Arial Narrow"/>
                                    </w:rPr>
                                    <w:t xml:space="preserve">02 SEPTEMBER </w:t>
                                  </w:r>
                                  <w:r w:rsidR="007B13F0">
                                    <w:rPr>
                                      <w:rFonts w:ascii="Arial Narrow" w:eastAsia="Arial Narrow" w:hAnsi="Arial Narrow" w:cs="Arial Narrow"/>
                                    </w:rPr>
                                    <w:t>2022</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494EFB54" w:rsidR="007B13F0" w:rsidRPr="00026AB6" w:rsidRDefault="00026AB6" w:rsidP="007B13F0">
                                  <w:pPr>
                                    <w:spacing w:before="3" w:line="220" w:lineRule="exact"/>
                                    <w:ind w:right="71"/>
                                    <w:rPr>
                                      <w:rFonts w:ascii="Arial" w:eastAsia="Arial Narrow" w:hAnsi="Arial" w:cs="Arial"/>
                                      <w:b/>
                                      <w:bCs/>
                                    </w:rPr>
                                  </w:pPr>
                                  <w:r w:rsidRPr="00026AB6">
                                    <w:rPr>
                                      <w:rFonts w:ascii="Arial" w:eastAsia="Arial Narrow" w:hAnsi="Arial" w:cs="Arial"/>
                                      <w:b/>
                                      <w:bCs/>
                                    </w:rPr>
                                    <w:t>THE PROVISION OF SERVERS, STORAGE AND TAPE LIBRARIES</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AC5F7" id="_x0000_t202" coordsize="21600,21600" o:spt="202" path="m,l,21600r21600,l21600,xe">
                <v:stroke joinstyle="miter"/>
                <v:path gradientshapeok="t" o:connecttype="rect"/>
              </v:shapetype>
              <v:shape id="_x0000_s1027" type="#_x0000_t202" style="position:absolute;left:0;text-align:left;margin-left:0;margin-top:114.7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6DA0EA78"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C4736C">
                              <w:rPr>
                                <w:rFonts w:ascii="Arial Narrow" w:eastAsia="Arial Narrow" w:hAnsi="Arial Narrow" w:cs="Arial Narrow"/>
                              </w:rPr>
                              <w:t>05-1616</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4C4CDCCF" w:rsidR="007B13F0" w:rsidRDefault="00C4736C">
                            <w:pPr>
                              <w:spacing w:line="220" w:lineRule="exact"/>
                              <w:ind w:left="102"/>
                              <w:rPr>
                                <w:rFonts w:ascii="Arial Narrow" w:eastAsia="Arial Narrow" w:hAnsi="Arial Narrow" w:cs="Arial Narrow"/>
                              </w:rPr>
                            </w:pPr>
                            <w:r>
                              <w:rPr>
                                <w:rFonts w:ascii="Arial Narrow" w:eastAsia="Arial Narrow" w:hAnsi="Arial Narrow" w:cs="Arial Narrow"/>
                              </w:rPr>
                              <w:t xml:space="preserve">02 SEPTEMBER </w:t>
                            </w:r>
                            <w:r w:rsidR="007B13F0">
                              <w:rPr>
                                <w:rFonts w:ascii="Arial Narrow" w:eastAsia="Arial Narrow" w:hAnsi="Arial Narrow" w:cs="Arial Narrow"/>
                              </w:rPr>
                              <w:t>2022</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494EFB54" w:rsidR="007B13F0" w:rsidRPr="00026AB6" w:rsidRDefault="00026AB6" w:rsidP="007B13F0">
                            <w:pPr>
                              <w:spacing w:before="3" w:line="220" w:lineRule="exact"/>
                              <w:ind w:right="71"/>
                              <w:rPr>
                                <w:rFonts w:ascii="Arial" w:eastAsia="Arial Narrow" w:hAnsi="Arial" w:cs="Arial"/>
                                <w:b/>
                                <w:bCs/>
                              </w:rPr>
                            </w:pPr>
                            <w:r w:rsidRPr="00026AB6">
                              <w:rPr>
                                <w:rFonts w:ascii="Arial" w:eastAsia="Arial Narrow" w:hAnsi="Arial" w:cs="Arial"/>
                                <w:b/>
                                <w:bCs/>
                              </w:rPr>
                              <w:t>THE PROVISION OF SERVERS, STORAGE AND TAPE LIBRARIES</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pPr>
        <w:spacing w:line="200" w:lineRule="exact"/>
        <w:ind w:left="4723" w:right="-34" w:firstLine="461"/>
        <w:rPr>
          <w:rFonts w:ascii="Arial Narrow" w:eastAsia="Arial Narrow" w:hAnsi="Arial Narrow" w:cs="Arial Narrow"/>
          <w:b/>
          <w:spacing w:val="-1"/>
        </w:rPr>
      </w:pP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964E0"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DAA58"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5FC4E"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B7E5F"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9BD38"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CABDD"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A65A3"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28FE4"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266"/>
        <w:gridCol w:w="135"/>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7B13F0">
            <w:pPr>
              <w:numPr>
                <w:ilvl w:val="0"/>
                <w:numId w:val="22"/>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941DA7">
        <w:trPr>
          <w:trHeight w:hRule="exact" w:val="240"/>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5B9145E2" w:rsidR="00803D5F" w:rsidRPr="00B7774E" w:rsidRDefault="006848FB">
            <w:proofErr w:type="spellStart"/>
            <w:r>
              <w:t>M</w:t>
            </w:r>
            <w:r w:rsidR="00205A34">
              <w:t>r</w:t>
            </w:r>
            <w:proofErr w:type="spellEnd"/>
            <w:r w:rsidR="00205A34">
              <w:t xml:space="preserve"> M Bliss</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321B1FA" w:rsidR="00803D5F" w:rsidRPr="00B7774E" w:rsidRDefault="007672EB">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Mkhize</w:t>
            </w:r>
          </w:p>
        </w:tc>
        <w:tc>
          <w:tcPr>
            <w:tcW w:w="2158"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38D6AA3C" w:rsidR="00803D5F" w:rsidRPr="00630013" w:rsidRDefault="00630013">
            <w:r>
              <w:rPr>
                <w:rFonts w:eastAsia="Calibri"/>
                <w:lang w:val="en-ZA"/>
              </w:rPr>
              <w:t>039-</w:t>
            </w:r>
            <w:r w:rsidRPr="00630013">
              <w:rPr>
                <w:rFonts w:eastAsia="Calibri"/>
                <w:lang w:val="en-ZA"/>
              </w:rPr>
              <w:t xml:space="preserve">688 </w:t>
            </w:r>
            <w:r w:rsidR="00FE6060">
              <w:rPr>
                <w:rFonts w:eastAsia="Calibri"/>
                <w:lang w:val="en-ZA"/>
              </w:rPr>
              <w:t>3533</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0C04E3A4"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5C50DA">
              <w:rPr>
                <w:rFonts w:ascii="Arial Narrow" w:eastAsia="Arial Narrow" w:hAnsi="Arial Narrow" w:cs="Arial Narrow"/>
              </w:rPr>
              <w:t xml:space="preserve"> </w:t>
            </w:r>
            <w:r w:rsidR="004C045C">
              <w:rPr>
                <w:rFonts w:ascii="Arial Narrow" w:eastAsia="Arial Narrow" w:hAnsi="Arial Narrow" w:cs="Arial Narrow"/>
              </w:rPr>
              <w:t>574</w:t>
            </w:r>
            <w:r w:rsidR="005C50DA">
              <w:rPr>
                <w:rFonts w:ascii="Arial Narrow" w:eastAsia="Arial Narrow" w:hAnsi="Arial Narrow" w:cs="Arial Narrow"/>
              </w:rPr>
              <w:t>3</w:t>
            </w:r>
          </w:p>
        </w:tc>
        <w:tc>
          <w:tcPr>
            <w:tcW w:w="2158"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5DD27E83" w:rsidR="00803D5F" w:rsidRPr="00B7774E" w:rsidRDefault="002F4BC2">
            <w:r>
              <w:t>0</w:t>
            </w:r>
            <w:r w:rsidR="00630013">
              <w:t>39</w:t>
            </w:r>
            <w:r>
              <w:t>-682 4820</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15ECFCCB" w:rsidR="00803D5F" w:rsidRPr="00B7774E" w:rsidRDefault="00D14FE2">
            <w:hyperlink r:id="rId13" w:history="1">
              <w:r w:rsidR="00163E87" w:rsidRPr="00AA18AB">
                <w:rPr>
                  <w:rStyle w:val="Hyperlink"/>
                </w:rPr>
                <w:t>Michael.Bliss@ugu.gov.za</w:t>
              </w:r>
            </w:hyperlink>
            <w:r w:rsidR="00163E87">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2AD0F4D1" w:rsidR="00803D5F" w:rsidRPr="00B7774E" w:rsidRDefault="00D14FE2" w:rsidP="005F36F1">
            <w:pPr>
              <w:spacing w:before="8"/>
              <w:rPr>
                <w:rFonts w:ascii="Arial Narrow" w:eastAsia="Arial Narrow" w:hAnsi="Arial Narrow" w:cs="Arial Narrow"/>
              </w:rPr>
            </w:pPr>
            <w:hyperlink r:id="rId14" w:history="1">
              <w:r w:rsidR="007672EB" w:rsidRPr="00380642">
                <w:rPr>
                  <w:rStyle w:val="Hyperlink"/>
                </w:rPr>
                <w:t>Ntokozo.Mkhize@ugu.gov.za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77777777"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Pr="00B7774E">
              <w:rPr>
                <w:rFonts w:ascii="Arial Narrow" w:eastAsia="Arial Narrow" w:hAnsi="Arial Narrow" w:cs="Arial Narrow"/>
              </w:rPr>
              <w:t>1</w:t>
            </w:r>
            <w:r w:rsidRPr="00B7774E">
              <w:rPr>
                <w:rFonts w:ascii="Arial Narrow" w:eastAsia="Arial Narrow" w:hAnsi="Arial Narrow" w:cs="Arial Narrow"/>
                <w:spacing w:val="1"/>
              </w:rPr>
              <w:t>7</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5460814C" w14:textId="77777777" w:rsidR="00B7774E" w:rsidRPr="00A13969" w:rsidRDefault="00B7774E">
      <w:pPr>
        <w:spacing w:line="480" w:lineRule="auto"/>
        <w:ind w:left="220" w:right="678"/>
        <w:jc w:val="both"/>
        <w:rPr>
          <w:rFonts w:ascii="Arial Narrow" w:eastAsia="Arial Narrow" w:hAnsi="Arial Narrow" w:cs="Arial Narrow"/>
        </w:rPr>
      </w:pP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77777777" w:rsidR="00803D5F" w:rsidRPr="00A13969" w:rsidRDefault="006A73FF">
      <w:pPr>
        <w:spacing w:before="68"/>
        <w:ind w:left="4528" w:right="4679"/>
        <w:jc w:val="center"/>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4</w:t>
      </w:r>
    </w:p>
    <w:p w14:paraId="1D95D532" w14:textId="77777777" w:rsidR="00803D5F" w:rsidRPr="00A13969" w:rsidRDefault="00803D5F">
      <w:pPr>
        <w:spacing w:before="10" w:line="220" w:lineRule="exact"/>
      </w:pPr>
    </w:p>
    <w:p w14:paraId="18209D95" w14:textId="39BB6D3A" w:rsidR="00803D5F" w:rsidRDefault="006A73FF">
      <w:pPr>
        <w:ind w:left="3216" w:right="3561"/>
        <w:jc w:val="center"/>
        <w:rPr>
          <w:rFonts w:ascii="Arial" w:eastAsia="Arial" w:hAnsi="Arial" w:cs="Arial"/>
          <w:b/>
        </w:rPr>
      </w:pP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ERE</w:t>
      </w:r>
      <w:r w:rsidRPr="00A13969">
        <w:rPr>
          <w:rFonts w:ascii="Arial" w:eastAsia="Arial" w:hAnsi="Arial" w:cs="Arial"/>
          <w:b/>
          <w:spacing w:val="1"/>
        </w:rPr>
        <w:t>S</w:t>
      </w:r>
      <w:r w:rsidRPr="00A13969">
        <w:rPr>
          <w:rFonts w:ascii="Arial" w:eastAsia="Arial" w:hAnsi="Arial" w:cs="Arial"/>
          <w:b/>
        </w:rPr>
        <w:t>T</w:t>
      </w:r>
    </w:p>
    <w:p w14:paraId="665A2E9F" w14:textId="77777777" w:rsidR="007672EB" w:rsidRDefault="007672EB">
      <w:pPr>
        <w:ind w:left="3216" w:right="3561"/>
        <w:jc w:val="center"/>
        <w:rPr>
          <w:rFonts w:ascii="Arial" w:eastAsia="Arial" w:hAnsi="Arial" w:cs="Arial"/>
          <w:b/>
        </w:rPr>
      </w:pPr>
    </w:p>
    <w:p w14:paraId="542F27AD" w14:textId="1AF97AEC" w:rsidR="00803D5F" w:rsidRPr="00627950" w:rsidRDefault="00905B1D">
      <w:pPr>
        <w:spacing w:line="200" w:lineRule="exact"/>
        <w:rPr>
          <w:rFonts w:ascii="Arial" w:hAnsi="Arial" w:cs="Arial"/>
        </w:rPr>
      </w:pPr>
      <w:r w:rsidRPr="00627950">
        <w:rPr>
          <w:rFonts w:ascii="Arial" w:hAnsi="Arial" w:cs="Arial"/>
        </w:rPr>
        <w:t>(</w:t>
      </w:r>
      <w:r w:rsidR="007672EB" w:rsidRPr="00627950">
        <w:rPr>
          <w:rFonts w:ascii="Arial" w:hAnsi="Arial" w:cs="Arial"/>
        </w:rPr>
        <w:t>In case of Joint Ventures, separate form must be completed by each partner of the Joint Venture</w:t>
      </w:r>
      <w:r w:rsidRPr="00627950">
        <w:rPr>
          <w:rFonts w:ascii="Arial" w:hAnsi="Arial" w:cs="Arial"/>
        </w:rPr>
        <w:t>)</w:t>
      </w:r>
    </w:p>
    <w:p w14:paraId="3011F669" w14:textId="77777777" w:rsidR="00803D5F" w:rsidRPr="00A13969" w:rsidRDefault="00803D5F">
      <w:pPr>
        <w:spacing w:line="200" w:lineRule="exact"/>
      </w:pPr>
    </w:p>
    <w:p w14:paraId="3C26D676" w14:textId="77777777"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17"/>
        </w:rPr>
        <w:t xml:space="preserve"> </w:t>
      </w:r>
      <w:r w:rsidRPr="00A13969">
        <w:rPr>
          <w:rFonts w:ascii="Arial" w:eastAsia="Arial" w:hAnsi="Arial" w:cs="Arial"/>
          <w:spacing w:val="-1"/>
        </w:rPr>
        <w:t>N</w:t>
      </w:r>
      <w:r w:rsidRPr="00A13969">
        <w:rPr>
          <w:rFonts w:ascii="Arial" w:eastAsia="Arial" w:hAnsi="Arial" w:cs="Arial"/>
        </w:rPr>
        <w:t>o 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pted</w:t>
      </w:r>
      <w:r w:rsidRPr="00A13969">
        <w:rPr>
          <w:rFonts w:ascii="Arial" w:eastAsia="Arial" w:hAnsi="Arial" w:cs="Arial"/>
          <w:spacing w:val="-3"/>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w w:val="175"/>
        </w:rPr>
        <w:t>'</w:t>
      </w:r>
      <w:r w:rsidRPr="00A13969">
        <w:rPr>
          <w:rFonts w:ascii="Arial" w:eastAsia="Arial" w:hAnsi="Arial" w:cs="Arial"/>
        </w:rPr>
        <w:t>.</w:t>
      </w:r>
    </w:p>
    <w:p w14:paraId="38FE4F2D" w14:textId="77777777" w:rsidR="00803D5F" w:rsidRPr="00A13969" w:rsidRDefault="00803D5F">
      <w:pPr>
        <w:spacing w:before="13" w:line="240" w:lineRule="exact"/>
      </w:pPr>
    </w:p>
    <w:p w14:paraId="0F3030D1" w14:textId="77777777" w:rsidR="00803D5F" w:rsidRPr="00A13969" w:rsidRDefault="006A73FF">
      <w:pPr>
        <w:tabs>
          <w:tab w:val="left" w:pos="660"/>
        </w:tabs>
        <w:ind w:left="667" w:right="212" w:hanging="566"/>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4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5"/>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k</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4"/>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o</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ay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w of</w:t>
      </w:r>
      <w:r w:rsidRPr="00A13969">
        <w:rPr>
          <w:rFonts w:ascii="Arial" w:eastAsia="Arial" w:hAnsi="Arial" w:cs="Arial"/>
          <w:spacing w:val="6"/>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 a</w:t>
      </w:r>
      <w:r w:rsidRPr="00A13969">
        <w:rPr>
          <w:rFonts w:ascii="Arial" w:eastAsia="Arial" w:hAnsi="Arial" w:cs="Arial"/>
          <w:spacing w:val="-1"/>
        </w:rPr>
        <w:t>ll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proofErr w:type="spellStart"/>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m</w:t>
      </w:r>
      <w:proofErr w:type="spellEnd"/>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sh</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be 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 co</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proofErr w:type="gramStart"/>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 xml:space="preserve"> </w:t>
      </w:r>
      <w:proofErr w:type="spellStart"/>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sed</w:t>
      </w:r>
      <w:proofErr w:type="spellEnd"/>
      <w:proofErr w:type="gramEnd"/>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present</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ni</w:t>
      </w:r>
      <w:r w:rsidRPr="00A13969">
        <w:rPr>
          <w:rFonts w:ascii="Arial" w:eastAsia="Arial" w:hAnsi="Arial" w:cs="Arial"/>
        </w:rPr>
        <w:t xml:space="preserve">ng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 xml:space="preserve"> t</w:t>
      </w:r>
      <w:r w:rsidRPr="00A13969">
        <w:rPr>
          <w:rFonts w:ascii="Arial" w:eastAsia="Arial" w:hAnsi="Arial" w:cs="Arial"/>
        </w:rPr>
        <w:t xml:space="preserve">o </w:t>
      </w:r>
      <w:r w:rsidRPr="00A13969">
        <w:rPr>
          <w:rFonts w:ascii="Arial" w:eastAsia="Arial" w:hAnsi="Arial" w:cs="Arial"/>
          <w:spacing w:val="1"/>
        </w:rPr>
        <w:t xml:space="preserve"> 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46CD6FA2" w14:textId="77777777" w:rsidR="00051C40" w:rsidRPr="00A13969" w:rsidRDefault="00051C40">
      <w:pPr>
        <w:tabs>
          <w:tab w:val="left" w:pos="660"/>
        </w:tabs>
        <w:ind w:left="667" w:right="212" w:hanging="566"/>
        <w:jc w:val="both"/>
        <w:rPr>
          <w:rFonts w:ascii="Arial" w:eastAsia="Arial" w:hAnsi="Arial" w:cs="Arial"/>
        </w:rPr>
      </w:pPr>
    </w:p>
    <w:p w14:paraId="52406C0C" w14:textId="77777777" w:rsidR="00803D5F" w:rsidRPr="00A13969" w:rsidRDefault="00051C40" w:rsidP="00051C40">
      <w:pPr>
        <w:tabs>
          <w:tab w:val="left" w:pos="660"/>
        </w:tabs>
        <w:ind w:left="667" w:right="212" w:hanging="566"/>
        <w:jc w:val="both"/>
        <w:rPr>
          <w:rFonts w:ascii="Arial" w:eastAsia="Arial" w:hAnsi="Arial" w:cs="Arial"/>
        </w:rPr>
      </w:pPr>
      <w:r w:rsidRPr="00A13969">
        <w:rPr>
          <w:rFonts w:ascii="Arial" w:eastAsia="Arial" w:hAnsi="Arial" w:cs="Arial"/>
        </w:rPr>
        <w:t>3.</w:t>
      </w:r>
      <w:r w:rsidRPr="00A13969">
        <w:rPr>
          <w:rFonts w:ascii="Arial" w:eastAsia="Arial" w:hAnsi="Arial" w:cs="Arial"/>
        </w:rPr>
        <w:tab/>
      </w:r>
      <w:proofErr w:type="gramStart"/>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5"/>
        </w:rPr>
        <w:t xml:space="preserve"> </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d</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proofErr w:type="gramEnd"/>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spacing w:val="-3"/>
        </w:rPr>
        <w:t>e</w:t>
      </w:r>
      <w:r w:rsidR="006A73FF" w:rsidRPr="00A13969">
        <w:rPr>
          <w:rFonts w:ascii="Arial" w:eastAsia="Arial" w:hAnsi="Arial" w:cs="Arial"/>
          <w:spacing w:val="1"/>
        </w:rPr>
        <w:t>ff</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rPr>
        <w:t>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3"/>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0"/>
        </w:rPr>
        <w:t xml:space="preserve"> </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1"/>
        </w:rPr>
        <w:t>ll</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spacing w:val="-1"/>
        </w:rPr>
        <w:t>i</w:t>
      </w:r>
      <w:r w:rsidR="006A73FF" w:rsidRPr="00A13969">
        <w:rPr>
          <w:rFonts w:ascii="Arial" w:eastAsia="Arial" w:hAnsi="Arial" w:cs="Arial"/>
        </w:rPr>
        <w:t>ng</w:t>
      </w:r>
      <w:r w:rsidR="006A73FF" w:rsidRPr="00A13969">
        <w:rPr>
          <w:rFonts w:ascii="Arial" w:eastAsia="Arial" w:hAnsi="Arial" w:cs="Arial"/>
          <w:spacing w:val="17"/>
        </w:rPr>
        <w:t xml:space="preserve"> </w:t>
      </w:r>
      <w:r w:rsidR="006A73FF" w:rsidRPr="00A13969">
        <w:rPr>
          <w:rFonts w:ascii="Arial" w:eastAsia="Arial" w:hAnsi="Arial" w:cs="Arial"/>
        </w:rPr>
        <w:t>q</w:t>
      </w:r>
      <w:r w:rsidR="006A73FF" w:rsidRPr="00A13969">
        <w:rPr>
          <w:rFonts w:ascii="Arial" w:eastAsia="Arial" w:hAnsi="Arial" w:cs="Arial"/>
          <w:spacing w:val="-1"/>
        </w:rPr>
        <w:t>u</w:t>
      </w:r>
      <w:r w:rsidR="006A73FF" w:rsidRPr="00A13969">
        <w:rPr>
          <w:rFonts w:ascii="Arial" w:eastAsia="Arial" w:hAnsi="Arial" w:cs="Arial"/>
        </w:rPr>
        <w:t>esti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1"/>
        </w:rPr>
        <w:t>n</w:t>
      </w:r>
      <w:r w:rsidR="006A73FF" w:rsidRPr="00A13969">
        <w:rPr>
          <w:rFonts w:ascii="Arial" w:eastAsia="Arial" w:hAnsi="Arial" w:cs="Arial"/>
        </w:rPr>
        <w:t>a</w:t>
      </w:r>
      <w:r w:rsidR="006A73FF" w:rsidRPr="00A13969">
        <w:rPr>
          <w:rFonts w:ascii="Arial" w:eastAsia="Arial" w:hAnsi="Arial" w:cs="Arial"/>
          <w:spacing w:val="-1"/>
        </w:rPr>
        <w:t>i</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3"/>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3"/>
        </w:rPr>
        <w:t>s</w:t>
      </w:r>
      <w:r w:rsidR="006A73FF" w:rsidRPr="00A13969">
        <w:rPr>
          <w:rFonts w:ascii="Arial" w:eastAsia="Arial" w:hAnsi="Arial" w:cs="Arial"/>
        </w:rPr>
        <w:t>t</w:t>
      </w:r>
      <w:r w:rsidR="006A73FF" w:rsidRPr="00A13969">
        <w:rPr>
          <w:rFonts w:ascii="Arial" w:eastAsia="Arial" w:hAnsi="Arial" w:cs="Arial"/>
          <w:spacing w:val="17"/>
        </w:rPr>
        <w:t xml:space="preserve"> </w:t>
      </w:r>
      <w:r w:rsidR="006A73FF" w:rsidRPr="00A13969">
        <w:rPr>
          <w:rFonts w:ascii="Arial" w:eastAsia="Arial" w:hAnsi="Arial" w:cs="Arial"/>
        </w:rPr>
        <w:t>be</w:t>
      </w:r>
      <w:r w:rsidR="006A73FF" w:rsidRPr="00A13969">
        <w:rPr>
          <w:rFonts w:ascii="Arial" w:eastAsia="Arial" w:hAnsi="Arial" w:cs="Arial"/>
          <w:spacing w:val="13"/>
        </w:rPr>
        <w:t xml:space="preserve"> </w:t>
      </w:r>
      <w:r w:rsidR="006A73FF" w:rsidRPr="00A13969">
        <w:rPr>
          <w:rFonts w:ascii="Arial" w:eastAsia="Arial" w:hAnsi="Arial" w:cs="Arial"/>
          <w:spacing w:val="-2"/>
        </w:rPr>
        <w:t>c</w:t>
      </w:r>
      <w:r w:rsidR="006A73FF" w:rsidRPr="00A13969">
        <w:rPr>
          <w:rFonts w:ascii="Arial" w:eastAsia="Arial" w:hAnsi="Arial" w:cs="Arial"/>
        </w:rPr>
        <w:t>omp</w:t>
      </w:r>
      <w:r w:rsidR="006A73FF" w:rsidRPr="00A13969">
        <w:rPr>
          <w:rFonts w:ascii="Arial" w:eastAsia="Arial" w:hAnsi="Arial" w:cs="Arial"/>
          <w:spacing w:val="-1"/>
        </w:rPr>
        <w:t>l</w:t>
      </w:r>
      <w:r w:rsidR="006A73FF" w:rsidRPr="00A13969">
        <w:rPr>
          <w:rFonts w:ascii="Arial" w:eastAsia="Arial" w:hAnsi="Arial" w:cs="Arial"/>
        </w:rPr>
        <w:t>eted a</w:t>
      </w:r>
      <w:r w:rsidR="006A73FF" w:rsidRPr="00A13969">
        <w:rPr>
          <w:rFonts w:ascii="Arial" w:eastAsia="Arial" w:hAnsi="Arial" w:cs="Arial"/>
          <w:spacing w:val="-1"/>
        </w:rPr>
        <w:t>n</w:t>
      </w:r>
      <w:r w:rsidR="006A73FF" w:rsidRPr="00A13969">
        <w:rPr>
          <w:rFonts w:ascii="Arial" w:eastAsia="Arial" w:hAnsi="Arial" w:cs="Arial"/>
        </w:rPr>
        <w:t>d sub</w:t>
      </w:r>
      <w:r w:rsidR="006A73FF" w:rsidRPr="00A13969">
        <w:rPr>
          <w:rFonts w:ascii="Arial" w:eastAsia="Arial" w:hAnsi="Arial" w:cs="Arial"/>
          <w:spacing w:val="1"/>
        </w:rPr>
        <w:t>m</w:t>
      </w:r>
      <w:r w:rsidR="006A73FF" w:rsidRPr="00A13969">
        <w:rPr>
          <w:rFonts w:ascii="Arial" w:eastAsia="Arial" w:hAnsi="Arial" w:cs="Arial"/>
          <w:spacing w:val="-3"/>
        </w:rPr>
        <w:t>i</w:t>
      </w:r>
      <w:r w:rsidR="006A73FF" w:rsidRPr="00A13969">
        <w:rPr>
          <w:rFonts w:ascii="Arial" w:eastAsia="Arial" w:hAnsi="Arial" w:cs="Arial"/>
          <w:spacing w:val="1"/>
        </w:rPr>
        <w:t>tt</w:t>
      </w:r>
      <w:r w:rsidR="006A73FF" w:rsidRPr="00A13969">
        <w:rPr>
          <w:rFonts w:ascii="Arial" w:eastAsia="Arial" w:hAnsi="Arial" w:cs="Arial"/>
        </w:rPr>
        <w:t>ed</w:t>
      </w:r>
      <w:r w:rsidR="006A73FF" w:rsidRPr="00A13969">
        <w:rPr>
          <w:rFonts w:ascii="Arial" w:eastAsia="Arial" w:hAnsi="Arial" w:cs="Arial"/>
          <w:spacing w:val="-2"/>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b</w:t>
      </w:r>
      <w:r w:rsidR="006A73FF" w:rsidRPr="00A13969">
        <w:rPr>
          <w:rFonts w:ascii="Arial" w:eastAsia="Arial" w:hAnsi="Arial" w:cs="Arial"/>
          <w:spacing w:val="-4"/>
        </w:rPr>
        <w:t>i</w:t>
      </w:r>
      <w:r w:rsidR="006A73FF" w:rsidRPr="00A13969">
        <w:rPr>
          <w:rFonts w:ascii="Arial" w:eastAsia="Arial" w:hAnsi="Arial" w:cs="Arial"/>
        </w:rPr>
        <w:t>d.</w:t>
      </w:r>
    </w:p>
    <w:p w14:paraId="0C7DEC2B" w14:textId="77777777" w:rsidR="00803D5F" w:rsidRPr="00A13969" w:rsidRDefault="00803D5F">
      <w:pPr>
        <w:spacing w:before="10" w:line="240" w:lineRule="exact"/>
      </w:pPr>
    </w:p>
    <w:p w14:paraId="55D9DEFF" w14:textId="77777777" w:rsidR="00803D5F" w:rsidRPr="00A13969" w:rsidRDefault="006A73FF" w:rsidP="00051C40">
      <w:pPr>
        <w:ind w:left="640"/>
      </w:pPr>
      <w:r w:rsidRPr="00A13969">
        <w:rPr>
          <w:rFonts w:ascii="Arial" w:eastAsia="Arial" w:hAnsi="Arial" w:cs="Arial"/>
        </w:rPr>
        <w:t>3.1</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ul</w:t>
      </w:r>
      <w:r w:rsidRPr="00A13969">
        <w:rPr>
          <w:rFonts w:ascii="Arial" w:eastAsia="Arial" w:hAnsi="Arial" w:cs="Arial"/>
        </w:rPr>
        <w:t xml:space="preserve">l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00051C40" w:rsidRPr="00A13969">
        <w:rPr>
          <w:rFonts w:ascii="Arial" w:eastAsia="Arial" w:hAnsi="Arial" w:cs="Arial"/>
          <w:spacing w:val="-2"/>
        </w:rPr>
        <w:t>e:</w:t>
      </w:r>
      <w:r w:rsidR="00051C40" w:rsidRPr="00A13969">
        <w:rPr>
          <w:rFonts w:ascii="Arial" w:eastAsia="Arial" w:hAnsi="Arial" w:cs="Arial"/>
          <w:w w:val="263"/>
        </w:rPr>
        <w:t>…</w:t>
      </w:r>
      <w:proofErr w:type="gramEnd"/>
      <w:r w:rsidR="00051C40" w:rsidRPr="00A13969">
        <w:rPr>
          <w:rFonts w:ascii="Arial" w:eastAsia="Arial" w:hAnsi="Arial" w:cs="Arial"/>
          <w:w w:val="263"/>
        </w:rPr>
        <w:t>……………….</w:t>
      </w:r>
    </w:p>
    <w:p w14:paraId="224CD161" w14:textId="77777777" w:rsidR="00051C40" w:rsidRPr="00A13969" w:rsidRDefault="00051C40">
      <w:pPr>
        <w:ind w:left="640"/>
        <w:rPr>
          <w:rFonts w:ascii="Arial" w:eastAsia="Arial" w:hAnsi="Arial" w:cs="Arial"/>
        </w:rPr>
      </w:pPr>
    </w:p>
    <w:p w14:paraId="78092990" w14:textId="77777777" w:rsidR="00803D5F" w:rsidRPr="00A13969" w:rsidRDefault="006A73FF">
      <w:pPr>
        <w:ind w:left="640"/>
        <w:rPr>
          <w:rFonts w:ascii="Arial" w:eastAsia="Arial" w:hAnsi="Arial" w:cs="Arial"/>
        </w:rPr>
      </w:pPr>
      <w:r w:rsidRPr="00A13969">
        <w:rPr>
          <w:rFonts w:ascii="Arial" w:eastAsia="Arial" w:hAnsi="Arial" w:cs="Arial"/>
        </w:rPr>
        <w:t>3.2</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ntity </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00051C40" w:rsidRPr="00A13969">
        <w:rPr>
          <w:rFonts w:ascii="Arial" w:eastAsia="Arial" w:hAnsi="Arial" w:cs="Arial"/>
          <w:spacing w:val="2"/>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28C636A" w14:textId="77777777" w:rsidR="00803D5F" w:rsidRPr="00A13969" w:rsidRDefault="00803D5F">
      <w:pPr>
        <w:spacing w:before="13" w:line="240" w:lineRule="exact"/>
      </w:pPr>
    </w:p>
    <w:p w14:paraId="2ECE94C7" w14:textId="77777777" w:rsidR="00803D5F" w:rsidRPr="00A13969" w:rsidRDefault="006A73FF">
      <w:pPr>
        <w:ind w:left="667"/>
        <w:rPr>
          <w:rFonts w:ascii="Arial" w:eastAsia="Arial" w:hAnsi="Arial" w:cs="Arial"/>
        </w:rPr>
      </w:pPr>
      <w:r w:rsidRPr="00A13969">
        <w:rPr>
          <w:rFonts w:ascii="Arial" w:eastAsia="Arial" w:hAnsi="Arial" w:cs="Arial"/>
        </w:rPr>
        <w:t>3.3</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ccu</w:t>
      </w:r>
      <w:r w:rsidRPr="00A13969">
        <w:rPr>
          <w:rFonts w:ascii="Arial" w:eastAsia="Arial" w:hAnsi="Arial" w:cs="Arial"/>
          <w:spacing w:val="-1"/>
        </w:rPr>
        <w:t>pi</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ustee</w:t>
      </w:r>
      <w:r w:rsidR="00051C40" w:rsidRPr="00A13969">
        <w:rPr>
          <w:rFonts w:ascii="Arial" w:eastAsia="Arial" w:hAnsi="Arial" w:cs="Arial"/>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w w:val="94"/>
        </w:rPr>
        <w:t>"</w:t>
      </w:r>
      <w:proofErr w:type="gramStart"/>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2"/>
          <w:w w:val="362"/>
        </w:rPr>
        <w:t>…</w:t>
      </w:r>
      <w:proofErr w:type="gramEnd"/>
      <w:r w:rsidRPr="00A13969">
        <w:rPr>
          <w:rFonts w:ascii="Arial" w:eastAsia="Arial" w:hAnsi="Arial" w:cs="Arial"/>
          <w:spacing w:val="-2"/>
          <w:w w:val="362"/>
        </w:rPr>
        <w:t>…</w:t>
      </w:r>
      <w:r w:rsidRPr="00A13969">
        <w:rPr>
          <w:rFonts w:ascii="Arial" w:eastAsia="Arial" w:hAnsi="Arial" w:cs="Arial"/>
          <w:w w:val="362"/>
        </w:rPr>
        <w:t>…</w:t>
      </w:r>
    </w:p>
    <w:p w14:paraId="462E63C5" w14:textId="77777777" w:rsidR="00803D5F" w:rsidRPr="00A13969" w:rsidRDefault="00803D5F">
      <w:pPr>
        <w:spacing w:before="11" w:line="240" w:lineRule="exact"/>
      </w:pPr>
    </w:p>
    <w:p w14:paraId="7CB64F5C" w14:textId="77777777" w:rsidR="00803D5F" w:rsidRPr="00A13969" w:rsidRDefault="006A73FF">
      <w:pPr>
        <w:ind w:left="640"/>
        <w:rPr>
          <w:rFonts w:ascii="Arial" w:eastAsia="Arial" w:hAnsi="Arial" w:cs="Arial"/>
        </w:rPr>
      </w:pPr>
      <w:r w:rsidRPr="00A13969">
        <w:rPr>
          <w:rFonts w:ascii="Arial" w:eastAsia="Arial" w:hAnsi="Arial" w:cs="Arial"/>
        </w:rPr>
        <w:t>3.4</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3"/>
        </w:rPr>
        <w:t>o</w:t>
      </w:r>
      <w:r w:rsidRPr="00A13969">
        <w:rPr>
          <w:rFonts w:ascii="Arial" w:eastAsia="Arial" w:hAnsi="Arial" w:cs="Arial"/>
        </w:rPr>
        <w:t>n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w w:val="362"/>
        </w:rPr>
        <w:t>….</w:t>
      </w:r>
    </w:p>
    <w:p w14:paraId="790F719B" w14:textId="77777777" w:rsidR="00803D5F" w:rsidRPr="00A13969" w:rsidRDefault="00803D5F">
      <w:pPr>
        <w:spacing w:before="13" w:line="240" w:lineRule="exact"/>
      </w:pPr>
    </w:p>
    <w:p w14:paraId="60864ACE" w14:textId="77777777" w:rsidR="00803D5F" w:rsidRPr="00A13969" w:rsidRDefault="006A73FF">
      <w:pPr>
        <w:ind w:left="640"/>
        <w:rPr>
          <w:rFonts w:ascii="Arial" w:eastAsia="Arial" w:hAnsi="Arial" w:cs="Arial"/>
        </w:rPr>
      </w:pPr>
      <w:r w:rsidRPr="00A13969">
        <w:rPr>
          <w:rFonts w:ascii="Arial" w:eastAsia="Arial" w:hAnsi="Arial" w:cs="Arial"/>
        </w:rPr>
        <w:t>3.5</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ax</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ce </w:t>
      </w:r>
      <w:proofErr w:type="gramStart"/>
      <w:r w:rsidRPr="00A13969">
        <w:rPr>
          <w:rFonts w:ascii="Arial" w:eastAsia="Arial" w:hAnsi="Arial" w:cs="Arial"/>
        </w:rPr>
        <w:t>N</w:t>
      </w:r>
      <w:r w:rsidRPr="00A13969">
        <w:rPr>
          <w:rFonts w:ascii="Arial" w:eastAsia="Arial" w:hAnsi="Arial" w:cs="Arial"/>
          <w:spacing w:val="-3"/>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w w:val="362"/>
        </w:rPr>
        <w:t>…</w:t>
      </w:r>
      <w:proofErr w:type="gramEnd"/>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spacing w:val="-2"/>
          <w:w w:val="362"/>
        </w:rPr>
        <w:t>.</w:t>
      </w:r>
    </w:p>
    <w:p w14:paraId="1AF0B8A6" w14:textId="77777777" w:rsidR="00803D5F" w:rsidRPr="00A13969" w:rsidRDefault="00803D5F">
      <w:pPr>
        <w:spacing w:before="13" w:line="240" w:lineRule="exact"/>
      </w:pPr>
    </w:p>
    <w:p w14:paraId="1FE87CCB" w14:textId="77777777" w:rsidR="00803D5F" w:rsidRPr="00A13969" w:rsidRDefault="006A73FF">
      <w:pPr>
        <w:ind w:left="640"/>
        <w:rPr>
          <w:rFonts w:ascii="Arial" w:eastAsia="Arial" w:hAnsi="Arial" w:cs="Arial"/>
        </w:rPr>
      </w:pPr>
      <w:r w:rsidRPr="00A13969">
        <w:rPr>
          <w:rFonts w:ascii="Arial" w:eastAsia="Arial" w:hAnsi="Arial" w:cs="Arial"/>
        </w:rPr>
        <w:t>3.6</w:t>
      </w:r>
      <w:r w:rsidRPr="00A13969">
        <w:rPr>
          <w:rFonts w:ascii="Arial" w:eastAsia="Arial" w:hAnsi="Arial" w:cs="Arial"/>
          <w:spacing w:val="2"/>
        </w:rPr>
        <w:t xml:space="preserve"> </w:t>
      </w:r>
      <w:r w:rsidRPr="00A13969">
        <w:rPr>
          <w:rFonts w:ascii="Arial" w:eastAsia="Arial" w:hAnsi="Arial" w:cs="Arial"/>
          <w:spacing w:val="-1"/>
        </w:rPr>
        <w:t>V</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35082BF9" w14:textId="77777777" w:rsidR="00803D5F" w:rsidRPr="00A13969" w:rsidRDefault="00803D5F">
      <w:pPr>
        <w:spacing w:before="18" w:line="240" w:lineRule="exact"/>
      </w:pPr>
    </w:p>
    <w:p w14:paraId="158BBA17" w14:textId="77777777" w:rsidR="00803D5F" w:rsidRPr="00A13969" w:rsidRDefault="006A73FF">
      <w:pPr>
        <w:spacing w:line="240" w:lineRule="exact"/>
        <w:ind w:left="1020" w:right="706" w:hanging="379"/>
        <w:rPr>
          <w:rFonts w:ascii="Arial" w:eastAsia="Arial" w:hAnsi="Arial" w:cs="Arial"/>
        </w:rPr>
      </w:pPr>
      <w:r w:rsidRPr="00A13969">
        <w:rPr>
          <w:rFonts w:ascii="Arial" w:eastAsia="Arial" w:hAnsi="Arial" w:cs="Arial"/>
        </w:rPr>
        <w:t>3.7</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spacing w:val="-3"/>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i</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ntity 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w:t>
      </w:r>
      <w:r w:rsidR="00051C40" w:rsidRPr="00A13969">
        <w:rPr>
          <w:rFonts w:ascii="Arial" w:eastAsia="Arial" w:hAnsi="Arial" w:cs="Arial"/>
        </w:rPr>
        <w:t xml:space="preserve">s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i</w:t>
      </w:r>
      <w:r w:rsidRPr="00A13969">
        <w:rPr>
          <w:rFonts w:ascii="Arial" w:eastAsia="Arial" w:hAnsi="Arial" w:cs="Arial"/>
        </w:rPr>
        <w:t>n p</w:t>
      </w:r>
      <w:r w:rsidRPr="00A13969">
        <w:rPr>
          <w:rFonts w:ascii="Arial" w:eastAsia="Arial" w:hAnsi="Arial" w:cs="Arial"/>
          <w:spacing w:val="-2"/>
        </w:rPr>
        <w:t>ar</w:t>
      </w:r>
      <w:r w:rsidRPr="00A13969">
        <w:rPr>
          <w:rFonts w:ascii="Arial" w:eastAsia="Arial" w:hAnsi="Arial" w:cs="Arial"/>
        </w:rPr>
        <w:t>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 4</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2C6EB489" w14:textId="77777777" w:rsidR="00803D5F" w:rsidRPr="00A13969" w:rsidRDefault="00803D5F">
      <w:pPr>
        <w:spacing w:before="10" w:line="240" w:lineRule="exact"/>
      </w:pPr>
    </w:p>
    <w:p w14:paraId="2E10BDBE"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Di</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2"/>
        </w:rPr>
        <w:t>t</w:t>
      </w:r>
      <w:r w:rsidRPr="00A13969">
        <w:rPr>
          <w:rFonts w:ascii="Arial" w:eastAsia="Arial" w:hAnsi="Arial" w:cs="Arial"/>
        </w:rPr>
        <w:t>ors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prese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p>
    <w:p w14:paraId="534BF0EC" w14:textId="77777777" w:rsidR="00803D5F" w:rsidRPr="00A13969" w:rsidRDefault="006A73FF">
      <w:pPr>
        <w:spacing w:line="240" w:lineRule="exact"/>
        <w:ind w:left="973" w:right="76"/>
        <w:jc w:val="center"/>
        <w:rPr>
          <w:rFonts w:ascii="Arial" w:eastAsia="Arial" w:hAnsi="Arial" w:cs="Arial"/>
        </w:rPr>
      </w:pP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8"/>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36671D7" w14:textId="77777777" w:rsidR="00803D5F" w:rsidRPr="00A13969" w:rsidRDefault="00803D5F">
      <w:pPr>
        <w:spacing w:before="16" w:line="240" w:lineRule="exact"/>
      </w:pPr>
    </w:p>
    <w:p w14:paraId="2C2A125C"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w w:val="362"/>
        </w:rPr>
        <w:t>…</w:t>
      </w:r>
    </w:p>
    <w:p w14:paraId="650F1150" w14:textId="77777777" w:rsidR="00803D5F" w:rsidRPr="00A13969" w:rsidRDefault="00803D5F">
      <w:pPr>
        <w:spacing w:before="13" w:line="240" w:lineRule="exact"/>
      </w:pPr>
    </w:p>
    <w:p w14:paraId="0E180541" w14:textId="77777777" w:rsidR="00803D5F" w:rsidRPr="00A13969" w:rsidRDefault="006A73FF" w:rsidP="00051C40">
      <w:pPr>
        <w:ind w:right="1018" w:firstLine="6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spacing w:val="-2"/>
          <w:w w:val="362"/>
        </w:rPr>
        <w:t>.</w:t>
      </w:r>
    </w:p>
    <w:p w14:paraId="4A8E4443" w14:textId="77777777" w:rsidR="00803D5F" w:rsidRPr="00A13969" w:rsidRDefault="00803D5F">
      <w:pPr>
        <w:spacing w:line="260" w:lineRule="exact"/>
      </w:pPr>
    </w:p>
    <w:p w14:paraId="4EDD9A47" w14:textId="77777777" w:rsidR="00803D5F" w:rsidRPr="00A13969" w:rsidRDefault="006A73FF">
      <w:pPr>
        <w:ind w:left="100"/>
        <w:rPr>
          <w:rFonts w:ascii="Arial" w:eastAsia="Arial" w:hAnsi="Arial" w:cs="Arial"/>
        </w:rPr>
      </w:pPr>
      <w:r w:rsidRPr="00A13969">
        <w:rPr>
          <w:rFonts w:ascii="Courier New" w:eastAsia="Courier New" w:hAnsi="Courier New" w:cs="Courier New"/>
          <w:position w:val="9"/>
        </w:rPr>
        <w:t>1</w:t>
      </w:r>
      <w:r w:rsidRPr="00A13969">
        <w:rPr>
          <w:rFonts w:ascii="Arial" w:eastAsia="Arial" w:hAnsi="Arial" w:cs="Arial"/>
          <w:spacing w:val="-2"/>
        </w:rPr>
        <w:t>M</w:t>
      </w:r>
      <w:r w:rsidRPr="00A13969">
        <w:rPr>
          <w:rFonts w:ascii="Arial" w:eastAsia="Arial" w:hAnsi="Arial" w:cs="Arial"/>
          <w:spacing w:val="-1"/>
        </w:rPr>
        <w:t>S</w:t>
      </w:r>
      <w:r w:rsidRPr="00A13969">
        <w:rPr>
          <w:rFonts w:ascii="Arial" w:eastAsia="Arial" w:hAnsi="Arial" w:cs="Arial"/>
          <w:spacing w:val="1"/>
        </w:rPr>
        <w:t>C</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ns: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w w:val="167"/>
        </w:rPr>
        <w:t>-</w:t>
      </w:r>
    </w:p>
    <w:p w14:paraId="26746AC3" w14:textId="77777777" w:rsidR="00803D5F" w:rsidRPr="00A13969" w:rsidRDefault="006A73FF">
      <w:pPr>
        <w:spacing w:before="11"/>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w w:val="167"/>
        </w:rPr>
        <w:t>-</w:t>
      </w:r>
    </w:p>
    <w:p w14:paraId="5B3093EE"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proofErr w:type="gramStart"/>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il</w:t>
      </w:r>
      <w:r w:rsidRPr="00A13969">
        <w:rPr>
          <w:rFonts w:ascii="Arial" w:eastAsia="Arial" w:hAnsi="Arial" w:cs="Arial"/>
        </w:rPr>
        <w:t>;</w:t>
      </w:r>
      <w:proofErr w:type="gramEnd"/>
    </w:p>
    <w:p w14:paraId="71A7EA2C" w14:textId="77777777" w:rsidR="00803D5F" w:rsidRPr="00A13969" w:rsidRDefault="006A73FF">
      <w:pPr>
        <w:spacing w:line="240" w:lineRule="exact"/>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p>
    <w:p w14:paraId="51CF9C95"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A</w:t>
      </w:r>
      <w:r w:rsidRPr="00A13969">
        <w:rPr>
          <w:rFonts w:ascii="Arial" w:eastAsia="Arial" w:hAnsi="Arial" w:cs="Arial"/>
        </w:rPr>
        <w:t>ssemb</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e</w:t>
      </w:r>
      <w:r w:rsidRPr="00A13969">
        <w:rPr>
          <w:rFonts w:ascii="Arial" w:eastAsia="Arial" w:hAnsi="Arial" w:cs="Arial"/>
        </w:rPr>
        <w:t>s;</w:t>
      </w:r>
      <w:proofErr w:type="gramEnd"/>
    </w:p>
    <w:p w14:paraId="24B6F10C" w14:textId="77777777" w:rsidR="00803D5F" w:rsidRPr="00A13969" w:rsidRDefault="00803D5F">
      <w:pPr>
        <w:spacing w:before="11" w:line="240" w:lineRule="exact"/>
      </w:pPr>
    </w:p>
    <w:p w14:paraId="194A28F0" w14:textId="77777777" w:rsidR="00803D5F" w:rsidRPr="00A13969" w:rsidRDefault="006A73FF">
      <w:pPr>
        <w:ind w:left="280" w:right="3617"/>
        <w:rPr>
          <w:rFonts w:ascii="Arial" w:eastAsia="Arial" w:hAnsi="Arial" w:cs="Arial"/>
        </w:rPr>
      </w:pP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rPr>
        <w:t>c)</w:t>
      </w:r>
      <w:r w:rsidRPr="00A13969">
        <w:rPr>
          <w:rFonts w:ascii="Arial" w:eastAsia="Arial" w:hAnsi="Arial" w:cs="Arial"/>
          <w:spacing w:val="4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proofErr w:type="gramStart"/>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roofErr w:type="gramEnd"/>
    </w:p>
    <w:p w14:paraId="4D112EEB" w14:textId="77777777" w:rsidR="00803D5F" w:rsidRPr="00A13969" w:rsidRDefault="006A73FF">
      <w:pPr>
        <w:spacing w:before="1" w:line="240" w:lineRule="exact"/>
        <w:ind w:left="640" w:right="215" w:hanging="360"/>
        <w:rPr>
          <w:rFonts w:ascii="Arial" w:eastAsia="Arial" w:hAnsi="Arial" w:cs="Arial"/>
        </w:rPr>
      </w:pP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29"/>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d</w:t>
      </w:r>
      <w:r w:rsidRPr="00A13969">
        <w:rPr>
          <w:rFonts w:ascii="Arial" w:eastAsia="Arial" w:hAnsi="Arial" w:cs="Arial"/>
          <w:spacing w:val="-1"/>
        </w:rPr>
        <w:t>e</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1"/>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 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2"/>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 xml:space="preserve">ement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p>
    <w:p w14:paraId="2741BBE6" w14:textId="77777777" w:rsidR="00803D5F" w:rsidRPr="00A13969" w:rsidRDefault="006A73FF">
      <w:pPr>
        <w:spacing w:line="240" w:lineRule="exact"/>
        <w:ind w:left="640"/>
        <w:rPr>
          <w:rFonts w:ascii="Arial" w:eastAsia="Arial" w:hAnsi="Arial" w:cs="Arial"/>
        </w:rPr>
      </w:pPr>
      <w:r w:rsidRPr="00A13969">
        <w:rPr>
          <w:rFonts w:ascii="Arial" w:eastAsia="Arial" w:hAnsi="Arial" w:cs="Arial"/>
          <w:spacing w:val="-1"/>
        </w:rPr>
        <w:t>N</w:t>
      </w:r>
      <w:r w:rsidRPr="00A13969">
        <w:rPr>
          <w:rFonts w:ascii="Arial" w:eastAsia="Arial" w:hAnsi="Arial" w:cs="Arial"/>
        </w:rPr>
        <w:t>o.1</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1"/>
        </w:rPr>
        <w:t>9</w:t>
      </w:r>
      <w:proofErr w:type="gramStart"/>
      <w:r w:rsidRPr="00A13969">
        <w:rPr>
          <w:rFonts w:ascii="Arial" w:eastAsia="Arial" w:hAnsi="Arial" w:cs="Arial"/>
          <w:spacing w:val="-2"/>
        </w:rPr>
        <w:t>)</w:t>
      </w:r>
      <w:r w:rsidRPr="00A13969">
        <w:rPr>
          <w:rFonts w:ascii="Arial" w:eastAsia="Arial" w:hAnsi="Arial" w:cs="Arial"/>
        </w:rPr>
        <w:t>;</w:t>
      </w:r>
      <w:proofErr w:type="gramEnd"/>
    </w:p>
    <w:p w14:paraId="1FD227D2" w14:textId="77777777" w:rsidR="00803D5F" w:rsidRPr="00A13969" w:rsidRDefault="006A73FF">
      <w:pPr>
        <w:spacing w:line="240" w:lineRule="exact"/>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e)</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3"/>
        </w:rPr>
        <w:t>n</w:t>
      </w:r>
      <w:r w:rsidRPr="00A13969">
        <w:rPr>
          <w:rFonts w:ascii="Arial" w:eastAsia="Arial" w:hAnsi="Arial" w:cs="Arial"/>
          <w:spacing w:val="-1"/>
        </w:rPr>
        <w:t>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or</w:t>
      </w:r>
    </w:p>
    <w:p w14:paraId="5C4E5EC8" w14:textId="77777777" w:rsidR="00803D5F" w:rsidRPr="00A13969" w:rsidRDefault="006A73FF">
      <w:pPr>
        <w:spacing w:before="1"/>
        <w:ind w:left="280"/>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r w:rsidRPr="00A13969">
        <w:rPr>
          <w:rFonts w:ascii="Arial" w:eastAsia="Arial" w:hAnsi="Arial" w:cs="Arial"/>
        </w:rPr>
        <w:t xml:space="preserve">) </w:t>
      </w:r>
      <w:r w:rsidRPr="00A13969">
        <w:rPr>
          <w:rFonts w:ascii="Arial" w:eastAsia="Arial" w:hAnsi="Arial" w:cs="Arial"/>
          <w:spacing w:val="28"/>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arl</w:t>
      </w:r>
      <w:r w:rsidRPr="00A13969">
        <w:rPr>
          <w:rFonts w:ascii="Arial" w:eastAsia="Arial" w:hAnsi="Arial" w:cs="Arial"/>
          <w:spacing w:val="-2"/>
        </w:rPr>
        <w:t>i</w:t>
      </w:r>
      <w:r w:rsidRPr="00A13969">
        <w:rPr>
          <w:rFonts w:ascii="Arial" w:eastAsia="Arial" w:hAnsi="Arial" w:cs="Arial"/>
        </w:rPr>
        <w:t>am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ure.</w:t>
      </w:r>
    </w:p>
    <w:p w14:paraId="45970109" w14:textId="77777777" w:rsidR="00803D5F" w:rsidRPr="00A13969" w:rsidRDefault="00803D5F">
      <w:pPr>
        <w:spacing w:before="13" w:line="240" w:lineRule="exact"/>
      </w:pPr>
    </w:p>
    <w:p w14:paraId="4D0FA311" w14:textId="77777777" w:rsidR="00803D5F" w:rsidRPr="00A13969" w:rsidRDefault="006A73FF">
      <w:pPr>
        <w:ind w:left="280"/>
        <w:rPr>
          <w:rFonts w:ascii="Arial" w:eastAsia="Arial" w:hAnsi="Arial" w:cs="Arial"/>
        </w:rPr>
      </w:pPr>
      <w:r w:rsidRPr="00A13969">
        <w:rPr>
          <w:rFonts w:ascii="Arial" w:eastAsia="Arial" w:hAnsi="Arial" w:cs="Arial"/>
          <w:w w:val="60"/>
        </w:rPr>
        <w:t>2</w:t>
      </w:r>
      <w:r w:rsidRPr="00A13969">
        <w:rPr>
          <w:rFonts w:ascii="Arial" w:eastAsia="Arial" w:hAnsi="Arial" w:cs="Arial"/>
          <w:spacing w:val="26"/>
          <w:w w:val="60"/>
        </w:rPr>
        <w:t xml:space="preserve"> </w:t>
      </w:r>
      <w:r w:rsidRPr="00A13969">
        <w:rPr>
          <w:rFonts w:ascii="Arial" w:eastAsia="Arial" w:hAnsi="Arial" w:cs="Arial"/>
          <w:spacing w:val="-1"/>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ns sha</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is </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2"/>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p>
    <w:p w14:paraId="6BEF931F" w14:textId="77777777" w:rsidR="00803D5F" w:rsidRPr="00A13969" w:rsidRDefault="006A73F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nd</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ercis</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ol</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c</w:t>
      </w:r>
      <w:r w:rsidRPr="00A13969">
        <w:rPr>
          <w:rFonts w:ascii="Arial" w:eastAsia="Arial" w:hAnsi="Arial" w:cs="Arial"/>
        </w:rPr>
        <w:t>omp</w:t>
      </w:r>
      <w:r w:rsidRPr="00A13969">
        <w:rPr>
          <w:rFonts w:ascii="Arial" w:eastAsia="Arial" w:hAnsi="Arial" w:cs="Arial"/>
          <w:spacing w:val="4"/>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rPr>
        <w:t>.</w:t>
      </w:r>
    </w:p>
    <w:p w14:paraId="60EC0532" w14:textId="77777777" w:rsidR="00803D5F" w:rsidRPr="00A13969" w:rsidRDefault="006A73FF">
      <w:pPr>
        <w:spacing w:before="69"/>
        <w:ind w:left="300"/>
        <w:rPr>
          <w:rFonts w:ascii="Arial" w:eastAsia="Arial" w:hAnsi="Arial" w:cs="Arial"/>
        </w:rPr>
      </w:pPr>
      <w:r w:rsidRPr="00A13969">
        <w:rPr>
          <w:rFonts w:ascii="Arial" w:eastAsia="Arial" w:hAnsi="Arial" w:cs="Arial"/>
        </w:rPr>
        <w:lastRenderedPageBreak/>
        <w:t>3.9</w:t>
      </w:r>
      <w:r w:rsidRPr="00A13969">
        <w:rPr>
          <w:rFonts w:ascii="Arial" w:eastAsia="Arial" w:hAnsi="Arial" w:cs="Arial"/>
          <w:spacing w:val="2"/>
        </w:rPr>
        <w:t xml:space="preserve"> </w:t>
      </w:r>
      <w:r w:rsidRPr="00A13969">
        <w:rPr>
          <w:rFonts w:ascii="Arial" w:eastAsia="Arial" w:hAnsi="Arial" w:cs="Arial"/>
          <w:spacing w:val="-1"/>
        </w:rPr>
        <w:t>H</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hs?</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55"/>
          <w:w w:val="36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59902F98" w14:textId="77777777" w:rsidR="00803D5F" w:rsidRPr="00A13969" w:rsidRDefault="00803D5F">
      <w:pPr>
        <w:spacing w:before="13" w:line="240" w:lineRule="exact"/>
      </w:pPr>
    </w:p>
    <w:p w14:paraId="0B7ED1A8" w14:textId="77777777" w:rsidR="00803D5F" w:rsidRPr="00A13969" w:rsidRDefault="006A73FF">
      <w:pPr>
        <w:ind w:left="300"/>
        <w:rPr>
          <w:rFonts w:ascii="Arial" w:eastAsia="Arial" w:hAnsi="Arial" w:cs="Arial"/>
        </w:rPr>
      </w:pPr>
      <w:r w:rsidRPr="00A13969">
        <w:rPr>
          <w:rFonts w:ascii="Arial" w:eastAsia="Arial" w:hAnsi="Arial" w:cs="Arial"/>
        </w:rPr>
        <w:t>3.9</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1B3DE20A" w14:textId="77777777" w:rsidR="00803D5F" w:rsidRPr="00A13969" w:rsidRDefault="00803D5F">
      <w:pPr>
        <w:spacing w:before="14" w:line="240" w:lineRule="exact"/>
      </w:pPr>
    </w:p>
    <w:p w14:paraId="30156277" w14:textId="77777777" w:rsidR="00803D5F" w:rsidRPr="00A13969" w:rsidRDefault="006A73FF">
      <w:pPr>
        <w:ind w:left="624" w:right="1169"/>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p>
    <w:p w14:paraId="3F6F37FC" w14:textId="77777777" w:rsidR="00803D5F" w:rsidRPr="00A13969" w:rsidRDefault="00803D5F">
      <w:pPr>
        <w:spacing w:before="18" w:line="240" w:lineRule="exact"/>
      </w:pPr>
    </w:p>
    <w:p w14:paraId="28C3A6B3" w14:textId="77777777" w:rsidR="00803D5F" w:rsidRPr="00A13969" w:rsidRDefault="006A73FF">
      <w:pPr>
        <w:spacing w:line="240" w:lineRule="exact"/>
        <w:ind w:left="764" w:right="2582" w:hanging="463"/>
        <w:rPr>
          <w:rFonts w:ascii="Arial" w:eastAsia="Arial" w:hAnsi="Arial" w:cs="Arial"/>
        </w:rPr>
      </w:pPr>
      <w:r w:rsidRPr="00A13969">
        <w:rPr>
          <w:rFonts w:ascii="Arial" w:eastAsia="Arial" w:hAnsi="Arial" w:cs="Arial"/>
        </w:rPr>
        <w:t>3.10</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4"/>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1"/>
        </w:rPr>
        <w:t>f</w:t>
      </w:r>
      <w:r w:rsidRPr="00A13969">
        <w:rPr>
          <w:rFonts w:ascii="Arial" w:eastAsia="Arial" w:hAnsi="Arial" w:cs="Arial"/>
        </w:rPr>
        <w:t>ami</w:t>
      </w:r>
      <w:r w:rsidRPr="00A13969">
        <w:rPr>
          <w:rFonts w:ascii="Arial" w:eastAsia="Arial" w:hAnsi="Arial" w:cs="Arial"/>
          <w:spacing w:val="-2"/>
        </w:rPr>
        <w:t>ly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 oth</w:t>
      </w:r>
      <w:r w:rsidRPr="00A13969">
        <w:rPr>
          <w:rFonts w:ascii="Arial" w:eastAsia="Arial" w:hAnsi="Arial" w:cs="Arial"/>
          <w:spacing w:val="2"/>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pe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and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3"/>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p>
    <w:p w14:paraId="74DEE6EF" w14:textId="77777777" w:rsidR="00803D5F" w:rsidRPr="00A13969" w:rsidRDefault="006A73FF">
      <w:pPr>
        <w:spacing w:line="240" w:lineRule="exact"/>
        <w:ind w:left="727" w:right="234"/>
        <w:jc w:val="center"/>
        <w:rPr>
          <w:rFonts w:ascii="Arial" w:eastAsia="Arial" w:hAnsi="Arial" w:cs="Arial"/>
        </w:rPr>
      </w:pP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spacing w:val="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64E4AB9" w14:textId="77777777" w:rsidR="00803D5F" w:rsidRPr="00A13969" w:rsidRDefault="00803D5F">
      <w:pPr>
        <w:spacing w:before="16" w:line="240" w:lineRule="exact"/>
      </w:pPr>
    </w:p>
    <w:p w14:paraId="24956444" w14:textId="77777777" w:rsidR="00803D5F" w:rsidRPr="00A13969" w:rsidRDefault="006A73FF">
      <w:pPr>
        <w:ind w:left="300"/>
        <w:rPr>
          <w:rFonts w:ascii="Arial" w:eastAsia="Arial" w:hAnsi="Arial" w:cs="Arial"/>
        </w:rPr>
      </w:pPr>
      <w:r w:rsidRPr="00A13969">
        <w:rPr>
          <w:rFonts w:ascii="Arial" w:eastAsia="Arial" w:hAnsi="Arial" w:cs="Arial"/>
        </w:rPr>
        <w:t>3.10</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12343C01"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78EEA7C9"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76A7B769" w14:textId="77777777" w:rsidR="00803D5F" w:rsidRPr="00A13969" w:rsidRDefault="00803D5F">
      <w:pPr>
        <w:spacing w:before="13" w:line="240" w:lineRule="exact"/>
      </w:pPr>
    </w:p>
    <w:p w14:paraId="1B343ED8" w14:textId="77777777" w:rsidR="00803D5F" w:rsidRPr="00A13969" w:rsidRDefault="006A73FF">
      <w:pPr>
        <w:ind w:left="932" w:right="2409" w:hanging="605"/>
        <w:rPr>
          <w:rFonts w:ascii="Arial" w:eastAsia="Arial" w:hAnsi="Arial" w:cs="Arial"/>
        </w:rPr>
      </w:pPr>
      <w:r w:rsidRPr="00A13969">
        <w:rPr>
          <w:rFonts w:ascii="Arial" w:eastAsia="Arial" w:hAnsi="Arial" w:cs="Arial"/>
        </w:rPr>
        <w:t>3.11</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spacing w:val="-1"/>
        </w:rPr>
        <w:t>il</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other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rPr>
        <w:t>ho</w:t>
      </w:r>
    </w:p>
    <w:p w14:paraId="3E5B9626"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 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spacing w:val="-3"/>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5A9BF3B0" w14:textId="77777777" w:rsidR="00803D5F" w:rsidRPr="00A13969" w:rsidRDefault="00803D5F">
      <w:pPr>
        <w:spacing w:before="16" w:line="240" w:lineRule="exact"/>
      </w:pPr>
    </w:p>
    <w:p w14:paraId="2BE09682" w14:textId="77777777" w:rsidR="00803D5F" w:rsidRPr="00A13969" w:rsidRDefault="006A73FF">
      <w:pPr>
        <w:ind w:left="327"/>
        <w:rPr>
          <w:rFonts w:ascii="Arial" w:eastAsia="Arial" w:hAnsi="Arial" w:cs="Arial"/>
        </w:rPr>
      </w:pPr>
      <w:r w:rsidRPr="00A13969">
        <w:rPr>
          <w:rFonts w:ascii="Arial" w:eastAsia="Arial" w:hAnsi="Arial" w:cs="Arial"/>
        </w:rPr>
        <w:t>3.11</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61FABE75"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6B698869" w14:textId="77777777" w:rsidR="00803D5F" w:rsidRPr="00A13969" w:rsidRDefault="006A73FF">
      <w:pPr>
        <w:spacing w:before="1"/>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rPr>
        <w:t>.</w:t>
      </w:r>
    </w:p>
    <w:p w14:paraId="4AA3124A" w14:textId="77777777" w:rsidR="00803D5F" w:rsidRPr="00A13969" w:rsidRDefault="00803D5F">
      <w:pPr>
        <w:spacing w:before="3" w:line="140" w:lineRule="exact"/>
      </w:pPr>
    </w:p>
    <w:p w14:paraId="6D017B52" w14:textId="77777777" w:rsidR="00803D5F" w:rsidRPr="00A13969" w:rsidRDefault="00803D5F">
      <w:pPr>
        <w:spacing w:line="200" w:lineRule="exact"/>
      </w:pPr>
    </w:p>
    <w:p w14:paraId="6CE4DBD8" w14:textId="77777777" w:rsidR="00803D5F" w:rsidRPr="00A13969" w:rsidRDefault="00803D5F">
      <w:pPr>
        <w:spacing w:line="200" w:lineRule="exact"/>
      </w:pPr>
    </w:p>
    <w:p w14:paraId="22D2CC68" w14:textId="77777777" w:rsidR="00803D5F" w:rsidRPr="00A13969" w:rsidRDefault="006A73FF">
      <w:pPr>
        <w:ind w:left="4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rPr>
        <w:t>3.12</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p>
    <w:p w14:paraId="0BF86AA8" w14:textId="77777777" w:rsidR="00803D5F" w:rsidRPr="00A13969" w:rsidRDefault="006A73FF">
      <w:pPr>
        <w:spacing w:line="240" w:lineRule="exact"/>
        <w:ind w:left="972"/>
        <w:rPr>
          <w:rFonts w:ascii="Arial" w:eastAsia="Arial" w:hAnsi="Arial" w:cs="Arial"/>
        </w:rPr>
      </w:pP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3"/>
        </w:rPr>
        <w:t>d</w:t>
      </w:r>
      <w:r w:rsidRPr="00A13969">
        <w:rPr>
          <w:rFonts w:ascii="Arial" w:eastAsia="Arial" w:hAnsi="Arial" w:cs="Arial"/>
        </w:rPr>
        <w:t>ers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 xml:space="preserve">ate?           </w:t>
      </w:r>
      <w:r w:rsidR="008F3877" w:rsidRPr="00A13969">
        <w:rPr>
          <w:rFonts w:ascii="Arial" w:eastAsia="Arial" w:hAnsi="Arial" w:cs="Arial"/>
        </w:rPr>
        <w:tab/>
      </w:r>
      <w:r w:rsidR="008F3877" w:rsidRPr="00A13969">
        <w:rPr>
          <w:rFonts w:ascii="Arial" w:eastAsia="Arial" w:hAnsi="Arial" w:cs="Arial"/>
        </w:rPr>
        <w:tab/>
      </w:r>
      <w:r w:rsidRPr="00A13969">
        <w:rPr>
          <w:rFonts w:ascii="Arial" w:eastAsia="Arial" w:hAnsi="Arial" w:cs="Arial"/>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54205D56" w14:textId="77777777" w:rsidR="00803D5F" w:rsidRPr="00A13969" w:rsidRDefault="00803D5F">
      <w:pPr>
        <w:spacing w:before="16" w:line="240" w:lineRule="exact"/>
      </w:pPr>
    </w:p>
    <w:p w14:paraId="78A98FD2" w14:textId="77777777" w:rsidR="00803D5F" w:rsidRPr="00A13969" w:rsidRDefault="006A73FF">
      <w:pPr>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59"/>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1BFF547E"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D591A26"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4E4CFC5F" w14:textId="77777777" w:rsidR="00803D5F" w:rsidRPr="00A13969" w:rsidRDefault="00803D5F">
      <w:pPr>
        <w:spacing w:before="11" w:line="240" w:lineRule="exact"/>
      </w:pPr>
    </w:p>
    <w:p w14:paraId="7A7A96CF"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rPr>
        <w:t>ch</w:t>
      </w:r>
      <w:r w:rsidRPr="00A13969">
        <w:rPr>
          <w:rFonts w:ascii="Arial" w:eastAsia="Arial" w:hAnsi="Arial" w:cs="Arial"/>
          <w:spacing w:val="-4"/>
        </w:rPr>
        <w:t>i</w:t>
      </w:r>
      <w:r w:rsidRPr="00A13969">
        <w:rPr>
          <w:rFonts w:ascii="Arial" w:eastAsia="Arial" w:hAnsi="Arial" w:cs="Arial"/>
          <w:spacing w:val="-1"/>
        </w:rPr>
        <w:t>l</w:t>
      </w:r>
      <w:r w:rsidRPr="00A13969">
        <w:rPr>
          <w:rFonts w:ascii="Arial" w:eastAsia="Arial" w:hAnsi="Arial" w:cs="Arial"/>
        </w:rPr>
        <w:t>d</w:t>
      </w:r>
      <w:proofErr w:type="gramEnd"/>
      <w:r w:rsidRPr="00A13969">
        <w:rPr>
          <w:rFonts w:ascii="Arial" w:eastAsia="Arial" w:hAnsi="Arial" w:cs="Arial"/>
        </w:rPr>
        <w:t xml:space="preserve"> 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p>
    <w:p w14:paraId="4BF87C48" w14:textId="77777777" w:rsidR="00803D5F" w:rsidRPr="00A13969" w:rsidRDefault="006A73FF">
      <w:pPr>
        <w:spacing w:before="1"/>
        <w:ind w:left="932"/>
        <w:rPr>
          <w:rFonts w:ascii="Arial" w:eastAsia="Arial" w:hAnsi="Arial" w:cs="Arial"/>
        </w:rPr>
      </w:pP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w:t>
      </w:r>
      <w:proofErr w:type="gramEnd"/>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p>
    <w:p w14:paraId="16C4C461"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i</w:t>
      </w:r>
      <w:r w:rsidRPr="00A13969">
        <w:rPr>
          <w:rFonts w:ascii="Arial" w:eastAsia="Arial" w:hAnsi="Arial" w:cs="Arial"/>
        </w:rPr>
        <w:t>n se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5AE7823" w14:textId="77777777" w:rsidR="00803D5F" w:rsidRPr="00A13969" w:rsidRDefault="00803D5F">
      <w:pPr>
        <w:spacing w:before="16" w:line="240" w:lineRule="exact"/>
      </w:pPr>
    </w:p>
    <w:p w14:paraId="61438159"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75C61ABB"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4BFC6B3F"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DAB3EB5" w14:textId="77777777" w:rsidR="00803D5F" w:rsidRPr="00A13969" w:rsidRDefault="00803D5F">
      <w:pPr>
        <w:spacing w:before="18" w:line="240" w:lineRule="exact"/>
      </w:pPr>
    </w:p>
    <w:p w14:paraId="1D917209" w14:textId="77777777" w:rsidR="00803D5F" w:rsidRPr="00A13969" w:rsidRDefault="006A73FF">
      <w:pPr>
        <w:spacing w:line="240" w:lineRule="exact"/>
        <w:ind w:left="932" w:right="3276" w:hanging="451"/>
        <w:rPr>
          <w:rFonts w:ascii="Arial" w:eastAsia="Arial" w:hAnsi="Arial" w:cs="Arial"/>
        </w:rPr>
      </w:pPr>
      <w:r w:rsidRPr="00A13969">
        <w:rPr>
          <w:rFonts w:ascii="Arial" w:eastAsia="Arial" w:hAnsi="Arial" w:cs="Arial"/>
        </w:rPr>
        <w:t>3.14</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proofErr w:type="gramStart"/>
      <w:r w:rsidRPr="00A13969">
        <w:rPr>
          <w:rFonts w:ascii="Arial" w:eastAsia="Arial" w:hAnsi="Arial" w:cs="Arial"/>
        </w:rPr>
        <w:t>pri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w:t>
      </w:r>
      <w:proofErr w:type="gramEnd"/>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 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or</w:t>
      </w:r>
    </w:p>
    <w:p w14:paraId="6FD0734C" w14:textId="77777777" w:rsidR="00803D5F" w:rsidRPr="00A13969" w:rsidRDefault="006A73FF">
      <w:pPr>
        <w:spacing w:line="240" w:lineRule="exact"/>
        <w:ind w:left="932"/>
        <w:rPr>
          <w:rFonts w:ascii="Arial" w:eastAsia="Arial" w:hAnsi="Arial" w:cs="Arial"/>
        </w:rPr>
      </w:pP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xml:space="preserve">.                                </w:t>
      </w:r>
      <w:r w:rsidRPr="00A13969">
        <w:rPr>
          <w:rFonts w:ascii="Arial" w:eastAsia="Arial" w:hAnsi="Arial" w:cs="Arial"/>
          <w:spacing w:val="29"/>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AE41502" w14:textId="77777777" w:rsidR="00803D5F" w:rsidRPr="00A13969" w:rsidRDefault="00803D5F">
      <w:pPr>
        <w:spacing w:before="16" w:line="240" w:lineRule="exact"/>
      </w:pPr>
    </w:p>
    <w:p w14:paraId="0B06C4DF" w14:textId="77777777" w:rsidR="00803D5F" w:rsidRPr="00A13969" w:rsidRDefault="006A73FF">
      <w:pPr>
        <w:ind w:left="480"/>
        <w:rPr>
          <w:rFonts w:ascii="Arial" w:eastAsia="Arial" w:hAnsi="Arial" w:cs="Arial"/>
        </w:rPr>
      </w:pPr>
      <w:r w:rsidRPr="00A13969">
        <w:rPr>
          <w:rFonts w:ascii="Arial" w:eastAsia="Arial" w:hAnsi="Arial" w:cs="Arial"/>
        </w:rPr>
        <w:t>3.14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w:t>
      </w:r>
      <w:r w:rsidRPr="00A13969">
        <w:rPr>
          <w:rFonts w:ascii="Arial" w:eastAsia="Arial" w:hAnsi="Arial" w:cs="Arial"/>
          <w:spacing w:val="-1"/>
        </w:rPr>
        <w:t>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1DBB5C01"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37C566A9" w14:textId="77777777" w:rsidR="00803D5F" w:rsidRPr="00A13969" w:rsidRDefault="006A73FF">
      <w:pPr>
        <w:spacing w:before="1"/>
        <w:ind w:left="1652"/>
        <w:rPr>
          <w:rFonts w:ascii="Arial" w:eastAsia="Arial" w:hAnsi="Arial" w:cs="Arial"/>
        </w:rPr>
        <w:sectPr w:rsidR="00803D5F" w:rsidRPr="00A13969">
          <w:pgSz w:w="11920" w:h="16840"/>
          <w:pgMar w:top="760" w:right="600" w:bottom="280" w:left="1680" w:header="720" w:footer="720" w:gutter="0"/>
          <w:cols w:space="720"/>
        </w:sect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2B002222" w14:textId="77777777" w:rsidR="00803D5F" w:rsidRPr="00A13969" w:rsidRDefault="006A73FF">
      <w:pPr>
        <w:spacing w:before="71" w:line="240" w:lineRule="exact"/>
        <w:ind w:left="109"/>
        <w:rPr>
          <w:rFonts w:ascii="Arial" w:eastAsia="Arial" w:hAnsi="Arial" w:cs="Arial"/>
        </w:rPr>
      </w:pPr>
      <w:r w:rsidRPr="00A13969">
        <w:rPr>
          <w:rFonts w:ascii="Arial" w:eastAsia="Arial" w:hAnsi="Arial" w:cs="Arial"/>
          <w:position w:val="-1"/>
        </w:rPr>
        <w:lastRenderedPageBreak/>
        <w:t xml:space="preserve">4.         </w:t>
      </w:r>
      <w:r w:rsidRPr="00A13969">
        <w:rPr>
          <w:rFonts w:ascii="Arial" w:eastAsia="Arial" w:hAnsi="Arial" w:cs="Arial"/>
          <w:spacing w:val="18"/>
          <w:position w:val="-1"/>
        </w:rPr>
        <w:t xml:space="preserve"> </w:t>
      </w:r>
      <w:r w:rsidRPr="00A13969">
        <w:rPr>
          <w:rFonts w:ascii="Arial" w:eastAsia="Arial" w:hAnsi="Arial" w:cs="Arial"/>
          <w:position w:val="-1"/>
        </w:rPr>
        <w:t>F</w:t>
      </w:r>
      <w:r w:rsidRPr="00A13969">
        <w:rPr>
          <w:rFonts w:ascii="Arial" w:eastAsia="Arial" w:hAnsi="Arial" w:cs="Arial"/>
          <w:spacing w:val="-1"/>
          <w:position w:val="-1"/>
        </w:rPr>
        <w:t>ul</w:t>
      </w:r>
      <w:r w:rsidRPr="00A13969">
        <w:rPr>
          <w:rFonts w:ascii="Arial" w:eastAsia="Arial" w:hAnsi="Arial" w:cs="Arial"/>
          <w:position w:val="-1"/>
        </w:rPr>
        <w:t>l d</w:t>
      </w:r>
      <w:r w:rsidRPr="00A13969">
        <w:rPr>
          <w:rFonts w:ascii="Arial" w:eastAsia="Arial" w:hAnsi="Arial" w:cs="Arial"/>
          <w:spacing w:val="-1"/>
          <w:position w:val="-1"/>
        </w:rPr>
        <w:t>e</w:t>
      </w:r>
      <w:r w:rsidRPr="00A13969">
        <w:rPr>
          <w:rFonts w:ascii="Arial" w:eastAsia="Arial" w:hAnsi="Arial" w:cs="Arial"/>
          <w:spacing w:val="1"/>
          <w:position w:val="-1"/>
        </w:rPr>
        <w:t>t</w:t>
      </w:r>
      <w:r w:rsidRPr="00A13969">
        <w:rPr>
          <w:rFonts w:ascii="Arial" w:eastAsia="Arial" w:hAnsi="Arial" w:cs="Arial"/>
          <w:position w:val="-1"/>
        </w:rPr>
        <w:t>a</w:t>
      </w:r>
      <w:r w:rsidRPr="00A13969">
        <w:rPr>
          <w:rFonts w:ascii="Arial" w:eastAsia="Arial" w:hAnsi="Arial" w:cs="Arial"/>
          <w:spacing w:val="-1"/>
          <w:position w:val="-1"/>
        </w:rPr>
        <w:t>il</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spacing w:val="-3"/>
          <w:position w:val="-1"/>
        </w:rPr>
        <w:t>o</w:t>
      </w:r>
      <w:r w:rsidRPr="00A13969">
        <w:rPr>
          <w:rFonts w:ascii="Arial" w:eastAsia="Arial" w:hAnsi="Arial" w:cs="Arial"/>
          <w:position w:val="-1"/>
        </w:rPr>
        <w:t>f</w:t>
      </w:r>
      <w:r w:rsidRPr="00A13969">
        <w:rPr>
          <w:rFonts w:ascii="Arial" w:eastAsia="Arial" w:hAnsi="Arial" w:cs="Arial"/>
          <w:spacing w:val="4"/>
          <w:position w:val="-1"/>
        </w:rPr>
        <w:t xml:space="preserve"> </w:t>
      </w:r>
      <w:r w:rsidRPr="00A13969">
        <w:rPr>
          <w:rFonts w:ascii="Arial" w:eastAsia="Arial" w:hAnsi="Arial" w:cs="Arial"/>
          <w:position w:val="-1"/>
        </w:rPr>
        <w:t>d</w:t>
      </w:r>
      <w:r w:rsidRPr="00A13969">
        <w:rPr>
          <w:rFonts w:ascii="Arial" w:eastAsia="Arial" w:hAnsi="Arial" w:cs="Arial"/>
          <w:spacing w:val="-4"/>
          <w:position w:val="-1"/>
        </w:rPr>
        <w:t>i</w:t>
      </w:r>
      <w:r w:rsidRPr="00A13969">
        <w:rPr>
          <w:rFonts w:ascii="Arial" w:eastAsia="Arial" w:hAnsi="Arial" w:cs="Arial"/>
          <w:spacing w:val="1"/>
          <w:position w:val="-1"/>
        </w:rPr>
        <w:t>r</w:t>
      </w:r>
      <w:r w:rsidRPr="00A13969">
        <w:rPr>
          <w:rFonts w:ascii="Arial" w:eastAsia="Arial" w:hAnsi="Arial" w:cs="Arial"/>
          <w:position w:val="-1"/>
        </w:rPr>
        <w:t>ect</w:t>
      </w:r>
      <w:r w:rsidRPr="00A13969">
        <w:rPr>
          <w:rFonts w:ascii="Arial" w:eastAsia="Arial" w:hAnsi="Arial" w:cs="Arial"/>
          <w:spacing w:val="-2"/>
          <w:position w:val="-1"/>
        </w:rPr>
        <w:t>o</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r</w:t>
      </w:r>
      <w:r w:rsidRPr="00A13969">
        <w:rPr>
          <w:rFonts w:ascii="Arial" w:eastAsia="Arial" w:hAnsi="Arial" w:cs="Arial"/>
          <w:position w:val="-1"/>
        </w:rPr>
        <w:t>u</w:t>
      </w:r>
      <w:r w:rsidRPr="00A13969">
        <w:rPr>
          <w:rFonts w:ascii="Arial" w:eastAsia="Arial" w:hAnsi="Arial" w:cs="Arial"/>
          <w:spacing w:val="2"/>
          <w:position w:val="-1"/>
        </w:rPr>
        <w:t>s</w:t>
      </w:r>
      <w:r w:rsidRPr="00A13969">
        <w:rPr>
          <w:rFonts w:ascii="Arial" w:eastAsia="Arial" w:hAnsi="Arial" w:cs="Arial"/>
          <w:spacing w:val="1"/>
          <w:position w:val="-1"/>
        </w:rPr>
        <w:t>t</w:t>
      </w:r>
      <w:r w:rsidRPr="00A13969">
        <w:rPr>
          <w:rFonts w:ascii="Arial" w:eastAsia="Arial" w:hAnsi="Arial" w:cs="Arial"/>
          <w:position w:val="-1"/>
        </w:rPr>
        <w:t>e</w:t>
      </w:r>
      <w:r w:rsidRPr="00A13969">
        <w:rPr>
          <w:rFonts w:ascii="Arial" w:eastAsia="Arial" w:hAnsi="Arial" w:cs="Arial"/>
          <w:spacing w:val="-1"/>
          <w:position w:val="-1"/>
        </w:rPr>
        <w:t>e</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emb</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sh</w:t>
      </w:r>
      <w:r w:rsidRPr="00A13969">
        <w:rPr>
          <w:rFonts w:ascii="Arial" w:eastAsia="Arial" w:hAnsi="Arial" w:cs="Arial"/>
          <w:spacing w:val="-1"/>
          <w:position w:val="-1"/>
        </w:rPr>
        <w:t>a</w:t>
      </w:r>
      <w:r w:rsidRPr="00A13969">
        <w:rPr>
          <w:rFonts w:ascii="Arial" w:eastAsia="Arial" w:hAnsi="Arial" w:cs="Arial"/>
          <w:spacing w:val="-2"/>
          <w:position w:val="-1"/>
        </w:rPr>
        <w:t>r</w:t>
      </w:r>
      <w:r w:rsidRPr="00A13969">
        <w:rPr>
          <w:rFonts w:ascii="Arial" w:eastAsia="Arial" w:hAnsi="Arial" w:cs="Arial"/>
          <w:position w:val="-1"/>
        </w:rPr>
        <w:t>e</w:t>
      </w:r>
      <w:r w:rsidRPr="00A13969">
        <w:rPr>
          <w:rFonts w:ascii="Arial" w:eastAsia="Arial" w:hAnsi="Arial" w:cs="Arial"/>
          <w:spacing w:val="-1"/>
          <w:position w:val="-1"/>
        </w:rPr>
        <w:t>h</w:t>
      </w:r>
      <w:r w:rsidRPr="00A13969">
        <w:rPr>
          <w:rFonts w:ascii="Arial" w:eastAsia="Arial" w:hAnsi="Arial" w:cs="Arial"/>
          <w:position w:val="-1"/>
        </w:rPr>
        <w:t>o</w:t>
      </w:r>
      <w:r w:rsidRPr="00A13969">
        <w:rPr>
          <w:rFonts w:ascii="Arial" w:eastAsia="Arial" w:hAnsi="Arial" w:cs="Arial"/>
          <w:spacing w:val="-1"/>
          <w:position w:val="-1"/>
        </w:rPr>
        <w:t>l</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spacing w:val="1"/>
          <w:position w:val="-1"/>
        </w:rPr>
        <w:t>r</w:t>
      </w:r>
      <w:r w:rsidRPr="00A13969">
        <w:rPr>
          <w:rFonts w:ascii="Arial" w:eastAsia="Arial" w:hAnsi="Arial" w:cs="Arial"/>
          <w:position w:val="-1"/>
        </w:rPr>
        <w:t>s.</w:t>
      </w:r>
    </w:p>
    <w:p w14:paraId="3F2A49CB" w14:textId="77777777" w:rsidR="00803D5F" w:rsidRPr="00A13969" w:rsidRDefault="00803D5F">
      <w:pPr>
        <w:spacing w:before="16" w:line="260" w:lineRule="exact"/>
      </w:pPr>
    </w:p>
    <w:tbl>
      <w:tblPr>
        <w:tblW w:w="0" w:type="auto"/>
        <w:tblInd w:w="914" w:type="dxa"/>
        <w:tblLayout w:type="fixed"/>
        <w:tblCellMar>
          <w:left w:w="0" w:type="dxa"/>
          <w:right w:w="0" w:type="dxa"/>
        </w:tblCellMar>
        <w:tblLook w:val="01E0" w:firstRow="1" w:lastRow="1" w:firstColumn="1" w:lastColumn="1" w:noHBand="0" w:noVBand="0"/>
      </w:tblPr>
      <w:tblGrid>
        <w:gridCol w:w="3164"/>
        <w:gridCol w:w="2172"/>
        <w:gridCol w:w="1935"/>
        <w:gridCol w:w="1733"/>
      </w:tblGrid>
      <w:tr w:rsidR="00803D5F" w:rsidRPr="00A13969" w14:paraId="2575EEE3" w14:textId="77777777">
        <w:trPr>
          <w:trHeight w:hRule="exact" w:val="2033"/>
        </w:trPr>
        <w:tc>
          <w:tcPr>
            <w:tcW w:w="3164" w:type="dxa"/>
            <w:tcBorders>
              <w:top w:val="single" w:sz="5" w:space="0" w:color="000000"/>
              <w:left w:val="single" w:sz="5" w:space="0" w:color="000000"/>
              <w:bottom w:val="single" w:sz="5" w:space="0" w:color="000000"/>
              <w:right w:val="single" w:sz="5" w:space="0" w:color="000000"/>
            </w:tcBorders>
          </w:tcPr>
          <w:p w14:paraId="545DC99C" w14:textId="77777777" w:rsidR="00803D5F" w:rsidRPr="00A13969" w:rsidRDefault="006A73FF">
            <w:pPr>
              <w:spacing w:line="240" w:lineRule="exact"/>
              <w:ind w:left="995"/>
              <w:rPr>
                <w:rFonts w:ascii="Arial" w:eastAsia="Arial" w:hAnsi="Arial" w:cs="Arial"/>
              </w:rPr>
            </w:pPr>
            <w:r w:rsidRPr="00A13969">
              <w:rPr>
                <w:rFonts w:ascii="Arial" w:eastAsia="Arial" w:hAnsi="Arial" w:cs="Arial"/>
                <w:b/>
              </w:rPr>
              <w:t>F</w:t>
            </w:r>
            <w:r w:rsidRPr="00A13969">
              <w:rPr>
                <w:rFonts w:ascii="Arial" w:eastAsia="Arial" w:hAnsi="Arial" w:cs="Arial"/>
                <w:b/>
                <w:spacing w:val="-1"/>
              </w:rPr>
              <w:t>u</w:t>
            </w:r>
            <w:r w:rsidRPr="00A13969">
              <w:rPr>
                <w:rFonts w:ascii="Arial" w:eastAsia="Arial" w:hAnsi="Arial" w:cs="Arial"/>
                <w:b/>
                <w:spacing w:val="1"/>
              </w:rPr>
              <w:t>l</w:t>
            </w:r>
            <w:r w:rsidRPr="00A13969">
              <w:rPr>
                <w:rFonts w:ascii="Arial" w:eastAsia="Arial" w:hAnsi="Arial" w:cs="Arial"/>
                <w:b/>
              </w:rPr>
              <w:t xml:space="preserve">l </w:t>
            </w:r>
            <w:r w:rsidRPr="00A13969">
              <w:rPr>
                <w:rFonts w:ascii="Arial" w:eastAsia="Arial" w:hAnsi="Arial" w:cs="Arial"/>
                <w:b/>
                <w:spacing w:val="-1"/>
              </w:rPr>
              <w:t>N</w:t>
            </w:r>
            <w:r w:rsidRPr="00A13969">
              <w:rPr>
                <w:rFonts w:ascii="Arial" w:eastAsia="Arial" w:hAnsi="Arial" w:cs="Arial"/>
                <w:b/>
              </w:rPr>
              <w:t>ame</w:t>
            </w:r>
          </w:p>
        </w:tc>
        <w:tc>
          <w:tcPr>
            <w:tcW w:w="2172" w:type="dxa"/>
            <w:tcBorders>
              <w:top w:val="single" w:sz="5" w:space="0" w:color="000000"/>
              <w:left w:val="single" w:sz="5" w:space="0" w:color="000000"/>
              <w:bottom w:val="single" w:sz="5" w:space="0" w:color="000000"/>
              <w:right w:val="single" w:sz="5" w:space="0" w:color="000000"/>
            </w:tcBorders>
          </w:tcPr>
          <w:p w14:paraId="2D0C4FD9" w14:textId="77777777" w:rsidR="00803D5F" w:rsidRPr="00A13969" w:rsidRDefault="006A73FF">
            <w:pPr>
              <w:spacing w:line="240" w:lineRule="exact"/>
              <w:ind w:left="241"/>
              <w:rPr>
                <w:rFonts w:ascii="Arial" w:eastAsia="Arial" w:hAnsi="Arial" w:cs="Arial"/>
              </w:rPr>
            </w:pP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spacing w:val="-1"/>
              </w:rPr>
              <w:t>N</w:t>
            </w:r>
            <w:r w:rsidRPr="00A13969">
              <w:rPr>
                <w:rFonts w:ascii="Arial" w:eastAsia="Arial" w:hAnsi="Arial" w:cs="Arial"/>
                <w:b/>
              </w:rPr>
              <w:t>umb</w:t>
            </w:r>
            <w:r w:rsidRPr="00A13969">
              <w:rPr>
                <w:rFonts w:ascii="Arial" w:eastAsia="Arial" w:hAnsi="Arial" w:cs="Arial"/>
                <w:b/>
                <w:spacing w:val="-1"/>
              </w:rPr>
              <w:t>e</w:t>
            </w:r>
            <w:r w:rsidRPr="00A13969">
              <w:rPr>
                <w:rFonts w:ascii="Arial" w:eastAsia="Arial" w:hAnsi="Arial" w:cs="Arial"/>
                <w:b/>
              </w:rPr>
              <w:t>r</w:t>
            </w:r>
          </w:p>
        </w:tc>
        <w:tc>
          <w:tcPr>
            <w:tcW w:w="1935" w:type="dxa"/>
            <w:tcBorders>
              <w:top w:val="single" w:sz="5" w:space="0" w:color="000000"/>
              <w:left w:val="single" w:sz="5" w:space="0" w:color="000000"/>
              <w:bottom w:val="single" w:sz="5" w:space="0" w:color="000000"/>
              <w:right w:val="single" w:sz="5" w:space="0" w:color="000000"/>
            </w:tcBorders>
          </w:tcPr>
          <w:p w14:paraId="4C5FFA11" w14:textId="77777777" w:rsidR="00803D5F" w:rsidRPr="00A13969" w:rsidRDefault="006A73FF">
            <w:pPr>
              <w:spacing w:line="240" w:lineRule="exact"/>
              <w:ind w:left="517" w:right="517"/>
              <w:jc w:val="center"/>
              <w:rPr>
                <w:rFonts w:ascii="Arial" w:eastAsia="Arial" w:hAnsi="Arial" w:cs="Arial"/>
              </w:rPr>
            </w:pPr>
            <w:r w:rsidRPr="00A13969">
              <w:rPr>
                <w:rFonts w:ascii="Arial" w:eastAsia="Arial" w:hAnsi="Arial" w:cs="Arial"/>
                <w:b/>
                <w:spacing w:val="-6"/>
              </w:rPr>
              <w:t>A</w:t>
            </w:r>
            <w:r w:rsidRPr="00A13969">
              <w:rPr>
                <w:rFonts w:ascii="Arial" w:eastAsia="Arial" w:hAnsi="Arial" w:cs="Arial"/>
                <w:b/>
                <w:spacing w:val="3"/>
              </w:rPr>
              <w:t>r</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5"/>
              </w:rPr>
              <w:t>y</w:t>
            </w:r>
            <w:r w:rsidRPr="00A13969">
              <w:rPr>
                <w:rFonts w:ascii="Arial" w:eastAsia="Arial" w:hAnsi="Arial" w:cs="Arial"/>
                <w:b/>
              </w:rPr>
              <w:t>ou</w:t>
            </w:r>
          </w:p>
          <w:p w14:paraId="19094DE6" w14:textId="77777777" w:rsidR="00803D5F" w:rsidRPr="00A13969" w:rsidRDefault="006A73FF">
            <w:pPr>
              <w:spacing w:before="1"/>
              <w:ind w:left="227" w:right="225"/>
              <w:jc w:val="center"/>
              <w:rPr>
                <w:rFonts w:ascii="Arial" w:eastAsia="Arial" w:hAnsi="Arial" w:cs="Arial"/>
              </w:rPr>
            </w:pPr>
            <w:r w:rsidRPr="00A13969">
              <w:rPr>
                <w:rFonts w:ascii="Arial" w:eastAsia="Arial" w:hAnsi="Arial" w:cs="Arial"/>
                <w:b/>
              </w:rPr>
              <w:t>emplo</w:t>
            </w:r>
            <w:r w:rsidRPr="00A13969">
              <w:rPr>
                <w:rFonts w:ascii="Arial" w:eastAsia="Arial" w:hAnsi="Arial" w:cs="Arial"/>
                <w:b/>
                <w:spacing w:val="-5"/>
              </w:rPr>
              <w:t>y</w:t>
            </w:r>
            <w:r w:rsidRPr="00A13969">
              <w:rPr>
                <w:rFonts w:ascii="Arial" w:eastAsia="Arial" w:hAnsi="Arial" w:cs="Arial"/>
                <w:b/>
              </w:rPr>
              <w:t xml:space="preserve">ed </w:t>
            </w:r>
            <w:r w:rsidRPr="00A13969">
              <w:rPr>
                <w:rFonts w:ascii="Arial" w:eastAsia="Arial" w:hAnsi="Arial" w:cs="Arial"/>
                <w:b/>
                <w:spacing w:val="2"/>
              </w:rPr>
              <w:t>b</w:t>
            </w:r>
            <w:r w:rsidRPr="00A13969">
              <w:rPr>
                <w:rFonts w:ascii="Arial" w:eastAsia="Arial" w:hAnsi="Arial" w:cs="Arial"/>
                <w:b/>
              </w:rPr>
              <w:t xml:space="preserve">y </w:t>
            </w:r>
            <w:proofErr w:type="spellStart"/>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a</w:t>
            </w:r>
            <w:r w:rsidRPr="00A13969">
              <w:rPr>
                <w:rFonts w:ascii="Arial" w:eastAsia="Arial" w:hAnsi="Arial" w:cs="Arial"/>
                <w:b/>
                <w:spacing w:val="-2"/>
              </w:rPr>
              <w:t>l</w:t>
            </w:r>
            <w:r w:rsidRPr="00A13969">
              <w:rPr>
                <w:rFonts w:ascii="Arial" w:eastAsia="Arial" w:hAnsi="Arial" w:cs="Arial"/>
                <w:b/>
                <w:w w:val="50"/>
              </w:rPr>
              <w:t>l</w:t>
            </w:r>
            <w:proofErr w:type="spellEnd"/>
            <w:r w:rsidRPr="00A13969">
              <w:rPr>
                <w:rFonts w:ascii="Arial" w:eastAsia="Arial" w:hAnsi="Arial" w:cs="Arial"/>
                <w:b/>
                <w:w w:val="50"/>
              </w:rPr>
              <w:t xml:space="preserve"> </w:t>
            </w:r>
            <w:proofErr w:type="spellStart"/>
            <w:r w:rsidRPr="00A13969">
              <w:rPr>
                <w:rFonts w:ascii="Arial" w:eastAsia="Arial" w:hAnsi="Arial" w:cs="Arial"/>
                <w:b/>
                <w:spacing w:val="-1"/>
              </w:rPr>
              <w:t>P</w:t>
            </w:r>
            <w:r w:rsidRPr="00A13969">
              <w:rPr>
                <w:rFonts w:ascii="Arial" w:eastAsia="Arial" w:hAnsi="Arial" w:cs="Arial"/>
                <w:b/>
              </w:rPr>
              <w:t>ro</w:t>
            </w:r>
            <w:r w:rsidRPr="00A13969">
              <w:rPr>
                <w:rFonts w:ascii="Arial" w:eastAsia="Arial" w:hAnsi="Arial" w:cs="Arial"/>
                <w:b/>
                <w:spacing w:val="-3"/>
              </w:rPr>
              <w:t>v</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c</w:t>
            </w:r>
            <w:r w:rsidRPr="00A13969">
              <w:rPr>
                <w:rFonts w:ascii="Arial" w:eastAsia="Arial" w:hAnsi="Arial" w:cs="Arial"/>
                <w:b/>
                <w:spacing w:val="1"/>
              </w:rPr>
              <w:t>i</w:t>
            </w:r>
            <w:r w:rsidRPr="00A13969">
              <w:rPr>
                <w:rFonts w:ascii="Arial" w:eastAsia="Arial" w:hAnsi="Arial" w:cs="Arial"/>
                <w:b/>
                <w:w w:val="80"/>
              </w:rPr>
              <w:t>all</w:t>
            </w:r>
            <w:proofErr w:type="spellEnd"/>
            <w:r w:rsidRPr="00A13969">
              <w:rPr>
                <w:rFonts w:ascii="Arial" w:eastAsia="Arial" w:hAnsi="Arial" w:cs="Arial"/>
                <w:b/>
                <w:w w:val="80"/>
              </w:rPr>
              <w:t xml:space="preserve"> </w:t>
            </w:r>
            <w:r w:rsidRPr="00A13969">
              <w:rPr>
                <w:rFonts w:ascii="Arial" w:eastAsia="Arial" w:hAnsi="Arial" w:cs="Arial"/>
                <w:b/>
              </w:rPr>
              <w:t>L</w:t>
            </w:r>
            <w:r w:rsidRPr="00A13969">
              <w:rPr>
                <w:rFonts w:ascii="Arial" w:eastAsia="Arial" w:hAnsi="Arial" w:cs="Arial"/>
                <w:b/>
                <w:spacing w:val="-1"/>
              </w:rPr>
              <w:t>o</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 xml:space="preserve">l </w:t>
            </w:r>
            <w:r w:rsidRPr="00A13969">
              <w:rPr>
                <w:rFonts w:ascii="Arial" w:eastAsia="Arial" w:hAnsi="Arial" w:cs="Arial"/>
                <w:b/>
                <w:spacing w:val="1"/>
              </w:rPr>
              <w:t>G</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ernme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 xml:space="preserve">? </w:t>
            </w:r>
            <w:proofErr w:type="spellStart"/>
            <w:r w:rsidRPr="00A13969">
              <w:rPr>
                <w:rFonts w:ascii="Arial" w:eastAsia="Arial" w:hAnsi="Arial" w:cs="Arial"/>
                <w:b/>
                <w:spacing w:val="-1"/>
              </w:rPr>
              <w:t>YES</w:t>
            </w:r>
            <w:r w:rsidRPr="00A13969">
              <w:rPr>
                <w:rFonts w:ascii="Arial" w:eastAsia="Arial" w:hAnsi="Arial" w:cs="Arial"/>
                <w:b/>
                <w:spacing w:val="1"/>
                <w:w w:val="50"/>
              </w:rPr>
              <w:t>l</w:t>
            </w:r>
            <w:r w:rsidRPr="00A13969">
              <w:rPr>
                <w:rFonts w:ascii="Arial" w:eastAsia="Arial" w:hAnsi="Arial" w:cs="Arial"/>
                <w:b/>
                <w:spacing w:val="-1"/>
              </w:rPr>
              <w:t>N</w:t>
            </w:r>
            <w:r w:rsidRPr="00A13969">
              <w:rPr>
                <w:rFonts w:ascii="Arial" w:eastAsia="Arial" w:hAnsi="Arial" w:cs="Arial"/>
                <w:b/>
              </w:rPr>
              <w:t>O</w:t>
            </w:r>
            <w:proofErr w:type="spellEnd"/>
          </w:p>
        </w:tc>
        <w:tc>
          <w:tcPr>
            <w:tcW w:w="1733" w:type="dxa"/>
            <w:tcBorders>
              <w:top w:val="single" w:sz="5" w:space="0" w:color="000000"/>
              <w:left w:val="single" w:sz="5" w:space="0" w:color="000000"/>
              <w:bottom w:val="single" w:sz="5" w:space="0" w:color="000000"/>
              <w:right w:val="single" w:sz="5" w:space="0" w:color="000000"/>
            </w:tcBorders>
          </w:tcPr>
          <w:p w14:paraId="14FE1D5D" w14:textId="77777777" w:rsidR="00803D5F" w:rsidRPr="00A13969" w:rsidRDefault="006A73FF">
            <w:pPr>
              <w:spacing w:line="240" w:lineRule="exact"/>
              <w:ind w:left="102" w:right="102"/>
              <w:jc w:val="center"/>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YES</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p</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1"/>
              </w:rPr>
              <w:t>a</w:t>
            </w:r>
            <w:r w:rsidRPr="00A13969">
              <w:rPr>
                <w:rFonts w:ascii="Arial" w:eastAsia="Arial" w:hAnsi="Arial" w:cs="Arial"/>
                <w:b/>
              </w:rPr>
              <w:t>se</w:t>
            </w:r>
          </w:p>
          <w:p w14:paraId="73B94416" w14:textId="77777777" w:rsidR="00803D5F" w:rsidRPr="00A13969" w:rsidRDefault="006A73FF">
            <w:pPr>
              <w:spacing w:before="1"/>
              <w:ind w:left="224" w:right="224"/>
              <w:jc w:val="center"/>
              <w:rPr>
                <w:rFonts w:ascii="Arial" w:eastAsia="Arial" w:hAnsi="Arial" w:cs="Arial"/>
              </w:rPr>
            </w:pPr>
            <w:r w:rsidRPr="00A13969">
              <w:rPr>
                <w:rFonts w:ascii="Arial" w:eastAsia="Arial" w:hAnsi="Arial" w:cs="Arial"/>
                <w:b/>
              </w:rPr>
              <w:t>gi</w:t>
            </w:r>
            <w:r w:rsidRPr="00A13969">
              <w:rPr>
                <w:rFonts w:ascii="Arial" w:eastAsia="Arial" w:hAnsi="Arial" w:cs="Arial"/>
                <w:b/>
                <w:spacing w:val="-2"/>
              </w:rPr>
              <w:t>v</w:t>
            </w:r>
            <w:r w:rsidRPr="00A13969">
              <w:rPr>
                <w:rFonts w:ascii="Arial" w:eastAsia="Arial" w:hAnsi="Arial" w:cs="Arial"/>
                <w:b/>
              </w:rPr>
              <w:t>e deta</w:t>
            </w:r>
            <w:r w:rsidRPr="00A13969">
              <w:rPr>
                <w:rFonts w:ascii="Arial" w:eastAsia="Arial" w:hAnsi="Arial" w:cs="Arial"/>
                <w:b/>
                <w:spacing w:val="-1"/>
              </w:rPr>
              <w:t>i</w:t>
            </w:r>
            <w:r w:rsidRPr="00A13969">
              <w:rPr>
                <w:rFonts w:ascii="Arial" w:eastAsia="Arial" w:hAnsi="Arial" w:cs="Arial"/>
                <w:b/>
                <w:spacing w:val="1"/>
              </w:rPr>
              <w:t>l</w:t>
            </w:r>
            <w:r w:rsidRPr="00A13969">
              <w:rPr>
                <w:rFonts w:ascii="Arial" w:eastAsia="Arial" w:hAnsi="Arial" w:cs="Arial"/>
                <w:b/>
              </w:rPr>
              <w:t>s</w:t>
            </w:r>
          </w:p>
        </w:tc>
      </w:tr>
      <w:tr w:rsidR="00803D5F" w:rsidRPr="00A13969" w14:paraId="33775BC7"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85A4DB6"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7B641163"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48FBEDBD"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03DC3F5C" w14:textId="77777777" w:rsidR="00803D5F" w:rsidRPr="00A13969" w:rsidRDefault="00803D5F"/>
        </w:tc>
      </w:tr>
      <w:tr w:rsidR="00803D5F" w:rsidRPr="00A13969" w14:paraId="33A84515"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508B358"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39D4E679"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379A8FF1"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F90DE2D" w14:textId="77777777" w:rsidR="00803D5F" w:rsidRPr="00A13969" w:rsidRDefault="00803D5F"/>
        </w:tc>
      </w:tr>
      <w:tr w:rsidR="00803D5F" w:rsidRPr="00A13969" w14:paraId="3728D2E9"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96EFD36"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1F4DE81"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A08C530"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D81C9D5" w14:textId="77777777" w:rsidR="00803D5F" w:rsidRPr="00A13969" w:rsidRDefault="00803D5F"/>
        </w:tc>
      </w:tr>
      <w:tr w:rsidR="00803D5F" w:rsidRPr="00A13969" w14:paraId="5B069BFF"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4300904"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31D6A629"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12B14638"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5DF8539" w14:textId="77777777" w:rsidR="00803D5F" w:rsidRPr="00A13969" w:rsidRDefault="00803D5F"/>
        </w:tc>
      </w:tr>
      <w:tr w:rsidR="00803D5F" w:rsidRPr="00A13969" w14:paraId="10D5B885" w14:textId="77777777">
        <w:trPr>
          <w:trHeight w:hRule="exact" w:val="517"/>
        </w:trPr>
        <w:tc>
          <w:tcPr>
            <w:tcW w:w="3164" w:type="dxa"/>
            <w:tcBorders>
              <w:top w:val="single" w:sz="5" w:space="0" w:color="000000"/>
              <w:left w:val="single" w:sz="5" w:space="0" w:color="000000"/>
              <w:bottom w:val="single" w:sz="5" w:space="0" w:color="000000"/>
              <w:right w:val="single" w:sz="5" w:space="0" w:color="000000"/>
            </w:tcBorders>
          </w:tcPr>
          <w:p w14:paraId="279B59A2"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0DCA6715"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28E15231"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71AF92A" w14:textId="77777777" w:rsidR="00803D5F" w:rsidRPr="00A13969" w:rsidRDefault="00803D5F"/>
        </w:tc>
      </w:tr>
      <w:tr w:rsidR="00803D5F" w:rsidRPr="00A13969" w14:paraId="26B88035"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72148E3F"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9A1EF1D"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45EF87C"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7A6F9BCA" w14:textId="77777777" w:rsidR="00803D5F" w:rsidRPr="00A13969" w:rsidRDefault="00803D5F"/>
        </w:tc>
      </w:tr>
      <w:tr w:rsidR="00803D5F" w:rsidRPr="00A13969" w14:paraId="71496CB0"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F1B336B"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21905242"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38B08545"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6F572FE" w14:textId="77777777" w:rsidR="00803D5F" w:rsidRPr="00A13969" w:rsidRDefault="00803D5F"/>
        </w:tc>
      </w:tr>
      <w:tr w:rsidR="00803D5F" w:rsidRPr="00A13969" w14:paraId="6A587991"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28DB83CA"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085BACEF"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40060A6A"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42CA6A30" w14:textId="77777777" w:rsidR="00803D5F" w:rsidRPr="00A13969" w:rsidRDefault="00803D5F"/>
        </w:tc>
      </w:tr>
      <w:tr w:rsidR="00803D5F" w:rsidRPr="00A13969" w14:paraId="054A2758"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F3CB07A"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364B1B6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A6610A8"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899F49E" w14:textId="77777777" w:rsidR="00803D5F" w:rsidRPr="00A13969" w:rsidRDefault="00803D5F"/>
        </w:tc>
      </w:tr>
    </w:tbl>
    <w:p w14:paraId="08D41B90" w14:textId="77777777" w:rsidR="00803D5F" w:rsidRPr="00A13969" w:rsidRDefault="00803D5F">
      <w:pPr>
        <w:spacing w:line="200" w:lineRule="exact"/>
      </w:pPr>
    </w:p>
    <w:p w14:paraId="4C320674" w14:textId="77777777" w:rsidR="00803D5F" w:rsidRPr="00A13969" w:rsidRDefault="00803D5F">
      <w:pPr>
        <w:spacing w:before="10" w:line="280" w:lineRule="exact"/>
      </w:pPr>
    </w:p>
    <w:p w14:paraId="362E7140" w14:textId="49C16F34" w:rsidR="00803D5F" w:rsidRPr="00A13969" w:rsidRDefault="006A73FF">
      <w:pPr>
        <w:tabs>
          <w:tab w:val="left" w:pos="740"/>
        </w:tabs>
        <w:spacing w:before="32"/>
        <w:ind w:left="740" w:right="212" w:hanging="631"/>
        <w:jc w:val="both"/>
        <w:rPr>
          <w:rFonts w:ascii="Arial" w:eastAsia="Arial" w:hAnsi="Arial" w:cs="Arial"/>
        </w:rPr>
      </w:pPr>
      <w:r w:rsidRPr="00A13969">
        <w:rPr>
          <w:rFonts w:ascii="Arial" w:eastAsia="Arial" w:hAnsi="Arial" w:cs="Arial"/>
        </w:rPr>
        <w:t>5.</w:t>
      </w:r>
      <w:r w:rsidRPr="00A13969">
        <w:rPr>
          <w:rFonts w:ascii="Arial" w:eastAsia="Arial" w:hAnsi="Arial" w:cs="Arial"/>
        </w:rPr>
        <w:tab/>
        <w:t>I</w:t>
      </w:r>
      <w:r w:rsidRPr="00A13969">
        <w:rPr>
          <w:rFonts w:ascii="Arial" w:eastAsia="Arial" w:hAnsi="Arial" w:cs="Arial"/>
          <w:spacing w:val="14"/>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ct</w:t>
      </w:r>
      <w:r w:rsidRPr="00A13969">
        <w:rPr>
          <w:rFonts w:ascii="Arial" w:eastAsia="Arial" w:hAnsi="Arial" w:cs="Arial"/>
          <w:spacing w:val="1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 company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same</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proofErr w:type="spellStart"/>
      <w:r w:rsidR="001B72CA">
        <w:rPr>
          <w:rFonts w:ascii="Arial" w:eastAsia="Arial" w:hAnsi="Arial" w:cs="Arial"/>
          <w:spacing w:val="-1"/>
        </w:rPr>
        <w:t>Ugu</w:t>
      </w:r>
      <w:proofErr w:type="spellEnd"/>
      <w:r w:rsidR="001B72CA">
        <w:rPr>
          <w:rFonts w:ascii="Arial" w:eastAsia="Arial" w:hAnsi="Arial" w:cs="Arial"/>
          <w:spacing w:val="-1"/>
        </w:rPr>
        <w:t xml:space="preserve"> District</w:t>
      </w:r>
      <w:r w:rsidRPr="00A13969">
        <w:rPr>
          <w:rFonts w:ascii="Arial" w:eastAsia="Arial" w:hAnsi="Arial" w:cs="Arial"/>
          <w:spacing w:val="3"/>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
        </w:rPr>
        <w:t>imm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 xml:space="preserve">y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it</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uste</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 ass</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30"/>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w:t>
      </w:r>
      <w:r w:rsidRPr="00A13969">
        <w:rPr>
          <w:rFonts w:ascii="Arial" w:eastAsia="Arial" w:hAnsi="Arial" w:cs="Arial"/>
          <w:spacing w:val="-2"/>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rPr>
        <w:t>an</w:t>
      </w:r>
      <w:r w:rsidRPr="00A13969">
        <w:rPr>
          <w:rFonts w:ascii="Arial" w:eastAsia="Arial" w:hAnsi="Arial" w:cs="Arial"/>
          <w:spacing w:val="29"/>
        </w:rPr>
        <w:t xml:space="preserve"> </w:t>
      </w:r>
      <w:r w:rsidRPr="00A13969">
        <w:rPr>
          <w:rFonts w:ascii="Arial" w:eastAsia="Arial" w:hAnsi="Arial" w:cs="Arial"/>
        </w:rPr>
        <w:t>em</w:t>
      </w:r>
      <w:r w:rsidRPr="00A13969">
        <w:rPr>
          <w:rFonts w:ascii="Arial" w:eastAsia="Arial" w:hAnsi="Arial" w:cs="Arial"/>
          <w:spacing w:val="2"/>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l</w:t>
      </w:r>
      <w:r w:rsidRPr="00A13969">
        <w:rPr>
          <w:rFonts w:ascii="Arial" w:eastAsia="Arial" w:hAnsi="Arial" w:cs="Arial"/>
          <w:spacing w:val="29"/>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d/or</w:t>
      </w:r>
      <w:r w:rsidRPr="00A13969">
        <w:rPr>
          <w:rFonts w:ascii="Arial" w:eastAsia="Arial" w:hAnsi="Arial" w:cs="Arial"/>
          <w:spacing w:val="31"/>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2"/>
        </w:rPr>
        <w:t>c</w:t>
      </w:r>
      <w:r w:rsidRPr="00A13969">
        <w:rPr>
          <w:rFonts w:ascii="Arial" w:eastAsia="Arial" w:hAnsi="Arial" w:cs="Arial"/>
        </w:rPr>
        <w:t>al</w:t>
      </w:r>
      <w:r w:rsidRPr="00A13969">
        <w:rPr>
          <w:rFonts w:ascii="Arial" w:eastAsia="Arial" w:hAnsi="Arial" w:cs="Arial"/>
          <w:spacing w:val="29"/>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 xml:space="preserve">company </w:t>
      </w:r>
      <w:r w:rsidRPr="00A13969">
        <w:rPr>
          <w:rFonts w:ascii="Arial" w:eastAsia="Arial" w:hAnsi="Arial" w:cs="Arial"/>
          <w:spacing w:val="-1"/>
        </w:rPr>
        <w:t>wi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6"/>
        </w:rPr>
        <w:t xml:space="preserve"> </w:t>
      </w:r>
      <w:proofErr w:type="spellStart"/>
      <w:r w:rsidR="001B72CA">
        <w:rPr>
          <w:rFonts w:ascii="Arial" w:eastAsia="Arial" w:hAnsi="Arial" w:cs="Arial"/>
          <w:spacing w:val="-1"/>
        </w:rPr>
        <w:t>Ugu</w:t>
      </w:r>
      <w:proofErr w:type="spellEnd"/>
      <w:r w:rsidR="001B72CA">
        <w:rPr>
          <w:rFonts w:ascii="Arial" w:eastAsia="Arial" w:hAnsi="Arial" w:cs="Arial"/>
          <w:spacing w:val="-1"/>
        </w:rPr>
        <w:t xml:space="preserve">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2"/>
        </w:rPr>
        <w:t>p</w:t>
      </w:r>
      <w:r w:rsidRPr="00A13969">
        <w:rPr>
          <w:rFonts w:ascii="Arial" w:eastAsia="Arial" w:hAnsi="Arial" w:cs="Arial"/>
          <w:spacing w:val="-1"/>
        </w:rPr>
        <w:t>li</w:t>
      </w:r>
      <w:r w:rsidRPr="00A13969">
        <w:rPr>
          <w:rFonts w:ascii="Arial" w:eastAsia="Arial" w:hAnsi="Arial" w:cs="Arial"/>
        </w:rPr>
        <w:t>er</w:t>
      </w:r>
      <w:r w:rsidRPr="00A13969">
        <w:rPr>
          <w:rFonts w:ascii="Arial" w:eastAsia="Arial" w:hAnsi="Arial" w:cs="Arial"/>
          <w:spacing w:val="4"/>
        </w:rPr>
        <w:t xml:space="preserve"> </w:t>
      </w:r>
      <w:r w:rsidRPr="00A13969">
        <w:rPr>
          <w:rFonts w:ascii="Arial" w:eastAsia="Arial" w:hAnsi="Arial" w:cs="Arial"/>
          <w:spacing w:val="-1"/>
        </w:rPr>
        <w:t>D</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ce</w:t>
      </w:r>
      <w:r w:rsidRPr="00A13969">
        <w:rPr>
          <w:rFonts w:ascii="Arial" w:eastAsia="Arial" w:hAnsi="Arial" w:cs="Arial"/>
          <w:spacing w:val="-1"/>
        </w:rPr>
        <w:t>a</w:t>
      </w:r>
      <w:r w:rsidRPr="00A13969">
        <w:rPr>
          <w:rFonts w:ascii="Arial" w:eastAsia="Arial" w:hAnsi="Arial" w:cs="Arial"/>
        </w:rPr>
        <w:t xml:space="preserve">se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7"/>
        </w:rPr>
        <w:t xml:space="preserve"> </w:t>
      </w:r>
      <w:proofErr w:type="spellStart"/>
      <w:r w:rsidR="001B72CA">
        <w:rPr>
          <w:rFonts w:ascii="Arial" w:eastAsia="Arial" w:hAnsi="Arial" w:cs="Arial"/>
          <w:spacing w:val="-1"/>
        </w:rPr>
        <w:t>Ugu</w:t>
      </w:r>
      <w:proofErr w:type="spellEnd"/>
      <w:r w:rsidR="001B72CA">
        <w:rPr>
          <w:rFonts w:ascii="Arial" w:eastAsia="Arial" w:hAnsi="Arial" w:cs="Arial"/>
          <w:spacing w:val="-1"/>
        </w:rPr>
        <w:t xml:space="preserve">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spacing w:val="2"/>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company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 su</w:t>
      </w:r>
      <w:r w:rsidRPr="00A13969">
        <w:rPr>
          <w:rFonts w:ascii="Arial" w:eastAsia="Arial" w:hAnsi="Arial" w:cs="Arial"/>
          <w:spacing w:val="-1"/>
        </w:rPr>
        <w:t>b</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rPr>
        <w:t>y of</w:t>
      </w:r>
      <w:r w:rsidRPr="00A13969">
        <w:rPr>
          <w:rFonts w:ascii="Arial" w:eastAsia="Arial" w:hAnsi="Arial" w:cs="Arial"/>
          <w:spacing w:val="6"/>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r</w:t>
      </w:r>
      <w:r w:rsidRPr="00A13969">
        <w:rPr>
          <w:rFonts w:ascii="Arial" w:eastAsia="Arial" w:hAnsi="Arial" w:cs="Arial"/>
          <w:spacing w:val="3"/>
        </w:rPr>
        <w:t>f</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2"/>
        </w:rPr>
        <w:t>a</w:t>
      </w:r>
      <w:r w:rsidRPr="00A13969">
        <w:rPr>
          <w:rFonts w:ascii="Arial" w:eastAsia="Arial" w:hAnsi="Arial" w:cs="Arial"/>
          <w:spacing w:val="-2"/>
        </w:rPr>
        <w:t>y</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products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 xml:space="preserve">or </w:t>
      </w:r>
      <w:r w:rsidRPr="00A13969">
        <w:rPr>
          <w:rFonts w:ascii="Arial" w:eastAsia="Arial" w:hAnsi="Arial" w:cs="Arial"/>
          <w:spacing w:val="-1"/>
        </w:rPr>
        <w:t>i</w:t>
      </w:r>
      <w:r w:rsidRPr="00A13969">
        <w:rPr>
          <w:rFonts w:ascii="Arial" w:eastAsia="Arial" w:hAnsi="Arial" w:cs="Arial"/>
        </w:rPr>
        <w:t>nsta</w:t>
      </w:r>
      <w:r w:rsidRPr="00A13969">
        <w:rPr>
          <w:rFonts w:ascii="Arial" w:eastAsia="Arial" w:hAnsi="Arial" w:cs="Arial"/>
          <w:spacing w:val="-1"/>
        </w:rPr>
        <w:t>ll</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y d</w:t>
      </w:r>
      <w:r w:rsidRPr="00A13969">
        <w:rPr>
          <w:rFonts w:ascii="Arial" w:eastAsia="Arial" w:hAnsi="Arial" w:cs="Arial"/>
          <w:spacing w:val="-1"/>
        </w:rPr>
        <w:t>i</w:t>
      </w:r>
      <w:r w:rsidRPr="00A13969">
        <w:rPr>
          <w:rFonts w:ascii="Arial" w:eastAsia="Arial" w:hAnsi="Arial" w:cs="Arial"/>
        </w:rPr>
        <w:t>sc</w:t>
      </w:r>
      <w:r w:rsidRPr="00A13969">
        <w:rPr>
          <w:rFonts w:ascii="Arial" w:eastAsia="Arial" w:hAnsi="Arial" w:cs="Arial"/>
          <w:spacing w:val="-1"/>
        </w:rPr>
        <w:t>l</w:t>
      </w:r>
      <w:r w:rsidRPr="00A13969">
        <w:rPr>
          <w:rFonts w:ascii="Arial" w:eastAsia="Arial" w:hAnsi="Arial" w:cs="Arial"/>
        </w:rPr>
        <w:t>ose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em</w:t>
      </w:r>
      <w:r w:rsidRPr="00A13969">
        <w:rPr>
          <w:rFonts w:ascii="Arial" w:eastAsia="Arial" w:hAnsi="Arial" w:cs="Arial"/>
          <w:spacing w:val="-2"/>
        </w:rPr>
        <w:t>b</w:t>
      </w:r>
      <w:r w:rsidRPr="00A13969">
        <w:rPr>
          <w:rFonts w:ascii="Arial" w:eastAsia="Arial" w:hAnsi="Arial" w:cs="Arial"/>
        </w:rPr>
        <w:t>ers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na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a</w:t>
      </w:r>
      <w:r w:rsidRPr="00A13969">
        <w:rPr>
          <w:rFonts w:ascii="Arial" w:eastAsia="Arial" w:hAnsi="Arial" w:cs="Arial"/>
          <w:spacing w:val="-1"/>
        </w:rPr>
        <w:t>n</w:t>
      </w:r>
      <w:r w:rsidRPr="00A13969">
        <w:rPr>
          <w:rFonts w:ascii="Arial" w:eastAsia="Arial" w:hAnsi="Arial" w:cs="Arial"/>
        </w:rPr>
        <w:t xml:space="preserve">d/or </w:t>
      </w:r>
      <w:r w:rsidRPr="00A13969">
        <w:rPr>
          <w:rFonts w:ascii="Arial" w:eastAsia="Arial" w:hAnsi="Arial" w:cs="Arial"/>
          <w:spacing w:val="-1"/>
        </w:rPr>
        <w:t>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p>
    <w:p w14:paraId="2EBB6750" w14:textId="77777777" w:rsidR="00803D5F" w:rsidRPr="00A13969" w:rsidRDefault="00803D5F">
      <w:pPr>
        <w:spacing w:before="5" w:line="100" w:lineRule="exact"/>
      </w:pPr>
    </w:p>
    <w:p w14:paraId="66773157" w14:textId="77777777" w:rsidR="00803D5F" w:rsidRPr="00A13969" w:rsidRDefault="00803D5F">
      <w:pPr>
        <w:spacing w:line="200" w:lineRule="exact"/>
      </w:pPr>
    </w:p>
    <w:p w14:paraId="05ACC92D" w14:textId="77777777" w:rsidR="00803D5F" w:rsidRPr="00A13969" w:rsidRDefault="00803D5F">
      <w:pPr>
        <w:spacing w:line="200" w:lineRule="exact"/>
      </w:pPr>
    </w:p>
    <w:p w14:paraId="50AE6C68"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4E81C04D" w14:textId="7777777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62BB20BD" w14:textId="77777777" w:rsidR="00803D5F" w:rsidRPr="00A13969" w:rsidRDefault="00803D5F">
      <w:pPr>
        <w:spacing w:before="10" w:line="140" w:lineRule="exact"/>
      </w:pPr>
    </w:p>
    <w:p w14:paraId="3FE3D989" w14:textId="77777777" w:rsidR="00803D5F" w:rsidRPr="00A13969" w:rsidRDefault="00803D5F">
      <w:pPr>
        <w:spacing w:line="200" w:lineRule="exact"/>
      </w:pPr>
    </w:p>
    <w:p w14:paraId="231D45AC" w14:textId="77777777" w:rsidR="00803D5F" w:rsidRPr="00A13969" w:rsidRDefault="00803D5F">
      <w:pPr>
        <w:spacing w:line="200" w:lineRule="exact"/>
      </w:pPr>
    </w:p>
    <w:p w14:paraId="3506965A" w14:textId="77777777" w:rsidR="00803D5F" w:rsidRPr="00A13969" w:rsidRDefault="00803D5F">
      <w:pPr>
        <w:spacing w:line="200" w:lineRule="exact"/>
      </w:pPr>
    </w:p>
    <w:p w14:paraId="58C2BD61"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41E82567" w14:textId="77777777" w:rsidR="00803D5F" w:rsidRPr="00A13969" w:rsidRDefault="006A73FF">
      <w:pPr>
        <w:spacing w:line="240" w:lineRule="exact"/>
        <w:ind w:left="1585"/>
        <w:rPr>
          <w:rFonts w:ascii="Arial" w:eastAsia="Arial" w:hAnsi="Arial" w:cs="Arial"/>
        </w:rPr>
        <w:sectPr w:rsidR="00803D5F" w:rsidRPr="00A13969">
          <w:pgSz w:w="11920" w:h="16840"/>
          <w:pgMar w:top="760" w:right="600" w:bottom="280" w:left="1240" w:header="720" w:footer="720" w:gutter="0"/>
          <w:cols w:space="720"/>
        </w:sect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23"/>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01EFC13B" w14:textId="77777777"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77777777"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Pr="00A13969">
        <w:rPr>
          <w:rFonts w:ascii="Arial" w:eastAsia="Arial" w:hAnsi="Arial" w:cs="Arial"/>
          <w:b/>
        </w:rPr>
        <w:t>17</w:t>
      </w:r>
    </w:p>
    <w:p w14:paraId="787EA8BF" w14:textId="77777777" w:rsidR="00803D5F" w:rsidRPr="00A13969" w:rsidRDefault="00803D5F">
      <w:pPr>
        <w:spacing w:before="20" w:line="240" w:lineRule="exact"/>
      </w:pPr>
    </w:p>
    <w:p w14:paraId="2E1CA232" w14:textId="7777777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 i</w:t>
      </w:r>
      <w:r w:rsidRPr="00A13969">
        <w:rPr>
          <w:rFonts w:ascii="Arial" w:eastAsia="Arial" w:hAnsi="Arial" w:cs="Arial"/>
          <w:spacing w:val="4"/>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 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al </w:t>
      </w:r>
      <w:r w:rsidRPr="00A13969">
        <w:rPr>
          <w:rFonts w:ascii="Arial" w:eastAsia="Arial" w:hAnsi="Arial" w:cs="Arial"/>
          <w:spacing w:val="-3"/>
        </w:rPr>
        <w:t>in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and</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rPr>
        <w:t>es as a</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 xml:space="preserve">m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 po</w:t>
      </w:r>
      <w:r w:rsidRPr="00A13969">
        <w:rPr>
          <w:rFonts w:ascii="Arial" w:eastAsia="Arial" w:hAnsi="Arial" w:cs="Arial"/>
          <w:spacing w:val="-1"/>
        </w:rPr>
        <w:t>i</w:t>
      </w:r>
      <w:r w:rsidRPr="00A13969">
        <w:rPr>
          <w:rFonts w:ascii="Arial" w:eastAsia="Arial" w:hAnsi="Arial" w:cs="Arial"/>
        </w:rPr>
        <w:t>nts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B</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a</w:t>
      </w:r>
      <w:r w:rsidRPr="00A13969">
        <w:rPr>
          <w:rFonts w:ascii="Arial" w:eastAsia="Arial" w:hAnsi="Arial" w:cs="Arial"/>
          <w:spacing w:val="2"/>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spacing w:val="-3"/>
        </w:rPr>
        <w:t>a</w:t>
      </w:r>
      <w:r w:rsidRPr="00A13969">
        <w:rPr>
          <w:rFonts w:ascii="Arial" w:eastAsia="Arial" w:hAnsi="Arial" w:cs="Arial"/>
        </w:rPr>
        <w:t>sed</w:t>
      </w:r>
      <w:r w:rsidRPr="00A13969">
        <w:rPr>
          <w:rFonts w:ascii="Arial" w:eastAsia="Arial" w:hAnsi="Arial" w:cs="Arial"/>
          <w:spacing w:val="1"/>
        </w:rPr>
        <w:t xml:space="preserve"> </w:t>
      </w:r>
      <w:r w:rsidRPr="00A13969">
        <w:rPr>
          <w:rFonts w:ascii="Arial" w:eastAsia="Arial" w:hAnsi="Arial" w:cs="Arial"/>
          <w:spacing w:val="-1"/>
        </w:rPr>
        <w:t>Bl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r w:rsidRPr="00A13969">
        <w:rPr>
          <w:rFonts w:ascii="Arial" w:eastAsia="Arial" w:hAnsi="Arial" w:cs="Arial"/>
          <w:spacing w:val="4"/>
        </w:rPr>
        <w:t xml:space="preserve"> </w:t>
      </w: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2"/>
        </w:rPr>
        <w:t>B</w:t>
      </w:r>
      <w:r w:rsidRPr="00A13969">
        <w:rPr>
          <w:rFonts w:ascii="Arial" w:eastAsia="Arial" w:hAnsi="Arial" w:cs="Arial"/>
          <w:spacing w:val="1"/>
        </w:rPr>
        <w:t>-</w:t>
      </w:r>
      <w:r w:rsidRPr="00A13969">
        <w:rPr>
          <w:rFonts w:ascii="Arial" w:eastAsia="Arial" w:hAnsi="Arial" w:cs="Arial"/>
          <w:spacing w:val="-1"/>
        </w:rPr>
        <w:t>BBEE</w:t>
      </w:r>
      <w:r w:rsidRPr="00A13969">
        <w:rPr>
          <w:rFonts w:ascii="Arial" w:eastAsia="Arial" w:hAnsi="Arial" w:cs="Arial"/>
        </w:rPr>
        <w:t xml:space="preserv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uti</w:t>
      </w:r>
      <w:r w:rsidRPr="00A13969">
        <w:rPr>
          <w:rFonts w:ascii="Arial" w:eastAsia="Arial" w:hAnsi="Arial" w:cs="Arial"/>
        </w:rPr>
        <w:t>on</w:t>
      </w:r>
    </w:p>
    <w:p w14:paraId="1B8726EB" w14:textId="77777777" w:rsidR="00803D5F" w:rsidRPr="00A13969" w:rsidRDefault="00803D5F">
      <w:pPr>
        <w:spacing w:before="7" w:line="240" w:lineRule="exact"/>
      </w:pPr>
    </w:p>
    <w:p w14:paraId="2AECB52D" w14:textId="77777777"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spacing w:val="-1"/>
        </w:rPr>
        <w:t>D</w:t>
      </w:r>
      <w:r w:rsidRPr="00A13969">
        <w:rPr>
          <w:rFonts w:ascii="Arial" w:eastAsia="Arial" w:hAnsi="Arial" w:cs="Arial"/>
          <w:b/>
          <w:spacing w:val="-3"/>
        </w:rPr>
        <w:t>D</w:t>
      </w:r>
      <w:r w:rsidRPr="00A13969">
        <w:rPr>
          <w:rFonts w:ascii="Arial" w:eastAsia="Arial" w:hAnsi="Arial" w:cs="Arial"/>
          <w:b/>
          <w:spacing w:val="-1"/>
        </w:rPr>
        <w:t>ER</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Pr="00A13969">
        <w:rPr>
          <w:rFonts w:ascii="Arial" w:eastAsia="Arial" w:hAnsi="Arial" w:cs="Arial"/>
          <w:b/>
          <w:spacing w:val="4"/>
        </w:rPr>
        <w:t>B</w:t>
      </w:r>
      <w:r w:rsidRPr="00A13969">
        <w:rPr>
          <w:rFonts w:ascii="Arial" w:eastAsia="Arial" w:hAnsi="Arial" w:cs="Arial"/>
          <w:b/>
        </w:rPr>
        <w:t xml:space="preserve">· </w:t>
      </w:r>
      <w:r w:rsidRPr="00A13969">
        <w:rPr>
          <w:rFonts w:ascii="Arial" w:eastAsia="Arial" w:hAnsi="Arial" w:cs="Arial"/>
          <w:b/>
          <w:spacing w:val="-1"/>
        </w:rPr>
        <w:t>BBEE</w:t>
      </w:r>
      <w:r w:rsidRPr="00A13969">
        <w:rPr>
          <w:rFonts w:ascii="Arial" w:eastAsia="Arial" w:hAnsi="Arial" w:cs="Arial"/>
          <w:b/>
        </w:rPr>
        <w:t>,</w:t>
      </w:r>
      <w:r w:rsidRPr="00A13969">
        <w:rPr>
          <w:rFonts w:ascii="Arial" w:eastAsia="Arial" w:hAnsi="Arial" w:cs="Arial"/>
          <w:b/>
          <w:spacing w:val="24"/>
        </w:rPr>
        <w:t xml:space="preserve"> </w:t>
      </w:r>
      <w:r w:rsidRPr="00A13969">
        <w:rPr>
          <w:rFonts w:ascii="Arial" w:eastAsia="Arial" w:hAnsi="Arial" w:cs="Arial"/>
          <w:b/>
          <w:spacing w:val="-6"/>
        </w:rPr>
        <w:t>A</w:t>
      </w:r>
      <w:r w:rsidRPr="00A13969">
        <w:rPr>
          <w:rFonts w:ascii="Arial" w:eastAsia="Arial" w:hAnsi="Arial" w:cs="Arial"/>
          <w:b/>
        </w:rPr>
        <w:t>S</w:t>
      </w:r>
      <w:r w:rsidRPr="00A13969">
        <w:rPr>
          <w:rFonts w:ascii="Arial" w:eastAsia="Arial" w:hAnsi="Arial" w:cs="Arial"/>
          <w:b/>
          <w:spacing w:val="20"/>
        </w:rPr>
        <w:t xml:space="preserve"> </w:t>
      </w:r>
      <w:r w:rsidRPr="00A13969">
        <w:rPr>
          <w:rFonts w:ascii="Arial" w:eastAsia="Arial" w:hAnsi="Arial" w:cs="Arial"/>
          <w:b/>
          <w:spacing w:val="-1"/>
        </w:rPr>
        <w:t>PRES</w:t>
      </w:r>
      <w:r w:rsidRPr="00A13969">
        <w:rPr>
          <w:rFonts w:ascii="Arial" w:eastAsia="Arial" w:hAnsi="Arial" w:cs="Arial"/>
          <w:b/>
          <w:spacing w:val="1"/>
        </w:rPr>
        <w:t>C</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BE</w:t>
      </w:r>
      <w:r w:rsidRPr="00A13969">
        <w:rPr>
          <w:rFonts w:ascii="Arial" w:eastAsia="Arial" w:hAnsi="Arial" w:cs="Arial"/>
          <w:b/>
        </w:rPr>
        <w:t>D</w:t>
      </w:r>
      <w:r w:rsidRPr="00A13969">
        <w:rPr>
          <w:rFonts w:ascii="Arial" w:eastAsia="Arial" w:hAnsi="Arial" w:cs="Arial"/>
          <w:b/>
          <w:spacing w:val="17"/>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9"/>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9"/>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77777777"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Pr="00A13969">
        <w:rPr>
          <w:rFonts w:ascii="Arial" w:eastAsia="Arial" w:hAnsi="Arial" w:cs="Arial"/>
          <w:b/>
          <w:position w:val="-1"/>
        </w:rPr>
        <w:t>1</w:t>
      </w:r>
      <w:r w:rsidRPr="00A13969">
        <w:rPr>
          <w:rFonts w:ascii="Arial" w:eastAsia="Arial" w:hAnsi="Arial" w:cs="Arial"/>
          <w:b/>
          <w:spacing w:val="-1"/>
          <w:position w:val="-1"/>
        </w:rPr>
        <w:t>7</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027605E8" w14:textId="77777777" w:rsidR="00803D5F" w:rsidRPr="00A13969" w:rsidRDefault="00841467">
      <w:pPr>
        <w:spacing w:before="32"/>
        <w:ind w:left="100"/>
        <w:rPr>
          <w:rFonts w:ascii="Arial" w:eastAsia="Arial" w:hAnsi="Arial" w:cs="Arial"/>
        </w:r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D4BA5"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1.          </w:t>
      </w:r>
      <w:r w:rsidR="006A73FF" w:rsidRPr="00A13969">
        <w:rPr>
          <w:rFonts w:ascii="Arial" w:eastAsia="Arial" w:hAnsi="Arial" w:cs="Arial"/>
          <w:b/>
          <w:spacing w:val="46"/>
        </w:rPr>
        <w:t xml:space="preserve"> </w:t>
      </w:r>
      <w:r w:rsidR="006A73FF" w:rsidRPr="00A13969">
        <w:rPr>
          <w:rFonts w:ascii="Arial" w:eastAsia="Arial" w:hAnsi="Arial" w:cs="Arial"/>
          <w:b/>
          <w:spacing w:val="1"/>
        </w:rPr>
        <w:t>G</w:t>
      </w:r>
      <w:r w:rsidR="006A73FF" w:rsidRPr="00A13969">
        <w:rPr>
          <w:rFonts w:ascii="Arial" w:eastAsia="Arial" w:hAnsi="Arial" w:cs="Arial"/>
          <w:b/>
          <w:spacing w:val="-1"/>
        </w:rPr>
        <w:t>ENE</w:t>
      </w:r>
      <w:r w:rsidR="006A73FF" w:rsidRPr="00A13969">
        <w:rPr>
          <w:rFonts w:ascii="Arial" w:eastAsia="Arial" w:hAnsi="Arial" w:cs="Arial"/>
          <w:b/>
          <w:spacing w:val="1"/>
        </w:rPr>
        <w:t>R</w:t>
      </w:r>
      <w:r w:rsidR="006A73FF" w:rsidRPr="00A13969">
        <w:rPr>
          <w:rFonts w:ascii="Arial" w:eastAsia="Arial" w:hAnsi="Arial" w:cs="Arial"/>
          <w:b/>
          <w:spacing w:val="-6"/>
        </w:rPr>
        <w:t>A</w:t>
      </w:r>
      <w:r w:rsidR="006A73FF" w:rsidRPr="00A13969">
        <w:rPr>
          <w:rFonts w:ascii="Arial" w:eastAsia="Arial" w:hAnsi="Arial" w:cs="Arial"/>
          <w:b/>
        </w:rPr>
        <w:t>L CON</w:t>
      </w:r>
      <w:r w:rsidR="006A73FF" w:rsidRPr="00A13969">
        <w:rPr>
          <w:rFonts w:ascii="Arial" w:eastAsia="Arial" w:hAnsi="Arial" w:cs="Arial"/>
          <w:b/>
          <w:spacing w:val="-2"/>
        </w:rPr>
        <w:t>D</w:t>
      </w:r>
      <w:r w:rsidR="006A73FF" w:rsidRPr="00A13969">
        <w:rPr>
          <w:rFonts w:ascii="Arial" w:eastAsia="Arial" w:hAnsi="Arial" w:cs="Arial"/>
          <w:b/>
          <w:spacing w:val="1"/>
        </w:rPr>
        <w:t>I</w:t>
      </w:r>
      <w:r w:rsidR="006A73FF" w:rsidRPr="00A13969">
        <w:rPr>
          <w:rFonts w:ascii="Arial" w:eastAsia="Arial" w:hAnsi="Arial" w:cs="Arial"/>
          <w:b/>
          <w:spacing w:val="-3"/>
        </w:rPr>
        <w:t>T</w:t>
      </w:r>
      <w:r w:rsidR="006A73FF" w:rsidRPr="00A13969">
        <w:rPr>
          <w:rFonts w:ascii="Arial" w:eastAsia="Arial" w:hAnsi="Arial" w:cs="Arial"/>
          <w:b/>
          <w:spacing w:val="1"/>
        </w:rPr>
        <w:t>IO</w:t>
      </w:r>
      <w:r w:rsidR="006A73FF" w:rsidRPr="00A13969">
        <w:rPr>
          <w:rFonts w:ascii="Arial" w:eastAsia="Arial" w:hAnsi="Arial" w:cs="Arial"/>
          <w:b/>
          <w:spacing w:val="-1"/>
        </w:rPr>
        <w:t>N</w:t>
      </w:r>
      <w:r w:rsidR="006A73FF" w:rsidRPr="00A13969">
        <w:rPr>
          <w:rFonts w:ascii="Arial" w:eastAsia="Arial" w:hAnsi="Arial" w:cs="Arial"/>
          <w:b/>
        </w:rPr>
        <w:t>S</w:t>
      </w:r>
    </w:p>
    <w:p w14:paraId="04CD4DC8" w14:textId="77777777" w:rsidR="00803D5F" w:rsidRPr="00A13969" w:rsidRDefault="00803D5F">
      <w:pPr>
        <w:spacing w:before="10" w:line="140" w:lineRule="exact"/>
      </w:pPr>
    </w:p>
    <w:p w14:paraId="532DA37C" w14:textId="77777777" w:rsidR="00803D5F" w:rsidRPr="00A13969" w:rsidRDefault="006A73FF">
      <w:pPr>
        <w:ind w:left="100"/>
        <w:rPr>
          <w:rFonts w:ascii="Arial" w:eastAsia="Arial" w:hAnsi="Arial" w:cs="Arial"/>
        </w:rPr>
      </w:pPr>
      <w:r w:rsidRPr="00A13969">
        <w:rPr>
          <w:rFonts w:ascii="Arial" w:eastAsia="Arial" w:hAnsi="Arial" w:cs="Arial"/>
        </w:rPr>
        <w:t xml:space="preserve">1.1        </w:t>
      </w:r>
      <w:r w:rsidRPr="00A13969">
        <w:rPr>
          <w:rFonts w:ascii="Arial" w:eastAsia="Arial" w:hAnsi="Arial" w:cs="Arial"/>
          <w:spacing w:val="45"/>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o 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w:t>
      </w:r>
    </w:p>
    <w:p w14:paraId="18E5B4DD" w14:textId="77777777" w:rsidR="00803D5F" w:rsidRPr="00A13969" w:rsidRDefault="00803D5F">
      <w:pPr>
        <w:spacing w:before="7" w:line="140" w:lineRule="exact"/>
      </w:pPr>
    </w:p>
    <w:p w14:paraId="3F585143" w14:textId="77777777" w:rsidR="00803D5F" w:rsidRPr="00A13969" w:rsidRDefault="006A73FF">
      <w:pPr>
        <w:tabs>
          <w:tab w:val="left" w:pos="1440"/>
        </w:tabs>
        <w:spacing w:line="277" w:lineRule="auto"/>
        <w:ind w:left="1452" w:right="74" w:hanging="451"/>
        <w:rPr>
          <w:rFonts w:ascii="Arial" w:eastAsia="Arial" w:hAnsi="Arial" w:cs="Arial"/>
        </w:rPr>
      </w:pPr>
      <w:r w:rsidRPr="00A13969">
        <w:t>-</w:t>
      </w:r>
      <w:r w:rsidRPr="00A13969">
        <w:tab/>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8</w:t>
      </w:r>
      <w:r w:rsidRPr="00A13969">
        <w:rPr>
          <w:rFonts w:ascii="Arial" w:eastAsia="Arial" w:hAnsi="Arial" w:cs="Arial"/>
          <w:spacing w:val="-1"/>
        </w:rPr>
        <w:t>0</w:t>
      </w:r>
      <w:r w:rsidRPr="00A13969">
        <w:rPr>
          <w:rFonts w:ascii="Arial" w:eastAsia="Arial" w:hAnsi="Arial" w:cs="Arial"/>
          <w:spacing w:val="1"/>
        </w:rPr>
        <w:t>/</w:t>
      </w:r>
      <w:r w:rsidRPr="00A13969">
        <w:rPr>
          <w:rFonts w:ascii="Arial" w:eastAsia="Arial" w:hAnsi="Arial" w:cs="Arial"/>
        </w:rPr>
        <w:t>20</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40"/>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4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2"/>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4"/>
        </w:rPr>
        <w:t xml:space="preserve"> </w:t>
      </w:r>
      <w:r w:rsidRPr="00A13969">
        <w:rPr>
          <w:rFonts w:ascii="Arial" w:eastAsia="Arial" w:hAnsi="Arial" w:cs="Arial"/>
          <w:spacing w:val="-2"/>
        </w:rPr>
        <w:t>v</w:t>
      </w:r>
      <w:r w:rsidRPr="00A13969">
        <w:rPr>
          <w:rFonts w:ascii="Arial" w:eastAsia="Arial" w:hAnsi="Arial" w:cs="Arial"/>
          <w:spacing w:val="2"/>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48"/>
        </w:rPr>
        <w:t xml:space="preserve"> </w:t>
      </w:r>
      <w:r w:rsidRPr="00A13969">
        <w:rPr>
          <w:rFonts w:ascii="Arial" w:eastAsia="Arial" w:hAnsi="Arial" w:cs="Arial"/>
        </w:rPr>
        <w:t>of</w:t>
      </w:r>
      <w:r w:rsidRPr="00A13969">
        <w:rPr>
          <w:rFonts w:ascii="Arial" w:eastAsia="Arial" w:hAnsi="Arial" w:cs="Arial"/>
          <w:spacing w:val="45"/>
        </w:rPr>
        <w:t xml:space="preserve"> </w:t>
      </w:r>
      <w:r w:rsidRPr="00A13969">
        <w:rPr>
          <w:rFonts w:ascii="Arial" w:eastAsia="Arial" w:hAnsi="Arial" w:cs="Arial"/>
        </w:rPr>
        <w:t>up</w:t>
      </w:r>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42"/>
        </w:rPr>
        <w:t xml:space="preserve"> </w:t>
      </w:r>
      <w:r w:rsidRPr="00A13969">
        <w:rPr>
          <w:rFonts w:ascii="Arial" w:eastAsia="Arial" w:hAnsi="Arial" w:cs="Arial"/>
          <w:spacing w:val="-1"/>
        </w:rPr>
        <w:t>R</w:t>
      </w:r>
      <w:r w:rsidRPr="00A13969">
        <w:rPr>
          <w:rFonts w:ascii="Arial" w:eastAsia="Arial" w:hAnsi="Arial" w:cs="Arial"/>
        </w:rPr>
        <w:t>50</w:t>
      </w:r>
      <w:r w:rsidRPr="00A13969">
        <w:rPr>
          <w:rFonts w:ascii="Arial" w:eastAsia="Arial" w:hAnsi="Arial" w:cs="Arial"/>
          <w:spacing w:val="41"/>
        </w:rPr>
        <w:t xml:space="preserve"> </w:t>
      </w:r>
      <w:r w:rsidRPr="00A13969">
        <w:rPr>
          <w:rFonts w:ascii="Arial" w:eastAsia="Arial" w:hAnsi="Arial" w:cs="Arial"/>
        </w:rPr>
        <w:t>0</w:t>
      </w:r>
      <w:r w:rsidRPr="00A13969">
        <w:rPr>
          <w:rFonts w:ascii="Arial" w:eastAsia="Arial" w:hAnsi="Arial" w:cs="Arial"/>
          <w:spacing w:val="2"/>
        </w:rPr>
        <w:t>0</w:t>
      </w:r>
      <w:r w:rsidRPr="00A13969">
        <w:rPr>
          <w:rFonts w:ascii="Arial" w:eastAsia="Arial" w:hAnsi="Arial" w:cs="Arial"/>
        </w:rPr>
        <w:t>0</w:t>
      </w:r>
      <w:r w:rsidRPr="00A13969">
        <w:rPr>
          <w:rFonts w:ascii="Arial" w:eastAsia="Arial" w:hAnsi="Arial" w:cs="Arial"/>
          <w:spacing w:val="42"/>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42"/>
        </w:rPr>
        <w:t xml:space="preserve"> </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 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spacing w:val="1"/>
        </w:rPr>
        <w:t>)</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d</w:t>
      </w:r>
    </w:p>
    <w:p w14:paraId="3A323C0D" w14:textId="77777777" w:rsidR="00803D5F" w:rsidRPr="00A13969" w:rsidRDefault="00803D5F">
      <w:pPr>
        <w:spacing w:before="2" w:line="160" w:lineRule="exact"/>
      </w:pPr>
    </w:p>
    <w:p w14:paraId="343687DB" w14:textId="77777777" w:rsidR="00803D5F" w:rsidRPr="00A13969" w:rsidRDefault="006A73FF">
      <w:pPr>
        <w:tabs>
          <w:tab w:val="left" w:pos="1440"/>
        </w:tabs>
        <w:spacing w:line="280" w:lineRule="atLeast"/>
        <w:ind w:left="1452" w:right="78" w:hanging="451"/>
        <w:rPr>
          <w:rFonts w:ascii="Arial" w:eastAsia="Arial" w:hAnsi="Arial" w:cs="Arial"/>
        </w:rPr>
      </w:pPr>
      <w:r w:rsidRPr="00A13969">
        <w:t>-</w:t>
      </w:r>
      <w:r w:rsidRPr="00A13969">
        <w:tab/>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8"/>
        </w:rPr>
        <w:t xml:space="preserve"> </w:t>
      </w:r>
      <w:r w:rsidRPr="00A13969">
        <w:rPr>
          <w:rFonts w:ascii="Arial" w:eastAsia="Arial" w:hAnsi="Arial" w:cs="Arial"/>
        </w:rPr>
        <w:t>9</w:t>
      </w:r>
      <w:r w:rsidRPr="00A13969">
        <w:rPr>
          <w:rFonts w:ascii="Arial" w:eastAsia="Arial" w:hAnsi="Arial" w:cs="Arial"/>
          <w:spacing w:val="-1"/>
        </w:rPr>
        <w:t>0</w:t>
      </w:r>
      <w:r w:rsidRPr="00A13969">
        <w:rPr>
          <w:rFonts w:ascii="Arial" w:eastAsia="Arial" w:hAnsi="Arial" w:cs="Arial"/>
          <w:spacing w:val="1"/>
        </w:rPr>
        <w:t>/</w:t>
      </w:r>
      <w:r w:rsidRPr="00A13969">
        <w:rPr>
          <w:rFonts w:ascii="Arial" w:eastAsia="Arial" w:hAnsi="Arial" w:cs="Arial"/>
        </w:rPr>
        <w:t>10</w:t>
      </w:r>
      <w:r w:rsidRPr="00A13969">
        <w:rPr>
          <w:rFonts w:ascii="Arial" w:eastAsia="Arial" w:hAnsi="Arial" w:cs="Arial"/>
          <w:spacing w:val="58"/>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7"/>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59"/>
        </w:rPr>
        <w:t xml:space="preserve"> </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59"/>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59"/>
        </w:rPr>
        <w:t xml:space="preserve"> </w:t>
      </w:r>
      <w:r w:rsidRPr="00A13969">
        <w:rPr>
          <w:rFonts w:ascii="Arial" w:eastAsia="Arial" w:hAnsi="Arial" w:cs="Arial"/>
        </w:rPr>
        <w:t>a</w:t>
      </w:r>
      <w:r w:rsidRPr="00A13969">
        <w:rPr>
          <w:rFonts w:ascii="Arial" w:eastAsia="Arial" w:hAnsi="Arial" w:cs="Arial"/>
          <w:spacing w:val="59"/>
        </w:rPr>
        <w:t xml:space="preserve"> </w:t>
      </w:r>
      <w:r w:rsidRPr="00A13969">
        <w:rPr>
          <w:rFonts w:ascii="Arial" w:eastAsia="Arial" w:hAnsi="Arial" w:cs="Arial"/>
          <w:spacing w:val="-1"/>
        </w:rPr>
        <w:t>R</w:t>
      </w:r>
      <w:r w:rsidRPr="00A13969">
        <w:rPr>
          <w:rFonts w:ascii="Arial" w:eastAsia="Arial" w:hAnsi="Arial" w:cs="Arial"/>
          <w:spacing w:val="2"/>
        </w:rPr>
        <w:t>a</w:t>
      </w:r>
      <w:r w:rsidRPr="00A13969">
        <w:rPr>
          <w:rFonts w:ascii="Arial" w:eastAsia="Arial" w:hAnsi="Arial" w:cs="Arial"/>
        </w:rPr>
        <w:t>nd</w:t>
      </w:r>
      <w:r w:rsidRPr="00A13969">
        <w:rPr>
          <w:rFonts w:ascii="Arial" w:eastAsia="Arial" w:hAnsi="Arial" w:cs="Arial"/>
          <w:spacing w:val="58"/>
        </w:rPr>
        <w:t xml:space="preserve"> </w:t>
      </w:r>
      <w:r w:rsidRPr="00A13969">
        <w:rPr>
          <w:rFonts w:ascii="Arial" w:eastAsia="Arial" w:hAnsi="Arial" w:cs="Arial"/>
          <w:spacing w:val="-2"/>
        </w:rPr>
        <w:t>v</w:t>
      </w:r>
      <w:r w:rsidRPr="00A13969">
        <w:rPr>
          <w:rFonts w:ascii="Arial" w:eastAsia="Arial" w:hAnsi="Arial" w:cs="Arial"/>
          <w:spacing w:val="2"/>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58"/>
        </w:rPr>
        <w:t xml:space="preserve"> </w:t>
      </w:r>
      <w:proofErr w:type="gramStart"/>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2"/>
        </w:rPr>
        <w:t>o</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R</w:t>
      </w:r>
      <w:proofErr w:type="gramEnd"/>
      <w:r w:rsidRPr="00A13969">
        <w:rPr>
          <w:rFonts w:ascii="Arial" w:eastAsia="Arial" w:hAnsi="Arial" w:cs="Arial"/>
        </w:rPr>
        <w:t>50</w:t>
      </w:r>
      <w:r w:rsidRPr="00A13969">
        <w:rPr>
          <w:rFonts w:ascii="Arial" w:eastAsia="Arial" w:hAnsi="Arial" w:cs="Arial"/>
          <w:spacing w:val="58"/>
        </w:rPr>
        <w:t xml:space="preserve"> </w:t>
      </w:r>
      <w:r w:rsidRPr="00A13969">
        <w:rPr>
          <w:rFonts w:ascii="Arial" w:eastAsia="Arial" w:hAnsi="Arial" w:cs="Arial"/>
          <w:spacing w:val="2"/>
        </w:rPr>
        <w:t>0</w:t>
      </w:r>
      <w:r w:rsidRPr="00A13969">
        <w:rPr>
          <w:rFonts w:ascii="Arial" w:eastAsia="Arial" w:hAnsi="Arial" w:cs="Arial"/>
        </w:rPr>
        <w:t>00</w:t>
      </w:r>
      <w:r w:rsidRPr="00A13969">
        <w:rPr>
          <w:rFonts w:ascii="Arial" w:eastAsia="Arial" w:hAnsi="Arial" w:cs="Arial"/>
          <w:spacing w:val="58"/>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59"/>
        </w:rPr>
        <w:t xml:space="preserve"> </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 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spacing w:val="1"/>
        </w:rPr>
        <w:t>)</w:t>
      </w:r>
      <w:r w:rsidRPr="00A13969">
        <w:rPr>
          <w:rFonts w:ascii="Arial" w:eastAsia="Arial" w:hAnsi="Arial" w:cs="Arial"/>
        </w:rPr>
        <w:t>.</w:t>
      </w:r>
    </w:p>
    <w:p w14:paraId="2B069AD3" w14:textId="77777777" w:rsidR="00803D5F" w:rsidRPr="00A13969" w:rsidRDefault="00803D5F">
      <w:pPr>
        <w:spacing w:before="6" w:line="200" w:lineRule="exact"/>
        <w:sectPr w:rsidR="00803D5F" w:rsidRPr="00A13969">
          <w:pgSz w:w="11920" w:h="16840"/>
          <w:pgMar w:top="760" w:right="740" w:bottom="280" w:left="1340" w:header="720" w:footer="720" w:gutter="0"/>
          <w:cols w:space="720"/>
        </w:sectPr>
      </w:pPr>
    </w:p>
    <w:p w14:paraId="376E6852" w14:textId="77777777" w:rsidR="00803D5F" w:rsidRPr="00A13969" w:rsidRDefault="006A73FF">
      <w:pPr>
        <w:spacing w:before="32"/>
        <w:ind w:left="100" w:right="-53"/>
        <w:rPr>
          <w:rFonts w:ascii="Arial" w:eastAsia="Arial" w:hAnsi="Arial" w:cs="Arial"/>
        </w:rPr>
      </w:pPr>
      <w:r w:rsidRPr="00A13969">
        <w:rPr>
          <w:rFonts w:ascii="Arial" w:eastAsia="Arial" w:hAnsi="Arial" w:cs="Arial"/>
        </w:rPr>
        <w:t>1.2</w:t>
      </w:r>
    </w:p>
    <w:p w14:paraId="21A4D933" w14:textId="77777777" w:rsidR="00803D5F" w:rsidRPr="00A13969" w:rsidRDefault="006A73FF">
      <w:pPr>
        <w:spacing w:line="200" w:lineRule="exact"/>
      </w:pPr>
      <w:r w:rsidRPr="00A13969">
        <w:br w:type="column"/>
      </w:r>
    </w:p>
    <w:p w14:paraId="4C2D30F9" w14:textId="77777777" w:rsidR="00803D5F" w:rsidRPr="00A13969" w:rsidRDefault="00803D5F">
      <w:pPr>
        <w:spacing w:before="3" w:line="240" w:lineRule="exact"/>
      </w:pPr>
    </w:p>
    <w:p w14:paraId="7CBCAA2D" w14:textId="77777777" w:rsidR="00803D5F" w:rsidRPr="00A13969" w:rsidRDefault="006A73FF">
      <w:pPr>
        <w:ind w:left="286" w:right="77" w:hanging="286"/>
        <w:jc w:val="both"/>
        <w:rPr>
          <w:rFonts w:ascii="Arial" w:eastAsia="Arial" w:hAnsi="Arial" w:cs="Arial"/>
        </w:rPr>
      </w:pP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of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estima</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7"/>
        </w:rPr>
        <w:t xml:space="preserve"> </w:t>
      </w:r>
      <w:r w:rsidRPr="00A13969">
        <w:rPr>
          <w:rFonts w:ascii="Arial" w:eastAsia="Arial" w:hAnsi="Arial" w:cs="Arial"/>
          <w:spacing w:val="-1"/>
        </w:rPr>
        <w:t>R</w:t>
      </w:r>
      <w:r w:rsidRPr="00A13969">
        <w:rPr>
          <w:rFonts w:ascii="Arial" w:eastAsia="Arial" w:hAnsi="Arial" w:cs="Arial"/>
        </w:rPr>
        <w:t>50</w:t>
      </w:r>
      <w:r w:rsidRPr="00A13969">
        <w:rPr>
          <w:rFonts w:ascii="Arial" w:eastAsia="Arial" w:hAnsi="Arial" w:cs="Arial"/>
          <w:spacing w:val="2"/>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2"/>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 xml:space="preserve">es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ed)</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 xml:space="preserve">ore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008F3877" w:rsidRPr="00A13969">
        <w:rPr>
          <w:rFonts w:ascii="Arial" w:eastAsia="Arial" w:hAnsi="Arial" w:cs="Arial"/>
          <w:w w:val="187"/>
        </w:rPr>
        <w:t>80/20</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rPr>
        <w:t>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1"/>
        </w:rPr>
        <w:t xml:space="preserve"> </w:t>
      </w:r>
      <w:r w:rsidRPr="00A13969">
        <w:rPr>
          <w:rFonts w:ascii="Arial" w:eastAsia="Arial" w:hAnsi="Arial" w:cs="Arial"/>
        </w:rPr>
        <w:t>be</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w:t>
      </w:r>
      <w:proofErr w:type="gramEnd"/>
      <w:r w:rsidRPr="00A13969">
        <w:rPr>
          <w:rFonts w:ascii="Arial" w:eastAsia="Arial" w:hAnsi="Arial" w:cs="Arial"/>
        </w:rPr>
        <w:t xml:space="preserve"> or</w:t>
      </w:r>
    </w:p>
    <w:p w14:paraId="6CD98BDD" w14:textId="77777777" w:rsidR="00803D5F" w:rsidRPr="00A13969" w:rsidRDefault="00803D5F">
      <w:pPr>
        <w:spacing w:before="9" w:line="100" w:lineRule="exact"/>
      </w:pPr>
    </w:p>
    <w:p w14:paraId="70D77F83" w14:textId="77777777" w:rsidR="00803D5F" w:rsidRPr="00A13969" w:rsidRDefault="006A73FF">
      <w:pPr>
        <w:ind w:left="286" w:right="70" w:hanging="274"/>
        <w:jc w:val="both"/>
        <w:rPr>
          <w:rFonts w:ascii="Arial" w:eastAsia="Arial" w:hAnsi="Arial" w:cs="Arial"/>
        </w:rPr>
        <w:sectPr w:rsidR="00803D5F" w:rsidRPr="00A13969">
          <w:type w:val="continuous"/>
          <w:pgSz w:w="11920" w:h="16840"/>
          <w:pgMar w:top="1560" w:right="740" w:bottom="280" w:left="1340" w:header="720" w:footer="720" w:gutter="0"/>
          <w:cols w:num="2" w:space="720" w:equalWidth="0">
            <w:col w:w="408" w:space="401"/>
            <w:col w:w="9031"/>
          </w:cols>
        </w:sectPr>
      </w:pPr>
      <w:r w:rsidRPr="00A13969">
        <w:rPr>
          <w:rFonts w:ascii="Arial" w:eastAsia="Arial" w:hAnsi="Arial" w:cs="Arial"/>
        </w:rPr>
        <w:t>b)</w:t>
      </w:r>
      <w:r w:rsidRPr="00A13969">
        <w:rPr>
          <w:rFonts w:ascii="Arial" w:eastAsia="Arial" w:hAnsi="Arial" w:cs="Arial"/>
          <w:spacing w:val="5"/>
        </w:rPr>
        <w:t xml:space="preserve"> </w:t>
      </w:r>
      <w:r w:rsidRPr="00A13969">
        <w:rPr>
          <w:rFonts w:ascii="Arial" w:eastAsia="Arial" w:hAnsi="Arial" w:cs="Arial"/>
          <w:spacing w:val="-1"/>
        </w:rPr>
        <w:t>Ei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8</w:t>
      </w:r>
      <w:r w:rsidRPr="00A13969">
        <w:rPr>
          <w:rFonts w:ascii="Arial" w:eastAsia="Arial" w:hAnsi="Arial" w:cs="Arial"/>
          <w:spacing w:val="-3"/>
        </w:rPr>
        <w:t>0</w:t>
      </w:r>
      <w:r w:rsidRPr="00A13969">
        <w:rPr>
          <w:rFonts w:ascii="Arial" w:eastAsia="Arial" w:hAnsi="Arial" w:cs="Arial"/>
          <w:spacing w:val="1"/>
        </w:rPr>
        <w:t>/</w:t>
      </w:r>
      <w:r w:rsidRPr="00A13969">
        <w:rPr>
          <w:rFonts w:ascii="Arial" w:eastAsia="Arial" w:hAnsi="Arial" w:cs="Arial"/>
        </w:rPr>
        <w:t>20</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2"/>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erence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5"/>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 xml:space="preserve">em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3"/>
        </w:rPr>
        <w:t xml:space="preserve"> </w:t>
      </w:r>
      <w:r w:rsidRPr="00A13969">
        <w:rPr>
          <w:rFonts w:ascii="Arial" w:eastAsia="Arial" w:hAnsi="Arial" w:cs="Arial"/>
        </w:rPr>
        <w:t>be</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 xml:space="preserve"> </w:t>
      </w:r>
      <w:r w:rsidRPr="00A13969">
        <w:rPr>
          <w:rFonts w:ascii="Arial" w:eastAsia="Arial" w:hAnsi="Arial" w:cs="Arial"/>
          <w:spacing w:val="8"/>
        </w:rPr>
        <w:t>(</w:t>
      </w:r>
      <w:r w:rsidRPr="00A13969">
        <w:rPr>
          <w:rFonts w:ascii="Arial" w:eastAsia="Arial" w:hAnsi="Arial" w:cs="Arial"/>
          <w:i/>
        </w:rPr>
        <w:t>d</w:t>
      </w:r>
      <w:r w:rsidRPr="00A13969">
        <w:rPr>
          <w:rFonts w:ascii="Arial" w:eastAsia="Arial" w:hAnsi="Arial" w:cs="Arial"/>
          <w:i/>
          <w:spacing w:val="-1"/>
        </w:rPr>
        <w:t>el</w:t>
      </w:r>
      <w:r w:rsidRPr="00A13969">
        <w:rPr>
          <w:rFonts w:ascii="Arial" w:eastAsia="Arial" w:hAnsi="Arial" w:cs="Arial"/>
          <w:i/>
        </w:rPr>
        <w:t xml:space="preserve">ete </w:t>
      </w:r>
      <w:r w:rsidRPr="00A13969">
        <w:rPr>
          <w:rFonts w:ascii="Arial" w:eastAsia="Arial" w:hAnsi="Arial" w:cs="Arial"/>
          <w:i/>
          <w:spacing w:val="1"/>
        </w:rPr>
        <w:t>w</w:t>
      </w:r>
      <w:r w:rsidRPr="00A13969">
        <w:rPr>
          <w:rFonts w:ascii="Arial" w:eastAsia="Arial" w:hAnsi="Arial" w:cs="Arial"/>
          <w:i/>
        </w:rPr>
        <w:t>h</w:t>
      </w:r>
      <w:r w:rsidRPr="00A13969">
        <w:rPr>
          <w:rFonts w:ascii="Arial" w:eastAsia="Arial" w:hAnsi="Arial" w:cs="Arial"/>
          <w:i/>
          <w:spacing w:val="-1"/>
        </w:rPr>
        <w:t>i</w:t>
      </w:r>
      <w:r w:rsidRPr="00A13969">
        <w:rPr>
          <w:rFonts w:ascii="Arial" w:eastAsia="Arial" w:hAnsi="Arial" w:cs="Arial"/>
          <w:i/>
        </w:rPr>
        <w:t>ch</w:t>
      </w:r>
      <w:r w:rsidRPr="00A13969">
        <w:rPr>
          <w:rFonts w:ascii="Arial" w:eastAsia="Arial" w:hAnsi="Arial" w:cs="Arial"/>
          <w:i/>
          <w:spacing w:val="-1"/>
        </w:rPr>
        <w:t>e</w:t>
      </w:r>
      <w:r w:rsidRPr="00A13969">
        <w:rPr>
          <w:rFonts w:ascii="Arial" w:eastAsia="Arial" w:hAnsi="Arial" w:cs="Arial"/>
          <w:i/>
        </w:rPr>
        <w:t>ver</w:t>
      </w:r>
      <w:r w:rsidRPr="00A13969">
        <w:rPr>
          <w:rFonts w:ascii="Arial" w:eastAsia="Arial" w:hAnsi="Arial" w:cs="Arial"/>
          <w:i/>
          <w:spacing w:val="-1"/>
        </w:rPr>
        <w:t xml:space="preserve"> i</w:t>
      </w:r>
      <w:r w:rsidRPr="00A13969">
        <w:rPr>
          <w:rFonts w:ascii="Arial" w:eastAsia="Arial" w:hAnsi="Arial" w:cs="Arial"/>
          <w:i/>
        </w:rPr>
        <w:t>s</w:t>
      </w:r>
      <w:r w:rsidRPr="00A13969">
        <w:rPr>
          <w:rFonts w:ascii="Arial" w:eastAsia="Arial" w:hAnsi="Arial" w:cs="Arial"/>
          <w:i/>
          <w:spacing w:val="1"/>
        </w:rPr>
        <w:t xml:space="preserve"> </w:t>
      </w:r>
      <w:r w:rsidRPr="00A13969">
        <w:rPr>
          <w:rFonts w:ascii="Arial" w:eastAsia="Arial" w:hAnsi="Arial" w:cs="Arial"/>
          <w:i/>
        </w:rPr>
        <w:t>n</w:t>
      </w:r>
      <w:r w:rsidRPr="00A13969">
        <w:rPr>
          <w:rFonts w:ascii="Arial" w:eastAsia="Arial" w:hAnsi="Arial" w:cs="Arial"/>
          <w:i/>
          <w:spacing w:val="-3"/>
        </w:rPr>
        <w:t>o</w:t>
      </w:r>
      <w:r w:rsidRPr="00A13969">
        <w:rPr>
          <w:rFonts w:ascii="Arial" w:eastAsia="Arial" w:hAnsi="Arial" w:cs="Arial"/>
          <w:i/>
        </w:rPr>
        <w:t>t</w:t>
      </w:r>
      <w:r w:rsidRPr="00A13969">
        <w:rPr>
          <w:rFonts w:ascii="Arial" w:eastAsia="Arial" w:hAnsi="Arial" w:cs="Arial"/>
          <w:i/>
          <w:spacing w:val="2"/>
        </w:rPr>
        <w:t xml:space="preserve"> </w:t>
      </w:r>
      <w:r w:rsidRPr="00A13969">
        <w:rPr>
          <w:rFonts w:ascii="Arial" w:eastAsia="Arial" w:hAnsi="Arial" w:cs="Arial"/>
          <w:i/>
        </w:rPr>
        <w:t>a</w:t>
      </w:r>
      <w:r w:rsidRPr="00A13969">
        <w:rPr>
          <w:rFonts w:ascii="Arial" w:eastAsia="Arial" w:hAnsi="Arial" w:cs="Arial"/>
          <w:i/>
          <w:spacing w:val="-1"/>
        </w:rPr>
        <w:t>p</w:t>
      </w:r>
      <w:r w:rsidRPr="00A13969">
        <w:rPr>
          <w:rFonts w:ascii="Arial" w:eastAsia="Arial" w:hAnsi="Arial" w:cs="Arial"/>
          <w:i/>
        </w:rPr>
        <w:t>p</w:t>
      </w:r>
      <w:r w:rsidRPr="00A13969">
        <w:rPr>
          <w:rFonts w:ascii="Arial" w:eastAsia="Arial" w:hAnsi="Arial" w:cs="Arial"/>
          <w:i/>
          <w:spacing w:val="-1"/>
        </w:rPr>
        <w:t>li</w:t>
      </w:r>
      <w:r w:rsidRPr="00A13969">
        <w:rPr>
          <w:rFonts w:ascii="Arial" w:eastAsia="Arial" w:hAnsi="Arial" w:cs="Arial"/>
          <w:i/>
        </w:rPr>
        <w:t>c</w:t>
      </w:r>
      <w:r w:rsidRPr="00A13969">
        <w:rPr>
          <w:rFonts w:ascii="Arial" w:eastAsia="Arial" w:hAnsi="Arial" w:cs="Arial"/>
          <w:i/>
          <w:spacing w:val="-3"/>
        </w:rPr>
        <w:t>a</w:t>
      </w:r>
      <w:r w:rsidRPr="00A13969">
        <w:rPr>
          <w:rFonts w:ascii="Arial" w:eastAsia="Arial" w:hAnsi="Arial" w:cs="Arial"/>
          <w:i/>
        </w:rPr>
        <w:t>b</w:t>
      </w:r>
      <w:r w:rsidRPr="00A13969">
        <w:rPr>
          <w:rFonts w:ascii="Arial" w:eastAsia="Arial" w:hAnsi="Arial" w:cs="Arial"/>
          <w:i/>
          <w:spacing w:val="-1"/>
        </w:rPr>
        <w:t>l</w:t>
      </w:r>
      <w:r w:rsidRPr="00A13969">
        <w:rPr>
          <w:rFonts w:ascii="Arial" w:eastAsia="Arial" w:hAnsi="Arial" w:cs="Arial"/>
          <w:i/>
        </w:rPr>
        <w:t xml:space="preserve">e </w:t>
      </w:r>
      <w:r w:rsidRPr="00A13969">
        <w:rPr>
          <w:rFonts w:ascii="Arial" w:eastAsia="Arial" w:hAnsi="Arial" w:cs="Arial"/>
          <w:i/>
          <w:spacing w:val="2"/>
        </w:rPr>
        <w:t>f</w:t>
      </w:r>
      <w:r w:rsidRPr="00A13969">
        <w:rPr>
          <w:rFonts w:ascii="Arial" w:eastAsia="Arial" w:hAnsi="Arial" w:cs="Arial"/>
          <w:i/>
        </w:rPr>
        <w:t>or</w:t>
      </w:r>
      <w:r w:rsidRPr="00A13969">
        <w:rPr>
          <w:rFonts w:ascii="Arial" w:eastAsia="Arial" w:hAnsi="Arial" w:cs="Arial"/>
          <w:i/>
          <w:spacing w:val="-1"/>
        </w:rPr>
        <w:t xml:space="preserve"> </w:t>
      </w:r>
      <w:r w:rsidRPr="00A13969">
        <w:rPr>
          <w:rFonts w:ascii="Arial" w:eastAsia="Arial" w:hAnsi="Arial" w:cs="Arial"/>
          <w:i/>
          <w:spacing w:val="1"/>
        </w:rPr>
        <w:t>t</w:t>
      </w:r>
      <w:r w:rsidRPr="00A13969">
        <w:rPr>
          <w:rFonts w:ascii="Arial" w:eastAsia="Arial" w:hAnsi="Arial" w:cs="Arial"/>
          <w:i/>
        </w:rPr>
        <w:t>h</w:t>
      </w:r>
      <w:r w:rsidRPr="00A13969">
        <w:rPr>
          <w:rFonts w:ascii="Arial" w:eastAsia="Arial" w:hAnsi="Arial" w:cs="Arial"/>
          <w:i/>
          <w:spacing w:val="-1"/>
        </w:rPr>
        <w:t>i</w:t>
      </w:r>
      <w:r w:rsidRPr="00A13969">
        <w:rPr>
          <w:rFonts w:ascii="Arial" w:eastAsia="Arial" w:hAnsi="Arial" w:cs="Arial"/>
          <w:i/>
        </w:rPr>
        <w:t>s</w:t>
      </w:r>
      <w:r w:rsidRPr="00A13969">
        <w:rPr>
          <w:rFonts w:ascii="Arial" w:eastAsia="Arial" w:hAnsi="Arial" w:cs="Arial"/>
          <w:i/>
          <w:spacing w:val="-1"/>
        </w:rPr>
        <w:t xml:space="preserve"> </w:t>
      </w:r>
      <w:r w:rsidRPr="00A13969">
        <w:rPr>
          <w:rFonts w:ascii="Arial" w:eastAsia="Arial" w:hAnsi="Arial" w:cs="Arial"/>
          <w:i/>
          <w:spacing w:val="1"/>
        </w:rPr>
        <w:t>t</w:t>
      </w:r>
      <w:r w:rsidRPr="00A13969">
        <w:rPr>
          <w:rFonts w:ascii="Arial" w:eastAsia="Arial" w:hAnsi="Arial" w:cs="Arial"/>
          <w:i/>
        </w:rPr>
        <w:t>e</w:t>
      </w:r>
      <w:r w:rsidRPr="00A13969">
        <w:rPr>
          <w:rFonts w:ascii="Arial" w:eastAsia="Arial" w:hAnsi="Arial" w:cs="Arial"/>
          <w:i/>
          <w:spacing w:val="-1"/>
        </w:rPr>
        <w:t>n</w:t>
      </w:r>
      <w:r w:rsidRPr="00A13969">
        <w:rPr>
          <w:rFonts w:ascii="Arial" w:eastAsia="Arial" w:hAnsi="Arial" w:cs="Arial"/>
          <w:i/>
        </w:rPr>
        <w:t>d</w:t>
      </w:r>
      <w:r w:rsidRPr="00A13969">
        <w:rPr>
          <w:rFonts w:ascii="Arial" w:eastAsia="Arial" w:hAnsi="Arial" w:cs="Arial"/>
          <w:i/>
          <w:spacing w:val="-3"/>
        </w:rPr>
        <w:t>e</w:t>
      </w:r>
      <w:r w:rsidRPr="00A13969">
        <w:rPr>
          <w:rFonts w:ascii="Arial" w:eastAsia="Arial" w:hAnsi="Arial" w:cs="Arial"/>
          <w:i/>
          <w:spacing w:val="3"/>
        </w:rPr>
        <w:t>r</w:t>
      </w:r>
      <w:r w:rsidRPr="00A13969">
        <w:rPr>
          <w:rFonts w:ascii="Arial" w:eastAsia="Arial" w:hAnsi="Arial" w:cs="Arial"/>
          <w:spacing w:val="-2"/>
        </w:rPr>
        <w:t>).</w:t>
      </w:r>
    </w:p>
    <w:p w14:paraId="1643C9E4" w14:textId="77777777" w:rsidR="00803D5F" w:rsidRPr="00A13969" w:rsidRDefault="00803D5F">
      <w:pPr>
        <w:spacing w:before="8" w:line="100" w:lineRule="exact"/>
      </w:pPr>
    </w:p>
    <w:p w14:paraId="41A4E8B3" w14:textId="77777777" w:rsidR="00803D5F" w:rsidRPr="00A13969" w:rsidRDefault="006A73FF">
      <w:pPr>
        <w:tabs>
          <w:tab w:val="left" w:pos="1000"/>
        </w:tabs>
        <w:spacing w:line="389" w:lineRule="auto"/>
        <w:ind w:left="640" w:right="4996" w:hanging="540"/>
        <w:rPr>
          <w:rFonts w:ascii="Arial" w:eastAsia="Arial" w:hAnsi="Arial" w:cs="Arial"/>
        </w:rPr>
      </w:pPr>
      <w:r w:rsidRPr="00A13969">
        <w:rPr>
          <w:rFonts w:ascii="Arial" w:eastAsia="Arial" w:hAnsi="Arial" w:cs="Arial"/>
        </w:rPr>
        <w:t>1.3</w:t>
      </w:r>
      <w:r w:rsidRPr="00A13969">
        <w:rPr>
          <w:rFonts w:ascii="Arial" w:eastAsia="Arial" w:hAnsi="Arial" w:cs="Arial"/>
        </w:rPr>
        <w:tab/>
      </w:r>
      <w:r w:rsidRPr="00A13969">
        <w:rPr>
          <w:rFonts w:ascii="Arial" w:eastAsia="Arial" w:hAnsi="Arial" w:cs="Arial"/>
        </w:rPr>
        <w:tab/>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 xml:space="preserve">nts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sh</w:t>
      </w:r>
      <w:r w:rsidRPr="00A13969">
        <w:rPr>
          <w:rFonts w:ascii="Arial" w:eastAsia="Arial" w:hAnsi="Arial" w:cs="Arial"/>
          <w:spacing w:val="-1"/>
        </w:rPr>
        <w:t>al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spacing w:val="1"/>
        </w:rPr>
        <w:t>(</w:t>
      </w:r>
      <w:proofErr w:type="gramStart"/>
      <w:r w:rsidRPr="00A13969">
        <w:rPr>
          <w:rFonts w:ascii="Arial" w:eastAsia="Arial" w:hAnsi="Arial" w:cs="Arial"/>
        </w:rPr>
        <w:t xml:space="preserve">a)   </w:t>
      </w:r>
      <w:proofErr w:type="gramEnd"/>
      <w:r w:rsidRPr="00A13969">
        <w:rPr>
          <w:rFonts w:ascii="Arial" w:eastAsia="Arial" w:hAnsi="Arial" w:cs="Arial"/>
          <w:spacing w:val="26"/>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6E7FEFB2" w14:textId="77777777" w:rsidR="00803D5F" w:rsidRPr="00A13969" w:rsidRDefault="006A73FF">
      <w:pPr>
        <w:spacing w:before="7"/>
        <w:ind w:left="6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w:t>
      </w:r>
    </w:p>
    <w:p w14:paraId="3D1B633F" w14:textId="77777777" w:rsidR="00803D5F" w:rsidRPr="00A13969" w:rsidRDefault="00803D5F">
      <w:pPr>
        <w:spacing w:before="7" w:line="140" w:lineRule="exact"/>
      </w:pPr>
    </w:p>
    <w:p w14:paraId="5EBB2ACC" w14:textId="77777777" w:rsidR="00803D5F" w:rsidRPr="00A13969" w:rsidRDefault="006A73FF">
      <w:pPr>
        <w:spacing w:line="240" w:lineRule="exact"/>
        <w:ind w:left="100"/>
        <w:rPr>
          <w:rFonts w:ascii="Arial" w:eastAsia="Arial" w:hAnsi="Arial" w:cs="Arial"/>
        </w:rPr>
      </w:pPr>
      <w:r w:rsidRPr="00A13969">
        <w:rPr>
          <w:rFonts w:ascii="Arial" w:eastAsia="Arial" w:hAnsi="Arial" w:cs="Arial"/>
          <w:position w:val="-1"/>
        </w:rPr>
        <w:t xml:space="preserve">1.4        </w:t>
      </w:r>
      <w:r w:rsidRPr="00A13969">
        <w:rPr>
          <w:rFonts w:ascii="Arial" w:eastAsia="Arial" w:hAnsi="Arial" w:cs="Arial"/>
          <w:spacing w:val="45"/>
          <w:position w:val="-1"/>
        </w:rPr>
        <w:t xml:space="preserve"> </w:t>
      </w:r>
      <w:r w:rsidRPr="00A13969">
        <w:rPr>
          <w:rFonts w:ascii="Arial" w:eastAsia="Arial" w:hAnsi="Arial" w:cs="Arial"/>
          <w:spacing w:val="2"/>
          <w:position w:val="-1"/>
        </w:rPr>
        <w:t>T</w:t>
      </w:r>
      <w:r w:rsidRPr="00A13969">
        <w:rPr>
          <w:rFonts w:ascii="Arial" w:eastAsia="Arial" w:hAnsi="Arial" w:cs="Arial"/>
          <w:position w:val="-1"/>
        </w:rPr>
        <w:t>he</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a</w:t>
      </w:r>
      <w:r w:rsidRPr="00A13969">
        <w:rPr>
          <w:rFonts w:ascii="Arial" w:eastAsia="Arial" w:hAnsi="Arial" w:cs="Arial"/>
          <w:spacing w:val="-3"/>
          <w:position w:val="-1"/>
        </w:rPr>
        <w:t>x</w:t>
      </w:r>
      <w:r w:rsidRPr="00A13969">
        <w:rPr>
          <w:rFonts w:ascii="Arial" w:eastAsia="Arial" w:hAnsi="Arial" w:cs="Arial"/>
          <w:spacing w:val="-1"/>
          <w:position w:val="-1"/>
        </w:rPr>
        <w:t>i</w:t>
      </w:r>
      <w:r w:rsidRPr="00A13969">
        <w:rPr>
          <w:rFonts w:ascii="Arial" w:eastAsia="Arial" w:hAnsi="Arial" w:cs="Arial"/>
          <w:spacing w:val="1"/>
          <w:position w:val="-1"/>
        </w:rPr>
        <w:t>m</w:t>
      </w:r>
      <w:r w:rsidRPr="00A13969">
        <w:rPr>
          <w:rFonts w:ascii="Arial" w:eastAsia="Arial" w:hAnsi="Arial" w:cs="Arial"/>
          <w:position w:val="-1"/>
        </w:rPr>
        <w:t>um</w:t>
      </w:r>
      <w:r w:rsidRPr="00A13969">
        <w:rPr>
          <w:rFonts w:ascii="Arial" w:eastAsia="Arial" w:hAnsi="Arial" w:cs="Arial"/>
          <w:spacing w:val="-1"/>
          <w:position w:val="-1"/>
        </w:rPr>
        <w:t xml:space="preserve"> </w:t>
      </w:r>
      <w:r w:rsidRPr="00A13969">
        <w:rPr>
          <w:rFonts w:ascii="Arial" w:eastAsia="Arial" w:hAnsi="Arial" w:cs="Arial"/>
          <w:position w:val="-1"/>
        </w:rPr>
        <w:t>p</w:t>
      </w:r>
      <w:r w:rsidRPr="00A13969">
        <w:rPr>
          <w:rFonts w:ascii="Arial" w:eastAsia="Arial" w:hAnsi="Arial" w:cs="Arial"/>
          <w:spacing w:val="-1"/>
          <w:position w:val="-1"/>
        </w:rPr>
        <w:t>oi</w:t>
      </w:r>
      <w:r w:rsidRPr="00A13969">
        <w:rPr>
          <w:rFonts w:ascii="Arial" w:eastAsia="Arial" w:hAnsi="Arial" w:cs="Arial"/>
          <w:position w:val="-1"/>
        </w:rPr>
        <w:t>nts</w:t>
      </w:r>
      <w:r w:rsidRPr="00A13969">
        <w:rPr>
          <w:rFonts w:ascii="Arial" w:eastAsia="Arial" w:hAnsi="Arial" w:cs="Arial"/>
          <w:spacing w:val="-3"/>
          <w:position w:val="-1"/>
        </w:rPr>
        <w:t xml:space="preserve"> </w:t>
      </w:r>
      <w:r w:rsidRPr="00A13969">
        <w:rPr>
          <w:rFonts w:ascii="Arial" w:eastAsia="Arial" w:hAnsi="Arial" w:cs="Arial"/>
          <w:spacing w:val="3"/>
          <w:position w:val="-1"/>
        </w:rPr>
        <w:t>f</w:t>
      </w:r>
      <w:r w:rsidRPr="00A13969">
        <w:rPr>
          <w:rFonts w:ascii="Arial" w:eastAsia="Arial" w:hAnsi="Arial" w:cs="Arial"/>
          <w:spacing w:val="-3"/>
          <w:position w:val="-1"/>
        </w:rPr>
        <w:t>o</w:t>
      </w:r>
      <w:r w:rsidRPr="00A13969">
        <w:rPr>
          <w:rFonts w:ascii="Arial" w:eastAsia="Arial" w:hAnsi="Arial" w:cs="Arial"/>
          <w:position w:val="-1"/>
        </w:rPr>
        <w:t xml:space="preserve">r </w:t>
      </w:r>
      <w:r w:rsidRPr="00A13969">
        <w:rPr>
          <w:rFonts w:ascii="Arial" w:eastAsia="Arial" w:hAnsi="Arial" w:cs="Arial"/>
          <w:spacing w:val="1"/>
          <w:position w:val="-1"/>
        </w:rPr>
        <w:t>t</w:t>
      </w:r>
      <w:r w:rsidRPr="00A13969">
        <w:rPr>
          <w:rFonts w:ascii="Arial" w:eastAsia="Arial" w:hAnsi="Arial" w:cs="Arial"/>
          <w:position w:val="-1"/>
        </w:rPr>
        <w:t>h</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b</w:t>
      </w:r>
      <w:r w:rsidRPr="00A13969">
        <w:rPr>
          <w:rFonts w:ascii="Arial" w:eastAsia="Arial" w:hAnsi="Arial" w:cs="Arial"/>
          <w:spacing w:val="-1"/>
          <w:position w:val="-1"/>
        </w:rPr>
        <w:t>i</w:t>
      </w:r>
      <w:r w:rsidRPr="00A13969">
        <w:rPr>
          <w:rFonts w:ascii="Arial" w:eastAsia="Arial" w:hAnsi="Arial" w:cs="Arial"/>
          <w:position w:val="-1"/>
        </w:rPr>
        <w:t xml:space="preserve">d </w:t>
      </w:r>
      <w:r w:rsidRPr="00A13969">
        <w:rPr>
          <w:rFonts w:ascii="Arial" w:eastAsia="Arial" w:hAnsi="Arial" w:cs="Arial"/>
          <w:spacing w:val="-2"/>
          <w:position w:val="-1"/>
        </w:rPr>
        <w:t>a</w:t>
      </w:r>
      <w:r w:rsidRPr="00A13969">
        <w:rPr>
          <w:rFonts w:ascii="Arial" w:eastAsia="Arial" w:hAnsi="Arial" w:cs="Arial"/>
          <w:spacing w:val="1"/>
          <w:position w:val="-1"/>
        </w:rPr>
        <w:t>r</w:t>
      </w:r>
      <w:r w:rsidRPr="00A13969">
        <w:rPr>
          <w:rFonts w:ascii="Arial" w:eastAsia="Arial" w:hAnsi="Arial" w:cs="Arial"/>
          <w:position w:val="-1"/>
        </w:rPr>
        <w:t>e a</w:t>
      </w:r>
      <w:r w:rsidRPr="00A13969">
        <w:rPr>
          <w:rFonts w:ascii="Arial" w:eastAsia="Arial" w:hAnsi="Arial" w:cs="Arial"/>
          <w:spacing w:val="-1"/>
          <w:position w:val="-1"/>
        </w:rPr>
        <w:t>ll</w:t>
      </w:r>
      <w:r w:rsidRPr="00A13969">
        <w:rPr>
          <w:rFonts w:ascii="Arial" w:eastAsia="Arial" w:hAnsi="Arial" w:cs="Arial"/>
          <w:position w:val="-1"/>
        </w:rPr>
        <w:t>oc</w:t>
      </w:r>
      <w:r w:rsidRPr="00A13969">
        <w:rPr>
          <w:rFonts w:ascii="Arial" w:eastAsia="Arial" w:hAnsi="Arial" w:cs="Arial"/>
          <w:spacing w:val="-1"/>
          <w:position w:val="-1"/>
        </w:rPr>
        <w:t>a</w:t>
      </w:r>
      <w:r w:rsidRPr="00A13969">
        <w:rPr>
          <w:rFonts w:ascii="Arial" w:eastAsia="Arial" w:hAnsi="Arial" w:cs="Arial"/>
          <w:spacing w:val="1"/>
          <w:position w:val="-1"/>
        </w:rPr>
        <w:t>t</w:t>
      </w:r>
      <w:r w:rsidRPr="00A13969">
        <w:rPr>
          <w:rFonts w:ascii="Arial" w:eastAsia="Arial" w:hAnsi="Arial" w:cs="Arial"/>
          <w:position w:val="-1"/>
        </w:rPr>
        <w:t>ed</w:t>
      </w:r>
      <w:r w:rsidRPr="00A13969">
        <w:rPr>
          <w:rFonts w:ascii="Arial" w:eastAsia="Arial" w:hAnsi="Arial" w:cs="Arial"/>
          <w:spacing w:val="-2"/>
          <w:position w:val="-1"/>
        </w:rPr>
        <w:t xml:space="preserve"> </w:t>
      </w:r>
      <w:r w:rsidRPr="00A13969">
        <w:rPr>
          <w:rFonts w:ascii="Arial" w:eastAsia="Arial" w:hAnsi="Arial" w:cs="Arial"/>
          <w:position w:val="-1"/>
        </w:rPr>
        <w:t>as</w:t>
      </w:r>
      <w:r w:rsidRPr="00A13969">
        <w:rPr>
          <w:rFonts w:ascii="Arial" w:eastAsia="Arial" w:hAnsi="Arial" w:cs="Arial"/>
          <w:spacing w:val="-1"/>
          <w:position w:val="-1"/>
        </w:rPr>
        <w:t xml:space="preserve"> f</w:t>
      </w:r>
      <w:r w:rsidRPr="00A13969">
        <w:rPr>
          <w:rFonts w:ascii="Arial" w:eastAsia="Arial" w:hAnsi="Arial" w:cs="Arial"/>
          <w:position w:val="-1"/>
        </w:rPr>
        <w:t>o</w:t>
      </w:r>
      <w:r w:rsidRPr="00A13969">
        <w:rPr>
          <w:rFonts w:ascii="Arial" w:eastAsia="Arial" w:hAnsi="Arial" w:cs="Arial"/>
          <w:spacing w:val="-1"/>
          <w:position w:val="-1"/>
        </w:rPr>
        <w:t>ll</w:t>
      </w:r>
      <w:r w:rsidRPr="00A13969">
        <w:rPr>
          <w:rFonts w:ascii="Arial" w:eastAsia="Arial" w:hAnsi="Arial" w:cs="Arial"/>
          <w:spacing w:val="2"/>
          <w:position w:val="-1"/>
        </w:rPr>
        <w:t>o</w:t>
      </w:r>
      <w:r w:rsidRPr="00A13969">
        <w:rPr>
          <w:rFonts w:ascii="Arial" w:eastAsia="Arial" w:hAnsi="Arial" w:cs="Arial"/>
          <w:spacing w:val="-3"/>
          <w:position w:val="-1"/>
        </w:rPr>
        <w:t>w</w:t>
      </w:r>
      <w:r w:rsidRPr="00A13969">
        <w:rPr>
          <w:rFonts w:ascii="Arial" w:eastAsia="Arial" w:hAnsi="Arial" w:cs="Arial"/>
          <w:position w:val="-1"/>
        </w:rPr>
        <w:t>s:</w:t>
      </w:r>
    </w:p>
    <w:p w14:paraId="4D65B5D1" w14:textId="77777777" w:rsidR="00803D5F" w:rsidRPr="00A13969" w:rsidRDefault="00803D5F">
      <w:pPr>
        <w:spacing w:before="9" w:line="140" w:lineRule="exact"/>
      </w:pPr>
    </w:p>
    <w:tbl>
      <w:tblPr>
        <w:tblW w:w="0" w:type="auto"/>
        <w:tblInd w:w="814" w:type="dxa"/>
        <w:tblLayout w:type="fixed"/>
        <w:tblCellMar>
          <w:left w:w="0" w:type="dxa"/>
          <w:right w:w="0" w:type="dxa"/>
        </w:tblCellMar>
        <w:tblLook w:val="01E0" w:firstRow="1" w:lastRow="1" w:firstColumn="1" w:lastColumn="1" w:noHBand="0" w:noVBand="0"/>
      </w:tblPr>
      <w:tblGrid>
        <w:gridCol w:w="6085"/>
        <w:gridCol w:w="2127"/>
      </w:tblGrid>
      <w:tr w:rsidR="00803D5F" w:rsidRPr="00A13969" w14:paraId="66A55EA2" w14:textId="77777777">
        <w:trPr>
          <w:trHeight w:hRule="exact" w:val="384"/>
        </w:trPr>
        <w:tc>
          <w:tcPr>
            <w:tcW w:w="6085" w:type="dxa"/>
            <w:tcBorders>
              <w:top w:val="single" w:sz="5" w:space="0" w:color="000000"/>
              <w:left w:val="single" w:sz="5" w:space="0" w:color="000000"/>
              <w:bottom w:val="single" w:sz="5" w:space="0" w:color="000000"/>
              <w:right w:val="single" w:sz="5" w:space="0" w:color="000000"/>
            </w:tcBorders>
            <w:shd w:val="clear" w:color="auto" w:fill="C00000"/>
          </w:tcPr>
          <w:p w14:paraId="51FCE75F" w14:textId="77777777" w:rsidR="00803D5F" w:rsidRPr="00A13969" w:rsidRDefault="00803D5F"/>
        </w:tc>
        <w:tc>
          <w:tcPr>
            <w:tcW w:w="2127" w:type="dxa"/>
            <w:tcBorders>
              <w:top w:val="single" w:sz="5" w:space="0" w:color="000000"/>
              <w:left w:val="single" w:sz="5" w:space="0" w:color="000000"/>
              <w:bottom w:val="single" w:sz="5" w:space="0" w:color="000000"/>
              <w:right w:val="single" w:sz="5" w:space="0" w:color="000000"/>
            </w:tcBorders>
            <w:shd w:val="clear" w:color="auto" w:fill="C00000"/>
          </w:tcPr>
          <w:p w14:paraId="6E44F62F" w14:textId="77777777" w:rsidR="00803D5F" w:rsidRPr="00A13969" w:rsidRDefault="006A73FF">
            <w:pPr>
              <w:spacing w:line="240" w:lineRule="exact"/>
              <w:ind w:left="648"/>
              <w:rPr>
                <w:rFonts w:ascii="Arial" w:eastAsia="Arial" w:hAnsi="Arial" w:cs="Arial"/>
              </w:rPr>
            </w:pPr>
            <w:r w:rsidRPr="00A13969">
              <w:rPr>
                <w:rFonts w:ascii="Arial" w:eastAsia="Arial" w:hAnsi="Arial" w:cs="Arial"/>
                <w:b/>
                <w:color w:val="FFFFFF"/>
                <w:spacing w:val="-1"/>
              </w:rPr>
              <w:t>P</w:t>
            </w:r>
            <w:r w:rsidRPr="00A13969">
              <w:rPr>
                <w:rFonts w:ascii="Arial" w:eastAsia="Arial" w:hAnsi="Arial" w:cs="Arial"/>
                <w:b/>
                <w:color w:val="FFFFFF"/>
                <w:spacing w:val="1"/>
              </w:rPr>
              <w:t>OI</w:t>
            </w:r>
            <w:r w:rsidRPr="00A13969">
              <w:rPr>
                <w:rFonts w:ascii="Arial" w:eastAsia="Arial" w:hAnsi="Arial" w:cs="Arial"/>
                <w:b/>
                <w:color w:val="FFFFFF"/>
                <w:spacing w:val="-1"/>
              </w:rPr>
              <w:t>N</w:t>
            </w:r>
            <w:r w:rsidRPr="00A13969">
              <w:rPr>
                <w:rFonts w:ascii="Arial" w:eastAsia="Arial" w:hAnsi="Arial" w:cs="Arial"/>
                <w:b/>
                <w:color w:val="FFFFFF"/>
                <w:spacing w:val="-3"/>
              </w:rPr>
              <w:t>T</w:t>
            </w:r>
            <w:r w:rsidRPr="00A13969">
              <w:rPr>
                <w:rFonts w:ascii="Arial" w:eastAsia="Arial" w:hAnsi="Arial" w:cs="Arial"/>
                <w:b/>
                <w:color w:val="FFFFFF"/>
              </w:rPr>
              <w:t>S</w:t>
            </w:r>
          </w:p>
        </w:tc>
      </w:tr>
      <w:tr w:rsidR="00803D5F" w:rsidRPr="00A13969" w14:paraId="451EAF16" w14:textId="77777777">
        <w:trPr>
          <w:trHeight w:hRule="exact" w:val="382"/>
        </w:trPr>
        <w:tc>
          <w:tcPr>
            <w:tcW w:w="6085" w:type="dxa"/>
            <w:tcBorders>
              <w:top w:val="single" w:sz="5" w:space="0" w:color="000000"/>
              <w:left w:val="single" w:sz="5" w:space="0" w:color="000000"/>
              <w:bottom w:val="single" w:sz="5" w:space="0" w:color="000000"/>
              <w:right w:val="single" w:sz="5" w:space="0" w:color="000000"/>
            </w:tcBorders>
          </w:tcPr>
          <w:p w14:paraId="712C6CE7" w14:textId="77777777" w:rsidR="00803D5F" w:rsidRPr="00A13969" w:rsidRDefault="006A73FF">
            <w:pPr>
              <w:spacing w:line="240" w:lineRule="exact"/>
              <w:ind w:left="102"/>
              <w:rPr>
                <w:rFonts w:ascii="Arial" w:eastAsia="Arial" w:hAnsi="Arial" w:cs="Arial"/>
              </w:rPr>
            </w:pPr>
            <w:r w:rsidRPr="00A13969">
              <w:rPr>
                <w:rFonts w:ascii="Arial" w:eastAsia="Arial" w:hAnsi="Arial" w:cs="Arial"/>
                <w:b/>
                <w:spacing w:val="-1"/>
              </w:rPr>
              <w:t>PR</w:t>
            </w:r>
            <w:r w:rsidRPr="00A13969">
              <w:rPr>
                <w:rFonts w:ascii="Arial" w:eastAsia="Arial" w:hAnsi="Arial" w:cs="Arial"/>
                <w:b/>
                <w:spacing w:val="1"/>
              </w:rPr>
              <w:t>I</w:t>
            </w:r>
            <w:r w:rsidRPr="00A13969">
              <w:rPr>
                <w:rFonts w:ascii="Arial" w:eastAsia="Arial" w:hAnsi="Arial" w:cs="Arial"/>
                <w:b/>
                <w:spacing w:val="-1"/>
              </w:rPr>
              <w:t>C</w:t>
            </w:r>
            <w:r w:rsidRPr="00A13969">
              <w:rPr>
                <w:rFonts w:ascii="Arial" w:eastAsia="Arial" w:hAnsi="Arial" w:cs="Arial"/>
                <w:b/>
              </w:rPr>
              <w:t>E</w:t>
            </w:r>
          </w:p>
        </w:tc>
        <w:tc>
          <w:tcPr>
            <w:tcW w:w="2127" w:type="dxa"/>
            <w:tcBorders>
              <w:top w:val="single" w:sz="5" w:space="0" w:color="000000"/>
              <w:left w:val="single" w:sz="5" w:space="0" w:color="000000"/>
              <w:bottom w:val="single" w:sz="5" w:space="0" w:color="000000"/>
              <w:right w:val="single" w:sz="5" w:space="0" w:color="000000"/>
            </w:tcBorders>
            <w:shd w:val="clear" w:color="auto" w:fill="FFFF00"/>
          </w:tcPr>
          <w:p w14:paraId="505AC404" w14:textId="77777777" w:rsidR="00803D5F" w:rsidRPr="00A13969" w:rsidRDefault="006A73FF">
            <w:pPr>
              <w:spacing w:line="240" w:lineRule="exact"/>
              <w:ind w:left="899" w:right="898"/>
              <w:jc w:val="center"/>
              <w:rPr>
                <w:rFonts w:ascii="Arial" w:eastAsia="Arial" w:hAnsi="Arial" w:cs="Arial"/>
              </w:rPr>
            </w:pPr>
            <w:r w:rsidRPr="00A13969">
              <w:rPr>
                <w:rFonts w:ascii="Arial" w:eastAsia="Arial" w:hAnsi="Arial" w:cs="Arial"/>
              </w:rPr>
              <w:t>80</w:t>
            </w:r>
          </w:p>
        </w:tc>
      </w:tr>
      <w:tr w:rsidR="00803D5F" w:rsidRPr="00A13969" w14:paraId="604AAD27" w14:textId="77777777">
        <w:trPr>
          <w:trHeight w:hRule="exact" w:val="384"/>
        </w:trPr>
        <w:tc>
          <w:tcPr>
            <w:tcW w:w="6085" w:type="dxa"/>
            <w:tcBorders>
              <w:top w:val="single" w:sz="5" w:space="0" w:color="000000"/>
              <w:left w:val="single" w:sz="5" w:space="0" w:color="000000"/>
              <w:bottom w:val="single" w:sz="5" w:space="0" w:color="000000"/>
              <w:right w:val="single" w:sz="5" w:space="0" w:color="000000"/>
            </w:tcBorders>
          </w:tcPr>
          <w:p w14:paraId="452FAC78" w14:textId="77777777" w:rsidR="00803D5F" w:rsidRPr="00A13969" w:rsidRDefault="006A73FF">
            <w:pPr>
              <w:spacing w:line="240" w:lineRule="exact"/>
              <w:ind w:left="102"/>
              <w:rPr>
                <w:rFonts w:ascii="Arial" w:eastAsia="Arial" w:hAnsi="Arial" w:cs="Arial"/>
              </w:rPr>
            </w:pP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 xml:space="preserve">E </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1"/>
              </w:rPr>
              <w:t>U</w:t>
            </w:r>
            <w:r w:rsidRPr="00A13969">
              <w:rPr>
                <w:rFonts w:ascii="Arial" w:eastAsia="Arial" w:hAnsi="Arial" w:cs="Arial"/>
                <w:b/>
              </w:rPr>
              <w:t>S L</w:t>
            </w:r>
            <w:r w:rsidRPr="00A13969">
              <w:rPr>
                <w:rFonts w:ascii="Arial" w:eastAsia="Arial" w:hAnsi="Arial" w:cs="Arial"/>
                <w:b/>
                <w:spacing w:val="-1"/>
              </w:rPr>
              <w:t>EV</w:t>
            </w:r>
            <w:r w:rsidRPr="00A13969">
              <w:rPr>
                <w:rFonts w:ascii="Arial" w:eastAsia="Arial" w:hAnsi="Arial" w:cs="Arial"/>
                <w:b/>
                <w:spacing w:val="1"/>
              </w:rPr>
              <w:t>E</w:t>
            </w:r>
            <w:r w:rsidRPr="00A13969">
              <w:rPr>
                <w:rFonts w:ascii="Arial" w:eastAsia="Arial" w:hAnsi="Arial" w:cs="Arial"/>
                <w:b/>
              </w:rPr>
              <w:t xml:space="preserve">L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BU</w:t>
            </w:r>
            <w:r w:rsidRPr="00A13969">
              <w:rPr>
                <w:rFonts w:ascii="Arial" w:eastAsia="Arial" w:hAnsi="Arial" w:cs="Arial"/>
                <w:b/>
                <w:spacing w:val="-3"/>
              </w:rPr>
              <w:t>T</w:t>
            </w:r>
            <w:r w:rsidRPr="00A13969">
              <w:rPr>
                <w:rFonts w:ascii="Arial" w:eastAsia="Arial" w:hAnsi="Arial" w:cs="Arial"/>
                <w:b/>
                <w:spacing w:val="1"/>
              </w:rPr>
              <w:t>O</w:t>
            </w:r>
            <w:r w:rsidRPr="00A13969">
              <w:rPr>
                <w:rFonts w:ascii="Arial" w:eastAsia="Arial" w:hAnsi="Arial" w:cs="Arial"/>
                <w:b/>
              </w:rPr>
              <w:t>R</w:t>
            </w:r>
          </w:p>
        </w:tc>
        <w:tc>
          <w:tcPr>
            <w:tcW w:w="2127" w:type="dxa"/>
            <w:tcBorders>
              <w:top w:val="single" w:sz="5" w:space="0" w:color="000000"/>
              <w:left w:val="single" w:sz="5" w:space="0" w:color="000000"/>
              <w:bottom w:val="single" w:sz="5" w:space="0" w:color="000000"/>
              <w:right w:val="single" w:sz="5" w:space="0" w:color="000000"/>
            </w:tcBorders>
            <w:shd w:val="clear" w:color="auto" w:fill="FFFF00"/>
          </w:tcPr>
          <w:p w14:paraId="50F84A64" w14:textId="77777777" w:rsidR="00803D5F" w:rsidRPr="00A13969" w:rsidRDefault="006A73FF">
            <w:pPr>
              <w:spacing w:line="240" w:lineRule="exact"/>
              <w:ind w:left="899" w:right="898"/>
              <w:jc w:val="center"/>
              <w:rPr>
                <w:rFonts w:ascii="Arial" w:eastAsia="Arial" w:hAnsi="Arial" w:cs="Arial"/>
              </w:rPr>
            </w:pPr>
            <w:r w:rsidRPr="00A13969">
              <w:rPr>
                <w:rFonts w:ascii="Arial" w:eastAsia="Arial" w:hAnsi="Arial" w:cs="Arial"/>
              </w:rPr>
              <w:t>20</w:t>
            </w:r>
          </w:p>
        </w:tc>
      </w:tr>
      <w:tr w:rsidR="00803D5F" w:rsidRPr="00A13969" w14:paraId="02235EA3" w14:textId="77777777">
        <w:trPr>
          <w:trHeight w:hRule="exact" w:val="382"/>
        </w:trPr>
        <w:tc>
          <w:tcPr>
            <w:tcW w:w="6085" w:type="dxa"/>
            <w:tcBorders>
              <w:top w:val="single" w:sz="5" w:space="0" w:color="000000"/>
              <w:left w:val="single" w:sz="5" w:space="0" w:color="000000"/>
              <w:bottom w:val="single" w:sz="5" w:space="0" w:color="000000"/>
              <w:right w:val="single" w:sz="5" w:space="0" w:color="000000"/>
            </w:tcBorders>
          </w:tcPr>
          <w:p w14:paraId="2BE18E4E" w14:textId="77777777" w:rsidR="00803D5F" w:rsidRPr="00A13969" w:rsidRDefault="006A73FF">
            <w:pPr>
              <w:spacing w:line="240" w:lineRule="exact"/>
              <w:ind w:left="102"/>
              <w:rPr>
                <w:rFonts w:ascii="Arial" w:eastAsia="Arial" w:hAnsi="Arial" w:cs="Arial"/>
              </w:rPr>
            </w:pPr>
            <w:r w:rsidRPr="00A13969">
              <w:rPr>
                <w:rFonts w:ascii="Arial" w:eastAsia="Arial" w:hAnsi="Arial" w:cs="Arial"/>
                <w:b/>
                <w:spacing w:val="-3"/>
              </w:rPr>
              <w:t>T</w:t>
            </w:r>
            <w:r w:rsidRPr="00A13969">
              <w:rPr>
                <w:rFonts w:ascii="Arial" w:eastAsia="Arial" w:hAnsi="Arial" w:cs="Arial"/>
                <w:b/>
              </w:rPr>
              <w:t>otal</w:t>
            </w:r>
            <w:r w:rsidRPr="00A13969">
              <w:rPr>
                <w:rFonts w:ascii="Arial" w:eastAsia="Arial" w:hAnsi="Arial" w:cs="Arial"/>
                <w:b/>
                <w:spacing w:val="2"/>
              </w:rPr>
              <w:t xml:space="preserve"> </w:t>
            </w:r>
            <w:r w:rsidRPr="00A13969">
              <w:rPr>
                <w:rFonts w:ascii="Arial" w:eastAsia="Arial" w:hAnsi="Arial" w:cs="Arial"/>
                <w:b/>
              </w:rPr>
              <w:t>p</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spacing w:val="-3"/>
              </w:rPr>
              <w:t>n</w:t>
            </w:r>
            <w:r w:rsidRPr="00A13969">
              <w:rPr>
                <w:rFonts w:ascii="Arial" w:eastAsia="Arial" w:hAnsi="Arial" w:cs="Arial"/>
                <w:b/>
                <w:spacing w:val="1"/>
              </w:rPr>
              <w:t>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1"/>
              </w:rPr>
              <w:t xml:space="preserve"> </w:t>
            </w:r>
            <w:r w:rsidRPr="00A13969">
              <w:rPr>
                <w:rFonts w:ascii="Arial" w:eastAsia="Arial" w:hAnsi="Arial" w:cs="Arial"/>
                <w:b/>
                <w:spacing w:val="-3"/>
              </w:rPr>
              <w:t>P</w:t>
            </w:r>
            <w:r w:rsidRPr="00A13969">
              <w:rPr>
                <w:rFonts w:ascii="Arial" w:eastAsia="Arial" w:hAnsi="Arial" w:cs="Arial"/>
                <w:b/>
              </w:rPr>
              <w:t>r</w:t>
            </w:r>
            <w:r w:rsidRPr="00A13969">
              <w:rPr>
                <w:rFonts w:ascii="Arial" w:eastAsia="Arial" w:hAnsi="Arial" w:cs="Arial"/>
                <w:b/>
                <w:spacing w:val="1"/>
              </w:rPr>
              <w:t>i</w:t>
            </w:r>
            <w:r w:rsidRPr="00A13969">
              <w:rPr>
                <w:rFonts w:ascii="Arial" w:eastAsia="Arial" w:hAnsi="Arial" w:cs="Arial"/>
                <w:b/>
              </w:rPr>
              <w:t>ce</w:t>
            </w:r>
            <w:r w:rsidRPr="00A13969">
              <w:rPr>
                <w:rFonts w:ascii="Arial" w:eastAsia="Arial" w:hAnsi="Arial" w:cs="Arial"/>
                <w:b/>
                <w:spacing w:val="-2"/>
              </w:rPr>
              <w:t xml:space="preserve"> </w:t>
            </w:r>
            <w:r w:rsidRPr="00A13969">
              <w:rPr>
                <w:rFonts w:ascii="Arial" w:eastAsia="Arial" w:hAnsi="Arial" w:cs="Arial"/>
                <w:b/>
                <w:spacing w:val="-3"/>
              </w:rPr>
              <w:t>a</w:t>
            </w:r>
            <w:r w:rsidRPr="00A13969">
              <w:rPr>
                <w:rFonts w:ascii="Arial" w:eastAsia="Arial" w:hAnsi="Arial" w:cs="Arial"/>
                <w:b/>
              </w:rPr>
              <w:t xml:space="preserve">nd </w:t>
            </w:r>
            <w:r w:rsidRPr="00A13969">
              <w:rPr>
                <w:rFonts w:ascii="Arial" w:eastAsia="Arial" w:hAnsi="Arial" w:cs="Arial"/>
                <w:b/>
                <w:spacing w:val="1"/>
              </w:rPr>
              <w:t>B·</w:t>
            </w:r>
            <w:r w:rsidRPr="00A13969">
              <w:rPr>
                <w:rFonts w:ascii="Arial" w:eastAsia="Arial" w:hAnsi="Arial" w:cs="Arial"/>
                <w:b/>
                <w:spacing w:val="-1"/>
              </w:rPr>
              <w:t>BBE</w:t>
            </w:r>
            <w:r w:rsidRPr="00A13969">
              <w:rPr>
                <w:rFonts w:ascii="Arial" w:eastAsia="Arial" w:hAnsi="Arial" w:cs="Arial"/>
                <w:b/>
              </w:rPr>
              <w:t>E mu</w:t>
            </w:r>
            <w:r w:rsidRPr="00A13969">
              <w:rPr>
                <w:rFonts w:ascii="Arial" w:eastAsia="Arial" w:hAnsi="Arial" w:cs="Arial"/>
                <w:b/>
                <w:spacing w:val="-3"/>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n</w:t>
            </w:r>
            <w:r w:rsidRPr="00A13969">
              <w:rPr>
                <w:rFonts w:ascii="Arial" w:eastAsia="Arial" w:hAnsi="Arial" w:cs="Arial"/>
                <w:b/>
                <w:spacing w:val="-3"/>
              </w:rPr>
              <w:t>o</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3"/>
              </w:rPr>
              <w:t>e</w:t>
            </w:r>
            <w:r w:rsidRPr="00A13969">
              <w:rPr>
                <w:rFonts w:ascii="Arial" w:eastAsia="Arial" w:hAnsi="Arial" w:cs="Arial"/>
                <w:b/>
              </w:rPr>
              <w:t>x</w:t>
            </w:r>
            <w:r w:rsidRPr="00A13969">
              <w:rPr>
                <w:rFonts w:ascii="Arial" w:eastAsia="Arial" w:hAnsi="Arial" w:cs="Arial"/>
                <w:b/>
                <w:spacing w:val="-1"/>
              </w:rPr>
              <w:t>c</w:t>
            </w:r>
            <w:r w:rsidRPr="00A13969">
              <w:rPr>
                <w:rFonts w:ascii="Arial" w:eastAsia="Arial" w:hAnsi="Arial" w:cs="Arial"/>
                <w:b/>
              </w:rPr>
              <w:t>e</w:t>
            </w:r>
            <w:r w:rsidRPr="00A13969">
              <w:rPr>
                <w:rFonts w:ascii="Arial" w:eastAsia="Arial" w:hAnsi="Arial" w:cs="Arial"/>
                <w:b/>
                <w:spacing w:val="-1"/>
              </w:rPr>
              <w:t>e</w:t>
            </w:r>
            <w:r w:rsidRPr="00A13969">
              <w:rPr>
                <w:rFonts w:ascii="Arial" w:eastAsia="Arial" w:hAnsi="Arial" w:cs="Arial"/>
                <w:b/>
              </w:rPr>
              <w:t>d</w:t>
            </w:r>
          </w:p>
        </w:tc>
        <w:tc>
          <w:tcPr>
            <w:tcW w:w="2127" w:type="dxa"/>
            <w:tcBorders>
              <w:top w:val="single" w:sz="5" w:space="0" w:color="000000"/>
              <w:left w:val="single" w:sz="5" w:space="0" w:color="000000"/>
              <w:bottom w:val="single" w:sz="5" w:space="0" w:color="000000"/>
              <w:right w:val="single" w:sz="5" w:space="0" w:color="000000"/>
            </w:tcBorders>
            <w:shd w:val="clear" w:color="auto" w:fill="C00000"/>
          </w:tcPr>
          <w:p w14:paraId="071D17B6" w14:textId="77777777" w:rsidR="00803D5F" w:rsidRPr="00A13969" w:rsidRDefault="006A73FF">
            <w:pPr>
              <w:spacing w:line="240" w:lineRule="exact"/>
              <w:ind w:left="837" w:right="838"/>
              <w:jc w:val="center"/>
              <w:rPr>
                <w:rFonts w:ascii="Arial" w:eastAsia="Arial" w:hAnsi="Arial" w:cs="Arial"/>
              </w:rPr>
            </w:pPr>
            <w:r w:rsidRPr="00A13969">
              <w:rPr>
                <w:rFonts w:ascii="Arial" w:eastAsia="Arial" w:hAnsi="Arial" w:cs="Arial"/>
                <w:b/>
                <w:color w:val="FFFFFF"/>
              </w:rPr>
              <w:t>100</w:t>
            </w:r>
          </w:p>
        </w:tc>
      </w:tr>
    </w:tbl>
    <w:p w14:paraId="21F24B90" w14:textId="77777777" w:rsidR="00803D5F" w:rsidRPr="00A13969" w:rsidRDefault="00803D5F">
      <w:pPr>
        <w:spacing w:before="4" w:line="120" w:lineRule="exact"/>
      </w:pPr>
    </w:p>
    <w:p w14:paraId="67499D91" w14:textId="77777777" w:rsidR="00803D5F" w:rsidRPr="00A13969" w:rsidRDefault="00803D5F">
      <w:pPr>
        <w:spacing w:line="200" w:lineRule="exact"/>
      </w:pPr>
    </w:p>
    <w:p w14:paraId="0E2EB4BF" w14:textId="77777777" w:rsidR="00803D5F" w:rsidRPr="00A13969" w:rsidRDefault="006A73FF">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1.5</w:t>
      </w:r>
      <w:r w:rsidRPr="00A13969">
        <w:rPr>
          <w:rFonts w:ascii="Arial" w:eastAsia="Arial" w:hAnsi="Arial" w:cs="Arial"/>
        </w:rPr>
        <w:tab/>
        <w:t>F</w:t>
      </w:r>
      <w:r w:rsidRPr="00A13969">
        <w:rPr>
          <w:rFonts w:ascii="Arial" w:eastAsia="Arial" w:hAnsi="Arial" w:cs="Arial"/>
          <w:spacing w:val="-1"/>
        </w:rPr>
        <w:t>ail</w:t>
      </w:r>
      <w:r w:rsidRPr="00A13969">
        <w:rPr>
          <w:rFonts w:ascii="Arial" w:eastAsia="Arial" w:hAnsi="Arial" w:cs="Arial"/>
        </w:rPr>
        <w:t>ure</w:t>
      </w:r>
      <w:r w:rsidRPr="00A13969">
        <w:rPr>
          <w:rFonts w:ascii="Arial" w:eastAsia="Arial" w:hAnsi="Arial" w:cs="Arial"/>
          <w:spacing w:val="45"/>
        </w:rPr>
        <w:t xml:space="preserve"> </w:t>
      </w:r>
      <w:r w:rsidRPr="00A13969">
        <w:rPr>
          <w:rFonts w:ascii="Arial" w:eastAsia="Arial" w:hAnsi="Arial" w:cs="Arial"/>
        </w:rPr>
        <w:t>on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4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45"/>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45"/>
        </w:rPr>
        <w:t xml:space="preserve"> </w:t>
      </w:r>
      <w:r w:rsidRPr="00A13969">
        <w:rPr>
          <w:rFonts w:ascii="Arial" w:eastAsia="Arial" w:hAnsi="Arial" w:cs="Arial"/>
        </w:rPr>
        <w:t>pro</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B-</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44"/>
        </w:rPr>
        <w:t xml:space="preserve"> </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42"/>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spacing w:val="2"/>
        </w:rPr>
        <w:t>e</w:t>
      </w:r>
      <w:r w:rsidRPr="00A13969">
        <w:rPr>
          <w:rFonts w:ascii="Arial" w:eastAsia="Arial" w:hAnsi="Arial" w:cs="Arial"/>
        </w:rPr>
        <w:t>l</w:t>
      </w:r>
      <w:r w:rsidRPr="00A13969">
        <w:rPr>
          <w:rFonts w:ascii="Arial" w:eastAsia="Arial" w:hAnsi="Arial" w:cs="Arial"/>
          <w:spacing w:val="43"/>
        </w:rPr>
        <w:t xml:space="preserve"> </w:t>
      </w:r>
      <w:r w:rsidRPr="00A13969">
        <w:rPr>
          <w:rFonts w:ascii="Arial" w:eastAsia="Arial" w:hAnsi="Arial" w:cs="Arial"/>
        </w:rPr>
        <w:t>of</w:t>
      </w:r>
      <w:r w:rsidRPr="00A13969">
        <w:rPr>
          <w:rFonts w:ascii="Arial" w:eastAsia="Arial" w:hAnsi="Arial" w:cs="Arial"/>
          <w:spacing w:val="45"/>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ut</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2"/>
        </w:rPr>
        <w:t>g</w:t>
      </w:r>
      <w:r w:rsidRPr="00A13969">
        <w:rPr>
          <w:rFonts w:ascii="Arial" w:eastAsia="Arial" w:hAnsi="Arial" w:cs="Arial"/>
        </w:rPr>
        <w:t>eth</w:t>
      </w:r>
      <w:r w:rsidRPr="00A13969">
        <w:rPr>
          <w:rFonts w:ascii="Arial" w:eastAsia="Arial" w:hAnsi="Arial" w:cs="Arial"/>
          <w:spacing w:val="-2"/>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ere</w:t>
      </w:r>
      <w:r w:rsidRPr="00A13969">
        <w:rPr>
          <w:rFonts w:ascii="Arial" w:eastAsia="Arial" w:hAnsi="Arial" w:cs="Arial"/>
          <w:spacing w:val="-3"/>
        </w:rPr>
        <w:t>n</w:t>
      </w:r>
      <w:r w:rsidRPr="00A13969">
        <w:rPr>
          <w:rFonts w:ascii="Arial" w:eastAsia="Arial" w:hAnsi="Arial" w:cs="Arial"/>
        </w:rPr>
        <w:t>ce po</w:t>
      </w:r>
      <w:r w:rsidRPr="00A13969">
        <w:rPr>
          <w:rFonts w:ascii="Arial" w:eastAsia="Arial" w:hAnsi="Arial" w:cs="Arial"/>
          <w:spacing w:val="-1"/>
        </w:rPr>
        <w:t>i</w:t>
      </w:r>
      <w:r w:rsidRPr="00A13969">
        <w:rPr>
          <w:rFonts w:ascii="Arial" w:eastAsia="Arial" w:hAnsi="Arial" w:cs="Arial"/>
        </w:rPr>
        <w:t>nts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4"/>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u</w:t>
      </w:r>
      <w:r w:rsidRPr="00A13969">
        <w:rPr>
          <w:rFonts w:ascii="Arial" w:eastAsia="Arial" w:hAnsi="Arial" w:cs="Arial"/>
        </w:rPr>
        <w:t xml:space="preserve">s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spacing w:val="2"/>
        </w:rPr>
        <w:t>e</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d</w:t>
      </w:r>
      <w:r w:rsidRPr="00A13969">
        <w:rPr>
          <w:rFonts w:ascii="Arial" w:eastAsia="Arial" w:hAnsi="Arial" w:cs="Arial"/>
        </w:rPr>
        <w:t>.</w:t>
      </w:r>
    </w:p>
    <w:p w14:paraId="30D8BA89" w14:textId="77777777" w:rsidR="00803D5F" w:rsidRPr="00A13969" w:rsidRDefault="00803D5F">
      <w:pPr>
        <w:spacing w:before="4" w:line="120" w:lineRule="exact"/>
      </w:pPr>
    </w:p>
    <w:p w14:paraId="0578E7A0" w14:textId="77777777" w:rsidR="00803D5F" w:rsidRPr="00A13969" w:rsidRDefault="006A73FF">
      <w:pPr>
        <w:tabs>
          <w:tab w:val="left" w:pos="1000"/>
        </w:tabs>
        <w:spacing w:line="275" w:lineRule="auto"/>
        <w:ind w:left="1000" w:right="71" w:hanging="900"/>
        <w:jc w:val="both"/>
        <w:rPr>
          <w:rFonts w:ascii="Arial" w:eastAsia="Arial" w:hAnsi="Arial" w:cs="Arial"/>
        </w:rPr>
      </w:pPr>
      <w:r w:rsidRPr="00A13969">
        <w:rPr>
          <w:rFonts w:ascii="Arial" w:eastAsia="Arial" w:hAnsi="Arial" w:cs="Arial"/>
        </w:rPr>
        <w:t>1.6</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spacing w:val="-3"/>
        </w:rPr>
        <w:t>h</w:t>
      </w:r>
      <w:r w:rsidRPr="00A13969">
        <w:rPr>
          <w:rFonts w:ascii="Arial" w:eastAsia="Arial" w:hAnsi="Arial" w:cs="Arial"/>
        </w:rPr>
        <w:t>t</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1"/>
        </w:rPr>
        <w:t xml:space="preserve"> </w:t>
      </w:r>
      <w:r w:rsidRPr="00A13969">
        <w:rPr>
          <w:rFonts w:ascii="Arial" w:eastAsia="Arial" w:hAnsi="Arial" w:cs="Arial"/>
        </w:rPr>
        <w:t>a</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8"/>
        </w:rPr>
        <w:t xml:space="preser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cated or</w:t>
      </w:r>
      <w:r w:rsidRPr="00A13969">
        <w:rPr>
          <w:rFonts w:ascii="Arial" w:eastAsia="Arial" w:hAnsi="Arial" w:cs="Arial"/>
          <w:spacing w:val="3"/>
        </w:rPr>
        <w:t xml:space="preserve"> </w:t>
      </w:r>
      <w:r w:rsidRPr="00A13969">
        <w:rPr>
          <w:rFonts w:ascii="Arial" w:eastAsia="Arial" w:hAnsi="Arial" w:cs="Arial"/>
        </w:rPr>
        <w:t>at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 su</w:t>
      </w:r>
      <w:r w:rsidRPr="00A13969">
        <w:rPr>
          <w:rFonts w:ascii="Arial" w:eastAsia="Arial" w:hAnsi="Arial" w:cs="Arial"/>
          <w:spacing w:val="-1"/>
        </w:rPr>
        <w:t>b</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3"/>
        </w:rPr>
        <w:t>e</w:t>
      </w:r>
      <w:r w:rsidRPr="00A13969">
        <w:rPr>
          <w:rFonts w:ascii="Arial" w:eastAsia="Arial" w:hAnsi="Arial" w:cs="Arial"/>
        </w:rPr>
        <w:t>ntl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m</w:t>
      </w:r>
      <w:r w:rsidRPr="00A13969">
        <w:rPr>
          <w:rFonts w:ascii="Arial" w:eastAsia="Arial" w:hAnsi="Arial" w:cs="Arial"/>
          <w:spacing w:val="3"/>
        </w:rPr>
        <w:t xml:space="preserve"> </w:t>
      </w:r>
      <w:proofErr w:type="gramStart"/>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proofErr w:type="gramEnd"/>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rPr>
        <w:t>se</w:t>
      </w:r>
      <w:r w:rsidRPr="00A13969">
        <w:rPr>
          <w:rFonts w:ascii="Arial" w:eastAsia="Arial" w:hAnsi="Arial" w:cs="Arial"/>
          <w:spacing w:val="-2"/>
        </w:rPr>
        <w:t>r</w:t>
      </w:r>
      <w:r w:rsidRPr="00A13969">
        <w:rPr>
          <w:rFonts w:ascii="Arial" w:eastAsia="Arial" w:hAnsi="Arial" w:cs="Arial"/>
        </w:rPr>
        <w:t>.</w:t>
      </w:r>
    </w:p>
    <w:p w14:paraId="0A5A8E0A" w14:textId="77777777" w:rsidR="00803D5F" w:rsidRPr="00A13969" w:rsidRDefault="00803D5F">
      <w:pPr>
        <w:spacing w:before="9" w:line="100" w:lineRule="exact"/>
      </w:pPr>
    </w:p>
    <w:p w14:paraId="4F07CFDA" w14:textId="77777777" w:rsidR="00803D5F" w:rsidRPr="00A13969" w:rsidRDefault="006A73FF">
      <w:pPr>
        <w:ind w:left="100"/>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6"/>
        </w:rPr>
        <w:t xml:space="preserve"> </w:t>
      </w:r>
      <w:r w:rsidRPr="00A13969">
        <w:rPr>
          <w:rFonts w:ascii="Arial" w:eastAsia="Arial" w:hAnsi="Arial" w:cs="Arial"/>
          <w:b/>
          <w:spacing w:val="-1"/>
        </w:rPr>
        <w:t>DE</w:t>
      </w:r>
      <w:r w:rsidRPr="00A13969">
        <w:rPr>
          <w:rFonts w:ascii="Arial" w:eastAsia="Arial" w:hAnsi="Arial" w:cs="Arial"/>
          <w:b/>
        </w:rPr>
        <w:t>FINI</w:t>
      </w:r>
      <w:r w:rsidRPr="00A13969">
        <w:rPr>
          <w:rFonts w:ascii="Arial" w:eastAsia="Arial" w:hAnsi="Arial" w:cs="Arial"/>
          <w:b/>
          <w:spacing w:val="-2"/>
        </w:rPr>
        <w:t>T</w:t>
      </w:r>
      <w:r w:rsidRPr="00A13969">
        <w:rPr>
          <w:rFonts w:ascii="Arial" w:eastAsia="Arial" w:hAnsi="Arial" w:cs="Arial"/>
          <w:b/>
          <w:spacing w:val="1"/>
        </w:rPr>
        <w:t>IO</w:t>
      </w:r>
      <w:r w:rsidRPr="00A13969">
        <w:rPr>
          <w:rFonts w:ascii="Arial" w:eastAsia="Arial" w:hAnsi="Arial" w:cs="Arial"/>
          <w:b/>
          <w:spacing w:val="-1"/>
        </w:rPr>
        <w:t>N</w:t>
      </w:r>
      <w:r w:rsidRPr="00A13969">
        <w:rPr>
          <w:rFonts w:ascii="Arial" w:eastAsia="Arial" w:hAnsi="Arial" w:cs="Arial"/>
          <w:b/>
        </w:rPr>
        <w:t>S</w:t>
      </w:r>
    </w:p>
    <w:p w14:paraId="79BDBD34" w14:textId="77777777" w:rsidR="00803D5F" w:rsidRPr="00A13969" w:rsidRDefault="00803D5F">
      <w:pPr>
        <w:spacing w:before="7" w:line="140" w:lineRule="exact"/>
      </w:pPr>
    </w:p>
    <w:p w14:paraId="7F105A04" w14:textId="77777777" w:rsidR="00803D5F" w:rsidRPr="00A13969" w:rsidRDefault="006A73FF">
      <w:pPr>
        <w:spacing w:line="280" w:lineRule="auto"/>
        <w:ind w:left="1180" w:right="73" w:hanging="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6"/>
        </w:rPr>
        <w:t xml:space="preserve"> </w:t>
      </w:r>
      <w:r w:rsidRPr="00A13969">
        <w:rPr>
          <w:rFonts w:ascii="Arial" w:eastAsia="Arial" w:hAnsi="Arial" w:cs="Arial"/>
          <w:b/>
        </w:rPr>
        <w:t>"</w:t>
      </w: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BBEE</w:t>
      </w:r>
      <w:r w:rsidRPr="00A13969">
        <w:rPr>
          <w:rFonts w:ascii="Arial" w:eastAsia="Arial" w:hAnsi="Arial" w:cs="Arial"/>
          <w:b/>
        </w:rPr>
        <w:t>"</w:t>
      </w:r>
      <w:r w:rsidRPr="00A13969">
        <w:rPr>
          <w:rFonts w:ascii="Arial" w:eastAsia="Arial" w:hAnsi="Arial" w:cs="Arial"/>
          <w:b/>
          <w:spacing w:val="31"/>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5"/>
        </w:rPr>
        <w:t xml:space="preserve"> </w:t>
      </w:r>
      <w:r w:rsidRPr="00A13969">
        <w:rPr>
          <w:rFonts w:ascii="Arial" w:eastAsia="Arial" w:hAnsi="Arial" w:cs="Arial"/>
        </w:rPr>
        <w:t>broa</w:t>
      </w:r>
      <w:r w:rsidRPr="00A13969">
        <w:rPr>
          <w:rFonts w:ascii="Arial" w:eastAsia="Arial" w:hAnsi="Arial" w:cs="Arial"/>
          <w:spacing w:val="-2"/>
        </w:rPr>
        <w:t>d</w:t>
      </w: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17"/>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r w:rsidRPr="00A13969">
        <w:rPr>
          <w:rFonts w:ascii="Arial" w:eastAsia="Arial" w:hAnsi="Arial" w:cs="Arial"/>
          <w:spacing w:val="18"/>
        </w:rPr>
        <w:t xml:space="preserve"> </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empo</w:t>
      </w:r>
      <w:r w:rsidRPr="00A13969">
        <w:rPr>
          <w:rFonts w:ascii="Arial" w:eastAsia="Arial" w:hAnsi="Arial" w:cs="Arial"/>
          <w:spacing w:val="-4"/>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7"/>
        </w:rPr>
        <w:t xml:space="preserve"> </w:t>
      </w:r>
      <w:r w:rsidRPr="00A13969">
        <w:rPr>
          <w:rFonts w:ascii="Arial" w:eastAsia="Arial" w:hAnsi="Arial" w:cs="Arial"/>
        </w:rPr>
        <w:t>as</w:t>
      </w:r>
      <w:r w:rsidRPr="00A13969">
        <w:rPr>
          <w:rFonts w:ascii="Arial" w:eastAsia="Arial" w:hAnsi="Arial" w:cs="Arial"/>
          <w:spacing w:val="18"/>
        </w:rPr>
        <w:t xml:space="preserve"> </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 xml:space="preserve">1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spacing w:val="-2"/>
        </w:rPr>
        <w:t>r</w:t>
      </w:r>
      <w:r w:rsidRPr="00A13969">
        <w:rPr>
          <w:rFonts w:ascii="Arial" w:eastAsia="Arial" w:hAnsi="Arial" w:cs="Arial"/>
        </w:rPr>
        <w:t>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rPr>
        <w:t>as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Bl</w:t>
      </w:r>
      <w:r w:rsidRPr="00A13969">
        <w:rPr>
          <w:rFonts w:ascii="Arial" w:eastAsia="Arial" w:hAnsi="Arial" w:cs="Arial"/>
        </w:rPr>
        <w:t xml:space="preserve">ack </w:t>
      </w: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omic</w:t>
      </w:r>
      <w:r w:rsidRPr="00A13969">
        <w:rPr>
          <w:rFonts w:ascii="Arial" w:eastAsia="Arial" w:hAnsi="Arial" w:cs="Arial"/>
          <w:spacing w:val="-2"/>
        </w:rPr>
        <w:t xml:space="preserve"> </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2"/>
        </w:rPr>
        <w:t xml:space="preserve"> </w:t>
      </w:r>
      <w:proofErr w:type="gramStart"/>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w:t>
      </w:r>
      <w:proofErr w:type="gramEnd"/>
    </w:p>
    <w:p w14:paraId="315A3B79" w14:textId="77777777" w:rsidR="00803D5F" w:rsidRPr="00A13969" w:rsidRDefault="00803D5F">
      <w:pPr>
        <w:spacing w:before="4" w:line="100" w:lineRule="exact"/>
      </w:pPr>
    </w:p>
    <w:p w14:paraId="2F6C1B26" w14:textId="77777777" w:rsidR="00803D5F" w:rsidRDefault="006A73FF">
      <w:pPr>
        <w:spacing w:line="277" w:lineRule="auto"/>
        <w:ind w:left="1180" w:right="73" w:hanging="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6"/>
        </w:rPr>
        <w:t xml:space="preserve"> </w:t>
      </w:r>
      <w:r w:rsidRPr="00A13969">
        <w:rPr>
          <w:rFonts w:ascii="Arial" w:eastAsia="Arial" w:hAnsi="Arial" w:cs="Arial"/>
          <w:spacing w:val="1"/>
        </w:rPr>
        <w:t>"</w:t>
      </w: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E</w:t>
      </w:r>
      <w:r w:rsidRPr="00A13969">
        <w:rPr>
          <w:rFonts w:ascii="Arial" w:eastAsia="Arial" w:hAnsi="Arial" w:cs="Arial"/>
          <w:b/>
          <w:spacing w:val="7"/>
        </w:rPr>
        <w:t xml:space="preserve"> </w:t>
      </w:r>
      <w:r w:rsidRPr="00A13969">
        <w:rPr>
          <w:rFonts w:ascii="Arial" w:eastAsia="Arial" w:hAnsi="Arial" w:cs="Arial"/>
          <w:b/>
        </w:rPr>
        <w:t>sta</w:t>
      </w:r>
      <w:r w:rsidRPr="00A13969">
        <w:rPr>
          <w:rFonts w:ascii="Arial" w:eastAsia="Arial" w:hAnsi="Arial" w:cs="Arial"/>
          <w:b/>
          <w:spacing w:val="1"/>
        </w:rPr>
        <w:t>t</w:t>
      </w:r>
      <w:r w:rsidRPr="00A13969">
        <w:rPr>
          <w:rFonts w:ascii="Arial" w:eastAsia="Arial" w:hAnsi="Arial" w:cs="Arial"/>
          <w:b/>
        </w:rPr>
        <w:t>us</w:t>
      </w:r>
      <w:r w:rsidRPr="00A13969">
        <w:rPr>
          <w:rFonts w:ascii="Arial" w:eastAsia="Arial" w:hAnsi="Arial" w:cs="Arial"/>
          <w:b/>
          <w:spacing w:val="10"/>
        </w:rPr>
        <w:t xml:space="preserve"> </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3"/>
        </w:rPr>
        <w:t>v</w:t>
      </w:r>
      <w:r w:rsidRPr="00A13969">
        <w:rPr>
          <w:rFonts w:ascii="Arial" w:eastAsia="Arial" w:hAnsi="Arial" w:cs="Arial"/>
          <w:b/>
        </w:rPr>
        <w:t>el</w:t>
      </w:r>
      <w:r w:rsidRPr="00A13969">
        <w:rPr>
          <w:rFonts w:ascii="Arial" w:eastAsia="Arial" w:hAnsi="Arial" w:cs="Arial"/>
          <w:b/>
          <w:spacing w:val="14"/>
        </w:rPr>
        <w:t xml:space="preserve"> </w:t>
      </w:r>
      <w:r w:rsidRPr="00A13969">
        <w:rPr>
          <w:rFonts w:ascii="Arial" w:eastAsia="Arial" w:hAnsi="Arial" w:cs="Arial"/>
          <w:b/>
          <w:spacing w:val="-3"/>
        </w:rPr>
        <w:t>o</w:t>
      </w:r>
      <w:r w:rsidRPr="00A13969">
        <w:rPr>
          <w:rFonts w:ascii="Arial" w:eastAsia="Arial" w:hAnsi="Arial" w:cs="Arial"/>
          <w:b/>
        </w:rPr>
        <w:t>f</w:t>
      </w:r>
      <w:r w:rsidRPr="00A13969">
        <w:rPr>
          <w:rFonts w:ascii="Arial" w:eastAsia="Arial" w:hAnsi="Arial" w:cs="Arial"/>
          <w:b/>
          <w:spacing w:val="14"/>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rPr>
        <w:t>r</w:t>
      </w:r>
      <w:r w:rsidRPr="00A13969">
        <w:rPr>
          <w:rFonts w:ascii="Arial" w:eastAsia="Arial" w:hAnsi="Arial" w:cs="Arial"/>
          <w:b/>
          <w:spacing w:val="1"/>
        </w:rPr>
        <w:t>i</w:t>
      </w:r>
      <w:r w:rsidRPr="00A13969">
        <w:rPr>
          <w:rFonts w:ascii="Arial" w:eastAsia="Arial" w:hAnsi="Arial" w:cs="Arial"/>
          <w:b/>
        </w:rPr>
        <w:t>b</w:t>
      </w:r>
      <w:r w:rsidRPr="00A13969">
        <w:rPr>
          <w:rFonts w:ascii="Arial" w:eastAsia="Arial" w:hAnsi="Arial" w:cs="Arial"/>
          <w:b/>
          <w:spacing w:val="-3"/>
        </w:rPr>
        <w:t>u</w:t>
      </w:r>
      <w:r w:rsidRPr="00A13969">
        <w:rPr>
          <w:rFonts w:ascii="Arial" w:eastAsia="Arial" w:hAnsi="Arial" w:cs="Arial"/>
          <w:b/>
          <w:spacing w:val="1"/>
        </w:rPr>
        <w:t>t</w:t>
      </w:r>
      <w:r w:rsidRPr="00A13969">
        <w:rPr>
          <w:rFonts w:ascii="Arial" w:eastAsia="Arial" w:hAnsi="Arial" w:cs="Arial"/>
          <w:b/>
        </w:rPr>
        <w:t>or"</w:t>
      </w:r>
      <w:r w:rsidRPr="00A13969">
        <w:rPr>
          <w:rFonts w:ascii="Arial" w:eastAsia="Arial" w:hAnsi="Arial" w:cs="Arial"/>
          <w:b/>
          <w:spacing w:val="20"/>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1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us</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an</w:t>
      </w:r>
      <w:r w:rsidRPr="00A13969">
        <w:rPr>
          <w:rFonts w:ascii="Arial" w:eastAsia="Arial" w:hAnsi="Arial" w:cs="Arial"/>
          <w:spacing w:val="10"/>
        </w:rPr>
        <w:t xml:space="preserve"> </w:t>
      </w:r>
      <w:r w:rsidRPr="00A13969">
        <w:rPr>
          <w:rFonts w:ascii="Arial" w:eastAsia="Arial" w:hAnsi="Arial" w:cs="Arial"/>
          <w:spacing w:val="-3"/>
        </w:rPr>
        <w:t>e</w:t>
      </w:r>
      <w:r w:rsidRPr="00A13969">
        <w:rPr>
          <w:rFonts w:ascii="Arial" w:eastAsia="Arial" w:hAnsi="Arial" w:cs="Arial"/>
        </w:rPr>
        <w:t>ntity</w:t>
      </w:r>
      <w:r w:rsidRPr="00A13969">
        <w:rPr>
          <w:rFonts w:ascii="Arial" w:eastAsia="Arial" w:hAnsi="Arial" w:cs="Arial"/>
          <w:spacing w:val="1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 xml:space="preserve">s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2"/>
        </w:rPr>
        <w:t>r</w:t>
      </w:r>
      <w:r w:rsidRPr="00A13969">
        <w:rPr>
          <w:rFonts w:ascii="Arial" w:eastAsia="Arial" w:hAnsi="Arial" w:cs="Arial"/>
        </w:rPr>
        <w:t>acti</w:t>
      </w:r>
      <w:r w:rsidRPr="00A13969">
        <w:rPr>
          <w:rFonts w:ascii="Arial" w:eastAsia="Arial" w:hAnsi="Arial" w:cs="Arial"/>
          <w:spacing w:val="-3"/>
        </w:rPr>
        <w:t>c</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ack</w:t>
      </w:r>
      <w:r w:rsidRPr="00A13969">
        <w:rPr>
          <w:rFonts w:ascii="Arial" w:eastAsia="Arial" w:hAnsi="Arial" w:cs="Arial"/>
          <w:spacing w:val="5"/>
        </w:rPr>
        <w:t xml:space="preserve"> </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ssu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6206AC9B" w14:textId="77777777" w:rsidR="00217A51" w:rsidRPr="00217A51" w:rsidRDefault="00217A51" w:rsidP="00217A51">
      <w:pPr>
        <w:rPr>
          <w:rFonts w:ascii="Arial" w:eastAsia="Arial" w:hAnsi="Arial" w:cs="Arial"/>
        </w:rPr>
      </w:pPr>
    </w:p>
    <w:p w14:paraId="0BEE6181" w14:textId="77777777" w:rsidR="00217A51" w:rsidRDefault="00217A51" w:rsidP="00217A51">
      <w:pPr>
        <w:rPr>
          <w:rFonts w:ascii="Arial" w:eastAsia="Arial" w:hAnsi="Arial" w:cs="Arial"/>
        </w:rPr>
      </w:pPr>
    </w:p>
    <w:p w14:paraId="6E868344" w14:textId="0462A25F" w:rsidR="00803D5F" w:rsidRPr="00A13969" w:rsidRDefault="00217A51" w:rsidP="00217A51">
      <w:pPr>
        <w:tabs>
          <w:tab w:val="left" w:pos="1305"/>
        </w:tabs>
        <w:rPr>
          <w:rFonts w:ascii="Arial" w:eastAsia="Arial" w:hAnsi="Arial" w:cs="Arial"/>
        </w:rPr>
      </w:pPr>
      <w:r>
        <w:rPr>
          <w:rFonts w:ascii="Arial" w:eastAsia="Arial" w:hAnsi="Arial" w:cs="Arial"/>
        </w:rPr>
        <w:tab/>
      </w:r>
      <w:r w:rsidR="006A73FF" w:rsidRPr="00A13969">
        <w:rPr>
          <w:rFonts w:ascii="Arial" w:eastAsia="Arial" w:hAnsi="Arial" w:cs="Arial"/>
        </w:rPr>
        <w:t xml:space="preserve">9(1) </w:t>
      </w:r>
      <w:r w:rsidR="006A73FF" w:rsidRPr="00A13969">
        <w:rPr>
          <w:rFonts w:ascii="Arial" w:eastAsia="Arial" w:hAnsi="Arial" w:cs="Arial"/>
          <w:spacing w:val="-3"/>
        </w:rPr>
        <w:t>o</w:t>
      </w:r>
      <w:r w:rsidR="006A73FF" w:rsidRPr="00A13969">
        <w:rPr>
          <w:rFonts w:ascii="Arial" w:eastAsia="Arial" w:hAnsi="Arial" w:cs="Arial"/>
        </w:rPr>
        <w:t>f</w:t>
      </w:r>
      <w:r w:rsidR="006A73FF" w:rsidRPr="00A13969">
        <w:rPr>
          <w:rFonts w:ascii="Arial" w:eastAsia="Arial" w:hAnsi="Arial" w:cs="Arial"/>
          <w:spacing w:val="2"/>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2"/>
        </w:rPr>
        <w:t xml:space="preserve"> </w:t>
      </w:r>
      <w:r w:rsidR="006A73FF" w:rsidRPr="00A13969">
        <w:rPr>
          <w:rFonts w:ascii="Arial" w:eastAsia="Arial" w:hAnsi="Arial" w:cs="Arial"/>
          <w:spacing w:val="-1"/>
        </w:rPr>
        <w:t>B</w:t>
      </w:r>
      <w:r w:rsidR="006A73FF" w:rsidRPr="00A13969">
        <w:rPr>
          <w:rFonts w:ascii="Arial" w:eastAsia="Arial" w:hAnsi="Arial" w:cs="Arial"/>
          <w:spacing w:val="1"/>
        </w:rPr>
        <w:t>r</w:t>
      </w:r>
      <w:r w:rsidR="006A73FF" w:rsidRPr="00A13969">
        <w:rPr>
          <w:rFonts w:ascii="Arial" w:eastAsia="Arial" w:hAnsi="Arial" w:cs="Arial"/>
        </w:rPr>
        <w:t>o</w:t>
      </w:r>
      <w:r w:rsidR="006A73FF" w:rsidRPr="00A13969">
        <w:rPr>
          <w:rFonts w:ascii="Arial" w:eastAsia="Arial" w:hAnsi="Arial" w:cs="Arial"/>
          <w:spacing w:val="-1"/>
        </w:rPr>
        <w:t>ad</w:t>
      </w:r>
      <w:r w:rsidR="006A73FF" w:rsidRPr="00A13969">
        <w:rPr>
          <w:rFonts w:ascii="Arial" w:eastAsia="Arial" w:hAnsi="Arial" w:cs="Arial"/>
          <w:spacing w:val="1"/>
        </w:rPr>
        <w:t>-</w:t>
      </w:r>
      <w:r w:rsidR="006A73FF" w:rsidRPr="00A13969">
        <w:rPr>
          <w:rFonts w:ascii="Arial" w:eastAsia="Arial" w:hAnsi="Arial" w:cs="Arial"/>
          <w:spacing w:val="-1"/>
        </w:rPr>
        <w:t>B</w:t>
      </w:r>
      <w:r w:rsidR="006A73FF" w:rsidRPr="00A13969">
        <w:rPr>
          <w:rFonts w:ascii="Arial" w:eastAsia="Arial" w:hAnsi="Arial" w:cs="Arial"/>
        </w:rPr>
        <w:t>as</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Bl</w:t>
      </w:r>
      <w:r w:rsidR="006A73FF" w:rsidRPr="00A13969">
        <w:rPr>
          <w:rFonts w:ascii="Arial" w:eastAsia="Arial" w:hAnsi="Arial" w:cs="Arial"/>
        </w:rPr>
        <w:t>ack</w:t>
      </w:r>
      <w:r w:rsidR="006A73FF" w:rsidRPr="00A13969">
        <w:rPr>
          <w:rFonts w:ascii="Arial" w:eastAsia="Arial" w:hAnsi="Arial" w:cs="Arial"/>
          <w:spacing w:val="3"/>
        </w:rPr>
        <w:t xml:space="preserve"> </w:t>
      </w:r>
      <w:r w:rsidR="006A73FF" w:rsidRPr="00A13969">
        <w:rPr>
          <w:rFonts w:ascii="Arial" w:eastAsia="Arial" w:hAnsi="Arial" w:cs="Arial"/>
          <w:spacing w:val="-1"/>
        </w:rPr>
        <w:t>E</w:t>
      </w:r>
      <w:r w:rsidR="006A73FF" w:rsidRPr="00A13969">
        <w:rPr>
          <w:rFonts w:ascii="Arial" w:eastAsia="Arial" w:hAnsi="Arial" w:cs="Arial"/>
        </w:rPr>
        <w:t>co</w:t>
      </w:r>
      <w:r w:rsidR="006A73FF" w:rsidRPr="00A13969">
        <w:rPr>
          <w:rFonts w:ascii="Arial" w:eastAsia="Arial" w:hAnsi="Arial" w:cs="Arial"/>
          <w:spacing w:val="-1"/>
        </w:rPr>
        <w:t>n</w:t>
      </w:r>
      <w:r w:rsidR="006A73FF" w:rsidRPr="00A13969">
        <w:rPr>
          <w:rFonts w:ascii="Arial" w:eastAsia="Arial" w:hAnsi="Arial" w:cs="Arial"/>
          <w:spacing w:val="-3"/>
        </w:rPr>
        <w:t>o</w:t>
      </w:r>
      <w:r w:rsidR="006A73FF" w:rsidRPr="00A13969">
        <w:rPr>
          <w:rFonts w:ascii="Arial" w:eastAsia="Arial" w:hAnsi="Arial" w:cs="Arial"/>
          <w:spacing w:val="1"/>
        </w:rPr>
        <w:t>m</w:t>
      </w:r>
      <w:r w:rsidR="006A73FF" w:rsidRPr="00A13969">
        <w:rPr>
          <w:rFonts w:ascii="Arial" w:eastAsia="Arial" w:hAnsi="Arial" w:cs="Arial"/>
          <w:spacing w:val="-1"/>
        </w:rPr>
        <w:t>i</w:t>
      </w:r>
      <w:r w:rsidR="006A73FF" w:rsidRPr="00A13969">
        <w:rPr>
          <w:rFonts w:ascii="Arial" w:eastAsia="Arial" w:hAnsi="Arial" w:cs="Arial"/>
        </w:rPr>
        <w:t>c</w:t>
      </w:r>
      <w:r w:rsidR="006A73FF" w:rsidRPr="00A13969">
        <w:rPr>
          <w:rFonts w:ascii="Arial" w:eastAsia="Arial" w:hAnsi="Arial" w:cs="Arial"/>
          <w:spacing w:val="1"/>
        </w:rPr>
        <w:t xml:space="preserve"> </w:t>
      </w:r>
      <w:r w:rsidR="006A73FF" w:rsidRPr="00A13969">
        <w:rPr>
          <w:rFonts w:ascii="Arial" w:eastAsia="Arial" w:hAnsi="Arial" w:cs="Arial"/>
          <w:spacing w:val="-3"/>
        </w:rPr>
        <w:t>E</w:t>
      </w:r>
      <w:r w:rsidR="006A73FF" w:rsidRPr="00A13969">
        <w:rPr>
          <w:rFonts w:ascii="Arial" w:eastAsia="Arial" w:hAnsi="Arial" w:cs="Arial"/>
          <w:spacing w:val="1"/>
        </w:rPr>
        <w:t>m</w:t>
      </w:r>
      <w:r w:rsidR="006A73FF" w:rsidRPr="00A13969">
        <w:rPr>
          <w:rFonts w:ascii="Arial" w:eastAsia="Arial" w:hAnsi="Arial" w:cs="Arial"/>
        </w:rPr>
        <w:t>p</w:t>
      </w:r>
      <w:r w:rsidR="006A73FF" w:rsidRPr="00A13969">
        <w:rPr>
          <w:rFonts w:ascii="Arial" w:eastAsia="Arial" w:hAnsi="Arial" w:cs="Arial"/>
          <w:spacing w:val="-1"/>
        </w:rPr>
        <w:t>o</w:t>
      </w:r>
      <w:r w:rsidR="006A73FF" w:rsidRPr="00A13969">
        <w:rPr>
          <w:rFonts w:ascii="Arial" w:eastAsia="Arial" w:hAnsi="Arial" w:cs="Arial"/>
          <w:spacing w:val="-3"/>
        </w:rPr>
        <w:t>w</w:t>
      </w:r>
      <w:r w:rsidR="006A73FF" w:rsidRPr="00A13969">
        <w:rPr>
          <w:rFonts w:ascii="Arial" w:eastAsia="Arial" w:hAnsi="Arial" w:cs="Arial"/>
        </w:rPr>
        <w:t>er</w:t>
      </w:r>
      <w:r w:rsidR="006A73FF" w:rsidRPr="00A13969">
        <w:rPr>
          <w:rFonts w:ascii="Arial" w:eastAsia="Arial" w:hAnsi="Arial" w:cs="Arial"/>
          <w:spacing w:val="1"/>
        </w:rPr>
        <w:t>m</w:t>
      </w:r>
      <w:r w:rsidR="006A73FF" w:rsidRPr="00A13969">
        <w:rPr>
          <w:rFonts w:ascii="Arial" w:eastAsia="Arial" w:hAnsi="Arial" w:cs="Arial"/>
        </w:rPr>
        <w:t>e</w:t>
      </w:r>
      <w:r w:rsidR="006A73FF" w:rsidRPr="00A13969">
        <w:rPr>
          <w:rFonts w:ascii="Arial" w:eastAsia="Arial" w:hAnsi="Arial" w:cs="Arial"/>
          <w:spacing w:val="-3"/>
        </w:rPr>
        <w:t>n</w:t>
      </w:r>
      <w:r w:rsidR="006A73FF" w:rsidRPr="00A13969">
        <w:rPr>
          <w:rFonts w:ascii="Arial" w:eastAsia="Arial" w:hAnsi="Arial" w:cs="Arial"/>
        </w:rPr>
        <w:t>t</w:t>
      </w:r>
      <w:r w:rsidR="006A73FF" w:rsidRPr="00A13969">
        <w:rPr>
          <w:rFonts w:ascii="Arial" w:eastAsia="Arial" w:hAnsi="Arial" w:cs="Arial"/>
          <w:spacing w:val="2"/>
        </w:rPr>
        <w:t xml:space="preserve"> </w:t>
      </w:r>
      <w:proofErr w:type="gramStart"/>
      <w:r w:rsidR="006A73FF" w:rsidRPr="00A13969">
        <w:rPr>
          <w:rFonts w:ascii="Arial" w:eastAsia="Arial" w:hAnsi="Arial" w:cs="Arial"/>
          <w:spacing w:val="-1"/>
        </w:rPr>
        <w:t>A</w:t>
      </w:r>
      <w:r w:rsidR="006A73FF" w:rsidRPr="00A13969">
        <w:rPr>
          <w:rFonts w:ascii="Arial" w:eastAsia="Arial" w:hAnsi="Arial" w:cs="Arial"/>
          <w:spacing w:val="-2"/>
        </w:rPr>
        <w:t>c</w:t>
      </w:r>
      <w:r w:rsidR="006A73FF" w:rsidRPr="00A13969">
        <w:rPr>
          <w:rFonts w:ascii="Arial" w:eastAsia="Arial" w:hAnsi="Arial" w:cs="Arial"/>
          <w:spacing w:val="1"/>
        </w:rPr>
        <w:t>t</w:t>
      </w:r>
      <w:r w:rsidR="006A73FF" w:rsidRPr="00A13969">
        <w:rPr>
          <w:rFonts w:ascii="Arial" w:eastAsia="Arial" w:hAnsi="Arial" w:cs="Arial"/>
        </w:rPr>
        <w:t>;</w:t>
      </w:r>
      <w:proofErr w:type="gramEnd"/>
    </w:p>
    <w:p w14:paraId="3966B420" w14:textId="77777777" w:rsidR="00803D5F" w:rsidRPr="00A13969" w:rsidRDefault="00803D5F">
      <w:pPr>
        <w:spacing w:before="5" w:line="140" w:lineRule="exact"/>
      </w:pPr>
    </w:p>
    <w:p w14:paraId="3419032C" w14:textId="77777777" w:rsidR="00803D5F" w:rsidRPr="00A13969" w:rsidRDefault="006A73FF">
      <w:pPr>
        <w:spacing w:line="276" w:lineRule="auto"/>
        <w:ind w:left="1220" w:right="116" w:hanging="540"/>
        <w:jc w:val="both"/>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8"/>
        </w:rPr>
        <w:t xml:space="preserve"> </w:t>
      </w:r>
      <w:r w:rsidRPr="00A13969">
        <w:rPr>
          <w:rFonts w:ascii="Arial" w:eastAsia="Arial" w:hAnsi="Arial" w:cs="Arial"/>
          <w:b/>
        </w:rPr>
        <w:t>"bid</w:t>
      </w:r>
      <w:proofErr w:type="gramStart"/>
      <w:r w:rsidRPr="00A13969">
        <w:rPr>
          <w:rFonts w:ascii="Arial" w:eastAsia="Arial" w:hAnsi="Arial" w:cs="Arial"/>
          <w:b/>
        </w:rPr>
        <w:t xml:space="preserve">" </w:t>
      </w:r>
      <w:r w:rsidRPr="00A13969">
        <w:rPr>
          <w:rFonts w:ascii="Arial" w:eastAsia="Arial" w:hAnsi="Arial" w:cs="Arial"/>
          <w:b/>
          <w:spacing w:val="9"/>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proofErr w:type="gramEnd"/>
      <w:r w:rsidRPr="00A13969">
        <w:rPr>
          <w:rFonts w:ascii="Arial" w:eastAsia="Arial" w:hAnsi="Arial" w:cs="Arial"/>
          <w:spacing w:val="61"/>
        </w:rPr>
        <w:t xml:space="preserve"> </w:t>
      </w:r>
      <w:r w:rsidRPr="00A13969">
        <w:rPr>
          <w:rFonts w:ascii="Arial" w:eastAsia="Arial" w:hAnsi="Arial" w:cs="Arial"/>
        </w:rPr>
        <w:t>a</w:t>
      </w:r>
      <w:r w:rsidRPr="00A13969">
        <w:rPr>
          <w:rFonts w:ascii="Arial" w:eastAsia="Arial" w:hAnsi="Arial" w:cs="Arial"/>
          <w:spacing w:val="61"/>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en</w:t>
      </w:r>
      <w:r w:rsidRPr="00A13969">
        <w:rPr>
          <w:rFonts w:ascii="Arial" w:eastAsia="Arial" w:hAnsi="Arial" w:cs="Arial"/>
          <w:spacing w:val="58"/>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1"/>
        </w:rPr>
        <w:t xml:space="preserve"> </w:t>
      </w:r>
      <w:r w:rsidRPr="00A13969">
        <w:rPr>
          <w:rFonts w:ascii="Arial" w:eastAsia="Arial" w:hAnsi="Arial" w:cs="Arial"/>
        </w:rPr>
        <w:t>a</w:t>
      </w:r>
      <w:r w:rsidRPr="00A13969">
        <w:rPr>
          <w:rFonts w:ascii="Arial" w:eastAsia="Arial" w:hAnsi="Arial" w:cs="Arial"/>
          <w:spacing w:val="61"/>
        </w:rPr>
        <w:t xml:space="preserve"> </w:t>
      </w:r>
      <w:r w:rsidRPr="00A13969">
        <w:rPr>
          <w:rFonts w:ascii="Arial" w:eastAsia="Arial" w:hAnsi="Arial" w:cs="Arial"/>
        </w:rPr>
        <w:t>pres</w:t>
      </w:r>
      <w:r w:rsidRPr="00A13969">
        <w:rPr>
          <w:rFonts w:ascii="Arial" w:eastAsia="Arial" w:hAnsi="Arial" w:cs="Arial"/>
          <w:spacing w:val="-2"/>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1"/>
        </w:rPr>
        <w:t xml:space="preserve"> </w:t>
      </w:r>
      <w:r w:rsidRPr="00A13969">
        <w:rPr>
          <w:rFonts w:ascii="Arial" w:eastAsia="Arial" w:hAnsi="Arial" w:cs="Arial"/>
        </w:rPr>
        <w:t xml:space="preserve">or </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ul</w:t>
      </w:r>
      <w:r w:rsidRPr="00A13969">
        <w:rPr>
          <w:rFonts w:ascii="Arial" w:eastAsia="Arial" w:hAnsi="Arial" w:cs="Arial"/>
        </w:rPr>
        <w:t>ated</w:t>
      </w:r>
      <w:r w:rsidRPr="00A13969">
        <w:rPr>
          <w:rFonts w:ascii="Arial" w:eastAsia="Arial" w:hAnsi="Arial" w:cs="Arial"/>
          <w:spacing w:val="59"/>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xml:space="preserve">m </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 xml:space="preserve">nse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a</w:t>
      </w:r>
      <w:r w:rsidRPr="00A13969">
        <w:rPr>
          <w:rFonts w:ascii="Arial" w:eastAsia="Arial" w:hAnsi="Arial" w:cs="Arial"/>
        </w:rPr>
        <w:t xml:space="preserve">n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by an</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an</w:t>
      </w:r>
      <w:r w:rsidRPr="00A13969">
        <w:rPr>
          <w:rFonts w:ascii="Arial" w:eastAsia="Arial" w:hAnsi="Arial" w:cs="Arial"/>
          <w:spacing w:val="2"/>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 xml:space="preserve">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hro</w:t>
      </w:r>
      <w:r w:rsidRPr="00A13969">
        <w:rPr>
          <w:rFonts w:ascii="Arial" w:eastAsia="Arial" w:hAnsi="Arial" w:cs="Arial"/>
          <w:spacing w:val="-3"/>
        </w:rPr>
        <w:t>u</w:t>
      </w:r>
      <w:r w:rsidRPr="00A13969">
        <w:rPr>
          <w:rFonts w:ascii="Arial" w:eastAsia="Arial" w:hAnsi="Arial" w:cs="Arial"/>
          <w:spacing w:val="2"/>
        </w:rPr>
        <w:t>g</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rPr>
        <w:t xml:space="preserve">price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 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sed</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rPr>
        <w:t>proce</w:t>
      </w:r>
      <w:r w:rsidRPr="00A13969">
        <w:rPr>
          <w:rFonts w:ascii="Arial" w:eastAsia="Arial" w:hAnsi="Arial" w:cs="Arial"/>
          <w:spacing w:val="-3"/>
        </w:rPr>
        <w:t>s</w:t>
      </w:r>
      <w:r w:rsidRPr="00A13969">
        <w:rPr>
          <w:rFonts w:ascii="Arial" w:eastAsia="Arial" w:hAnsi="Arial" w:cs="Arial"/>
        </w:rPr>
        <w:t>ses or prop</w:t>
      </w:r>
      <w:r w:rsidRPr="00A13969">
        <w:rPr>
          <w:rFonts w:ascii="Arial" w:eastAsia="Arial" w:hAnsi="Arial" w:cs="Arial"/>
          <w:spacing w:val="-3"/>
        </w:rPr>
        <w:t>o</w:t>
      </w:r>
      <w:r w:rsidRPr="00A13969">
        <w:rPr>
          <w:rFonts w:ascii="Arial" w:eastAsia="Arial" w:hAnsi="Arial" w:cs="Arial"/>
        </w:rPr>
        <w:t>sa</w:t>
      </w:r>
      <w:r w:rsidRPr="00A13969">
        <w:rPr>
          <w:rFonts w:ascii="Arial" w:eastAsia="Arial" w:hAnsi="Arial" w:cs="Arial"/>
          <w:spacing w:val="-1"/>
        </w:rPr>
        <w:t>l</w:t>
      </w:r>
      <w:r w:rsidRPr="00A13969">
        <w:rPr>
          <w:rFonts w:ascii="Arial" w:eastAsia="Arial" w:hAnsi="Arial" w:cs="Arial"/>
        </w:rPr>
        <w:t>s;</w:t>
      </w:r>
    </w:p>
    <w:p w14:paraId="3E9B76C4" w14:textId="77777777" w:rsidR="00803D5F" w:rsidRPr="00A13969" w:rsidRDefault="00803D5F">
      <w:pPr>
        <w:spacing w:before="7" w:line="100" w:lineRule="exact"/>
      </w:pPr>
    </w:p>
    <w:p w14:paraId="6D28177D" w14:textId="77777777" w:rsidR="00803D5F" w:rsidRPr="00A13969" w:rsidRDefault="006A73FF">
      <w:pPr>
        <w:ind w:left="68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d)   </w:t>
      </w:r>
      <w:r w:rsidRPr="00A13969">
        <w:rPr>
          <w:rFonts w:ascii="Arial" w:eastAsia="Arial" w:hAnsi="Arial" w:cs="Arial"/>
          <w:spacing w:val="26"/>
        </w:rPr>
        <w:t xml:space="preserve"> </w:t>
      </w:r>
      <w:r w:rsidRPr="00A13969">
        <w:rPr>
          <w:rFonts w:ascii="Arial" w:eastAsia="Arial" w:hAnsi="Arial" w:cs="Arial"/>
          <w:b/>
        </w:rPr>
        <w:t>"</w:t>
      </w:r>
      <w:proofErr w:type="spellStart"/>
      <w:r w:rsidRPr="00A13969">
        <w:rPr>
          <w:rFonts w:ascii="Arial" w:eastAsia="Arial" w:hAnsi="Arial" w:cs="Arial"/>
          <w:b/>
          <w:spacing w:val="-1"/>
        </w:rPr>
        <w:t>B</w:t>
      </w:r>
      <w:r w:rsidRPr="00A13969">
        <w:rPr>
          <w:rFonts w:ascii="Arial" w:eastAsia="Arial" w:hAnsi="Arial" w:cs="Arial"/>
          <w:b/>
        </w:rPr>
        <w:t>roa</w:t>
      </w:r>
      <w:r w:rsidRPr="00A13969">
        <w:rPr>
          <w:rFonts w:ascii="Arial" w:eastAsia="Arial" w:hAnsi="Arial" w:cs="Arial"/>
          <w:b/>
          <w:spacing w:val="-1"/>
        </w:rPr>
        <w:t>d</w:t>
      </w:r>
      <w:r w:rsidRPr="00A13969">
        <w:rPr>
          <w:rFonts w:ascii="Arial" w:eastAsia="Arial" w:hAnsi="Arial" w:cs="Arial"/>
          <w:b/>
          <w:spacing w:val="1"/>
        </w:rPr>
        <w:t>·</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ed</w:t>
      </w:r>
      <w:proofErr w:type="spellEnd"/>
      <w:r w:rsidRPr="00A13969">
        <w:rPr>
          <w:rFonts w:ascii="Arial" w:eastAsia="Arial" w:hAnsi="Arial" w:cs="Arial"/>
          <w:b/>
          <w:spacing w:val="25"/>
        </w:rPr>
        <w:t xml:space="preserve"> </w:t>
      </w:r>
      <w:r w:rsidRPr="00A13969">
        <w:rPr>
          <w:rFonts w:ascii="Arial" w:eastAsia="Arial" w:hAnsi="Arial" w:cs="Arial"/>
          <w:b/>
          <w:spacing w:val="-1"/>
        </w:rPr>
        <w:t>B</w:t>
      </w:r>
      <w:r w:rsidRPr="00A13969">
        <w:rPr>
          <w:rFonts w:ascii="Arial" w:eastAsia="Arial" w:hAnsi="Arial" w:cs="Arial"/>
          <w:b/>
          <w:spacing w:val="1"/>
        </w:rPr>
        <w:t>l</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k</w:t>
      </w:r>
      <w:r w:rsidRPr="00A13969">
        <w:rPr>
          <w:rFonts w:ascii="Arial" w:eastAsia="Arial" w:hAnsi="Arial" w:cs="Arial"/>
          <w:b/>
          <w:spacing w:val="20"/>
        </w:rPr>
        <w:t xml:space="preserve"> </w:t>
      </w:r>
      <w:r w:rsidRPr="00A13969">
        <w:rPr>
          <w:rFonts w:ascii="Arial" w:eastAsia="Arial" w:hAnsi="Arial" w:cs="Arial"/>
          <w:b/>
          <w:spacing w:val="-3"/>
        </w:rPr>
        <w:t>E</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o</w:t>
      </w:r>
      <w:r w:rsidRPr="00A13969">
        <w:rPr>
          <w:rFonts w:ascii="Arial" w:eastAsia="Arial" w:hAnsi="Arial" w:cs="Arial"/>
          <w:b/>
        </w:rPr>
        <w:t>m</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2"/>
        </w:rPr>
        <w:t xml:space="preserve"> </w:t>
      </w:r>
      <w:r w:rsidRPr="00A13969">
        <w:rPr>
          <w:rFonts w:ascii="Arial" w:eastAsia="Arial" w:hAnsi="Arial" w:cs="Arial"/>
          <w:b/>
          <w:spacing w:val="-3"/>
        </w:rPr>
        <w:t>E</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rPr>
        <w:t>r</w:t>
      </w:r>
      <w:r w:rsidRPr="00A13969">
        <w:rPr>
          <w:rFonts w:ascii="Arial" w:eastAsia="Arial" w:hAnsi="Arial" w:cs="Arial"/>
          <w:b/>
          <w:spacing w:val="1"/>
        </w:rPr>
        <w:t>m</w:t>
      </w:r>
      <w:r w:rsidRPr="00A13969">
        <w:rPr>
          <w:rFonts w:ascii="Arial" w:eastAsia="Arial" w:hAnsi="Arial" w:cs="Arial"/>
          <w:b/>
        </w:rPr>
        <w:t>e</w:t>
      </w:r>
      <w:r w:rsidRPr="00A13969">
        <w:rPr>
          <w:rFonts w:ascii="Arial" w:eastAsia="Arial" w:hAnsi="Arial" w:cs="Arial"/>
          <w:b/>
          <w:spacing w:val="-3"/>
        </w:rPr>
        <w:t>n</w:t>
      </w:r>
      <w:r w:rsidRPr="00A13969">
        <w:rPr>
          <w:rFonts w:ascii="Arial" w:eastAsia="Arial" w:hAnsi="Arial" w:cs="Arial"/>
          <w:b/>
        </w:rPr>
        <w:t>t</w:t>
      </w:r>
      <w:r w:rsidRPr="00A13969">
        <w:rPr>
          <w:rFonts w:ascii="Arial" w:eastAsia="Arial" w:hAnsi="Arial" w:cs="Arial"/>
          <w:b/>
          <w:spacing w:val="23"/>
        </w:rPr>
        <w:t xml:space="preserve"> </w:t>
      </w:r>
      <w:r w:rsidRPr="00A13969">
        <w:rPr>
          <w:rFonts w:ascii="Arial" w:eastAsia="Arial" w:hAnsi="Arial" w:cs="Arial"/>
          <w:b/>
          <w:spacing w:val="-6"/>
        </w:rPr>
        <w:t>A</w:t>
      </w:r>
      <w:r w:rsidRPr="00A13969">
        <w:rPr>
          <w:rFonts w:ascii="Arial" w:eastAsia="Arial" w:hAnsi="Arial" w:cs="Arial"/>
          <w:b/>
        </w:rPr>
        <w:t>ct"</w:t>
      </w:r>
      <w:r w:rsidRPr="00A13969">
        <w:rPr>
          <w:rFonts w:ascii="Arial" w:eastAsia="Arial" w:hAnsi="Arial" w:cs="Arial"/>
          <w:b/>
          <w:spacing w:val="29"/>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spacing w:val="-1"/>
        </w:rPr>
        <w:t>B</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a</w:t>
      </w:r>
      <w:r w:rsidRPr="00A13969">
        <w:rPr>
          <w:rFonts w:ascii="Arial" w:eastAsia="Arial" w:hAnsi="Arial" w:cs="Arial"/>
          <w:spacing w:val="-1"/>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rPr>
        <w:t>as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spacing w:val="-1"/>
        </w:rPr>
        <w:t>Bl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p>
    <w:p w14:paraId="361A11E5" w14:textId="77777777" w:rsidR="00803D5F" w:rsidRPr="00A13969" w:rsidRDefault="006A73FF">
      <w:pPr>
        <w:spacing w:before="42"/>
        <w:ind w:left="1220"/>
        <w:rPr>
          <w:rFonts w:ascii="Arial" w:eastAsia="Arial" w:hAnsi="Arial" w:cs="Arial"/>
        </w:rPr>
      </w:pP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 xml:space="preserve">omic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03</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N</w:t>
      </w:r>
      <w:r w:rsidRPr="00A13969">
        <w:rPr>
          <w:rFonts w:ascii="Arial" w:eastAsia="Arial" w:hAnsi="Arial" w:cs="Arial"/>
          <w:spacing w:val="-3"/>
        </w:rPr>
        <w:t>o</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53</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1"/>
        </w:rPr>
        <w:t>3</w:t>
      </w:r>
      <w:proofErr w:type="gramStart"/>
      <w:r w:rsidRPr="00A13969">
        <w:rPr>
          <w:rFonts w:ascii="Arial" w:eastAsia="Arial" w:hAnsi="Arial" w:cs="Arial"/>
          <w:spacing w:val="-2"/>
        </w:rPr>
        <w:t>)</w:t>
      </w:r>
      <w:r w:rsidRPr="00A13969">
        <w:rPr>
          <w:rFonts w:ascii="Arial" w:eastAsia="Arial" w:hAnsi="Arial" w:cs="Arial"/>
        </w:rPr>
        <w:t>;</w:t>
      </w:r>
      <w:proofErr w:type="gramEnd"/>
    </w:p>
    <w:p w14:paraId="212D3EDB" w14:textId="77777777" w:rsidR="00803D5F" w:rsidRPr="00A13969" w:rsidRDefault="00803D5F">
      <w:pPr>
        <w:spacing w:before="5" w:line="140" w:lineRule="exact"/>
      </w:pPr>
    </w:p>
    <w:p w14:paraId="5FD12808" w14:textId="77777777" w:rsidR="00803D5F" w:rsidRPr="00A13969" w:rsidRDefault="006A73FF">
      <w:pPr>
        <w:spacing w:line="276" w:lineRule="auto"/>
        <w:ind w:left="1220" w:right="112" w:hanging="540"/>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rPr>
        <w:t xml:space="preserve">e)    </w:t>
      </w:r>
      <w:r w:rsidRPr="00A13969">
        <w:rPr>
          <w:rFonts w:ascii="Arial" w:eastAsia="Arial" w:hAnsi="Arial" w:cs="Arial"/>
          <w:b/>
          <w:spacing w:val="12"/>
        </w:rPr>
        <w:t xml:space="preserve"> </w:t>
      </w:r>
      <w:r w:rsidRPr="00A13969">
        <w:rPr>
          <w:rFonts w:ascii="Arial" w:eastAsia="Arial" w:hAnsi="Arial" w:cs="Arial"/>
          <w:b/>
        </w:rPr>
        <w:t>"</w:t>
      </w:r>
      <w:r w:rsidRPr="00A13969">
        <w:rPr>
          <w:rFonts w:ascii="Arial" w:eastAsia="Arial" w:hAnsi="Arial" w:cs="Arial"/>
          <w:b/>
          <w:spacing w:val="-1"/>
        </w:rPr>
        <w:t>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1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an</w:t>
      </w:r>
      <w:r w:rsidRPr="00A13969">
        <w:rPr>
          <w:rFonts w:ascii="Arial" w:eastAsia="Arial" w:hAnsi="Arial" w:cs="Arial"/>
          <w:spacing w:val="2"/>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pted</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1"/>
        </w:rPr>
        <w:t>E</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prise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 xml:space="preserve">d </w:t>
      </w:r>
      <w:proofErr w:type="gramStart"/>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18"/>
        </w:rPr>
        <w:t xml:space="preserve"> </w:t>
      </w:r>
      <w:r w:rsidRPr="00A13969">
        <w:rPr>
          <w:rFonts w:ascii="Arial" w:eastAsia="Arial" w:hAnsi="Arial" w:cs="Arial"/>
        </w:rPr>
        <w:t>on</w:t>
      </w:r>
      <w:proofErr w:type="gramEnd"/>
      <w:r w:rsidRPr="00A13969">
        <w:rPr>
          <w:rFonts w:ascii="Arial" w:eastAsia="Arial" w:hAnsi="Arial" w:cs="Arial"/>
        </w:rPr>
        <w:t xml:space="preserve"> b</w:t>
      </w:r>
      <w:r w:rsidRPr="00A13969">
        <w:rPr>
          <w:rFonts w:ascii="Arial" w:eastAsia="Arial" w:hAnsi="Arial" w:cs="Arial"/>
          <w:spacing w:val="-1"/>
        </w:rPr>
        <w:t>l</w:t>
      </w:r>
      <w:r w:rsidRPr="00A13969">
        <w:rPr>
          <w:rFonts w:ascii="Arial" w:eastAsia="Arial" w:hAnsi="Arial" w:cs="Arial"/>
        </w:rPr>
        <w:t>ack</w:t>
      </w:r>
      <w:r w:rsidRPr="00A13969">
        <w:rPr>
          <w:rFonts w:ascii="Arial" w:eastAsia="Arial" w:hAnsi="Arial" w:cs="Arial"/>
          <w:spacing w:val="49"/>
        </w:rPr>
        <w:t xml:space="preserve"> </w:t>
      </w:r>
      <w:r w:rsidRPr="00A13969">
        <w:rPr>
          <w:rFonts w:ascii="Arial" w:eastAsia="Arial" w:hAnsi="Arial" w:cs="Arial"/>
          <w:spacing w:val="-3"/>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omic</w:t>
      </w:r>
      <w:r w:rsidRPr="00A13969">
        <w:rPr>
          <w:rFonts w:ascii="Arial" w:eastAsia="Arial" w:hAnsi="Arial" w:cs="Arial"/>
          <w:spacing w:val="44"/>
        </w:rPr>
        <w:t xml:space="preserve"> </w:t>
      </w:r>
      <w:r w:rsidRPr="00A13969">
        <w:rPr>
          <w:rFonts w:ascii="Arial" w:eastAsia="Arial" w:hAnsi="Arial" w:cs="Arial"/>
        </w:rPr>
        <w:t>empo</w:t>
      </w:r>
      <w:r w:rsidRPr="00A13969">
        <w:rPr>
          <w:rFonts w:ascii="Arial" w:eastAsia="Arial" w:hAnsi="Arial" w:cs="Arial"/>
          <w:spacing w:val="-4"/>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spacing w:val="-1"/>
        </w:rPr>
        <w:t>i</w:t>
      </w:r>
      <w:r w:rsidRPr="00A13969">
        <w:rPr>
          <w:rFonts w:ascii="Arial" w:eastAsia="Arial" w:hAnsi="Arial" w:cs="Arial"/>
        </w:rPr>
        <w:t>ssu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6"/>
        </w:rPr>
        <w:t xml:space="preserve"> </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rPr>
        <w:t>s</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6"/>
        </w:rPr>
        <w:t xml:space="preserve"> </w:t>
      </w:r>
      <w:r w:rsidRPr="00A13969">
        <w:rPr>
          <w:rFonts w:ascii="Arial" w:eastAsia="Arial" w:hAnsi="Arial" w:cs="Arial"/>
        </w:rPr>
        <w:t>9</w:t>
      </w:r>
      <w:r w:rsidRPr="00A13969">
        <w:rPr>
          <w:rFonts w:ascii="Arial" w:eastAsia="Arial" w:hAnsi="Arial" w:cs="Arial"/>
          <w:spacing w:val="44"/>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4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spacing w:val="-1"/>
        </w:rPr>
        <w:t>B</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a</w:t>
      </w:r>
      <w:r w:rsidRPr="00A13969">
        <w:rPr>
          <w:rFonts w:ascii="Arial" w:eastAsia="Arial" w:hAnsi="Arial" w:cs="Arial"/>
          <w:spacing w:val="7"/>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rPr>
        <w:t>as</w:t>
      </w:r>
      <w:r w:rsidRPr="00A13969">
        <w:rPr>
          <w:rFonts w:ascii="Arial" w:eastAsia="Arial" w:hAnsi="Arial" w:cs="Arial"/>
          <w:spacing w:val="-3"/>
        </w:rPr>
        <w:t xml:space="preserve">ed </w:t>
      </w:r>
      <w:r w:rsidRPr="00A13969">
        <w:rPr>
          <w:rFonts w:ascii="Arial" w:eastAsia="Arial" w:hAnsi="Arial" w:cs="Arial"/>
          <w:spacing w:val="-1"/>
        </w:rPr>
        <w:t>Bl</w:t>
      </w:r>
      <w:r w:rsidRPr="00A13969">
        <w:rPr>
          <w:rFonts w:ascii="Arial" w:eastAsia="Arial" w:hAnsi="Arial" w:cs="Arial"/>
        </w:rPr>
        <w:t>ack</w:t>
      </w:r>
      <w:r w:rsidRPr="00A13969">
        <w:rPr>
          <w:rFonts w:ascii="Arial" w:eastAsia="Arial" w:hAnsi="Arial" w:cs="Arial"/>
          <w:spacing w:val="3"/>
        </w:rPr>
        <w:t xml:space="preserve"> </w:t>
      </w: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w:t>
      </w:r>
    </w:p>
    <w:p w14:paraId="75F997E4" w14:textId="77777777" w:rsidR="00803D5F" w:rsidRPr="00A13969" w:rsidRDefault="00803D5F">
      <w:pPr>
        <w:spacing w:before="10" w:line="100" w:lineRule="exact"/>
      </w:pPr>
    </w:p>
    <w:p w14:paraId="0344EFA2" w14:textId="77777777" w:rsidR="00803D5F" w:rsidRPr="00A13969" w:rsidRDefault="006A73FF">
      <w:pPr>
        <w:spacing w:line="277" w:lineRule="auto"/>
        <w:ind w:left="1220" w:right="117" w:hanging="540"/>
        <w:jc w:val="both"/>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r w:rsidRPr="00A13969">
        <w:rPr>
          <w:rFonts w:ascii="Arial" w:eastAsia="Arial" w:hAnsi="Arial" w:cs="Arial"/>
        </w:rPr>
        <w:t xml:space="preserve">)     </w:t>
      </w:r>
      <w:r w:rsidRPr="00A13969">
        <w:rPr>
          <w:rFonts w:ascii="Arial" w:eastAsia="Arial" w:hAnsi="Arial" w:cs="Arial"/>
          <w:spacing w:val="14"/>
        </w:rPr>
        <w:t xml:space="preserve"> </w:t>
      </w:r>
      <w:r w:rsidRPr="00A13969">
        <w:rPr>
          <w:rFonts w:ascii="Arial" w:eastAsia="Arial" w:hAnsi="Arial" w:cs="Arial"/>
          <w:b/>
        </w:rPr>
        <w:t>"</w:t>
      </w:r>
      <w:r w:rsidRPr="00A13969">
        <w:rPr>
          <w:rFonts w:ascii="Arial" w:eastAsia="Arial" w:hAnsi="Arial" w:cs="Arial"/>
          <w:b/>
          <w:spacing w:val="1"/>
        </w:rPr>
        <w:t>f</w:t>
      </w:r>
      <w:r w:rsidRPr="00A13969">
        <w:rPr>
          <w:rFonts w:ascii="Arial" w:eastAsia="Arial" w:hAnsi="Arial" w:cs="Arial"/>
          <w:b/>
        </w:rPr>
        <w:t>u</w:t>
      </w:r>
      <w:r w:rsidRPr="00A13969">
        <w:rPr>
          <w:rFonts w:ascii="Arial" w:eastAsia="Arial" w:hAnsi="Arial" w:cs="Arial"/>
          <w:b/>
          <w:spacing w:val="-1"/>
        </w:rPr>
        <w:t>n</w:t>
      </w:r>
      <w:r w:rsidRPr="00A13969">
        <w:rPr>
          <w:rFonts w:ascii="Arial" w:eastAsia="Arial" w:hAnsi="Arial" w:cs="Arial"/>
          <w:b/>
        </w:rPr>
        <w:t>ct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spacing w:val="-5"/>
        </w:rPr>
        <w:t>y</w:t>
      </w:r>
      <w:proofErr w:type="gramStart"/>
      <w:r w:rsidRPr="00A13969">
        <w:rPr>
          <w:rFonts w:ascii="Arial" w:eastAsia="Arial" w:hAnsi="Arial" w:cs="Arial"/>
          <w:b/>
        </w:rPr>
        <w:t xml:space="preserve">" </w:t>
      </w:r>
      <w:r w:rsidRPr="00A13969">
        <w:rPr>
          <w:rFonts w:ascii="Arial" w:eastAsia="Arial" w:hAnsi="Arial" w:cs="Arial"/>
          <w:b/>
          <w:spacing w:val="1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proofErr w:type="gramEnd"/>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rPr>
        <w:t xml:space="preserve">y  of </w:t>
      </w:r>
      <w:r w:rsidRPr="00A13969">
        <w:rPr>
          <w:rFonts w:ascii="Arial" w:eastAsia="Arial" w:hAnsi="Arial" w:cs="Arial"/>
          <w:spacing w:val="5"/>
        </w:rPr>
        <w:t xml:space="preserve"> </w:t>
      </w:r>
      <w:r w:rsidRPr="00A13969">
        <w:rPr>
          <w:rFonts w:ascii="Arial" w:eastAsia="Arial" w:hAnsi="Arial" w:cs="Arial"/>
        </w:rPr>
        <w:t xml:space="preserve">a </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er </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 xml:space="preserve">de </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 xml:space="preserve">ds </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3"/>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ces </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acc</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spec</w:t>
      </w:r>
      <w:r w:rsidRPr="00A13969">
        <w:rPr>
          <w:rFonts w:ascii="Arial" w:eastAsia="Arial" w:hAnsi="Arial" w:cs="Arial"/>
          <w:spacing w:val="-4"/>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 as</w:t>
      </w:r>
      <w:r w:rsidRPr="00A13969">
        <w:rPr>
          <w:rFonts w:ascii="Arial" w:eastAsia="Arial" w:hAnsi="Arial" w:cs="Arial"/>
          <w:spacing w:val="-1"/>
        </w:rPr>
        <w:t xml:space="preserve"> </w:t>
      </w:r>
      <w:r w:rsidRPr="00A13969">
        <w:rPr>
          <w:rFonts w:ascii="Arial" w:eastAsia="Arial" w:hAnsi="Arial" w:cs="Arial"/>
        </w:rPr>
        <w:t>set o</w:t>
      </w:r>
      <w:r w:rsidRPr="00A13969">
        <w:rPr>
          <w:rFonts w:ascii="Arial" w:eastAsia="Arial" w:hAnsi="Arial" w:cs="Arial"/>
          <w:spacing w:val="-1"/>
        </w:rPr>
        <w:t>u</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p>
    <w:p w14:paraId="06A9B940" w14:textId="77777777" w:rsidR="00803D5F" w:rsidRPr="00A13969" w:rsidRDefault="00803D5F">
      <w:pPr>
        <w:spacing w:before="6" w:line="100" w:lineRule="exact"/>
      </w:pPr>
    </w:p>
    <w:p w14:paraId="383483DA" w14:textId="77777777" w:rsidR="00803D5F" w:rsidRPr="00A13969" w:rsidRDefault="006A73FF">
      <w:pPr>
        <w:spacing w:line="389" w:lineRule="auto"/>
        <w:ind w:left="680" w:right="1784"/>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g)    </w:t>
      </w:r>
      <w:r w:rsidRPr="00A13969">
        <w:rPr>
          <w:rFonts w:ascii="Arial" w:eastAsia="Arial" w:hAnsi="Arial" w:cs="Arial"/>
          <w:spacing w:val="27"/>
        </w:rPr>
        <w:t xml:space="preserve"> </w:t>
      </w:r>
      <w:r w:rsidRPr="00A13969">
        <w:rPr>
          <w:rFonts w:ascii="Arial" w:eastAsia="Arial" w:hAnsi="Arial" w:cs="Arial"/>
          <w:b/>
        </w:rPr>
        <w:t>"p</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2"/>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es 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3"/>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 l</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u</w:t>
      </w:r>
      <w:r w:rsidRPr="00A13969">
        <w:rPr>
          <w:rFonts w:ascii="Arial" w:eastAsia="Arial" w:hAnsi="Arial" w:cs="Arial"/>
          <w:spacing w:val="-1"/>
        </w:rPr>
        <w:t>n</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d</w:t>
      </w:r>
      <w:r w:rsidRPr="00A13969">
        <w:rPr>
          <w:rFonts w:ascii="Arial" w:eastAsia="Arial" w:hAnsi="Arial" w:cs="Arial"/>
          <w:spacing w:val="-1"/>
        </w:rPr>
        <w:t>i</w:t>
      </w:r>
      <w:r w:rsidRPr="00A13969">
        <w:rPr>
          <w:rFonts w:ascii="Arial" w:eastAsia="Arial" w:hAnsi="Arial" w:cs="Arial"/>
        </w:rPr>
        <w:t>sco</w:t>
      </w:r>
      <w:r w:rsidRPr="00A13969">
        <w:rPr>
          <w:rFonts w:ascii="Arial" w:eastAsia="Arial" w:hAnsi="Arial" w:cs="Arial"/>
          <w:spacing w:val="-1"/>
        </w:rPr>
        <w:t>u</w:t>
      </w:r>
      <w:r w:rsidRPr="00A13969">
        <w:rPr>
          <w:rFonts w:ascii="Arial" w:eastAsia="Arial" w:hAnsi="Arial" w:cs="Arial"/>
        </w:rPr>
        <w:t xml:space="preserve">nts; </w:t>
      </w:r>
      <w:r w:rsidRPr="00A13969">
        <w:rPr>
          <w:rFonts w:ascii="Arial" w:eastAsia="Arial" w:hAnsi="Arial" w:cs="Arial"/>
          <w:spacing w:val="1"/>
        </w:rPr>
        <w:t>(</w:t>
      </w:r>
      <w:proofErr w:type="gramStart"/>
      <w:r w:rsidRPr="00A13969">
        <w:rPr>
          <w:rFonts w:ascii="Arial" w:eastAsia="Arial" w:hAnsi="Arial" w:cs="Arial"/>
        </w:rPr>
        <w:t xml:space="preserve">h)   </w:t>
      </w:r>
      <w:proofErr w:type="gramEnd"/>
      <w:r w:rsidRPr="00A13969">
        <w:rPr>
          <w:rFonts w:ascii="Arial" w:eastAsia="Arial" w:hAnsi="Arial" w:cs="Arial"/>
          <w:spacing w:val="26"/>
        </w:rPr>
        <w:t xml:space="preserve"> </w:t>
      </w:r>
      <w:r w:rsidRPr="00A13969">
        <w:rPr>
          <w:rFonts w:ascii="Arial" w:eastAsia="Arial" w:hAnsi="Arial" w:cs="Arial"/>
          <w:b/>
        </w:rPr>
        <w:t>"pro</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8"/>
        </w:rPr>
        <w:t xml:space="preserve"> </w:t>
      </w:r>
      <w:r w:rsidRPr="00A13969">
        <w:rPr>
          <w:rFonts w:ascii="Arial" w:eastAsia="Arial" w:hAnsi="Arial" w:cs="Arial"/>
          <w:b/>
          <w:spacing w:val="-3"/>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E st</w:t>
      </w:r>
      <w:r w:rsidRPr="00A13969">
        <w:rPr>
          <w:rFonts w:ascii="Arial" w:eastAsia="Arial" w:hAnsi="Arial" w:cs="Arial"/>
          <w:b/>
          <w:spacing w:val="-2"/>
        </w:rPr>
        <w:t>a</w:t>
      </w:r>
      <w:r w:rsidRPr="00A13969">
        <w:rPr>
          <w:rFonts w:ascii="Arial" w:eastAsia="Arial" w:hAnsi="Arial" w:cs="Arial"/>
          <w:b/>
          <w:spacing w:val="1"/>
        </w:rPr>
        <w:t>t</w:t>
      </w:r>
      <w:r w:rsidRPr="00A13969">
        <w:rPr>
          <w:rFonts w:ascii="Arial" w:eastAsia="Arial" w:hAnsi="Arial" w:cs="Arial"/>
          <w:b/>
          <w:spacing w:val="-3"/>
        </w:rPr>
        <w:t>u</w:t>
      </w:r>
      <w:r w:rsidRPr="00A13969">
        <w:rPr>
          <w:rFonts w:ascii="Arial" w:eastAsia="Arial" w:hAnsi="Arial" w:cs="Arial"/>
          <w:b/>
        </w:rPr>
        <w:t xml:space="preserve">s </w:t>
      </w:r>
      <w:r w:rsidRPr="00A13969">
        <w:rPr>
          <w:rFonts w:ascii="Arial" w:eastAsia="Arial" w:hAnsi="Arial" w:cs="Arial"/>
          <w:b/>
          <w:spacing w:val="2"/>
        </w:rPr>
        <w:t>l</w:t>
      </w:r>
      <w:r w:rsidRPr="00A13969">
        <w:rPr>
          <w:rFonts w:ascii="Arial" w:eastAsia="Arial" w:hAnsi="Arial" w:cs="Arial"/>
          <w:b/>
        </w:rPr>
        <w:t>e</w:t>
      </w:r>
      <w:r w:rsidRPr="00A13969">
        <w:rPr>
          <w:rFonts w:ascii="Arial" w:eastAsia="Arial" w:hAnsi="Arial" w:cs="Arial"/>
          <w:b/>
          <w:spacing w:val="-3"/>
        </w:rPr>
        <w:t>v</w:t>
      </w:r>
      <w:r w:rsidRPr="00A13969">
        <w:rPr>
          <w:rFonts w:ascii="Arial" w:eastAsia="Arial" w:hAnsi="Arial" w:cs="Arial"/>
          <w:b/>
        </w:rPr>
        <w:t>el</w:t>
      </w:r>
      <w:r w:rsidRPr="00A13969">
        <w:rPr>
          <w:rFonts w:ascii="Arial" w:eastAsia="Arial" w:hAnsi="Arial" w:cs="Arial"/>
          <w:b/>
          <w:spacing w:val="2"/>
        </w:rPr>
        <w:t xml:space="preserve"> </w:t>
      </w:r>
      <w:r w:rsidRPr="00A13969">
        <w:rPr>
          <w:rFonts w:ascii="Arial" w:eastAsia="Arial" w:hAnsi="Arial" w:cs="Arial"/>
          <w:b/>
          <w:spacing w:val="-3"/>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spacing w:val="-3"/>
        </w:rPr>
        <w:t>n</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b</w:t>
      </w:r>
      <w:r w:rsidRPr="00A13969">
        <w:rPr>
          <w:rFonts w:ascii="Arial" w:eastAsia="Arial" w:hAnsi="Arial" w:cs="Arial"/>
          <w:b/>
          <w:spacing w:val="-1"/>
        </w:rPr>
        <w:t>u</w:t>
      </w:r>
      <w:r w:rsidRPr="00A13969">
        <w:rPr>
          <w:rFonts w:ascii="Arial" w:eastAsia="Arial" w:hAnsi="Arial" w:cs="Arial"/>
          <w:b/>
          <w:spacing w:val="1"/>
        </w:rPr>
        <w:t>t</w:t>
      </w:r>
      <w:r w:rsidRPr="00A13969">
        <w:rPr>
          <w:rFonts w:ascii="Arial" w:eastAsia="Arial" w:hAnsi="Arial" w:cs="Arial"/>
          <w:b/>
        </w:rPr>
        <w:t>or"</w:t>
      </w:r>
      <w:r w:rsidRPr="00A13969">
        <w:rPr>
          <w:rFonts w:ascii="Arial" w:eastAsia="Arial" w:hAnsi="Arial" w:cs="Arial"/>
          <w:b/>
          <w:spacing w:val="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p>
    <w:p w14:paraId="51B3041F" w14:textId="77777777" w:rsidR="00803D5F" w:rsidRPr="00A13969" w:rsidRDefault="006A73FF">
      <w:pPr>
        <w:spacing w:before="7" w:line="390" w:lineRule="auto"/>
        <w:ind w:left="1940" w:right="942"/>
        <w:jc w:val="both"/>
        <w:rPr>
          <w:rFonts w:ascii="Arial" w:eastAsia="Arial" w:hAnsi="Arial" w:cs="Arial"/>
        </w:rPr>
      </w:pP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 cer</w:t>
      </w:r>
      <w:r w:rsidRPr="00A13969">
        <w:rPr>
          <w:rFonts w:ascii="Arial" w:eastAsia="Arial" w:hAnsi="Arial" w:cs="Arial"/>
          <w:spacing w:val="-1"/>
        </w:rPr>
        <w:t>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iss</w:t>
      </w:r>
      <w:r w:rsidRPr="00A13969">
        <w:rPr>
          <w:rFonts w:ascii="Arial" w:eastAsia="Arial" w:hAnsi="Arial" w:cs="Arial"/>
          <w:spacing w:val="-1"/>
        </w:rPr>
        <w:t>u</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ori</w:t>
      </w:r>
      <w:r w:rsidRPr="00A13969">
        <w:rPr>
          <w:rFonts w:ascii="Arial" w:eastAsia="Arial" w:hAnsi="Arial" w:cs="Arial"/>
          <w:spacing w:val="-3"/>
        </w:rPr>
        <w:t>z</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rPr>
        <w:t>dy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 A s</w:t>
      </w:r>
      <w:r w:rsidRPr="00A13969">
        <w:rPr>
          <w:rFonts w:ascii="Arial" w:eastAsia="Arial" w:hAnsi="Arial" w:cs="Arial"/>
          <w:spacing w:val="-3"/>
        </w:rPr>
        <w:t>w</w:t>
      </w:r>
      <w:r w:rsidRPr="00A13969">
        <w:rPr>
          <w:rFonts w:ascii="Arial" w:eastAsia="Arial" w:hAnsi="Arial" w:cs="Arial"/>
        </w:rPr>
        <w:t>orn</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s</w:t>
      </w:r>
      <w:r w:rsidRPr="00A13969">
        <w:rPr>
          <w:rFonts w:ascii="Arial" w:eastAsia="Arial" w:hAnsi="Arial" w:cs="Arial"/>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d by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2"/>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 xml:space="preserve">es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 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 p</w:t>
      </w:r>
      <w:r w:rsidRPr="00A13969">
        <w:rPr>
          <w:rFonts w:ascii="Arial" w:eastAsia="Arial" w:hAnsi="Arial" w:cs="Arial"/>
          <w:spacing w:val="-2"/>
        </w:rPr>
        <w:t>r</w:t>
      </w:r>
      <w:r w:rsidRPr="00A13969">
        <w:rPr>
          <w:rFonts w:ascii="Arial" w:eastAsia="Arial" w:hAnsi="Arial" w:cs="Arial"/>
        </w:rPr>
        <w:t>escri</w:t>
      </w:r>
      <w:r w:rsidRPr="00A13969">
        <w:rPr>
          <w:rFonts w:ascii="Arial" w:eastAsia="Arial" w:hAnsi="Arial" w:cs="Arial"/>
          <w:spacing w:val="-1"/>
        </w:rPr>
        <w:t>b</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proofErr w:type="gramStart"/>
      <w:r w:rsidRPr="00A13969">
        <w:rPr>
          <w:rFonts w:ascii="Arial" w:eastAsia="Arial" w:hAnsi="Arial" w:cs="Arial"/>
          <w:spacing w:val="-1"/>
        </w:rPr>
        <w:t>A</w:t>
      </w:r>
      <w:r w:rsidRPr="00A13969">
        <w:rPr>
          <w:rFonts w:ascii="Arial" w:eastAsia="Arial" w:hAnsi="Arial" w:cs="Arial"/>
          <w:spacing w:val="1"/>
        </w:rPr>
        <w:t>ct;</w:t>
      </w:r>
      <w:proofErr w:type="gramEnd"/>
    </w:p>
    <w:p w14:paraId="5BB2042F" w14:textId="77777777" w:rsidR="00803D5F" w:rsidRPr="00A13969" w:rsidRDefault="006A73FF">
      <w:pPr>
        <w:spacing w:before="1" w:line="277" w:lineRule="auto"/>
        <w:ind w:left="1273" w:right="758" w:hanging="425"/>
        <w:rPr>
          <w:rFonts w:ascii="Arial" w:eastAsia="Arial" w:hAnsi="Arial" w:cs="Arial"/>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6"/>
        </w:rPr>
        <w:t xml:space="preserve"> </w:t>
      </w:r>
      <w:r w:rsidRPr="00A13969">
        <w:rPr>
          <w:rFonts w:ascii="Arial" w:eastAsia="Arial" w:hAnsi="Arial" w:cs="Arial"/>
          <w:b/>
        </w:rPr>
        <w:t>"</w:t>
      </w:r>
      <w:r w:rsidRPr="00A13969">
        <w:rPr>
          <w:rFonts w:ascii="Arial" w:eastAsia="Arial" w:hAnsi="Arial" w:cs="Arial"/>
          <w:b/>
          <w:spacing w:val="1"/>
        </w:rPr>
        <w:t>Q</w:t>
      </w:r>
      <w:r w:rsidRPr="00A13969">
        <w:rPr>
          <w:rFonts w:ascii="Arial" w:eastAsia="Arial" w:hAnsi="Arial" w:cs="Arial"/>
          <w:b/>
          <w:spacing w:val="-1"/>
        </w:rPr>
        <w:t>SE</w:t>
      </w:r>
      <w:r w:rsidRPr="00A13969">
        <w:rPr>
          <w:rFonts w:ascii="Arial" w:eastAsia="Arial" w:hAnsi="Arial" w:cs="Arial"/>
          <w:b/>
        </w:rPr>
        <w:t>"</w:t>
      </w:r>
      <w:r w:rsidRPr="00A13969">
        <w:rPr>
          <w:rFonts w:ascii="Arial" w:eastAsia="Arial" w:hAnsi="Arial" w:cs="Arial"/>
          <w:b/>
          <w:spacing w:val="10"/>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se in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 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6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r w:rsidRPr="00A13969">
        <w:rPr>
          <w:rFonts w:ascii="Arial" w:eastAsia="Arial" w:hAnsi="Arial" w:cs="Arial"/>
          <w:spacing w:val="4"/>
        </w:rPr>
        <w:t xml:space="preserve"> </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ssu</w:t>
      </w:r>
      <w:r w:rsidRPr="00A13969">
        <w:rPr>
          <w:rFonts w:ascii="Arial" w:eastAsia="Arial" w:hAnsi="Arial" w:cs="Arial"/>
          <w:spacing w:val="-3"/>
        </w:rPr>
        <w:t>e</w:t>
      </w:r>
      <w:r w:rsidRPr="00A13969">
        <w:rPr>
          <w:rFonts w:ascii="Arial" w:eastAsia="Arial" w:hAnsi="Arial" w:cs="Arial"/>
        </w:rPr>
        <w:t>d in</w:t>
      </w:r>
      <w:r w:rsidRPr="00A13969">
        <w:rPr>
          <w:rFonts w:ascii="Arial" w:eastAsia="Arial" w:hAnsi="Arial" w:cs="Arial"/>
          <w:spacing w:val="1"/>
        </w:rPr>
        <w:t xml:space="preserve"> t</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p>
    <w:p w14:paraId="2CF8B957" w14:textId="56FBCFD5" w:rsidR="00803D5F" w:rsidRPr="00217A51" w:rsidRDefault="006A73FF" w:rsidP="00217A51">
      <w:pPr>
        <w:spacing w:before="1" w:line="240" w:lineRule="exact"/>
        <w:ind w:left="1273"/>
        <w:rPr>
          <w:rFonts w:ascii="Arial" w:eastAsia="Arial" w:hAnsi="Arial" w:cs="Arial"/>
        </w:rPr>
      </w:pPr>
      <w:r w:rsidRPr="00A13969">
        <w:rPr>
          <w:rFonts w:ascii="Arial" w:eastAsia="Arial" w:hAnsi="Arial" w:cs="Arial"/>
          <w:spacing w:val="-1"/>
          <w:position w:val="-1"/>
        </w:rPr>
        <w:t>B</w:t>
      </w:r>
      <w:r w:rsidRPr="00A13969">
        <w:rPr>
          <w:rFonts w:ascii="Arial" w:eastAsia="Arial" w:hAnsi="Arial" w:cs="Arial"/>
          <w:spacing w:val="1"/>
          <w:position w:val="-1"/>
        </w:rPr>
        <w:t>r</w:t>
      </w:r>
      <w:r w:rsidRPr="00A13969">
        <w:rPr>
          <w:rFonts w:ascii="Arial" w:eastAsia="Arial" w:hAnsi="Arial" w:cs="Arial"/>
          <w:position w:val="-1"/>
        </w:rPr>
        <w:t>o</w:t>
      </w:r>
      <w:r w:rsidRPr="00A13969">
        <w:rPr>
          <w:rFonts w:ascii="Arial" w:eastAsia="Arial" w:hAnsi="Arial" w:cs="Arial"/>
          <w:spacing w:val="-1"/>
          <w:position w:val="-1"/>
        </w:rPr>
        <w:t>a</w:t>
      </w:r>
      <w:r w:rsidRPr="00A13969">
        <w:rPr>
          <w:rFonts w:ascii="Arial" w:eastAsia="Arial" w:hAnsi="Arial" w:cs="Arial"/>
          <w:position w:val="-1"/>
        </w:rPr>
        <w:t>d</w:t>
      </w:r>
      <w:r w:rsidRPr="00A13969">
        <w:rPr>
          <w:rFonts w:ascii="Arial" w:eastAsia="Arial" w:hAnsi="Arial" w:cs="Arial"/>
          <w:spacing w:val="1"/>
          <w:position w:val="-1"/>
        </w:rPr>
        <w:t>-</w:t>
      </w:r>
      <w:r w:rsidRPr="00A13969">
        <w:rPr>
          <w:rFonts w:ascii="Arial" w:eastAsia="Arial" w:hAnsi="Arial" w:cs="Arial"/>
          <w:spacing w:val="-1"/>
          <w:position w:val="-1"/>
        </w:rPr>
        <w:t>B</w:t>
      </w:r>
      <w:r w:rsidRPr="00A13969">
        <w:rPr>
          <w:rFonts w:ascii="Arial" w:eastAsia="Arial" w:hAnsi="Arial" w:cs="Arial"/>
          <w:position w:val="-1"/>
        </w:rPr>
        <w:t>as</w:t>
      </w:r>
      <w:r w:rsidRPr="00A13969">
        <w:rPr>
          <w:rFonts w:ascii="Arial" w:eastAsia="Arial" w:hAnsi="Arial" w:cs="Arial"/>
          <w:spacing w:val="-1"/>
          <w:position w:val="-1"/>
        </w:rPr>
        <w:t>e</w:t>
      </w:r>
      <w:r w:rsidRPr="00A13969">
        <w:rPr>
          <w:rFonts w:ascii="Arial" w:eastAsia="Arial" w:hAnsi="Arial" w:cs="Arial"/>
          <w:position w:val="-1"/>
        </w:rPr>
        <w:t>d B</w:t>
      </w:r>
      <w:r w:rsidRPr="00A13969">
        <w:rPr>
          <w:rFonts w:ascii="Arial" w:eastAsia="Arial" w:hAnsi="Arial" w:cs="Arial"/>
          <w:spacing w:val="-1"/>
          <w:position w:val="-1"/>
        </w:rPr>
        <w:t>l</w:t>
      </w:r>
      <w:r w:rsidRPr="00A13969">
        <w:rPr>
          <w:rFonts w:ascii="Arial" w:eastAsia="Arial" w:hAnsi="Arial" w:cs="Arial"/>
          <w:position w:val="-1"/>
        </w:rPr>
        <w:t>a</w:t>
      </w:r>
      <w:r w:rsidRPr="00A13969">
        <w:rPr>
          <w:rFonts w:ascii="Arial" w:eastAsia="Arial" w:hAnsi="Arial" w:cs="Arial"/>
          <w:spacing w:val="-3"/>
          <w:position w:val="-1"/>
        </w:rPr>
        <w:t>c</w:t>
      </w:r>
      <w:r w:rsidRPr="00A13969">
        <w:rPr>
          <w:rFonts w:ascii="Arial" w:eastAsia="Arial" w:hAnsi="Arial" w:cs="Arial"/>
          <w:position w:val="-1"/>
        </w:rPr>
        <w:t>k</w:t>
      </w:r>
      <w:r w:rsidRPr="00A13969">
        <w:rPr>
          <w:rFonts w:ascii="Arial" w:eastAsia="Arial" w:hAnsi="Arial" w:cs="Arial"/>
          <w:spacing w:val="1"/>
          <w:position w:val="-1"/>
        </w:rPr>
        <w:t xml:space="preserve"> </w:t>
      </w:r>
      <w:r w:rsidRPr="00A13969">
        <w:rPr>
          <w:rFonts w:ascii="Arial" w:eastAsia="Arial" w:hAnsi="Arial" w:cs="Arial"/>
          <w:spacing w:val="-1"/>
          <w:position w:val="-1"/>
        </w:rPr>
        <w:t>E</w:t>
      </w:r>
      <w:r w:rsidRPr="00A13969">
        <w:rPr>
          <w:rFonts w:ascii="Arial" w:eastAsia="Arial" w:hAnsi="Arial" w:cs="Arial"/>
          <w:position w:val="-1"/>
        </w:rPr>
        <w:t>co</w:t>
      </w:r>
      <w:r w:rsidRPr="00A13969">
        <w:rPr>
          <w:rFonts w:ascii="Arial" w:eastAsia="Arial" w:hAnsi="Arial" w:cs="Arial"/>
          <w:spacing w:val="-3"/>
          <w:position w:val="-1"/>
        </w:rPr>
        <w:t>n</w:t>
      </w:r>
      <w:r w:rsidRPr="00A13969">
        <w:rPr>
          <w:rFonts w:ascii="Arial" w:eastAsia="Arial" w:hAnsi="Arial" w:cs="Arial"/>
          <w:position w:val="-1"/>
        </w:rPr>
        <w:t>omic Empo</w:t>
      </w:r>
      <w:r w:rsidRPr="00A13969">
        <w:rPr>
          <w:rFonts w:ascii="Arial" w:eastAsia="Arial" w:hAnsi="Arial" w:cs="Arial"/>
          <w:spacing w:val="-4"/>
          <w:position w:val="-1"/>
        </w:rPr>
        <w:t>w</w:t>
      </w:r>
      <w:r w:rsidRPr="00A13969">
        <w:rPr>
          <w:rFonts w:ascii="Arial" w:eastAsia="Arial" w:hAnsi="Arial" w:cs="Arial"/>
          <w:position w:val="-1"/>
        </w:rPr>
        <w:t>er</w:t>
      </w:r>
      <w:r w:rsidRPr="00A13969">
        <w:rPr>
          <w:rFonts w:ascii="Arial" w:eastAsia="Arial" w:hAnsi="Arial" w:cs="Arial"/>
          <w:spacing w:val="1"/>
          <w:position w:val="-1"/>
        </w:rPr>
        <w:t>m</w:t>
      </w:r>
      <w:r w:rsidRPr="00A13969">
        <w:rPr>
          <w:rFonts w:ascii="Arial" w:eastAsia="Arial" w:hAnsi="Arial" w:cs="Arial"/>
          <w:position w:val="-1"/>
        </w:rPr>
        <w:t>e</w:t>
      </w:r>
      <w:r w:rsidRPr="00A13969">
        <w:rPr>
          <w:rFonts w:ascii="Arial" w:eastAsia="Arial" w:hAnsi="Arial" w:cs="Arial"/>
          <w:spacing w:val="-3"/>
          <w:position w:val="-1"/>
        </w:rPr>
        <w:t>n</w:t>
      </w:r>
      <w:r w:rsidRPr="00A13969">
        <w:rPr>
          <w:rFonts w:ascii="Arial" w:eastAsia="Arial" w:hAnsi="Arial" w:cs="Arial"/>
          <w:position w:val="-1"/>
        </w:rPr>
        <w:t xml:space="preserve">t </w:t>
      </w:r>
      <w:proofErr w:type="gramStart"/>
      <w:r w:rsidRPr="00A13969">
        <w:rPr>
          <w:rFonts w:ascii="Arial" w:eastAsia="Arial" w:hAnsi="Arial" w:cs="Arial"/>
          <w:spacing w:val="-1"/>
          <w:position w:val="-1"/>
        </w:rPr>
        <w:t>A</w:t>
      </w:r>
      <w:r w:rsidRPr="00A13969">
        <w:rPr>
          <w:rFonts w:ascii="Arial" w:eastAsia="Arial" w:hAnsi="Arial" w:cs="Arial"/>
          <w:position w:val="-1"/>
        </w:rPr>
        <w:t>c</w:t>
      </w:r>
      <w:r w:rsidRPr="00A13969">
        <w:rPr>
          <w:rFonts w:ascii="Arial" w:eastAsia="Arial" w:hAnsi="Arial" w:cs="Arial"/>
          <w:spacing w:val="-1"/>
          <w:position w:val="-1"/>
        </w:rPr>
        <w:t>t</w:t>
      </w:r>
      <w:r w:rsidRPr="00A13969">
        <w:rPr>
          <w:rFonts w:ascii="Arial" w:eastAsia="Arial" w:hAnsi="Arial" w:cs="Arial"/>
          <w:position w:val="-1"/>
        </w:rPr>
        <w:t>;</w:t>
      </w:r>
      <w:proofErr w:type="gramEnd"/>
    </w:p>
    <w:tbl>
      <w:tblPr>
        <w:tblW w:w="0" w:type="auto"/>
        <w:tblInd w:w="100" w:type="dxa"/>
        <w:tblLayout w:type="fixed"/>
        <w:tblCellMar>
          <w:left w:w="0" w:type="dxa"/>
          <w:right w:w="0" w:type="dxa"/>
        </w:tblCellMar>
        <w:tblLook w:val="01E0" w:firstRow="1" w:lastRow="1" w:firstColumn="1" w:lastColumn="1" w:noHBand="0" w:noVBand="0"/>
      </w:tblPr>
      <w:tblGrid>
        <w:gridCol w:w="463"/>
        <w:gridCol w:w="394"/>
        <w:gridCol w:w="8839"/>
      </w:tblGrid>
      <w:tr w:rsidR="00803D5F" w:rsidRPr="00A13969" w14:paraId="5A842701" w14:textId="77777777">
        <w:trPr>
          <w:trHeight w:hRule="exact" w:val="357"/>
        </w:trPr>
        <w:tc>
          <w:tcPr>
            <w:tcW w:w="463" w:type="dxa"/>
            <w:tcBorders>
              <w:top w:val="nil"/>
              <w:left w:val="nil"/>
              <w:bottom w:val="nil"/>
              <w:right w:val="nil"/>
            </w:tcBorders>
          </w:tcPr>
          <w:p w14:paraId="5CEB0D0E" w14:textId="77777777" w:rsidR="00803D5F" w:rsidRPr="00A13969" w:rsidRDefault="00803D5F"/>
        </w:tc>
        <w:tc>
          <w:tcPr>
            <w:tcW w:w="394" w:type="dxa"/>
            <w:tcBorders>
              <w:top w:val="nil"/>
              <w:left w:val="nil"/>
              <w:bottom w:val="nil"/>
              <w:right w:val="nil"/>
            </w:tcBorders>
          </w:tcPr>
          <w:p w14:paraId="4060B2BE" w14:textId="77777777" w:rsidR="00803D5F" w:rsidRPr="00A13969" w:rsidRDefault="006A73FF">
            <w:pPr>
              <w:spacing w:before="72"/>
              <w:ind w:left="117"/>
              <w:rPr>
                <w:rFonts w:ascii="Arial" w:eastAsia="Arial" w:hAnsi="Arial" w:cs="Arial"/>
              </w:rPr>
            </w:pPr>
            <w:r w:rsidRPr="00A13969">
              <w:rPr>
                <w:rFonts w:ascii="Arial" w:eastAsia="Arial" w:hAnsi="Arial" w:cs="Arial"/>
                <w:i/>
                <w:spacing w:val="1"/>
              </w:rPr>
              <w:t>(</w:t>
            </w:r>
            <w:r w:rsidRPr="00A13969">
              <w:rPr>
                <w:rFonts w:ascii="Arial" w:eastAsia="Arial" w:hAnsi="Arial" w:cs="Arial"/>
                <w:i/>
                <w:spacing w:val="-1"/>
              </w:rPr>
              <w:t>j</w:t>
            </w:r>
            <w:r w:rsidRPr="00A13969">
              <w:rPr>
                <w:rFonts w:ascii="Arial" w:eastAsia="Arial" w:hAnsi="Arial" w:cs="Arial"/>
                <w:i/>
              </w:rPr>
              <w:t>)</w:t>
            </w:r>
          </w:p>
        </w:tc>
        <w:tc>
          <w:tcPr>
            <w:tcW w:w="8839" w:type="dxa"/>
            <w:tcBorders>
              <w:top w:val="nil"/>
              <w:left w:val="nil"/>
              <w:bottom w:val="nil"/>
              <w:right w:val="nil"/>
            </w:tcBorders>
          </w:tcPr>
          <w:p w14:paraId="58B60900" w14:textId="77777777" w:rsidR="00803D5F" w:rsidRPr="00A13969" w:rsidRDefault="006A73FF">
            <w:pPr>
              <w:spacing w:before="72"/>
              <w:ind w:left="262"/>
              <w:rPr>
                <w:rFonts w:ascii="Arial" w:eastAsia="Arial" w:hAnsi="Arial" w:cs="Arial"/>
              </w:rPr>
            </w:pPr>
            <w:r w:rsidRPr="00A13969">
              <w:rPr>
                <w:rFonts w:ascii="Arial" w:eastAsia="Arial" w:hAnsi="Arial" w:cs="Arial"/>
                <w:b/>
              </w:rPr>
              <w:t>"</w:t>
            </w:r>
            <w:proofErr w:type="gramStart"/>
            <w:r w:rsidRPr="00A13969">
              <w:rPr>
                <w:rFonts w:ascii="Arial" w:eastAsia="Arial" w:hAnsi="Arial" w:cs="Arial"/>
                <w:b/>
              </w:rPr>
              <w:t>rand</w:t>
            </w:r>
            <w:proofErr w:type="gramEnd"/>
            <w:r w:rsidRPr="00A13969">
              <w:rPr>
                <w:rFonts w:ascii="Arial" w:eastAsia="Arial" w:hAnsi="Arial" w:cs="Arial"/>
                <w:b/>
                <w:spacing w:val="21"/>
              </w:rPr>
              <w:t xml:space="preserve"> </w:t>
            </w:r>
            <w:r w:rsidRPr="00A13969">
              <w:rPr>
                <w:rFonts w:ascii="Arial" w:eastAsia="Arial" w:hAnsi="Arial" w:cs="Arial"/>
                <w:b/>
                <w:spacing w:val="-3"/>
              </w:rPr>
              <w:t>v</w:t>
            </w:r>
            <w:r w:rsidRPr="00A13969">
              <w:rPr>
                <w:rFonts w:ascii="Arial" w:eastAsia="Arial" w:hAnsi="Arial" w:cs="Arial"/>
                <w:b/>
              </w:rPr>
              <w:t>alue"</w:t>
            </w:r>
            <w:r w:rsidRPr="00A13969">
              <w:rPr>
                <w:rFonts w:ascii="Arial" w:eastAsia="Arial" w:hAnsi="Arial" w:cs="Arial"/>
                <w:b/>
                <w:spacing w:val="2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5"/>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spacing w:val="1"/>
              </w:rPr>
              <w:t>t</w:t>
            </w:r>
            <w:r w:rsidRPr="00A13969">
              <w:rPr>
                <w:rFonts w:ascii="Arial" w:eastAsia="Arial" w:hAnsi="Arial" w:cs="Arial"/>
              </w:rPr>
              <w:t>otal</w:t>
            </w:r>
            <w:r w:rsidRPr="00A13969">
              <w:rPr>
                <w:rFonts w:ascii="Arial" w:eastAsia="Arial" w:hAnsi="Arial" w:cs="Arial"/>
                <w:spacing w:val="15"/>
              </w:rPr>
              <w:t xml:space="preserve"> </w:t>
            </w:r>
            <w:r w:rsidRPr="00A13969">
              <w:rPr>
                <w:rFonts w:ascii="Arial" w:eastAsia="Arial" w:hAnsi="Arial" w:cs="Arial"/>
              </w:rPr>
              <w:t>estim</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5"/>
              </w:rPr>
              <w:t xml:space="preserve"> </w:t>
            </w:r>
            <w:r w:rsidRPr="00A13969">
              <w:rPr>
                <w:rFonts w:ascii="Arial" w:eastAsia="Arial" w:hAnsi="Arial" w:cs="Arial"/>
                <w:spacing w:val="-2"/>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15"/>
              </w:rPr>
              <w:t xml:space="preserv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19"/>
              </w:rPr>
              <w:t xml:space="preserve"> </w:t>
            </w:r>
            <w:r w:rsidRPr="00A13969">
              <w:rPr>
                <w:rFonts w:ascii="Arial" w:eastAsia="Arial" w:hAnsi="Arial" w:cs="Arial"/>
              </w:rPr>
              <w:t>a</w:t>
            </w:r>
            <w:r w:rsidRPr="00A13969">
              <w:rPr>
                <w:rFonts w:ascii="Arial" w:eastAsia="Arial" w:hAnsi="Arial" w:cs="Arial"/>
                <w:spacing w:val="18"/>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6"/>
              </w:rPr>
              <w:t xml:space="preserve"> </w:t>
            </w:r>
            <w:r w:rsidRPr="00A13969">
              <w:rPr>
                <w:rFonts w:ascii="Arial" w:eastAsia="Arial" w:hAnsi="Arial" w:cs="Arial"/>
              </w:rPr>
              <w:t>ca</w:t>
            </w:r>
            <w:r w:rsidRPr="00A13969">
              <w:rPr>
                <w:rFonts w:ascii="Arial" w:eastAsia="Arial" w:hAnsi="Arial" w:cs="Arial"/>
                <w:spacing w:val="1"/>
              </w:rPr>
              <w:t>l</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5"/>
              </w:rPr>
              <w:t xml:space="preserve"> </w:t>
            </w:r>
            <w:r w:rsidRPr="00A13969">
              <w:rPr>
                <w:rFonts w:ascii="Arial" w:eastAsia="Arial" w:hAnsi="Arial" w:cs="Arial"/>
              </w:rPr>
              <w:t>at</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p>
        </w:tc>
      </w:tr>
      <w:tr w:rsidR="00803D5F" w:rsidRPr="00A13969" w14:paraId="64BAD37E" w14:textId="77777777">
        <w:trPr>
          <w:trHeight w:hRule="exact" w:val="760"/>
        </w:trPr>
        <w:tc>
          <w:tcPr>
            <w:tcW w:w="463" w:type="dxa"/>
            <w:tcBorders>
              <w:top w:val="nil"/>
              <w:left w:val="nil"/>
              <w:bottom w:val="nil"/>
              <w:right w:val="nil"/>
            </w:tcBorders>
          </w:tcPr>
          <w:p w14:paraId="1AD941AF" w14:textId="77777777" w:rsidR="00803D5F" w:rsidRPr="00A13969" w:rsidRDefault="00803D5F">
            <w:pPr>
              <w:spacing w:line="200" w:lineRule="exact"/>
            </w:pPr>
          </w:p>
          <w:p w14:paraId="1BB994C4" w14:textId="77777777" w:rsidR="00803D5F" w:rsidRPr="00A13969" w:rsidRDefault="00803D5F">
            <w:pPr>
              <w:spacing w:before="17" w:line="200" w:lineRule="exact"/>
            </w:pPr>
          </w:p>
          <w:p w14:paraId="398CF3E7" w14:textId="77777777" w:rsidR="00803D5F" w:rsidRPr="00A13969" w:rsidRDefault="006A73FF">
            <w:pPr>
              <w:ind w:left="40"/>
              <w:rPr>
                <w:rFonts w:ascii="Arial" w:eastAsia="Arial" w:hAnsi="Arial" w:cs="Arial"/>
              </w:rPr>
            </w:pPr>
            <w:r w:rsidRPr="00A13969">
              <w:rPr>
                <w:rFonts w:ascii="Arial" w:eastAsia="Arial" w:hAnsi="Arial" w:cs="Arial"/>
                <w:b/>
              </w:rPr>
              <w:t>3.</w:t>
            </w:r>
          </w:p>
        </w:tc>
        <w:tc>
          <w:tcPr>
            <w:tcW w:w="394" w:type="dxa"/>
            <w:tcBorders>
              <w:top w:val="nil"/>
              <w:left w:val="nil"/>
              <w:bottom w:val="nil"/>
              <w:right w:val="nil"/>
            </w:tcBorders>
          </w:tcPr>
          <w:p w14:paraId="6F75B071" w14:textId="77777777" w:rsidR="00803D5F" w:rsidRPr="00A13969" w:rsidRDefault="00803D5F"/>
        </w:tc>
        <w:tc>
          <w:tcPr>
            <w:tcW w:w="8839" w:type="dxa"/>
            <w:tcBorders>
              <w:top w:val="nil"/>
              <w:left w:val="nil"/>
              <w:bottom w:val="nil"/>
              <w:right w:val="nil"/>
            </w:tcBorders>
          </w:tcPr>
          <w:p w14:paraId="10FEE2DA" w14:textId="77777777" w:rsidR="00803D5F" w:rsidRPr="00A13969" w:rsidRDefault="006A73FF">
            <w:pPr>
              <w:spacing w:before="8"/>
              <w:ind w:left="262"/>
              <w:rPr>
                <w:rFonts w:ascii="Arial" w:eastAsia="Arial" w:hAnsi="Arial" w:cs="Arial"/>
              </w:rPr>
            </w:pP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es 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proofErr w:type="gramStart"/>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2"/>
              </w:rPr>
              <w:t>x</w:t>
            </w:r>
            <w:r w:rsidRPr="00A13969">
              <w:rPr>
                <w:rFonts w:ascii="Arial" w:eastAsia="Arial" w:hAnsi="Arial" w:cs="Arial"/>
              </w:rPr>
              <w:t>es;</w:t>
            </w:r>
            <w:proofErr w:type="gramEnd"/>
          </w:p>
          <w:p w14:paraId="1D518C28" w14:textId="77777777" w:rsidR="00803D5F" w:rsidRPr="00A13969" w:rsidRDefault="00803D5F">
            <w:pPr>
              <w:spacing w:before="5" w:line="140" w:lineRule="exact"/>
            </w:pPr>
          </w:p>
          <w:p w14:paraId="5C7A8E88" w14:textId="77777777" w:rsidR="00803D5F" w:rsidRPr="00A13969" w:rsidRDefault="006A73FF">
            <w:pPr>
              <w:ind w:left="82"/>
              <w:rPr>
                <w:rFonts w:ascii="Arial" w:eastAsia="Arial" w:hAnsi="Arial" w:cs="Arial"/>
              </w:rPr>
            </w:pP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spacing w:val="-8"/>
              </w:rPr>
              <w:t>A</w:t>
            </w:r>
            <w:r w:rsidRPr="00A13969">
              <w:rPr>
                <w:rFonts w:ascii="Arial" w:eastAsia="Arial" w:hAnsi="Arial" w:cs="Arial"/>
                <w:b/>
                <w:spacing w:val="5"/>
              </w:rPr>
              <w:t>W</w:t>
            </w:r>
            <w:r w:rsidRPr="00A13969">
              <w:rPr>
                <w:rFonts w:ascii="Arial" w:eastAsia="Arial" w:hAnsi="Arial" w:cs="Arial"/>
                <w:b/>
                <w:spacing w:val="-6"/>
              </w:rPr>
              <w:t>A</w:t>
            </w:r>
            <w:r w:rsidRPr="00A13969">
              <w:rPr>
                <w:rFonts w:ascii="Arial" w:eastAsia="Arial" w:hAnsi="Arial" w:cs="Arial"/>
                <w:b/>
                <w:spacing w:val="1"/>
              </w:rPr>
              <w:t>R</w:t>
            </w:r>
            <w:r w:rsidRPr="00A13969">
              <w:rPr>
                <w:rFonts w:ascii="Arial" w:eastAsia="Arial" w:hAnsi="Arial" w:cs="Arial"/>
                <w:b/>
                <w:spacing w:val="-1"/>
              </w:rPr>
              <w:t>DE</w:t>
            </w:r>
            <w:r w:rsidRPr="00A13969">
              <w:rPr>
                <w:rFonts w:ascii="Arial" w:eastAsia="Arial" w:hAnsi="Arial" w:cs="Arial"/>
                <w:b/>
              </w:rPr>
              <w:t>D FOR P</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C</w:t>
            </w:r>
            <w:r w:rsidRPr="00A13969">
              <w:rPr>
                <w:rFonts w:ascii="Arial" w:eastAsia="Arial" w:hAnsi="Arial" w:cs="Arial"/>
                <w:b/>
              </w:rPr>
              <w:t>E</w:t>
            </w:r>
          </w:p>
        </w:tc>
      </w:tr>
      <w:tr w:rsidR="00803D5F" w:rsidRPr="00A13969" w14:paraId="258A7C50" w14:textId="77777777">
        <w:trPr>
          <w:trHeight w:hRule="exact" w:val="760"/>
        </w:trPr>
        <w:tc>
          <w:tcPr>
            <w:tcW w:w="463" w:type="dxa"/>
            <w:tcBorders>
              <w:top w:val="nil"/>
              <w:left w:val="nil"/>
              <w:bottom w:val="nil"/>
              <w:right w:val="nil"/>
            </w:tcBorders>
          </w:tcPr>
          <w:p w14:paraId="6E506BAD" w14:textId="77777777" w:rsidR="00803D5F" w:rsidRPr="00A13969" w:rsidRDefault="006A73FF">
            <w:pPr>
              <w:spacing w:before="67"/>
              <w:ind w:left="40"/>
              <w:rPr>
                <w:rFonts w:ascii="Arial" w:eastAsia="Arial" w:hAnsi="Arial" w:cs="Arial"/>
              </w:rPr>
            </w:pPr>
            <w:r w:rsidRPr="00A13969">
              <w:rPr>
                <w:rFonts w:ascii="Arial" w:eastAsia="Arial" w:hAnsi="Arial" w:cs="Arial"/>
                <w:b/>
              </w:rPr>
              <w:t>3.1</w:t>
            </w:r>
          </w:p>
        </w:tc>
        <w:tc>
          <w:tcPr>
            <w:tcW w:w="394" w:type="dxa"/>
            <w:tcBorders>
              <w:top w:val="nil"/>
              <w:left w:val="nil"/>
              <w:bottom w:val="nil"/>
              <w:right w:val="nil"/>
            </w:tcBorders>
          </w:tcPr>
          <w:p w14:paraId="1E3FC310" w14:textId="77777777" w:rsidR="00803D5F" w:rsidRPr="00A13969" w:rsidRDefault="00803D5F"/>
        </w:tc>
        <w:tc>
          <w:tcPr>
            <w:tcW w:w="8839" w:type="dxa"/>
            <w:tcBorders>
              <w:top w:val="nil"/>
              <w:left w:val="nil"/>
              <w:bottom w:val="nil"/>
              <w:right w:val="nil"/>
            </w:tcBorders>
          </w:tcPr>
          <w:p w14:paraId="0F2AEFFE" w14:textId="77777777" w:rsidR="00803D5F" w:rsidRPr="00A13969" w:rsidRDefault="006A73FF">
            <w:pPr>
              <w:spacing w:before="67"/>
              <w:ind w:left="82"/>
              <w:rPr>
                <w:rFonts w:ascii="Arial" w:eastAsia="Arial" w:hAnsi="Arial" w:cs="Arial"/>
              </w:rPr>
            </w:pP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E 8</w:t>
            </w:r>
            <w:r w:rsidRPr="00A13969">
              <w:rPr>
                <w:rFonts w:ascii="Arial" w:eastAsia="Arial" w:hAnsi="Arial" w:cs="Arial"/>
                <w:b/>
                <w:spacing w:val="-1"/>
              </w:rPr>
              <w:t>0</w:t>
            </w:r>
            <w:r w:rsidRPr="00A13969">
              <w:rPr>
                <w:rFonts w:ascii="Arial" w:eastAsia="Arial" w:hAnsi="Arial" w:cs="Arial"/>
                <w:b/>
                <w:spacing w:val="1"/>
                <w:w w:val="50"/>
              </w:rPr>
              <w:t>1</w:t>
            </w:r>
            <w:r w:rsidRPr="00A13969">
              <w:rPr>
                <w:rFonts w:ascii="Arial" w:eastAsia="Arial" w:hAnsi="Arial" w:cs="Arial"/>
                <w:b/>
              </w:rPr>
              <w:t>20</w:t>
            </w:r>
            <w:r w:rsidRPr="00A13969">
              <w:rPr>
                <w:rFonts w:ascii="Arial" w:eastAsia="Arial" w:hAnsi="Arial" w:cs="Arial"/>
                <w:b/>
                <w:spacing w:val="1"/>
              </w:rPr>
              <w:t xml:space="preserve"> O</w:t>
            </w:r>
            <w:r w:rsidRPr="00A13969">
              <w:rPr>
                <w:rFonts w:ascii="Arial" w:eastAsia="Arial" w:hAnsi="Arial" w:cs="Arial"/>
                <w:b/>
              </w:rPr>
              <w:t>R 9</w:t>
            </w:r>
            <w:r w:rsidRPr="00A13969">
              <w:rPr>
                <w:rFonts w:ascii="Arial" w:eastAsia="Arial" w:hAnsi="Arial" w:cs="Arial"/>
                <w:b/>
                <w:spacing w:val="-3"/>
              </w:rPr>
              <w:t>0</w:t>
            </w:r>
            <w:r w:rsidRPr="00A13969">
              <w:rPr>
                <w:rFonts w:ascii="Arial" w:eastAsia="Arial" w:hAnsi="Arial" w:cs="Arial"/>
                <w:b/>
                <w:spacing w:val="1"/>
                <w:w w:val="50"/>
              </w:rPr>
              <w:t>1</w:t>
            </w:r>
            <w:r w:rsidRPr="00A13969">
              <w:rPr>
                <w:rFonts w:ascii="Arial" w:eastAsia="Arial" w:hAnsi="Arial" w:cs="Arial"/>
                <w:b/>
              </w:rPr>
              <w:t>10</w:t>
            </w:r>
            <w:r w:rsidRPr="00A13969">
              <w:rPr>
                <w:rFonts w:ascii="Arial" w:eastAsia="Arial" w:hAnsi="Arial" w:cs="Arial"/>
                <w:b/>
                <w:spacing w:val="1"/>
              </w:rPr>
              <w:t xml:space="preserve"> </w:t>
            </w:r>
            <w:r w:rsidRPr="00A13969">
              <w:rPr>
                <w:rFonts w:ascii="Arial" w:eastAsia="Arial" w:hAnsi="Arial" w:cs="Arial"/>
                <w:b/>
                <w:spacing w:val="-1"/>
              </w:rPr>
              <w:t>P</w:t>
            </w:r>
            <w:r w:rsidRPr="00A13969">
              <w:rPr>
                <w:rFonts w:ascii="Arial" w:eastAsia="Arial" w:hAnsi="Arial" w:cs="Arial"/>
                <w:b/>
                <w:spacing w:val="-3"/>
              </w:rPr>
              <w:t>R</w:t>
            </w:r>
            <w:r w:rsidRPr="00A13969">
              <w:rPr>
                <w:rFonts w:ascii="Arial" w:eastAsia="Arial" w:hAnsi="Arial" w:cs="Arial"/>
                <w:b/>
                <w:spacing w:val="-1"/>
              </w:rPr>
              <w:t>E</w:t>
            </w:r>
            <w:r w:rsidRPr="00A13969">
              <w:rPr>
                <w:rFonts w:ascii="Arial" w:eastAsia="Arial" w:hAnsi="Arial" w:cs="Arial"/>
                <w:b/>
              </w:rPr>
              <w:t>F</w:t>
            </w:r>
            <w:r w:rsidRPr="00A13969">
              <w:rPr>
                <w:rFonts w:ascii="Arial" w:eastAsia="Arial" w:hAnsi="Arial" w:cs="Arial"/>
                <w:b/>
                <w:spacing w:val="-1"/>
              </w:rPr>
              <w:t>ERENC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SY</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spacing w:val="1"/>
              </w:rPr>
              <w:t>M</w:t>
            </w:r>
            <w:r w:rsidRPr="00A13969">
              <w:rPr>
                <w:rFonts w:ascii="Arial" w:eastAsia="Arial" w:hAnsi="Arial" w:cs="Arial"/>
                <w:b/>
              </w:rPr>
              <w:t>S</w:t>
            </w:r>
          </w:p>
          <w:p w14:paraId="7D459912" w14:textId="77777777" w:rsidR="00803D5F" w:rsidRPr="00A13969" w:rsidRDefault="00803D5F">
            <w:pPr>
              <w:spacing w:line="160" w:lineRule="exact"/>
            </w:pPr>
          </w:p>
          <w:p w14:paraId="720E3169" w14:textId="77777777" w:rsidR="00803D5F" w:rsidRPr="00A13969" w:rsidRDefault="006A73FF">
            <w:pPr>
              <w:ind w:left="82"/>
              <w:rPr>
                <w:rFonts w:ascii="Arial" w:eastAsia="Arial" w:hAnsi="Arial" w:cs="Arial"/>
              </w:rPr>
            </w:pP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um</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80</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90</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ce on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s:</w:t>
            </w:r>
          </w:p>
        </w:tc>
      </w:tr>
    </w:tbl>
    <w:p w14:paraId="4CCFC395" w14:textId="77777777" w:rsidR="00803D5F" w:rsidRPr="00A13969" w:rsidRDefault="006A73FF">
      <w:pPr>
        <w:spacing w:line="220" w:lineRule="exact"/>
        <w:ind w:left="2300"/>
        <w:rPr>
          <w:rFonts w:ascii="Arial" w:eastAsia="Arial" w:hAnsi="Arial" w:cs="Arial"/>
        </w:rPr>
      </w:pPr>
      <w:r w:rsidRPr="00A13969">
        <w:rPr>
          <w:rFonts w:ascii="Arial" w:eastAsia="Arial" w:hAnsi="Arial" w:cs="Arial"/>
          <w:b/>
        </w:rPr>
        <w:t>8</w:t>
      </w:r>
      <w:r w:rsidRPr="00A13969">
        <w:rPr>
          <w:rFonts w:ascii="Arial" w:eastAsia="Arial" w:hAnsi="Arial" w:cs="Arial"/>
          <w:b/>
          <w:spacing w:val="-1"/>
        </w:rPr>
        <w:t>0</w:t>
      </w:r>
      <w:r w:rsidRPr="00A13969">
        <w:rPr>
          <w:rFonts w:ascii="Arial" w:eastAsia="Arial" w:hAnsi="Arial" w:cs="Arial"/>
          <w:b/>
          <w:spacing w:val="1"/>
          <w:w w:val="50"/>
        </w:rPr>
        <w:t>1</w:t>
      </w:r>
      <w:r w:rsidRPr="00A13969">
        <w:rPr>
          <w:rFonts w:ascii="Arial" w:eastAsia="Arial" w:hAnsi="Arial" w:cs="Arial"/>
          <w:b/>
        </w:rPr>
        <w:t xml:space="preserve">20                     </w:t>
      </w:r>
      <w:r w:rsidRPr="00A13969">
        <w:rPr>
          <w:rFonts w:ascii="Arial" w:eastAsia="Arial" w:hAnsi="Arial" w:cs="Arial"/>
          <w:b/>
          <w:spacing w:val="-2"/>
        </w:rPr>
        <w:t xml:space="preserve"> </w:t>
      </w:r>
      <w:r w:rsidRPr="00A13969">
        <w:rPr>
          <w:rFonts w:ascii="Arial" w:eastAsia="Arial" w:hAnsi="Arial" w:cs="Arial"/>
          <w:b/>
          <w:spacing w:val="-1"/>
        </w:rPr>
        <w:t>o</w:t>
      </w:r>
      <w:r w:rsidRPr="00A13969">
        <w:rPr>
          <w:rFonts w:ascii="Arial" w:eastAsia="Arial" w:hAnsi="Arial" w:cs="Arial"/>
          <w:b/>
        </w:rPr>
        <w:t xml:space="preserve">r                                    </w:t>
      </w:r>
      <w:r w:rsidRPr="00A13969">
        <w:rPr>
          <w:rFonts w:ascii="Arial" w:eastAsia="Arial" w:hAnsi="Arial" w:cs="Arial"/>
          <w:b/>
          <w:spacing w:val="45"/>
        </w:rPr>
        <w:t xml:space="preserve"> </w:t>
      </w:r>
      <w:r w:rsidRPr="00A13969">
        <w:rPr>
          <w:rFonts w:ascii="Arial" w:eastAsia="Arial" w:hAnsi="Arial" w:cs="Arial"/>
          <w:b/>
        </w:rPr>
        <w:t>90</w:t>
      </w:r>
      <w:r w:rsidRPr="00A13969">
        <w:rPr>
          <w:rFonts w:ascii="Arial" w:eastAsia="Arial" w:hAnsi="Arial" w:cs="Arial"/>
          <w:b/>
          <w:spacing w:val="1"/>
          <w:w w:val="50"/>
        </w:rPr>
        <w:t>1</w:t>
      </w:r>
      <w:r w:rsidRPr="00A13969">
        <w:rPr>
          <w:rFonts w:ascii="Arial" w:eastAsia="Arial" w:hAnsi="Arial" w:cs="Arial"/>
          <w:b/>
        </w:rPr>
        <w:t>10</w:t>
      </w:r>
    </w:p>
    <w:p w14:paraId="598EFFA6" w14:textId="77777777" w:rsidR="00803D5F" w:rsidRPr="00A13969" w:rsidRDefault="00803D5F">
      <w:pPr>
        <w:spacing w:before="11" w:line="240" w:lineRule="exact"/>
        <w:sectPr w:rsidR="00803D5F" w:rsidRPr="00A13969">
          <w:pgSz w:w="11920" w:h="16840"/>
          <w:pgMar w:top="760" w:right="700" w:bottom="280" w:left="1300" w:header="720" w:footer="720" w:gutter="0"/>
          <w:cols w:space="720"/>
        </w:sectPr>
      </w:pPr>
    </w:p>
    <w:p w14:paraId="5DF258F2" w14:textId="77777777" w:rsidR="00803D5F" w:rsidRPr="00A13969" w:rsidRDefault="00841467">
      <w:pPr>
        <w:spacing w:before="34" w:line="360" w:lineRule="exact"/>
        <w:ind w:left="1085" w:right="-76"/>
        <w:rPr>
          <w:rFonts w:ascii="Symbol" w:eastAsia="Symbol" w:hAnsi="Symbol" w:cs="Symbol"/>
        </w:rPr>
      </w:pPr>
      <w:r w:rsidRPr="00A13969">
        <w:rPr>
          <w:noProof/>
        </w:rPr>
        <mc:AlternateContent>
          <mc:Choice Requires="wpg">
            <w:drawing>
              <wp:anchor distT="0" distB="0" distL="114300" distR="114300" simplePos="0" relativeHeight="251651072" behindDoc="1" locked="0" layoutInCell="1" allowOverlap="1" wp14:anchorId="212D9A7D" wp14:editId="6D8C812D">
                <wp:simplePos x="0" y="0"/>
                <wp:positionH relativeFrom="page">
                  <wp:posOffset>2240280</wp:posOffset>
                </wp:positionH>
                <wp:positionV relativeFrom="paragraph">
                  <wp:posOffset>219710</wp:posOffset>
                </wp:positionV>
                <wp:extent cx="681355" cy="0"/>
                <wp:effectExtent l="11430" t="12700" r="12065" b="635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0"/>
                          <a:chOff x="3528" y="346"/>
                          <a:chExt cx="1073" cy="0"/>
                        </a:xfrm>
                      </wpg:grpSpPr>
                      <wps:wsp>
                        <wps:cNvPr id="59" name="Freeform 58"/>
                        <wps:cNvSpPr>
                          <a:spLocks/>
                        </wps:cNvSpPr>
                        <wps:spPr bwMode="auto">
                          <a:xfrm>
                            <a:off x="3528" y="346"/>
                            <a:ext cx="1073" cy="0"/>
                          </a:xfrm>
                          <a:custGeom>
                            <a:avLst/>
                            <a:gdLst>
                              <a:gd name="T0" fmla="+- 0 3528 3528"/>
                              <a:gd name="T1" fmla="*/ T0 w 1073"/>
                              <a:gd name="T2" fmla="+- 0 4601 3528"/>
                              <a:gd name="T3" fmla="*/ T2 w 1073"/>
                            </a:gdLst>
                            <a:ahLst/>
                            <a:cxnLst>
                              <a:cxn ang="0">
                                <a:pos x="T1" y="0"/>
                              </a:cxn>
                              <a:cxn ang="0">
                                <a:pos x="T3" y="0"/>
                              </a:cxn>
                            </a:cxnLst>
                            <a:rect l="0" t="0" r="r" b="b"/>
                            <a:pathLst>
                              <a:path w="1073">
                                <a:moveTo>
                                  <a:pt x="0" y="0"/>
                                </a:moveTo>
                                <a:lnTo>
                                  <a:pt x="1073" y="0"/>
                                </a:lnTo>
                              </a:path>
                            </a:pathLst>
                          </a:custGeom>
                          <a:noFill/>
                          <a:ln w="6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B5D0F" id="Group 57" o:spid="_x0000_s1026" style="position:absolute;margin-left:176.4pt;margin-top:17.3pt;width:53.65pt;height:0;z-index:-251665408;mso-position-horizontal-relative:page" coordorigin="3528,346" coordsize="1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">
                <v:shape id="Freeform 58" o:spid="_x0000_s1027" style="position:absolute;left:3528;top:346;width:1073;height:0;visibility:visible;mso-wrap-style:square;v-text-anchor:top" coordsize="1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" path="m,l1073,e" filled="f" strokeweight=".17528mm">
                  <v:path arrowok="t" o:connecttype="custom" o:connectlocs="0,0;1073,0" o:connectangles="0,0"/>
                </v:shape>
                <w10:wrap anchorx="page"/>
              </v:group>
            </w:pict>
          </mc:Fallback>
        </mc:AlternateContent>
      </w:r>
      <w:r w:rsidRPr="00A13969">
        <w:rPr>
          <w:noProof/>
        </w:rPr>
        <mc:AlternateContent>
          <mc:Choice Requires="wps">
            <w:drawing>
              <wp:anchor distT="0" distB="0" distL="114300" distR="114300" simplePos="0" relativeHeight="251653120" behindDoc="1" locked="0" layoutInCell="1" allowOverlap="1" wp14:anchorId="42449E66" wp14:editId="5D7D7D0E">
                <wp:simplePos x="0" y="0"/>
                <wp:positionH relativeFrom="page">
                  <wp:posOffset>1814195</wp:posOffset>
                </wp:positionH>
                <wp:positionV relativeFrom="paragraph">
                  <wp:posOffset>135890</wp:posOffset>
                </wp:positionV>
                <wp:extent cx="208280" cy="160655"/>
                <wp:effectExtent l="4445" t="0" r="0" b="0"/>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8205F" w14:textId="77777777" w:rsidR="007B13F0" w:rsidRDefault="007B13F0">
                            <w:pPr>
                              <w:spacing w:line="240" w:lineRule="exact"/>
                              <w:ind w:right="-58"/>
                              <w:rPr>
                                <w:rFonts w:ascii="Symbol" w:eastAsia="Symbol" w:hAnsi="Symbol" w:cs="Symbol"/>
                                <w:sz w:val="24"/>
                                <w:szCs w:val="24"/>
                              </w:rPr>
                            </w:pPr>
                            <w:r>
                              <w:rPr>
                                <w:spacing w:val="1"/>
                                <w:position w:val="1"/>
                                <w:sz w:val="24"/>
                                <w:szCs w:val="24"/>
                              </w:rPr>
                              <w:t>8</w:t>
                            </w:r>
                            <w:r>
                              <w:rPr>
                                <w:spacing w:val="-7"/>
                                <w:position w:val="1"/>
                                <w:sz w:val="24"/>
                                <w:szCs w:val="24"/>
                              </w:rPr>
                              <w:t>0</w:t>
                            </w:r>
                            <w:r>
                              <w:rPr>
                                <w:rFonts w:ascii="Symbol" w:eastAsia="Symbol" w:hAnsi="Symbol" w:cs="Symbol"/>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9E66" id="Text Box 56" o:spid="_x0000_s1028" type="#_x0000_t202" style="position:absolute;left:0;text-align:left;margin-left:142.85pt;margin-top:10.7pt;width:16.4pt;height:1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" filled="f" stroked="f">
                <v:textbox inset="0,0,0,0">
                  <w:txbxContent>
                    <w:p w14:paraId="55E8205F" w14:textId="77777777" w:rsidR="007B13F0" w:rsidRDefault="007B13F0">
                      <w:pPr>
                        <w:spacing w:line="240" w:lineRule="exact"/>
                        <w:ind w:right="-58"/>
                        <w:rPr>
                          <w:rFonts w:ascii="Symbol" w:eastAsia="Symbol" w:hAnsi="Symbol" w:cs="Symbol"/>
                          <w:sz w:val="24"/>
                          <w:szCs w:val="24"/>
                        </w:rPr>
                      </w:pPr>
                      <w:r>
                        <w:rPr>
                          <w:spacing w:val="1"/>
                          <w:position w:val="1"/>
                          <w:sz w:val="24"/>
                          <w:szCs w:val="24"/>
                        </w:rPr>
                        <w:t>8</w:t>
                      </w:r>
                      <w:r>
                        <w:rPr>
                          <w:spacing w:val="-7"/>
                          <w:position w:val="1"/>
                          <w:sz w:val="24"/>
                          <w:szCs w:val="24"/>
                        </w:rPr>
                        <w:t>0</w:t>
                      </w:r>
                      <w:r>
                        <w:rPr>
                          <w:rFonts w:ascii="Symbol" w:eastAsia="Symbol" w:hAnsi="Symbol" w:cs="Symbol"/>
                          <w:position w:val="-1"/>
                          <w:sz w:val="24"/>
                          <w:szCs w:val="24"/>
                        </w:rPr>
                        <w:t></w:t>
                      </w:r>
                    </w:p>
                  </w:txbxContent>
                </v:textbox>
                <w10:wrap anchorx="page"/>
              </v:shape>
            </w:pict>
          </mc:Fallback>
        </mc:AlternateContent>
      </w:r>
      <w:r w:rsidR="006A73FF" w:rsidRPr="00A13969">
        <w:rPr>
          <w:i/>
          <w:spacing w:val="4"/>
          <w:position w:val="-8"/>
        </w:rPr>
        <w:t>P</w:t>
      </w:r>
      <w:r w:rsidR="006A73FF" w:rsidRPr="00A13969">
        <w:rPr>
          <w:i/>
          <w:position w:val="-8"/>
        </w:rPr>
        <w:t>s</w:t>
      </w:r>
      <w:r w:rsidR="006A73FF" w:rsidRPr="00A13969">
        <w:rPr>
          <w:i/>
          <w:spacing w:val="-8"/>
          <w:position w:val="-8"/>
        </w:rPr>
        <w:t xml:space="preserve"> </w:t>
      </w:r>
      <w:r w:rsidR="006A73FF" w:rsidRPr="00A13969">
        <w:rPr>
          <w:rFonts w:ascii="Symbol" w:eastAsia="Symbol" w:hAnsi="Symbol" w:cs="Symbol"/>
          <w:position w:val="-8"/>
        </w:rPr>
        <w:t></w:t>
      </w:r>
      <w:r w:rsidR="006A73FF" w:rsidRPr="00A13969">
        <w:rPr>
          <w:position w:val="-8"/>
        </w:rPr>
        <w:t xml:space="preserve">   </w:t>
      </w:r>
      <w:r w:rsidR="006A73FF" w:rsidRPr="00A13969">
        <w:rPr>
          <w:spacing w:val="37"/>
          <w:position w:val="-8"/>
        </w:rPr>
        <w:t xml:space="preserve"> </w:t>
      </w:r>
      <w:r w:rsidR="006A73FF" w:rsidRPr="00A13969">
        <w:rPr>
          <w:rFonts w:ascii="Symbol" w:eastAsia="Symbol" w:hAnsi="Symbol" w:cs="Symbol"/>
          <w:spacing w:val="1"/>
          <w:position w:val="6"/>
        </w:rPr>
        <w:t></w:t>
      </w:r>
      <w:r w:rsidR="006A73FF" w:rsidRPr="00A13969">
        <w:rPr>
          <w:position w:val="-8"/>
        </w:rPr>
        <w:t>1</w:t>
      </w:r>
      <w:r w:rsidR="006A73FF" w:rsidRPr="00A13969">
        <w:rPr>
          <w:spacing w:val="-29"/>
          <w:position w:val="-8"/>
        </w:rPr>
        <w:t xml:space="preserve"> </w:t>
      </w:r>
      <w:r w:rsidR="006A73FF" w:rsidRPr="00A13969">
        <w:rPr>
          <w:rFonts w:ascii="Symbol" w:eastAsia="Symbol" w:hAnsi="Symbol" w:cs="Symbol"/>
          <w:position w:val="-8"/>
        </w:rPr>
        <w:t></w:t>
      </w:r>
    </w:p>
    <w:p w14:paraId="354B2D5B" w14:textId="77777777" w:rsidR="00803D5F" w:rsidRPr="00A13969" w:rsidRDefault="006A73FF">
      <w:pPr>
        <w:spacing w:before="11" w:line="260" w:lineRule="exact"/>
        <w:rPr>
          <w:rFonts w:ascii="Symbol" w:eastAsia="Symbol" w:hAnsi="Symbol" w:cs="Symbol"/>
        </w:rPr>
      </w:pPr>
      <w:r w:rsidRPr="00A13969">
        <w:br w:type="column"/>
      </w:r>
      <w:r w:rsidRPr="00A13969">
        <w:rPr>
          <w:i/>
          <w:spacing w:val="4"/>
          <w:position w:val="-3"/>
        </w:rPr>
        <w:t>P</w:t>
      </w:r>
      <w:r w:rsidRPr="00A13969">
        <w:rPr>
          <w:i/>
          <w:position w:val="-3"/>
        </w:rPr>
        <w:t xml:space="preserve">t </w:t>
      </w:r>
      <w:r w:rsidRPr="00A13969">
        <w:rPr>
          <w:rFonts w:ascii="Symbol" w:eastAsia="Symbol" w:hAnsi="Symbol" w:cs="Symbol"/>
          <w:position w:val="-3"/>
        </w:rPr>
        <w:t></w:t>
      </w:r>
      <w:r w:rsidRPr="00A13969">
        <w:rPr>
          <w:position w:val="-3"/>
        </w:rPr>
        <w:t xml:space="preserve"> </w:t>
      </w:r>
      <w:r w:rsidRPr="00A13969">
        <w:rPr>
          <w:i/>
          <w:position w:val="-3"/>
        </w:rPr>
        <w:t>P</w:t>
      </w:r>
      <w:r w:rsidRPr="00A13969">
        <w:rPr>
          <w:i/>
          <w:spacing w:val="-19"/>
          <w:position w:val="-3"/>
        </w:rPr>
        <w:t xml:space="preserve"> </w:t>
      </w:r>
      <w:r w:rsidRPr="00A13969">
        <w:rPr>
          <w:spacing w:val="-6"/>
          <w:position w:val="-3"/>
        </w:rPr>
        <w:t>m</w:t>
      </w:r>
      <w:r w:rsidRPr="00A13969">
        <w:rPr>
          <w:spacing w:val="-7"/>
          <w:position w:val="-3"/>
        </w:rPr>
        <w:t>i</w:t>
      </w:r>
      <w:r w:rsidRPr="00A13969">
        <w:rPr>
          <w:position w:val="-3"/>
        </w:rPr>
        <w:t>n</w:t>
      </w:r>
      <w:r w:rsidRPr="00A13969">
        <w:rPr>
          <w:spacing w:val="-7"/>
          <w:position w:val="-3"/>
        </w:rPr>
        <w:t xml:space="preserve"> </w:t>
      </w:r>
      <w:r w:rsidRPr="00A13969">
        <w:rPr>
          <w:rFonts w:ascii="Symbol" w:eastAsia="Symbol" w:hAnsi="Symbol" w:cs="Symbol"/>
          <w:position w:val="-5"/>
        </w:rPr>
        <w:t></w:t>
      </w:r>
    </w:p>
    <w:p w14:paraId="2017D60D" w14:textId="77777777" w:rsidR="00803D5F" w:rsidRPr="00A13969" w:rsidRDefault="00841467">
      <w:pPr>
        <w:spacing w:line="120" w:lineRule="exact"/>
        <w:ind w:left="1076" w:right="-56"/>
        <w:rPr>
          <w:rFonts w:ascii="Arial" w:eastAsia="Arial" w:hAnsi="Arial" w:cs="Arial"/>
        </w:rPr>
      </w:pPr>
      <w:r w:rsidRPr="00A13969">
        <w:rPr>
          <w:noProof/>
        </w:rPr>
        <mc:AlternateContent>
          <mc:Choice Requires="wpg">
            <w:drawing>
              <wp:anchor distT="0" distB="0" distL="114300" distR="114300" simplePos="0" relativeHeight="251652096" behindDoc="1" locked="0" layoutInCell="1" allowOverlap="1" wp14:anchorId="32335F4C" wp14:editId="77DBBEF2">
                <wp:simplePos x="0" y="0"/>
                <wp:positionH relativeFrom="page">
                  <wp:posOffset>5047615</wp:posOffset>
                </wp:positionH>
                <wp:positionV relativeFrom="paragraph">
                  <wp:posOffset>45720</wp:posOffset>
                </wp:positionV>
                <wp:extent cx="685165" cy="0"/>
                <wp:effectExtent l="8890" t="10795" r="10795" b="8255"/>
                <wp:wrapNone/>
                <wp:docPr id="5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0"/>
                          <a:chOff x="7949" y="72"/>
                          <a:chExt cx="1079" cy="0"/>
                        </a:xfrm>
                      </wpg:grpSpPr>
                      <wps:wsp>
                        <wps:cNvPr id="56" name="Freeform 55"/>
                        <wps:cNvSpPr>
                          <a:spLocks/>
                        </wps:cNvSpPr>
                        <wps:spPr bwMode="auto">
                          <a:xfrm>
                            <a:off x="7949" y="72"/>
                            <a:ext cx="1079" cy="0"/>
                          </a:xfrm>
                          <a:custGeom>
                            <a:avLst/>
                            <a:gdLst>
                              <a:gd name="T0" fmla="+- 0 7949 7949"/>
                              <a:gd name="T1" fmla="*/ T0 w 1079"/>
                              <a:gd name="T2" fmla="+- 0 9028 7949"/>
                              <a:gd name="T3" fmla="*/ T2 w 1079"/>
                            </a:gdLst>
                            <a:ahLst/>
                            <a:cxnLst>
                              <a:cxn ang="0">
                                <a:pos x="T1" y="0"/>
                              </a:cxn>
                              <a:cxn ang="0">
                                <a:pos x="T3" y="0"/>
                              </a:cxn>
                            </a:cxnLst>
                            <a:rect l="0" t="0" r="r" b="b"/>
                            <a:pathLst>
                              <a:path w="1079">
                                <a:moveTo>
                                  <a:pt x="0" y="0"/>
                                </a:moveTo>
                                <a:lnTo>
                                  <a:pt x="1079" y="0"/>
                                </a:lnTo>
                              </a:path>
                            </a:pathLst>
                          </a:custGeom>
                          <a:noFill/>
                          <a:ln w="6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F6192" id="Group 54" o:spid="_x0000_s1026" style="position:absolute;margin-left:397.45pt;margin-top:3.6pt;width:53.95pt;height:0;z-index:-251664384;mso-position-horizontal-relative:page" coordorigin="7949,72" coordsize="1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">
                <v:shape id="Freeform 55" o:spid="_x0000_s1027" style="position:absolute;left:7949;top:72;width:1079;height:0;visibility:visible;mso-wrap-style:square;v-text-anchor:top" coordsize="1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" path="m,l1079,e" filled="f" strokeweight=".17528mm">
                  <v:path arrowok="t" o:connecttype="custom" o:connectlocs="0,0;1079,0" o:connectangles="0,0"/>
                </v:shape>
                <w10:wrap anchorx="page"/>
              </v:group>
            </w:pict>
          </mc:Fallback>
        </mc:AlternateContent>
      </w:r>
      <w:r w:rsidRPr="00A13969">
        <w:rPr>
          <w:noProof/>
        </w:rPr>
        <mc:AlternateContent>
          <mc:Choice Requires="wps">
            <w:drawing>
              <wp:anchor distT="0" distB="0" distL="114300" distR="114300" simplePos="0" relativeHeight="251654144" behindDoc="1" locked="0" layoutInCell="1" allowOverlap="1" wp14:anchorId="44395009" wp14:editId="65C04880">
                <wp:simplePos x="0" y="0"/>
                <wp:positionH relativeFrom="page">
                  <wp:posOffset>4619625</wp:posOffset>
                </wp:positionH>
                <wp:positionV relativeFrom="paragraph">
                  <wp:posOffset>-38735</wp:posOffset>
                </wp:positionV>
                <wp:extent cx="209550" cy="161290"/>
                <wp:effectExtent l="0" t="2540" r="0" b="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66638" w14:textId="77777777" w:rsidR="007B13F0" w:rsidRDefault="007B13F0">
                            <w:pPr>
                              <w:spacing w:line="240" w:lineRule="exact"/>
                              <w:ind w:right="-58"/>
                              <w:rPr>
                                <w:rFonts w:ascii="Symbol" w:eastAsia="Symbol" w:hAnsi="Symbol" w:cs="Symbol"/>
                                <w:sz w:val="24"/>
                                <w:szCs w:val="24"/>
                              </w:rPr>
                            </w:pPr>
                            <w:r>
                              <w:rPr>
                                <w:w w:val="101"/>
                                <w:position w:val="1"/>
                                <w:sz w:val="24"/>
                                <w:szCs w:val="24"/>
                              </w:rPr>
                              <w:t>9</w:t>
                            </w:r>
                            <w:r>
                              <w:rPr>
                                <w:spacing w:val="-7"/>
                                <w:w w:val="101"/>
                                <w:position w:val="1"/>
                                <w:sz w:val="24"/>
                                <w:szCs w:val="24"/>
                              </w:rPr>
                              <w:t>0</w:t>
                            </w:r>
                            <w:r>
                              <w:rPr>
                                <w:rFonts w:ascii="Symbol" w:eastAsia="Symbol" w:hAnsi="Symbol" w:cs="Symbol"/>
                                <w:w w:val="101"/>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95009" id="Text Box 53" o:spid="_x0000_s1029" type="#_x0000_t202" style="position:absolute;left:0;text-align:left;margin-left:363.75pt;margin-top:-3.05pt;width:16.5pt;height:1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" filled="f" stroked="f">
                <v:textbox inset="0,0,0,0">
                  <w:txbxContent>
                    <w:p w14:paraId="2F666638" w14:textId="77777777" w:rsidR="007B13F0" w:rsidRDefault="007B13F0">
                      <w:pPr>
                        <w:spacing w:line="240" w:lineRule="exact"/>
                        <w:ind w:right="-58"/>
                        <w:rPr>
                          <w:rFonts w:ascii="Symbol" w:eastAsia="Symbol" w:hAnsi="Symbol" w:cs="Symbol"/>
                          <w:sz w:val="24"/>
                          <w:szCs w:val="24"/>
                        </w:rPr>
                      </w:pPr>
                      <w:r>
                        <w:rPr>
                          <w:w w:val="101"/>
                          <w:position w:val="1"/>
                          <w:sz w:val="24"/>
                          <w:szCs w:val="24"/>
                        </w:rPr>
                        <w:t>9</w:t>
                      </w:r>
                      <w:r>
                        <w:rPr>
                          <w:spacing w:val="-7"/>
                          <w:w w:val="101"/>
                          <w:position w:val="1"/>
                          <w:sz w:val="24"/>
                          <w:szCs w:val="24"/>
                        </w:rPr>
                        <w:t>0</w:t>
                      </w:r>
                      <w:r>
                        <w:rPr>
                          <w:rFonts w:ascii="Symbol" w:eastAsia="Symbol" w:hAnsi="Symbol" w:cs="Symbol"/>
                          <w:w w:val="101"/>
                          <w:position w:val="-1"/>
                          <w:sz w:val="24"/>
                          <w:szCs w:val="24"/>
                        </w:rPr>
                        <w:t></w:t>
                      </w:r>
                    </w:p>
                  </w:txbxContent>
                </v:textbox>
                <w10:wrap anchorx="page"/>
              </v:shape>
            </w:pict>
          </mc:Fallback>
        </mc:AlternateContent>
      </w:r>
      <w:r w:rsidR="006A73FF" w:rsidRPr="00A13969">
        <w:rPr>
          <w:rFonts w:ascii="Symbol" w:eastAsia="Symbol" w:hAnsi="Symbol" w:cs="Symbol"/>
          <w:position w:val="-5"/>
        </w:rPr>
        <w:t></w:t>
      </w:r>
      <w:r w:rsidR="006A73FF" w:rsidRPr="00A13969">
        <w:rPr>
          <w:position w:val="-5"/>
        </w:rPr>
        <w:t xml:space="preserve">           </w:t>
      </w:r>
      <w:r w:rsidR="006A73FF" w:rsidRPr="00A13969">
        <w:rPr>
          <w:spacing w:val="52"/>
          <w:position w:val="-5"/>
        </w:rPr>
        <w:t xml:space="preserve"> </w:t>
      </w:r>
      <w:r w:rsidR="006A73FF" w:rsidRPr="00A13969">
        <w:rPr>
          <w:rFonts w:ascii="Arial" w:eastAsia="Arial" w:hAnsi="Arial" w:cs="Arial"/>
          <w:position w:val="-3"/>
        </w:rPr>
        <w:t>or</w:t>
      </w:r>
    </w:p>
    <w:p w14:paraId="4D7B69F8" w14:textId="77777777" w:rsidR="00803D5F" w:rsidRPr="00A13969" w:rsidRDefault="006A73FF">
      <w:pPr>
        <w:spacing w:before="35" w:line="360" w:lineRule="exact"/>
        <w:ind w:right="-76"/>
        <w:rPr>
          <w:rFonts w:ascii="Symbol" w:eastAsia="Symbol" w:hAnsi="Symbol" w:cs="Symbol"/>
        </w:rPr>
      </w:pPr>
      <w:r w:rsidRPr="00A13969">
        <w:br w:type="column"/>
      </w:r>
      <w:r w:rsidRPr="00A13969">
        <w:rPr>
          <w:i/>
          <w:spacing w:val="4"/>
          <w:position w:val="-8"/>
        </w:rPr>
        <w:t>P</w:t>
      </w:r>
      <w:r w:rsidRPr="00A13969">
        <w:rPr>
          <w:i/>
          <w:position w:val="-8"/>
        </w:rPr>
        <w:t>s</w:t>
      </w:r>
      <w:r w:rsidRPr="00A13969">
        <w:rPr>
          <w:i/>
          <w:spacing w:val="-6"/>
          <w:position w:val="-8"/>
        </w:rPr>
        <w:t xml:space="preserve"> </w:t>
      </w:r>
      <w:r w:rsidRPr="00A13969">
        <w:rPr>
          <w:rFonts w:ascii="Symbol" w:eastAsia="Symbol" w:hAnsi="Symbol" w:cs="Symbol"/>
          <w:position w:val="-8"/>
        </w:rPr>
        <w:t></w:t>
      </w:r>
      <w:r w:rsidRPr="00A13969">
        <w:rPr>
          <w:position w:val="-8"/>
        </w:rPr>
        <w:t xml:space="preserve">   </w:t>
      </w:r>
      <w:r w:rsidRPr="00A13969">
        <w:rPr>
          <w:spacing w:val="44"/>
          <w:position w:val="-8"/>
        </w:rPr>
        <w:t xml:space="preserve"> </w:t>
      </w:r>
      <w:r w:rsidRPr="00A13969">
        <w:rPr>
          <w:rFonts w:ascii="Symbol" w:eastAsia="Symbol" w:hAnsi="Symbol" w:cs="Symbol"/>
          <w:spacing w:val="1"/>
          <w:w w:val="101"/>
          <w:position w:val="6"/>
        </w:rPr>
        <w:t></w:t>
      </w:r>
      <w:r w:rsidRPr="00A13969">
        <w:rPr>
          <w:w w:val="101"/>
          <w:position w:val="-8"/>
        </w:rPr>
        <w:t>1</w:t>
      </w:r>
      <w:r w:rsidRPr="00A13969">
        <w:rPr>
          <w:spacing w:val="-29"/>
          <w:position w:val="-8"/>
        </w:rPr>
        <w:t xml:space="preserve"> </w:t>
      </w:r>
      <w:r w:rsidRPr="00A13969">
        <w:rPr>
          <w:rFonts w:ascii="Symbol" w:eastAsia="Symbol" w:hAnsi="Symbol" w:cs="Symbol"/>
          <w:w w:val="101"/>
          <w:position w:val="-8"/>
        </w:rPr>
        <w:t></w:t>
      </w:r>
    </w:p>
    <w:p w14:paraId="129D203F" w14:textId="77777777" w:rsidR="00803D5F" w:rsidRPr="00A13969" w:rsidRDefault="006A73FF">
      <w:pPr>
        <w:spacing w:before="11" w:line="260" w:lineRule="exact"/>
        <w:rPr>
          <w:rFonts w:ascii="Symbol" w:eastAsia="Symbol" w:hAnsi="Symbol" w:cs="Symbol"/>
        </w:rPr>
      </w:pPr>
      <w:r w:rsidRPr="00A13969">
        <w:br w:type="column"/>
      </w:r>
      <w:r w:rsidRPr="00A13969">
        <w:rPr>
          <w:i/>
          <w:spacing w:val="4"/>
          <w:position w:val="-3"/>
        </w:rPr>
        <w:t>P</w:t>
      </w:r>
      <w:r w:rsidRPr="00A13969">
        <w:rPr>
          <w:i/>
          <w:position w:val="-3"/>
        </w:rPr>
        <w:t>t</w:t>
      </w:r>
      <w:r w:rsidRPr="00A13969">
        <w:rPr>
          <w:i/>
          <w:spacing w:val="2"/>
          <w:position w:val="-3"/>
        </w:rPr>
        <w:t xml:space="preserve"> </w:t>
      </w:r>
      <w:r w:rsidRPr="00A13969">
        <w:rPr>
          <w:rFonts w:ascii="Symbol" w:eastAsia="Symbol" w:hAnsi="Symbol" w:cs="Symbol"/>
          <w:position w:val="-3"/>
        </w:rPr>
        <w:t></w:t>
      </w:r>
      <w:r w:rsidRPr="00A13969">
        <w:rPr>
          <w:spacing w:val="2"/>
          <w:position w:val="-3"/>
        </w:rPr>
        <w:t xml:space="preserve"> </w:t>
      </w:r>
      <w:r w:rsidRPr="00A13969">
        <w:rPr>
          <w:i/>
          <w:position w:val="-3"/>
        </w:rPr>
        <w:t>P</w:t>
      </w:r>
      <w:r w:rsidRPr="00A13969">
        <w:rPr>
          <w:i/>
          <w:spacing w:val="-18"/>
          <w:position w:val="-3"/>
        </w:rPr>
        <w:t xml:space="preserve"> </w:t>
      </w:r>
      <w:r w:rsidRPr="00A13969">
        <w:rPr>
          <w:spacing w:val="-6"/>
          <w:position w:val="-3"/>
        </w:rPr>
        <w:t>m</w:t>
      </w:r>
      <w:r w:rsidRPr="00A13969">
        <w:rPr>
          <w:spacing w:val="-7"/>
          <w:position w:val="-3"/>
        </w:rPr>
        <w:t>i</w:t>
      </w:r>
      <w:r w:rsidRPr="00A13969">
        <w:rPr>
          <w:position w:val="-3"/>
        </w:rPr>
        <w:t>n</w:t>
      </w:r>
      <w:r w:rsidRPr="00A13969">
        <w:rPr>
          <w:spacing w:val="-5"/>
          <w:position w:val="-3"/>
        </w:rPr>
        <w:t xml:space="preserve"> </w:t>
      </w:r>
      <w:r w:rsidRPr="00A13969">
        <w:rPr>
          <w:rFonts w:ascii="Symbol" w:eastAsia="Symbol" w:hAnsi="Symbol" w:cs="Symbol"/>
          <w:w w:val="101"/>
          <w:position w:val="-5"/>
        </w:rPr>
        <w:t></w:t>
      </w:r>
    </w:p>
    <w:p w14:paraId="30EAB980" w14:textId="77777777" w:rsidR="00803D5F" w:rsidRPr="00A13969" w:rsidRDefault="006A73FF">
      <w:pPr>
        <w:spacing w:line="120" w:lineRule="exact"/>
        <w:ind w:left="1043" w:right="2021"/>
        <w:jc w:val="center"/>
        <w:rPr>
          <w:rFonts w:ascii="Symbol" w:eastAsia="Symbol" w:hAnsi="Symbol" w:cs="Symbol"/>
        </w:rPr>
        <w:sectPr w:rsidR="00803D5F" w:rsidRPr="00A13969">
          <w:type w:val="continuous"/>
          <w:pgSz w:w="11920" w:h="16840"/>
          <w:pgMar w:top="1560" w:right="700" w:bottom="280" w:left="1300" w:header="720" w:footer="720" w:gutter="0"/>
          <w:cols w:num="4" w:space="720" w:equalWidth="0">
            <w:col w:w="2171" w:space="80"/>
            <w:col w:w="2137" w:space="1108"/>
            <w:col w:w="1096" w:space="81"/>
            <w:col w:w="3247"/>
          </w:cols>
        </w:sectPr>
      </w:pPr>
      <w:r w:rsidRPr="00A13969">
        <w:rPr>
          <w:rFonts w:ascii="Symbol" w:eastAsia="Symbol" w:hAnsi="Symbol" w:cs="Symbol"/>
          <w:w w:val="101"/>
          <w:position w:val="-5"/>
        </w:rPr>
        <w:t></w:t>
      </w:r>
    </w:p>
    <w:p w14:paraId="37DB2836" w14:textId="77777777" w:rsidR="00803D5F" w:rsidRPr="00A13969" w:rsidRDefault="006A73FF">
      <w:pPr>
        <w:spacing w:line="260" w:lineRule="exact"/>
        <w:jc w:val="right"/>
        <w:rPr>
          <w:rFonts w:ascii="Symbol" w:eastAsia="Symbol" w:hAnsi="Symbol" w:cs="Symbol"/>
        </w:rPr>
      </w:pPr>
      <w:r w:rsidRPr="00A13969">
        <w:rPr>
          <w:rFonts w:ascii="Symbol" w:eastAsia="Symbol" w:hAnsi="Symbol" w:cs="Symbol"/>
        </w:rPr>
        <w:t></w:t>
      </w:r>
    </w:p>
    <w:p w14:paraId="6DA268BF" w14:textId="77777777" w:rsidR="00803D5F" w:rsidRPr="00A13969" w:rsidRDefault="006A73FF">
      <w:pPr>
        <w:spacing w:before="8" w:line="240" w:lineRule="exact"/>
        <w:ind w:left="1040"/>
        <w:rPr>
          <w:rFonts w:ascii="Arial" w:eastAsia="Arial" w:hAnsi="Arial" w:cs="Arial"/>
        </w:rPr>
      </w:pPr>
      <w:proofErr w:type="gramStart"/>
      <w:r w:rsidRPr="00A13969">
        <w:rPr>
          <w:rFonts w:ascii="Arial" w:eastAsia="Arial" w:hAnsi="Arial" w:cs="Arial"/>
          <w:spacing w:val="5"/>
          <w:position w:val="-1"/>
        </w:rPr>
        <w:t>W</w:t>
      </w:r>
      <w:r w:rsidRPr="00A13969">
        <w:rPr>
          <w:rFonts w:ascii="Arial" w:eastAsia="Arial" w:hAnsi="Arial" w:cs="Arial"/>
          <w:spacing w:val="-3"/>
          <w:position w:val="-1"/>
        </w:rPr>
        <w:t>he</w:t>
      </w:r>
      <w:r w:rsidRPr="00A13969">
        <w:rPr>
          <w:rFonts w:ascii="Arial" w:eastAsia="Arial" w:hAnsi="Arial" w:cs="Arial"/>
          <w:spacing w:val="1"/>
          <w:position w:val="-1"/>
        </w:rPr>
        <w:t>r</w:t>
      </w:r>
      <w:r w:rsidRPr="00A13969">
        <w:rPr>
          <w:rFonts w:ascii="Arial" w:eastAsia="Arial" w:hAnsi="Arial" w:cs="Arial"/>
          <w:position w:val="-1"/>
        </w:rPr>
        <w:t>e</w:t>
      </w:r>
      <w:proofErr w:type="gramEnd"/>
    </w:p>
    <w:p w14:paraId="0A994C05" w14:textId="77777777" w:rsidR="00803D5F" w:rsidRPr="00A13969" w:rsidRDefault="006A73FF">
      <w:pPr>
        <w:spacing w:line="260" w:lineRule="exact"/>
        <w:ind w:right="-59"/>
        <w:rPr>
          <w:rFonts w:ascii="Symbol" w:eastAsia="Symbol" w:hAnsi="Symbol" w:cs="Symbol"/>
        </w:rPr>
      </w:pPr>
      <w:r w:rsidRPr="00A13969">
        <w:br w:type="column"/>
      </w:r>
      <w:r w:rsidRPr="00A13969">
        <w:rPr>
          <w:i/>
          <w:position w:val="3"/>
        </w:rPr>
        <w:t>P</w:t>
      </w:r>
      <w:r w:rsidRPr="00A13969">
        <w:rPr>
          <w:i/>
          <w:spacing w:val="-19"/>
          <w:position w:val="3"/>
        </w:rPr>
        <w:t xml:space="preserve"> </w:t>
      </w:r>
      <w:r w:rsidRPr="00A13969">
        <w:rPr>
          <w:spacing w:val="-6"/>
          <w:position w:val="3"/>
        </w:rPr>
        <w:t>m</w:t>
      </w:r>
      <w:r w:rsidRPr="00A13969">
        <w:rPr>
          <w:spacing w:val="-7"/>
          <w:position w:val="3"/>
        </w:rPr>
        <w:t>i</w:t>
      </w:r>
      <w:r w:rsidRPr="00A13969">
        <w:rPr>
          <w:position w:val="3"/>
        </w:rPr>
        <w:t xml:space="preserve">n   </w:t>
      </w:r>
      <w:r w:rsidRPr="00A13969">
        <w:rPr>
          <w:spacing w:val="49"/>
          <w:position w:val="3"/>
        </w:rPr>
        <w:t xml:space="preserve"> </w:t>
      </w:r>
      <w:r w:rsidRPr="00A13969">
        <w:rPr>
          <w:rFonts w:ascii="Symbol" w:eastAsia="Symbol" w:hAnsi="Symbol" w:cs="Symbol"/>
        </w:rPr>
        <w:t></w:t>
      </w:r>
    </w:p>
    <w:p w14:paraId="36060D32" w14:textId="77777777" w:rsidR="00803D5F" w:rsidRPr="00A13969" w:rsidRDefault="006A73FF">
      <w:pPr>
        <w:spacing w:line="260" w:lineRule="exact"/>
        <w:rPr>
          <w:rFonts w:ascii="Symbol" w:eastAsia="Symbol" w:hAnsi="Symbol" w:cs="Symbol"/>
        </w:rPr>
        <w:sectPr w:rsidR="00803D5F" w:rsidRPr="00A13969">
          <w:type w:val="continuous"/>
          <w:pgSz w:w="11920" w:h="16840"/>
          <w:pgMar w:top="1560" w:right="700" w:bottom="280" w:left="1300" w:header="720" w:footer="720" w:gutter="0"/>
          <w:cols w:num="3" w:space="720" w:equalWidth="0">
            <w:col w:w="1885" w:space="602"/>
            <w:col w:w="933" w:space="2791"/>
            <w:col w:w="3709"/>
          </w:cols>
        </w:sectPr>
      </w:pPr>
      <w:r w:rsidRPr="00A13969">
        <w:br w:type="column"/>
      </w:r>
      <w:r w:rsidRPr="00A13969">
        <w:rPr>
          <w:rFonts w:ascii="Symbol" w:eastAsia="Symbol" w:hAnsi="Symbol" w:cs="Symbol"/>
        </w:rPr>
        <w:t></w:t>
      </w:r>
      <w:r w:rsidRPr="00A13969">
        <w:t xml:space="preserve">         </w:t>
      </w:r>
      <w:r w:rsidRPr="00A13969">
        <w:rPr>
          <w:spacing w:val="7"/>
        </w:rPr>
        <w:t xml:space="preserve"> </w:t>
      </w:r>
      <w:r w:rsidRPr="00A13969">
        <w:rPr>
          <w:i/>
          <w:position w:val="3"/>
        </w:rPr>
        <w:t>P</w:t>
      </w:r>
      <w:r w:rsidRPr="00A13969">
        <w:rPr>
          <w:i/>
          <w:spacing w:val="-18"/>
          <w:position w:val="3"/>
        </w:rPr>
        <w:t xml:space="preserve"> </w:t>
      </w:r>
      <w:r w:rsidRPr="00A13969">
        <w:rPr>
          <w:spacing w:val="-6"/>
          <w:position w:val="3"/>
        </w:rPr>
        <w:t>m</w:t>
      </w:r>
      <w:r w:rsidRPr="00A13969">
        <w:rPr>
          <w:spacing w:val="-7"/>
          <w:position w:val="3"/>
        </w:rPr>
        <w:t>i</w:t>
      </w:r>
      <w:r w:rsidRPr="00A13969">
        <w:rPr>
          <w:position w:val="3"/>
        </w:rPr>
        <w:t xml:space="preserve">n   </w:t>
      </w:r>
      <w:r w:rsidRPr="00A13969">
        <w:rPr>
          <w:spacing w:val="52"/>
          <w:position w:val="3"/>
        </w:rPr>
        <w:t xml:space="preserve"> </w:t>
      </w:r>
      <w:r w:rsidRPr="00A13969">
        <w:rPr>
          <w:rFonts w:ascii="Symbol" w:eastAsia="Symbol" w:hAnsi="Symbol" w:cs="Symbol"/>
          <w:w w:val="101"/>
        </w:rPr>
        <w:t></w:t>
      </w:r>
    </w:p>
    <w:p w14:paraId="2135058B" w14:textId="77777777" w:rsidR="00803D5F" w:rsidRPr="00A13969" w:rsidRDefault="00803D5F">
      <w:pPr>
        <w:spacing w:before="6" w:line="120" w:lineRule="exact"/>
      </w:pPr>
    </w:p>
    <w:p w14:paraId="0A2258D3" w14:textId="77777777" w:rsidR="00803D5F" w:rsidRPr="00A13969" w:rsidRDefault="006A73FF">
      <w:pPr>
        <w:ind w:left="1040"/>
        <w:rPr>
          <w:rFonts w:ascii="Arial" w:eastAsia="Arial" w:hAnsi="Arial" w:cs="Arial"/>
        </w:rPr>
      </w:pPr>
      <w:r w:rsidRPr="00A13969">
        <w:rPr>
          <w:rFonts w:ascii="Arial" w:eastAsia="Arial" w:hAnsi="Arial" w:cs="Arial"/>
          <w:spacing w:val="-1"/>
        </w:rPr>
        <w:t>P</w:t>
      </w:r>
      <w:r w:rsidRPr="00A13969">
        <w:rPr>
          <w:rFonts w:ascii="Arial" w:eastAsia="Arial" w:hAnsi="Arial" w:cs="Arial"/>
        </w:rPr>
        <w:t xml:space="preserve">s      </w:t>
      </w:r>
      <w:r w:rsidRPr="00A13969">
        <w:rPr>
          <w:rFonts w:ascii="Arial" w:eastAsia="Arial" w:hAnsi="Arial" w:cs="Arial"/>
          <w:spacing w:val="37"/>
        </w:rPr>
        <w:t xml:space="preserve"> </w:t>
      </w:r>
      <w:r w:rsidRPr="00A13969">
        <w:rPr>
          <w:rFonts w:ascii="Arial" w:eastAsia="Arial" w:hAnsi="Arial" w:cs="Arial"/>
        </w:rPr>
        <w:t xml:space="preserve">=     </w:t>
      </w:r>
      <w:r w:rsidRPr="00A13969">
        <w:rPr>
          <w:rFonts w:ascii="Arial" w:eastAsia="Arial" w:hAnsi="Arial" w:cs="Arial"/>
          <w:spacing w:val="45"/>
        </w:rPr>
        <w:t xml:space="preserve"> </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sc</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price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und</w:t>
      </w:r>
      <w:r w:rsidRPr="00A13969">
        <w:rPr>
          <w:rFonts w:ascii="Arial" w:eastAsia="Arial" w:hAnsi="Arial" w:cs="Arial"/>
          <w:spacing w:val="-1"/>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62B65A63" w14:textId="77777777" w:rsidR="00803D5F" w:rsidRPr="00A13969" w:rsidRDefault="00803D5F">
      <w:pPr>
        <w:spacing w:before="9" w:line="100" w:lineRule="exact"/>
      </w:pPr>
    </w:p>
    <w:p w14:paraId="08B6699A" w14:textId="77777777" w:rsidR="00803D5F" w:rsidRPr="00A13969" w:rsidRDefault="006A73FF">
      <w:pPr>
        <w:ind w:left="1040"/>
        <w:rPr>
          <w:rFonts w:ascii="Arial" w:eastAsia="Arial" w:hAnsi="Arial" w:cs="Arial"/>
        </w:rPr>
      </w:pPr>
      <w:r w:rsidRPr="00A13969">
        <w:rPr>
          <w:rFonts w:ascii="Arial" w:eastAsia="Arial" w:hAnsi="Arial" w:cs="Arial"/>
          <w:spacing w:val="-1"/>
        </w:rPr>
        <w:t>P</w:t>
      </w:r>
      <w:r w:rsidRPr="00A13969">
        <w:rPr>
          <w:rFonts w:ascii="Arial" w:eastAsia="Arial" w:hAnsi="Arial" w:cs="Arial"/>
        </w:rPr>
        <w:t xml:space="preserve">t       </w:t>
      </w:r>
      <w:r w:rsidRPr="00A13969">
        <w:rPr>
          <w:rFonts w:ascii="Arial" w:eastAsia="Arial" w:hAnsi="Arial" w:cs="Arial"/>
          <w:spacing w:val="25"/>
        </w:rPr>
        <w:t xml:space="preserve"> </w:t>
      </w:r>
      <w:r w:rsidRPr="00A13969">
        <w:rPr>
          <w:rFonts w:ascii="Arial" w:eastAsia="Arial" w:hAnsi="Arial" w:cs="Arial"/>
        </w:rPr>
        <w:t xml:space="preserve">=     </w:t>
      </w:r>
      <w:r w:rsidRPr="00A13969">
        <w:rPr>
          <w:rFonts w:ascii="Arial" w:eastAsia="Arial" w:hAnsi="Arial" w:cs="Arial"/>
          <w:spacing w:val="45"/>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und</w:t>
      </w:r>
      <w:r w:rsidRPr="00A13969">
        <w:rPr>
          <w:rFonts w:ascii="Arial" w:eastAsia="Arial" w:hAnsi="Arial" w:cs="Arial"/>
          <w:spacing w:val="-1"/>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rPr>
        <w:t>era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58FDE00F" w14:textId="77777777" w:rsidR="00803D5F" w:rsidRPr="00A13969" w:rsidRDefault="00803D5F">
      <w:pPr>
        <w:spacing w:before="9" w:line="100" w:lineRule="exact"/>
      </w:pPr>
    </w:p>
    <w:p w14:paraId="1E89723F" w14:textId="77777777" w:rsidR="00803D5F" w:rsidRPr="00A13969" w:rsidRDefault="006A73FF">
      <w:pPr>
        <w:ind w:left="1040"/>
        <w:rPr>
          <w:rFonts w:ascii="Arial" w:eastAsia="Arial" w:hAnsi="Arial" w:cs="Arial"/>
        </w:rPr>
      </w:pPr>
      <w:proofErr w:type="spellStart"/>
      <w:r w:rsidRPr="00A13969">
        <w:rPr>
          <w:rFonts w:ascii="Arial" w:eastAsia="Arial" w:hAnsi="Arial" w:cs="Arial"/>
          <w:spacing w:val="-1"/>
        </w:rPr>
        <w:t>P</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proofErr w:type="spellEnd"/>
      <w:r w:rsidRPr="00A13969">
        <w:rPr>
          <w:rFonts w:ascii="Arial" w:eastAsia="Arial" w:hAnsi="Arial" w:cs="Arial"/>
        </w:rPr>
        <w:t xml:space="preserve">  </w:t>
      </w:r>
      <w:r w:rsidRPr="00A13969">
        <w:rPr>
          <w:rFonts w:ascii="Arial" w:eastAsia="Arial" w:hAnsi="Arial" w:cs="Arial"/>
          <w:spacing w:val="36"/>
        </w:rPr>
        <w:t xml:space="preserve"> </w:t>
      </w:r>
      <w:r w:rsidRPr="00A13969">
        <w:rPr>
          <w:rFonts w:ascii="Arial" w:eastAsia="Arial" w:hAnsi="Arial" w:cs="Arial"/>
        </w:rPr>
        <w:t xml:space="preserve">=     </w:t>
      </w:r>
      <w:r w:rsidRPr="00A13969">
        <w:rPr>
          <w:rFonts w:ascii="Arial" w:eastAsia="Arial" w:hAnsi="Arial" w:cs="Arial"/>
          <w:spacing w:val="45"/>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ptab</w:t>
      </w:r>
      <w:r w:rsidRPr="00A13969">
        <w:rPr>
          <w:rFonts w:ascii="Arial" w:eastAsia="Arial" w:hAnsi="Arial" w:cs="Arial"/>
          <w:spacing w:val="-4"/>
        </w:rPr>
        <w:t>l</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p>
    <w:p w14:paraId="19F0A9B7" w14:textId="77777777" w:rsidR="00803D5F" w:rsidRPr="00A13969" w:rsidRDefault="00803D5F">
      <w:pPr>
        <w:spacing w:before="9" w:line="100" w:lineRule="exact"/>
      </w:pPr>
    </w:p>
    <w:p w14:paraId="40AB8841" w14:textId="77777777" w:rsidR="00803D5F" w:rsidRPr="00A13969" w:rsidRDefault="006A73FF">
      <w:pPr>
        <w:ind w:left="140"/>
        <w:rPr>
          <w:rFonts w:ascii="Arial" w:eastAsia="Arial" w:hAnsi="Arial" w:cs="Arial"/>
        </w:rPr>
      </w:pPr>
      <w:r w:rsidRPr="00A13969">
        <w:rPr>
          <w:rFonts w:ascii="Arial" w:eastAsia="Arial" w:hAnsi="Arial" w:cs="Arial"/>
          <w:b/>
        </w:rPr>
        <w:t xml:space="preserve">4.          </w:t>
      </w:r>
      <w:r w:rsidRPr="00A13969">
        <w:rPr>
          <w:rFonts w:ascii="Arial" w:eastAsia="Arial" w:hAnsi="Arial" w:cs="Arial"/>
          <w:b/>
          <w:spacing w:val="46"/>
        </w:rPr>
        <w:t xml:space="preserv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spacing w:val="-8"/>
        </w:rPr>
        <w:t>A</w:t>
      </w:r>
      <w:r w:rsidRPr="00A13969">
        <w:rPr>
          <w:rFonts w:ascii="Arial" w:eastAsia="Arial" w:hAnsi="Arial" w:cs="Arial"/>
          <w:b/>
          <w:spacing w:val="5"/>
        </w:rPr>
        <w:t>W</w:t>
      </w:r>
      <w:r w:rsidRPr="00A13969">
        <w:rPr>
          <w:rFonts w:ascii="Arial" w:eastAsia="Arial" w:hAnsi="Arial" w:cs="Arial"/>
          <w:b/>
          <w:spacing w:val="-6"/>
        </w:rPr>
        <w:t>A</w:t>
      </w:r>
      <w:r w:rsidRPr="00A13969">
        <w:rPr>
          <w:rFonts w:ascii="Arial" w:eastAsia="Arial" w:hAnsi="Arial" w:cs="Arial"/>
          <w:b/>
          <w:spacing w:val="1"/>
        </w:rPr>
        <w:t>R</w:t>
      </w:r>
      <w:r w:rsidRPr="00A13969">
        <w:rPr>
          <w:rFonts w:ascii="Arial" w:eastAsia="Arial" w:hAnsi="Arial" w:cs="Arial"/>
          <w:b/>
          <w:spacing w:val="-1"/>
        </w:rPr>
        <w:t>DE</w:t>
      </w:r>
      <w:r w:rsidRPr="00A13969">
        <w:rPr>
          <w:rFonts w:ascii="Arial" w:eastAsia="Arial" w:hAnsi="Arial" w:cs="Arial"/>
          <w:b/>
        </w:rPr>
        <w:t xml:space="preserve">D FOR </w:t>
      </w:r>
      <w:r w:rsidRPr="00A13969">
        <w:rPr>
          <w:rFonts w:ascii="Arial" w:eastAsia="Arial" w:hAnsi="Arial" w:cs="Arial"/>
          <w:b/>
          <w:spacing w:val="2"/>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 xml:space="preserve">E </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2"/>
        </w:rPr>
        <w:t>U</w:t>
      </w:r>
      <w:r w:rsidRPr="00A13969">
        <w:rPr>
          <w:rFonts w:ascii="Arial" w:eastAsia="Arial" w:hAnsi="Arial" w:cs="Arial"/>
          <w:b/>
        </w:rPr>
        <w:t>S L</w:t>
      </w:r>
      <w:r w:rsidRPr="00A13969">
        <w:rPr>
          <w:rFonts w:ascii="Arial" w:eastAsia="Arial" w:hAnsi="Arial" w:cs="Arial"/>
          <w:b/>
          <w:spacing w:val="1"/>
        </w:rPr>
        <w:t>E</w:t>
      </w:r>
      <w:r w:rsidRPr="00A13969">
        <w:rPr>
          <w:rFonts w:ascii="Arial" w:eastAsia="Arial" w:hAnsi="Arial" w:cs="Arial"/>
          <w:b/>
          <w:spacing w:val="-1"/>
        </w:rPr>
        <w:t>VE</w:t>
      </w:r>
      <w:r w:rsidRPr="00A13969">
        <w:rPr>
          <w:rFonts w:ascii="Arial" w:eastAsia="Arial" w:hAnsi="Arial" w:cs="Arial"/>
          <w:b/>
        </w:rPr>
        <w:t xml:space="preserve">L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3"/>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BU</w:t>
      </w:r>
      <w:r w:rsidRPr="00A13969">
        <w:rPr>
          <w:rFonts w:ascii="Arial" w:eastAsia="Arial" w:hAnsi="Arial" w:cs="Arial"/>
          <w:b/>
          <w:spacing w:val="-3"/>
        </w:rPr>
        <w:t>T</w:t>
      </w:r>
      <w:r w:rsidRPr="00A13969">
        <w:rPr>
          <w:rFonts w:ascii="Arial" w:eastAsia="Arial" w:hAnsi="Arial" w:cs="Arial"/>
          <w:b/>
          <w:spacing w:val="3"/>
        </w:rPr>
        <w:t>O</w:t>
      </w:r>
      <w:r w:rsidRPr="00A13969">
        <w:rPr>
          <w:rFonts w:ascii="Arial" w:eastAsia="Arial" w:hAnsi="Arial" w:cs="Arial"/>
          <w:b/>
        </w:rPr>
        <w:t>R</w:t>
      </w:r>
    </w:p>
    <w:p w14:paraId="0F96F6FD" w14:textId="77777777" w:rsidR="00803D5F" w:rsidRPr="00A13969" w:rsidRDefault="00803D5F">
      <w:pPr>
        <w:spacing w:before="10" w:line="140" w:lineRule="exact"/>
      </w:pPr>
    </w:p>
    <w:p w14:paraId="2D8E056E" w14:textId="77777777" w:rsidR="00803D5F" w:rsidRPr="00A13969" w:rsidRDefault="006A73FF">
      <w:pPr>
        <w:tabs>
          <w:tab w:val="left" w:pos="1040"/>
        </w:tabs>
        <w:spacing w:line="275" w:lineRule="auto"/>
        <w:ind w:left="1040" w:right="115" w:hanging="900"/>
        <w:jc w:val="both"/>
        <w:rPr>
          <w:rFonts w:ascii="Arial" w:eastAsia="Arial" w:hAnsi="Arial" w:cs="Arial"/>
        </w:rPr>
        <w:sectPr w:rsidR="00803D5F" w:rsidRPr="00A13969">
          <w:type w:val="continuous"/>
          <w:pgSz w:w="11920" w:h="16840"/>
          <w:pgMar w:top="1560" w:right="700" w:bottom="280" w:left="1300" w:header="720" w:footer="720" w:gutter="0"/>
          <w:cols w:space="720"/>
        </w:sectPr>
      </w:pPr>
      <w:r w:rsidRPr="00A13969">
        <w:rPr>
          <w:rFonts w:ascii="Arial" w:eastAsia="Arial" w:hAnsi="Arial" w:cs="Arial"/>
        </w:rPr>
        <w:t>4.1</w:t>
      </w:r>
      <w:r w:rsidRPr="00A13969">
        <w:rPr>
          <w:rFonts w:ascii="Arial" w:eastAsia="Arial" w:hAnsi="Arial" w:cs="Arial"/>
        </w:rPr>
        <w:tab/>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4"/>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5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54"/>
        </w:rPr>
        <w:t xml:space="preserve"> </w:t>
      </w:r>
      <w:r w:rsidRPr="00A13969">
        <w:rPr>
          <w:rFonts w:ascii="Arial" w:eastAsia="Arial" w:hAnsi="Arial" w:cs="Arial"/>
        </w:rPr>
        <w:t>6</w:t>
      </w:r>
      <w:r w:rsidRPr="00A13969">
        <w:rPr>
          <w:rFonts w:ascii="Arial" w:eastAsia="Arial" w:hAnsi="Arial" w:cs="Arial"/>
          <w:spacing w:val="54"/>
        </w:rPr>
        <w:t xml:space="preserve"> </w:t>
      </w:r>
      <w:r w:rsidRPr="00A13969">
        <w:rPr>
          <w:rFonts w:ascii="Arial" w:eastAsia="Arial" w:hAnsi="Arial" w:cs="Arial"/>
          <w:spacing w:val="1"/>
        </w:rPr>
        <w:t>(</w:t>
      </w:r>
      <w:r w:rsidRPr="00A13969">
        <w:rPr>
          <w:rFonts w:ascii="Arial" w:eastAsia="Arial" w:hAnsi="Arial" w:cs="Arial"/>
        </w:rPr>
        <w:t>2)</w:t>
      </w:r>
      <w:r w:rsidRPr="00A13969">
        <w:rPr>
          <w:rFonts w:ascii="Arial" w:eastAsia="Arial" w:hAnsi="Arial" w:cs="Arial"/>
          <w:spacing w:val="5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4"/>
        </w:rPr>
        <w:t xml:space="preserve"> </w:t>
      </w:r>
      <w:r w:rsidRPr="00A13969">
        <w:rPr>
          <w:rFonts w:ascii="Arial" w:eastAsia="Arial" w:hAnsi="Arial" w:cs="Arial"/>
        </w:rPr>
        <w:t>7</w:t>
      </w:r>
      <w:r w:rsidRPr="00A13969">
        <w:rPr>
          <w:rFonts w:ascii="Arial" w:eastAsia="Arial" w:hAnsi="Arial" w:cs="Arial"/>
          <w:spacing w:val="54"/>
        </w:rPr>
        <w:t xml:space="preserve"> </w:t>
      </w:r>
      <w:r w:rsidRPr="00A13969">
        <w:rPr>
          <w:rFonts w:ascii="Arial" w:eastAsia="Arial" w:hAnsi="Arial" w:cs="Arial"/>
          <w:spacing w:val="1"/>
        </w:rPr>
        <w:t>(</w:t>
      </w:r>
      <w:r w:rsidRPr="00A13969">
        <w:rPr>
          <w:rFonts w:ascii="Arial" w:eastAsia="Arial" w:hAnsi="Arial" w:cs="Arial"/>
          <w:spacing w:val="-3"/>
        </w:rPr>
        <w:t>2</w:t>
      </w:r>
      <w:r w:rsidRPr="00A13969">
        <w:rPr>
          <w:rFonts w:ascii="Arial" w:eastAsia="Arial" w:hAnsi="Arial" w:cs="Arial"/>
        </w:rPr>
        <w:t>)</w:t>
      </w:r>
      <w:r w:rsidRPr="00A13969">
        <w:rPr>
          <w:rFonts w:ascii="Arial" w:eastAsia="Arial" w:hAnsi="Arial" w:cs="Arial"/>
          <w:spacing w:val="5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ere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53"/>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55"/>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 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3"/>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u</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 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acc</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c</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be</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3C73054F" w14:textId="77777777" w:rsidR="00803D5F" w:rsidRPr="00A13969" w:rsidRDefault="00803D5F">
      <w:pPr>
        <w:spacing w:before="8" w:line="80" w:lineRule="exact"/>
      </w:pPr>
    </w:p>
    <w:tbl>
      <w:tblPr>
        <w:tblW w:w="0" w:type="auto"/>
        <w:tblInd w:w="814" w:type="dxa"/>
        <w:tblLayout w:type="fixed"/>
        <w:tblCellMar>
          <w:left w:w="0" w:type="dxa"/>
          <w:right w:w="0" w:type="dxa"/>
        </w:tblCellMar>
        <w:tblLook w:val="01E0" w:firstRow="1" w:lastRow="1" w:firstColumn="1" w:lastColumn="1" w:noHBand="0" w:noVBand="0"/>
      </w:tblPr>
      <w:tblGrid>
        <w:gridCol w:w="2701"/>
        <w:gridCol w:w="2700"/>
        <w:gridCol w:w="2521"/>
      </w:tblGrid>
      <w:tr w:rsidR="00803D5F" w:rsidRPr="00A13969" w14:paraId="17C2622D" w14:textId="77777777">
        <w:trPr>
          <w:trHeight w:hRule="exact" w:val="866"/>
        </w:trPr>
        <w:tc>
          <w:tcPr>
            <w:tcW w:w="2701" w:type="dxa"/>
            <w:tcBorders>
              <w:top w:val="single" w:sz="5" w:space="0" w:color="000000"/>
              <w:left w:val="single" w:sz="5" w:space="0" w:color="000000"/>
              <w:bottom w:val="single" w:sz="5" w:space="0" w:color="000000"/>
              <w:right w:val="single" w:sz="5" w:space="0" w:color="000000"/>
            </w:tcBorders>
            <w:shd w:val="clear" w:color="auto" w:fill="C00000"/>
          </w:tcPr>
          <w:p w14:paraId="239F71F5" w14:textId="77777777" w:rsidR="00803D5F" w:rsidRPr="00A13969" w:rsidRDefault="00803D5F">
            <w:pPr>
              <w:spacing w:before="16" w:line="200" w:lineRule="exact"/>
            </w:pPr>
          </w:p>
          <w:p w14:paraId="36E377B5" w14:textId="77777777" w:rsidR="00803D5F" w:rsidRPr="00A13969" w:rsidRDefault="006A73FF">
            <w:pPr>
              <w:ind w:left="70" w:right="73"/>
              <w:jc w:val="center"/>
              <w:rPr>
                <w:rFonts w:ascii="Arial" w:eastAsia="Arial" w:hAnsi="Arial" w:cs="Arial"/>
              </w:rPr>
            </w:pPr>
            <w:r w:rsidRPr="00A13969">
              <w:rPr>
                <w:rFonts w:ascii="Arial" w:eastAsia="Arial" w:hAnsi="Arial" w:cs="Arial"/>
                <w:b/>
                <w:color w:val="FFFFFF"/>
                <w:spacing w:val="-1"/>
              </w:rPr>
              <w:t>B</w:t>
            </w:r>
            <w:r w:rsidRPr="00A13969">
              <w:rPr>
                <w:rFonts w:ascii="Arial" w:eastAsia="Arial" w:hAnsi="Arial" w:cs="Arial"/>
                <w:b/>
                <w:color w:val="FFFFFF"/>
                <w:spacing w:val="1"/>
              </w:rPr>
              <w:t>·</w:t>
            </w:r>
            <w:r w:rsidRPr="00A13969">
              <w:rPr>
                <w:rFonts w:ascii="Arial" w:eastAsia="Arial" w:hAnsi="Arial" w:cs="Arial"/>
                <w:b/>
                <w:color w:val="FFFFFF"/>
                <w:spacing w:val="-1"/>
              </w:rPr>
              <w:t>BBE</w:t>
            </w:r>
            <w:r w:rsidRPr="00A13969">
              <w:rPr>
                <w:rFonts w:ascii="Arial" w:eastAsia="Arial" w:hAnsi="Arial" w:cs="Arial"/>
                <w:b/>
                <w:color w:val="FFFFFF"/>
              </w:rPr>
              <w:t xml:space="preserve">E </w:t>
            </w:r>
            <w:r w:rsidRPr="00A13969">
              <w:rPr>
                <w:rFonts w:ascii="Arial" w:eastAsia="Arial" w:hAnsi="Arial" w:cs="Arial"/>
                <w:b/>
                <w:color w:val="FFFFFF"/>
                <w:spacing w:val="-1"/>
              </w:rPr>
              <w:t>S</w:t>
            </w:r>
            <w:r w:rsidRPr="00A13969">
              <w:rPr>
                <w:rFonts w:ascii="Arial" w:eastAsia="Arial" w:hAnsi="Arial" w:cs="Arial"/>
                <w:b/>
                <w:color w:val="FFFFFF"/>
                <w:spacing w:val="1"/>
              </w:rPr>
              <w:t>t</w:t>
            </w:r>
            <w:r w:rsidRPr="00A13969">
              <w:rPr>
                <w:rFonts w:ascii="Arial" w:eastAsia="Arial" w:hAnsi="Arial" w:cs="Arial"/>
                <w:b/>
                <w:color w:val="FFFFFF"/>
              </w:rPr>
              <w:t>atus Le</w:t>
            </w:r>
            <w:r w:rsidRPr="00A13969">
              <w:rPr>
                <w:rFonts w:ascii="Arial" w:eastAsia="Arial" w:hAnsi="Arial" w:cs="Arial"/>
                <w:b/>
                <w:color w:val="FFFFFF"/>
                <w:spacing w:val="-3"/>
              </w:rPr>
              <w:t>v</w:t>
            </w:r>
            <w:r w:rsidRPr="00A13969">
              <w:rPr>
                <w:rFonts w:ascii="Arial" w:eastAsia="Arial" w:hAnsi="Arial" w:cs="Arial"/>
                <w:b/>
                <w:color w:val="FFFFFF"/>
              </w:rPr>
              <w:t xml:space="preserve">el </w:t>
            </w:r>
            <w:r w:rsidRPr="00A13969">
              <w:rPr>
                <w:rFonts w:ascii="Arial" w:eastAsia="Arial" w:hAnsi="Arial" w:cs="Arial"/>
                <w:b/>
                <w:color w:val="FFFFFF"/>
                <w:spacing w:val="-3"/>
              </w:rPr>
              <w:t>o</w:t>
            </w:r>
            <w:r w:rsidRPr="00A13969">
              <w:rPr>
                <w:rFonts w:ascii="Arial" w:eastAsia="Arial" w:hAnsi="Arial" w:cs="Arial"/>
                <w:b/>
                <w:color w:val="FFFFFF"/>
              </w:rPr>
              <w:t>f</w:t>
            </w:r>
          </w:p>
          <w:p w14:paraId="4F741AF8" w14:textId="77777777" w:rsidR="00803D5F" w:rsidRPr="00A13969" w:rsidRDefault="006A73FF">
            <w:pPr>
              <w:spacing w:before="2"/>
              <w:ind w:left="702" w:right="703"/>
              <w:jc w:val="center"/>
              <w:rPr>
                <w:rFonts w:ascii="Arial" w:eastAsia="Arial" w:hAnsi="Arial" w:cs="Arial"/>
              </w:rPr>
            </w:pPr>
            <w:r w:rsidRPr="00A13969">
              <w:rPr>
                <w:rFonts w:ascii="Arial" w:eastAsia="Arial" w:hAnsi="Arial" w:cs="Arial"/>
                <w:b/>
                <w:color w:val="FFFFFF"/>
                <w:spacing w:val="-1"/>
              </w:rPr>
              <w:t>C</w:t>
            </w:r>
            <w:r w:rsidRPr="00A13969">
              <w:rPr>
                <w:rFonts w:ascii="Arial" w:eastAsia="Arial" w:hAnsi="Arial" w:cs="Arial"/>
                <w:b/>
                <w:color w:val="FFFFFF"/>
              </w:rPr>
              <w:t>o</w:t>
            </w:r>
            <w:r w:rsidRPr="00A13969">
              <w:rPr>
                <w:rFonts w:ascii="Arial" w:eastAsia="Arial" w:hAnsi="Arial" w:cs="Arial"/>
                <w:b/>
                <w:color w:val="FFFFFF"/>
                <w:spacing w:val="-1"/>
              </w:rPr>
              <w:t>n</w:t>
            </w:r>
            <w:r w:rsidRPr="00A13969">
              <w:rPr>
                <w:rFonts w:ascii="Arial" w:eastAsia="Arial" w:hAnsi="Arial" w:cs="Arial"/>
                <w:b/>
                <w:color w:val="FFFFFF"/>
                <w:spacing w:val="1"/>
              </w:rPr>
              <w:t>t</w:t>
            </w:r>
            <w:r w:rsidRPr="00A13969">
              <w:rPr>
                <w:rFonts w:ascii="Arial" w:eastAsia="Arial" w:hAnsi="Arial" w:cs="Arial"/>
                <w:b/>
                <w:color w:val="FFFFFF"/>
              </w:rPr>
              <w:t>r</w:t>
            </w:r>
            <w:r w:rsidRPr="00A13969">
              <w:rPr>
                <w:rFonts w:ascii="Arial" w:eastAsia="Arial" w:hAnsi="Arial" w:cs="Arial"/>
                <w:b/>
                <w:color w:val="FFFFFF"/>
                <w:spacing w:val="1"/>
              </w:rPr>
              <w:t>i</w:t>
            </w:r>
            <w:r w:rsidRPr="00A13969">
              <w:rPr>
                <w:rFonts w:ascii="Arial" w:eastAsia="Arial" w:hAnsi="Arial" w:cs="Arial"/>
                <w:b/>
                <w:color w:val="FFFFFF"/>
              </w:rPr>
              <w:t>b</w:t>
            </w:r>
            <w:r w:rsidRPr="00A13969">
              <w:rPr>
                <w:rFonts w:ascii="Arial" w:eastAsia="Arial" w:hAnsi="Arial" w:cs="Arial"/>
                <w:b/>
                <w:color w:val="FFFFFF"/>
                <w:spacing w:val="-3"/>
              </w:rPr>
              <w:t>u</w:t>
            </w:r>
            <w:r w:rsidRPr="00A13969">
              <w:rPr>
                <w:rFonts w:ascii="Arial" w:eastAsia="Arial" w:hAnsi="Arial" w:cs="Arial"/>
                <w:b/>
                <w:color w:val="FFFFFF"/>
                <w:spacing w:val="1"/>
              </w:rPr>
              <w:t>t</w:t>
            </w:r>
            <w:r w:rsidRPr="00A13969">
              <w:rPr>
                <w:rFonts w:ascii="Arial" w:eastAsia="Arial" w:hAnsi="Arial" w:cs="Arial"/>
                <w:b/>
                <w:color w:val="FFFFFF"/>
              </w:rPr>
              <w:t>or</w:t>
            </w:r>
          </w:p>
        </w:tc>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343B691F" w14:textId="77777777" w:rsidR="00803D5F" w:rsidRPr="00A13969" w:rsidRDefault="00803D5F">
            <w:pPr>
              <w:spacing w:before="8" w:line="160" w:lineRule="exact"/>
            </w:pPr>
          </w:p>
          <w:p w14:paraId="663C999C" w14:textId="77777777" w:rsidR="00803D5F" w:rsidRPr="00A13969" w:rsidRDefault="006A73FF">
            <w:pPr>
              <w:ind w:left="394" w:right="393"/>
              <w:jc w:val="center"/>
              <w:rPr>
                <w:rFonts w:ascii="Arial" w:eastAsia="Arial" w:hAnsi="Arial" w:cs="Arial"/>
              </w:rPr>
            </w:pPr>
            <w:r w:rsidRPr="00A13969">
              <w:rPr>
                <w:rFonts w:ascii="Arial" w:eastAsia="Arial" w:hAnsi="Arial" w:cs="Arial"/>
                <w:b/>
                <w:color w:val="FFFFFF"/>
                <w:spacing w:val="-1"/>
              </w:rPr>
              <w:t>N</w:t>
            </w:r>
            <w:r w:rsidRPr="00A13969">
              <w:rPr>
                <w:rFonts w:ascii="Arial" w:eastAsia="Arial" w:hAnsi="Arial" w:cs="Arial"/>
                <w:b/>
                <w:color w:val="FFFFFF"/>
              </w:rPr>
              <w:t>umb</w:t>
            </w:r>
            <w:r w:rsidRPr="00A13969">
              <w:rPr>
                <w:rFonts w:ascii="Arial" w:eastAsia="Arial" w:hAnsi="Arial" w:cs="Arial"/>
                <w:b/>
                <w:color w:val="FFFFFF"/>
                <w:spacing w:val="-1"/>
              </w:rPr>
              <w:t>e</w:t>
            </w:r>
            <w:r w:rsidRPr="00A13969">
              <w:rPr>
                <w:rFonts w:ascii="Arial" w:eastAsia="Arial" w:hAnsi="Arial" w:cs="Arial"/>
                <w:b/>
                <w:color w:val="FFFFFF"/>
              </w:rPr>
              <w:t>r</w:t>
            </w:r>
            <w:r w:rsidRPr="00A13969">
              <w:rPr>
                <w:rFonts w:ascii="Arial" w:eastAsia="Arial" w:hAnsi="Arial" w:cs="Arial"/>
                <w:b/>
                <w:color w:val="FFFFFF"/>
                <w:spacing w:val="2"/>
              </w:rPr>
              <w:t xml:space="preserve"> </w:t>
            </w:r>
            <w:r w:rsidRPr="00A13969">
              <w:rPr>
                <w:rFonts w:ascii="Arial" w:eastAsia="Arial" w:hAnsi="Arial" w:cs="Arial"/>
                <w:b/>
                <w:color w:val="FFFFFF"/>
                <w:spacing w:val="-3"/>
              </w:rPr>
              <w:t>o</w:t>
            </w:r>
            <w:r w:rsidRPr="00A13969">
              <w:rPr>
                <w:rFonts w:ascii="Arial" w:eastAsia="Arial" w:hAnsi="Arial" w:cs="Arial"/>
                <w:b/>
                <w:color w:val="FFFFFF"/>
              </w:rPr>
              <w:t>f</w:t>
            </w:r>
            <w:r w:rsidRPr="00A13969">
              <w:rPr>
                <w:rFonts w:ascii="Arial" w:eastAsia="Arial" w:hAnsi="Arial" w:cs="Arial"/>
                <w:b/>
                <w:color w:val="FFFFFF"/>
                <w:spacing w:val="2"/>
              </w:rPr>
              <w:t xml:space="preserve"> </w:t>
            </w:r>
            <w:r w:rsidRPr="00A13969">
              <w:rPr>
                <w:rFonts w:ascii="Arial" w:eastAsia="Arial" w:hAnsi="Arial" w:cs="Arial"/>
                <w:b/>
                <w:color w:val="FFFFFF"/>
              </w:rPr>
              <w:t>p</w:t>
            </w:r>
            <w:r w:rsidRPr="00A13969">
              <w:rPr>
                <w:rFonts w:ascii="Arial" w:eastAsia="Arial" w:hAnsi="Arial" w:cs="Arial"/>
                <w:b/>
                <w:color w:val="FFFFFF"/>
                <w:spacing w:val="-3"/>
              </w:rPr>
              <w:t>o</w:t>
            </w:r>
            <w:r w:rsidRPr="00A13969">
              <w:rPr>
                <w:rFonts w:ascii="Arial" w:eastAsia="Arial" w:hAnsi="Arial" w:cs="Arial"/>
                <w:b/>
                <w:color w:val="FFFFFF"/>
                <w:spacing w:val="1"/>
              </w:rPr>
              <w:t>i</w:t>
            </w:r>
            <w:r w:rsidRPr="00A13969">
              <w:rPr>
                <w:rFonts w:ascii="Arial" w:eastAsia="Arial" w:hAnsi="Arial" w:cs="Arial"/>
                <w:b/>
                <w:color w:val="FFFFFF"/>
              </w:rPr>
              <w:t>nts</w:t>
            </w:r>
          </w:p>
          <w:p w14:paraId="3DDDDD39" w14:textId="77777777" w:rsidR="00803D5F" w:rsidRPr="00A13969" w:rsidRDefault="006A73FF">
            <w:pPr>
              <w:spacing w:before="98"/>
              <w:ind w:left="548" w:right="553"/>
              <w:jc w:val="center"/>
              <w:rPr>
                <w:rFonts w:ascii="Arial" w:eastAsia="Arial" w:hAnsi="Arial" w:cs="Arial"/>
              </w:rPr>
            </w:pPr>
            <w:r w:rsidRPr="00A13969">
              <w:rPr>
                <w:rFonts w:ascii="Arial" w:eastAsia="Arial" w:hAnsi="Arial" w:cs="Arial"/>
                <w:b/>
                <w:color w:val="FFFFFF"/>
                <w:spacing w:val="1"/>
              </w:rPr>
              <w:t>(</w:t>
            </w:r>
            <w:r w:rsidRPr="00A13969">
              <w:rPr>
                <w:rFonts w:ascii="Arial" w:eastAsia="Arial" w:hAnsi="Arial" w:cs="Arial"/>
                <w:b/>
                <w:color w:val="FFFFFF"/>
              </w:rPr>
              <w:t>9</w:t>
            </w:r>
            <w:r w:rsidRPr="00A13969">
              <w:rPr>
                <w:rFonts w:ascii="Arial" w:eastAsia="Arial" w:hAnsi="Arial" w:cs="Arial"/>
                <w:b/>
                <w:color w:val="FFFFFF"/>
                <w:spacing w:val="-1"/>
              </w:rPr>
              <w:t>0</w:t>
            </w:r>
            <w:r w:rsidRPr="00A13969">
              <w:rPr>
                <w:rFonts w:ascii="Arial" w:eastAsia="Arial" w:hAnsi="Arial" w:cs="Arial"/>
                <w:b/>
                <w:color w:val="FFFFFF"/>
                <w:spacing w:val="1"/>
                <w:w w:val="50"/>
              </w:rPr>
              <w:t>1</w:t>
            </w:r>
            <w:r w:rsidRPr="00A13969">
              <w:rPr>
                <w:rFonts w:ascii="Arial" w:eastAsia="Arial" w:hAnsi="Arial" w:cs="Arial"/>
                <w:b/>
                <w:color w:val="FFFFFF"/>
              </w:rPr>
              <w:t>10</w:t>
            </w:r>
            <w:r w:rsidRPr="00A13969">
              <w:rPr>
                <w:rFonts w:ascii="Arial" w:eastAsia="Arial" w:hAnsi="Arial" w:cs="Arial"/>
                <w:b/>
                <w:color w:val="FFFFFF"/>
                <w:spacing w:val="-2"/>
              </w:rPr>
              <w:t xml:space="preserve"> </w:t>
            </w:r>
            <w:r w:rsidRPr="00A13969">
              <w:rPr>
                <w:rFonts w:ascii="Arial" w:eastAsia="Arial" w:hAnsi="Arial" w:cs="Arial"/>
                <w:b/>
                <w:color w:val="FFFFFF"/>
              </w:rPr>
              <w:t>s</w:t>
            </w:r>
            <w:r w:rsidRPr="00A13969">
              <w:rPr>
                <w:rFonts w:ascii="Arial" w:eastAsia="Arial" w:hAnsi="Arial" w:cs="Arial"/>
                <w:b/>
                <w:color w:val="FFFFFF"/>
                <w:spacing w:val="-6"/>
              </w:rPr>
              <w:t>y</w:t>
            </w:r>
            <w:r w:rsidRPr="00A13969">
              <w:rPr>
                <w:rFonts w:ascii="Arial" w:eastAsia="Arial" w:hAnsi="Arial" w:cs="Arial"/>
                <w:b/>
                <w:color w:val="FFFFFF"/>
              </w:rPr>
              <w:t>stem)</w:t>
            </w:r>
          </w:p>
        </w:tc>
        <w:tc>
          <w:tcPr>
            <w:tcW w:w="2521" w:type="dxa"/>
            <w:tcBorders>
              <w:top w:val="single" w:sz="5" w:space="0" w:color="000000"/>
              <w:left w:val="single" w:sz="5" w:space="0" w:color="000000"/>
              <w:bottom w:val="single" w:sz="5" w:space="0" w:color="000000"/>
              <w:right w:val="single" w:sz="5" w:space="0" w:color="000000"/>
            </w:tcBorders>
            <w:shd w:val="clear" w:color="auto" w:fill="C00000"/>
          </w:tcPr>
          <w:p w14:paraId="037CAE99" w14:textId="77777777" w:rsidR="00803D5F" w:rsidRPr="00A13969" w:rsidRDefault="00803D5F">
            <w:pPr>
              <w:spacing w:before="8" w:line="160" w:lineRule="exact"/>
            </w:pPr>
          </w:p>
          <w:p w14:paraId="6142E3B8" w14:textId="77777777" w:rsidR="00803D5F" w:rsidRPr="00A13969" w:rsidRDefault="006A73FF">
            <w:pPr>
              <w:ind w:left="302" w:right="303"/>
              <w:jc w:val="center"/>
              <w:rPr>
                <w:rFonts w:ascii="Arial" w:eastAsia="Arial" w:hAnsi="Arial" w:cs="Arial"/>
              </w:rPr>
            </w:pPr>
            <w:r w:rsidRPr="00A13969">
              <w:rPr>
                <w:rFonts w:ascii="Arial" w:eastAsia="Arial" w:hAnsi="Arial" w:cs="Arial"/>
                <w:b/>
                <w:color w:val="FFFFFF"/>
                <w:spacing w:val="-1"/>
              </w:rPr>
              <w:t>N</w:t>
            </w:r>
            <w:r w:rsidRPr="00A13969">
              <w:rPr>
                <w:rFonts w:ascii="Arial" w:eastAsia="Arial" w:hAnsi="Arial" w:cs="Arial"/>
                <w:b/>
                <w:color w:val="FFFFFF"/>
              </w:rPr>
              <w:t>umb</w:t>
            </w:r>
            <w:r w:rsidRPr="00A13969">
              <w:rPr>
                <w:rFonts w:ascii="Arial" w:eastAsia="Arial" w:hAnsi="Arial" w:cs="Arial"/>
                <w:b/>
                <w:color w:val="FFFFFF"/>
                <w:spacing w:val="-1"/>
              </w:rPr>
              <w:t>e</w:t>
            </w:r>
            <w:r w:rsidRPr="00A13969">
              <w:rPr>
                <w:rFonts w:ascii="Arial" w:eastAsia="Arial" w:hAnsi="Arial" w:cs="Arial"/>
                <w:b/>
                <w:color w:val="FFFFFF"/>
              </w:rPr>
              <w:t>r</w:t>
            </w:r>
            <w:r w:rsidRPr="00A13969">
              <w:rPr>
                <w:rFonts w:ascii="Arial" w:eastAsia="Arial" w:hAnsi="Arial" w:cs="Arial"/>
                <w:b/>
                <w:color w:val="FFFFFF"/>
                <w:spacing w:val="2"/>
              </w:rPr>
              <w:t xml:space="preserve"> </w:t>
            </w:r>
            <w:r w:rsidRPr="00A13969">
              <w:rPr>
                <w:rFonts w:ascii="Arial" w:eastAsia="Arial" w:hAnsi="Arial" w:cs="Arial"/>
                <w:b/>
                <w:color w:val="FFFFFF"/>
                <w:spacing w:val="-3"/>
              </w:rPr>
              <w:t>o</w:t>
            </w:r>
            <w:r w:rsidRPr="00A13969">
              <w:rPr>
                <w:rFonts w:ascii="Arial" w:eastAsia="Arial" w:hAnsi="Arial" w:cs="Arial"/>
                <w:b/>
                <w:color w:val="FFFFFF"/>
              </w:rPr>
              <w:t>f</w:t>
            </w:r>
            <w:r w:rsidRPr="00A13969">
              <w:rPr>
                <w:rFonts w:ascii="Arial" w:eastAsia="Arial" w:hAnsi="Arial" w:cs="Arial"/>
                <w:b/>
                <w:color w:val="FFFFFF"/>
                <w:spacing w:val="2"/>
              </w:rPr>
              <w:t xml:space="preserve"> </w:t>
            </w:r>
            <w:r w:rsidRPr="00A13969">
              <w:rPr>
                <w:rFonts w:ascii="Arial" w:eastAsia="Arial" w:hAnsi="Arial" w:cs="Arial"/>
                <w:b/>
                <w:color w:val="FFFFFF"/>
              </w:rPr>
              <w:t>p</w:t>
            </w:r>
            <w:r w:rsidRPr="00A13969">
              <w:rPr>
                <w:rFonts w:ascii="Arial" w:eastAsia="Arial" w:hAnsi="Arial" w:cs="Arial"/>
                <w:b/>
                <w:color w:val="FFFFFF"/>
                <w:spacing w:val="-3"/>
              </w:rPr>
              <w:t>o</w:t>
            </w:r>
            <w:r w:rsidRPr="00A13969">
              <w:rPr>
                <w:rFonts w:ascii="Arial" w:eastAsia="Arial" w:hAnsi="Arial" w:cs="Arial"/>
                <w:b/>
                <w:color w:val="FFFFFF"/>
                <w:spacing w:val="1"/>
              </w:rPr>
              <w:t>i</w:t>
            </w:r>
            <w:r w:rsidRPr="00A13969">
              <w:rPr>
                <w:rFonts w:ascii="Arial" w:eastAsia="Arial" w:hAnsi="Arial" w:cs="Arial"/>
                <w:b/>
                <w:color w:val="FFFFFF"/>
              </w:rPr>
              <w:t>nts</w:t>
            </w:r>
          </w:p>
          <w:p w14:paraId="5E26F643" w14:textId="77777777" w:rsidR="00803D5F" w:rsidRPr="00A13969" w:rsidRDefault="006A73FF">
            <w:pPr>
              <w:spacing w:before="98"/>
              <w:ind w:left="456" w:right="458"/>
              <w:jc w:val="center"/>
              <w:rPr>
                <w:rFonts w:ascii="Arial" w:eastAsia="Arial" w:hAnsi="Arial" w:cs="Arial"/>
              </w:rPr>
            </w:pPr>
            <w:r w:rsidRPr="00A13969">
              <w:rPr>
                <w:rFonts w:ascii="Arial" w:eastAsia="Arial" w:hAnsi="Arial" w:cs="Arial"/>
                <w:b/>
                <w:color w:val="FFFFFF"/>
                <w:spacing w:val="1"/>
              </w:rPr>
              <w:t>(</w:t>
            </w:r>
            <w:r w:rsidRPr="00A13969">
              <w:rPr>
                <w:rFonts w:ascii="Arial" w:eastAsia="Arial" w:hAnsi="Arial" w:cs="Arial"/>
                <w:b/>
                <w:color w:val="FFFFFF"/>
              </w:rPr>
              <w:t>8</w:t>
            </w:r>
            <w:r w:rsidRPr="00A13969">
              <w:rPr>
                <w:rFonts w:ascii="Arial" w:eastAsia="Arial" w:hAnsi="Arial" w:cs="Arial"/>
                <w:b/>
                <w:color w:val="FFFFFF"/>
                <w:spacing w:val="-1"/>
              </w:rPr>
              <w:t>0</w:t>
            </w:r>
            <w:r w:rsidRPr="00A13969">
              <w:rPr>
                <w:rFonts w:ascii="Arial" w:eastAsia="Arial" w:hAnsi="Arial" w:cs="Arial"/>
                <w:b/>
                <w:color w:val="FFFFFF"/>
                <w:spacing w:val="1"/>
                <w:w w:val="50"/>
              </w:rPr>
              <w:t>1</w:t>
            </w:r>
            <w:r w:rsidRPr="00A13969">
              <w:rPr>
                <w:rFonts w:ascii="Arial" w:eastAsia="Arial" w:hAnsi="Arial" w:cs="Arial"/>
                <w:b/>
                <w:color w:val="FFFFFF"/>
              </w:rPr>
              <w:t>20</w:t>
            </w:r>
            <w:r w:rsidRPr="00A13969">
              <w:rPr>
                <w:rFonts w:ascii="Arial" w:eastAsia="Arial" w:hAnsi="Arial" w:cs="Arial"/>
                <w:b/>
                <w:color w:val="FFFFFF"/>
                <w:spacing w:val="-2"/>
              </w:rPr>
              <w:t xml:space="preserve"> </w:t>
            </w:r>
            <w:r w:rsidRPr="00A13969">
              <w:rPr>
                <w:rFonts w:ascii="Arial" w:eastAsia="Arial" w:hAnsi="Arial" w:cs="Arial"/>
                <w:b/>
                <w:color w:val="FFFFFF"/>
              </w:rPr>
              <w:t>s</w:t>
            </w:r>
            <w:r w:rsidRPr="00A13969">
              <w:rPr>
                <w:rFonts w:ascii="Arial" w:eastAsia="Arial" w:hAnsi="Arial" w:cs="Arial"/>
                <w:b/>
                <w:color w:val="FFFFFF"/>
                <w:spacing w:val="-6"/>
              </w:rPr>
              <w:t>y</w:t>
            </w:r>
            <w:r w:rsidRPr="00A13969">
              <w:rPr>
                <w:rFonts w:ascii="Arial" w:eastAsia="Arial" w:hAnsi="Arial" w:cs="Arial"/>
                <w:b/>
                <w:color w:val="FFFFFF"/>
              </w:rPr>
              <w:t>stem)</w:t>
            </w:r>
          </w:p>
        </w:tc>
      </w:tr>
      <w:tr w:rsidR="00803D5F" w:rsidRPr="00A13969" w14:paraId="67713B58" w14:textId="77777777">
        <w:trPr>
          <w:trHeight w:hRule="exact" w:val="381"/>
        </w:trPr>
        <w:tc>
          <w:tcPr>
            <w:tcW w:w="2701" w:type="dxa"/>
            <w:tcBorders>
              <w:top w:val="single" w:sz="5" w:space="0" w:color="000000"/>
              <w:left w:val="single" w:sz="5" w:space="0" w:color="000000"/>
              <w:bottom w:val="single" w:sz="5" w:space="0" w:color="000000"/>
              <w:right w:val="single" w:sz="5" w:space="0" w:color="000000"/>
            </w:tcBorders>
          </w:tcPr>
          <w:p w14:paraId="173D192A" w14:textId="77777777" w:rsidR="00803D5F" w:rsidRPr="00A13969" w:rsidRDefault="00803D5F">
            <w:pPr>
              <w:spacing w:before="6" w:line="100" w:lineRule="exact"/>
            </w:pPr>
          </w:p>
          <w:p w14:paraId="1DFB184E" w14:textId="77777777" w:rsidR="00803D5F" w:rsidRPr="00A13969" w:rsidRDefault="006A73FF">
            <w:pPr>
              <w:ind w:left="1246" w:right="1247"/>
              <w:jc w:val="center"/>
              <w:rPr>
                <w:rFonts w:ascii="Arial" w:eastAsia="Arial" w:hAnsi="Arial" w:cs="Arial"/>
              </w:rPr>
            </w:pPr>
            <w:r w:rsidRPr="00A13969">
              <w:rPr>
                <w:rFonts w:ascii="Arial" w:eastAsia="Arial" w:hAnsi="Arial" w:cs="Arial"/>
              </w:rPr>
              <w:t>1</w:t>
            </w:r>
          </w:p>
        </w:tc>
        <w:tc>
          <w:tcPr>
            <w:tcW w:w="2700" w:type="dxa"/>
            <w:tcBorders>
              <w:top w:val="single" w:sz="5" w:space="0" w:color="000000"/>
              <w:left w:val="single" w:sz="5" w:space="0" w:color="000000"/>
              <w:bottom w:val="single" w:sz="5" w:space="0" w:color="000000"/>
              <w:right w:val="single" w:sz="5" w:space="0" w:color="000000"/>
            </w:tcBorders>
          </w:tcPr>
          <w:p w14:paraId="44E03D14" w14:textId="77777777" w:rsidR="00803D5F" w:rsidRPr="00A13969" w:rsidRDefault="00803D5F">
            <w:pPr>
              <w:spacing w:before="6" w:line="100" w:lineRule="exact"/>
            </w:pPr>
          </w:p>
          <w:p w14:paraId="699412D0" w14:textId="77777777" w:rsidR="00803D5F" w:rsidRPr="00A13969" w:rsidRDefault="006A73FF">
            <w:pPr>
              <w:ind w:left="1184" w:right="1187"/>
              <w:jc w:val="center"/>
              <w:rPr>
                <w:rFonts w:ascii="Arial" w:eastAsia="Arial" w:hAnsi="Arial" w:cs="Arial"/>
              </w:rPr>
            </w:pPr>
            <w:r w:rsidRPr="00A13969">
              <w:rPr>
                <w:rFonts w:ascii="Arial" w:eastAsia="Arial" w:hAnsi="Arial" w:cs="Arial"/>
              </w:rPr>
              <w:t>10</w:t>
            </w:r>
          </w:p>
        </w:tc>
        <w:tc>
          <w:tcPr>
            <w:tcW w:w="2521" w:type="dxa"/>
            <w:tcBorders>
              <w:top w:val="single" w:sz="5" w:space="0" w:color="000000"/>
              <w:left w:val="single" w:sz="5" w:space="0" w:color="000000"/>
              <w:bottom w:val="single" w:sz="5" w:space="0" w:color="000000"/>
              <w:right w:val="single" w:sz="5" w:space="0" w:color="000000"/>
            </w:tcBorders>
          </w:tcPr>
          <w:p w14:paraId="70A29AA3" w14:textId="77777777" w:rsidR="00803D5F" w:rsidRPr="00A13969" w:rsidRDefault="00803D5F">
            <w:pPr>
              <w:spacing w:before="6" w:line="100" w:lineRule="exact"/>
            </w:pPr>
          </w:p>
          <w:p w14:paraId="291360B1" w14:textId="77777777" w:rsidR="00803D5F" w:rsidRPr="00A13969" w:rsidRDefault="006A73FF">
            <w:pPr>
              <w:ind w:left="1095" w:right="1096"/>
              <w:jc w:val="center"/>
              <w:rPr>
                <w:rFonts w:ascii="Arial" w:eastAsia="Arial" w:hAnsi="Arial" w:cs="Arial"/>
              </w:rPr>
            </w:pPr>
            <w:r w:rsidRPr="00A13969">
              <w:rPr>
                <w:rFonts w:ascii="Arial" w:eastAsia="Arial" w:hAnsi="Arial" w:cs="Arial"/>
              </w:rPr>
              <w:t>20</w:t>
            </w:r>
          </w:p>
        </w:tc>
      </w:tr>
      <w:tr w:rsidR="00803D5F" w:rsidRPr="00A13969" w14:paraId="61BE0885" w14:textId="77777777">
        <w:trPr>
          <w:trHeight w:hRule="exact" w:val="379"/>
        </w:trPr>
        <w:tc>
          <w:tcPr>
            <w:tcW w:w="2701" w:type="dxa"/>
            <w:tcBorders>
              <w:top w:val="single" w:sz="5" w:space="0" w:color="000000"/>
              <w:left w:val="single" w:sz="5" w:space="0" w:color="000000"/>
              <w:bottom w:val="single" w:sz="5" w:space="0" w:color="000000"/>
              <w:right w:val="single" w:sz="5" w:space="0" w:color="000000"/>
            </w:tcBorders>
          </w:tcPr>
          <w:p w14:paraId="7DFE7F06" w14:textId="77777777" w:rsidR="00803D5F" w:rsidRPr="00A13969" w:rsidRDefault="00803D5F">
            <w:pPr>
              <w:spacing w:before="2" w:line="100" w:lineRule="exact"/>
            </w:pPr>
          </w:p>
          <w:p w14:paraId="275C0424" w14:textId="77777777" w:rsidR="00803D5F" w:rsidRPr="00A13969" w:rsidRDefault="006A73FF">
            <w:pPr>
              <w:ind w:left="1246" w:right="1247"/>
              <w:jc w:val="center"/>
              <w:rPr>
                <w:rFonts w:ascii="Arial" w:eastAsia="Arial" w:hAnsi="Arial" w:cs="Arial"/>
              </w:rPr>
            </w:pPr>
            <w:r w:rsidRPr="00A13969">
              <w:rPr>
                <w:rFonts w:ascii="Arial" w:eastAsia="Arial" w:hAnsi="Arial" w:cs="Arial"/>
              </w:rPr>
              <w:t>2</w:t>
            </w:r>
          </w:p>
        </w:tc>
        <w:tc>
          <w:tcPr>
            <w:tcW w:w="2700" w:type="dxa"/>
            <w:tcBorders>
              <w:top w:val="single" w:sz="5" w:space="0" w:color="000000"/>
              <w:left w:val="single" w:sz="5" w:space="0" w:color="000000"/>
              <w:bottom w:val="single" w:sz="5" w:space="0" w:color="000000"/>
              <w:right w:val="single" w:sz="5" w:space="0" w:color="000000"/>
            </w:tcBorders>
          </w:tcPr>
          <w:p w14:paraId="10178F68" w14:textId="77777777" w:rsidR="00803D5F" w:rsidRPr="00A13969" w:rsidRDefault="00803D5F">
            <w:pPr>
              <w:spacing w:before="2" w:line="100" w:lineRule="exact"/>
            </w:pPr>
          </w:p>
          <w:p w14:paraId="72E53057" w14:textId="77777777" w:rsidR="00803D5F" w:rsidRPr="00A13969" w:rsidRDefault="006A73FF">
            <w:pPr>
              <w:ind w:left="1246" w:right="1246"/>
              <w:jc w:val="center"/>
              <w:rPr>
                <w:rFonts w:ascii="Arial" w:eastAsia="Arial" w:hAnsi="Arial" w:cs="Arial"/>
              </w:rPr>
            </w:pPr>
            <w:r w:rsidRPr="00A13969">
              <w:rPr>
                <w:rFonts w:ascii="Arial" w:eastAsia="Arial" w:hAnsi="Arial" w:cs="Arial"/>
              </w:rPr>
              <w:t>9</w:t>
            </w:r>
          </w:p>
        </w:tc>
        <w:tc>
          <w:tcPr>
            <w:tcW w:w="2521" w:type="dxa"/>
            <w:tcBorders>
              <w:top w:val="single" w:sz="5" w:space="0" w:color="000000"/>
              <w:left w:val="single" w:sz="5" w:space="0" w:color="000000"/>
              <w:bottom w:val="single" w:sz="5" w:space="0" w:color="000000"/>
              <w:right w:val="single" w:sz="5" w:space="0" w:color="000000"/>
            </w:tcBorders>
          </w:tcPr>
          <w:p w14:paraId="5D7C7636" w14:textId="77777777" w:rsidR="00803D5F" w:rsidRPr="00A13969" w:rsidRDefault="00803D5F">
            <w:pPr>
              <w:spacing w:before="2" w:line="100" w:lineRule="exact"/>
            </w:pPr>
          </w:p>
          <w:p w14:paraId="0ACFD228" w14:textId="77777777" w:rsidR="00803D5F" w:rsidRPr="00A13969" w:rsidRDefault="006A73FF">
            <w:pPr>
              <w:ind w:left="1095" w:right="1096"/>
              <w:jc w:val="center"/>
              <w:rPr>
                <w:rFonts w:ascii="Arial" w:eastAsia="Arial" w:hAnsi="Arial" w:cs="Arial"/>
              </w:rPr>
            </w:pPr>
            <w:r w:rsidRPr="00A13969">
              <w:rPr>
                <w:rFonts w:ascii="Arial" w:eastAsia="Arial" w:hAnsi="Arial" w:cs="Arial"/>
              </w:rPr>
              <w:t>18</w:t>
            </w:r>
          </w:p>
        </w:tc>
      </w:tr>
      <w:tr w:rsidR="00803D5F" w:rsidRPr="00A13969" w14:paraId="498445BA"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5259B4CD" w14:textId="77777777" w:rsidR="00803D5F" w:rsidRPr="00A13969" w:rsidRDefault="00803D5F">
            <w:pPr>
              <w:spacing w:before="2" w:line="100" w:lineRule="exact"/>
            </w:pPr>
          </w:p>
          <w:p w14:paraId="5679F82F" w14:textId="77777777" w:rsidR="00803D5F" w:rsidRPr="00A13969" w:rsidRDefault="006A73FF">
            <w:pPr>
              <w:ind w:left="1246" w:right="1247"/>
              <w:jc w:val="center"/>
              <w:rPr>
                <w:rFonts w:ascii="Arial" w:eastAsia="Arial" w:hAnsi="Arial" w:cs="Arial"/>
              </w:rPr>
            </w:pPr>
            <w:r w:rsidRPr="00A13969">
              <w:rPr>
                <w:rFonts w:ascii="Arial" w:eastAsia="Arial" w:hAnsi="Arial" w:cs="Arial"/>
              </w:rPr>
              <w:t>3</w:t>
            </w:r>
          </w:p>
        </w:tc>
        <w:tc>
          <w:tcPr>
            <w:tcW w:w="2700" w:type="dxa"/>
            <w:tcBorders>
              <w:top w:val="single" w:sz="5" w:space="0" w:color="000000"/>
              <w:left w:val="single" w:sz="5" w:space="0" w:color="000000"/>
              <w:bottom w:val="single" w:sz="5" w:space="0" w:color="000000"/>
              <w:right w:val="single" w:sz="5" w:space="0" w:color="000000"/>
            </w:tcBorders>
          </w:tcPr>
          <w:p w14:paraId="20330981" w14:textId="77777777" w:rsidR="00803D5F" w:rsidRPr="00A13969" w:rsidRDefault="00803D5F">
            <w:pPr>
              <w:spacing w:before="2" w:line="100" w:lineRule="exact"/>
            </w:pPr>
          </w:p>
          <w:p w14:paraId="610058F4" w14:textId="77777777" w:rsidR="00803D5F" w:rsidRPr="00A13969" w:rsidRDefault="006A73FF">
            <w:pPr>
              <w:ind w:left="1246" w:right="1246"/>
              <w:jc w:val="center"/>
              <w:rPr>
                <w:rFonts w:ascii="Arial" w:eastAsia="Arial" w:hAnsi="Arial" w:cs="Arial"/>
              </w:rPr>
            </w:pPr>
            <w:r w:rsidRPr="00A13969">
              <w:rPr>
                <w:rFonts w:ascii="Arial" w:eastAsia="Arial" w:hAnsi="Arial" w:cs="Arial"/>
              </w:rPr>
              <w:t>6</w:t>
            </w:r>
          </w:p>
        </w:tc>
        <w:tc>
          <w:tcPr>
            <w:tcW w:w="2521" w:type="dxa"/>
            <w:tcBorders>
              <w:top w:val="single" w:sz="5" w:space="0" w:color="000000"/>
              <w:left w:val="single" w:sz="5" w:space="0" w:color="000000"/>
              <w:bottom w:val="single" w:sz="5" w:space="0" w:color="000000"/>
              <w:right w:val="single" w:sz="5" w:space="0" w:color="000000"/>
            </w:tcBorders>
          </w:tcPr>
          <w:p w14:paraId="6561603B" w14:textId="77777777" w:rsidR="00803D5F" w:rsidRPr="00A13969" w:rsidRDefault="00803D5F">
            <w:pPr>
              <w:spacing w:before="2" w:line="100" w:lineRule="exact"/>
            </w:pPr>
          </w:p>
          <w:p w14:paraId="63B59E3C" w14:textId="77777777" w:rsidR="00803D5F" w:rsidRPr="00A13969" w:rsidRDefault="006A73FF">
            <w:pPr>
              <w:ind w:left="1095" w:right="1096"/>
              <w:jc w:val="center"/>
              <w:rPr>
                <w:rFonts w:ascii="Arial" w:eastAsia="Arial" w:hAnsi="Arial" w:cs="Arial"/>
              </w:rPr>
            </w:pPr>
            <w:r w:rsidRPr="00A13969">
              <w:rPr>
                <w:rFonts w:ascii="Arial" w:eastAsia="Arial" w:hAnsi="Arial" w:cs="Arial"/>
              </w:rPr>
              <w:t>14</w:t>
            </w:r>
          </w:p>
        </w:tc>
      </w:tr>
      <w:tr w:rsidR="00803D5F" w:rsidRPr="00A13969" w14:paraId="4E8F33B6" w14:textId="77777777">
        <w:trPr>
          <w:trHeight w:hRule="exact" w:val="379"/>
        </w:trPr>
        <w:tc>
          <w:tcPr>
            <w:tcW w:w="2701" w:type="dxa"/>
            <w:tcBorders>
              <w:top w:val="single" w:sz="5" w:space="0" w:color="000000"/>
              <w:left w:val="single" w:sz="5" w:space="0" w:color="000000"/>
              <w:bottom w:val="single" w:sz="5" w:space="0" w:color="000000"/>
              <w:right w:val="single" w:sz="5" w:space="0" w:color="000000"/>
            </w:tcBorders>
          </w:tcPr>
          <w:p w14:paraId="7273D9EB" w14:textId="77777777" w:rsidR="00803D5F" w:rsidRPr="00A13969" w:rsidRDefault="00803D5F">
            <w:pPr>
              <w:spacing w:before="2" w:line="100" w:lineRule="exact"/>
            </w:pPr>
          </w:p>
          <w:p w14:paraId="617BF50B" w14:textId="77777777" w:rsidR="00803D5F" w:rsidRPr="00A13969" w:rsidRDefault="006A73FF">
            <w:pPr>
              <w:ind w:left="1246" w:right="1247"/>
              <w:jc w:val="center"/>
              <w:rPr>
                <w:rFonts w:ascii="Arial" w:eastAsia="Arial" w:hAnsi="Arial" w:cs="Arial"/>
              </w:rPr>
            </w:pPr>
            <w:r w:rsidRPr="00A13969">
              <w:rPr>
                <w:rFonts w:ascii="Arial" w:eastAsia="Arial" w:hAnsi="Arial" w:cs="Arial"/>
              </w:rPr>
              <w:t>4</w:t>
            </w:r>
          </w:p>
        </w:tc>
        <w:tc>
          <w:tcPr>
            <w:tcW w:w="2700" w:type="dxa"/>
            <w:tcBorders>
              <w:top w:val="single" w:sz="5" w:space="0" w:color="000000"/>
              <w:left w:val="single" w:sz="5" w:space="0" w:color="000000"/>
              <w:bottom w:val="single" w:sz="5" w:space="0" w:color="000000"/>
              <w:right w:val="single" w:sz="5" w:space="0" w:color="000000"/>
            </w:tcBorders>
          </w:tcPr>
          <w:p w14:paraId="6B749DC1" w14:textId="77777777" w:rsidR="00803D5F" w:rsidRPr="00A13969" w:rsidRDefault="00803D5F">
            <w:pPr>
              <w:spacing w:before="2" w:line="100" w:lineRule="exact"/>
            </w:pPr>
          </w:p>
          <w:p w14:paraId="73D4F17E" w14:textId="77777777" w:rsidR="00803D5F" w:rsidRPr="00A13969" w:rsidRDefault="006A73FF">
            <w:pPr>
              <w:ind w:left="1249" w:right="1244"/>
              <w:jc w:val="center"/>
              <w:rPr>
                <w:rFonts w:ascii="Arial" w:eastAsia="Arial" w:hAnsi="Arial" w:cs="Arial"/>
              </w:rPr>
            </w:pPr>
            <w:r w:rsidRPr="00A13969">
              <w:rPr>
                <w:rFonts w:ascii="Arial" w:eastAsia="Arial" w:hAnsi="Arial" w:cs="Arial"/>
              </w:rPr>
              <w:t>5</w:t>
            </w:r>
          </w:p>
        </w:tc>
        <w:tc>
          <w:tcPr>
            <w:tcW w:w="2521" w:type="dxa"/>
            <w:tcBorders>
              <w:top w:val="single" w:sz="5" w:space="0" w:color="000000"/>
              <w:left w:val="single" w:sz="5" w:space="0" w:color="000000"/>
              <w:bottom w:val="single" w:sz="5" w:space="0" w:color="000000"/>
              <w:right w:val="single" w:sz="5" w:space="0" w:color="000000"/>
            </w:tcBorders>
          </w:tcPr>
          <w:p w14:paraId="4B415CB1" w14:textId="77777777" w:rsidR="00803D5F" w:rsidRPr="00A13969" w:rsidRDefault="00803D5F">
            <w:pPr>
              <w:spacing w:before="2" w:line="100" w:lineRule="exact"/>
            </w:pPr>
          </w:p>
          <w:p w14:paraId="258DDE20" w14:textId="77777777" w:rsidR="00803D5F" w:rsidRPr="00A13969" w:rsidRDefault="006A73FF">
            <w:pPr>
              <w:ind w:left="1095" w:right="1096"/>
              <w:jc w:val="center"/>
              <w:rPr>
                <w:rFonts w:ascii="Arial" w:eastAsia="Arial" w:hAnsi="Arial" w:cs="Arial"/>
              </w:rPr>
            </w:pPr>
            <w:r w:rsidRPr="00A13969">
              <w:rPr>
                <w:rFonts w:ascii="Arial" w:eastAsia="Arial" w:hAnsi="Arial" w:cs="Arial"/>
              </w:rPr>
              <w:t>12</w:t>
            </w:r>
          </w:p>
        </w:tc>
      </w:tr>
      <w:tr w:rsidR="00803D5F" w:rsidRPr="00A13969" w14:paraId="5C11F68B"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66BFAEE6" w14:textId="77777777" w:rsidR="00803D5F" w:rsidRPr="00A13969" w:rsidRDefault="00803D5F">
            <w:pPr>
              <w:spacing w:before="2" w:line="100" w:lineRule="exact"/>
            </w:pPr>
          </w:p>
          <w:p w14:paraId="62A588F7" w14:textId="77777777" w:rsidR="00803D5F" w:rsidRPr="00A13969" w:rsidRDefault="006A73FF">
            <w:pPr>
              <w:ind w:left="1246" w:right="1247"/>
              <w:jc w:val="center"/>
              <w:rPr>
                <w:rFonts w:ascii="Arial" w:eastAsia="Arial" w:hAnsi="Arial" w:cs="Arial"/>
              </w:rPr>
            </w:pPr>
            <w:r w:rsidRPr="00A13969">
              <w:rPr>
                <w:rFonts w:ascii="Arial" w:eastAsia="Arial" w:hAnsi="Arial" w:cs="Arial"/>
              </w:rPr>
              <w:t>5</w:t>
            </w:r>
          </w:p>
        </w:tc>
        <w:tc>
          <w:tcPr>
            <w:tcW w:w="2700" w:type="dxa"/>
            <w:tcBorders>
              <w:top w:val="single" w:sz="5" w:space="0" w:color="000000"/>
              <w:left w:val="single" w:sz="5" w:space="0" w:color="000000"/>
              <w:bottom w:val="single" w:sz="5" w:space="0" w:color="000000"/>
              <w:right w:val="single" w:sz="5" w:space="0" w:color="000000"/>
            </w:tcBorders>
          </w:tcPr>
          <w:p w14:paraId="03845CA7" w14:textId="77777777" w:rsidR="00803D5F" w:rsidRPr="00A13969" w:rsidRDefault="00803D5F">
            <w:pPr>
              <w:spacing w:before="2" w:line="100" w:lineRule="exact"/>
            </w:pPr>
          </w:p>
          <w:p w14:paraId="07E31BE2" w14:textId="77777777" w:rsidR="00803D5F" w:rsidRPr="00A13969" w:rsidRDefault="006A73FF">
            <w:pPr>
              <w:ind w:left="1246" w:right="1246"/>
              <w:jc w:val="center"/>
              <w:rPr>
                <w:rFonts w:ascii="Arial" w:eastAsia="Arial" w:hAnsi="Arial" w:cs="Arial"/>
              </w:rPr>
            </w:pPr>
            <w:r w:rsidRPr="00A13969">
              <w:rPr>
                <w:rFonts w:ascii="Arial" w:eastAsia="Arial" w:hAnsi="Arial" w:cs="Arial"/>
              </w:rPr>
              <w:t>4</w:t>
            </w:r>
          </w:p>
        </w:tc>
        <w:tc>
          <w:tcPr>
            <w:tcW w:w="2521" w:type="dxa"/>
            <w:tcBorders>
              <w:top w:val="single" w:sz="5" w:space="0" w:color="000000"/>
              <w:left w:val="single" w:sz="5" w:space="0" w:color="000000"/>
              <w:bottom w:val="single" w:sz="5" w:space="0" w:color="000000"/>
              <w:right w:val="single" w:sz="5" w:space="0" w:color="000000"/>
            </w:tcBorders>
          </w:tcPr>
          <w:p w14:paraId="2EB15CD5" w14:textId="77777777" w:rsidR="00803D5F" w:rsidRPr="00A13969" w:rsidRDefault="00803D5F">
            <w:pPr>
              <w:spacing w:before="2" w:line="100" w:lineRule="exact"/>
            </w:pPr>
          </w:p>
          <w:p w14:paraId="654325E7" w14:textId="77777777" w:rsidR="00803D5F" w:rsidRPr="00A13969" w:rsidRDefault="006A73FF">
            <w:pPr>
              <w:ind w:left="1155" w:right="1158"/>
              <w:jc w:val="center"/>
              <w:rPr>
                <w:rFonts w:ascii="Arial" w:eastAsia="Arial" w:hAnsi="Arial" w:cs="Arial"/>
              </w:rPr>
            </w:pPr>
            <w:r w:rsidRPr="00A13969">
              <w:rPr>
                <w:rFonts w:ascii="Arial" w:eastAsia="Arial" w:hAnsi="Arial" w:cs="Arial"/>
              </w:rPr>
              <w:t>8</w:t>
            </w:r>
          </w:p>
        </w:tc>
      </w:tr>
      <w:tr w:rsidR="00803D5F" w:rsidRPr="00A13969" w14:paraId="42C9B6EF"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382C145A" w14:textId="77777777" w:rsidR="00803D5F" w:rsidRPr="00A13969" w:rsidRDefault="00803D5F">
            <w:pPr>
              <w:spacing w:before="2" w:line="100" w:lineRule="exact"/>
            </w:pPr>
          </w:p>
          <w:p w14:paraId="0E15A314" w14:textId="77777777" w:rsidR="00803D5F" w:rsidRPr="00A13969" w:rsidRDefault="006A73FF">
            <w:pPr>
              <w:ind w:left="1246" w:right="1247"/>
              <w:jc w:val="center"/>
              <w:rPr>
                <w:rFonts w:ascii="Arial" w:eastAsia="Arial" w:hAnsi="Arial" w:cs="Arial"/>
              </w:rPr>
            </w:pPr>
            <w:r w:rsidRPr="00A13969">
              <w:rPr>
                <w:rFonts w:ascii="Arial" w:eastAsia="Arial" w:hAnsi="Arial" w:cs="Arial"/>
              </w:rPr>
              <w:t>6</w:t>
            </w:r>
          </w:p>
        </w:tc>
        <w:tc>
          <w:tcPr>
            <w:tcW w:w="2700" w:type="dxa"/>
            <w:tcBorders>
              <w:top w:val="single" w:sz="5" w:space="0" w:color="000000"/>
              <w:left w:val="single" w:sz="5" w:space="0" w:color="000000"/>
              <w:bottom w:val="single" w:sz="5" w:space="0" w:color="000000"/>
              <w:right w:val="single" w:sz="5" w:space="0" w:color="000000"/>
            </w:tcBorders>
          </w:tcPr>
          <w:p w14:paraId="6F1DFCB2" w14:textId="77777777" w:rsidR="00803D5F" w:rsidRPr="00A13969" w:rsidRDefault="00803D5F">
            <w:pPr>
              <w:spacing w:before="2" w:line="100" w:lineRule="exact"/>
            </w:pPr>
          </w:p>
          <w:p w14:paraId="6C742EF9" w14:textId="77777777" w:rsidR="00803D5F" w:rsidRPr="00A13969" w:rsidRDefault="006A73FF">
            <w:pPr>
              <w:ind w:left="1246" w:right="1246"/>
              <w:jc w:val="center"/>
              <w:rPr>
                <w:rFonts w:ascii="Arial" w:eastAsia="Arial" w:hAnsi="Arial" w:cs="Arial"/>
              </w:rPr>
            </w:pPr>
            <w:r w:rsidRPr="00A13969">
              <w:rPr>
                <w:rFonts w:ascii="Arial" w:eastAsia="Arial" w:hAnsi="Arial" w:cs="Arial"/>
              </w:rPr>
              <w:t>3</w:t>
            </w:r>
          </w:p>
        </w:tc>
        <w:tc>
          <w:tcPr>
            <w:tcW w:w="2521" w:type="dxa"/>
            <w:tcBorders>
              <w:top w:val="single" w:sz="5" w:space="0" w:color="000000"/>
              <w:left w:val="single" w:sz="5" w:space="0" w:color="000000"/>
              <w:bottom w:val="single" w:sz="5" w:space="0" w:color="000000"/>
              <w:right w:val="single" w:sz="5" w:space="0" w:color="000000"/>
            </w:tcBorders>
          </w:tcPr>
          <w:p w14:paraId="403AFF77" w14:textId="77777777" w:rsidR="00803D5F" w:rsidRPr="00A13969" w:rsidRDefault="00803D5F">
            <w:pPr>
              <w:spacing w:before="2" w:line="100" w:lineRule="exact"/>
            </w:pPr>
          </w:p>
          <w:p w14:paraId="32675F8F" w14:textId="77777777" w:rsidR="00803D5F" w:rsidRPr="00A13969" w:rsidRDefault="006A73FF">
            <w:pPr>
              <w:ind w:left="1155" w:right="1158"/>
              <w:jc w:val="center"/>
              <w:rPr>
                <w:rFonts w:ascii="Arial" w:eastAsia="Arial" w:hAnsi="Arial" w:cs="Arial"/>
              </w:rPr>
            </w:pPr>
            <w:r w:rsidRPr="00A13969">
              <w:rPr>
                <w:rFonts w:ascii="Arial" w:eastAsia="Arial" w:hAnsi="Arial" w:cs="Arial"/>
              </w:rPr>
              <w:t>6</w:t>
            </w:r>
          </w:p>
        </w:tc>
      </w:tr>
      <w:tr w:rsidR="00803D5F" w:rsidRPr="00A13969" w14:paraId="0264F924" w14:textId="77777777">
        <w:trPr>
          <w:trHeight w:hRule="exact" w:val="379"/>
        </w:trPr>
        <w:tc>
          <w:tcPr>
            <w:tcW w:w="2701" w:type="dxa"/>
            <w:tcBorders>
              <w:top w:val="single" w:sz="5" w:space="0" w:color="000000"/>
              <w:left w:val="single" w:sz="5" w:space="0" w:color="000000"/>
              <w:bottom w:val="single" w:sz="5" w:space="0" w:color="000000"/>
              <w:right w:val="single" w:sz="5" w:space="0" w:color="000000"/>
            </w:tcBorders>
          </w:tcPr>
          <w:p w14:paraId="4F7BBB53" w14:textId="77777777" w:rsidR="00803D5F" w:rsidRPr="00A13969" w:rsidRDefault="00803D5F">
            <w:pPr>
              <w:spacing w:before="4" w:line="100" w:lineRule="exact"/>
            </w:pPr>
          </w:p>
          <w:p w14:paraId="58CE4A73" w14:textId="77777777" w:rsidR="00803D5F" w:rsidRPr="00A13969" w:rsidRDefault="006A73FF">
            <w:pPr>
              <w:ind w:left="1246" w:right="1247"/>
              <w:jc w:val="center"/>
              <w:rPr>
                <w:rFonts w:ascii="Arial" w:eastAsia="Arial" w:hAnsi="Arial" w:cs="Arial"/>
              </w:rPr>
            </w:pPr>
            <w:r w:rsidRPr="00A13969">
              <w:rPr>
                <w:rFonts w:ascii="Arial" w:eastAsia="Arial" w:hAnsi="Arial" w:cs="Arial"/>
              </w:rPr>
              <w:t>7</w:t>
            </w:r>
          </w:p>
        </w:tc>
        <w:tc>
          <w:tcPr>
            <w:tcW w:w="2700" w:type="dxa"/>
            <w:tcBorders>
              <w:top w:val="single" w:sz="5" w:space="0" w:color="000000"/>
              <w:left w:val="single" w:sz="5" w:space="0" w:color="000000"/>
              <w:bottom w:val="single" w:sz="5" w:space="0" w:color="000000"/>
              <w:right w:val="single" w:sz="5" w:space="0" w:color="000000"/>
            </w:tcBorders>
          </w:tcPr>
          <w:p w14:paraId="7D0AFBCF" w14:textId="77777777" w:rsidR="00803D5F" w:rsidRPr="00A13969" w:rsidRDefault="00803D5F">
            <w:pPr>
              <w:spacing w:before="4" w:line="100" w:lineRule="exact"/>
            </w:pPr>
          </w:p>
          <w:p w14:paraId="296B32D4" w14:textId="77777777" w:rsidR="00803D5F" w:rsidRPr="00A13969" w:rsidRDefault="006A73FF">
            <w:pPr>
              <w:ind w:left="1246" w:right="1246"/>
              <w:jc w:val="center"/>
              <w:rPr>
                <w:rFonts w:ascii="Arial" w:eastAsia="Arial" w:hAnsi="Arial" w:cs="Arial"/>
              </w:rPr>
            </w:pPr>
            <w:r w:rsidRPr="00A13969">
              <w:rPr>
                <w:rFonts w:ascii="Arial" w:eastAsia="Arial" w:hAnsi="Arial" w:cs="Arial"/>
              </w:rPr>
              <w:t>2</w:t>
            </w:r>
          </w:p>
        </w:tc>
        <w:tc>
          <w:tcPr>
            <w:tcW w:w="2521" w:type="dxa"/>
            <w:tcBorders>
              <w:top w:val="single" w:sz="5" w:space="0" w:color="000000"/>
              <w:left w:val="single" w:sz="5" w:space="0" w:color="000000"/>
              <w:bottom w:val="single" w:sz="5" w:space="0" w:color="000000"/>
              <w:right w:val="single" w:sz="5" w:space="0" w:color="000000"/>
            </w:tcBorders>
          </w:tcPr>
          <w:p w14:paraId="1089C7F5" w14:textId="77777777" w:rsidR="00803D5F" w:rsidRPr="00A13969" w:rsidRDefault="00803D5F">
            <w:pPr>
              <w:spacing w:before="4" w:line="100" w:lineRule="exact"/>
            </w:pPr>
          </w:p>
          <w:p w14:paraId="10C8CCC9" w14:textId="77777777" w:rsidR="00803D5F" w:rsidRPr="00A13969" w:rsidRDefault="006A73FF">
            <w:pPr>
              <w:ind w:left="1155" w:right="1158"/>
              <w:jc w:val="center"/>
              <w:rPr>
                <w:rFonts w:ascii="Arial" w:eastAsia="Arial" w:hAnsi="Arial" w:cs="Arial"/>
              </w:rPr>
            </w:pPr>
            <w:r w:rsidRPr="00A13969">
              <w:rPr>
                <w:rFonts w:ascii="Arial" w:eastAsia="Arial" w:hAnsi="Arial" w:cs="Arial"/>
              </w:rPr>
              <w:t>4</w:t>
            </w:r>
          </w:p>
        </w:tc>
      </w:tr>
      <w:tr w:rsidR="00803D5F" w:rsidRPr="00A13969" w14:paraId="5DE52056"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76B67D71" w14:textId="77777777" w:rsidR="00803D5F" w:rsidRPr="00A13969" w:rsidRDefault="00803D5F">
            <w:pPr>
              <w:spacing w:before="2" w:line="100" w:lineRule="exact"/>
            </w:pPr>
          </w:p>
          <w:p w14:paraId="51F74E10" w14:textId="77777777" w:rsidR="00803D5F" w:rsidRPr="00A13969" w:rsidRDefault="006A73FF">
            <w:pPr>
              <w:ind w:left="1246" w:right="1247"/>
              <w:jc w:val="center"/>
              <w:rPr>
                <w:rFonts w:ascii="Arial" w:eastAsia="Arial" w:hAnsi="Arial" w:cs="Arial"/>
              </w:rPr>
            </w:pPr>
            <w:r w:rsidRPr="00A13969">
              <w:rPr>
                <w:rFonts w:ascii="Arial" w:eastAsia="Arial" w:hAnsi="Arial" w:cs="Arial"/>
              </w:rPr>
              <w:t>8</w:t>
            </w:r>
          </w:p>
        </w:tc>
        <w:tc>
          <w:tcPr>
            <w:tcW w:w="2700" w:type="dxa"/>
            <w:tcBorders>
              <w:top w:val="single" w:sz="5" w:space="0" w:color="000000"/>
              <w:left w:val="single" w:sz="5" w:space="0" w:color="000000"/>
              <w:bottom w:val="single" w:sz="5" w:space="0" w:color="000000"/>
              <w:right w:val="single" w:sz="5" w:space="0" w:color="000000"/>
            </w:tcBorders>
          </w:tcPr>
          <w:p w14:paraId="177AAFE1" w14:textId="77777777" w:rsidR="00803D5F" w:rsidRPr="00A13969" w:rsidRDefault="00803D5F">
            <w:pPr>
              <w:spacing w:before="2" w:line="100" w:lineRule="exact"/>
            </w:pPr>
          </w:p>
          <w:p w14:paraId="58BA0C13" w14:textId="77777777" w:rsidR="00803D5F" w:rsidRPr="00A13969" w:rsidRDefault="006A73FF">
            <w:pPr>
              <w:ind w:left="1246" w:right="1246"/>
              <w:jc w:val="center"/>
              <w:rPr>
                <w:rFonts w:ascii="Arial" w:eastAsia="Arial" w:hAnsi="Arial" w:cs="Arial"/>
              </w:rPr>
            </w:pPr>
            <w:r w:rsidRPr="00A13969">
              <w:rPr>
                <w:rFonts w:ascii="Arial" w:eastAsia="Arial" w:hAnsi="Arial" w:cs="Arial"/>
              </w:rPr>
              <w:t>1</w:t>
            </w:r>
          </w:p>
        </w:tc>
        <w:tc>
          <w:tcPr>
            <w:tcW w:w="2521" w:type="dxa"/>
            <w:tcBorders>
              <w:top w:val="single" w:sz="5" w:space="0" w:color="000000"/>
              <w:left w:val="single" w:sz="5" w:space="0" w:color="000000"/>
              <w:bottom w:val="single" w:sz="5" w:space="0" w:color="000000"/>
              <w:right w:val="single" w:sz="5" w:space="0" w:color="000000"/>
            </w:tcBorders>
          </w:tcPr>
          <w:p w14:paraId="746E1DB9" w14:textId="77777777" w:rsidR="00803D5F" w:rsidRPr="00A13969" w:rsidRDefault="00803D5F">
            <w:pPr>
              <w:spacing w:before="2" w:line="100" w:lineRule="exact"/>
            </w:pPr>
          </w:p>
          <w:p w14:paraId="3F7746D5" w14:textId="77777777" w:rsidR="00803D5F" w:rsidRPr="00A13969" w:rsidRDefault="006A73FF">
            <w:pPr>
              <w:ind w:left="1155" w:right="1158"/>
              <w:jc w:val="center"/>
              <w:rPr>
                <w:rFonts w:ascii="Arial" w:eastAsia="Arial" w:hAnsi="Arial" w:cs="Arial"/>
              </w:rPr>
            </w:pPr>
            <w:r w:rsidRPr="00A13969">
              <w:rPr>
                <w:rFonts w:ascii="Arial" w:eastAsia="Arial" w:hAnsi="Arial" w:cs="Arial"/>
              </w:rPr>
              <w:t>2</w:t>
            </w:r>
          </w:p>
        </w:tc>
      </w:tr>
      <w:tr w:rsidR="00803D5F" w:rsidRPr="00A13969" w14:paraId="791D7060" w14:textId="77777777">
        <w:trPr>
          <w:trHeight w:hRule="exact" w:val="634"/>
        </w:trPr>
        <w:tc>
          <w:tcPr>
            <w:tcW w:w="2701" w:type="dxa"/>
            <w:tcBorders>
              <w:top w:val="single" w:sz="5" w:space="0" w:color="000000"/>
              <w:left w:val="single" w:sz="5" w:space="0" w:color="000000"/>
              <w:bottom w:val="single" w:sz="5" w:space="0" w:color="000000"/>
              <w:right w:val="single" w:sz="5" w:space="0" w:color="000000"/>
            </w:tcBorders>
          </w:tcPr>
          <w:p w14:paraId="3A165D9B" w14:textId="77777777" w:rsidR="00803D5F" w:rsidRPr="00A13969" w:rsidRDefault="00803D5F">
            <w:pPr>
              <w:spacing w:before="9" w:line="100" w:lineRule="exact"/>
            </w:pPr>
          </w:p>
          <w:p w14:paraId="0711DF66" w14:textId="77777777" w:rsidR="00803D5F" w:rsidRPr="00A13969" w:rsidRDefault="006A73FF">
            <w:pPr>
              <w:spacing w:line="240" w:lineRule="exact"/>
              <w:ind w:left="825" w:right="599" w:hanging="192"/>
              <w:rPr>
                <w:rFonts w:ascii="Arial" w:eastAsia="Arial" w:hAnsi="Arial" w:cs="Arial"/>
              </w:rPr>
            </w:pP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1"/>
              </w:rPr>
              <w:t>li</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t 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r</w:t>
            </w:r>
          </w:p>
        </w:tc>
        <w:tc>
          <w:tcPr>
            <w:tcW w:w="2700" w:type="dxa"/>
            <w:tcBorders>
              <w:top w:val="single" w:sz="5" w:space="0" w:color="000000"/>
              <w:left w:val="single" w:sz="5" w:space="0" w:color="000000"/>
              <w:bottom w:val="single" w:sz="5" w:space="0" w:color="000000"/>
              <w:right w:val="single" w:sz="5" w:space="0" w:color="000000"/>
            </w:tcBorders>
          </w:tcPr>
          <w:p w14:paraId="53B40899" w14:textId="77777777" w:rsidR="00803D5F" w:rsidRPr="00A13969" w:rsidRDefault="00803D5F">
            <w:pPr>
              <w:spacing w:before="4" w:line="100" w:lineRule="exact"/>
            </w:pPr>
          </w:p>
          <w:p w14:paraId="3CBAA66E" w14:textId="77777777" w:rsidR="00803D5F" w:rsidRPr="00A13969" w:rsidRDefault="006A73FF">
            <w:pPr>
              <w:ind w:left="1246" w:right="1246"/>
              <w:jc w:val="center"/>
              <w:rPr>
                <w:rFonts w:ascii="Arial" w:eastAsia="Arial" w:hAnsi="Arial" w:cs="Arial"/>
              </w:rPr>
            </w:pPr>
            <w:r w:rsidRPr="00A13969">
              <w:rPr>
                <w:rFonts w:ascii="Arial" w:eastAsia="Arial" w:hAnsi="Arial" w:cs="Arial"/>
              </w:rPr>
              <w:t>0</w:t>
            </w:r>
          </w:p>
        </w:tc>
        <w:tc>
          <w:tcPr>
            <w:tcW w:w="2521" w:type="dxa"/>
            <w:tcBorders>
              <w:top w:val="single" w:sz="5" w:space="0" w:color="000000"/>
              <w:left w:val="single" w:sz="5" w:space="0" w:color="000000"/>
              <w:bottom w:val="single" w:sz="5" w:space="0" w:color="000000"/>
              <w:right w:val="single" w:sz="5" w:space="0" w:color="000000"/>
            </w:tcBorders>
          </w:tcPr>
          <w:p w14:paraId="5F8FA36C" w14:textId="77777777" w:rsidR="00803D5F" w:rsidRPr="00A13969" w:rsidRDefault="00803D5F">
            <w:pPr>
              <w:spacing w:before="4" w:line="100" w:lineRule="exact"/>
            </w:pPr>
          </w:p>
          <w:p w14:paraId="247D61CB" w14:textId="77777777" w:rsidR="00803D5F" w:rsidRPr="00A13969" w:rsidRDefault="006A73FF">
            <w:pPr>
              <w:ind w:left="1155" w:right="1158"/>
              <w:jc w:val="center"/>
              <w:rPr>
                <w:rFonts w:ascii="Arial" w:eastAsia="Arial" w:hAnsi="Arial" w:cs="Arial"/>
              </w:rPr>
            </w:pPr>
            <w:r w:rsidRPr="00A13969">
              <w:rPr>
                <w:rFonts w:ascii="Arial" w:eastAsia="Arial" w:hAnsi="Arial" w:cs="Arial"/>
              </w:rPr>
              <w:t>0</w:t>
            </w:r>
          </w:p>
        </w:tc>
      </w:tr>
    </w:tbl>
    <w:p w14:paraId="796D0596" w14:textId="77777777" w:rsidR="00803D5F" w:rsidRPr="00A13969" w:rsidRDefault="00803D5F">
      <w:pPr>
        <w:spacing w:before="9" w:line="120" w:lineRule="exact"/>
      </w:pPr>
    </w:p>
    <w:p w14:paraId="667C4F4A" w14:textId="77777777" w:rsidR="00803D5F" w:rsidRPr="00A13969" w:rsidRDefault="00803D5F">
      <w:pPr>
        <w:spacing w:line="200" w:lineRule="exact"/>
      </w:pPr>
    </w:p>
    <w:p w14:paraId="49FAB734" w14:textId="77777777" w:rsidR="00803D5F" w:rsidRPr="00A13969" w:rsidRDefault="006A73FF">
      <w:pPr>
        <w:spacing w:before="32"/>
        <w:ind w:left="100"/>
        <w:rPr>
          <w:rFonts w:ascii="Arial" w:eastAsia="Arial" w:hAnsi="Arial" w:cs="Arial"/>
        </w:rPr>
      </w:pPr>
      <w:r w:rsidRPr="00A13969">
        <w:rPr>
          <w:rFonts w:ascii="Arial" w:eastAsia="Arial" w:hAnsi="Arial" w:cs="Arial"/>
          <w:b/>
        </w:rPr>
        <w:t xml:space="preserve">5.          </w:t>
      </w:r>
      <w:r w:rsidRPr="00A13969">
        <w:rPr>
          <w:rFonts w:ascii="Arial" w:eastAsia="Arial" w:hAnsi="Arial" w:cs="Arial"/>
          <w:b/>
          <w:spacing w:val="46"/>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w:t>
      </w:r>
    </w:p>
    <w:p w14:paraId="32532041" w14:textId="77777777" w:rsidR="00803D5F" w:rsidRPr="00A13969" w:rsidRDefault="00803D5F">
      <w:pPr>
        <w:spacing w:before="10" w:line="140" w:lineRule="exact"/>
      </w:pPr>
    </w:p>
    <w:p w14:paraId="3A0939B3" w14:textId="77777777" w:rsidR="00803D5F" w:rsidRPr="00A13969" w:rsidRDefault="006A73FF">
      <w:pPr>
        <w:tabs>
          <w:tab w:val="left" w:pos="1000"/>
        </w:tabs>
        <w:spacing w:line="275" w:lineRule="auto"/>
        <w:ind w:left="1008" w:right="73" w:hanging="907"/>
        <w:rPr>
          <w:rFonts w:ascii="Arial" w:eastAsia="Arial" w:hAnsi="Arial" w:cs="Arial"/>
        </w:rPr>
      </w:pPr>
      <w:r w:rsidRPr="00A13969">
        <w:rPr>
          <w:rFonts w:ascii="Arial" w:eastAsia="Arial" w:hAnsi="Arial" w:cs="Arial"/>
        </w:rPr>
        <w:t>5.1</w:t>
      </w:r>
      <w:r w:rsidRPr="00A13969">
        <w:rPr>
          <w:rFonts w:ascii="Arial" w:eastAsia="Arial" w:hAnsi="Arial" w:cs="Arial"/>
        </w:rPr>
        <w:tab/>
      </w:r>
      <w:proofErr w:type="gramStart"/>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 xml:space="preserve">ers </w:t>
      </w:r>
      <w:r w:rsidRPr="00A13969">
        <w:rPr>
          <w:rFonts w:ascii="Arial" w:eastAsia="Arial" w:hAnsi="Arial" w:cs="Arial"/>
          <w:spacing w:val="10"/>
        </w:rPr>
        <w:t xml:space="preserve"> </w:t>
      </w:r>
      <w:r w:rsidRPr="00A13969">
        <w:rPr>
          <w:rFonts w:ascii="Arial" w:eastAsia="Arial" w:hAnsi="Arial" w:cs="Arial"/>
          <w:spacing w:val="-3"/>
        </w:rPr>
        <w:t>w</w:t>
      </w:r>
      <w:r w:rsidRPr="00A13969">
        <w:rPr>
          <w:rFonts w:ascii="Arial" w:eastAsia="Arial" w:hAnsi="Arial" w:cs="Arial"/>
        </w:rPr>
        <w:t>ho</w:t>
      </w:r>
      <w:proofErr w:type="gramEnd"/>
      <w:r w:rsidRPr="00A13969">
        <w:rPr>
          <w:rFonts w:ascii="Arial" w:eastAsia="Arial" w:hAnsi="Arial" w:cs="Arial"/>
        </w:rPr>
        <w:t xml:space="preserve"> </w:t>
      </w:r>
      <w:r w:rsidRPr="00A13969">
        <w:rPr>
          <w:rFonts w:ascii="Arial" w:eastAsia="Arial" w:hAnsi="Arial" w:cs="Arial"/>
          <w:spacing w:val="9"/>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2"/>
        </w:rPr>
        <w:t>a</w:t>
      </w:r>
      <w:r w:rsidRPr="00A13969">
        <w:rPr>
          <w:rFonts w:ascii="Arial" w:eastAsia="Arial" w:hAnsi="Arial" w:cs="Arial"/>
          <w:spacing w:val="-1"/>
        </w:rPr>
        <w:t>i</w:t>
      </w:r>
      <w:r w:rsidRPr="00A13969">
        <w:rPr>
          <w:rFonts w:ascii="Arial" w:eastAsia="Arial" w:hAnsi="Arial" w:cs="Arial"/>
        </w:rPr>
        <w:t xml:space="preserve">m </w:t>
      </w:r>
      <w:r w:rsidRPr="00A13969">
        <w:rPr>
          <w:rFonts w:ascii="Arial" w:eastAsia="Arial" w:hAnsi="Arial" w:cs="Arial"/>
          <w:spacing w:val="11"/>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 xml:space="preserve">nts </w:t>
      </w:r>
      <w:r w:rsidRPr="00A13969">
        <w:rPr>
          <w:rFonts w:ascii="Arial" w:eastAsia="Arial" w:hAnsi="Arial" w:cs="Arial"/>
          <w:spacing w:val="1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 xml:space="preserve">t </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3"/>
        </w:rPr>
        <w:t xml:space="preserve"> </w:t>
      </w:r>
      <w:r w:rsidRPr="00A13969">
        <w:rPr>
          <w:rFonts w:ascii="Arial" w:eastAsia="Arial" w:hAnsi="Arial" w:cs="Arial"/>
          <w:spacing w:val="3"/>
        </w:rPr>
        <w:t>B</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spacing w:val="-3"/>
        </w:rPr>
        <w:t>B</w:t>
      </w:r>
      <w:r w:rsidRPr="00A13969">
        <w:rPr>
          <w:rFonts w:ascii="Arial" w:eastAsia="Arial" w:hAnsi="Arial" w:cs="Arial"/>
          <w:spacing w:val="-1"/>
        </w:rPr>
        <w:t>E</w:t>
      </w:r>
      <w:r w:rsidRPr="00A13969">
        <w:rPr>
          <w:rFonts w:ascii="Arial" w:eastAsia="Arial" w:hAnsi="Arial" w:cs="Arial"/>
        </w:rPr>
        <w:t xml:space="preserve">E </w:t>
      </w:r>
      <w:r w:rsidRPr="00A13969">
        <w:rPr>
          <w:rFonts w:ascii="Arial" w:eastAsia="Arial" w:hAnsi="Arial" w:cs="Arial"/>
          <w:spacing w:val="9"/>
        </w:rPr>
        <w:t xml:space="preserv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 xml:space="preserve">atus </w:t>
      </w:r>
      <w:r w:rsidRPr="00A13969">
        <w:rPr>
          <w:rFonts w:ascii="Arial" w:eastAsia="Arial" w:hAnsi="Arial" w:cs="Arial"/>
          <w:spacing w:val="10"/>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9"/>
        </w:rPr>
        <w:t xml:space="preserve"> </w:t>
      </w:r>
      <w:r w:rsidRPr="00A13969">
        <w:rPr>
          <w:rFonts w:ascii="Arial" w:eastAsia="Arial" w:hAnsi="Arial" w:cs="Arial"/>
        </w:rPr>
        <w:t xml:space="preserve">of </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9"/>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st comp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0EF76AF0" w14:textId="77777777" w:rsidR="00803D5F" w:rsidRPr="00A13969" w:rsidRDefault="00803D5F">
      <w:pPr>
        <w:spacing w:before="1" w:line="120" w:lineRule="exact"/>
      </w:pPr>
    </w:p>
    <w:p w14:paraId="44CE23AC" w14:textId="77777777" w:rsidR="00803D5F" w:rsidRPr="00A13969" w:rsidRDefault="006A73FF">
      <w:pPr>
        <w:tabs>
          <w:tab w:val="left" w:pos="1000"/>
        </w:tabs>
        <w:spacing w:line="275" w:lineRule="auto"/>
        <w:ind w:left="1000" w:right="78" w:hanging="900"/>
        <w:rPr>
          <w:rFonts w:ascii="Arial" w:eastAsia="Arial" w:hAnsi="Arial" w:cs="Arial"/>
        </w:rPr>
      </w:pPr>
      <w:r w:rsidRPr="00A13969">
        <w:rPr>
          <w:rFonts w:ascii="Arial" w:eastAsia="Arial" w:hAnsi="Arial" w:cs="Arial"/>
          <w:b/>
        </w:rPr>
        <w:t>6.</w:t>
      </w:r>
      <w:r w:rsidRPr="00A13969">
        <w:rPr>
          <w:rFonts w:ascii="Arial" w:eastAsia="Arial" w:hAnsi="Arial" w:cs="Arial"/>
          <w:b/>
        </w:rPr>
        <w:tab/>
      </w: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 xml:space="preserve">E   </w:t>
      </w:r>
      <w:r w:rsidRPr="00A13969">
        <w:rPr>
          <w:rFonts w:ascii="Arial" w:eastAsia="Arial" w:hAnsi="Arial" w:cs="Arial"/>
          <w:b/>
          <w:spacing w:val="12"/>
        </w:rPr>
        <w:t xml:space="preserve"> </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2"/>
        </w:rPr>
        <w:t>U</w:t>
      </w:r>
      <w:r w:rsidRPr="00A13969">
        <w:rPr>
          <w:rFonts w:ascii="Arial" w:eastAsia="Arial" w:hAnsi="Arial" w:cs="Arial"/>
          <w:b/>
        </w:rPr>
        <w:t xml:space="preserve">S   </w:t>
      </w:r>
      <w:r w:rsidRPr="00A13969">
        <w:rPr>
          <w:rFonts w:ascii="Arial" w:eastAsia="Arial" w:hAnsi="Arial" w:cs="Arial"/>
          <w:b/>
          <w:spacing w:val="12"/>
        </w:rPr>
        <w:t xml:space="preserve"> </w:t>
      </w:r>
      <w:r w:rsidRPr="00A13969">
        <w:rPr>
          <w:rFonts w:ascii="Arial" w:eastAsia="Arial" w:hAnsi="Arial" w:cs="Arial"/>
          <w:b/>
          <w:spacing w:val="2"/>
        </w:rPr>
        <w:t>L</w:t>
      </w:r>
      <w:r w:rsidRPr="00A13969">
        <w:rPr>
          <w:rFonts w:ascii="Arial" w:eastAsia="Arial" w:hAnsi="Arial" w:cs="Arial"/>
          <w:b/>
          <w:spacing w:val="-1"/>
        </w:rPr>
        <w:t>EVE</w:t>
      </w:r>
      <w:r w:rsidRPr="00A13969">
        <w:rPr>
          <w:rFonts w:ascii="Arial" w:eastAsia="Arial" w:hAnsi="Arial" w:cs="Arial"/>
          <w:b/>
        </w:rPr>
        <w:t xml:space="preserve">L   </w:t>
      </w:r>
      <w:r w:rsidRPr="00A13969">
        <w:rPr>
          <w:rFonts w:ascii="Arial" w:eastAsia="Arial" w:hAnsi="Arial" w:cs="Arial"/>
          <w:b/>
          <w:spacing w:val="12"/>
        </w:rPr>
        <w:t xml:space="preserve">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2"/>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BU</w:t>
      </w:r>
      <w:r w:rsidRPr="00A13969">
        <w:rPr>
          <w:rFonts w:ascii="Arial" w:eastAsia="Arial" w:hAnsi="Arial" w:cs="Arial"/>
          <w:b/>
          <w:spacing w:val="-3"/>
        </w:rPr>
        <w:t>T</w:t>
      </w:r>
      <w:r w:rsidRPr="00A13969">
        <w:rPr>
          <w:rFonts w:ascii="Arial" w:eastAsia="Arial" w:hAnsi="Arial" w:cs="Arial"/>
          <w:b/>
          <w:spacing w:val="1"/>
        </w:rPr>
        <w:t>O</w:t>
      </w:r>
      <w:r w:rsidRPr="00A13969">
        <w:rPr>
          <w:rFonts w:ascii="Arial" w:eastAsia="Arial" w:hAnsi="Arial" w:cs="Arial"/>
          <w:b/>
        </w:rPr>
        <w:t xml:space="preserve">R   </w:t>
      </w:r>
      <w:r w:rsidRPr="00A13969">
        <w:rPr>
          <w:rFonts w:ascii="Arial" w:eastAsia="Arial" w:hAnsi="Arial" w:cs="Arial"/>
          <w:b/>
          <w:spacing w:val="12"/>
        </w:rPr>
        <w:t xml:space="preserve"> </w:t>
      </w:r>
      <w:r w:rsidRPr="00A13969">
        <w:rPr>
          <w:rFonts w:ascii="Arial" w:eastAsia="Arial" w:hAnsi="Arial" w:cs="Arial"/>
          <w:b/>
          <w:spacing w:val="-1"/>
        </w:rPr>
        <w:t>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1"/>
        </w:rPr>
        <w:t>IM</w:t>
      </w:r>
      <w:r w:rsidRPr="00A13969">
        <w:rPr>
          <w:rFonts w:ascii="Arial" w:eastAsia="Arial" w:hAnsi="Arial" w:cs="Arial"/>
          <w:b/>
          <w:spacing w:val="-1"/>
        </w:rPr>
        <w:t>E</w:t>
      </w:r>
      <w:r w:rsidRPr="00A13969">
        <w:rPr>
          <w:rFonts w:ascii="Arial" w:eastAsia="Arial" w:hAnsi="Arial" w:cs="Arial"/>
          <w:b/>
        </w:rPr>
        <w:t xml:space="preserve">D   </w:t>
      </w:r>
      <w:r w:rsidRPr="00A13969">
        <w:rPr>
          <w:rFonts w:ascii="Arial" w:eastAsia="Arial" w:hAnsi="Arial" w:cs="Arial"/>
          <w:b/>
          <w:spacing w:val="12"/>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1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2"/>
        </w:rPr>
        <w:t xml:space="preserve">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P</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G</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P</w:t>
      </w:r>
      <w:r w:rsidRPr="00A13969">
        <w:rPr>
          <w:rFonts w:ascii="Arial" w:eastAsia="Arial" w:hAnsi="Arial" w:cs="Arial"/>
          <w:b/>
          <w:spacing w:val="-1"/>
        </w:rPr>
        <w:t>H</w:t>
      </w:r>
      <w:r w:rsidRPr="00A13969">
        <w:rPr>
          <w:rFonts w:ascii="Arial" w:eastAsia="Arial" w:hAnsi="Arial" w:cs="Arial"/>
          <w:b/>
        </w:rPr>
        <w:t>S 1.4</w:t>
      </w:r>
      <w:r w:rsidRPr="00A13969">
        <w:rPr>
          <w:rFonts w:ascii="Arial" w:eastAsia="Arial" w:hAnsi="Arial" w:cs="Arial"/>
          <w:b/>
          <w:spacing w:val="4"/>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D 4.1</w:t>
      </w:r>
    </w:p>
    <w:p w14:paraId="333B56F3" w14:textId="77777777" w:rsidR="00803D5F" w:rsidRPr="00A13969" w:rsidRDefault="00803D5F">
      <w:pPr>
        <w:spacing w:before="3" w:line="120" w:lineRule="exact"/>
      </w:pPr>
    </w:p>
    <w:p w14:paraId="06837D7A" w14:textId="77777777" w:rsidR="00803D5F" w:rsidRPr="00A13969" w:rsidRDefault="006A73FF">
      <w:pPr>
        <w:ind w:left="100"/>
        <w:rPr>
          <w:rFonts w:ascii="Arial" w:eastAsia="Arial" w:hAnsi="Arial" w:cs="Arial"/>
        </w:rPr>
      </w:pPr>
      <w:r w:rsidRPr="00A13969">
        <w:rPr>
          <w:rFonts w:ascii="Arial" w:eastAsia="Arial" w:hAnsi="Arial" w:cs="Arial"/>
        </w:rPr>
        <w:t xml:space="preserve">6.1        </w:t>
      </w:r>
      <w:r w:rsidRPr="00A13969">
        <w:rPr>
          <w:rFonts w:ascii="Arial" w:eastAsia="Arial" w:hAnsi="Arial" w:cs="Arial"/>
          <w:spacing w:val="45"/>
        </w:rPr>
        <w:t xml:space="preserve"> </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61"/>
        </w:rPr>
        <w:t xml:space="preserve"> </w:t>
      </w:r>
      <w:r w:rsidRPr="00A13969">
        <w:rPr>
          <w:rFonts w:ascii="Arial" w:eastAsia="Arial" w:hAnsi="Arial" w:cs="Arial"/>
        </w:rPr>
        <w:t xml:space="preserve">=   </w:t>
      </w:r>
      <w:r w:rsidRPr="00A13969">
        <w:rPr>
          <w:rFonts w:ascii="Arial" w:eastAsia="Arial" w:hAnsi="Arial" w:cs="Arial"/>
          <w:spacing w:val="61"/>
        </w:rPr>
        <w:t xml:space="preserve"> </w:t>
      </w:r>
      <w:proofErr w:type="gramStart"/>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proofErr w:type="gramEnd"/>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um</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10</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20</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o</w:t>
      </w:r>
      <w:r w:rsidRPr="00A13969">
        <w:rPr>
          <w:rFonts w:ascii="Arial" w:eastAsia="Arial" w:hAnsi="Arial" w:cs="Arial"/>
          <w:spacing w:val="-1"/>
        </w:rPr>
        <w:t>i</w:t>
      </w:r>
      <w:r w:rsidRPr="00A13969">
        <w:rPr>
          <w:rFonts w:ascii="Arial" w:eastAsia="Arial" w:hAnsi="Arial" w:cs="Arial"/>
        </w:rPr>
        <w:t>nts)</w:t>
      </w:r>
    </w:p>
    <w:p w14:paraId="7D715296" w14:textId="77777777" w:rsidR="00803D5F" w:rsidRPr="00A13969" w:rsidRDefault="00803D5F">
      <w:pPr>
        <w:spacing w:before="7" w:line="140" w:lineRule="exact"/>
      </w:pPr>
    </w:p>
    <w:p w14:paraId="7F7A3734" w14:textId="77777777" w:rsidR="00803D5F" w:rsidRPr="00A13969" w:rsidRDefault="006A73FF">
      <w:pPr>
        <w:ind w:left="1008" w:right="69"/>
        <w:jc w:val="both"/>
        <w:rPr>
          <w:rFonts w:ascii="Arial" w:eastAsia="Arial" w:hAnsi="Arial" w:cs="Arial"/>
        </w:rPr>
      </w:pPr>
      <w:r w:rsidRPr="00A13969">
        <w:rPr>
          <w:rFonts w:ascii="Arial" w:eastAsia="Arial" w:hAnsi="Arial" w:cs="Arial"/>
          <w:spacing w:val="1"/>
        </w:rPr>
        <w:t>(</w:t>
      </w:r>
      <w:proofErr w:type="gramStart"/>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 xml:space="preserve">nts </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 xml:space="preserve"> r</w:t>
      </w:r>
      <w:r w:rsidRPr="00A13969">
        <w:rPr>
          <w:rFonts w:ascii="Arial" w:eastAsia="Arial" w:hAnsi="Arial" w:cs="Arial"/>
        </w:rPr>
        <w:t>es</w:t>
      </w:r>
      <w:r w:rsidRPr="00A13969">
        <w:rPr>
          <w:rFonts w:ascii="Arial" w:eastAsia="Arial" w:hAnsi="Arial" w:cs="Arial"/>
          <w:spacing w:val="-3"/>
        </w:rPr>
        <w:t>p</w:t>
      </w:r>
      <w:r w:rsidRPr="00A13969">
        <w:rPr>
          <w:rFonts w:ascii="Arial" w:eastAsia="Arial" w:hAnsi="Arial" w:cs="Arial"/>
        </w:rPr>
        <w:t xml:space="preserve">ect </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 xml:space="preserve">graph </w:t>
      </w:r>
      <w:r w:rsidRPr="00A13969">
        <w:rPr>
          <w:rFonts w:ascii="Arial" w:eastAsia="Arial" w:hAnsi="Arial" w:cs="Arial"/>
          <w:spacing w:val="3"/>
        </w:rPr>
        <w:t xml:space="preserve"> </w:t>
      </w:r>
      <w:r w:rsidRPr="00A13969">
        <w:rPr>
          <w:rFonts w:ascii="Arial" w:eastAsia="Arial" w:hAnsi="Arial" w:cs="Arial"/>
          <w:spacing w:val="-3"/>
        </w:rPr>
        <w:t>7</w:t>
      </w:r>
      <w:r w:rsidRPr="00A13969">
        <w:rPr>
          <w:rFonts w:ascii="Arial" w:eastAsia="Arial" w:hAnsi="Arial" w:cs="Arial"/>
          <w:spacing w:val="1"/>
        </w:rPr>
        <w:t>.</w:t>
      </w:r>
      <w:r w:rsidRPr="00A13969">
        <w:rPr>
          <w:rFonts w:ascii="Arial" w:eastAsia="Arial" w:hAnsi="Arial" w:cs="Arial"/>
        </w:rPr>
        <w:t xml:space="preserve">1 </w:t>
      </w:r>
      <w:r w:rsidRPr="00A13969">
        <w:rPr>
          <w:rFonts w:ascii="Arial" w:eastAsia="Arial" w:hAnsi="Arial" w:cs="Arial"/>
          <w:spacing w:val="1"/>
        </w:rPr>
        <w:t xml:space="preserve"> m</w:t>
      </w:r>
      <w:r w:rsidRPr="00A13969">
        <w:rPr>
          <w:rFonts w:ascii="Arial" w:eastAsia="Arial" w:hAnsi="Arial" w:cs="Arial"/>
        </w:rPr>
        <w:t xml:space="preserve">ust </w:t>
      </w:r>
      <w:r w:rsidRPr="00A13969">
        <w:rPr>
          <w:rFonts w:ascii="Arial" w:eastAsia="Arial" w:hAnsi="Arial" w:cs="Arial"/>
          <w:spacing w:val="2"/>
        </w:rPr>
        <w:t xml:space="preserve"> </w:t>
      </w:r>
      <w:r w:rsidRPr="00A13969">
        <w:rPr>
          <w:rFonts w:ascii="Arial" w:eastAsia="Arial" w:hAnsi="Arial" w:cs="Arial"/>
        </w:rPr>
        <w:t xml:space="preserve">be </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3"/>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 xml:space="preserve">nce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6"/>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1"/>
        </w:rPr>
        <w:t>l</w:t>
      </w:r>
      <w:r w:rsidRPr="00A13969">
        <w:rPr>
          <w:rFonts w:ascii="Arial" w:eastAsia="Arial" w:hAnsi="Arial" w:cs="Arial"/>
        </w:rPr>
        <w:t xml:space="preserve">ected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graph</w:t>
      </w:r>
      <w:r w:rsidRPr="00A13969">
        <w:rPr>
          <w:rFonts w:ascii="Arial" w:eastAsia="Arial" w:hAnsi="Arial" w:cs="Arial"/>
          <w:spacing w:val="2"/>
        </w:rPr>
        <w:t xml:space="preserve"> </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st</w:t>
      </w:r>
      <w:r w:rsidRPr="00A13969">
        <w:rPr>
          <w:rFonts w:ascii="Arial" w:eastAsia="Arial" w:hAnsi="Arial" w:cs="Arial"/>
          <w:spacing w:val="1"/>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ated</w:t>
      </w:r>
      <w:r w:rsidRPr="00A13969">
        <w:rPr>
          <w:rFonts w:ascii="Arial" w:eastAsia="Arial" w:hAnsi="Arial" w:cs="Arial"/>
          <w:spacing w:val="2"/>
        </w:rPr>
        <w:t xml:space="preserve"> </w:t>
      </w:r>
      <w:r w:rsidRPr="00A13969">
        <w:rPr>
          <w:rFonts w:ascii="Arial" w:eastAsia="Arial" w:hAnsi="Arial" w:cs="Arial"/>
        </w:rPr>
        <w:t xml:space="preserve">by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pro</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spacing w:val="5"/>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us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spacing w:val="2"/>
        </w:rPr>
        <w:t>e</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w:t>
      </w:r>
    </w:p>
    <w:p w14:paraId="0EA4C9B1" w14:textId="77777777" w:rsidR="00803D5F" w:rsidRPr="00A13969" w:rsidRDefault="00803D5F">
      <w:pPr>
        <w:spacing w:before="7" w:line="100" w:lineRule="exact"/>
      </w:pPr>
    </w:p>
    <w:p w14:paraId="62DA5242" w14:textId="77777777" w:rsidR="00803D5F" w:rsidRPr="00A13969" w:rsidRDefault="006A73FF">
      <w:pPr>
        <w:ind w:left="100"/>
        <w:rPr>
          <w:rFonts w:ascii="Arial" w:eastAsia="Arial" w:hAnsi="Arial" w:cs="Arial"/>
        </w:rPr>
      </w:pPr>
      <w:r w:rsidRPr="00A13969">
        <w:rPr>
          <w:rFonts w:ascii="Arial" w:eastAsia="Arial" w:hAnsi="Arial" w:cs="Arial"/>
        </w:rPr>
        <w:t xml:space="preserve">6.2        </w:t>
      </w:r>
      <w:r w:rsidRPr="00A13969">
        <w:rPr>
          <w:rFonts w:ascii="Arial" w:eastAsia="Arial" w:hAnsi="Arial" w:cs="Arial"/>
          <w:spacing w:val="45"/>
        </w:rPr>
        <w:t xml:space="preserve"> </w:t>
      </w:r>
      <w:r w:rsidRPr="00A13969">
        <w:rPr>
          <w:rFonts w:ascii="Arial" w:eastAsia="Arial" w:hAnsi="Arial" w:cs="Arial"/>
          <w:b/>
          <w:spacing w:val="-1"/>
        </w:rPr>
        <w:t>SUB</w:t>
      </w:r>
      <w:r w:rsidRPr="00A13969">
        <w:rPr>
          <w:rFonts w:ascii="Arial" w:eastAsia="Arial" w:hAnsi="Arial" w:cs="Arial"/>
          <w:b/>
          <w:spacing w:val="1"/>
        </w:rPr>
        <w:t>·</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
    <w:p w14:paraId="6C928856" w14:textId="77777777" w:rsidR="00803D5F" w:rsidRPr="00A13969" w:rsidRDefault="006A73FF">
      <w:pPr>
        <w:tabs>
          <w:tab w:val="left" w:pos="1000"/>
        </w:tabs>
        <w:spacing w:before="5" w:line="400" w:lineRule="atLeast"/>
        <w:ind w:left="1008" w:right="3882" w:hanging="907"/>
        <w:rPr>
          <w:rFonts w:ascii="Arial" w:eastAsia="Arial" w:hAnsi="Arial" w:cs="Arial"/>
        </w:rPr>
      </w:pPr>
      <w:r w:rsidRPr="00A13969">
        <w:rPr>
          <w:rFonts w:ascii="Arial" w:eastAsia="Arial" w:hAnsi="Arial" w:cs="Arial"/>
        </w:rPr>
        <w:t>6.3</w:t>
      </w:r>
      <w:r w:rsidRPr="00A13969">
        <w:rPr>
          <w:rFonts w:ascii="Arial" w:eastAsia="Arial" w:hAnsi="Arial" w:cs="Arial"/>
        </w:rPr>
        <w:tab/>
      </w:r>
      <w:r w:rsidRPr="00A13969">
        <w:rPr>
          <w:rFonts w:ascii="Arial" w:eastAsia="Arial" w:hAnsi="Arial" w:cs="Arial"/>
          <w:spacing w:val="5"/>
        </w:rPr>
        <w:t>W</w:t>
      </w:r>
      <w:r w:rsidRPr="00A13969">
        <w:rPr>
          <w:rFonts w:ascii="Arial" w:eastAsia="Arial" w:hAnsi="Arial" w:cs="Arial"/>
          <w:spacing w:val="-3"/>
        </w:rPr>
        <w:t>i</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2"/>
        </w:rPr>
        <w:t>b</w:t>
      </w:r>
      <w:r w:rsidRPr="00A13969">
        <w:rPr>
          <w:rFonts w:ascii="Arial" w:eastAsia="Arial" w:hAnsi="Arial" w:cs="Arial"/>
          <w:spacing w:val="-2"/>
        </w:rPr>
        <w:t>-</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acte</w:t>
      </w:r>
      <w:r w:rsidRPr="00A13969">
        <w:rPr>
          <w:rFonts w:ascii="Arial" w:eastAsia="Arial" w:hAnsi="Arial" w:cs="Arial"/>
          <w:spacing w:val="-2"/>
        </w:rPr>
        <w:t>d</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b/>
          <w:i/>
        </w:rPr>
        <w:t>Tick</w:t>
      </w:r>
      <w:r w:rsidRPr="00A13969">
        <w:rPr>
          <w:rFonts w:ascii="Arial" w:eastAsia="Arial" w:hAnsi="Arial" w:cs="Arial"/>
          <w:b/>
          <w:i/>
          <w:spacing w:val="-1"/>
        </w:rPr>
        <w:t xml:space="preserve"> </w:t>
      </w:r>
      <w:r w:rsidRPr="00A13969">
        <w:rPr>
          <w:rFonts w:ascii="Arial" w:eastAsia="Arial" w:hAnsi="Arial" w:cs="Arial"/>
          <w:b/>
          <w:i/>
        </w:rPr>
        <w:t>a</w:t>
      </w:r>
      <w:r w:rsidRPr="00A13969">
        <w:rPr>
          <w:rFonts w:ascii="Arial" w:eastAsia="Arial" w:hAnsi="Arial" w:cs="Arial"/>
          <w:b/>
          <w:i/>
          <w:spacing w:val="-1"/>
        </w:rPr>
        <w:t>p</w:t>
      </w:r>
      <w:r w:rsidRPr="00A13969">
        <w:rPr>
          <w:rFonts w:ascii="Arial" w:eastAsia="Arial" w:hAnsi="Arial" w:cs="Arial"/>
          <w:b/>
          <w:i/>
        </w:rPr>
        <w:t>p</w:t>
      </w:r>
      <w:r w:rsidRPr="00A13969">
        <w:rPr>
          <w:rFonts w:ascii="Arial" w:eastAsia="Arial" w:hAnsi="Arial" w:cs="Arial"/>
          <w:b/>
          <w:i/>
          <w:spacing w:val="-2"/>
        </w:rPr>
        <w:t>l</w:t>
      </w:r>
      <w:r w:rsidRPr="00A13969">
        <w:rPr>
          <w:rFonts w:ascii="Arial" w:eastAsia="Arial" w:hAnsi="Arial" w:cs="Arial"/>
          <w:b/>
          <w:i/>
          <w:spacing w:val="1"/>
        </w:rPr>
        <w:t>i</w:t>
      </w:r>
      <w:r w:rsidRPr="00A13969">
        <w:rPr>
          <w:rFonts w:ascii="Arial" w:eastAsia="Arial" w:hAnsi="Arial" w:cs="Arial"/>
          <w:b/>
          <w:i/>
        </w:rPr>
        <w:t>c</w:t>
      </w:r>
      <w:r w:rsidRPr="00A13969">
        <w:rPr>
          <w:rFonts w:ascii="Arial" w:eastAsia="Arial" w:hAnsi="Arial" w:cs="Arial"/>
          <w:b/>
          <w:i/>
          <w:spacing w:val="-1"/>
        </w:rPr>
        <w:t>a</w:t>
      </w:r>
      <w:r w:rsidRPr="00A13969">
        <w:rPr>
          <w:rFonts w:ascii="Arial" w:eastAsia="Arial" w:hAnsi="Arial" w:cs="Arial"/>
          <w:b/>
          <w:i/>
        </w:rPr>
        <w:t>ble</w:t>
      </w:r>
      <w:r w:rsidRPr="00A13969">
        <w:rPr>
          <w:rFonts w:ascii="Arial" w:eastAsia="Arial" w:hAnsi="Arial" w:cs="Arial"/>
          <w:b/>
          <w:i/>
          <w:spacing w:val="-1"/>
        </w:rPr>
        <w:t xml:space="preserve"> </w:t>
      </w:r>
      <w:r w:rsidRPr="00A13969">
        <w:rPr>
          <w:rFonts w:ascii="Arial" w:eastAsia="Arial" w:hAnsi="Arial" w:cs="Arial"/>
          <w:b/>
          <w:i/>
        </w:rPr>
        <w:t>b</w:t>
      </w:r>
      <w:r w:rsidRPr="00A13969">
        <w:rPr>
          <w:rFonts w:ascii="Arial" w:eastAsia="Arial" w:hAnsi="Arial" w:cs="Arial"/>
          <w:b/>
          <w:i/>
          <w:spacing w:val="-1"/>
        </w:rPr>
        <w:t>o</w:t>
      </w:r>
      <w:r w:rsidRPr="00A13969">
        <w:rPr>
          <w:rFonts w:ascii="Arial" w:eastAsia="Arial" w:hAnsi="Arial" w:cs="Arial"/>
          <w:b/>
          <w:i/>
          <w:spacing w:val="1"/>
        </w:rPr>
        <w:t>x</w:t>
      </w:r>
      <w:r w:rsidRPr="00A13969">
        <w:rPr>
          <w:rFonts w:ascii="Arial" w:eastAsia="Arial" w:hAnsi="Arial" w:cs="Arial"/>
        </w:rPr>
        <w:t>)</w:t>
      </w:r>
    </w:p>
    <w:p w14:paraId="4C854DB1" w14:textId="77777777" w:rsidR="00803D5F" w:rsidRPr="00A13969" w:rsidRDefault="00803D5F">
      <w:pPr>
        <w:spacing w:before="13" w:line="220" w:lineRule="exact"/>
      </w:pPr>
    </w:p>
    <w:tbl>
      <w:tblPr>
        <w:tblW w:w="0" w:type="auto"/>
        <w:tblInd w:w="977" w:type="dxa"/>
        <w:tblLayout w:type="fixed"/>
        <w:tblCellMar>
          <w:left w:w="0" w:type="dxa"/>
          <w:right w:w="0" w:type="dxa"/>
        </w:tblCellMar>
        <w:tblLook w:val="01E0" w:firstRow="1" w:lastRow="1" w:firstColumn="1" w:lastColumn="1" w:noHBand="0" w:noVBand="0"/>
      </w:tblPr>
      <w:tblGrid>
        <w:gridCol w:w="658"/>
        <w:gridCol w:w="494"/>
        <w:gridCol w:w="721"/>
        <w:gridCol w:w="540"/>
      </w:tblGrid>
      <w:tr w:rsidR="00803D5F" w:rsidRPr="00A13969" w14:paraId="5443341B" w14:textId="77777777">
        <w:trPr>
          <w:trHeight w:hRule="exact" w:val="295"/>
        </w:trPr>
        <w:tc>
          <w:tcPr>
            <w:tcW w:w="658" w:type="dxa"/>
            <w:tcBorders>
              <w:top w:val="single" w:sz="18" w:space="0" w:color="000000"/>
              <w:left w:val="single" w:sz="18" w:space="0" w:color="000000"/>
              <w:bottom w:val="single" w:sz="18" w:space="0" w:color="000000"/>
              <w:right w:val="single" w:sz="18" w:space="0" w:color="000000"/>
            </w:tcBorders>
          </w:tcPr>
          <w:p w14:paraId="31026248" w14:textId="77777777" w:rsidR="00803D5F" w:rsidRPr="00A13969" w:rsidRDefault="006A73FF">
            <w:pPr>
              <w:spacing w:line="240" w:lineRule="exact"/>
              <w:ind w:left="85"/>
              <w:rPr>
                <w:rFonts w:ascii="Arial" w:eastAsia="Arial" w:hAnsi="Arial" w:cs="Arial"/>
              </w:rPr>
            </w:pPr>
            <w:r w:rsidRPr="00A13969">
              <w:rPr>
                <w:rFonts w:ascii="Arial" w:eastAsia="Arial" w:hAnsi="Arial" w:cs="Arial"/>
                <w:spacing w:val="-1"/>
              </w:rPr>
              <w:t>YES</w:t>
            </w:r>
          </w:p>
        </w:tc>
        <w:tc>
          <w:tcPr>
            <w:tcW w:w="494" w:type="dxa"/>
            <w:tcBorders>
              <w:top w:val="single" w:sz="18" w:space="0" w:color="000000"/>
              <w:left w:val="single" w:sz="18" w:space="0" w:color="000000"/>
              <w:bottom w:val="single" w:sz="18" w:space="0" w:color="000000"/>
              <w:right w:val="single" w:sz="18" w:space="0" w:color="000000"/>
            </w:tcBorders>
          </w:tcPr>
          <w:p w14:paraId="43813BF9" w14:textId="77777777" w:rsidR="00803D5F" w:rsidRPr="00A13969" w:rsidRDefault="00803D5F"/>
        </w:tc>
        <w:tc>
          <w:tcPr>
            <w:tcW w:w="721" w:type="dxa"/>
            <w:tcBorders>
              <w:top w:val="single" w:sz="18" w:space="0" w:color="000000"/>
              <w:left w:val="single" w:sz="18" w:space="0" w:color="000000"/>
              <w:bottom w:val="single" w:sz="18" w:space="0" w:color="000000"/>
              <w:right w:val="single" w:sz="18" w:space="0" w:color="000000"/>
            </w:tcBorders>
          </w:tcPr>
          <w:p w14:paraId="4FE694CD" w14:textId="77777777" w:rsidR="00803D5F" w:rsidRPr="00A13969" w:rsidRDefault="006A73FF">
            <w:pPr>
              <w:spacing w:line="240" w:lineRule="exact"/>
              <w:ind w:left="172"/>
              <w:rPr>
                <w:rFonts w:ascii="Arial" w:eastAsia="Arial" w:hAnsi="Arial" w:cs="Arial"/>
              </w:rPr>
            </w:pPr>
            <w:r w:rsidRPr="00A13969">
              <w:rPr>
                <w:rFonts w:ascii="Arial" w:eastAsia="Arial" w:hAnsi="Arial" w:cs="Arial"/>
                <w:spacing w:val="-1"/>
              </w:rPr>
              <w:t>NO</w:t>
            </w:r>
          </w:p>
        </w:tc>
        <w:tc>
          <w:tcPr>
            <w:tcW w:w="540" w:type="dxa"/>
            <w:tcBorders>
              <w:top w:val="single" w:sz="18" w:space="0" w:color="000000"/>
              <w:left w:val="single" w:sz="18" w:space="0" w:color="000000"/>
              <w:bottom w:val="single" w:sz="18" w:space="0" w:color="000000"/>
              <w:right w:val="single" w:sz="18" w:space="0" w:color="000000"/>
            </w:tcBorders>
          </w:tcPr>
          <w:p w14:paraId="5BE7520A" w14:textId="77777777" w:rsidR="00803D5F" w:rsidRPr="00A13969" w:rsidRDefault="00803D5F"/>
        </w:tc>
      </w:tr>
    </w:tbl>
    <w:p w14:paraId="3132CDEB" w14:textId="77777777" w:rsidR="00803D5F" w:rsidRPr="00A13969" w:rsidRDefault="00803D5F">
      <w:pPr>
        <w:spacing w:before="9" w:line="100" w:lineRule="exact"/>
      </w:pPr>
    </w:p>
    <w:p w14:paraId="05128F9C" w14:textId="77777777" w:rsidR="00803D5F" w:rsidRPr="00A13969" w:rsidRDefault="00803D5F">
      <w:pPr>
        <w:spacing w:line="200" w:lineRule="exact"/>
      </w:pPr>
    </w:p>
    <w:p w14:paraId="341C01FB" w14:textId="77777777" w:rsidR="00803D5F" w:rsidRPr="00A13969" w:rsidRDefault="006A73FF">
      <w:pPr>
        <w:spacing w:before="32"/>
        <w:ind w:left="100"/>
        <w:rPr>
          <w:rFonts w:ascii="Arial" w:eastAsia="Arial" w:hAnsi="Arial" w:cs="Arial"/>
        </w:rPr>
      </w:pPr>
      <w:r w:rsidRPr="00A13969">
        <w:rPr>
          <w:rFonts w:ascii="Arial" w:eastAsia="Arial" w:hAnsi="Arial" w:cs="Arial"/>
        </w:rPr>
        <w:t>6.3</w:t>
      </w:r>
      <w:r w:rsidRPr="00A13969">
        <w:rPr>
          <w:rFonts w:ascii="Arial" w:eastAsia="Arial" w:hAnsi="Arial" w:cs="Arial"/>
          <w:spacing w:val="1"/>
        </w:rPr>
        <w:t>.</w:t>
      </w:r>
      <w:r w:rsidRPr="00A13969">
        <w:rPr>
          <w:rFonts w:ascii="Arial" w:eastAsia="Arial" w:hAnsi="Arial" w:cs="Arial"/>
        </w:rPr>
        <w:t xml:space="preserve">1     </w:t>
      </w:r>
      <w:r w:rsidRPr="00A13969">
        <w:rPr>
          <w:rFonts w:ascii="Arial" w:eastAsia="Arial" w:hAnsi="Arial" w:cs="Arial"/>
          <w:spacing w:val="4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3184B767" w14:textId="77777777" w:rsidR="00803D5F" w:rsidRPr="00A13969" w:rsidRDefault="00803D5F">
      <w:pPr>
        <w:spacing w:before="7" w:line="140" w:lineRule="exact"/>
      </w:pPr>
    </w:p>
    <w:p w14:paraId="4B7CAD41" w14:textId="77777777" w:rsidR="00803D5F" w:rsidRPr="00A13969" w:rsidRDefault="006A73FF">
      <w:pPr>
        <w:ind w:left="1000"/>
        <w:rPr>
          <w:rFonts w:ascii="Arial" w:eastAsia="Arial" w:hAnsi="Arial" w:cs="Arial"/>
        </w:rPr>
      </w:pP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56"/>
        </w:rPr>
        <w:t xml:space="preserve"> </w:t>
      </w:r>
      <w:r w:rsidRPr="00A13969">
        <w:rPr>
          <w:rFonts w:ascii="Arial" w:eastAsia="Arial" w:hAnsi="Arial" w:cs="Arial"/>
          <w:spacing w:val="5"/>
        </w:rPr>
        <w:t>W</w:t>
      </w:r>
      <w:r w:rsidRPr="00A13969">
        <w:rPr>
          <w:rFonts w:ascii="Arial" w:eastAsia="Arial" w:hAnsi="Arial" w:cs="Arial"/>
          <w:spacing w:val="-3"/>
        </w:rPr>
        <w:t>ha</w:t>
      </w:r>
      <w:r w:rsidRPr="00A13969">
        <w:rPr>
          <w:rFonts w:ascii="Arial" w:eastAsia="Arial" w:hAnsi="Arial" w:cs="Arial"/>
        </w:rPr>
        <w:t>t 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ce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 xml:space="preserve">e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3"/>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acted</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w w:val="162"/>
        </w:rPr>
        <w:t>.%</w:t>
      </w:r>
    </w:p>
    <w:p w14:paraId="090F715B" w14:textId="77777777" w:rsidR="00803D5F" w:rsidRPr="00A13969" w:rsidRDefault="00803D5F">
      <w:pPr>
        <w:spacing w:before="19" w:line="220" w:lineRule="exact"/>
      </w:pPr>
    </w:p>
    <w:p w14:paraId="307C6243" w14:textId="77777777" w:rsidR="00803D5F" w:rsidRPr="00A13969" w:rsidRDefault="006A73FF">
      <w:pPr>
        <w:ind w:left="1000"/>
        <w:rPr>
          <w:rFonts w:ascii="Arial" w:eastAsia="Arial" w:hAnsi="Arial" w:cs="Arial"/>
        </w:rPr>
      </w:pP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8"/>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2ED272A4" w14:textId="77777777" w:rsidR="00803D5F" w:rsidRPr="00A13969" w:rsidRDefault="00803D5F">
      <w:pPr>
        <w:spacing w:before="17" w:line="220" w:lineRule="exact"/>
      </w:pPr>
    </w:p>
    <w:p w14:paraId="5A84D04C" w14:textId="77777777" w:rsidR="00803D5F" w:rsidRPr="00A13969" w:rsidRDefault="006A73FF">
      <w:pPr>
        <w:ind w:left="1000"/>
        <w:rPr>
          <w:rFonts w:ascii="Arial" w:eastAsia="Arial" w:hAnsi="Arial" w:cs="Arial"/>
        </w:rPr>
      </w:pP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2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2"/>
        </w:rPr>
        <w:t>b</w:t>
      </w:r>
      <w:r w:rsidRPr="00A13969">
        <w:rPr>
          <w:rFonts w:ascii="Arial" w:eastAsia="Arial" w:hAnsi="Arial" w:cs="Arial"/>
          <w:spacing w:val="-2"/>
        </w:rPr>
        <w:t>-</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3437E1D4" w14:textId="77777777" w:rsidR="00803D5F" w:rsidRPr="00A13969" w:rsidRDefault="00803D5F">
      <w:pPr>
        <w:spacing w:line="200" w:lineRule="exact"/>
      </w:pPr>
    </w:p>
    <w:p w14:paraId="5EDF6345" w14:textId="77777777" w:rsidR="00803D5F" w:rsidRPr="00A13969" w:rsidRDefault="00803D5F">
      <w:pPr>
        <w:spacing w:before="12" w:line="280" w:lineRule="exact"/>
      </w:pPr>
    </w:p>
    <w:p w14:paraId="3AF0456E" w14:textId="77777777" w:rsidR="00803D5F" w:rsidRPr="00A13969" w:rsidRDefault="006A73FF">
      <w:pPr>
        <w:ind w:left="1000"/>
        <w:rPr>
          <w:rFonts w:ascii="Arial" w:eastAsia="Arial" w:hAnsi="Arial" w:cs="Arial"/>
        </w:rPr>
      </w:pP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 </w:t>
      </w:r>
      <w:r w:rsidRPr="00A13969">
        <w:rPr>
          <w:rFonts w:ascii="Arial" w:eastAsia="Arial" w:hAnsi="Arial" w:cs="Arial"/>
          <w:spacing w:val="9"/>
        </w:rPr>
        <w:t xml:space="preserve"> </w:t>
      </w:r>
      <w:r w:rsidRPr="00A13969">
        <w:rPr>
          <w:rFonts w:ascii="Arial" w:eastAsia="Arial" w:hAnsi="Arial" w:cs="Arial"/>
          <w:spacing w:val="5"/>
        </w:rPr>
        <w:t>W</w:t>
      </w:r>
      <w:r w:rsidRPr="00A13969">
        <w:rPr>
          <w:rFonts w:ascii="Arial" w:eastAsia="Arial" w:hAnsi="Arial" w:cs="Arial"/>
          <w:spacing w:val="-3"/>
        </w:rPr>
        <w:t>he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su</w:t>
      </w:r>
      <w:r w:rsidRPr="00A13969">
        <w:rPr>
          <w:rFonts w:ascii="Arial" w:eastAsia="Arial" w:hAnsi="Arial" w:cs="Arial"/>
          <w:spacing w:val="-2"/>
        </w:rPr>
        <w:t>b</w:t>
      </w:r>
      <w:r w:rsidRPr="00A13969">
        <w:rPr>
          <w:rFonts w:ascii="Arial" w:eastAsia="Arial" w:hAnsi="Arial" w:cs="Arial"/>
          <w:spacing w:val="1"/>
        </w:rPr>
        <w:t>-</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E</w:t>
      </w:r>
      <w:r w:rsidRPr="00A13969">
        <w:rPr>
          <w:rFonts w:ascii="Arial" w:eastAsia="Arial" w:hAnsi="Arial" w:cs="Arial"/>
          <w:spacing w:val="-4"/>
        </w:rPr>
        <w:t>M</w:t>
      </w:r>
      <w:r w:rsidRPr="00A13969">
        <w:rPr>
          <w:rFonts w:ascii="Arial" w:eastAsia="Arial" w:hAnsi="Arial" w:cs="Arial"/>
        </w:rPr>
        <w:t xml:space="preserve">E or </w:t>
      </w:r>
      <w:r w:rsidRPr="00A13969">
        <w:rPr>
          <w:rFonts w:ascii="Arial" w:eastAsia="Arial" w:hAnsi="Arial" w:cs="Arial"/>
          <w:spacing w:val="1"/>
        </w:rPr>
        <w:t>Q</w:t>
      </w:r>
      <w:r w:rsidRPr="00A13969">
        <w:rPr>
          <w:rFonts w:ascii="Arial" w:eastAsia="Arial" w:hAnsi="Arial" w:cs="Arial"/>
          <w:spacing w:val="-1"/>
        </w:rPr>
        <w:t>S</w:t>
      </w:r>
      <w:r w:rsidRPr="00A13969">
        <w:rPr>
          <w:rFonts w:ascii="Arial" w:eastAsia="Arial" w:hAnsi="Arial" w:cs="Arial"/>
        </w:rPr>
        <w:t>E</w:t>
      </w:r>
    </w:p>
    <w:p w14:paraId="2EA44E00" w14:textId="77777777" w:rsidR="00803D5F" w:rsidRPr="00A13969" w:rsidRDefault="00803D5F">
      <w:pPr>
        <w:spacing w:before="19" w:line="220" w:lineRule="exact"/>
      </w:pPr>
    </w:p>
    <w:p w14:paraId="705122F3" w14:textId="77777777" w:rsidR="00803D5F" w:rsidRPr="00A13969" w:rsidRDefault="00841467">
      <w:pPr>
        <w:spacing w:line="240" w:lineRule="exact"/>
        <w:ind w:left="1360"/>
        <w:rPr>
          <w:rFonts w:ascii="Arial" w:eastAsia="Arial" w:hAnsi="Arial" w:cs="Arial"/>
        </w:rPr>
      </w:pPr>
      <w:r w:rsidRPr="00A13969">
        <w:rPr>
          <w:noProof/>
        </w:rPr>
        <mc:AlternateContent>
          <mc:Choice Requires="wps">
            <w:drawing>
              <wp:anchor distT="0" distB="0" distL="114300" distR="114300" simplePos="0" relativeHeight="251655168" behindDoc="1" locked="0" layoutInCell="1" allowOverlap="1" wp14:anchorId="1CAA5189" wp14:editId="4D06B1FC">
                <wp:simplePos x="0" y="0"/>
                <wp:positionH relativeFrom="page">
                  <wp:posOffset>1700530</wp:posOffset>
                </wp:positionH>
                <wp:positionV relativeFrom="paragraph">
                  <wp:posOffset>147320</wp:posOffset>
                </wp:positionV>
                <wp:extent cx="1574800" cy="245110"/>
                <wp:effectExtent l="0" t="0" r="1270" b="4445"/>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58"/>
                              <w:gridCol w:w="495"/>
                              <w:gridCol w:w="720"/>
                              <w:gridCol w:w="540"/>
                            </w:tblGrid>
                            <w:tr w:rsidR="007B13F0" w14:paraId="63AAE0D4" w14:textId="77777777">
                              <w:trPr>
                                <w:trHeight w:hRule="exact" w:val="298"/>
                              </w:trPr>
                              <w:tc>
                                <w:tcPr>
                                  <w:tcW w:w="658" w:type="dxa"/>
                                  <w:tcBorders>
                                    <w:top w:val="single" w:sz="18" w:space="0" w:color="000000"/>
                                    <w:left w:val="single" w:sz="18" w:space="0" w:color="000000"/>
                                    <w:bottom w:val="single" w:sz="18" w:space="0" w:color="000000"/>
                                    <w:right w:val="single" w:sz="18" w:space="0" w:color="000000"/>
                                  </w:tcBorders>
                                </w:tcPr>
                                <w:p w14:paraId="7FAB872C" w14:textId="77777777" w:rsidR="007B13F0" w:rsidRDefault="007B13F0">
                                  <w:pPr>
                                    <w:spacing w:line="240" w:lineRule="exact"/>
                                    <w:ind w:left="85"/>
                                    <w:rPr>
                                      <w:rFonts w:ascii="Arial" w:eastAsia="Arial" w:hAnsi="Arial" w:cs="Arial"/>
                                      <w:sz w:val="22"/>
                                      <w:szCs w:val="22"/>
                                    </w:rPr>
                                  </w:pPr>
                                  <w:r>
                                    <w:rPr>
                                      <w:rFonts w:ascii="Arial" w:eastAsia="Arial" w:hAnsi="Arial" w:cs="Arial"/>
                                      <w:spacing w:val="-1"/>
                                      <w:sz w:val="22"/>
                                      <w:szCs w:val="22"/>
                                    </w:rPr>
                                    <w:t>YES</w:t>
                                  </w:r>
                                </w:p>
                              </w:tc>
                              <w:tc>
                                <w:tcPr>
                                  <w:tcW w:w="495" w:type="dxa"/>
                                  <w:tcBorders>
                                    <w:top w:val="single" w:sz="18" w:space="0" w:color="000000"/>
                                    <w:left w:val="single" w:sz="18" w:space="0" w:color="000000"/>
                                    <w:bottom w:val="single" w:sz="18" w:space="0" w:color="000000"/>
                                    <w:right w:val="single" w:sz="18" w:space="0" w:color="000000"/>
                                  </w:tcBorders>
                                </w:tcPr>
                                <w:p w14:paraId="726D9206" w14:textId="77777777" w:rsidR="007B13F0" w:rsidRDefault="007B13F0"/>
                              </w:tc>
                              <w:tc>
                                <w:tcPr>
                                  <w:tcW w:w="720" w:type="dxa"/>
                                  <w:tcBorders>
                                    <w:top w:val="single" w:sz="18" w:space="0" w:color="000000"/>
                                    <w:left w:val="single" w:sz="18" w:space="0" w:color="000000"/>
                                    <w:bottom w:val="single" w:sz="18" w:space="0" w:color="000000"/>
                                    <w:right w:val="single" w:sz="18" w:space="0" w:color="000000"/>
                                  </w:tcBorders>
                                </w:tcPr>
                                <w:p w14:paraId="7087F7DF" w14:textId="77777777" w:rsidR="007B13F0" w:rsidRDefault="007B13F0">
                                  <w:pPr>
                                    <w:spacing w:line="240" w:lineRule="exact"/>
                                    <w:ind w:left="172"/>
                                    <w:rPr>
                                      <w:rFonts w:ascii="Arial" w:eastAsia="Arial" w:hAnsi="Arial" w:cs="Arial"/>
                                      <w:sz w:val="22"/>
                                      <w:szCs w:val="22"/>
                                    </w:rPr>
                                  </w:pPr>
                                  <w:r>
                                    <w:rPr>
                                      <w:rFonts w:ascii="Arial" w:eastAsia="Arial" w:hAnsi="Arial" w:cs="Arial"/>
                                      <w:spacing w:val="-1"/>
                                      <w:sz w:val="22"/>
                                      <w:szCs w:val="22"/>
                                    </w:rPr>
                                    <w:t>NO</w:t>
                                  </w:r>
                                </w:p>
                              </w:tc>
                              <w:tc>
                                <w:tcPr>
                                  <w:tcW w:w="540" w:type="dxa"/>
                                  <w:tcBorders>
                                    <w:top w:val="single" w:sz="18" w:space="0" w:color="000000"/>
                                    <w:left w:val="single" w:sz="18" w:space="0" w:color="000000"/>
                                    <w:bottom w:val="single" w:sz="18" w:space="0" w:color="000000"/>
                                    <w:right w:val="single" w:sz="18" w:space="0" w:color="000000"/>
                                  </w:tcBorders>
                                </w:tcPr>
                                <w:p w14:paraId="2B3D246B" w14:textId="77777777" w:rsidR="007B13F0" w:rsidRDefault="007B13F0"/>
                              </w:tc>
                            </w:tr>
                          </w:tbl>
                          <w:p w14:paraId="2D801B8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A5189" id="Text Box 52" o:spid="_x0000_s1030" type="#_x0000_t202" style="position:absolute;left:0;text-align:left;margin-left:133.9pt;margin-top:11.6pt;width:124pt;height:19.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58"/>
                        <w:gridCol w:w="495"/>
                        <w:gridCol w:w="720"/>
                        <w:gridCol w:w="540"/>
                      </w:tblGrid>
                      <w:tr w:rsidR="007B13F0" w14:paraId="63AAE0D4" w14:textId="77777777">
                        <w:trPr>
                          <w:trHeight w:hRule="exact" w:val="298"/>
                        </w:trPr>
                        <w:tc>
                          <w:tcPr>
                            <w:tcW w:w="658" w:type="dxa"/>
                            <w:tcBorders>
                              <w:top w:val="single" w:sz="18" w:space="0" w:color="000000"/>
                              <w:left w:val="single" w:sz="18" w:space="0" w:color="000000"/>
                              <w:bottom w:val="single" w:sz="18" w:space="0" w:color="000000"/>
                              <w:right w:val="single" w:sz="18" w:space="0" w:color="000000"/>
                            </w:tcBorders>
                          </w:tcPr>
                          <w:p w14:paraId="7FAB872C" w14:textId="77777777" w:rsidR="007B13F0" w:rsidRDefault="007B13F0">
                            <w:pPr>
                              <w:spacing w:line="240" w:lineRule="exact"/>
                              <w:ind w:left="85"/>
                              <w:rPr>
                                <w:rFonts w:ascii="Arial" w:eastAsia="Arial" w:hAnsi="Arial" w:cs="Arial"/>
                                <w:sz w:val="22"/>
                                <w:szCs w:val="22"/>
                              </w:rPr>
                            </w:pPr>
                            <w:r>
                              <w:rPr>
                                <w:rFonts w:ascii="Arial" w:eastAsia="Arial" w:hAnsi="Arial" w:cs="Arial"/>
                                <w:spacing w:val="-1"/>
                                <w:sz w:val="22"/>
                                <w:szCs w:val="22"/>
                              </w:rPr>
                              <w:t>YES</w:t>
                            </w:r>
                          </w:p>
                        </w:tc>
                        <w:tc>
                          <w:tcPr>
                            <w:tcW w:w="495" w:type="dxa"/>
                            <w:tcBorders>
                              <w:top w:val="single" w:sz="18" w:space="0" w:color="000000"/>
                              <w:left w:val="single" w:sz="18" w:space="0" w:color="000000"/>
                              <w:bottom w:val="single" w:sz="18" w:space="0" w:color="000000"/>
                              <w:right w:val="single" w:sz="18" w:space="0" w:color="000000"/>
                            </w:tcBorders>
                          </w:tcPr>
                          <w:p w14:paraId="726D9206" w14:textId="77777777" w:rsidR="007B13F0" w:rsidRDefault="007B13F0"/>
                        </w:tc>
                        <w:tc>
                          <w:tcPr>
                            <w:tcW w:w="720" w:type="dxa"/>
                            <w:tcBorders>
                              <w:top w:val="single" w:sz="18" w:space="0" w:color="000000"/>
                              <w:left w:val="single" w:sz="18" w:space="0" w:color="000000"/>
                              <w:bottom w:val="single" w:sz="18" w:space="0" w:color="000000"/>
                              <w:right w:val="single" w:sz="18" w:space="0" w:color="000000"/>
                            </w:tcBorders>
                          </w:tcPr>
                          <w:p w14:paraId="7087F7DF" w14:textId="77777777" w:rsidR="007B13F0" w:rsidRDefault="007B13F0">
                            <w:pPr>
                              <w:spacing w:line="240" w:lineRule="exact"/>
                              <w:ind w:left="172"/>
                              <w:rPr>
                                <w:rFonts w:ascii="Arial" w:eastAsia="Arial" w:hAnsi="Arial" w:cs="Arial"/>
                                <w:sz w:val="22"/>
                                <w:szCs w:val="22"/>
                              </w:rPr>
                            </w:pPr>
                            <w:r>
                              <w:rPr>
                                <w:rFonts w:ascii="Arial" w:eastAsia="Arial" w:hAnsi="Arial" w:cs="Arial"/>
                                <w:spacing w:val="-1"/>
                                <w:sz w:val="22"/>
                                <w:szCs w:val="22"/>
                              </w:rPr>
                              <w:t>NO</w:t>
                            </w:r>
                          </w:p>
                        </w:tc>
                        <w:tc>
                          <w:tcPr>
                            <w:tcW w:w="540" w:type="dxa"/>
                            <w:tcBorders>
                              <w:top w:val="single" w:sz="18" w:space="0" w:color="000000"/>
                              <w:left w:val="single" w:sz="18" w:space="0" w:color="000000"/>
                              <w:bottom w:val="single" w:sz="18" w:space="0" w:color="000000"/>
                              <w:right w:val="single" w:sz="18" w:space="0" w:color="000000"/>
                            </w:tcBorders>
                          </w:tcPr>
                          <w:p w14:paraId="2B3D246B" w14:textId="77777777" w:rsidR="007B13F0" w:rsidRDefault="007B13F0"/>
                        </w:tc>
                      </w:tr>
                    </w:tbl>
                    <w:p w14:paraId="2D801B8E" w14:textId="77777777" w:rsidR="007B13F0" w:rsidRDefault="007B13F0"/>
                  </w:txbxContent>
                </v:textbox>
                <w10:wrap anchorx="page"/>
              </v:shape>
            </w:pict>
          </mc:Fallback>
        </mc:AlternateContent>
      </w:r>
      <w:r w:rsidR="006A73FF" w:rsidRPr="00A13969">
        <w:rPr>
          <w:rFonts w:ascii="Arial" w:eastAsia="Arial" w:hAnsi="Arial" w:cs="Arial"/>
          <w:b/>
          <w:i/>
          <w:spacing w:val="1"/>
          <w:position w:val="-1"/>
        </w:rPr>
        <w:t>(</w:t>
      </w:r>
      <w:r w:rsidR="006A73FF" w:rsidRPr="00A13969">
        <w:rPr>
          <w:rFonts w:ascii="Arial" w:eastAsia="Arial" w:hAnsi="Arial" w:cs="Arial"/>
          <w:b/>
          <w:i/>
          <w:position w:val="-1"/>
        </w:rPr>
        <w:t>Tick</w:t>
      </w:r>
      <w:r w:rsidR="006A73FF" w:rsidRPr="00A13969">
        <w:rPr>
          <w:rFonts w:ascii="Arial" w:eastAsia="Arial" w:hAnsi="Arial" w:cs="Arial"/>
          <w:b/>
          <w:i/>
          <w:spacing w:val="-1"/>
          <w:position w:val="-1"/>
        </w:rPr>
        <w:t xml:space="preserve"> </w:t>
      </w:r>
      <w:r w:rsidR="006A73FF" w:rsidRPr="00A13969">
        <w:rPr>
          <w:rFonts w:ascii="Arial" w:eastAsia="Arial" w:hAnsi="Arial" w:cs="Arial"/>
          <w:b/>
          <w:i/>
          <w:position w:val="-1"/>
        </w:rPr>
        <w:t>a</w:t>
      </w:r>
      <w:r w:rsidR="006A73FF" w:rsidRPr="00A13969">
        <w:rPr>
          <w:rFonts w:ascii="Arial" w:eastAsia="Arial" w:hAnsi="Arial" w:cs="Arial"/>
          <w:b/>
          <w:i/>
          <w:spacing w:val="-1"/>
          <w:position w:val="-1"/>
        </w:rPr>
        <w:t>p</w:t>
      </w:r>
      <w:r w:rsidR="006A73FF" w:rsidRPr="00A13969">
        <w:rPr>
          <w:rFonts w:ascii="Arial" w:eastAsia="Arial" w:hAnsi="Arial" w:cs="Arial"/>
          <w:b/>
          <w:i/>
          <w:position w:val="-1"/>
        </w:rPr>
        <w:t>p</w:t>
      </w:r>
      <w:r w:rsidR="006A73FF" w:rsidRPr="00A13969">
        <w:rPr>
          <w:rFonts w:ascii="Arial" w:eastAsia="Arial" w:hAnsi="Arial" w:cs="Arial"/>
          <w:b/>
          <w:i/>
          <w:spacing w:val="-2"/>
          <w:position w:val="-1"/>
        </w:rPr>
        <w:t>l</w:t>
      </w:r>
      <w:r w:rsidR="006A73FF" w:rsidRPr="00A13969">
        <w:rPr>
          <w:rFonts w:ascii="Arial" w:eastAsia="Arial" w:hAnsi="Arial" w:cs="Arial"/>
          <w:b/>
          <w:i/>
          <w:spacing w:val="1"/>
          <w:position w:val="-1"/>
        </w:rPr>
        <w:t>i</w:t>
      </w:r>
      <w:r w:rsidR="006A73FF" w:rsidRPr="00A13969">
        <w:rPr>
          <w:rFonts w:ascii="Arial" w:eastAsia="Arial" w:hAnsi="Arial" w:cs="Arial"/>
          <w:b/>
          <w:i/>
          <w:position w:val="-1"/>
        </w:rPr>
        <w:t>c</w:t>
      </w:r>
      <w:r w:rsidR="006A73FF" w:rsidRPr="00A13969">
        <w:rPr>
          <w:rFonts w:ascii="Arial" w:eastAsia="Arial" w:hAnsi="Arial" w:cs="Arial"/>
          <w:b/>
          <w:i/>
          <w:spacing w:val="-1"/>
          <w:position w:val="-1"/>
        </w:rPr>
        <w:t>a</w:t>
      </w:r>
      <w:r w:rsidR="006A73FF" w:rsidRPr="00A13969">
        <w:rPr>
          <w:rFonts w:ascii="Arial" w:eastAsia="Arial" w:hAnsi="Arial" w:cs="Arial"/>
          <w:b/>
          <w:i/>
          <w:position w:val="-1"/>
        </w:rPr>
        <w:t xml:space="preserve">ble </w:t>
      </w:r>
      <w:r w:rsidR="006A73FF" w:rsidRPr="00A13969">
        <w:rPr>
          <w:rFonts w:ascii="Arial" w:eastAsia="Arial" w:hAnsi="Arial" w:cs="Arial"/>
          <w:b/>
          <w:i/>
          <w:spacing w:val="-1"/>
          <w:position w:val="-1"/>
        </w:rPr>
        <w:t>bo</w:t>
      </w:r>
      <w:r w:rsidR="006A73FF" w:rsidRPr="00A13969">
        <w:rPr>
          <w:rFonts w:ascii="Arial" w:eastAsia="Arial" w:hAnsi="Arial" w:cs="Arial"/>
          <w:b/>
          <w:i/>
          <w:position w:val="-1"/>
        </w:rPr>
        <w:t>x</w:t>
      </w:r>
      <w:r w:rsidR="006A73FF" w:rsidRPr="00A13969">
        <w:rPr>
          <w:rFonts w:ascii="Arial" w:eastAsia="Arial" w:hAnsi="Arial" w:cs="Arial"/>
          <w:position w:val="-1"/>
        </w:rPr>
        <w:t>)</w:t>
      </w:r>
    </w:p>
    <w:p w14:paraId="73B6B305" w14:textId="77777777" w:rsidR="00803D5F" w:rsidRPr="00A13969" w:rsidRDefault="00803D5F">
      <w:pPr>
        <w:spacing w:before="4" w:line="100" w:lineRule="exact"/>
      </w:pPr>
    </w:p>
    <w:p w14:paraId="42FEB2A3" w14:textId="77777777" w:rsidR="00803D5F" w:rsidRPr="00A13969" w:rsidRDefault="00803D5F">
      <w:pPr>
        <w:spacing w:line="200" w:lineRule="exact"/>
      </w:pPr>
    </w:p>
    <w:p w14:paraId="4017FFBD" w14:textId="77777777" w:rsidR="00803D5F" w:rsidRPr="00A13969" w:rsidRDefault="006A73FF">
      <w:pPr>
        <w:tabs>
          <w:tab w:val="left" w:pos="1540"/>
        </w:tabs>
        <w:spacing w:before="32" w:line="275" w:lineRule="auto"/>
        <w:ind w:left="1384" w:right="78" w:hanging="360"/>
        <w:rPr>
          <w:rFonts w:ascii="Arial" w:eastAsia="Arial" w:hAnsi="Arial" w:cs="Arial"/>
        </w:rPr>
        <w:sectPr w:rsidR="00803D5F" w:rsidRPr="00A13969">
          <w:pgSz w:w="11920" w:h="16840"/>
          <w:pgMar w:top="1140" w:right="740" w:bottom="280" w:left="1340" w:header="720" w:footer="720" w:gutter="0"/>
          <w:cols w:space="720"/>
        </w:sectPr>
      </w:pPr>
      <w:r w:rsidRPr="00A13969">
        <w:rPr>
          <w:rFonts w:ascii="Arial" w:eastAsia="Arial" w:hAnsi="Arial" w:cs="Arial"/>
          <w:spacing w:val="-2"/>
        </w:rPr>
        <w:t>v</w:t>
      </w:r>
      <w:r w:rsidRPr="00A13969">
        <w:rPr>
          <w:rFonts w:ascii="Arial" w:eastAsia="Arial" w:hAnsi="Arial" w:cs="Arial"/>
        </w:rPr>
        <w:t>)</w:t>
      </w:r>
      <w:r w:rsidRPr="00A13969">
        <w:rPr>
          <w:rFonts w:ascii="Arial" w:eastAsia="Arial" w:hAnsi="Arial" w:cs="Arial"/>
        </w:rPr>
        <w:tab/>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9"/>
        </w:rPr>
        <w:t xml:space="preserve"> </w:t>
      </w:r>
      <w:r w:rsidRPr="00A13969">
        <w:rPr>
          <w:rFonts w:ascii="Arial" w:eastAsia="Arial" w:hAnsi="Arial" w:cs="Arial"/>
        </w:rPr>
        <w:t>by</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2"/>
        </w:rPr>
        <w:t>k</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spacing w:val="-3"/>
        </w:rPr>
        <w:t>a</w:t>
      </w:r>
      <w:r w:rsidRPr="00A13969">
        <w:rPr>
          <w:rFonts w:ascii="Arial" w:eastAsia="Arial" w:hAnsi="Arial" w:cs="Arial"/>
        </w:rPr>
        <w:t>p</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ate</w:t>
      </w:r>
      <w:r w:rsidRPr="00A13969">
        <w:rPr>
          <w:rFonts w:ascii="Arial" w:eastAsia="Arial" w:hAnsi="Arial" w:cs="Arial"/>
          <w:spacing w:val="6"/>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x</w:t>
      </w:r>
      <w:r w:rsidRPr="00A13969">
        <w:rPr>
          <w:rFonts w:ascii="Arial" w:eastAsia="Arial" w:hAnsi="Arial" w:cs="Arial"/>
        </w:rPr>
        <w:t>,</w:t>
      </w:r>
      <w:r w:rsidRPr="00A13969">
        <w:rPr>
          <w:rFonts w:ascii="Arial" w:eastAsia="Arial" w:hAnsi="Arial" w:cs="Arial"/>
          <w:spacing w:val="9"/>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11"/>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8"/>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8"/>
        </w:rPr>
        <w:t xml:space="preserve"> </w:t>
      </w:r>
      <w:r w:rsidRPr="00A13969">
        <w:rPr>
          <w:rFonts w:ascii="Arial" w:eastAsia="Arial" w:hAnsi="Arial" w:cs="Arial"/>
        </w:rPr>
        <w:t>an</w:t>
      </w:r>
      <w:r w:rsidRPr="00A13969">
        <w:rPr>
          <w:rFonts w:ascii="Arial" w:eastAsia="Arial" w:hAnsi="Arial" w:cs="Arial"/>
          <w:spacing w:val="8"/>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s</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 xml:space="preserve">s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ere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oc</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ns,2</w:t>
      </w:r>
      <w:r w:rsidRPr="00A13969">
        <w:rPr>
          <w:rFonts w:ascii="Arial" w:eastAsia="Arial" w:hAnsi="Arial" w:cs="Arial"/>
          <w:spacing w:val="-2"/>
        </w:rPr>
        <w:t>0</w:t>
      </w:r>
      <w:r w:rsidRPr="00A13969">
        <w:rPr>
          <w:rFonts w:ascii="Arial" w:eastAsia="Arial" w:hAnsi="Arial" w:cs="Arial"/>
        </w:rPr>
        <w:t>1</w:t>
      </w:r>
      <w:r w:rsidRPr="00A13969">
        <w:rPr>
          <w:rFonts w:ascii="Arial" w:eastAsia="Arial" w:hAnsi="Arial" w:cs="Arial"/>
          <w:spacing w:val="-1"/>
        </w:rPr>
        <w:t>7</w:t>
      </w:r>
      <w:r w:rsidRPr="00A13969">
        <w:rPr>
          <w:rFonts w:ascii="Arial" w:eastAsia="Arial" w:hAnsi="Arial" w:cs="Arial"/>
        </w:rPr>
        <w:t>:</w:t>
      </w:r>
    </w:p>
    <w:p w14:paraId="73BADE68" w14:textId="77777777" w:rsidR="00803D5F" w:rsidRPr="00A13969" w:rsidRDefault="006A73FF">
      <w:pPr>
        <w:spacing w:before="71" w:line="240" w:lineRule="exact"/>
        <w:ind w:left="1144"/>
        <w:rPr>
          <w:rFonts w:ascii="Arial" w:eastAsia="Arial" w:hAnsi="Arial" w:cs="Arial"/>
        </w:rPr>
      </w:pPr>
      <w:r w:rsidRPr="00A13969">
        <w:rPr>
          <w:rFonts w:ascii="Arial" w:eastAsia="Arial" w:hAnsi="Arial" w:cs="Arial"/>
          <w:spacing w:val="-2"/>
          <w:position w:val="-1"/>
        </w:rPr>
        <w:lastRenderedPageBreak/>
        <w:t>v</w:t>
      </w:r>
      <w:r w:rsidRPr="00A13969">
        <w:rPr>
          <w:rFonts w:ascii="Arial" w:eastAsia="Arial" w:hAnsi="Arial" w:cs="Arial"/>
          <w:spacing w:val="-1"/>
          <w:position w:val="-1"/>
        </w:rPr>
        <w:t>i</w:t>
      </w:r>
      <w:r w:rsidRPr="00A13969">
        <w:rPr>
          <w:rFonts w:ascii="Arial" w:eastAsia="Arial" w:hAnsi="Arial" w:cs="Arial"/>
          <w:position w:val="-1"/>
        </w:rPr>
        <w:t>)</w:t>
      </w:r>
    </w:p>
    <w:p w14:paraId="62F3396F" w14:textId="77777777" w:rsidR="00803D5F" w:rsidRPr="00A13969" w:rsidRDefault="00803D5F">
      <w:pPr>
        <w:spacing w:line="200" w:lineRule="exact"/>
      </w:pPr>
    </w:p>
    <w:p w14:paraId="27EF48B1" w14:textId="77777777" w:rsidR="00803D5F" w:rsidRPr="00A13969" w:rsidRDefault="00803D5F">
      <w:pPr>
        <w:spacing w:before="12" w:line="28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55"/>
        <w:gridCol w:w="1136"/>
        <w:gridCol w:w="1133"/>
      </w:tblGrid>
      <w:tr w:rsidR="00803D5F" w:rsidRPr="00A13969" w14:paraId="6466A5D8" w14:textId="77777777">
        <w:trPr>
          <w:trHeight w:hRule="exact" w:val="516"/>
        </w:trPr>
        <w:tc>
          <w:tcPr>
            <w:tcW w:w="7055" w:type="dxa"/>
            <w:tcBorders>
              <w:top w:val="single" w:sz="5" w:space="0" w:color="000000"/>
              <w:left w:val="single" w:sz="5" w:space="0" w:color="000000"/>
              <w:bottom w:val="single" w:sz="5" w:space="0" w:color="000000"/>
              <w:right w:val="single" w:sz="5" w:space="0" w:color="000000"/>
            </w:tcBorders>
          </w:tcPr>
          <w:p w14:paraId="21C48153" w14:textId="77777777" w:rsidR="00803D5F" w:rsidRPr="00A13969" w:rsidRDefault="006A73FF">
            <w:pPr>
              <w:spacing w:line="240" w:lineRule="exact"/>
              <w:ind w:left="318"/>
            </w:pPr>
            <w:r w:rsidRPr="00A13969">
              <w:rPr>
                <w:b/>
                <w:spacing w:val="-1"/>
              </w:rPr>
              <w:t>D</w:t>
            </w:r>
            <w:r w:rsidRPr="00A13969">
              <w:rPr>
                <w:b/>
              </w:rPr>
              <w:t>e</w:t>
            </w:r>
            <w:r w:rsidRPr="00A13969">
              <w:rPr>
                <w:b/>
                <w:spacing w:val="1"/>
              </w:rPr>
              <w:t>si</w:t>
            </w:r>
            <w:r w:rsidRPr="00A13969">
              <w:rPr>
                <w:b/>
              </w:rPr>
              <w:t>gn</w:t>
            </w:r>
            <w:r w:rsidRPr="00A13969">
              <w:rPr>
                <w:b/>
                <w:spacing w:val="-3"/>
              </w:rPr>
              <w:t>a</w:t>
            </w:r>
            <w:r w:rsidRPr="00A13969">
              <w:rPr>
                <w:b/>
                <w:spacing w:val="1"/>
              </w:rPr>
              <w:t>t</w:t>
            </w:r>
            <w:r w:rsidRPr="00A13969">
              <w:rPr>
                <w:b/>
              </w:rPr>
              <w:t xml:space="preserve">ed </w:t>
            </w:r>
            <w:r w:rsidRPr="00A13969">
              <w:rPr>
                <w:b/>
                <w:spacing w:val="-1"/>
              </w:rPr>
              <w:t>G</w:t>
            </w:r>
            <w:r w:rsidRPr="00A13969">
              <w:rPr>
                <w:b/>
              </w:rPr>
              <w:t>rou</w:t>
            </w:r>
            <w:r w:rsidRPr="00A13969">
              <w:rPr>
                <w:b/>
                <w:spacing w:val="-3"/>
              </w:rPr>
              <w:t>p</w:t>
            </w:r>
            <w:r w:rsidRPr="00A13969">
              <w:rPr>
                <w:b/>
              </w:rPr>
              <w:t>:</w:t>
            </w:r>
            <w:r w:rsidRPr="00A13969">
              <w:rPr>
                <w:b/>
                <w:spacing w:val="1"/>
              </w:rPr>
              <w:t xml:space="preserve"> </w:t>
            </w:r>
            <w:r w:rsidRPr="00A13969">
              <w:rPr>
                <w:b/>
                <w:spacing w:val="-1"/>
              </w:rPr>
              <w:t>A</w:t>
            </w:r>
            <w:r w:rsidRPr="00A13969">
              <w:rPr>
                <w:b/>
              </w:rPr>
              <w:t xml:space="preserve">n </w:t>
            </w:r>
            <w:r w:rsidRPr="00A13969">
              <w:rPr>
                <w:b/>
                <w:spacing w:val="-4"/>
              </w:rPr>
              <w:t>E</w:t>
            </w:r>
            <w:r w:rsidRPr="00A13969">
              <w:rPr>
                <w:b/>
              </w:rPr>
              <w:t>ME or</w:t>
            </w:r>
            <w:r w:rsidRPr="00A13969">
              <w:rPr>
                <w:b/>
                <w:spacing w:val="-2"/>
              </w:rPr>
              <w:t xml:space="preserve"> </w:t>
            </w:r>
            <w:r w:rsidRPr="00A13969">
              <w:rPr>
                <w:b/>
                <w:spacing w:val="1"/>
              </w:rPr>
              <w:t>Q</w:t>
            </w:r>
            <w:r w:rsidRPr="00A13969">
              <w:rPr>
                <w:b/>
              </w:rPr>
              <w:t>SE</w:t>
            </w:r>
            <w:r w:rsidRPr="00A13969">
              <w:rPr>
                <w:b/>
                <w:spacing w:val="-4"/>
              </w:rPr>
              <w:t xml:space="preserve"> </w:t>
            </w:r>
            <w:r w:rsidRPr="00A13969">
              <w:rPr>
                <w:b/>
                <w:spacing w:val="4"/>
              </w:rPr>
              <w:t>w</w:t>
            </w:r>
            <w:r w:rsidRPr="00A13969">
              <w:rPr>
                <w:b/>
                <w:spacing w:val="-3"/>
              </w:rPr>
              <w:t>h</w:t>
            </w:r>
            <w:r w:rsidRPr="00A13969">
              <w:rPr>
                <w:b/>
                <w:spacing w:val="1"/>
              </w:rPr>
              <w:t>i</w:t>
            </w:r>
            <w:r w:rsidRPr="00A13969">
              <w:rPr>
                <w:b/>
              </w:rPr>
              <w:t>ch</w:t>
            </w:r>
            <w:r w:rsidRPr="00A13969">
              <w:rPr>
                <w:b/>
                <w:spacing w:val="-2"/>
              </w:rPr>
              <w:t xml:space="preserve"> </w:t>
            </w:r>
            <w:r w:rsidRPr="00A13969">
              <w:rPr>
                <w:b/>
                <w:spacing w:val="1"/>
              </w:rPr>
              <w:t>i</w:t>
            </w:r>
            <w:r w:rsidRPr="00A13969">
              <w:rPr>
                <w:b/>
              </w:rPr>
              <w:t xml:space="preserve">s </w:t>
            </w:r>
            <w:r w:rsidRPr="00A13969">
              <w:rPr>
                <w:b/>
                <w:spacing w:val="-2"/>
              </w:rPr>
              <w:t>a</w:t>
            </w:r>
            <w:r w:rsidRPr="00A13969">
              <w:rPr>
                <w:b/>
              </w:rPr>
              <w:t>t</w:t>
            </w:r>
            <w:r w:rsidRPr="00A13969">
              <w:rPr>
                <w:b/>
                <w:spacing w:val="-2"/>
              </w:rPr>
              <w:t xml:space="preserve"> </w:t>
            </w:r>
            <w:r w:rsidRPr="00A13969">
              <w:rPr>
                <w:b/>
                <w:spacing w:val="1"/>
              </w:rPr>
              <w:t>l</w:t>
            </w:r>
            <w:r w:rsidRPr="00A13969">
              <w:rPr>
                <w:b/>
                <w:spacing w:val="-2"/>
              </w:rPr>
              <w:t>a</w:t>
            </w:r>
            <w:r w:rsidRPr="00A13969">
              <w:rPr>
                <w:b/>
              </w:rPr>
              <w:t>st</w:t>
            </w:r>
            <w:r w:rsidRPr="00A13969">
              <w:rPr>
                <w:b/>
                <w:spacing w:val="1"/>
              </w:rPr>
              <w:t xml:space="preserve"> </w:t>
            </w:r>
            <w:r w:rsidRPr="00A13969">
              <w:rPr>
                <w:b/>
              </w:rPr>
              <w:t>51%</w:t>
            </w:r>
            <w:r w:rsidRPr="00A13969">
              <w:rPr>
                <w:b/>
                <w:spacing w:val="-2"/>
              </w:rPr>
              <w:t xml:space="preserve"> o</w:t>
            </w:r>
            <w:r w:rsidRPr="00A13969">
              <w:rPr>
                <w:b/>
                <w:spacing w:val="1"/>
              </w:rPr>
              <w:t>w</w:t>
            </w:r>
            <w:r w:rsidRPr="00A13969">
              <w:rPr>
                <w:b/>
              </w:rPr>
              <w:t xml:space="preserve">ned </w:t>
            </w:r>
            <w:r w:rsidRPr="00A13969">
              <w:rPr>
                <w:b/>
                <w:spacing w:val="-1"/>
              </w:rPr>
              <w:t>b</w:t>
            </w:r>
            <w:r w:rsidRPr="00A13969">
              <w:rPr>
                <w:b/>
                <w:spacing w:val="-2"/>
              </w:rPr>
              <w:t>y</w:t>
            </w:r>
            <w:r w:rsidRPr="00A13969">
              <w:rPr>
                <w:b/>
              </w:rPr>
              <w:t>:</w:t>
            </w:r>
          </w:p>
        </w:tc>
        <w:tc>
          <w:tcPr>
            <w:tcW w:w="1136" w:type="dxa"/>
            <w:tcBorders>
              <w:top w:val="single" w:sz="5" w:space="0" w:color="000000"/>
              <w:left w:val="single" w:sz="5" w:space="0" w:color="000000"/>
              <w:bottom w:val="single" w:sz="5" w:space="0" w:color="000000"/>
              <w:right w:val="single" w:sz="5" w:space="0" w:color="000000"/>
            </w:tcBorders>
          </w:tcPr>
          <w:p w14:paraId="0AA20A86" w14:textId="77777777" w:rsidR="00803D5F" w:rsidRPr="00A13969" w:rsidRDefault="006A73FF">
            <w:pPr>
              <w:spacing w:line="240" w:lineRule="exact"/>
              <w:ind w:left="272" w:right="277"/>
              <w:jc w:val="center"/>
            </w:pPr>
            <w:r w:rsidRPr="00A13969">
              <w:rPr>
                <w:b/>
                <w:spacing w:val="-1"/>
              </w:rPr>
              <w:t>E</w:t>
            </w:r>
            <w:r w:rsidRPr="00A13969">
              <w:rPr>
                <w:b/>
              </w:rPr>
              <w:t>ME</w:t>
            </w:r>
          </w:p>
          <w:p w14:paraId="057A6118" w14:textId="77777777" w:rsidR="00803D5F" w:rsidRPr="00A13969" w:rsidRDefault="006A73FF">
            <w:pPr>
              <w:spacing w:line="240" w:lineRule="exact"/>
              <w:ind w:left="465" w:right="465"/>
              <w:jc w:val="center"/>
            </w:pPr>
            <w:r w:rsidRPr="00A13969">
              <w:rPr>
                <w:b/>
              </w:rPr>
              <w:t>√</w:t>
            </w:r>
          </w:p>
        </w:tc>
        <w:tc>
          <w:tcPr>
            <w:tcW w:w="1133" w:type="dxa"/>
            <w:tcBorders>
              <w:top w:val="single" w:sz="5" w:space="0" w:color="000000"/>
              <w:left w:val="single" w:sz="5" w:space="0" w:color="000000"/>
              <w:bottom w:val="single" w:sz="5" w:space="0" w:color="000000"/>
              <w:right w:val="single" w:sz="5" w:space="0" w:color="000000"/>
            </w:tcBorders>
          </w:tcPr>
          <w:p w14:paraId="42EB81DA" w14:textId="77777777" w:rsidR="00803D5F" w:rsidRPr="00A13969" w:rsidRDefault="006A73FF">
            <w:pPr>
              <w:spacing w:line="240" w:lineRule="exact"/>
              <w:ind w:left="303" w:right="302"/>
              <w:jc w:val="center"/>
            </w:pPr>
            <w:r w:rsidRPr="00A13969">
              <w:rPr>
                <w:b/>
                <w:spacing w:val="1"/>
              </w:rPr>
              <w:t>Q</w:t>
            </w:r>
            <w:r w:rsidRPr="00A13969">
              <w:rPr>
                <w:b/>
              </w:rPr>
              <w:t>SE</w:t>
            </w:r>
          </w:p>
          <w:p w14:paraId="5FE16182" w14:textId="77777777" w:rsidR="00803D5F" w:rsidRPr="00A13969" w:rsidRDefault="006A73FF">
            <w:pPr>
              <w:spacing w:line="240" w:lineRule="exact"/>
              <w:ind w:left="464" w:right="463"/>
              <w:jc w:val="center"/>
            </w:pPr>
            <w:r w:rsidRPr="00A13969">
              <w:rPr>
                <w:b/>
              </w:rPr>
              <w:t>√</w:t>
            </w:r>
          </w:p>
        </w:tc>
      </w:tr>
      <w:tr w:rsidR="00803D5F" w:rsidRPr="00A13969" w14:paraId="15547EFF"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50F545B4"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e</w:t>
            </w:r>
          </w:p>
        </w:tc>
        <w:tc>
          <w:tcPr>
            <w:tcW w:w="1136" w:type="dxa"/>
            <w:tcBorders>
              <w:top w:val="single" w:sz="5" w:space="0" w:color="000000"/>
              <w:left w:val="single" w:sz="5" w:space="0" w:color="000000"/>
              <w:bottom w:val="single" w:sz="5" w:space="0" w:color="000000"/>
              <w:right w:val="single" w:sz="5" w:space="0" w:color="000000"/>
            </w:tcBorders>
          </w:tcPr>
          <w:p w14:paraId="6C7FFC5B"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05011377" w14:textId="77777777" w:rsidR="00803D5F" w:rsidRPr="00A13969" w:rsidRDefault="00803D5F"/>
        </w:tc>
      </w:tr>
      <w:tr w:rsidR="00803D5F" w:rsidRPr="00A13969" w14:paraId="1480F3BF"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6598AA0B"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 xml:space="preserve">e who </w:t>
            </w:r>
            <w:r w:rsidRPr="00A13969">
              <w:rPr>
                <w:spacing w:val="-3"/>
              </w:rPr>
              <w:t>a</w:t>
            </w:r>
            <w:r w:rsidRPr="00A13969">
              <w:rPr>
                <w:spacing w:val="1"/>
              </w:rPr>
              <w:t>r</w:t>
            </w:r>
            <w:r w:rsidRPr="00A13969">
              <w:t xml:space="preserve">e </w:t>
            </w:r>
            <w:r w:rsidRPr="00A13969">
              <w:rPr>
                <w:spacing w:val="-2"/>
              </w:rPr>
              <w:t>y</w:t>
            </w:r>
            <w:r w:rsidRPr="00A13969">
              <w:t>ou</w:t>
            </w:r>
            <w:r w:rsidRPr="00A13969">
              <w:rPr>
                <w:spacing w:val="-1"/>
              </w:rPr>
              <w:t>t</w:t>
            </w:r>
            <w:r w:rsidRPr="00A13969">
              <w:t>h</w:t>
            </w:r>
          </w:p>
        </w:tc>
        <w:tc>
          <w:tcPr>
            <w:tcW w:w="1136" w:type="dxa"/>
            <w:tcBorders>
              <w:top w:val="single" w:sz="5" w:space="0" w:color="000000"/>
              <w:left w:val="single" w:sz="5" w:space="0" w:color="000000"/>
              <w:bottom w:val="single" w:sz="5" w:space="0" w:color="000000"/>
              <w:right w:val="single" w:sz="5" w:space="0" w:color="000000"/>
            </w:tcBorders>
          </w:tcPr>
          <w:p w14:paraId="2CC044AF"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6717BB7F" w14:textId="77777777" w:rsidR="00803D5F" w:rsidRPr="00A13969" w:rsidRDefault="00803D5F"/>
        </w:tc>
      </w:tr>
      <w:tr w:rsidR="00803D5F" w:rsidRPr="00A13969" w14:paraId="4159DC03"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32139C7C"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 xml:space="preserve">e who </w:t>
            </w:r>
            <w:r w:rsidRPr="00A13969">
              <w:rPr>
                <w:spacing w:val="-3"/>
              </w:rPr>
              <w:t>a</w:t>
            </w:r>
            <w:r w:rsidRPr="00A13969">
              <w:rPr>
                <w:spacing w:val="1"/>
              </w:rPr>
              <w:t>r</w:t>
            </w:r>
            <w:r w:rsidRPr="00A13969">
              <w:t>e wo</w:t>
            </w:r>
            <w:r w:rsidRPr="00A13969">
              <w:rPr>
                <w:spacing w:val="-4"/>
              </w:rPr>
              <w:t>m</w:t>
            </w:r>
            <w:r w:rsidRPr="00A13969">
              <w:t>en</w:t>
            </w:r>
          </w:p>
        </w:tc>
        <w:tc>
          <w:tcPr>
            <w:tcW w:w="1136" w:type="dxa"/>
            <w:tcBorders>
              <w:top w:val="single" w:sz="5" w:space="0" w:color="000000"/>
              <w:left w:val="single" w:sz="5" w:space="0" w:color="000000"/>
              <w:bottom w:val="single" w:sz="5" w:space="0" w:color="000000"/>
              <w:right w:val="single" w:sz="5" w:space="0" w:color="000000"/>
            </w:tcBorders>
          </w:tcPr>
          <w:p w14:paraId="3567206E"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5053FE91" w14:textId="77777777" w:rsidR="00803D5F" w:rsidRPr="00A13969" w:rsidRDefault="00803D5F"/>
        </w:tc>
      </w:tr>
      <w:tr w:rsidR="00803D5F" w:rsidRPr="00A13969" w14:paraId="18ABA3D9"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2F5A490A"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e w</w:t>
            </w:r>
            <w:r w:rsidRPr="00A13969">
              <w:rPr>
                <w:spacing w:val="-2"/>
              </w:rPr>
              <w:t>i</w:t>
            </w:r>
            <w:r w:rsidRPr="00A13969">
              <w:rPr>
                <w:spacing w:val="1"/>
              </w:rPr>
              <w:t>t</w:t>
            </w:r>
            <w:r w:rsidRPr="00A13969">
              <w:t xml:space="preserve">h </w:t>
            </w:r>
            <w:r w:rsidRPr="00A13969">
              <w:rPr>
                <w:spacing w:val="-2"/>
              </w:rPr>
              <w:t>d</w:t>
            </w:r>
            <w:r w:rsidRPr="00A13969">
              <w:rPr>
                <w:spacing w:val="1"/>
              </w:rPr>
              <w:t>i</w:t>
            </w:r>
            <w:r w:rsidRPr="00A13969">
              <w:t>s</w:t>
            </w:r>
            <w:r w:rsidRPr="00A13969">
              <w:rPr>
                <w:spacing w:val="-2"/>
              </w:rPr>
              <w:t>a</w:t>
            </w:r>
            <w:r w:rsidRPr="00A13969">
              <w:t>b</w:t>
            </w:r>
            <w:r w:rsidRPr="00A13969">
              <w:rPr>
                <w:spacing w:val="-1"/>
              </w:rPr>
              <w:t>i</w:t>
            </w:r>
            <w:r w:rsidRPr="00A13969">
              <w:rPr>
                <w:spacing w:val="1"/>
              </w:rPr>
              <w:t>l</w:t>
            </w:r>
            <w:r w:rsidRPr="00A13969">
              <w:rPr>
                <w:spacing w:val="-1"/>
              </w:rPr>
              <w:t>i</w:t>
            </w:r>
            <w:r w:rsidRPr="00A13969">
              <w:rPr>
                <w:spacing w:val="1"/>
              </w:rPr>
              <w:t>t</w:t>
            </w:r>
            <w:r w:rsidRPr="00A13969">
              <w:rPr>
                <w:spacing w:val="-1"/>
              </w:rPr>
              <w:t>i</w:t>
            </w:r>
            <w:r w:rsidRPr="00A13969">
              <w:t>es</w:t>
            </w:r>
          </w:p>
        </w:tc>
        <w:tc>
          <w:tcPr>
            <w:tcW w:w="1136" w:type="dxa"/>
            <w:tcBorders>
              <w:top w:val="single" w:sz="5" w:space="0" w:color="000000"/>
              <w:left w:val="single" w:sz="5" w:space="0" w:color="000000"/>
              <w:bottom w:val="single" w:sz="5" w:space="0" w:color="000000"/>
              <w:right w:val="single" w:sz="5" w:space="0" w:color="000000"/>
            </w:tcBorders>
          </w:tcPr>
          <w:p w14:paraId="35B0D854"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5C67E43B" w14:textId="77777777" w:rsidR="00803D5F" w:rsidRPr="00A13969" w:rsidRDefault="00803D5F"/>
        </w:tc>
      </w:tr>
      <w:tr w:rsidR="00803D5F" w:rsidRPr="00A13969" w14:paraId="33128566"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0BB96B57"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e</w:t>
            </w:r>
            <w:r w:rsidRPr="00A13969">
              <w:rPr>
                <w:spacing w:val="-2"/>
              </w:rPr>
              <w:t xml:space="preserve"> </w:t>
            </w:r>
            <w:r w:rsidRPr="00A13969">
              <w:rPr>
                <w:spacing w:val="1"/>
              </w:rPr>
              <w:t>li</w:t>
            </w:r>
            <w:r w:rsidRPr="00A13969">
              <w:rPr>
                <w:spacing w:val="-2"/>
              </w:rPr>
              <w:t>v</w:t>
            </w:r>
            <w:r w:rsidRPr="00A13969">
              <w:rPr>
                <w:spacing w:val="1"/>
              </w:rPr>
              <w:t>i</w:t>
            </w:r>
            <w:r w:rsidRPr="00A13969">
              <w:t>ng</w:t>
            </w:r>
            <w:r w:rsidRPr="00A13969">
              <w:rPr>
                <w:spacing w:val="-2"/>
              </w:rPr>
              <w:t xml:space="preserve"> </w:t>
            </w:r>
            <w:r w:rsidRPr="00A13969">
              <w:rPr>
                <w:spacing w:val="1"/>
              </w:rPr>
              <w:t>i</w:t>
            </w:r>
            <w:r w:rsidRPr="00A13969">
              <w:t xml:space="preserve">n </w:t>
            </w:r>
            <w:r w:rsidRPr="00A13969">
              <w:rPr>
                <w:spacing w:val="-2"/>
              </w:rPr>
              <w:t>r</w:t>
            </w:r>
            <w:r w:rsidRPr="00A13969">
              <w:t>u</w:t>
            </w:r>
            <w:r w:rsidRPr="00A13969">
              <w:rPr>
                <w:spacing w:val="1"/>
              </w:rPr>
              <w:t>r</w:t>
            </w:r>
            <w:r w:rsidRPr="00A13969">
              <w:rPr>
                <w:spacing w:val="-2"/>
              </w:rPr>
              <w:t>a</w:t>
            </w:r>
            <w:r w:rsidRPr="00A13969">
              <w:t>l</w:t>
            </w:r>
            <w:r w:rsidRPr="00A13969">
              <w:rPr>
                <w:spacing w:val="-1"/>
              </w:rPr>
              <w:t xml:space="preserve"> </w:t>
            </w:r>
            <w:r w:rsidRPr="00A13969">
              <w:t>or</w:t>
            </w:r>
            <w:r w:rsidRPr="00A13969">
              <w:rPr>
                <w:spacing w:val="1"/>
              </w:rPr>
              <w:t xml:space="preserve"> </w:t>
            </w:r>
            <w:r w:rsidRPr="00A13969">
              <w:t>un</w:t>
            </w:r>
            <w:r w:rsidRPr="00A13969">
              <w:rPr>
                <w:spacing w:val="-2"/>
              </w:rPr>
              <w:t>d</w:t>
            </w:r>
            <w:r w:rsidRPr="00A13969">
              <w:t>e</w:t>
            </w:r>
            <w:r w:rsidRPr="00A13969">
              <w:rPr>
                <w:spacing w:val="1"/>
              </w:rPr>
              <w:t>r</w:t>
            </w:r>
            <w:r w:rsidRPr="00A13969">
              <w:rPr>
                <w:spacing w:val="-2"/>
              </w:rPr>
              <w:t>d</w:t>
            </w:r>
            <w:r w:rsidRPr="00A13969">
              <w:t>e</w:t>
            </w:r>
            <w:r w:rsidRPr="00A13969">
              <w:rPr>
                <w:spacing w:val="-2"/>
              </w:rPr>
              <w:t>v</w:t>
            </w:r>
            <w:r w:rsidRPr="00A13969">
              <w:t>e</w:t>
            </w:r>
            <w:r w:rsidRPr="00A13969">
              <w:rPr>
                <w:spacing w:val="1"/>
              </w:rPr>
              <w:t>l</w:t>
            </w:r>
            <w:r w:rsidRPr="00A13969">
              <w:t>oped</w:t>
            </w:r>
            <w:r w:rsidRPr="00A13969">
              <w:rPr>
                <w:spacing w:val="-2"/>
              </w:rPr>
              <w:t xml:space="preserve"> </w:t>
            </w:r>
            <w:r w:rsidRPr="00A13969">
              <w:t>a</w:t>
            </w:r>
            <w:r w:rsidRPr="00A13969">
              <w:rPr>
                <w:spacing w:val="-1"/>
              </w:rPr>
              <w:t>r</w:t>
            </w:r>
            <w:r w:rsidRPr="00A13969">
              <w:t xml:space="preserve">eas </w:t>
            </w:r>
            <w:r w:rsidRPr="00A13969">
              <w:rPr>
                <w:spacing w:val="-2"/>
              </w:rPr>
              <w:t>o</w:t>
            </w:r>
            <w:r w:rsidRPr="00A13969">
              <w:t>r</w:t>
            </w:r>
            <w:r w:rsidRPr="00A13969">
              <w:rPr>
                <w:spacing w:val="-1"/>
              </w:rPr>
              <w:t xml:space="preserve"> </w:t>
            </w:r>
            <w:r w:rsidRPr="00A13969">
              <w:rPr>
                <w:spacing w:val="1"/>
              </w:rPr>
              <w:t>t</w:t>
            </w:r>
            <w:r w:rsidRPr="00A13969">
              <w:t>o</w:t>
            </w:r>
            <w:r w:rsidRPr="00A13969">
              <w:rPr>
                <w:spacing w:val="-1"/>
              </w:rPr>
              <w:t>w</w:t>
            </w:r>
            <w:r w:rsidRPr="00A13969">
              <w:t>ns</w:t>
            </w:r>
            <w:r w:rsidRPr="00A13969">
              <w:rPr>
                <w:spacing w:val="-2"/>
              </w:rPr>
              <w:t>h</w:t>
            </w:r>
            <w:r w:rsidRPr="00A13969">
              <w:rPr>
                <w:spacing w:val="1"/>
              </w:rPr>
              <w:t>i</w:t>
            </w:r>
            <w:r w:rsidRPr="00A13969">
              <w:t>ps</w:t>
            </w:r>
          </w:p>
        </w:tc>
        <w:tc>
          <w:tcPr>
            <w:tcW w:w="1136" w:type="dxa"/>
            <w:tcBorders>
              <w:top w:val="single" w:sz="5" w:space="0" w:color="000000"/>
              <w:left w:val="single" w:sz="5" w:space="0" w:color="000000"/>
              <w:bottom w:val="single" w:sz="5" w:space="0" w:color="000000"/>
              <w:right w:val="single" w:sz="5" w:space="0" w:color="000000"/>
            </w:tcBorders>
          </w:tcPr>
          <w:p w14:paraId="6357A239"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33F758B2" w14:textId="77777777" w:rsidR="00803D5F" w:rsidRPr="00A13969" w:rsidRDefault="00803D5F"/>
        </w:tc>
      </w:tr>
      <w:tr w:rsidR="00803D5F" w:rsidRPr="00A13969" w14:paraId="4DC0E2F6"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689460A3" w14:textId="77777777" w:rsidR="00803D5F" w:rsidRPr="00A13969" w:rsidRDefault="006A73FF">
            <w:pPr>
              <w:spacing w:line="240" w:lineRule="exact"/>
              <w:ind w:left="102"/>
            </w:pPr>
            <w:r w:rsidRPr="00A13969">
              <w:rPr>
                <w:spacing w:val="-1"/>
              </w:rPr>
              <w:t>C</w:t>
            </w:r>
            <w:r w:rsidRPr="00A13969">
              <w:t>oope</w:t>
            </w:r>
            <w:r w:rsidRPr="00A13969">
              <w:rPr>
                <w:spacing w:val="1"/>
              </w:rPr>
              <w:t>r</w:t>
            </w:r>
            <w:r w:rsidRPr="00A13969">
              <w:rPr>
                <w:spacing w:val="-2"/>
              </w:rPr>
              <w:t>a</w:t>
            </w:r>
            <w:r w:rsidRPr="00A13969">
              <w:rPr>
                <w:spacing w:val="1"/>
              </w:rPr>
              <w:t>ti</w:t>
            </w:r>
            <w:r w:rsidRPr="00A13969">
              <w:rPr>
                <w:spacing w:val="-2"/>
              </w:rPr>
              <w:t>v</w:t>
            </w:r>
            <w:r w:rsidRPr="00A13969">
              <w:t>e own</w:t>
            </w:r>
            <w:r w:rsidRPr="00A13969">
              <w:rPr>
                <w:spacing w:val="-3"/>
              </w:rPr>
              <w:t>e</w:t>
            </w:r>
            <w:r w:rsidRPr="00A13969">
              <w:t>d by</w:t>
            </w:r>
            <w:r w:rsidRPr="00A13969">
              <w:rPr>
                <w:spacing w:val="-2"/>
              </w:rPr>
              <w:t xml:space="preserve"> </w:t>
            </w:r>
            <w:r w:rsidRPr="00A13969">
              <w:t>b</w:t>
            </w:r>
            <w:r w:rsidRPr="00A13969">
              <w:rPr>
                <w:spacing w:val="1"/>
              </w:rPr>
              <w:t>l</w:t>
            </w:r>
            <w:r w:rsidRPr="00A13969">
              <w:t>a</w:t>
            </w:r>
            <w:r w:rsidRPr="00A13969">
              <w:rPr>
                <w:spacing w:val="-2"/>
              </w:rPr>
              <w:t>c</w:t>
            </w:r>
            <w:r w:rsidRPr="00A13969">
              <w:t>k</w:t>
            </w:r>
            <w:r w:rsidRPr="00A13969">
              <w:rPr>
                <w:spacing w:val="-2"/>
              </w:rPr>
              <w:t xml:space="preserve"> </w:t>
            </w:r>
            <w:r w:rsidRPr="00A13969">
              <w:t>peop</w:t>
            </w:r>
            <w:r w:rsidRPr="00A13969">
              <w:rPr>
                <w:spacing w:val="1"/>
              </w:rPr>
              <w:t>l</w:t>
            </w:r>
            <w:r w:rsidRPr="00A13969">
              <w:t>e</w:t>
            </w:r>
          </w:p>
        </w:tc>
        <w:tc>
          <w:tcPr>
            <w:tcW w:w="1136" w:type="dxa"/>
            <w:tcBorders>
              <w:top w:val="single" w:sz="5" w:space="0" w:color="000000"/>
              <w:left w:val="single" w:sz="5" w:space="0" w:color="000000"/>
              <w:bottom w:val="single" w:sz="5" w:space="0" w:color="000000"/>
              <w:right w:val="single" w:sz="5" w:space="0" w:color="000000"/>
            </w:tcBorders>
          </w:tcPr>
          <w:p w14:paraId="1F4C2B1A"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481E4EC6" w14:textId="77777777" w:rsidR="00803D5F" w:rsidRPr="00A13969" w:rsidRDefault="00803D5F"/>
        </w:tc>
      </w:tr>
      <w:tr w:rsidR="00803D5F" w:rsidRPr="00A13969" w14:paraId="02A7A0E7"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7BCFD9D2"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 xml:space="preserve">e who </w:t>
            </w:r>
            <w:r w:rsidRPr="00A13969">
              <w:rPr>
                <w:spacing w:val="-3"/>
              </w:rPr>
              <w:t>a</w:t>
            </w:r>
            <w:r w:rsidRPr="00A13969">
              <w:rPr>
                <w:spacing w:val="1"/>
              </w:rPr>
              <w:t>r</w:t>
            </w:r>
            <w:r w:rsidRPr="00A13969">
              <w:t xml:space="preserve">e </w:t>
            </w:r>
            <w:r w:rsidRPr="00A13969">
              <w:rPr>
                <w:spacing w:val="-3"/>
              </w:rPr>
              <w:t>m</w:t>
            </w:r>
            <w:r w:rsidRPr="00A13969">
              <w:rPr>
                <w:spacing w:val="1"/>
              </w:rPr>
              <w:t>i</w:t>
            </w:r>
            <w:r w:rsidRPr="00A13969">
              <w:rPr>
                <w:spacing w:val="-1"/>
              </w:rPr>
              <w:t>l</w:t>
            </w:r>
            <w:r w:rsidRPr="00A13969">
              <w:rPr>
                <w:spacing w:val="1"/>
              </w:rPr>
              <w:t>i</w:t>
            </w:r>
            <w:r w:rsidRPr="00A13969">
              <w:rPr>
                <w:spacing w:val="-1"/>
              </w:rPr>
              <w:t>t</w:t>
            </w:r>
            <w:r w:rsidRPr="00A13969">
              <w:t>a</w:t>
            </w:r>
            <w:r w:rsidRPr="00A13969">
              <w:rPr>
                <w:spacing w:val="1"/>
              </w:rPr>
              <w:t>r</w:t>
            </w:r>
            <w:r w:rsidRPr="00A13969">
              <w:t>y</w:t>
            </w:r>
            <w:r w:rsidRPr="00A13969">
              <w:rPr>
                <w:spacing w:val="-2"/>
              </w:rPr>
              <w:t xml:space="preserve"> v</w:t>
            </w:r>
            <w:r w:rsidRPr="00A13969">
              <w:t>e</w:t>
            </w:r>
            <w:r w:rsidRPr="00A13969">
              <w:rPr>
                <w:spacing w:val="1"/>
              </w:rPr>
              <w:t>t</w:t>
            </w:r>
            <w:r w:rsidRPr="00A13969">
              <w:t>e</w:t>
            </w:r>
            <w:r w:rsidRPr="00A13969">
              <w:rPr>
                <w:spacing w:val="1"/>
              </w:rPr>
              <w:t>r</w:t>
            </w:r>
            <w:r w:rsidRPr="00A13969">
              <w:t>a</w:t>
            </w:r>
            <w:r w:rsidRPr="00A13969">
              <w:rPr>
                <w:spacing w:val="-2"/>
              </w:rPr>
              <w:t>n</w:t>
            </w:r>
            <w:r w:rsidRPr="00A13969">
              <w:t>s</w:t>
            </w:r>
          </w:p>
        </w:tc>
        <w:tc>
          <w:tcPr>
            <w:tcW w:w="1136" w:type="dxa"/>
            <w:tcBorders>
              <w:top w:val="single" w:sz="5" w:space="0" w:color="000000"/>
              <w:left w:val="single" w:sz="5" w:space="0" w:color="000000"/>
              <w:bottom w:val="single" w:sz="5" w:space="0" w:color="000000"/>
              <w:right w:val="single" w:sz="5" w:space="0" w:color="000000"/>
            </w:tcBorders>
          </w:tcPr>
          <w:p w14:paraId="6FE4410D"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22A081FE" w14:textId="77777777" w:rsidR="00803D5F" w:rsidRPr="00A13969" w:rsidRDefault="00803D5F"/>
        </w:tc>
      </w:tr>
      <w:tr w:rsidR="00803D5F" w:rsidRPr="00A13969" w14:paraId="38EC5769" w14:textId="77777777">
        <w:trPr>
          <w:trHeight w:hRule="exact" w:val="262"/>
        </w:trPr>
        <w:tc>
          <w:tcPr>
            <w:tcW w:w="9323" w:type="dxa"/>
            <w:gridSpan w:val="3"/>
            <w:tcBorders>
              <w:top w:val="single" w:sz="5" w:space="0" w:color="000000"/>
              <w:left w:val="single" w:sz="5" w:space="0" w:color="000000"/>
              <w:bottom w:val="single" w:sz="5" w:space="0" w:color="000000"/>
              <w:right w:val="single" w:sz="5" w:space="0" w:color="000000"/>
            </w:tcBorders>
          </w:tcPr>
          <w:p w14:paraId="73D47729" w14:textId="77777777" w:rsidR="00803D5F" w:rsidRPr="00A13969" w:rsidRDefault="006A73FF">
            <w:pPr>
              <w:spacing w:line="240" w:lineRule="exact"/>
              <w:ind w:left="4453" w:right="4452"/>
              <w:jc w:val="center"/>
            </w:pPr>
            <w:r w:rsidRPr="00A13969">
              <w:rPr>
                <w:b/>
                <w:spacing w:val="1"/>
              </w:rPr>
              <w:t>OR</w:t>
            </w:r>
          </w:p>
        </w:tc>
      </w:tr>
      <w:tr w:rsidR="00803D5F" w:rsidRPr="00A13969" w14:paraId="0F3B698F"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5DE216C2" w14:textId="77777777" w:rsidR="00803D5F" w:rsidRPr="00A13969" w:rsidRDefault="006A73FF">
            <w:pPr>
              <w:spacing w:line="240" w:lineRule="exact"/>
              <w:ind w:left="102"/>
            </w:pPr>
            <w:r w:rsidRPr="00A13969">
              <w:rPr>
                <w:spacing w:val="-1"/>
              </w:rPr>
              <w:t>A</w:t>
            </w:r>
            <w:r w:rsidRPr="00A13969">
              <w:t>ny</w:t>
            </w:r>
            <w:r w:rsidRPr="00A13969">
              <w:rPr>
                <w:spacing w:val="-2"/>
              </w:rPr>
              <w:t xml:space="preserve"> </w:t>
            </w:r>
            <w:r w:rsidRPr="00A13969">
              <w:t>EME</w:t>
            </w:r>
          </w:p>
        </w:tc>
        <w:tc>
          <w:tcPr>
            <w:tcW w:w="1136" w:type="dxa"/>
            <w:tcBorders>
              <w:top w:val="single" w:sz="5" w:space="0" w:color="000000"/>
              <w:left w:val="single" w:sz="5" w:space="0" w:color="000000"/>
              <w:bottom w:val="single" w:sz="5" w:space="0" w:color="000000"/>
              <w:right w:val="single" w:sz="5" w:space="0" w:color="000000"/>
            </w:tcBorders>
          </w:tcPr>
          <w:p w14:paraId="458FF27C"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3E564900" w14:textId="77777777" w:rsidR="00803D5F" w:rsidRPr="00A13969" w:rsidRDefault="00803D5F"/>
        </w:tc>
      </w:tr>
      <w:tr w:rsidR="00803D5F" w:rsidRPr="00A13969" w14:paraId="152D8AFF"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754D3D48" w14:textId="77777777" w:rsidR="00803D5F" w:rsidRPr="00A13969" w:rsidRDefault="006A73FF">
            <w:pPr>
              <w:spacing w:line="240" w:lineRule="exact"/>
              <w:ind w:left="102"/>
            </w:pPr>
            <w:r w:rsidRPr="00A13969">
              <w:rPr>
                <w:spacing w:val="-1"/>
              </w:rPr>
              <w:t>A</w:t>
            </w:r>
            <w:r w:rsidRPr="00A13969">
              <w:t>ny</w:t>
            </w:r>
            <w:r w:rsidRPr="00A13969">
              <w:rPr>
                <w:spacing w:val="-2"/>
              </w:rPr>
              <w:t xml:space="preserve"> </w:t>
            </w:r>
            <w:r w:rsidRPr="00A13969">
              <w:rPr>
                <w:spacing w:val="-1"/>
              </w:rPr>
              <w:t>Q</w:t>
            </w:r>
            <w:r w:rsidRPr="00A13969">
              <w:t>SE</w:t>
            </w:r>
          </w:p>
        </w:tc>
        <w:tc>
          <w:tcPr>
            <w:tcW w:w="1136" w:type="dxa"/>
            <w:tcBorders>
              <w:top w:val="single" w:sz="5" w:space="0" w:color="000000"/>
              <w:left w:val="single" w:sz="5" w:space="0" w:color="000000"/>
              <w:bottom w:val="single" w:sz="5" w:space="0" w:color="000000"/>
              <w:right w:val="single" w:sz="5" w:space="0" w:color="000000"/>
            </w:tcBorders>
          </w:tcPr>
          <w:p w14:paraId="2F34E50C"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1B43DACC" w14:textId="77777777" w:rsidR="00803D5F" w:rsidRPr="00A13969" w:rsidRDefault="00803D5F"/>
        </w:tc>
      </w:tr>
    </w:tbl>
    <w:p w14:paraId="0F3A05AC" w14:textId="77777777" w:rsidR="00803D5F" w:rsidRPr="00A13969" w:rsidRDefault="00803D5F">
      <w:pPr>
        <w:spacing w:before="11" w:line="200" w:lineRule="exact"/>
      </w:pPr>
    </w:p>
    <w:p w14:paraId="3FF85154" w14:textId="77777777" w:rsidR="00803D5F" w:rsidRPr="00A13969" w:rsidRDefault="006A73FF">
      <w:pPr>
        <w:spacing w:before="32"/>
        <w:ind w:left="220"/>
        <w:rPr>
          <w:rFonts w:ascii="Arial" w:eastAsia="Arial" w:hAnsi="Arial" w:cs="Arial"/>
        </w:rPr>
      </w:pPr>
      <w:r w:rsidRPr="00A13969">
        <w:rPr>
          <w:rFonts w:ascii="Arial" w:eastAsia="Arial" w:hAnsi="Arial" w:cs="Arial"/>
        </w:rPr>
        <w:t xml:space="preserve">7.          </w:t>
      </w:r>
      <w:r w:rsidRPr="00A13969">
        <w:rPr>
          <w:rFonts w:ascii="Arial" w:eastAsia="Arial" w:hAnsi="Arial" w:cs="Arial"/>
          <w:spacing w:val="46"/>
        </w:rPr>
        <w:t xml:space="preserve"> </w:t>
      </w: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N W</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rPr>
        <w:t xml:space="preserve">H </w:t>
      </w:r>
      <w:r w:rsidRPr="00A13969">
        <w:rPr>
          <w:rFonts w:ascii="Arial" w:eastAsia="Arial" w:hAnsi="Arial" w:cs="Arial"/>
          <w:b/>
          <w:spacing w:val="-3"/>
        </w:rPr>
        <w:t>R</w:t>
      </w:r>
      <w:r w:rsidRPr="00A13969">
        <w:rPr>
          <w:rFonts w:ascii="Arial" w:eastAsia="Arial" w:hAnsi="Arial" w:cs="Arial"/>
          <w:b/>
          <w:spacing w:val="-1"/>
        </w:rPr>
        <w:t>E</w:t>
      </w:r>
      <w:r w:rsidRPr="00A13969">
        <w:rPr>
          <w:rFonts w:ascii="Arial" w:eastAsia="Arial" w:hAnsi="Arial" w:cs="Arial"/>
          <w:b/>
          <w:spacing w:val="3"/>
        </w:rPr>
        <w:t>G</w:t>
      </w:r>
      <w:r w:rsidRPr="00A13969">
        <w:rPr>
          <w:rFonts w:ascii="Arial" w:eastAsia="Arial" w:hAnsi="Arial" w:cs="Arial"/>
          <w:b/>
          <w:spacing w:val="-6"/>
        </w:rPr>
        <w:t>A</w:t>
      </w:r>
      <w:r w:rsidRPr="00A13969">
        <w:rPr>
          <w:rFonts w:ascii="Arial" w:eastAsia="Arial" w:hAnsi="Arial" w:cs="Arial"/>
          <w:b/>
          <w:spacing w:val="-1"/>
        </w:rPr>
        <w:t>R</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CO</w:t>
      </w:r>
      <w:r w:rsidRPr="00A13969">
        <w:rPr>
          <w:rFonts w:ascii="Arial" w:eastAsia="Arial" w:hAnsi="Arial" w:cs="Arial"/>
          <w:b/>
          <w:spacing w:val="1"/>
        </w:rPr>
        <w:t>MP</w:t>
      </w:r>
      <w:r w:rsidRPr="00A13969">
        <w:rPr>
          <w:rFonts w:ascii="Arial" w:eastAsia="Arial" w:hAnsi="Arial" w:cs="Arial"/>
          <w:b/>
          <w:spacing w:val="-6"/>
        </w:rPr>
        <w:t>A</w:t>
      </w:r>
      <w:r w:rsidRPr="00A13969">
        <w:rPr>
          <w:rFonts w:ascii="Arial" w:eastAsia="Arial" w:hAnsi="Arial" w:cs="Arial"/>
          <w:b/>
          <w:spacing w:val="-1"/>
        </w:rPr>
        <w:t>NY</w:t>
      </w:r>
      <w:r w:rsidRPr="00A13969">
        <w:rPr>
          <w:rFonts w:ascii="Arial" w:eastAsia="Arial" w:hAnsi="Arial" w:cs="Arial"/>
          <w:b/>
          <w:spacing w:val="1"/>
          <w:w w:val="50"/>
        </w:rPr>
        <w:t>1</w:t>
      </w:r>
      <w:r w:rsidRPr="00A13969">
        <w:rPr>
          <w:rFonts w:ascii="Arial" w:eastAsia="Arial" w:hAnsi="Arial" w:cs="Arial"/>
          <w:b/>
        </w:rPr>
        <w:t>FIRM</w:t>
      </w:r>
    </w:p>
    <w:p w14:paraId="3454E60C" w14:textId="77777777" w:rsidR="00803D5F" w:rsidRPr="00A13969" w:rsidRDefault="00803D5F">
      <w:pPr>
        <w:spacing w:before="10" w:line="140" w:lineRule="exact"/>
      </w:pPr>
    </w:p>
    <w:p w14:paraId="380A2EBB" w14:textId="77777777" w:rsidR="00803D5F" w:rsidRPr="00A13969" w:rsidRDefault="006A73FF">
      <w:pPr>
        <w:ind w:left="220"/>
        <w:rPr>
          <w:rFonts w:ascii="Arial" w:eastAsia="Arial" w:hAnsi="Arial" w:cs="Arial"/>
        </w:rPr>
      </w:pPr>
      <w:r w:rsidRPr="00A13969">
        <w:rPr>
          <w:rFonts w:ascii="Arial" w:eastAsia="Arial" w:hAnsi="Arial" w:cs="Arial"/>
        </w:rPr>
        <w:t xml:space="preserve">7.1        </w:t>
      </w:r>
      <w:r w:rsidRPr="00A13969">
        <w:rPr>
          <w:rFonts w:ascii="Arial" w:eastAsia="Arial" w:hAnsi="Arial" w:cs="Arial"/>
          <w:spacing w:val="45"/>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proofErr w:type="gramStart"/>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rPr>
        <w:t>.</w:t>
      </w:r>
      <w:proofErr w:type="gramEnd"/>
    </w:p>
    <w:p w14:paraId="79AF83A3" w14:textId="77777777" w:rsidR="00803D5F" w:rsidRPr="00A13969" w:rsidRDefault="00803D5F">
      <w:pPr>
        <w:spacing w:before="6" w:line="180" w:lineRule="exact"/>
      </w:pPr>
    </w:p>
    <w:p w14:paraId="5D59FDE6" w14:textId="77777777" w:rsidR="00803D5F" w:rsidRPr="00A13969" w:rsidRDefault="006A73FF">
      <w:pPr>
        <w:ind w:left="220"/>
        <w:rPr>
          <w:rFonts w:ascii="Arial" w:eastAsia="Arial" w:hAnsi="Arial" w:cs="Arial"/>
        </w:rPr>
      </w:pPr>
      <w:r w:rsidRPr="00A13969">
        <w:rPr>
          <w:rFonts w:ascii="Arial" w:eastAsia="Arial" w:hAnsi="Arial" w:cs="Arial"/>
        </w:rPr>
        <w:t xml:space="preserve">7.2        </w:t>
      </w:r>
      <w:r w:rsidRPr="00A13969">
        <w:rPr>
          <w:rFonts w:ascii="Arial" w:eastAsia="Arial" w:hAnsi="Arial" w:cs="Arial"/>
          <w:spacing w:val="45"/>
        </w:rPr>
        <w:t xml:space="preserve"> </w:t>
      </w:r>
      <w:r w:rsidRPr="00A13969">
        <w:rPr>
          <w:rFonts w:ascii="Arial" w:eastAsia="Arial" w:hAnsi="Arial" w:cs="Arial"/>
          <w:spacing w:val="-1"/>
        </w:rPr>
        <w:t>VA</w:t>
      </w:r>
      <w:r w:rsidRPr="00A13969">
        <w:rPr>
          <w:rFonts w:ascii="Arial" w:eastAsia="Arial" w:hAnsi="Arial" w:cs="Arial"/>
        </w:rPr>
        <w:t>T</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proofErr w:type="gramStart"/>
      <w:r w:rsidRPr="00A13969">
        <w:rPr>
          <w:rFonts w:ascii="Arial" w:eastAsia="Arial" w:hAnsi="Arial" w:cs="Arial"/>
        </w:rPr>
        <w:t>n</w:t>
      </w:r>
      <w:r w:rsidRPr="00A13969">
        <w:rPr>
          <w:rFonts w:ascii="Arial" w:eastAsia="Arial" w:hAnsi="Arial" w:cs="Arial"/>
          <w:spacing w:val="-2"/>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roofErr w:type="gramEnd"/>
    </w:p>
    <w:p w14:paraId="606E39CB" w14:textId="77777777" w:rsidR="00803D5F" w:rsidRPr="00A13969" w:rsidRDefault="00803D5F">
      <w:pPr>
        <w:spacing w:before="6" w:line="180" w:lineRule="exact"/>
      </w:pPr>
    </w:p>
    <w:p w14:paraId="7FAC0765" w14:textId="77777777" w:rsidR="00803D5F" w:rsidRPr="00A13969" w:rsidRDefault="006A73FF">
      <w:pPr>
        <w:ind w:left="220"/>
        <w:rPr>
          <w:rFonts w:ascii="Arial" w:eastAsia="Arial" w:hAnsi="Arial" w:cs="Arial"/>
        </w:rPr>
      </w:pPr>
      <w:r w:rsidRPr="00A13969">
        <w:rPr>
          <w:rFonts w:ascii="Arial" w:eastAsia="Arial" w:hAnsi="Arial" w:cs="Arial"/>
        </w:rPr>
        <w:t xml:space="preserve">7.3        </w:t>
      </w:r>
      <w:r w:rsidRPr="00A13969">
        <w:rPr>
          <w:rFonts w:ascii="Arial" w:eastAsia="Arial" w:hAnsi="Arial" w:cs="Arial"/>
          <w:spacing w:val="45"/>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proofErr w:type="gramStart"/>
      <w:r w:rsidRPr="00A13969">
        <w:rPr>
          <w:rFonts w:ascii="Arial" w:eastAsia="Arial" w:hAnsi="Arial" w:cs="Arial"/>
        </w:rPr>
        <w:t>n</w:t>
      </w:r>
      <w:r w:rsidRPr="00A13969">
        <w:rPr>
          <w:rFonts w:ascii="Arial" w:eastAsia="Arial" w:hAnsi="Arial" w:cs="Arial"/>
          <w:spacing w:val="-2"/>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rPr>
        <w:t>.</w:t>
      </w:r>
      <w:proofErr w:type="gramEnd"/>
    </w:p>
    <w:p w14:paraId="05A4A80E" w14:textId="77777777" w:rsidR="00803D5F" w:rsidRPr="00A13969" w:rsidRDefault="00803D5F">
      <w:pPr>
        <w:spacing w:before="6" w:line="180" w:lineRule="exact"/>
      </w:pPr>
    </w:p>
    <w:p w14:paraId="18CFC607" w14:textId="77777777" w:rsidR="00803D5F" w:rsidRPr="00A13969" w:rsidRDefault="006A73FF">
      <w:pPr>
        <w:ind w:left="220"/>
        <w:rPr>
          <w:rFonts w:ascii="Arial" w:eastAsia="Arial" w:hAnsi="Arial" w:cs="Arial"/>
        </w:rPr>
      </w:pPr>
      <w:r w:rsidRPr="00A13969">
        <w:rPr>
          <w:rFonts w:ascii="Arial" w:eastAsia="Arial" w:hAnsi="Arial" w:cs="Arial"/>
        </w:rPr>
        <w:t xml:space="preserve">7.4        </w:t>
      </w:r>
      <w:r w:rsidRPr="00A13969">
        <w:rPr>
          <w:rFonts w:ascii="Arial" w:eastAsia="Arial" w:hAnsi="Arial" w:cs="Arial"/>
          <w:spacing w:val="45"/>
        </w:rPr>
        <w:t xml:space="preserve"> </w:t>
      </w:r>
      <w:r w:rsidRPr="00A13969">
        <w:rPr>
          <w:rFonts w:ascii="Arial" w:eastAsia="Arial" w:hAnsi="Arial" w:cs="Arial"/>
          <w:spacing w:val="2"/>
        </w:rPr>
        <w:t>T</w:t>
      </w:r>
      <w:r w:rsidRPr="00A13969">
        <w:rPr>
          <w:rFonts w:ascii="Arial" w:eastAsia="Arial" w:hAnsi="Arial" w:cs="Arial"/>
          <w:spacing w:val="-1"/>
        </w:rPr>
        <w:t>YP</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 xml:space="preserve">F </w:t>
      </w:r>
      <w:r w:rsidRPr="00A13969">
        <w:rPr>
          <w:rFonts w:ascii="Arial" w:eastAsia="Arial" w:hAnsi="Arial" w:cs="Arial"/>
          <w:spacing w:val="-3"/>
        </w:rPr>
        <w:t>C</w:t>
      </w:r>
      <w:r w:rsidRPr="00A13969">
        <w:rPr>
          <w:rFonts w:ascii="Arial" w:eastAsia="Arial" w:hAnsi="Arial" w:cs="Arial"/>
          <w:spacing w:val="1"/>
        </w:rPr>
        <w:t>O</w:t>
      </w:r>
      <w:r w:rsidRPr="00A13969">
        <w:rPr>
          <w:rFonts w:ascii="Arial" w:eastAsia="Arial" w:hAnsi="Arial" w:cs="Arial"/>
          <w:spacing w:val="-4"/>
        </w:rPr>
        <w:t>M</w:t>
      </w:r>
      <w:r w:rsidRPr="00A13969">
        <w:rPr>
          <w:rFonts w:ascii="Arial" w:eastAsia="Arial" w:hAnsi="Arial" w:cs="Arial"/>
          <w:spacing w:val="-1"/>
        </w:rPr>
        <w:t>PANY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FI</w:t>
      </w:r>
      <w:r w:rsidRPr="00A13969">
        <w:rPr>
          <w:rFonts w:ascii="Arial" w:eastAsia="Arial" w:hAnsi="Arial" w:cs="Arial"/>
          <w:spacing w:val="2"/>
        </w:rPr>
        <w:t>R</w:t>
      </w:r>
      <w:r w:rsidRPr="00A13969">
        <w:rPr>
          <w:rFonts w:ascii="Arial" w:eastAsia="Arial" w:hAnsi="Arial" w:cs="Arial"/>
        </w:rPr>
        <w:t>M</w:t>
      </w:r>
    </w:p>
    <w:p w14:paraId="75ECC312" w14:textId="77777777" w:rsidR="00803D5F" w:rsidRPr="00A13969" w:rsidRDefault="00803D5F">
      <w:pPr>
        <w:spacing w:before="8" w:line="180" w:lineRule="exact"/>
      </w:pPr>
    </w:p>
    <w:p w14:paraId="17048327" w14:textId="77777777" w:rsidR="00803D5F" w:rsidRPr="00A13969" w:rsidRDefault="006A73FF">
      <w:pPr>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P</w:t>
      </w:r>
      <w:r w:rsidRPr="00A13969">
        <w:rPr>
          <w:rFonts w:ascii="Arial" w:eastAsia="Arial" w:hAnsi="Arial" w:cs="Arial"/>
        </w:rPr>
        <w:t>ar</w:t>
      </w:r>
      <w:r w:rsidRPr="00A13969">
        <w:rPr>
          <w:rFonts w:ascii="Arial" w:eastAsia="Arial" w:hAnsi="Arial" w:cs="Arial"/>
          <w:spacing w:val="1"/>
        </w:rPr>
        <w:t>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p/Jo</w:t>
      </w:r>
      <w:r w:rsidRPr="00A13969">
        <w:rPr>
          <w:rFonts w:ascii="Arial" w:eastAsia="Arial" w:hAnsi="Arial" w:cs="Arial"/>
          <w:spacing w:val="-1"/>
        </w:rPr>
        <w:t>i</w:t>
      </w:r>
      <w:r w:rsidRPr="00A13969">
        <w:rPr>
          <w:rFonts w:ascii="Arial" w:eastAsia="Arial" w:hAnsi="Arial" w:cs="Arial"/>
        </w:rPr>
        <w:t xml:space="preserve">nt </w:t>
      </w:r>
      <w:r w:rsidRPr="00A13969">
        <w:rPr>
          <w:rFonts w:ascii="Arial" w:eastAsia="Arial" w:hAnsi="Arial" w:cs="Arial"/>
          <w:spacing w:val="-1"/>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2"/>
        </w:rPr>
        <w:t>r</w:t>
      </w:r>
      <w:r w:rsidRPr="00A13969">
        <w:rPr>
          <w:rFonts w:ascii="Arial" w:eastAsia="Arial" w:hAnsi="Arial" w:cs="Arial"/>
        </w:rPr>
        <w:t>e /</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so</w:t>
      </w:r>
      <w:r w:rsidRPr="00A13969">
        <w:rPr>
          <w:rFonts w:ascii="Arial" w:eastAsia="Arial" w:hAnsi="Arial" w:cs="Arial"/>
          <w:spacing w:val="-2"/>
        </w:rPr>
        <w:t>r</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um</w:t>
      </w:r>
    </w:p>
    <w:p w14:paraId="23281B27"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O</w:t>
      </w:r>
      <w:r w:rsidRPr="00A13969">
        <w:rPr>
          <w:rFonts w:ascii="Arial" w:eastAsia="Arial" w:hAnsi="Arial" w:cs="Arial"/>
          <w:position w:val="-1"/>
        </w:rPr>
        <w:t>ne</w:t>
      </w:r>
      <w:r w:rsidRPr="00A13969">
        <w:rPr>
          <w:rFonts w:ascii="Arial" w:eastAsia="Arial" w:hAnsi="Arial" w:cs="Arial"/>
          <w:spacing w:val="1"/>
          <w:position w:val="-1"/>
        </w:rPr>
        <w:t xml:space="preserve"> </w:t>
      </w:r>
      <w:r w:rsidRPr="00A13969">
        <w:rPr>
          <w:rFonts w:ascii="Arial" w:eastAsia="Arial" w:hAnsi="Arial" w:cs="Arial"/>
          <w:position w:val="-1"/>
        </w:rPr>
        <w:t>p</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son</w:t>
      </w:r>
      <w:r w:rsidRPr="00A13969">
        <w:rPr>
          <w:rFonts w:ascii="Arial" w:eastAsia="Arial" w:hAnsi="Arial" w:cs="Arial"/>
          <w:spacing w:val="1"/>
          <w:position w:val="-1"/>
        </w:rPr>
        <w:t xml:space="preserve"> </w:t>
      </w:r>
      <w:r w:rsidRPr="00A13969">
        <w:rPr>
          <w:rFonts w:ascii="Arial" w:eastAsia="Arial" w:hAnsi="Arial" w:cs="Arial"/>
          <w:spacing w:val="-3"/>
          <w:position w:val="-1"/>
        </w:rPr>
        <w:t>b</w:t>
      </w:r>
      <w:r w:rsidRPr="00A13969">
        <w:rPr>
          <w:rFonts w:ascii="Arial" w:eastAsia="Arial" w:hAnsi="Arial" w:cs="Arial"/>
          <w:position w:val="-1"/>
        </w:rPr>
        <w:t>us</w:t>
      </w:r>
      <w:r w:rsidRPr="00A13969">
        <w:rPr>
          <w:rFonts w:ascii="Arial" w:eastAsia="Arial" w:hAnsi="Arial" w:cs="Arial"/>
          <w:spacing w:val="-1"/>
          <w:position w:val="-1"/>
        </w:rPr>
        <w:t>i</w:t>
      </w:r>
      <w:r w:rsidRPr="00A13969">
        <w:rPr>
          <w:rFonts w:ascii="Arial" w:eastAsia="Arial" w:hAnsi="Arial" w:cs="Arial"/>
          <w:position w:val="-1"/>
        </w:rPr>
        <w:t>n</w:t>
      </w:r>
      <w:r w:rsidRPr="00A13969">
        <w:rPr>
          <w:rFonts w:ascii="Arial" w:eastAsia="Arial" w:hAnsi="Arial" w:cs="Arial"/>
          <w:spacing w:val="-1"/>
          <w:position w:val="-1"/>
        </w:rPr>
        <w:t>e</w:t>
      </w:r>
      <w:r w:rsidRPr="00A13969">
        <w:rPr>
          <w:rFonts w:ascii="Arial" w:eastAsia="Arial" w:hAnsi="Arial" w:cs="Arial"/>
          <w:position w:val="-1"/>
        </w:rPr>
        <w:t>ss</w:t>
      </w:r>
      <w:r w:rsidRPr="00A13969">
        <w:rPr>
          <w:rFonts w:ascii="Arial" w:eastAsia="Arial" w:hAnsi="Arial" w:cs="Arial"/>
          <w:spacing w:val="1"/>
          <w:position w:val="-1"/>
        </w:rPr>
        <w:t>/</w:t>
      </w:r>
      <w:r w:rsidRPr="00A13969">
        <w:rPr>
          <w:rFonts w:ascii="Arial" w:eastAsia="Arial" w:hAnsi="Arial" w:cs="Arial"/>
          <w:position w:val="-1"/>
        </w:rPr>
        <w:t>so</w:t>
      </w:r>
      <w:r w:rsidRPr="00A13969">
        <w:rPr>
          <w:rFonts w:ascii="Arial" w:eastAsia="Arial" w:hAnsi="Arial" w:cs="Arial"/>
          <w:spacing w:val="-4"/>
          <w:position w:val="-1"/>
        </w:rPr>
        <w:t>l</w:t>
      </w:r>
      <w:r w:rsidRPr="00A13969">
        <w:rPr>
          <w:rFonts w:ascii="Arial" w:eastAsia="Arial" w:hAnsi="Arial" w:cs="Arial"/>
          <w:position w:val="-1"/>
        </w:rPr>
        <w:t>e p</w:t>
      </w:r>
      <w:r w:rsidRPr="00A13969">
        <w:rPr>
          <w:rFonts w:ascii="Arial" w:eastAsia="Arial" w:hAnsi="Arial" w:cs="Arial"/>
          <w:spacing w:val="1"/>
          <w:position w:val="-1"/>
        </w:rPr>
        <w:t>r</w:t>
      </w:r>
      <w:r w:rsidRPr="00A13969">
        <w:rPr>
          <w:rFonts w:ascii="Arial" w:eastAsia="Arial" w:hAnsi="Arial" w:cs="Arial"/>
          <w:position w:val="-1"/>
        </w:rPr>
        <w:t>o</w:t>
      </w:r>
      <w:r w:rsidRPr="00A13969">
        <w:rPr>
          <w:rFonts w:ascii="Arial" w:eastAsia="Arial" w:hAnsi="Arial" w:cs="Arial"/>
          <w:spacing w:val="-3"/>
          <w:position w:val="-1"/>
        </w:rPr>
        <w:t>p</w:t>
      </w:r>
      <w:r w:rsidRPr="00A13969">
        <w:rPr>
          <w:rFonts w:ascii="Arial" w:eastAsia="Arial" w:hAnsi="Arial" w:cs="Arial"/>
          <w:spacing w:val="1"/>
          <w:position w:val="-1"/>
        </w:rPr>
        <w:t>r</w:t>
      </w:r>
      <w:r w:rsidRPr="00A13969">
        <w:rPr>
          <w:rFonts w:ascii="Arial" w:eastAsia="Arial" w:hAnsi="Arial" w:cs="Arial"/>
          <w:spacing w:val="-1"/>
          <w:position w:val="-1"/>
        </w:rPr>
        <w:t>i</w:t>
      </w:r>
      <w:r w:rsidRPr="00A13969">
        <w:rPr>
          <w:rFonts w:ascii="Arial" w:eastAsia="Arial" w:hAnsi="Arial" w:cs="Arial"/>
          <w:position w:val="-1"/>
        </w:rPr>
        <w:t>ety</w:t>
      </w:r>
    </w:p>
    <w:p w14:paraId="54A6728B" w14:textId="77777777" w:rsidR="00803D5F" w:rsidRPr="00A13969" w:rsidRDefault="006A73FF">
      <w:pPr>
        <w:spacing w:before="1"/>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Cl</w:t>
      </w:r>
      <w:r w:rsidRPr="00A13969">
        <w:rPr>
          <w:rFonts w:ascii="Arial" w:eastAsia="Arial" w:hAnsi="Arial" w:cs="Arial"/>
        </w:rPr>
        <w:t>ose</w:t>
      </w:r>
      <w:r w:rsidRPr="00A13969">
        <w:rPr>
          <w:rFonts w:ascii="Arial" w:eastAsia="Arial" w:hAnsi="Arial" w:cs="Arial"/>
          <w:spacing w:val="1"/>
        </w:rPr>
        <w:t xml:space="preserve"> </w:t>
      </w:r>
      <w:r w:rsidRPr="00A13969">
        <w:rPr>
          <w:rFonts w:ascii="Arial" w:eastAsia="Arial" w:hAnsi="Arial" w:cs="Arial"/>
        </w:rPr>
        <w:t>corpor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1085345D"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C</w:t>
      </w:r>
      <w:r w:rsidRPr="00A13969">
        <w:rPr>
          <w:rFonts w:ascii="Arial" w:eastAsia="Arial" w:hAnsi="Arial" w:cs="Arial"/>
          <w:position w:val="-1"/>
        </w:rPr>
        <w:t>ompany</w:t>
      </w:r>
    </w:p>
    <w:p w14:paraId="61367C8B"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proofErr w:type="gramStart"/>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w:t>
      </w:r>
      <w:proofErr w:type="gramEnd"/>
      <w:r w:rsidRPr="00A13969">
        <w:rPr>
          <w:rFonts w:ascii="Arial" w:eastAsia="Arial" w:hAnsi="Arial" w:cs="Arial"/>
          <w:spacing w:val="-1"/>
          <w:position w:val="-1"/>
        </w:rPr>
        <w:t>P</w:t>
      </w:r>
      <w:r w:rsidRPr="00A13969">
        <w:rPr>
          <w:rFonts w:ascii="Arial" w:eastAsia="Arial" w:hAnsi="Arial" w:cs="Arial"/>
          <w:spacing w:val="1"/>
          <w:position w:val="-1"/>
        </w:rPr>
        <w:t>t</w:t>
      </w:r>
      <w:r w:rsidRPr="00A13969">
        <w:rPr>
          <w:rFonts w:ascii="Arial" w:eastAsia="Arial" w:hAnsi="Arial" w:cs="Arial"/>
          <w:spacing w:val="-2"/>
          <w:position w:val="-1"/>
        </w:rPr>
        <w:t>y</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position w:val="-1"/>
        </w:rPr>
        <w:t>L</w:t>
      </w:r>
      <w:r w:rsidRPr="00A13969">
        <w:rPr>
          <w:rFonts w:ascii="Arial" w:eastAsia="Arial" w:hAnsi="Arial" w:cs="Arial"/>
          <w:spacing w:val="-1"/>
          <w:position w:val="-1"/>
        </w:rPr>
        <w:t>i</w:t>
      </w:r>
      <w:r w:rsidRPr="00A13969">
        <w:rPr>
          <w:rFonts w:ascii="Arial" w:eastAsia="Arial" w:hAnsi="Arial" w:cs="Arial"/>
          <w:spacing w:val="1"/>
          <w:position w:val="-1"/>
        </w:rPr>
        <w:t>m</w:t>
      </w:r>
      <w:r w:rsidRPr="00A13969">
        <w:rPr>
          <w:rFonts w:ascii="Arial" w:eastAsia="Arial" w:hAnsi="Arial" w:cs="Arial"/>
          <w:spacing w:val="-1"/>
          <w:position w:val="-1"/>
        </w:rPr>
        <w:t>i</w:t>
      </w:r>
      <w:r w:rsidRPr="00A13969">
        <w:rPr>
          <w:rFonts w:ascii="Arial" w:eastAsia="Arial" w:hAnsi="Arial" w:cs="Arial"/>
          <w:spacing w:val="1"/>
          <w:position w:val="-1"/>
        </w:rPr>
        <w:t>t</w:t>
      </w:r>
      <w:r w:rsidRPr="00A13969">
        <w:rPr>
          <w:rFonts w:ascii="Arial" w:eastAsia="Arial" w:hAnsi="Arial" w:cs="Arial"/>
          <w:position w:val="-1"/>
        </w:rPr>
        <w:t>ed</w:t>
      </w:r>
    </w:p>
    <w:p w14:paraId="0254D982" w14:textId="77777777" w:rsidR="00803D5F" w:rsidRPr="00A13969" w:rsidRDefault="006A73FF">
      <w:pPr>
        <w:spacing w:line="240" w:lineRule="exact"/>
        <w:ind w:left="1128"/>
        <w:rPr>
          <w:rFonts w:ascii="Arial" w:eastAsia="Arial" w:hAnsi="Arial" w:cs="Arial"/>
        </w:rPr>
      </w:pPr>
      <w:r w:rsidRPr="00A13969">
        <w:rPr>
          <w:rFonts w:ascii="Arial" w:eastAsia="Arial" w:hAnsi="Arial" w:cs="Arial"/>
          <w:spacing w:val="-1"/>
        </w:rPr>
        <w:t>[</w:t>
      </w:r>
      <w:r w:rsidRPr="00A13969">
        <w:rPr>
          <w:rFonts w:ascii="Arial" w:eastAsia="Arial" w:hAnsi="Arial" w:cs="Arial"/>
          <w:spacing w:val="2"/>
        </w:rPr>
        <w:t>T</w:t>
      </w:r>
      <w:r w:rsidRPr="00A13969">
        <w:rPr>
          <w:rFonts w:ascii="Arial" w:eastAsia="Arial" w:hAnsi="Arial" w:cs="Arial"/>
        </w:rPr>
        <w:t>ICK APP</w:t>
      </w:r>
      <w:r w:rsidRPr="00A13969">
        <w:rPr>
          <w:rFonts w:ascii="Arial" w:eastAsia="Arial" w:hAnsi="Arial" w:cs="Arial"/>
          <w:spacing w:val="1"/>
        </w:rPr>
        <w:t>L</w:t>
      </w:r>
      <w:r w:rsidRPr="00A13969">
        <w:rPr>
          <w:rFonts w:ascii="Arial" w:eastAsia="Arial" w:hAnsi="Arial" w:cs="Arial"/>
        </w:rPr>
        <w:t>ICABLE B</w:t>
      </w:r>
      <w:r w:rsidRPr="00A13969">
        <w:rPr>
          <w:rFonts w:ascii="Arial" w:eastAsia="Arial" w:hAnsi="Arial" w:cs="Arial"/>
          <w:spacing w:val="-1"/>
        </w:rPr>
        <w:t>O</w:t>
      </w:r>
      <w:r w:rsidRPr="00A13969">
        <w:rPr>
          <w:rFonts w:ascii="Arial" w:eastAsia="Arial" w:hAnsi="Arial" w:cs="Arial"/>
          <w:spacing w:val="-2"/>
        </w:rPr>
        <w:t>X</w:t>
      </w:r>
      <w:r w:rsidRPr="00A13969">
        <w:rPr>
          <w:rFonts w:ascii="Arial" w:eastAsia="Arial" w:hAnsi="Arial" w:cs="Arial"/>
        </w:rPr>
        <w:t>]</w:t>
      </w:r>
    </w:p>
    <w:p w14:paraId="0C29111E" w14:textId="77777777" w:rsidR="00803D5F" w:rsidRPr="00A13969" w:rsidRDefault="00803D5F">
      <w:pPr>
        <w:spacing w:before="9" w:line="100" w:lineRule="exact"/>
      </w:pPr>
    </w:p>
    <w:p w14:paraId="1E826AEB" w14:textId="77777777" w:rsidR="00803D5F" w:rsidRPr="00A13969" w:rsidRDefault="006A73FF">
      <w:pPr>
        <w:ind w:left="220"/>
        <w:rPr>
          <w:rFonts w:ascii="Arial" w:eastAsia="Arial" w:hAnsi="Arial" w:cs="Arial"/>
        </w:rPr>
      </w:pPr>
      <w:r w:rsidRPr="00A13969">
        <w:rPr>
          <w:rFonts w:ascii="Arial" w:eastAsia="Arial" w:hAnsi="Arial" w:cs="Arial"/>
        </w:rPr>
        <w:t xml:space="preserve">7.5        </w:t>
      </w:r>
      <w:r w:rsidRPr="00A13969">
        <w:rPr>
          <w:rFonts w:ascii="Arial" w:eastAsia="Arial" w:hAnsi="Arial" w:cs="Arial"/>
          <w:spacing w:val="45"/>
        </w:rPr>
        <w:t xml:space="preserve"> </w:t>
      </w:r>
      <w:r w:rsidRPr="00A13969">
        <w:rPr>
          <w:rFonts w:ascii="Arial" w:eastAsia="Arial" w:hAnsi="Arial" w:cs="Arial"/>
          <w:spacing w:val="-1"/>
        </w:rPr>
        <w:t>DESCR</w:t>
      </w:r>
      <w:r w:rsidRPr="00A13969">
        <w:rPr>
          <w:rFonts w:ascii="Arial" w:eastAsia="Arial" w:hAnsi="Arial" w:cs="Arial"/>
          <w:spacing w:val="1"/>
        </w:rPr>
        <w:t>I</w:t>
      </w:r>
      <w:r w:rsidRPr="00A13969">
        <w:rPr>
          <w:rFonts w:ascii="Arial" w:eastAsia="Arial" w:hAnsi="Arial" w:cs="Arial"/>
          <w:spacing w:val="-1"/>
        </w:rPr>
        <w:t>B</w:t>
      </w:r>
      <w:r w:rsidRPr="00A13969">
        <w:rPr>
          <w:rFonts w:ascii="Arial" w:eastAsia="Arial" w:hAnsi="Arial" w:cs="Arial"/>
        </w:rPr>
        <w:t xml:space="preserve">E </w:t>
      </w:r>
      <w:r w:rsidRPr="00A13969">
        <w:rPr>
          <w:rFonts w:ascii="Arial" w:eastAsia="Arial" w:hAnsi="Arial" w:cs="Arial"/>
          <w:spacing w:val="-1"/>
        </w:rPr>
        <w:t>PR</w:t>
      </w:r>
      <w:r w:rsidRPr="00A13969">
        <w:rPr>
          <w:rFonts w:ascii="Arial" w:eastAsia="Arial" w:hAnsi="Arial" w:cs="Arial"/>
          <w:spacing w:val="1"/>
        </w:rPr>
        <w:t>I</w:t>
      </w:r>
      <w:r w:rsidRPr="00A13969">
        <w:rPr>
          <w:rFonts w:ascii="Arial" w:eastAsia="Arial" w:hAnsi="Arial" w:cs="Arial"/>
          <w:spacing w:val="-1"/>
        </w:rPr>
        <w:t>NC</w:t>
      </w:r>
      <w:r w:rsidRPr="00A13969">
        <w:rPr>
          <w:rFonts w:ascii="Arial" w:eastAsia="Arial" w:hAnsi="Arial" w:cs="Arial"/>
          <w:spacing w:val="1"/>
        </w:rPr>
        <w:t>I</w:t>
      </w:r>
      <w:r w:rsidRPr="00A13969">
        <w:rPr>
          <w:rFonts w:ascii="Arial" w:eastAsia="Arial" w:hAnsi="Arial" w:cs="Arial"/>
          <w:spacing w:val="-1"/>
        </w:rPr>
        <w:t>PA</w:t>
      </w:r>
      <w:r w:rsidRPr="00A13969">
        <w:rPr>
          <w:rFonts w:ascii="Arial" w:eastAsia="Arial" w:hAnsi="Arial" w:cs="Arial"/>
        </w:rPr>
        <w:t>L B</w:t>
      </w:r>
      <w:r w:rsidRPr="00A13969">
        <w:rPr>
          <w:rFonts w:ascii="Arial" w:eastAsia="Arial" w:hAnsi="Arial" w:cs="Arial"/>
          <w:spacing w:val="-1"/>
        </w:rPr>
        <w:t>US</w:t>
      </w:r>
      <w:r w:rsidRPr="00A13969">
        <w:rPr>
          <w:rFonts w:ascii="Arial" w:eastAsia="Arial" w:hAnsi="Arial" w:cs="Arial"/>
          <w:spacing w:val="1"/>
        </w:rPr>
        <w:t>I</w:t>
      </w:r>
      <w:r w:rsidRPr="00A13969">
        <w:rPr>
          <w:rFonts w:ascii="Arial" w:eastAsia="Arial" w:hAnsi="Arial" w:cs="Arial"/>
          <w:spacing w:val="-1"/>
        </w:rPr>
        <w:t>NES</w:t>
      </w:r>
      <w:r w:rsidRPr="00A13969">
        <w:rPr>
          <w:rFonts w:ascii="Arial" w:eastAsia="Arial" w:hAnsi="Arial" w:cs="Arial"/>
        </w:rPr>
        <w:t xml:space="preserve">S </w:t>
      </w:r>
      <w:r w:rsidRPr="00A13969">
        <w:rPr>
          <w:rFonts w:ascii="Arial" w:eastAsia="Arial" w:hAnsi="Arial" w:cs="Arial"/>
          <w:spacing w:val="-1"/>
        </w:rPr>
        <w:t>AC</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spacing w:val="-1"/>
        </w:rPr>
        <w:t>VI</w:t>
      </w:r>
      <w:r w:rsidRPr="00A13969">
        <w:rPr>
          <w:rFonts w:ascii="Arial" w:eastAsia="Arial" w:hAnsi="Arial" w:cs="Arial"/>
        </w:rPr>
        <w:t>TIES</w:t>
      </w:r>
    </w:p>
    <w:p w14:paraId="0C4C7AA1" w14:textId="77777777" w:rsidR="00803D5F" w:rsidRPr="00A13969" w:rsidRDefault="00803D5F">
      <w:pPr>
        <w:spacing w:before="6" w:line="180" w:lineRule="exact"/>
      </w:pPr>
    </w:p>
    <w:p w14:paraId="6D091EBB" w14:textId="77777777" w:rsidR="00803D5F" w:rsidRPr="00A13969" w:rsidRDefault="006A73FF">
      <w:pPr>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1ECE2E3" w14:textId="77777777" w:rsidR="00803D5F" w:rsidRPr="00A13969" w:rsidRDefault="006A73FF">
      <w:pPr>
        <w:spacing w:before="76"/>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7C8CC65" w14:textId="77777777" w:rsidR="00803D5F" w:rsidRPr="00A13969" w:rsidRDefault="006A73FF">
      <w:pPr>
        <w:spacing w:before="76"/>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7D5625CA" w14:textId="77777777" w:rsidR="00803D5F" w:rsidRPr="00A13969" w:rsidRDefault="006A73FF">
      <w:pPr>
        <w:spacing w:before="76"/>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6CF4B42F" w14:textId="77777777" w:rsidR="00803D5F" w:rsidRPr="00A13969" w:rsidRDefault="00803D5F">
      <w:pPr>
        <w:spacing w:before="6" w:line="180" w:lineRule="exact"/>
      </w:pPr>
    </w:p>
    <w:p w14:paraId="02B16E62" w14:textId="77777777" w:rsidR="00803D5F" w:rsidRPr="00A13969" w:rsidRDefault="006A73FF">
      <w:pPr>
        <w:ind w:left="220"/>
        <w:rPr>
          <w:rFonts w:ascii="Arial" w:eastAsia="Arial" w:hAnsi="Arial" w:cs="Arial"/>
        </w:rPr>
      </w:pPr>
      <w:r w:rsidRPr="00A13969">
        <w:rPr>
          <w:rFonts w:ascii="Arial" w:eastAsia="Arial" w:hAnsi="Arial" w:cs="Arial"/>
        </w:rPr>
        <w:t xml:space="preserve">7.6        </w:t>
      </w:r>
      <w:r w:rsidRPr="00A13969">
        <w:rPr>
          <w:rFonts w:ascii="Arial" w:eastAsia="Arial" w:hAnsi="Arial" w:cs="Arial"/>
          <w:spacing w:val="45"/>
        </w:rPr>
        <w:t xml:space="preserve"> </w:t>
      </w:r>
      <w:r w:rsidRPr="00A13969">
        <w:rPr>
          <w:rFonts w:ascii="Arial" w:eastAsia="Arial" w:hAnsi="Arial" w:cs="Arial"/>
          <w:spacing w:val="-1"/>
        </w:rPr>
        <w:t>C</w:t>
      </w:r>
      <w:r w:rsidRPr="00A13969">
        <w:rPr>
          <w:rFonts w:ascii="Arial" w:eastAsia="Arial" w:hAnsi="Arial" w:cs="Arial"/>
          <w:spacing w:val="1"/>
        </w:rPr>
        <w:t>O</w:t>
      </w:r>
      <w:r w:rsidRPr="00A13969">
        <w:rPr>
          <w:rFonts w:ascii="Arial" w:eastAsia="Arial" w:hAnsi="Arial" w:cs="Arial"/>
          <w:spacing w:val="-4"/>
        </w:rPr>
        <w:t>M</w:t>
      </w:r>
      <w:r w:rsidRPr="00A13969">
        <w:rPr>
          <w:rFonts w:ascii="Arial" w:eastAsia="Arial" w:hAnsi="Arial" w:cs="Arial"/>
          <w:spacing w:val="-1"/>
        </w:rPr>
        <w:t>PA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1"/>
        </w:rPr>
        <w:t>C</w:t>
      </w:r>
      <w:r w:rsidRPr="00A13969">
        <w:rPr>
          <w:rFonts w:ascii="Arial" w:eastAsia="Arial" w:hAnsi="Arial" w:cs="Arial"/>
        </w:rPr>
        <w:t>L</w:t>
      </w:r>
      <w:r w:rsidRPr="00A13969">
        <w:rPr>
          <w:rFonts w:ascii="Arial" w:eastAsia="Arial" w:hAnsi="Arial" w:cs="Arial"/>
          <w:spacing w:val="-1"/>
        </w:rPr>
        <w:t>ASS</w:t>
      </w:r>
      <w:r w:rsidRPr="00A13969">
        <w:rPr>
          <w:rFonts w:ascii="Arial" w:eastAsia="Arial" w:hAnsi="Arial" w:cs="Arial"/>
          <w:spacing w:val="1"/>
        </w:rPr>
        <w:t>I</w:t>
      </w:r>
      <w:r w:rsidRPr="00A13969">
        <w:rPr>
          <w:rFonts w:ascii="Arial" w:eastAsia="Arial" w:hAnsi="Arial" w:cs="Arial"/>
        </w:rPr>
        <w:t>FIC</w:t>
      </w:r>
      <w:r w:rsidRPr="00A13969">
        <w:rPr>
          <w:rFonts w:ascii="Arial" w:eastAsia="Arial" w:hAnsi="Arial" w:cs="Arial"/>
          <w:spacing w:val="-1"/>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spacing w:val="1"/>
        </w:rPr>
        <w:t>O</w:t>
      </w:r>
      <w:r w:rsidRPr="00A13969">
        <w:rPr>
          <w:rFonts w:ascii="Arial" w:eastAsia="Arial" w:hAnsi="Arial" w:cs="Arial"/>
        </w:rPr>
        <w:t>N</w:t>
      </w:r>
    </w:p>
    <w:p w14:paraId="6BE44A17" w14:textId="77777777" w:rsidR="00803D5F" w:rsidRPr="00A13969" w:rsidRDefault="00803D5F">
      <w:pPr>
        <w:spacing w:before="8" w:line="180" w:lineRule="exact"/>
      </w:pPr>
    </w:p>
    <w:p w14:paraId="2FFB3FCE" w14:textId="77777777" w:rsidR="00803D5F" w:rsidRPr="00A13969" w:rsidRDefault="006A73FF">
      <w:pPr>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3"/>
        </w:rPr>
        <w:t>f</w:t>
      </w:r>
      <w:r w:rsidRPr="00A13969">
        <w:rPr>
          <w:rFonts w:ascii="Arial" w:eastAsia="Arial" w:hAnsi="Arial" w:cs="Arial"/>
        </w:rPr>
        <w:t>actu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r</w:t>
      </w:r>
    </w:p>
    <w:p w14:paraId="54CB9E85" w14:textId="77777777" w:rsidR="00803D5F" w:rsidRPr="00A13969" w:rsidRDefault="006A73FF">
      <w:pPr>
        <w:spacing w:before="1"/>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er</w:t>
      </w:r>
    </w:p>
    <w:p w14:paraId="228D489B"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P</w:t>
      </w:r>
      <w:r w:rsidRPr="00A13969">
        <w:rPr>
          <w:rFonts w:ascii="Arial" w:eastAsia="Arial" w:hAnsi="Arial" w:cs="Arial"/>
          <w:spacing w:val="1"/>
          <w:position w:val="-1"/>
        </w:rPr>
        <w:t>r</w:t>
      </w:r>
      <w:r w:rsidRPr="00A13969">
        <w:rPr>
          <w:rFonts w:ascii="Arial" w:eastAsia="Arial" w:hAnsi="Arial" w:cs="Arial"/>
          <w:spacing w:val="-3"/>
          <w:position w:val="-1"/>
        </w:rPr>
        <w:t>o</w:t>
      </w:r>
      <w:r w:rsidRPr="00A13969">
        <w:rPr>
          <w:rFonts w:ascii="Arial" w:eastAsia="Arial" w:hAnsi="Arial" w:cs="Arial"/>
          <w:spacing w:val="3"/>
          <w:position w:val="-1"/>
        </w:rPr>
        <w:t>f</w:t>
      </w:r>
      <w:r w:rsidRPr="00A13969">
        <w:rPr>
          <w:rFonts w:ascii="Arial" w:eastAsia="Arial" w:hAnsi="Arial" w:cs="Arial"/>
          <w:position w:val="-1"/>
        </w:rPr>
        <w:t>ess</w:t>
      </w:r>
      <w:r w:rsidRPr="00A13969">
        <w:rPr>
          <w:rFonts w:ascii="Arial" w:eastAsia="Arial" w:hAnsi="Arial" w:cs="Arial"/>
          <w:spacing w:val="-1"/>
          <w:position w:val="-1"/>
        </w:rPr>
        <w:t>i</w:t>
      </w:r>
      <w:r w:rsidRPr="00A13969">
        <w:rPr>
          <w:rFonts w:ascii="Arial" w:eastAsia="Arial" w:hAnsi="Arial" w:cs="Arial"/>
          <w:position w:val="-1"/>
        </w:rPr>
        <w:t>o</w:t>
      </w:r>
      <w:r w:rsidRPr="00A13969">
        <w:rPr>
          <w:rFonts w:ascii="Arial" w:eastAsia="Arial" w:hAnsi="Arial" w:cs="Arial"/>
          <w:spacing w:val="-1"/>
          <w:position w:val="-1"/>
        </w:rPr>
        <w:t>n</w:t>
      </w:r>
      <w:r w:rsidRPr="00A13969">
        <w:rPr>
          <w:rFonts w:ascii="Arial" w:eastAsia="Arial" w:hAnsi="Arial" w:cs="Arial"/>
          <w:position w:val="-1"/>
        </w:rPr>
        <w:t>al s</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spacing w:val="-2"/>
          <w:position w:val="-1"/>
        </w:rPr>
        <w:t>v</w:t>
      </w:r>
      <w:r w:rsidRPr="00A13969">
        <w:rPr>
          <w:rFonts w:ascii="Arial" w:eastAsia="Arial" w:hAnsi="Arial" w:cs="Arial"/>
          <w:spacing w:val="-1"/>
          <w:position w:val="-1"/>
        </w:rPr>
        <w:t>i</w:t>
      </w:r>
      <w:r w:rsidRPr="00A13969">
        <w:rPr>
          <w:rFonts w:ascii="Arial" w:eastAsia="Arial" w:hAnsi="Arial" w:cs="Arial"/>
          <w:position w:val="-1"/>
        </w:rPr>
        <w:t>ce p</w:t>
      </w:r>
      <w:r w:rsidRPr="00A13969">
        <w:rPr>
          <w:rFonts w:ascii="Arial" w:eastAsia="Arial" w:hAnsi="Arial" w:cs="Arial"/>
          <w:spacing w:val="1"/>
          <w:position w:val="-1"/>
        </w:rPr>
        <w:t>r</w:t>
      </w:r>
      <w:r w:rsidRPr="00A13969">
        <w:rPr>
          <w:rFonts w:ascii="Arial" w:eastAsia="Arial" w:hAnsi="Arial" w:cs="Arial"/>
          <w:spacing w:val="-3"/>
          <w:position w:val="-1"/>
        </w:rPr>
        <w:t>o</w:t>
      </w:r>
      <w:r w:rsidRPr="00A13969">
        <w:rPr>
          <w:rFonts w:ascii="Arial" w:eastAsia="Arial" w:hAnsi="Arial" w:cs="Arial"/>
          <w:spacing w:val="-2"/>
          <w:position w:val="-1"/>
        </w:rPr>
        <w:t>v</w:t>
      </w:r>
      <w:r w:rsidRPr="00A13969">
        <w:rPr>
          <w:rFonts w:ascii="Arial" w:eastAsia="Arial" w:hAnsi="Arial" w:cs="Arial"/>
          <w:spacing w:val="-1"/>
          <w:position w:val="-1"/>
        </w:rPr>
        <w:t>i</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position w:val="-1"/>
        </w:rPr>
        <w:t>r</w:t>
      </w:r>
    </w:p>
    <w:p w14:paraId="2127388E" w14:textId="77777777" w:rsidR="00803D5F" w:rsidRPr="00A13969" w:rsidRDefault="006A73FF">
      <w:pPr>
        <w:spacing w:before="19" w:line="240" w:lineRule="exact"/>
        <w:ind w:left="1120" w:right="3884"/>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Ot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proofErr w:type="gramStart"/>
      <w:r w:rsidRPr="00A13969">
        <w:rPr>
          <w:rFonts w:ascii="Arial" w:eastAsia="Arial" w:hAnsi="Arial" w:cs="Arial"/>
        </w:rPr>
        <w:t>e</w:t>
      </w:r>
      <w:r w:rsidRPr="00A13969">
        <w:rPr>
          <w:rFonts w:ascii="Arial" w:eastAsia="Arial" w:hAnsi="Arial" w:cs="Arial"/>
          <w:spacing w:val="-2"/>
        </w:rPr>
        <w:t>.</w:t>
      </w:r>
      <w:r w:rsidRPr="00A13969">
        <w:rPr>
          <w:rFonts w:ascii="Arial" w:eastAsia="Arial" w:hAnsi="Arial" w:cs="Arial"/>
          <w:spacing w:val="2"/>
        </w:rPr>
        <w:t>g</w:t>
      </w:r>
      <w:r w:rsidRPr="00A13969">
        <w:rPr>
          <w:rFonts w:ascii="Arial" w:eastAsia="Arial" w:hAnsi="Arial" w:cs="Arial"/>
        </w:rPr>
        <w: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2"/>
        </w:rPr>
        <w:t>c</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i/>
          <w:spacing w:val="-1"/>
        </w:rPr>
        <w:t>T</w:t>
      </w:r>
      <w:r w:rsidRPr="00A13969">
        <w:rPr>
          <w:rFonts w:ascii="Arial" w:eastAsia="Arial" w:hAnsi="Arial" w:cs="Arial"/>
          <w:i/>
        </w:rPr>
        <w:t>ICK APP</w:t>
      </w:r>
      <w:r w:rsidRPr="00A13969">
        <w:rPr>
          <w:rFonts w:ascii="Arial" w:eastAsia="Arial" w:hAnsi="Arial" w:cs="Arial"/>
          <w:i/>
          <w:spacing w:val="1"/>
        </w:rPr>
        <w:t>L</w:t>
      </w:r>
      <w:r w:rsidRPr="00A13969">
        <w:rPr>
          <w:rFonts w:ascii="Arial" w:eastAsia="Arial" w:hAnsi="Arial" w:cs="Arial"/>
          <w:i/>
        </w:rPr>
        <w:t>ICABLE B</w:t>
      </w:r>
      <w:r w:rsidRPr="00A13969">
        <w:rPr>
          <w:rFonts w:ascii="Arial" w:eastAsia="Arial" w:hAnsi="Arial" w:cs="Arial"/>
          <w:i/>
          <w:spacing w:val="-1"/>
        </w:rPr>
        <w:t>O</w:t>
      </w:r>
      <w:r w:rsidRPr="00A13969">
        <w:rPr>
          <w:rFonts w:ascii="Arial" w:eastAsia="Arial" w:hAnsi="Arial" w:cs="Arial"/>
          <w:i/>
          <w:spacing w:val="1"/>
        </w:rPr>
        <w:t>X</w:t>
      </w:r>
      <w:r w:rsidRPr="00A13969">
        <w:rPr>
          <w:rFonts w:ascii="Arial" w:eastAsia="Arial" w:hAnsi="Arial" w:cs="Arial"/>
        </w:rPr>
        <w:t>]</w:t>
      </w:r>
    </w:p>
    <w:p w14:paraId="78B155AE" w14:textId="77777777" w:rsidR="00803D5F" w:rsidRPr="00A13969" w:rsidRDefault="00803D5F">
      <w:pPr>
        <w:spacing w:before="7" w:line="240" w:lineRule="exact"/>
      </w:pPr>
    </w:p>
    <w:p w14:paraId="4630F9F5" w14:textId="77777777" w:rsidR="00803D5F" w:rsidRPr="00A13969" w:rsidRDefault="006A73FF">
      <w:pPr>
        <w:ind w:left="220"/>
        <w:rPr>
          <w:rFonts w:ascii="Arial" w:eastAsia="Arial" w:hAnsi="Arial" w:cs="Arial"/>
        </w:rPr>
      </w:pPr>
      <w:r w:rsidRPr="00A13969">
        <w:rPr>
          <w:rFonts w:ascii="Arial" w:eastAsia="Arial" w:hAnsi="Arial" w:cs="Arial"/>
          <w:b/>
        </w:rPr>
        <w:t xml:space="preserve">7.7          </w:t>
      </w:r>
      <w:r w:rsidRPr="00A13969">
        <w:rPr>
          <w:rFonts w:ascii="Arial" w:eastAsia="Arial" w:hAnsi="Arial" w:cs="Arial"/>
          <w:b/>
          <w:spacing w:val="11"/>
        </w:rPr>
        <w:t xml:space="preserve"> </w:t>
      </w:r>
      <w:r w:rsidRPr="00A13969">
        <w:rPr>
          <w:rFonts w:ascii="Arial" w:eastAsia="Arial" w:hAnsi="Arial" w:cs="Arial"/>
          <w:b/>
          <w:spacing w:val="4"/>
        </w:rPr>
        <w:t>M</w:t>
      </w:r>
      <w:r w:rsidRPr="00A13969">
        <w:rPr>
          <w:rFonts w:ascii="Arial" w:eastAsia="Arial" w:hAnsi="Arial" w:cs="Arial"/>
          <w:b/>
        </w:rPr>
        <w:t>UNICI</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11"/>
        </w:rPr>
        <w:t xml:space="preserve"> </w:t>
      </w:r>
      <w:r w:rsidRPr="00A13969">
        <w:rPr>
          <w:rFonts w:ascii="Arial" w:eastAsia="Arial" w:hAnsi="Arial" w:cs="Arial"/>
          <w:b/>
        </w:rPr>
        <w:t>INF</w:t>
      </w:r>
      <w:r w:rsidRPr="00A13969">
        <w:rPr>
          <w:rFonts w:ascii="Arial" w:eastAsia="Arial" w:hAnsi="Arial" w:cs="Arial"/>
          <w:b/>
          <w:spacing w:val="1"/>
        </w:rPr>
        <w:t>O</w:t>
      </w:r>
      <w:r w:rsidRPr="00A13969">
        <w:rPr>
          <w:rFonts w:ascii="Arial" w:eastAsia="Arial" w:hAnsi="Arial" w:cs="Arial"/>
          <w:b/>
        </w:rPr>
        <w:t>R</w:t>
      </w:r>
      <w:r w:rsidRPr="00A13969">
        <w:rPr>
          <w:rFonts w:ascii="Arial" w:eastAsia="Arial" w:hAnsi="Arial" w:cs="Arial"/>
          <w:b/>
          <w:spacing w:val="7"/>
        </w:rPr>
        <w:t>M</w:t>
      </w:r>
      <w:r w:rsidRPr="00A13969">
        <w:rPr>
          <w:rFonts w:ascii="Arial" w:eastAsia="Arial" w:hAnsi="Arial" w:cs="Arial"/>
          <w:b/>
          <w:spacing w:val="-7"/>
        </w:rPr>
        <w:t>A</w:t>
      </w:r>
      <w:r w:rsidRPr="00A13969">
        <w:rPr>
          <w:rFonts w:ascii="Arial" w:eastAsia="Arial" w:hAnsi="Arial" w:cs="Arial"/>
          <w:b/>
          <w:spacing w:val="3"/>
        </w:rPr>
        <w:t>T</w:t>
      </w:r>
      <w:r w:rsidRPr="00A13969">
        <w:rPr>
          <w:rFonts w:ascii="Arial" w:eastAsia="Arial" w:hAnsi="Arial" w:cs="Arial"/>
          <w:b/>
        </w:rPr>
        <w:t>I</w:t>
      </w:r>
      <w:r w:rsidRPr="00A13969">
        <w:rPr>
          <w:rFonts w:ascii="Arial" w:eastAsia="Arial" w:hAnsi="Arial" w:cs="Arial"/>
          <w:b/>
          <w:spacing w:val="3"/>
        </w:rPr>
        <w:t>O</w:t>
      </w:r>
      <w:r w:rsidRPr="00A13969">
        <w:rPr>
          <w:rFonts w:ascii="Arial" w:eastAsia="Arial" w:hAnsi="Arial" w:cs="Arial"/>
          <w:b/>
        </w:rPr>
        <w:t>N</w:t>
      </w:r>
    </w:p>
    <w:p w14:paraId="5FF20EAF" w14:textId="77777777" w:rsidR="00803D5F" w:rsidRPr="00A13969" w:rsidRDefault="00803D5F">
      <w:pPr>
        <w:spacing w:before="1" w:line="180" w:lineRule="exact"/>
      </w:pPr>
    </w:p>
    <w:p w14:paraId="642A31E1" w14:textId="77777777" w:rsidR="00803D5F" w:rsidRPr="00A13969" w:rsidRDefault="006A73FF">
      <w:pPr>
        <w:spacing w:line="352" w:lineRule="auto"/>
        <w:ind w:left="1128" w:right="710"/>
        <w:rPr>
          <w:rFonts w:ascii="Arial" w:eastAsia="Arial" w:hAnsi="Arial" w:cs="Arial"/>
        </w:rPr>
      </w:pPr>
      <w:r w:rsidRPr="00A13969">
        <w:rPr>
          <w:rFonts w:ascii="Arial" w:eastAsia="Arial" w:hAnsi="Arial" w:cs="Arial"/>
          <w:b/>
          <w:spacing w:val="1"/>
        </w:rPr>
        <w:t>M</w:t>
      </w:r>
      <w:r w:rsidRPr="00A13969">
        <w:rPr>
          <w:rFonts w:ascii="Arial" w:eastAsia="Arial" w:hAnsi="Arial" w:cs="Arial"/>
          <w:b/>
        </w:rPr>
        <w:t>u</w:t>
      </w:r>
      <w:r w:rsidRPr="00A13969">
        <w:rPr>
          <w:rFonts w:ascii="Arial" w:eastAsia="Arial" w:hAnsi="Arial" w:cs="Arial"/>
          <w:b/>
          <w:spacing w:val="-1"/>
        </w:rPr>
        <w:t>n</w:t>
      </w:r>
      <w:r w:rsidRPr="00A13969">
        <w:rPr>
          <w:rFonts w:ascii="Arial" w:eastAsia="Arial" w:hAnsi="Arial" w:cs="Arial"/>
          <w:b/>
          <w:spacing w:val="1"/>
        </w:rPr>
        <w:t>i</w:t>
      </w:r>
      <w:r w:rsidRPr="00A13969">
        <w:rPr>
          <w:rFonts w:ascii="Arial" w:eastAsia="Arial" w:hAnsi="Arial" w:cs="Arial"/>
          <w:b/>
          <w:spacing w:val="-3"/>
        </w:rPr>
        <w:t>c</w:t>
      </w:r>
      <w:r w:rsidRPr="00A13969">
        <w:rPr>
          <w:rFonts w:ascii="Arial" w:eastAsia="Arial" w:hAnsi="Arial" w:cs="Arial"/>
          <w:b/>
          <w:spacing w:val="1"/>
        </w:rPr>
        <w:t>i</w:t>
      </w:r>
      <w:r w:rsidRPr="00A13969">
        <w:rPr>
          <w:rFonts w:ascii="Arial" w:eastAsia="Arial" w:hAnsi="Arial" w:cs="Arial"/>
          <w:b/>
        </w:rPr>
        <w:t>p</w:t>
      </w:r>
      <w:r w:rsidRPr="00A13969">
        <w:rPr>
          <w:rFonts w:ascii="Arial" w:eastAsia="Arial" w:hAnsi="Arial" w:cs="Arial"/>
          <w:b/>
          <w:spacing w:val="-1"/>
        </w:rPr>
        <w:t>al</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6"/>
        </w:rPr>
        <w:t xml:space="preserve"> </w:t>
      </w:r>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b</w:t>
      </w:r>
      <w:r w:rsidRPr="00A13969">
        <w:rPr>
          <w:rFonts w:ascii="Arial" w:eastAsia="Arial" w:hAnsi="Arial" w:cs="Arial"/>
          <w:b/>
          <w:spacing w:val="-1"/>
        </w:rPr>
        <w:t>u</w:t>
      </w:r>
      <w:r w:rsidRPr="00A13969">
        <w:rPr>
          <w:rFonts w:ascii="Arial" w:eastAsia="Arial" w:hAnsi="Arial" w:cs="Arial"/>
          <w:b/>
          <w:spacing w:val="-3"/>
        </w:rPr>
        <w:t>s</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e</w:t>
      </w:r>
      <w:r w:rsidRPr="00A13969">
        <w:rPr>
          <w:rFonts w:ascii="Arial" w:eastAsia="Arial" w:hAnsi="Arial" w:cs="Arial"/>
          <w:b/>
        </w:rPr>
        <w:t>ss</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u</w:t>
      </w:r>
      <w:r w:rsidRPr="00A13969">
        <w:rPr>
          <w:rFonts w:ascii="Arial" w:eastAsia="Arial" w:hAnsi="Arial" w:cs="Arial"/>
          <w:b/>
          <w:spacing w:val="-3"/>
        </w:rPr>
        <w:t>a</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rPr>
        <w:t xml:space="preserve">: </w:t>
      </w:r>
      <w:r w:rsidRPr="00A13969">
        <w:rPr>
          <w:rFonts w:ascii="Arial" w:eastAsia="Arial" w:hAnsi="Arial" w:cs="Arial"/>
          <w:b/>
          <w:spacing w:val="-2"/>
        </w:rPr>
        <w:t>…</w:t>
      </w:r>
      <w:r w:rsidRPr="00A13969">
        <w:rPr>
          <w:rFonts w:ascii="Arial" w:eastAsia="Arial" w:hAnsi="Arial" w:cs="Arial"/>
          <w:b/>
          <w:spacing w:val="1"/>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stered</w:t>
      </w:r>
      <w:r w:rsidRPr="00A13969">
        <w:rPr>
          <w:rFonts w:ascii="Arial" w:eastAsia="Arial" w:hAnsi="Arial" w:cs="Arial"/>
          <w:b/>
          <w:spacing w:val="1"/>
        </w:rPr>
        <w:t xml:space="preserve"> </w:t>
      </w:r>
      <w:r w:rsidRPr="00A13969">
        <w:rPr>
          <w:rFonts w:ascii="Arial" w:eastAsia="Arial" w:hAnsi="Arial" w:cs="Arial"/>
          <w:b/>
          <w:spacing w:val="-8"/>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spacing w:val="2"/>
        </w:rPr>
        <w:t>u</w:t>
      </w:r>
      <w:r w:rsidRPr="00A13969">
        <w:rPr>
          <w:rFonts w:ascii="Arial" w:eastAsia="Arial" w:hAnsi="Arial" w:cs="Arial"/>
          <w:b/>
        </w:rPr>
        <w:t>mber: …</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p>
    <w:p w14:paraId="41C86A91" w14:textId="77777777" w:rsidR="00803D5F" w:rsidRPr="00A13969" w:rsidRDefault="006A73FF">
      <w:pPr>
        <w:spacing w:before="6"/>
        <w:ind w:left="1128"/>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 xml:space="preserve">d </w:t>
      </w:r>
      <w:proofErr w:type="gramStart"/>
      <w:r w:rsidRPr="00A13969">
        <w:rPr>
          <w:rFonts w:ascii="Arial" w:eastAsia="Arial" w:hAnsi="Arial" w:cs="Arial"/>
          <w:b/>
        </w:rPr>
        <w:t>N</w:t>
      </w:r>
      <w:r w:rsidRPr="00A13969">
        <w:rPr>
          <w:rFonts w:ascii="Arial" w:eastAsia="Arial" w:hAnsi="Arial" w:cs="Arial"/>
          <w:b/>
          <w:spacing w:val="-1"/>
        </w:rPr>
        <w:t>u</w:t>
      </w:r>
      <w:r w:rsidRPr="00A13969">
        <w:rPr>
          <w:rFonts w:ascii="Arial" w:eastAsia="Arial" w:hAnsi="Arial" w:cs="Arial"/>
          <w:b/>
        </w:rPr>
        <w:t>mb</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rPr>
        <w:t>.</w:t>
      </w:r>
      <w:proofErr w:type="gramEnd"/>
    </w:p>
    <w:p w14:paraId="40AD10BF" w14:textId="77777777" w:rsidR="00803D5F" w:rsidRPr="00A13969" w:rsidRDefault="00803D5F">
      <w:pPr>
        <w:spacing w:before="1" w:line="120" w:lineRule="exact"/>
      </w:pPr>
    </w:p>
    <w:p w14:paraId="4A684195" w14:textId="77777777" w:rsidR="00803D5F" w:rsidRPr="00A13969" w:rsidRDefault="006A73FF">
      <w:pPr>
        <w:ind w:left="220"/>
        <w:rPr>
          <w:rFonts w:ascii="Arial" w:eastAsia="Arial" w:hAnsi="Arial" w:cs="Arial"/>
        </w:rPr>
      </w:pPr>
      <w:r w:rsidRPr="00A13969">
        <w:rPr>
          <w:rFonts w:ascii="Arial" w:eastAsia="Arial" w:hAnsi="Arial" w:cs="Arial"/>
        </w:rPr>
        <w:t xml:space="preserve">7.8        </w:t>
      </w:r>
      <w:r w:rsidRPr="00A13969">
        <w:rPr>
          <w:rFonts w:ascii="Arial" w:eastAsia="Arial" w:hAnsi="Arial" w:cs="Arial"/>
          <w:spacing w:val="45"/>
        </w:rPr>
        <w:t xml:space="preserve"> </w:t>
      </w:r>
      <w:r w:rsidRPr="00A13969">
        <w:rPr>
          <w:rFonts w:ascii="Arial" w:eastAsia="Arial" w:hAnsi="Arial" w:cs="Arial"/>
          <w:spacing w:val="2"/>
        </w:rPr>
        <w:t>T</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al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co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w:t>
      </w:r>
      <w:r w:rsidRPr="00A13969">
        <w:rPr>
          <w:rFonts w:ascii="Arial" w:eastAsia="Arial" w:hAnsi="Arial" w:cs="Arial"/>
        </w:rPr>
        <w:t>m 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3"/>
        </w:rPr>
        <w:t>e</w:t>
      </w:r>
      <w:r w:rsidRPr="00A13969">
        <w:rPr>
          <w:rFonts w:ascii="Arial" w:eastAsia="Arial" w:hAnsi="Arial" w:cs="Arial"/>
        </w:rPr>
        <w:t>n in</w:t>
      </w:r>
      <w:r w:rsidRPr="00A13969">
        <w:rPr>
          <w:rFonts w:ascii="Arial" w:eastAsia="Arial" w:hAnsi="Arial" w:cs="Arial"/>
          <w:spacing w:val="1"/>
        </w:rPr>
        <w:t xml:space="preserve"> </w:t>
      </w:r>
      <w:proofErr w:type="gramStart"/>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roofErr w:type="gramEnd"/>
    </w:p>
    <w:p w14:paraId="1CA8D4F0" w14:textId="77777777" w:rsidR="00803D5F" w:rsidRPr="00A13969" w:rsidRDefault="00803D5F">
      <w:pPr>
        <w:spacing w:before="6" w:line="180" w:lineRule="exact"/>
      </w:pPr>
    </w:p>
    <w:p w14:paraId="35C68BCA" w14:textId="77777777" w:rsidR="00803D5F" w:rsidRDefault="006A73FF">
      <w:pPr>
        <w:tabs>
          <w:tab w:val="left" w:pos="1120"/>
        </w:tabs>
        <w:spacing w:line="312" w:lineRule="auto"/>
        <w:ind w:left="1128" w:right="74" w:hanging="907"/>
        <w:jc w:val="both"/>
        <w:rPr>
          <w:rFonts w:ascii="Arial" w:eastAsia="Arial" w:hAnsi="Arial" w:cs="Arial"/>
          <w:spacing w:val="-2"/>
        </w:rPr>
      </w:pPr>
      <w:r w:rsidRPr="00A13969">
        <w:rPr>
          <w:rFonts w:ascii="Arial" w:eastAsia="Arial" w:hAnsi="Arial" w:cs="Arial"/>
        </w:rPr>
        <w:t>7.9</w:t>
      </w:r>
      <w:r w:rsidRPr="00A13969">
        <w:rPr>
          <w:rFonts w:ascii="Arial" w:eastAsia="Arial" w:hAnsi="Arial" w:cs="Arial"/>
        </w:rPr>
        <w:tab/>
      </w:r>
      <w:r w:rsidRPr="00A13969">
        <w:rPr>
          <w:rFonts w:ascii="Arial" w:eastAsia="Arial" w:hAnsi="Arial" w:cs="Arial"/>
          <w:spacing w:val="1"/>
        </w:rPr>
        <w:t>I/</w:t>
      </w:r>
      <w:proofErr w:type="gramStart"/>
      <w:r w:rsidRPr="00A13969">
        <w:rPr>
          <w:rFonts w:ascii="Arial" w:eastAsia="Arial" w:hAnsi="Arial" w:cs="Arial"/>
          <w:spacing w:val="-3"/>
        </w:rPr>
        <w:t>w</w:t>
      </w:r>
      <w:r w:rsidRPr="00A13969">
        <w:rPr>
          <w:rFonts w:ascii="Arial" w:eastAsia="Arial" w:hAnsi="Arial" w:cs="Arial"/>
        </w:rPr>
        <w:t xml:space="preserve">e, </w:t>
      </w:r>
      <w:r w:rsidRPr="00A13969">
        <w:rPr>
          <w:rFonts w:ascii="Arial" w:eastAsia="Arial" w:hAnsi="Arial" w:cs="Arial"/>
          <w:spacing w:val="3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3"/>
        </w:rPr>
        <w:t>d</w:t>
      </w:r>
      <w:r w:rsidRPr="00A13969">
        <w:rPr>
          <w:rFonts w:ascii="Arial" w:eastAsia="Arial" w:hAnsi="Arial" w:cs="Arial"/>
        </w:rPr>
        <w:t xml:space="preserve">, </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 xml:space="preserve">ho </w:t>
      </w:r>
      <w:r w:rsidRPr="00A13969">
        <w:rPr>
          <w:rFonts w:ascii="Arial" w:eastAsia="Arial" w:hAnsi="Arial" w:cs="Arial"/>
          <w:spacing w:val="33"/>
        </w:rPr>
        <w:t xml:space="preserve"> </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32"/>
        </w:rPr>
        <w:t xml:space="preserve"> </w:t>
      </w:r>
      <w:r w:rsidRPr="00A13969">
        <w:rPr>
          <w:rFonts w:ascii="Arial" w:eastAsia="Arial" w:hAnsi="Arial" w:cs="Arial"/>
        </w:rPr>
        <w:t xml:space="preserve">/ </w:t>
      </w:r>
      <w:r w:rsidRPr="00A13969">
        <w:rPr>
          <w:rFonts w:ascii="Arial" w:eastAsia="Arial" w:hAnsi="Arial" w:cs="Arial"/>
          <w:spacing w:val="33"/>
        </w:rPr>
        <w:t xml:space="preserve"> </w:t>
      </w:r>
      <w:r w:rsidRPr="00A13969">
        <w:rPr>
          <w:rFonts w:ascii="Arial" w:eastAsia="Arial" w:hAnsi="Arial" w:cs="Arial"/>
        </w:rPr>
        <w:t xml:space="preserve">are </w:t>
      </w:r>
      <w:r w:rsidRPr="00A13969">
        <w:rPr>
          <w:rFonts w:ascii="Arial" w:eastAsia="Arial" w:hAnsi="Arial" w:cs="Arial"/>
          <w:spacing w:val="32"/>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 xml:space="preserve">y </w:t>
      </w:r>
      <w:r w:rsidRPr="00A13969">
        <w:rPr>
          <w:rFonts w:ascii="Arial" w:eastAsia="Arial" w:hAnsi="Arial" w:cs="Arial"/>
          <w:spacing w:val="29"/>
        </w:rPr>
        <w:t xml:space="preserve"> </w:t>
      </w:r>
      <w:proofErr w:type="spellStart"/>
      <w:r w:rsidRPr="00A13969">
        <w:rPr>
          <w:rFonts w:ascii="Arial" w:eastAsia="Arial" w:hAnsi="Arial" w:cs="Arial"/>
          <w:spacing w:val="2"/>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sed</w:t>
      </w:r>
      <w:proofErr w:type="spellEnd"/>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1"/>
        </w:rPr>
        <w:t xml:space="preserve"> </w:t>
      </w:r>
      <w:r w:rsidRPr="00A13969">
        <w:rPr>
          <w:rFonts w:ascii="Arial" w:eastAsia="Arial" w:hAnsi="Arial" w:cs="Arial"/>
        </w:rPr>
        <w:t xml:space="preserve">do </w:t>
      </w:r>
      <w:r w:rsidRPr="00A13969">
        <w:rPr>
          <w:rFonts w:ascii="Arial" w:eastAsia="Arial" w:hAnsi="Arial" w:cs="Arial"/>
          <w:spacing w:val="31"/>
        </w:rPr>
        <w:t xml:space="preserve"> </w:t>
      </w:r>
      <w:r w:rsidRPr="00A13969">
        <w:rPr>
          <w:rFonts w:ascii="Arial" w:eastAsia="Arial" w:hAnsi="Arial" w:cs="Arial"/>
        </w:rPr>
        <w:t xml:space="preserve">so </w:t>
      </w:r>
      <w:r w:rsidRPr="00A13969">
        <w:rPr>
          <w:rFonts w:ascii="Arial" w:eastAsia="Arial" w:hAnsi="Arial" w:cs="Arial"/>
          <w:spacing w:val="31"/>
        </w:rPr>
        <w:t xml:space="preserve"> </w:t>
      </w:r>
      <w:r w:rsidRPr="00A13969">
        <w:rPr>
          <w:rFonts w:ascii="Arial" w:eastAsia="Arial" w:hAnsi="Arial" w:cs="Arial"/>
        </w:rPr>
        <w:t xml:space="preserve">on </w:t>
      </w:r>
      <w:r w:rsidRPr="00A13969">
        <w:rPr>
          <w:rFonts w:ascii="Arial" w:eastAsia="Arial" w:hAnsi="Arial" w:cs="Arial"/>
          <w:spacing w:val="28"/>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 xml:space="preserve">f </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compa</w:t>
      </w:r>
      <w:r w:rsidRPr="00A13969">
        <w:rPr>
          <w:rFonts w:ascii="Arial" w:eastAsia="Arial" w:hAnsi="Arial" w:cs="Arial"/>
          <w:spacing w:val="-1"/>
        </w:rPr>
        <w:t>n</w:t>
      </w:r>
      <w:r w:rsidRPr="00A13969">
        <w:rPr>
          <w:rFonts w:ascii="Arial" w:eastAsia="Arial" w:hAnsi="Arial" w:cs="Arial"/>
          <w:spacing w:val="-2"/>
        </w:rPr>
        <w:t>y</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t</w:t>
      </w:r>
      <w:r w:rsidRPr="00A13969">
        <w:rPr>
          <w:rFonts w:ascii="Arial" w:eastAsia="Arial" w:hAnsi="Arial" w:cs="Arial"/>
          <w:spacing w:val="-3"/>
        </w:rPr>
        <w:t>h</w:t>
      </w:r>
      <w:r w:rsidRPr="00A13969">
        <w:rPr>
          <w:rFonts w:ascii="Arial" w:eastAsia="Arial" w:hAnsi="Arial" w:cs="Arial"/>
        </w:rPr>
        <w:t>at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1"/>
        </w:rPr>
        <w:t>BB</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2"/>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 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
        </w:rPr>
        <w:t xml:space="preserve"> </w:t>
      </w:r>
      <w:r w:rsidRPr="00A13969">
        <w:rPr>
          <w:rFonts w:ascii="Arial" w:eastAsia="Arial" w:hAnsi="Arial" w:cs="Arial"/>
          <w:spacing w:val="-1"/>
        </w:rPr>
        <w:lastRenderedPageBreak/>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 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hs</w:t>
      </w:r>
      <w:r w:rsidRPr="00A13969">
        <w:rPr>
          <w:rFonts w:ascii="Arial" w:eastAsia="Arial" w:hAnsi="Arial" w:cs="Arial"/>
          <w:spacing w:val="3"/>
        </w:rPr>
        <w:t xml:space="preserve"> </w:t>
      </w:r>
      <w:r w:rsidRPr="00A13969">
        <w:rPr>
          <w:rFonts w:ascii="Arial" w:eastAsia="Arial" w:hAnsi="Arial" w:cs="Arial"/>
          <w:spacing w:val="-3"/>
        </w:rPr>
        <w:t>1</w:t>
      </w:r>
      <w:r w:rsidRPr="00A13969">
        <w:rPr>
          <w:rFonts w:ascii="Arial" w:eastAsia="Arial" w:hAnsi="Arial" w:cs="Arial"/>
          <w:spacing w:val="1"/>
        </w:rPr>
        <w:t>.</w:t>
      </w:r>
      <w:r w:rsidRPr="00A13969">
        <w:rPr>
          <w:rFonts w:ascii="Arial" w:eastAsia="Arial" w:hAnsi="Arial" w:cs="Arial"/>
        </w:rPr>
        <w:t>4</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6</w:t>
      </w:r>
      <w:r w:rsidRPr="00A13969">
        <w:rPr>
          <w:rFonts w:ascii="Arial" w:eastAsia="Arial" w:hAnsi="Arial" w:cs="Arial"/>
          <w:spacing w:val="1"/>
        </w:rPr>
        <w:t>.</w:t>
      </w:r>
      <w:r w:rsidRPr="00A13969">
        <w:rPr>
          <w:rFonts w:ascii="Arial" w:eastAsia="Arial" w:hAnsi="Arial" w:cs="Arial"/>
        </w:rPr>
        <w:t xml:space="preserve">1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1"/>
        </w:rPr>
        <w:t>t</w:t>
      </w:r>
      <w:r w:rsidRPr="00A13969">
        <w:rPr>
          <w:rFonts w:ascii="Arial" w:eastAsia="Arial" w:hAnsi="Arial" w:cs="Arial"/>
        </w:rPr>
        <w:t>he compan</w:t>
      </w:r>
      <w:r w:rsidRPr="00A13969">
        <w:rPr>
          <w:rFonts w:ascii="Arial" w:eastAsia="Arial" w:hAnsi="Arial" w:cs="Arial"/>
          <w:spacing w:val="-3"/>
        </w:rPr>
        <w:t>y</w:t>
      </w:r>
      <w:r w:rsidRPr="00A13969">
        <w:rPr>
          <w:rFonts w:ascii="Arial" w:eastAsia="Arial" w:hAnsi="Arial" w:cs="Arial"/>
        </w:rPr>
        <w:t xml:space="preserve">/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erenc</w:t>
      </w:r>
      <w:r w:rsidRPr="00A13969">
        <w:rPr>
          <w:rFonts w:ascii="Arial" w:eastAsia="Arial" w:hAnsi="Arial" w:cs="Arial"/>
          <w:spacing w:val="-3"/>
        </w:rPr>
        <w:t>e</w:t>
      </w:r>
      <w:r w:rsidRPr="00A13969">
        <w:rPr>
          <w:rFonts w:ascii="Arial" w:eastAsia="Arial" w:hAnsi="Arial" w:cs="Arial"/>
          <w:spacing w:val="1"/>
        </w:rPr>
        <w:t>(</w:t>
      </w:r>
      <w:r w:rsidRPr="00A13969">
        <w:rPr>
          <w:rFonts w:ascii="Arial" w:eastAsia="Arial" w:hAnsi="Arial" w:cs="Arial"/>
        </w:rPr>
        <w:t>s) sh</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 and</w:t>
      </w:r>
      <w:r w:rsidRPr="00A13969">
        <w:rPr>
          <w:rFonts w:ascii="Arial" w:eastAsia="Arial" w:hAnsi="Arial" w:cs="Arial"/>
          <w:spacing w:val="-1"/>
        </w:rPr>
        <w:t xml:space="preserve"> </w:t>
      </w:r>
      <w:r w:rsidRPr="00A13969">
        <w:rPr>
          <w:rFonts w:ascii="Arial" w:eastAsia="Arial" w:hAnsi="Arial" w:cs="Arial"/>
        </w:rPr>
        <w:t xml:space="preserve">I / </w:t>
      </w:r>
      <w:r w:rsidRPr="00A13969">
        <w:rPr>
          <w:rFonts w:ascii="Arial" w:eastAsia="Arial" w:hAnsi="Arial" w:cs="Arial"/>
          <w:spacing w:val="-3"/>
        </w:rPr>
        <w:t>w</w:t>
      </w:r>
      <w:r w:rsidRPr="00A13969">
        <w:rPr>
          <w:rFonts w:ascii="Arial" w:eastAsia="Arial" w:hAnsi="Arial" w:cs="Arial"/>
        </w:rPr>
        <w:t>e ac</w:t>
      </w:r>
      <w:r w:rsidRPr="00A13969">
        <w:rPr>
          <w:rFonts w:ascii="Arial" w:eastAsia="Arial" w:hAnsi="Arial" w:cs="Arial"/>
          <w:spacing w:val="2"/>
        </w:rPr>
        <w:t>k</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spacing w:val="2"/>
        </w:rPr>
        <w:t>g</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p>
    <w:p w14:paraId="1B07535C" w14:textId="77777777" w:rsidR="00487C41" w:rsidRDefault="00487C41" w:rsidP="00487C41">
      <w:pPr>
        <w:rPr>
          <w:rFonts w:ascii="Arial" w:eastAsia="Arial" w:hAnsi="Arial" w:cs="Arial"/>
          <w:spacing w:val="-2"/>
        </w:rPr>
      </w:pPr>
    </w:p>
    <w:p w14:paraId="05D2050E" w14:textId="107648E2" w:rsidR="00803D5F" w:rsidRPr="00A13969" w:rsidRDefault="00487C41" w:rsidP="00487C41">
      <w:pPr>
        <w:tabs>
          <w:tab w:val="left" w:pos="945"/>
        </w:tabs>
        <w:rPr>
          <w:rFonts w:ascii="Arial" w:eastAsia="Arial" w:hAnsi="Arial" w:cs="Arial"/>
        </w:rPr>
      </w:pPr>
      <w:r>
        <w:rPr>
          <w:rFonts w:ascii="Arial" w:eastAsia="Arial" w:hAnsi="Arial" w:cs="Arial"/>
          <w:spacing w:val="-2"/>
        </w:rPr>
        <w:tab/>
      </w:r>
      <w:proofErr w:type="spellStart"/>
      <w:r w:rsidR="006A73FF" w:rsidRPr="00A13969">
        <w:rPr>
          <w:rFonts w:ascii="Arial" w:eastAsia="Arial" w:hAnsi="Arial" w:cs="Arial"/>
          <w:spacing w:val="-1"/>
        </w:rPr>
        <w:t>i</w:t>
      </w:r>
      <w:proofErr w:type="spellEnd"/>
      <w:r w:rsidR="006A73FF" w:rsidRPr="00A13969">
        <w:rPr>
          <w:rFonts w:ascii="Arial" w:eastAsia="Arial" w:hAnsi="Arial" w:cs="Arial"/>
        </w:rPr>
        <w:t xml:space="preserve">)  </w:t>
      </w:r>
      <w:r w:rsidR="006A73FF" w:rsidRPr="00A13969">
        <w:rPr>
          <w:rFonts w:ascii="Arial" w:eastAsia="Arial" w:hAnsi="Arial" w:cs="Arial"/>
          <w:spacing w:val="34"/>
        </w:rPr>
        <w:t xml:space="preserve">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2"/>
        </w:rPr>
        <w:t xml:space="preserve"> </w:t>
      </w:r>
      <w:r w:rsidR="006A73FF" w:rsidRPr="00A13969">
        <w:rPr>
          <w:rFonts w:ascii="Arial" w:eastAsia="Arial" w:hAnsi="Arial" w:cs="Arial"/>
          <w:spacing w:val="-1"/>
        </w:rPr>
        <w:t>i</w:t>
      </w:r>
      <w:r w:rsidR="006A73FF" w:rsidRPr="00A13969">
        <w:rPr>
          <w:rFonts w:ascii="Arial" w:eastAsia="Arial" w:hAnsi="Arial" w:cs="Arial"/>
          <w:spacing w:val="-3"/>
        </w:rPr>
        <w:t>n</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2"/>
        </w:rPr>
        <w:t>r</w:t>
      </w:r>
      <w:r w:rsidR="006A73FF" w:rsidRPr="00A13969">
        <w:rPr>
          <w:rFonts w:ascii="Arial" w:eastAsia="Arial" w:hAnsi="Arial" w:cs="Arial"/>
          <w:spacing w:val="1"/>
        </w:rPr>
        <w:t>m</w:t>
      </w:r>
      <w:r w:rsidR="006A73FF" w:rsidRPr="00A13969">
        <w:rPr>
          <w:rFonts w:ascii="Arial" w:eastAsia="Arial" w:hAnsi="Arial" w:cs="Arial"/>
        </w:rPr>
        <w:t>ati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3"/>
        </w:rPr>
        <w:t>u</w:t>
      </w:r>
      <w:r w:rsidR="006A73FF" w:rsidRPr="00A13969">
        <w:rPr>
          <w:rFonts w:ascii="Arial" w:eastAsia="Arial" w:hAnsi="Arial" w:cs="Arial"/>
          <w:spacing w:val="1"/>
        </w:rPr>
        <w:t>r</w:t>
      </w:r>
      <w:r w:rsidR="006A73FF" w:rsidRPr="00A13969">
        <w:rPr>
          <w:rFonts w:ascii="Arial" w:eastAsia="Arial" w:hAnsi="Arial" w:cs="Arial"/>
        </w:rPr>
        <w:t>n</w:t>
      </w:r>
      <w:r w:rsidR="006A73FF" w:rsidRPr="00A13969">
        <w:rPr>
          <w:rFonts w:ascii="Arial" w:eastAsia="Arial" w:hAnsi="Arial" w:cs="Arial"/>
          <w:spacing w:val="-1"/>
        </w:rPr>
        <w:t>i</w:t>
      </w:r>
      <w:r w:rsidR="006A73FF" w:rsidRPr="00A13969">
        <w:rPr>
          <w:rFonts w:ascii="Arial" w:eastAsia="Arial" w:hAnsi="Arial" w:cs="Arial"/>
        </w:rPr>
        <w:t>sh</w:t>
      </w:r>
      <w:r w:rsidR="006A73FF" w:rsidRPr="00A13969">
        <w:rPr>
          <w:rFonts w:ascii="Arial" w:eastAsia="Arial" w:hAnsi="Arial" w:cs="Arial"/>
          <w:spacing w:val="-1"/>
        </w:rPr>
        <w:t>e</w:t>
      </w:r>
      <w:r w:rsidR="006A73FF" w:rsidRPr="00A13969">
        <w:rPr>
          <w:rFonts w:ascii="Arial" w:eastAsia="Arial" w:hAnsi="Arial" w:cs="Arial"/>
        </w:rPr>
        <w:t xml:space="preserve">d is </w:t>
      </w:r>
      <w:r w:rsidR="006A73FF" w:rsidRPr="00A13969">
        <w:rPr>
          <w:rFonts w:ascii="Arial" w:eastAsia="Arial" w:hAnsi="Arial" w:cs="Arial"/>
          <w:spacing w:val="-1"/>
        </w:rPr>
        <w:t>t</w:t>
      </w:r>
      <w:r w:rsidR="006A73FF" w:rsidRPr="00A13969">
        <w:rPr>
          <w:rFonts w:ascii="Arial" w:eastAsia="Arial" w:hAnsi="Arial" w:cs="Arial"/>
          <w:spacing w:val="1"/>
        </w:rPr>
        <w:t>r</w:t>
      </w:r>
      <w:r w:rsidR="006A73FF" w:rsidRPr="00A13969">
        <w:rPr>
          <w:rFonts w:ascii="Arial" w:eastAsia="Arial" w:hAnsi="Arial" w:cs="Arial"/>
        </w:rPr>
        <w:t>ue</w:t>
      </w:r>
      <w:r w:rsidR="006A73FF" w:rsidRPr="00A13969">
        <w:rPr>
          <w:rFonts w:ascii="Arial" w:eastAsia="Arial" w:hAnsi="Arial" w:cs="Arial"/>
          <w:spacing w:val="1"/>
        </w:rPr>
        <w:t xml:space="preserve"> </w:t>
      </w:r>
      <w:r w:rsidR="006A73FF" w:rsidRPr="00A13969">
        <w:rPr>
          <w:rFonts w:ascii="Arial" w:eastAsia="Arial" w:hAnsi="Arial" w:cs="Arial"/>
        </w:rPr>
        <w:t>a</w:t>
      </w:r>
      <w:r w:rsidR="006A73FF" w:rsidRPr="00A13969">
        <w:rPr>
          <w:rFonts w:ascii="Arial" w:eastAsia="Arial" w:hAnsi="Arial" w:cs="Arial"/>
          <w:spacing w:val="-1"/>
        </w:rPr>
        <w:t>n</w:t>
      </w:r>
      <w:r w:rsidR="006A73FF" w:rsidRPr="00A13969">
        <w:rPr>
          <w:rFonts w:ascii="Arial" w:eastAsia="Arial" w:hAnsi="Arial" w:cs="Arial"/>
        </w:rPr>
        <w:t>d</w:t>
      </w:r>
      <w:r w:rsidR="006A73FF" w:rsidRPr="00A13969">
        <w:rPr>
          <w:rFonts w:ascii="Arial" w:eastAsia="Arial" w:hAnsi="Arial" w:cs="Arial"/>
          <w:spacing w:val="-2"/>
        </w:rPr>
        <w:t xml:space="preserve"> </w:t>
      </w:r>
      <w:proofErr w:type="gramStart"/>
      <w:r w:rsidR="006A73FF" w:rsidRPr="00A13969">
        <w:rPr>
          <w:rFonts w:ascii="Arial" w:eastAsia="Arial" w:hAnsi="Arial" w:cs="Arial"/>
        </w:rPr>
        <w:t>c</w:t>
      </w:r>
      <w:r w:rsidR="006A73FF" w:rsidRPr="00A13969">
        <w:rPr>
          <w:rFonts w:ascii="Arial" w:eastAsia="Arial" w:hAnsi="Arial" w:cs="Arial"/>
          <w:spacing w:val="-3"/>
        </w:rPr>
        <w:t>o</w:t>
      </w:r>
      <w:r w:rsidR="006A73FF" w:rsidRPr="00A13969">
        <w:rPr>
          <w:rFonts w:ascii="Arial" w:eastAsia="Arial" w:hAnsi="Arial" w:cs="Arial"/>
          <w:spacing w:val="1"/>
        </w:rPr>
        <w:t>rr</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spacing w:val="1"/>
        </w:rPr>
        <w:t>t</w:t>
      </w:r>
      <w:r w:rsidR="006A73FF" w:rsidRPr="00A13969">
        <w:rPr>
          <w:rFonts w:ascii="Arial" w:eastAsia="Arial" w:hAnsi="Arial" w:cs="Arial"/>
        </w:rPr>
        <w:t>;</w:t>
      </w:r>
      <w:proofErr w:type="gramEnd"/>
    </w:p>
    <w:p w14:paraId="65189D69" w14:textId="77777777" w:rsidR="00803D5F" w:rsidRPr="00A13969" w:rsidRDefault="00803D5F">
      <w:pPr>
        <w:spacing w:before="7" w:line="140" w:lineRule="exact"/>
      </w:pPr>
    </w:p>
    <w:p w14:paraId="7C5BAF3D" w14:textId="77777777" w:rsidR="00803D5F" w:rsidRPr="00A13969" w:rsidRDefault="006A73FF">
      <w:pPr>
        <w:spacing w:line="275" w:lineRule="auto"/>
        <w:ind w:left="1042" w:right="77" w:hanging="360"/>
        <w:jc w:val="both"/>
        <w:rPr>
          <w:rFonts w:ascii="Arial" w:eastAsia="Arial" w:hAnsi="Arial" w:cs="Arial"/>
        </w:rPr>
      </w:pP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 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erence 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ed are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acc</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G</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eral </w:t>
      </w:r>
      <w:r w:rsidRPr="00A13969">
        <w:rPr>
          <w:rFonts w:ascii="Arial" w:eastAsia="Arial" w:hAnsi="Arial" w:cs="Arial"/>
          <w:spacing w:val="-1"/>
        </w:rPr>
        <w:t>C</w:t>
      </w:r>
      <w:r w:rsidRPr="00A13969">
        <w:rPr>
          <w:rFonts w:ascii="Arial" w:eastAsia="Arial" w:hAnsi="Arial" w:cs="Arial"/>
          <w:spacing w:val="2"/>
        </w:rPr>
        <w:t>o</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xml:space="preserve">as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pa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graph 1</w:t>
      </w:r>
      <w:r w:rsidRPr="00A13969">
        <w:rPr>
          <w:rFonts w:ascii="Arial" w:eastAsia="Arial" w:hAnsi="Arial" w:cs="Arial"/>
          <w:spacing w:val="-3"/>
        </w:rPr>
        <w:t xml:space="preserve"> 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proofErr w:type="gramStart"/>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w:t>
      </w:r>
      <w:proofErr w:type="gramEnd"/>
    </w:p>
    <w:p w14:paraId="645EBF27" w14:textId="77777777" w:rsidR="00803D5F" w:rsidRPr="00A13969" w:rsidRDefault="00803D5F">
      <w:pPr>
        <w:spacing w:before="1" w:line="120" w:lineRule="exact"/>
      </w:pPr>
    </w:p>
    <w:p w14:paraId="21D82F16" w14:textId="77777777" w:rsidR="00803D5F" w:rsidRPr="00A13969" w:rsidRDefault="006A73FF">
      <w:pPr>
        <w:spacing w:line="276" w:lineRule="auto"/>
        <w:ind w:left="1042" w:right="79" w:hanging="360"/>
        <w:jc w:val="both"/>
        <w:rPr>
          <w:rFonts w:ascii="Arial" w:eastAsia="Arial" w:hAnsi="Arial" w:cs="Arial"/>
        </w:rPr>
      </w:pP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3"/>
        </w:rPr>
        <w:t xml:space="preserve"> </w:t>
      </w:r>
      <w:r w:rsidRPr="00A13969">
        <w:rPr>
          <w:rFonts w:ascii="Arial" w:eastAsia="Arial" w:hAnsi="Arial" w:cs="Arial"/>
        </w:rPr>
        <w:t>a 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ct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 xml:space="preserve">arded as a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ul</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ed as sh</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hs</w:t>
      </w:r>
      <w:r w:rsidRPr="00A13969">
        <w:rPr>
          <w:rFonts w:ascii="Arial" w:eastAsia="Arial" w:hAnsi="Arial" w:cs="Arial"/>
          <w:spacing w:val="3"/>
        </w:rPr>
        <w:t xml:space="preserve"> </w:t>
      </w:r>
      <w:r w:rsidRPr="00A13969">
        <w:rPr>
          <w:rFonts w:ascii="Arial" w:eastAsia="Arial" w:hAnsi="Arial" w:cs="Arial"/>
          <w:spacing w:val="-3"/>
        </w:rPr>
        <w:t>1</w:t>
      </w:r>
      <w:r w:rsidRPr="00A13969">
        <w:rPr>
          <w:rFonts w:ascii="Arial" w:eastAsia="Arial" w:hAnsi="Arial" w:cs="Arial"/>
          <w:spacing w:val="1"/>
        </w:rPr>
        <w:t>.</w:t>
      </w:r>
      <w:r w:rsidRPr="00A13969">
        <w:rPr>
          <w:rFonts w:ascii="Arial" w:eastAsia="Arial" w:hAnsi="Arial" w:cs="Arial"/>
        </w:rPr>
        <w:t>4</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6.1,</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r w:rsidRPr="00A13969">
        <w:rPr>
          <w:rFonts w:ascii="Arial" w:eastAsia="Arial" w:hAnsi="Arial" w:cs="Arial"/>
          <w:spacing w:val="-2"/>
        </w:rPr>
        <w:t>o</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nta</w:t>
      </w:r>
      <w:r w:rsidRPr="00A13969">
        <w:rPr>
          <w:rFonts w:ascii="Arial" w:eastAsia="Arial" w:hAnsi="Arial" w:cs="Arial"/>
          <w:spacing w:val="1"/>
        </w:rPr>
        <w:t>r</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rPr>
        <w:t>ser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2"/>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proofErr w:type="gramStart"/>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roofErr w:type="gramEnd"/>
    </w:p>
    <w:p w14:paraId="7D931264" w14:textId="77777777" w:rsidR="00803D5F" w:rsidRPr="00A13969" w:rsidRDefault="00803D5F">
      <w:pPr>
        <w:spacing w:before="10" w:line="100" w:lineRule="exact"/>
      </w:pPr>
    </w:p>
    <w:p w14:paraId="0E357766" w14:textId="77777777" w:rsidR="00803D5F" w:rsidRPr="00A13969" w:rsidRDefault="006A73FF">
      <w:pPr>
        <w:spacing w:line="275" w:lineRule="auto"/>
        <w:ind w:left="1042" w:right="75" w:hanging="360"/>
        <w:jc w:val="both"/>
        <w:rPr>
          <w:rFonts w:ascii="Arial" w:eastAsia="Arial" w:hAnsi="Arial" w:cs="Arial"/>
        </w:rPr>
      </w:pP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w:t>
      </w:r>
      <w:r w:rsidRPr="00A13969">
        <w:rPr>
          <w:rFonts w:ascii="Arial" w:eastAsia="Arial" w:hAnsi="Arial" w:cs="Arial"/>
          <w:spacing w:val="48"/>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us 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el of</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3"/>
        </w:rPr>
        <w:t>e</w:t>
      </w:r>
      <w:r w:rsidRPr="00A13969">
        <w:rPr>
          <w:rFonts w:ascii="Arial" w:eastAsia="Arial" w:hAnsi="Arial" w:cs="Arial"/>
        </w:rPr>
        <w:t>n cl</w:t>
      </w:r>
      <w:r w:rsidRPr="00A13969">
        <w:rPr>
          <w:rFonts w:ascii="Arial" w:eastAsia="Arial" w:hAnsi="Arial" w:cs="Arial"/>
          <w:spacing w:val="-1"/>
        </w:rPr>
        <w:t>ai</w:t>
      </w:r>
      <w:r w:rsidRPr="00A13969">
        <w:rPr>
          <w:rFonts w:ascii="Arial" w:eastAsia="Arial" w:hAnsi="Arial" w:cs="Arial"/>
          <w:spacing w:val="1"/>
        </w:rPr>
        <w:t>m</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1"/>
        </w:rPr>
        <w:t>b</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d 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 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c</w:t>
      </w:r>
      <w:r w:rsidRPr="00A13969">
        <w:rPr>
          <w:rFonts w:ascii="Arial" w:eastAsia="Arial" w:hAnsi="Arial" w:cs="Arial"/>
        </w:rPr>
        <w:t>t</w:t>
      </w:r>
      <w:r w:rsidRPr="00A13969">
        <w:rPr>
          <w:rFonts w:ascii="Arial" w:eastAsia="Arial" w:hAnsi="Arial" w:cs="Arial"/>
          <w:spacing w:val="14"/>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0"/>
        </w:rPr>
        <w:t xml:space="preserve"> </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4"/>
        </w:rPr>
        <w:t>l</w:t>
      </w:r>
      <w:r w:rsidRPr="00A13969">
        <w:rPr>
          <w:rFonts w:ascii="Arial" w:eastAsia="Arial" w:hAnsi="Arial" w:cs="Arial"/>
          <w:spacing w:val="3"/>
        </w:rPr>
        <w:t>f</w:t>
      </w:r>
      <w:r w:rsidRPr="00A13969">
        <w:rPr>
          <w:rFonts w:ascii="Arial" w:eastAsia="Arial" w:hAnsi="Arial" w:cs="Arial"/>
          <w:spacing w:val="-1"/>
        </w:rPr>
        <w:t>ill</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c</w:t>
      </w:r>
      <w:r w:rsidRPr="00A13969">
        <w:rPr>
          <w:rFonts w:ascii="Arial" w:eastAsia="Arial" w:hAnsi="Arial" w:cs="Arial"/>
          <w:spacing w:val="-3"/>
        </w:rPr>
        <w:t>h</w:t>
      </w:r>
      <w:r w:rsidRPr="00A13969">
        <w:rPr>
          <w:rFonts w:ascii="Arial" w:eastAsia="Arial" w:hAnsi="Arial" w:cs="Arial"/>
        </w:rPr>
        <w:t>as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3"/>
        </w:rPr>
        <w:t>y</w:t>
      </w:r>
      <w:r w:rsidRPr="00A13969">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n add</w:t>
      </w:r>
      <w:r w:rsidRPr="00A13969">
        <w:rPr>
          <w:rFonts w:ascii="Arial" w:eastAsia="Arial" w:hAnsi="Arial" w:cs="Arial"/>
          <w:spacing w:val="-2"/>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2"/>
        </w:rPr>
        <w:t>r</w:t>
      </w:r>
      <w:r w:rsidRPr="00A13969">
        <w:rPr>
          <w:rFonts w:ascii="Arial" w:eastAsia="Arial" w:hAnsi="Arial" w:cs="Arial"/>
        </w:rPr>
        <w:t>emedy</w:t>
      </w:r>
      <w:r w:rsidRPr="00A13969">
        <w:rPr>
          <w:rFonts w:ascii="Arial" w:eastAsia="Arial" w:hAnsi="Arial" w:cs="Arial"/>
          <w:spacing w:val="-1"/>
        </w:rPr>
        <w:t xml:space="preserve"> i</w:t>
      </w:r>
      <w:r w:rsidRPr="00A13969">
        <w:rPr>
          <w:rFonts w:ascii="Arial" w:eastAsia="Arial" w:hAnsi="Arial" w:cs="Arial"/>
        </w:rPr>
        <w:t xml:space="preserve">t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w w:val="167"/>
        </w:rPr>
        <w:t>-</w:t>
      </w:r>
    </w:p>
    <w:p w14:paraId="34323B47" w14:textId="77777777" w:rsidR="00803D5F" w:rsidRPr="00A13969" w:rsidRDefault="00803D5F">
      <w:pPr>
        <w:spacing w:before="3" w:line="120" w:lineRule="exact"/>
      </w:pPr>
    </w:p>
    <w:p w14:paraId="0618E79E" w14:textId="77777777" w:rsidR="00803D5F" w:rsidRPr="00A13969" w:rsidRDefault="006A73FF">
      <w:pPr>
        <w:ind w:left="120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6"/>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4"/>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 xml:space="preserve">m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s</w:t>
      </w:r>
      <w:r w:rsidRPr="00A13969">
        <w:rPr>
          <w:rFonts w:ascii="Arial" w:eastAsia="Arial" w:hAnsi="Arial" w:cs="Arial"/>
        </w:rPr>
        <w:t>;</w:t>
      </w:r>
      <w:proofErr w:type="gramEnd"/>
    </w:p>
    <w:p w14:paraId="047A3D31" w14:textId="77777777" w:rsidR="00803D5F" w:rsidRPr="00A13969" w:rsidRDefault="00803D5F">
      <w:pPr>
        <w:spacing w:before="7" w:line="140" w:lineRule="exact"/>
      </w:pPr>
    </w:p>
    <w:p w14:paraId="608A3B65" w14:textId="77777777" w:rsidR="00803D5F" w:rsidRPr="00A13969" w:rsidRDefault="006A73FF">
      <w:pPr>
        <w:ind w:left="120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er</w:t>
      </w:r>
      <w:r w:rsidRPr="00A13969">
        <w:rPr>
          <w:rFonts w:ascii="Arial" w:eastAsia="Arial" w:hAnsi="Arial" w:cs="Arial"/>
          <w:spacing w:val="52"/>
        </w:rPr>
        <w:t xml:space="preserve"> </w:t>
      </w:r>
      <w:r w:rsidRPr="00A13969">
        <w:rPr>
          <w:rFonts w:ascii="Arial" w:eastAsia="Arial" w:hAnsi="Arial" w:cs="Arial"/>
        </w:rPr>
        <w:t>cost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53"/>
        </w:rPr>
        <w:t xml:space="preserve"> </w:t>
      </w:r>
      <w:proofErr w:type="gramStart"/>
      <w:r w:rsidRPr="00A13969">
        <w:rPr>
          <w:rFonts w:ascii="Arial" w:eastAsia="Arial" w:hAnsi="Arial" w:cs="Arial"/>
          <w:spacing w:val="-1"/>
        </w:rPr>
        <w:t>l</w:t>
      </w:r>
      <w:r w:rsidRPr="00A13969">
        <w:rPr>
          <w:rFonts w:ascii="Arial" w:eastAsia="Arial" w:hAnsi="Arial" w:cs="Arial"/>
        </w:rPr>
        <w:t>oss</w:t>
      </w:r>
      <w:r w:rsidRPr="00A13969">
        <w:rPr>
          <w:rFonts w:ascii="Arial" w:eastAsia="Arial" w:hAnsi="Arial" w:cs="Arial"/>
          <w:spacing w:val="-1"/>
        </w:rPr>
        <w:t>e</w:t>
      </w:r>
      <w:r w:rsidRPr="00A13969">
        <w:rPr>
          <w:rFonts w:ascii="Arial" w:eastAsia="Arial" w:hAnsi="Arial" w:cs="Arial"/>
        </w:rPr>
        <w:t>s</w:t>
      </w:r>
      <w:proofErr w:type="gramEnd"/>
      <w:r w:rsidRPr="00A13969">
        <w:rPr>
          <w:rFonts w:ascii="Arial" w:eastAsia="Arial" w:hAnsi="Arial" w:cs="Arial"/>
          <w:spacing w:val="52"/>
        </w:rPr>
        <w:t xml:space="preserve"> </w:t>
      </w:r>
      <w:r w:rsidRPr="00A13969">
        <w:rPr>
          <w:rFonts w:ascii="Arial" w:eastAsia="Arial" w:hAnsi="Arial" w:cs="Arial"/>
        </w:rPr>
        <w:t>or</w:t>
      </w:r>
      <w:r w:rsidRPr="00A13969">
        <w:rPr>
          <w:rFonts w:ascii="Arial" w:eastAsia="Arial" w:hAnsi="Arial" w:cs="Arial"/>
          <w:spacing w:val="52"/>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es</w:t>
      </w:r>
      <w:r w:rsidRPr="00A13969">
        <w:rPr>
          <w:rFonts w:ascii="Arial" w:eastAsia="Arial" w:hAnsi="Arial" w:cs="Arial"/>
          <w:spacing w:val="5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52"/>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2"/>
        </w:rPr>
        <w:t>r</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or</w:t>
      </w:r>
      <w:r w:rsidRPr="00A13969">
        <w:rPr>
          <w:rFonts w:ascii="Arial" w:eastAsia="Arial" w:hAnsi="Arial" w:cs="Arial"/>
          <w:spacing w:val="52"/>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as</w:t>
      </w:r>
      <w:r w:rsidRPr="00A13969">
        <w:rPr>
          <w:rFonts w:ascii="Arial" w:eastAsia="Arial" w:hAnsi="Arial" w:cs="Arial"/>
          <w:spacing w:val="51"/>
        </w:rPr>
        <w:t xml:space="preserve"> </w:t>
      </w:r>
      <w:r w:rsidRPr="00A13969">
        <w:rPr>
          <w:rFonts w:ascii="Arial" w:eastAsia="Arial" w:hAnsi="Arial" w:cs="Arial"/>
        </w:rPr>
        <w:t>a</w:t>
      </w:r>
    </w:p>
    <w:p w14:paraId="32156D2E" w14:textId="77777777" w:rsidR="00803D5F" w:rsidRPr="00A13969" w:rsidRDefault="006A73FF">
      <w:pPr>
        <w:spacing w:before="37"/>
        <w:ind w:left="1748"/>
        <w:rPr>
          <w:rFonts w:ascii="Arial" w:eastAsia="Arial" w:hAnsi="Arial" w:cs="Arial"/>
        </w:rPr>
      </w:pP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ul</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8"/>
        </w:rPr>
        <w:t xml:space="preserve"> </w:t>
      </w:r>
      <w:proofErr w:type="gramStart"/>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uct;</w:t>
      </w:r>
      <w:proofErr w:type="gramEnd"/>
    </w:p>
    <w:p w14:paraId="7B0A4F3B" w14:textId="77777777" w:rsidR="00803D5F" w:rsidRPr="00A13969" w:rsidRDefault="00803D5F">
      <w:pPr>
        <w:spacing w:before="7" w:line="140" w:lineRule="exact"/>
      </w:pPr>
    </w:p>
    <w:p w14:paraId="558E7C40" w14:textId="77777777" w:rsidR="00803D5F" w:rsidRPr="00A13969" w:rsidRDefault="006A73FF">
      <w:pPr>
        <w:spacing w:line="276" w:lineRule="auto"/>
        <w:ind w:left="1748" w:right="822" w:hanging="547"/>
        <w:jc w:val="both"/>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2"/>
        </w:rPr>
        <w:t xml:space="preserve"> </w:t>
      </w:r>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d</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suf</w:t>
      </w:r>
      <w:r w:rsidRPr="00A13969">
        <w:rPr>
          <w:rFonts w:ascii="Arial" w:eastAsia="Arial" w:hAnsi="Arial" w:cs="Arial"/>
          <w:spacing w:val="2"/>
        </w:rPr>
        <w:t>f</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 xml:space="preserve">a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ul</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2"/>
        </w:rPr>
        <w:t xml:space="preserve"> </w:t>
      </w:r>
      <w:r w:rsidRPr="00A13969">
        <w:rPr>
          <w:rFonts w:ascii="Arial" w:eastAsia="Arial" w:hAnsi="Arial" w:cs="Arial"/>
          <w:spacing w:val="-1"/>
        </w:rPr>
        <w:t>l</w:t>
      </w:r>
      <w:r w:rsidRPr="00A13969">
        <w:rPr>
          <w:rFonts w:ascii="Arial" w:eastAsia="Arial" w:hAnsi="Arial" w:cs="Arial"/>
        </w:rPr>
        <w:t xml:space="preserve">ess </w:t>
      </w:r>
      <w:proofErr w:type="spellStart"/>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proofErr w:type="spellEnd"/>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u</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3"/>
        </w:rPr>
        <w:t>c</w:t>
      </w:r>
      <w:r w:rsidRPr="00A13969">
        <w:rPr>
          <w:rFonts w:ascii="Arial" w:eastAsia="Arial" w:hAnsi="Arial" w:cs="Arial"/>
        </w:rPr>
        <w:t xml:space="preserve">h </w:t>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1"/>
        </w:rPr>
        <w:t>ll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roofErr w:type="gramEnd"/>
    </w:p>
    <w:p w14:paraId="564179CB" w14:textId="77777777" w:rsidR="00803D5F" w:rsidRPr="00A13969" w:rsidRDefault="00803D5F">
      <w:pPr>
        <w:spacing w:before="10" w:line="100" w:lineRule="exact"/>
      </w:pPr>
    </w:p>
    <w:p w14:paraId="28EA32B8" w14:textId="43D98FBA" w:rsidR="00803D5F" w:rsidRPr="00A13969" w:rsidRDefault="006A73FF">
      <w:pPr>
        <w:spacing w:line="276" w:lineRule="auto"/>
        <w:ind w:left="1748" w:right="820" w:hanging="547"/>
        <w:jc w:val="both"/>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d)    </w:t>
      </w:r>
      <w:proofErr w:type="gramStart"/>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 xml:space="preserve">er </w:t>
      </w:r>
      <w:r w:rsidRPr="00A13969">
        <w:rPr>
          <w:rFonts w:ascii="Arial" w:eastAsia="Arial" w:hAnsi="Arial" w:cs="Arial"/>
          <w:spacing w:val="20"/>
        </w:rPr>
        <w:t xml:space="preserve"> </w:t>
      </w:r>
      <w:r w:rsidRPr="00A13969">
        <w:rPr>
          <w:rFonts w:ascii="Arial" w:eastAsia="Arial" w:hAnsi="Arial" w:cs="Arial"/>
        </w:rPr>
        <w:t xml:space="preserve">or </w:t>
      </w:r>
      <w:r w:rsidRPr="00A13969">
        <w:rPr>
          <w:rFonts w:ascii="Arial" w:eastAsia="Arial" w:hAnsi="Arial" w:cs="Arial"/>
          <w:spacing w:val="2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21"/>
        </w:rPr>
        <w:t xml:space="preserve"> </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20"/>
        </w:rPr>
        <w:t xml:space="preserve"> </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2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1"/>
        </w:rPr>
        <w:t>nl</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w:t>
      </w:r>
      <w:r w:rsidRPr="00A13969">
        <w:rPr>
          <w:rFonts w:ascii="Arial" w:eastAsia="Arial" w:hAnsi="Arial" w:cs="Arial"/>
        </w:rPr>
        <w:t>acted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7"/>
        </w:rPr>
        <w:t xml:space="preserve"> </w:t>
      </w:r>
      <w:r w:rsidRPr="00A13969">
        <w:rPr>
          <w:rFonts w:ascii="Arial" w:eastAsia="Arial" w:hAnsi="Arial" w:cs="Arial"/>
        </w:rPr>
        <w:t xml:space="preserve">a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2"/>
        </w:rPr>
        <w:t>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as</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 xml:space="preserve">y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3"/>
        </w:rPr>
        <w:t>b</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 xml:space="preserve">ss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o</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rPr>
        <w:t xml:space="preserve">an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10</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3"/>
        </w:rPr>
        <w:t>f</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proofErr w:type="spellStart"/>
      <w:r w:rsidRPr="00A13969">
        <w:rPr>
          <w:rFonts w:ascii="Arial" w:eastAsia="Arial" w:hAnsi="Arial" w:cs="Arial"/>
          <w:i/>
        </w:rPr>
        <w:t>a</w:t>
      </w:r>
      <w:r w:rsidRPr="00A13969">
        <w:rPr>
          <w:rFonts w:ascii="Arial" w:eastAsia="Arial" w:hAnsi="Arial" w:cs="Arial"/>
          <w:i/>
          <w:spacing w:val="-1"/>
        </w:rPr>
        <w:t>u</w:t>
      </w:r>
      <w:r w:rsidRPr="00A13969">
        <w:rPr>
          <w:rFonts w:ascii="Arial" w:eastAsia="Arial" w:hAnsi="Arial" w:cs="Arial"/>
          <w:i/>
        </w:rPr>
        <w:t>di</w:t>
      </w:r>
      <w:proofErr w:type="spellEnd"/>
      <w:r w:rsidRPr="00A13969">
        <w:rPr>
          <w:rFonts w:ascii="Arial" w:eastAsia="Arial" w:hAnsi="Arial" w:cs="Arial"/>
          <w:i/>
          <w:spacing w:val="2"/>
        </w:rPr>
        <w:t xml:space="preserve"> </w:t>
      </w:r>
      <w:r w:rsidRPr="00A13969">
        <w:rPr>
          <w:rFonts w:ascii="Arial" w:eastAsia="Arial" w:hAnsi="Arial" w:cs="Arial"/>
          <w:i/>
        </w:rPr>
        <w:t>a</w:t>
      </w:r>
      <w:r w:rsidRPr="00A13969">
        <w:rPr>
          <w:rFonts w:ascii="Arial" w:eastAsia="Arial" w:hAnsi="Arial" w:cs="Arial"/>
          <w:i/>
          <w:spacing w:val="-1"/>
        </w:rPr>
        <w:t>l</w:t>
      </w:r>
      <w:r w:rsidRPr="00A13969">
        <w:rPr>
          <w:rFonts w:ascii="Arial" w:eastAsia="Arial" w:hAnsi="Arial" w:cs="Arial"/>
          <w:i/>
          <w:spacing w:val="1"/>
        </w:rPr>
        <w:t>t</w:t>
      </w:r>
      <w:r w:rsidRPr="00A13969">
        <w:rPr>
          <w:rFonts w:ascii="Arial" w:eastAsia="Arial" w:hAnsi="Arial" w:cs="Arial"/>
          <w:i/>
          <w:spacing w:val="-3"/>
        </w:rPr>
        <w:t>e</w:t>
      </w:r>
      <w:r w:rsidRPr="00A13969">
        <w:rPr>
          <w:rFonts w:ascii="Arial" w:eastAsia="Arial" w:hAnsi="Arial" w:cs="Arial"/>
          <w:i/>
          <w:spacing w:val="1"/>
        </w:rPr>
        <w:t>r</w:t>
      </w:r>
      <w:r w:rsidRPr="00A13969">
        <w:rPr>
          <w:rFonts w:ascii="Arial" w:eastAsia="Arial" w:hAnsi="Arial" w:cs="Arial"/>
          <w:i/>
          <w:spacing w:val="-3"/>
        </w:rPr>
        <w:t>a</w:t>
      </w:r>
      <w:r w:rsidRPr="00A13969">
        <w:rPr>
          <w:rFonts w:ascii="Arial" w:eastAsia="Arial" w:hAnsi="Arial" w:cs="Arial"/>
          <w:i/>
        </w:rPr>
        <w:t>m</w:t>
      </w:r>
      <w:r w:rsidRPr="00A13969">
        <w:rPr>
          <w:rFonts w:ascii="Arial" w:eastAsia="Arial" w:hAnsi="Arial" w:cs="Arial"/>
          <w:i/>
          <w:spacing w:val="2"/>
        </w:rPr>
        <w:t xml:space="preserve"> </w:t>
      </w:r>
      <w:r w:rsidRPr="00A13969">
        <w:rPr>
          <w:rFonts w:ascii="Arial" w:eastAsia="Arial" w:hAnsi="Arial" w:cs="Arial"/>
          <w:i/>
        </w:rPr>
        <w:t>p</w:t>
      </w:r>
      <w:r w:rsidRPr="00A13969">
        <w:rPr>
          <w:rFonts w:ascii="Arial" w:eastAsia="Arial" w:hAnsi="Arial" w:cs="Arial"/>
          <w:i/>
          <w:spacing w:val="-1"/>
        </w:rPr>
        <w:t>a</w:t>
      </w:r>
      <w:r w:rsidRPr="00A13969">
        <w:rPr>
          <w:rFonts w:ascii="Arial" w:eastAsia="Arial" w:hAnsi="Arial" w:cs="Arial"/>
          <w:i/>
          <w:spacing w:val="1"/>
        </w:rPr>
        <w:t>rt</w:t>
      </w:r>
      <w:r w:rsidRPr="00A13969">
        <w:rPr>
          <w:rFonts w:ascii="Arial" w:eastAsia="Arial" w:hAnsi="Arial" w:cs="Arial"/>
          <w:i/>
          <w:spacing w:val="-3"/>
        </w:rPr>
        <w:t>e</w:t>
      </w:r>
      <w:r w:rsidRPr="00A13969">
        <w:rPr>
          <w:rFonts w:ascii="Arial" w:eastAsia="Arial" w:hAnsi="Arial" w:cs="Arial"/>
          <w:i/>
        </w:rPr>
        <w:t>m</w:t>
      </w:r>
      <w:r w:rsidRPr="00A13969">
        <w:rPr>
          <w:rFonts w:ascii="Arial" w:eastAsia="Arial" w:hAnsi="Arial" w:cs="Arial"/>
          <w:i/>
          <w:spacing w:val="6"/>
        </w:rPr>
        <w:t xml:space="preserve"> </w:t>
      </w:r>
      <w:r w:rsidRPr="00A13969">
        <w:rPr>
          <w:rFonts w:ascii="Arial" w:eastAsia="Arial" w:hAnsi="Arial" w:cs="Arial"/>
          <w:spacing w:val="1"/>
        </w:rPr>
        <w: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a</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oth</w:t>
      </w:r>
      <w:r w:rsidRPr="00A13969">
        <w:rPr>
          <w:rFonts w:ascii="Arial" w:eastAsia="Arial" w:hAnsi="Arial" w:cs="Arial"/>
          <w:spacing w:val="-2"/>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3BA88BBE" w14:textId="480B7A83" w:rsidR="00803D5F" w:rsidRPr="00A13969" w:rsidRDefault="00803D5F">
      <w:pPr>
        <w:spacing w:before="1" w:line="120" w:lineRule="exact"/>
      </w:pPr>
    </w:p>
    <w:p w14:paraId="4C05DC21" w14:textId="4250E6C5" w:rsidR="00803D5F" w:rsidRPr="00A13969" w:rsidRDefault="006A73FF">
      <w:pPr>
        <w:spacing w:line="240" w:lineRule="exact"/>
        <w:ind w:left="1200"/>
        <w:rPr>
          <w:rFonts w:ascii="Arial" w:eastAsia="Arial" w:hAnsi="Arial" w:cs="Arial"/>
        </w:rPr>
      </w:pPr>
      <w:r w:rsidRPr="00A13969">
        <w:rPr>
          <w:rFonts w:ascii="Arial" w:eastAsia="Arial" w:hAnsi="Arial" w:cs="Arial"/>
          <w:spacing w:val="1"/>
          <w:position w:val="-1"/>
        </w:rPr>
        <w:t>(</w:t>
      </w:r>
      <w:r w:rsidRPr="00A13969">
        <w:rPr>
          <w:rFonts w:ascii="Arial" w:eastAsia="Arial" w:hAnsi="Arial" w:cs="Arial"/>
          <w:position w:val="-1"/>
        </w:rPr>
        <w:t xml:space="preserve">e)   </w:t>
      </w:r>
      <w:r w:rsidRPr="00A13969">
        <w:rPr>
          <w:rFonts w:ascii="Arial" w:eastAsia="Arial" w:hAnsi="Arial" w:cs="Arial"/>
          <w:spacing w:val="26"/>
          <w:position w:val="-1"/>
        </w:rPr>
        <w:t xml:space="preserve"> </w:t>
      </w:r>
      <w:r w:rsidRPr="00A13969">
        <w:rPr>
          <w:rFonts w:ascii="Arial" w:eastAsia="Arial" w:hAnsi="Arial" w:cs="Arial"/>
          <w:spacing w:val="1"/>
          <w:position w:val="-1"/>
        </w:rPr>
        <w:t>f</w:t>
      </w:r>
      <w:r w:rsidRPr="00A13969">
        <w:rPr>
          <w:rFonts w:ascii="Arial" w:eastAsia="Arial" w:hAnsi="Arial" w:cs="Arial"/>
          <w:position w:val="-1"/>
        </w:rPr>
        <w:t>or</w:t>
      </w:r>
      <w:r w:rsidRPr="00A13969">
        <w:rPr>
          <w:rFonts w:ascii="Arial" w:eastAsia="Arial" w:hAnsi="Arial" w:cs="Arial"/>
          <w:spacing w:val="-3"/>
          <w:position w:val="-1"/>
        </w:rPr>
        <w:t>w</w:t>
      </w:r>
      <w:r w:rsidRPr="00A13969">
        <w:rPr>
          <w:rFonts w:ascii="Arial" w:eastAsia="Arial" w:hAnsi="Arial" w:cs="Arial"/>
          <w:position w:val="-1"/>
        </w:rPr>
        <w:t>ard</w:t>
      </w:r>
      <w:r w:rsidRPr="00A13969">
        <w:rPr>
          <w:rFonts w:ascii="Arial" w:eastAsia="Arial" w:hAnsi="Arial" w:cs="Arial"/>
          <w:spacing w:val="1"/>
          <w:position w:val="-1"/>
        </w:rPr>
        <w:t xml:space="preserve"> t</w:t>
      </w:r>
      <w:r w:rsidRPr="00A13969">
        <w:rPr>
          <w:rFonts w:ascii="Arial" w:eastAsia="Arial" w:hAnsi="Arial" w:cs="Arial"/>
          <w:position w:val="-1"/>
        </w:rPr>
        <w:t>he</w:t>
      </w:r>
      <w:r w:rsidRPr="00A13969">
        <w:rPr>
          <w:rFonts w:ascii="Arial" w:eastAsia="Arial" w:hAnsi="Arial" w:cs="Arial"/>
          <w:spacing w:val="-4"/>
          <w:position w:val="-1"/>
        </w:rPr>
        <w:t xml:space="preserve"> </w:t>
      </w:r>
      <w:r w:rsidRPr="00A13969">
        <w:rPr>
          <w:rFonts w:ascii="Arial" w:eastAsia="Arial" w:hAnsi="Arial" w:cs="Arial"/>
          <w:spacing w:val="1"/>
          <w:position w:val="-1"/>
        </w:rPr>
        <w:t>m</w:t>
      </w:r>
      <w:r w:rsidRPr="00A13969">
        <w:rPr>
          <w:rFonts w:ascii="Arial" w:eastAsia="Arial" w:hAnsi="Arial" w:cs="Arial"/>
          <w:position w:val="-1"/>
        </w:rPr>
        <w:t>a</w:t>
      </w:r>
      <w:r w:rsidRPr="00A13969">
        <w:rPr>
          <w:rFonts w:ascii="Arial" w:eastAsia="Arial" w:hAnsi="Arial" w:cs="Arial"/>
          <w:spacing w:val="-2"/>
          <w:position w:val="-1"/>
        </w:rPr>
        <w:t>t</w:t>
      </w:r>
      <w:r w:rsidRPr="00A13969">
        <w:rPr>
          <w:rFonts w:ascii="Arial" w:eastAsia="Arial" w:hAnsi="Arial" w:cs="Arial"/>
          <w:spacing w:val="1"/>
          <w:position w:val="-1"/>
        </w:rPr>
        <w:t>t</w:t>
      </w:r>
      <w:r w:rsidRPr="00A13969">
        <w:rPr>
          <w:rFonts w:ascii="Arial" w:eastAsia="Arial" w:hAnsi="Arial" w:cs="Arial"/>
          <w:position w:val="-1"/>
        </w:rPr>
        <w:t>er</w:t>
      </w:r>
      <w:r w:rsidRPr="00A13969">
        <w:rPr>
          <w:rFonts w:ascii="Arial" w:eastAsia="Arial" w:hAnsi="Arial" w:cs="Arial"/>
          <w:spacing w:val="-3"/>
          <w:position w:val="-1"/>
        </w:rPr>
        <w:t xml:space="preserve"> </w:t>
      </w:r>
      <w:r w:rsidRPr="00A13969">
        <w:rPr>
          <w:rFonts w:ascii="Arial" w:eastAsia="Arial" w:hAnsi="Arial" w:cs="Arial"/>
          <w:spacing w:val="3"/>
          <w:position w:val="-1"/>
        </w:rPr>
        <w:t>f</w:t>
      </w:r>
      <w:r w:rsidRPr="00A13969">
        <w:rPr>
          <w:rFonts w:ascii="Arial" w:eastAsia="Arial" w:hAnsi="Arial" w:cs="Arial"/>
          <w:spacing w:val="-3"/>
          <w:position w:val="-1"/>
        </w:rPr>
        <w:t>o</w:t>
      </w:r>
      <w:r w:rsidRPr="00A13969">
        <w:rPr>
          <w:rFonts w:ascii="Arial" w:eastAsia="Arial" w:hAnsi="Arial" w:cs="Arial"/>
          <w:position w:val="-1"/>
        </w:rPr>
        <w:t>r</w:t>
      </w:r>
      <w:r w:rsidRPr="00A13969">
        <w:rPr>
          <w:rFonts w:ascii="Arial" w:eastAsia="Arial" w:hAnsi="Arial" w:cs="Arial"/>
          <w:spacing w:val="2"/>
          <w:position w:val="-1"/>
        </w:rPr>
        <w:t xml:space="preserve"> </w:t>
      </w:r>
      <w:r w:rsidRPr="00A13969">
        <w:rPr>
          <w:rFonts w:ascii="Arial" w:eastAsia="Arial" w:hAnsi="Arial" w:cs="Arial"/>
          <w:spacing w:val="-2"/>
          <w:position w:val="-1"/>
        </w:rPr>
        <w:t>c</w:t>
      </w:r>
      <w:r w:rsidRPr="00A13969">
        <w:rPr>
          <w:rFonts w:ascii="Arial" w:eastAsia="Arial" w:hAnsi="Arial" w:cs="Arial"/>
          <w:spacing w:val="1"/>
          <w:position w:val="-1"/>
        </w:rPr>
        <w:t>r</w:t>
      </w:r>
      <w:r w:rsidRPr="00A13969">
        <w:rPr>
          <w:rFonts w:ascii="Arial" w:eastAsia="Arial" w:hAnsi="Arial" w:cs="Arial"/>
          <w:spacing w:val="-1"/>
          <w:position w:val="-1"/>
        </w:rPr>
        <w:t>i</w:t>
      </w:r>
      <w:r w:rsidRPr="00A13969">
        <w:rPr>
          <w:rFonts w:ascii="Arial" w:eastAsia="Arial" w:hAnsi="Arial" w:cs="Arial"/>
          <w:spacing w:val="1"/>
          <w:position w:val="-1"/>
        </w:rPr>
        <w:t>m</w:t>
      </w:r>
      <w:r w:rsidRPr="00A13969">
        <w:rPr>
          <w:rFonts w:ascii="Arial" w:eastAsia="Arial" w:hAnsi="Arial" w:cs="Arial"/>
          <w:spacing w:val="-1"/>
          <w:position w:val="-1"/>
        </w:rPr>
        <w:t>i</w:t>
      </w:r>
      <w:r w:rsidRPr="00A13969">
        <w:rPr>
          <w:rFonts w:ascii="Arial" w:eastAsia="Arial" w:hAnsi="Arial" w:cs="Arial"/>
          <w:position w:val="-1"/>
        </w:rPr>
        <w:t>n</w:t>
      </w:r>
      <w:r w:rsidRPr="00A13969">
        <w:rPr>
          <w:rFonts w:ascii="Arial" w:eastAsia="Arial" w:hAnsi="Arial" w:cs="Arial"/>
          <w:spacing w:val="-1"/>
          <w:position w:val="-1"/>
        </w:rPr>
        <w:t>a</w:t>
      </w:r>
      <w:r w:rsidRPr="00A13969">
        <w:rPr>
          <w:rFonts w:ascii="Arial" w:eastAsia="Arial" w:hAnsi="Arial" w:cs="Arial"/>
          <w:position w:val="-1"/>
        </w:rPr>
        <w:t>l</w:t>
      </w:r>
      <w:r w:rsidRPr="00A13969">
        <w:rPr>
          <w:rFonts w:ascii="Arial" w:eastAsia="Arial" w:hAnsi="Arial" w:cs="Arial"/>
          <w:spacing w:val="4"/>
          <w:position w:val="-1"/>
        </w:rPr>
        <w:t xml:space="preserve"> </w:t>
      </w:r>
      <w:r w:rsidRPr="00A13969">
        <w:rPr>
          <w:rFonts w:ascii="Arial" w:eastAsia="Arial" w:hAnsi="Arial" w:cs="Arial"/>
          <w:position w:val="-1"/>
        </w:rPr>
        <w:t>prosec</w:t>
      </w:r>
      <w:r w:rsidRPr="00A13969">
        <w:rPr>
          <w:rFonts w:ascii="Arial" w:eastAsia="Arial" w:hAnsi="Arial" w:cs="Arial"/>
          <w:spacing w:val="-3"/>
          <w:position w:val="-1"/>
        </w:rPr>
        <w:t>u</w:t>
      </w:r>
      <w:r w:rsidRPr="00A13969">
        <w:rPr>
          <w:rFonts w:ascii="Arial" w:eastAsia="Arial" w:hAnsi="Arial" w:cs="Arial"/>
          <w:spacing w:val="1"/>
          <w:position w:val="-1"/>
        </w:rPr>
        <w:t>t</w:t>
      </w:r>
      <w:r w:rsidRPr="00A13969">
        <w:rPr>
          <w:rFonts w:ascii="Arial" w:eastAsia="Arial" w:hAnsi="Arial" w:cs="Arial"/>
          <w:spacing w:val="-1"/>
          <w:position w:val="-1"/>
        </w:rPr>
        <w:t>i</w:t>
      </w:r>
      <w:r w:rsidRPr="00A13969">
        <w:rPr>
          <w:rFonts w:ascii="Arial" w:eastAsia="Arial" w:hAnsi="Arial" w:cs="Arial"/>
          <w:position w:val="-1"/>
        </w:rPr>
        <w:t>o</w:t>
      </w:r>
      <w:r w:rsidRPr="00A13969">
        <w:rPr>
          <w:rFonts w:ascii="Arial" w:eastAsia="Arial" w:hAnsi="Arial" w:cs="Arial"/>
          <w:spacing w:val="-1"/>
          <w:position w:val="-1"/>
        </w:rPr>
        <w:t>n</w:t>
      </w:r>
      <w:r w:rsidRPr="00A13969">
        <w:rPr>
          <w:rFonts w:ascii="Arial" w:eastAsia="Arial" w:hAnsi="Arial" w:cs="Arial"/>
          <w:position w:val="-1"/>
        </w:rPr>
        <w:t>.</w:t>
      </w:r>
    </w:p>
    <w:p w14:paraId="17DAAB3E" w14:textId="5618E3E0" w:rsidR="00803D5F" w:rsidRPr="00A13969" w:rsidRDefault="00803D5F">
      <w:pPr>
        <w:spacing w:line="200" w:lineRule="exact"/>
      </w:pPr>
    </w:p>
    <w:p w14:paraId="3AE8276A" w14:textId="12381B06" w:rsidR="00803D5F" w:rsidRPr="00A13969" w:rsidRDefault="00803D5F">
      <w:pPr>
        <w:spacing w:line="200" w:lineRule="exact"/>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76B7D0AC" w14:textId="2B379F9A" w:rsidR="00803D5F" w:rsidRPr="00A13969" w:rsidRDefault="006A73FF">
      <w:pPr>
        <w:spacing w:before="37"/>
        <w:ind w:left="548"/>
        <w:rPr>
          <w:rFonts w:ascii="Arial" w:eastAsia="Arial" w:hAnsi="Arial" w:cs="Arial"/>
        </w:rPr>
      </w:pPr>
      <w:r w:rsidRPr="00A13969">
        <w:rPr>
          <w:rFonts w:ascii="Arial" w:eastAsia="Arial" w:hAnsi="Arial" w:cs="Arial"/>
          <w:spacing w:val="5"/>
        </w:rPr>
        <w:t>W</w:t>
      </w:r>
      <w:r w:rsidRPr="00A13969">
        <w:rPr>
          <w:rFonts w:ascii="Arial" w:eastAsia="Arial" w:hAnsi="Arial" w:cs="Arial"/>
          <w:spacing w:val="-2"/>
        </w:rPr>
        <w:t>IT</w:t>
      </w:r>
      <w:r w:rsidRPr="00A13969">
        <w:rPr>
          <w:rFonts w:ascii="Arial" w:eastAsia="Arial" w:hAnsi="Arial" w:cs="Arial"/>
        </w:rPr>
        <w:t>NES</w:t>
      </w:r>
      <w:r w:rsidRPr="00A13969">
        <w:rPr>
          <w:rFonts w:ascii="Arial" w:eastAsia="Arial" w:hAnsi="Arial" w:cs="Arial"/>
          <w:spacing w:val="-1"/>
        </w:rPr>
        <w:t>S</w:t>
      </w:r>
      <w:r w:rsidRPr="00A13969">
        <w:rPr>
          <w:rFonts w:ascii="Arial" w:eastAsia="Arial" w:hAnsi="Arial" w:cs="Arial"/>
        </w:rPr>
        <w:t>ES</w:t>
      </w:r>
    </w:p>
    <w:p w14:paraId="04CD58CA" w14:textId="77777777" w:rsidR="00803D5F" w:rsidRPr="00A13969" w:rsidRDefault="00803D5F">
      <w:pPr>
        <w:spacing w:before="6" w:line="200" w:lineRule="exact"/>
      </w:pPr>
    </w:p>
    <w:p w14:paraId="54D3EC10" w14:textId="77777777" w:rsidR="00803D5F" w:rsidRPr="00A13969" w:rsidRDefault="006A73FF">
      <w:pPr>
        <w:ind w:left="548" w:right="-47"/>
        <w:rPr>
          <w:rFonts w:ascii="Arial" w:eastAsia="Arial" w:hAnsi="Arial" w:cs="Arial"/>
        </w:rPr>
      </w:pPr>
      <w:r w:rsidRPr="00A13969">
        <w:rPr>
          <w:rFonts w:ascii="Arial" w:eastAsia="Arial" w:hAnsi="Arial" w:cs="Arial"/>
          <w:spacing w:val="1"/>
        </w:rPr>
        <w:t>1</w:t>
      </w:r>
      <w:r w:rsidRPr="00A13969">
        <w:rPr>
          <w:rFonts w:ascii="Arial" w:eastAsia="Arial" w:hAnsi="Arial" w:cs="Arial"/>
        </w:rPr>
        <w:t xml:space="preserve">.   </w:t>
      </w:r>
      <w:r w:rsidRPr="00A13969">
        <w:rPr>
          <w:rFonts w:ascii="Arial" w:eastAsia="Arial" w:hAnsi="Arial" w:cs="Arial"/>
          <w:spacing w:val="10"/>
        </w:rPr>
        <w:t xml:space="preserve"> </w:t>
      </w:r>
      <w:r w:rsidRPr="00A13969">
        <w:rPr>
          <w:rFonts w:ascii="Arial" w:eastAsia="Arial" w:hAnsi="Arial" w:cs="Arial"/>
          <w:w w:val="328"/>
        </w:rPr>
        <w:t>................</w:t>
      </w: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14BCC2EC" w14:textId="77777777" w:rsidR="00803D5F" w:rsidRPr="00A13969" w:rsidRDefault="00841467">
      <w:pPr>
        <w:ind w:left="548"/>
        <w:rPr>
          <w:rFonts w:ascii="Arial" w:eastAsia="Arial" w:hAnsi="Arial" w:cs="Arial"/>
        </w:rPr>
      </w:pPr>
      <w:r w:rsidRPr="00A13969">
        <w:rPr>
          <w:noProof/>
        </w:rPr>
        <mc:AlternateContent>
          <mc:Choice Requires="wpg">
            <w:drawing>
              <wp:anchor distT="0" distB="0" distL="114300" distR="114300" simplePos="0" relativeHeight="251657216" behindDoc="1" locked="0" layoutInCell="1" allowOverlap="1" wp14:anchorId="576D7730" wp14:editId="1D826141">
                <wp:simplePos x="0" y="0"/>
                <wp:positionH relativeFrom="page">
                  <wp:posOffset>1318260</wp:posOffset>
                </wp:positionH>
                <wp:positionV relativeFrom="paragraph">
                  <wp:posOffset>-848360</wp:posOffset>
                </wp:positionV>
                <wp:extent cx="2234565" cy="1689735"/>
                <wp:effectExtent l="13335" t="6985" r="9525" b="8255"/>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1689735"/>
                          <a:chOff x="2076" y="-1336"/>
                          <a:chExt cx="3519" cy="2661"/>
                        </a:xfrm>
                      </wpg:grpSpPr>
                      <wps:wsp>
                        <wps:cNvPr id="50" name="Freeform 49"/>
                        <wps:cNvSpPr>
                          <a:spLocks/>
                        </wps:cNvSpPr>
                        <wps:spPr bwMode="auto">
                          <a:xfrm>
                            <a:off x="2076" y="-1336"/>
                            <a:ext cx="3519" cy="2661"/>
                          </a:xfrm>
                          <a:custGeom>
                            <a:avLst/>
                            <a:gdLst>
                              <a:gd name="T0" fmla="+- 0 2076 2076"/>
                              <a:gd name="T1" fmla="*/ T0 w 3519"/>
                              <a:gd name="T2" fmla="+- 0 1325 -1336"/>
                              <a:gd name="T3" fmla="*/ 1325 h 2661"/>
                              <a:gd name="T4" fmla="+- 0 5595 2076"/>
                              <a:gd name="T5" fmla="*/ T4 w 3519"/>
                              <a:gd name="T6" fmla="+- 0 1325 -1336"/>
                              <a:gd name="T7" fmla="*/ 1325 h 2661"/>
                              <a:gd name="T8" fmla="+- 0 5595 2076"/>
                              <a:gd name="T9" fmla="*/ T8 w 3519"/>
                              <a:gd name="T10" fmla="+- 0 -1336 -1336"/>
                              <a:gd name="T11" fmla="*/ -1336 h 2661"/>
                              <a:gd name="T12" fmla="+- 0 2076 2076"/>
                              <a:gd name="T13" fmla="*/ T12 w 3519"/>
                              <a:gd name="T14" fmla="+- 0 -1336 -1336"/>
                              <a:gd name="T15" fmla="*/ -1336 h 2661"/>
                              <a:gd name="T16" fmla="+- 0 2076 2076"/>
                              <a:gd name="T17" fmla="*/ T16 w 3519"/>
                              <a:gd name="T18" fmla="+- 0 1325 -1336"/>
                              <a:gd name="T19" fmla="*/ 1325 h 2661"/>
                            </a:gdLst>
                            <a:ahLst/>
                            <a:cxnLst>
                              <a:cxn ang="0">
                                <a:pos x="T1" y="T3"/>
                              </a:cxn>
                              <a:cxn ang="0">
                                <a:pos x="T5" y="T7"/>
                              </a:cxn>
                              <a:cxn ang="0">
                                <a:pos x="T9" y="T11"/>
                              </a:cxn>
                              <a:cxn ang="0">
                                <a:pos x="T13" y="T15"/>
                              </a:cxn>
                              <a:cxn ang="0">
                                <a:pos x="T17" y="T19"/>
                              </a:cxn>
                            </a:cxnLst>
                            <a:rect l="0" t="0" r="r" b="b"/>
                            <a:pathLst>
                              <a:path w="3519" h="2661">
                                <a:moveTo>
                                  <a:pt x="0" y="2661"/>
                                </a:moveTo>
                                <a:lnTo>
                                  <a:pt x="3519" y="2661"/>
                                </a:lnTo>
                                <a:lnTo>
                                  <a:pt x="3519" y="0"/>
                                </a:lnTo>
                                <a:lnTo>
                                  <a:pt x="0" y="0"/>
                                </a:lnTo>
                                <a:lnTo>
                                  <a:pt x="0" y="26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78761" id="Group 48" o:spid="_x0000_s1026" style="position:absolute;margin-left:103.8pt;margin-top:-66.8pt;width:175.95pt;height:133.05pt;z-index:-251659264;mso-position-horizontal-relative:page" coordorigin="2076,-1336" coordsize="3519,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">
                <v:shape id="Freeform 49" o:spid="_x0000_s1027" style="position:absolute;left:2076;top:-1336;width:3519;height:2661;visibility:visible;mso-wrap-style:square;v-text-anchor:top" coordsize="3519,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" path="m,2661r3519,l3519,,,,,2661xe" filled="f">
                  <v:path arrowok="t" o:connecttype="custom" o:connectlocs="0,1325;3519,1325;3519,-1336;0,-1336;0,1325" o:connectangles="0,0,0,0,0"/>
                </v:shape>
                <w10:wrap anchorx="page"/>
              </v:group>
            </w:pict>
          </mc:Fallback>
        </mc:AlternateContent>
      </w:r>
      <w:r w:rsidR="006A73FF" w:rsidRPr="00A13969">
        <w:rPr>
          <w:rFonts w:ascii="Arial" w:eastAsia="Arial" w:hAnsi="Arial" w:cs="Arial"/>
          <w:spacing w:val="1"/>
        </w:rPr>
        <w:t>2</w:t>
      </w:r>
      <w:r w:rsidR="006A73FF" w:rsidRPr="00A13969">
        <w:rPr>
          <w:rFonts w:ascii="Arial" w:eastAsia="Arial" w:hAnsi="Arial" w:cs="Arial"/>
        </w:rPr>
        <w:t xml:space="preserve">.   </w:t>
      </w:r>
      <w:r w:rsidR="006A73FF" w:rsidRPr="00A13969">
        <w:rPr>
          <w:rFonts w:ascii="Arial" w:eastAsia="Arial" w:hAnsi="Arial" w:cs="Arial"/>
          <w:spacing w:val="10"/>
        </w:rPr>
        <w:t xml:space="preserve"> </w:t>
      </w:r>
      <w:r w:rsidR="006A73FF" w:rsidRPr="00A13969">
        <w:rPr>
          <w:rFonts w:ascii="Arial" w:eastAsia="Arial" w:hAnsi="Arial" w:cs="Arial"/>
          <w:w w:val="343"/>
        </w:rPr>
        <w:t>...............</w:t>
      </w:r>
    </w:p>
    <w:p w14:paraId="288E9EB1" w14:textId="77777777" w:rsidR="00803D5F" w:rsidRPr="00A13969" w:rsidRDefault="006A73FF">
      <w:pPr>
        <w:spacing w:before="8" w:line="100" w:lineRule="exact"/>
      </w:pPr>
      <w:r w:rsidRPr="00A13969">
        <w:br w:type="column"/>
      </w:r>
    </w:p>
    <w:p w14:paraId="026AC6AB" w14:textId="77777777" w:rsidR="00803D5F" w:rsidRPr="00A13969" w:rsidRDefault="00803D5F">
      <w:pPr>
        <w:spacing w:line="200" w:lineRule="exact"/>
      </w:pPr>
    </w:p>
    <w:p w14:paraId="1F6397B8" w14:textId="77777777" w:rsidR="006848FB" w:rsidRDefault="006848FB">
      <w:pPr>
        <w:ind w:left="1176" w:right="550"/>
        <w:jc w:val="center"/>
        <w:rPr>
          <w:rFonts w:ascii="Arial" w:eastAsia="Arial" w:hAnsi="Arial" w:cs="Arial"/>
          <w:w w:val="361"/>
        </w:rPr>
      </w:pPr>
    </w:p>
    <w:p w14:paraId="4C62C391" w14:textId="77777777" w:rsidR="006848FB" w:rsidRDefault="006848FB">
      <w:pPr>
        <w:ind w:left="1176" w:right="550"/>
        <w:jc w:val="center"/>
        <w:rPr>
          <w:rFonts w:ascii="Arial" w:eastAsia="Arial" w:hAnsi="Arial" w:cs="Arial"/>
          <w:w w:val="361"/>
        </w:rPr>
      </w:pPr>
    </w:p>
    <w:p w14:paraId="79781521" w14:textId="0D717E8A" w:rsidR="006848FB" w:rsidRDefault="006848FB">
      <w:pPr>
        <w:ind w:left="1176" w:right="550"/>
        <w:jc w:val="center"/>
        <w:rPr>
          <w:rFonts w:ascii="Arial" w:eastAsia="Arial" w:hAnsi="Arial" w:cs="Arial"/>
          <w:w w:val="361"/>
        </w:rPr>
      </w:pPr>
      <w:r w:rsidRPr="00A13969">
        <w:rPr>
          <w:noProof/>
        </w:rPr>
        <mc:AlternateContent>
          <mc:Choice Requires="wpg">
            <w:drawing>
              <wp:anchor distT="0" distB="0" distL="114300" distR="114300" simplePos="0" relativeHeight="251656192" behindDoc="1" locked="0" layoutInCell="1" allowOverlap="1" wp14:anchorId="14E6F9C0" wp14:editId="737BFF99">
                <wp:simplePos x="0" y="0"/>
                <wp:positionH relativeFrom="page">
                  <wp:posOffset>4105275</wp:posOffset>
                </wp:positionH>
                <wp:positionV relativeFrom="page">
                  <wp:posOffset>6152515</wp:posOffset>
                </wp:positionV>
                <wp:extent cx="2971800" cy="2052320"/>
                <wp:effectExtent l="0" t="0" r="0" b="24130"/>
                <wp:wrapNone/>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052320"/>
                          <a:chOff x="6465" y="8540"/>
                          <a:chExt cx="4680" cy="2649"/>
                        </a:xfrm>
                      </wpg:grpSpPr>
                      <wps:wsp>
                        <wps:cNvPr id="52" name="Freeform 51"/>
                        <wps:cNvSpPr>
                          <a:spLocks/>
                        </wps:cNvSpPr>
                        <wps:spPr bwMode="auto">
                          <a:xfrm>
                            <a:off x="6465" y="8540"/>
                            <a:ext cx="4680" cy="2649"/>
                          </a:xfrm>
                          <a:custGeom>
                            <a:avLst/>
                            <a:gdLst>
                              <a:gd name="T0" fmla="+- 0 11906 6465"/>
                              <a:gd name="T1" fmla="*/ T0 w 5479"/>
                              <a:gd name="T2" fmla="+- 0 8528 8528"/>
                              <a:gd name="T3" fmla="*/ 8528 h 2661"/>
                              <a:gd name="T4" fmla="+- 0 6465 6465"/>
                              <a:gd name="T5" fmla="*/ T4 w 5479"/>
                              <a:gd name="T6" fmla="+- 0 8528 8528"/>
                              <a:gd name="T7" fmla="*/ 8528 h 2661"/>
                              <a:gd name="T8" fmla="+- 0 6465 6465"/>
                              <a:gd name="T9" fmla="*/ T8 w 5479"/>
                              <a:gd name="T10" fmla="+- 0 11189 8528"/>
                              <a:gd name="T11" fmla="*/ 11189 h 2661"/>
                              <a:gd name="T12" fmla="+- 0 11906 6465"/>
                              <a:gd name="T13" fmla="*/ T12 w 5479"/>
                              <a:gd name="T14" fmla="+- 0 11189 8528"/>
                              <a:gd name="T15" fmla="*/ 11189 h 2661"/>
                            </a:gdLst>
                            <a:ahLst/>
                            <a:cxnLst>
                              <a:cxn ang="0">
                                <a:pos x="T1" y="T3"/>
                              </a:cxn>
                              <a:cxn ang="0">
                                <a:pos x="T5" y="T7"/>
                              </a:cxn>
                              <a:cxn ang="0">
                                <a:pos x="T9" y="T11"/>
                              </a:cxn>
                              <a:cxn ang="0">
                                <a:pos x="T13" y="T15"/>
                              </a:cxn>
                            </a:cxnLst>
                            <a:rect l="0" t="0" r="r" b="b"/>
                            <a:pathLst>
                              <a:path w="5479" h="2661">
                                <a:moveTo>
                                  <a:pt x="5441" y="0"/>
                                </a:moveTo>
                                <a:lnTo>
                                  <a:pt x="0" y="0"/>
                                </a:lnTo>
                                <a:lnTo>
                                  <a:pt x="0" y="2661"/>
                                </a:lnTo>
                                <a:lnTo>
                                  <a:pt x="5441" y="2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274CA" id="Group 50" o:spid="_x0000_s1026" style="position:absolute;margin-left:323.25pt;margin-top:484.45pt;width:234pt;height:161.6pt;z-index:-251660288;mso-position-horizontal-relative:page;mso-position-vertical-relative:page" coordorigin="6465,8540" coordsize="4680,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">
                <v:shape id="Freeform 51" o:spid="_x0000_s1027" style="position:absolute;left:6465;top:8540;width:4680;height:2649;visibility:visible;mso-wrap-style:square;v-text-anchor:top" coordsize="5479,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" path="m5441,l,,,2661r5441,e" filled="f">
                  <v:path arrowok="t" o:connecttype="custom" o:connectlocs="4648,8490;0,8490;0,11139;4648,11139" o:connectangles="0,0,0,0"/>
                </v:shape>
                <w10:wrap anchorx="page" anchory="page"/>
              </v:group>
            </w:pict>
          </mc:Fallback>
        </mc:AlternateContent>
      </w:r>
    </w:p>
    <w:p w14:paraId="4CCFEAA7" w14:textId="77777777" w:rsidR="006848FB" w:rsidRDefault="006848FB">
      <w:pPr>
        <w:ind w:left="1176" w:right="550"/>
        <w:jc w:val="center"/>
        <w:rPr>
          <w:rFonts w:ascii="Arial" w:eastAsia="Arial" w:hAnsi="Arial" w:cs="Arial"/>
          <w:w w:val="361"/>
        </w:rPr>
      </w:pPr>
    </w:p>
    <w:p w14:paraId="7D067CAE" w14:textId="77777777" w:rsidR="006848FB" w:rsidRDefault="006848FB">
      <w:pPr>
        <w:ind w:left="1176" w:right="550"/>
        <w:jc w:val="center"/>
        <w:rPr>
          <w:rFonts w:ascii="Arial" w:eastAsia="Arial" w:hAnsi="Arial" w:cs="Arial"/>
          <w:w w:val="361"/>
        </w:rPr>
      </w:pPr>
    </w:p>
    <w:p w14:paraId="555443D8" w14:textId="5F69E86D" w:rsidR="00803D5F" w:rsidRPr="00A13969" w:rsidRDefault="006A73FF">
      <w:pPr>
        <w:ind w:left="1176" w:right="550"/>
        <w:jc w:val="center"/>
        <w:rPr>
          <w:rFonts w:ascii="Arial" w:eastAsia="Arial" w:hAnsi="Arial" w:cs="Arial"/>
        </w:rPr>
      </w:pPr>
      <w:r w:rsidRPr="00A13969">
        <w:rPr>
          <w:rFonts w:ascii="Arial" w:eastAsia="Arial" w:hAnsi="Arial" w:cs="Arial"/>
          <w:w w:val="361"/>
        </w:rPr>
        <w:t>...........</w:t>
      </w:r>
      <w:r w:rsidRPr="00A13969">
        <w:rPr>
          <w:rFonts w:ascii="Arial" w:eastAsia="Arial" w:hAnsi="Arial" w:cs="Arial"/>
          <w:spacing w:val="1"/>
          <w:w w:val="361"/>
        </w:rPr>
        <w:t>.</w:t>
      </w:r>
      <w:r w:rsidRPr="00A13969">
        <w:rPr>
          <w:rFonts w:ascii="Arial" w:eastAsia="Arial" w:hAnsi="Arial" w:cs="Arial"/>
          <w:w w:val="295"/>
        </w:rPr>
        <w:t>..</w:t>
      </w:r>
      <w:r w:rsidR="006848FB" w:rsidRPr="006848FB">
        <w:rPr>
          <w:rFonts w:ascii="Arial" w:eastAsia="Arial" w:hAnsi="Arial" w:cs="Arial"/>
        </w:rPr>
        <w:t xml:space="preserve"> </w:t>
      </w:r>
      <w:proofErr w:type="gramStart"/>
      <w:r w:rsidR="006848FB" w:rsidRPr="00A13969">
        <w:rPr>
          <w:rFonts w:ascii="Arial" w:eastAsia="Arial" w:hAnsi="Arial" w:cs="Arial"/>
        </w:rPr>
        <w:t>SI</w:t>
      </w:r>
      <w:r w:rsidR="006848FB" w:rsidRPr="00A13969">
        <w:rPr>
          <w:rFonts w:ascii="Arial" w:eastAsia="Arial" w:hAnsi="Arial" w:cs="Arial"/>
          <w:spacing w:val="-1"/>
        </w:rPr>
        <w:t>G</w:t>
      </w:r>
      <w:r w:rsidR="006848FB" w:rsidRPr="00A13969">
        <w:rPr>
          <w:rFonts w:ascii="Arial" w:eastAsia="Arial" w:hAnsi="Arial" w:cs="Arial"/>
        </w:rPr>
        <w:t>NA</w:t>
      </w:r>
      <w:r w:rsidR="006848FB" w:rsidRPr="00A13969">
        <w:rPr>
          <w:rFonts w:ascii="Arial" w:eastAsia="Arial" w:hAnsi="Arial" w:cs="Arial"/>
          <w:spacing w:val="-2"/>
        </w:rPr>
        <w:t>T</w:t>
      </w:r>
      <w:r w:rsidR="006848FB" w:rsidRPr="00A13969">
        <w:rPr>
          <w:rFonts w:ascii="Arial" w:eastAsia="Arial" w:hAnsi="Arial" w:cs="Arial"/>
          <w:spacing w:val="2"/>
        </w:rPr>
        <w:t>U</w:t>
      </w:r>
      <w:r w:rsidR="006848FB" w:rsidRPr="00A13969">
        <w:rPr>
          <w:rFonts w:ascii="Arial" w:eastAsia="Arial" w:hAnsi="Arial" w:cs="Arial"/>
        </w:rPr>
        <w:t>RE</w:t>
      </w:r>
      <w:r w:rsidRPr="00A13969">
        <w:rPr>
          <w:rFonts w:ascii="Arial" w:eastAsia="Arial" w:hAnsi="Arial" w:cs="Arial"/>
          <w:w w:val="295"/>
        </w:rPr>
        <w:t>..</w:t>
      </w:r>
      <w:proofErr w:type="gramEnd"/>
    </w:p>
    <w:p w14:paraId="1CBB9861" w14:textId="32EE689D" w:rsidR="00803D5F" w:rsidRPr="00A13969" w:rsidRDefault="006848FB">
      <w:pPr>
        <w:ind w:left="1214" w:right="587"/>
        <w:jc w:val="center"/>
        <w:rPr>
          <w:rFonts w:ascii="Arial" w:eastAsia="Arial" w:hAnsi="Arial" w:cs="Arial"/>
        </w:rPr>
      </w:pPr>
      <w:r w:rsidRPr="00A13969">
        <w:rPr>
          <w:rFonts w:ascii="Arial" w:eastAsia="Arial" w:hAnsi="Arial" w:cs="Arial"/>
        </w:rPr>
        <w:t xml:space="preserve"> </w:t>
      </w:r>
      <w:r w:rsidR="006A73FF" w:rsidRPr="00A13969">
        <w:rPr>
          <w:rFonts w:ascii="Arial" w:eastAsia="Arial" w:hAnsi="Arial" w:cs="Arial"/>
        </w:rPr>
        <w:t xml:space="preserve">(S) </w:t>
      </w:r>
      <w:r w:rsidR="006A73FF" w:rsidRPr="00A13969">
        <w:rPr>
          <w:rFonts w:ascii="Arial" w:eastAsia="Arial" w:hAnsi="Arial" w:cs="Arial"/>
          <w:spacing w:val="-1"/>
        </w:rPr>
        <w:t>O</w:t>
      </w:r>
      <w:r w:rsidR="006A73FF" w:rsidRPr="00A13969">
        <w:rPr>
          <w:rFonts w:ascii="Arial" w:eastAsia="Arial" w:hAnsi="Arial" w:cs="Arial"/>
        </w:rPr>
        <w:t>F</w:t>
      </w:r>
      <w:r w:rsidR="006A73FF" w:rsidRPr="00A13969">
        <w:rPr>
          <w:rFonts w:ascii="Arial" w:eastAsia="Arial" w:hAnsi="Arial" w:cs="Arial"/>
          <w:spacing w:val="1"/>
        </w:rPr>
        <w:t xml:space="preserve"> </w:t>
      </w:r>
      <w:r w:rsidR="006A73FF" w:rsidRPr="00A13969">
        <w:rPr>
          <w:rFonts w:ascii="Arial" w:eastAsia="Arial" w:hAnsi="Arial" w:cs="Arial"/>
        </w:rPr>
        <w:t>BIDDE</w:t>
      </w:r>
      <w:r w:rsidR="006A73FF" w:rsidRPr="00A13969">
        <w:rPr>
          <w:rFonts w:ascii="Arial" w:eastAsia="Arial" w:hAnsi="Arial" w:cs="Arial"/>
          <w:spacing w:val="-1"/>
        </w:rPr>
        <w:t>R</w:t>
      </w:r>
      <w:r w:rsidR="006A73FF" w:rsidRPr="00A13969">
        <w:rPr>
          <w:rFonts w:ascii="Arial" w:eastAsia="Arial" w:hAnsi="Arial" w:cs="Arial"/>
          <w:spacing w:val="2"/>
        </w:rPr>
        <w:t>S</w:t>
      </w:r>
      <w:r w:rsidR="006A73FF" w:rsidRPr="00A13969">
        <w:rPr>
          <w:rFonts w:ascii="Arial" w:eastAsia="Arial" w:hAnsi="Arial" w:cs="Arial"/>
        </w:rPr>
        <w:t>(S)</w:t>
      </w:r>
    </w:p>
    <w:p w14:paraId="63D182B9" w14:textId="77777777" w:rsidR="00803D5F" w:rsidRPr="00A13969" w:rsidRDefault="00803D5F">
      <w:pPr>
        <w:spacing w:before="6" w:line="200" w:lineRule="exact"/>
      </w:pPr>
    </w:p>
    <w:p w14:paraId="7790E9F7" w14:textId="77777777" w:rsidR="00803D5F" w:rsidRPr="00A13969" w:rsidRDefault="006A73FF">
      <w:pPr>
        <w:rPr>
          <w:rFonts w:ascii="Arial" w:eastAsia="Arial" w:hAnsi="Arial" w:cs="Arial"/>
        </w:r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 xml:space="preserve">E:                 </w:t>
      </w:r>
      <w:r w:rsidRPr="00A13969">
        <w:rPr>
          <w:rFonts w:ascii="Arial" w:eastAsia="Arial" w:hAnsi="Arial" w:cs="Arial"/>
          <w:spacing w:val="15"/>
        </w:rPr>
        <w:t xml:space="preserve"> </w:t>
      </w:r>
      <w:r w:rsidRPr="00A13969">
        <w:rPr>
          <w:rFonts w:ascii="Arial" w:eastAsia="Arial" w:hAnsi="Arial" w:cs="Arial"/>
          <w:w w:val="326"/>
        </w:rPr>
        <w:t>...............</w:t>
      </w:r>
    </w:p>
    <w:p w14:paraId="0D6CA51D" w14:textId="77777777" w:rsidR="00803D5F" w:rsidRPr="00A13969" w:rsidRDefault="00803D5F">
      <w:pPr>
        <w:spacing w:before="2" w:line="120" w:lineRule="exact"/>
      </w:pPr>
    </w:p>
    <w:p w14:paraId="1C071118" w14:textId="77777777" w:rsidR="00803D5F" w:rsidRPr="00A13969" w:rsidRDefault="006A73FF">
      <w:pPr>
        <w:rPr>
          <w:rFonts w:ascii="Arial" w:eastAsia="Arial" w:hAnsi="Arial" w:cs="Arial"/>
        </w:rPr>
      </w:pPr>
      <w:r w:rsidRPr="00A13969">
        <w:rPr>
          <w:rFonts w:ascii="Arial" w:eastAsia="Arial" w:hAnsi="Arial" w:cs="Arial"/>
        </w:rPr>
        <w:t>AD</w:t>
      </w:r>
      <w:r w:rsidRPr="00A13969">
        <w:rPr>
          <w:rFonts w:ascii="Arial" w:eastAsia="Arial" w:hAnsi="Arial" w:cs="Arial"/>
          <w:spacing w:val="-1"/>
        </w:rPr>
        <w:t>D</w:t>
      </w:r>
      <w:r w:rsidRPr="00A13969">
        <w:rPr>
          <w:rFonts w:ascii="Arial" w:eastAsia="Arial" w:hAnsi="Arial" w:cs="Arial"/>
        </w:rPr>
        <w:t xml:space="preserve">RESS          </w:t>
      </w:r>
      <w:r w:rsidRPr="00A13969">
        <w:rPr>
          <w:rFonts w:ascii="Arial" w:eastAsia="Arial" w:hAnsi="Arial" w:cs="Arial"/>
          <w:spacing w:val="22"/>
        </w:rPr>
        <w:t xml:space="preserve"> </w:t>
      </w:r>
      <w:r w:rsidRPr="00A13969">
        <w:rPr>
          <w:rFonts w:ascii="Arial" w:eastAsia="Arial" w:hAnsi="Arial" w:cs="Arial"/>
          <w:w w:val="361"/>
        </w:rPr>
        <w:t>...........</w:t>
      </w:r>
      <w:r w:rsidRPr="00A13969">
        <w:rPr>
          <w:rFonts w:ascii="Arial" w:eastAsia="Arial" w:hAnsi="Arial" w:cs="Arial"/>
          <w:spacing w:val="1"/>
          <w:w w:val="361"/>
        </w:rPr>
        <w:t>.</w:t>
      </w:r>
      <w:r w:rsidRPr="00A13969">
        <w:rPr>
          <w:rFonts w:ascii="Arial" w:eastAsia="Arial" w:hAnsi="Arial" w:cs="Arial"/>
          <w:w w:val="187"/>
        </w:rPr>
        <w:t>...</w:t>
      </w:r>
    </w:p>
    <w:p w14:paraId="56278B1A" w14:textId="77777777" w:rsidR="00803D5F" w:rsidRPr="00A13969" w:rsidRDefault="00803D5F">
      <w:pPr>
        <w:spacing w:before="9" w:line="100" w:lineRule="exact"/>
      </w:pPr>
    </w:p>
    <w:p w14:paraId="461045ED" w14:textId="77777777" w:rsidR="00803D5F" w:rsidRPr="00A13969" w:rsidRDefault="006A73FF">
      <w:pPr>
        <w:ind w:left="1407" w:right="634"/>
        <w:jc w:val="center"/>
        <w:rPr>
          <w:rFonts w:ascii="Arial" w:eastAsia="Arial" w:hAnsi="Arial" w:cs="Arial"/>
        </w:rPr>
      </w:pPr>
      <w:r w:rsidRPr="00A13969">
        <w:rPr>
          <w:rFonts w:ascii="Arial" w:eastAsia="Arial" w:hAnsi="Arial" w:cs="Arial"/>
          <w:w w:val="361"/>
        </w:rPr>
        <w:t>...........</w:t>
      </w:r>
      <w:r w:rsidRPr="00A13969">
        <w:rPr>
          <w:rFonts w:ascii="Arial" w:eastAsia="Arial" w:hAnsi="Arial" w:cs="Arial"/>
          <w:spacing w:val="1"/>
          <w:w w:val="361"/>
        </w:rPr>
        <w:t>.</w:t>
      </w:r>
      <w:r w:rsidRPr="00A13969">
        <w:rPr>
          <w:rFonts w:ascii="Arial" w:eastAsia="Arial" w:hAnsi="Arial" w:cs="Arial"/>
          <w:w w:val="187"/>
        </w:rPr>
        <w:t>...</w:t>
      </w:r>
    </w:p>
    <w:p w14:paraId="79577AFF" w14:textId="77777777" w:rsidR="00803D5F" w:rsidRPr="00A13969" w:rsidRDefault="00803D5F">
      <w:pPr>
        <w:spacing w:before="9" w:line="1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77777777" w:rsidR="00803D5F" w:rsidRPr="00A13969" w:rsidRDefault="00803D5F">
      <w:pPr>
        <w:spacing w:before="9" w:line="160" w:lineRule="exact"/>
      </w:pPr>
    </w:p>
    <w:p w14:paraId="465F36CE" w14:textId="77777777"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77777777"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Pr="00A13969">
        <w:rPr>
          <w:rFonts w:ascii="Arial" w:eastAsia="Arial" w:hAnsi="Arial" w:cs="Arial"/>
          <w:spacing w:val="-1"/>
        </w:rPr>
        <w:t>1</w:t>
      </w:r>
      <w:r w:rsidRPr="00A13969">
        <w:rPr>
          <w:rFonts w:ascii="Arial" w:eastAsia="Arial" w:hAnsi="Arial" w:cs="Arial"/>
          <w:spacing w:val="1"/>
        </w:rPr>
        <w:t>1</w:t>
      </w:r>
      <w:r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34C8364A" w14:textId="77777777" w:rsidR="00803D5F" w:rsidRPr="00A13969" w:rsidRDefault="00803D5F">
      <w:pPr>
        <w:spacing w:before="9" w:line="240" w:lineRule="exact"/>
        <w:sectPr w:rsidR="00803D5F" w:rsidRPr="00A13969">
          <w:headerReference w:type="default" r:id="rId15"/>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10A2A02" w:rsidR="00803D5F" w:rsidRPr="00A13969" w:rsidRDefault="002C041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r w:rsidRPr="00A13969">
        <w:rPr>
          <w:noProof/>
        </w:rPr>
        <mc:AlternateContent>
          <mc:Choice Requires="wpg">
            <w:drawing>
              <wp:anchor distT="0" distB="0" distL="114300" distR="114300" simplePos="0" relativeHeight="251658240" behindDoc="1" locked="0" layoutInCell="1" allowOverlap="1" wp14:anchorId="2DD9B4E9" wp14:editId="50BFA4A5">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E86C3" id="Group 46" o:spid="_x0000_s1026" style="position:absolute;margin-left:404.4pt;margin-top:688.1pt;width:211.8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roofErr w:type="gramStart"/>
      <w:r w:rsidR="006A73FF" w:rsidRPr="00A13969">
        <w:rPr>
          <w:rFonts w:ascii="Arial" w:eastAsia="Arial" w:hAnsi="Arial" w:cs="Arial"/>
        </w:rPr>
        <w:t>DA</w:t>
      </w:r>
      <w:r w:rsidR="006A73FF" w:rsidRPr="00A13969">
        <w:rPr>
          <w:rFonts w:ascii="Arial" w:eastAsia="Arial" w:hAnsi="Arial" w:cs="Arial"/>
          <w:spacing w:val="2"/>
        </w:rPr>
        <w:t>T</w:t>
      </w:r>
      <w:r w:rsidR="006A73FF" w:rsidRPr="00A13969">
        <w:rPr>
          <w:rFonts w:ascii="Arial" w:eastAsia="Arial" w:hAnsi="Arial" w:cs="Arial"/>
        </w:rPr>
        <w:t>E</w:t>
      </w:r>
      <w:r w:rsidR="006A73FF" w:rsidRPr="00A13969">
        <w:rPr>
          <w:rFonts w:ascii="Arial" w:eastAsia="Arial" w:hAnsi="Arial" w:cs="Arial"/>
          <w:spacing w:val="11"/>
        </w:rPr>
        <w:t>:</w:t>
      </w:r>
      <w:r w:rsidR="006A73FF"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A78B9"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360ECF62" w14:textId="77777777" w:rsidR="00B42DB2" w:rsidRPr="00A13969" w:rsidRDefault="008F3877" w:rsidP="00B42DB2">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p>
    <w:p w14:paraId="7136BD1D" w14:textId="77777777" w:rsidR="00B42DB2" w:rsidRPr="00A13969" w:rsidRDefault="00B42DB2" w:rsidP="00B42DB2">
      <w:pPr>
        <w:pStyle w:val="ListParagraph"/>
        <w:tabs>
          <w:tab w:val="left" w:pos="840"/>
        </w:tabs>
        <w:ind w:left="845" w:right="1336"/>
        <w:rPr>
          <w:rFonts w:ascii="Arial" w:eastAsia="Arial" w:hAnsi="Arial" w:cs="Arial"/>
        </w:rPr>
      </w:pPr>
    </w:p>
    <w:p w14:paraId="5C01EB8F" w14:textId="77777777" w:rsidR="00B42DB2" w:rsidRPr="00A13969" w:rsidRDefault="00B42DB2" w:rsidP="00B42DB2">
      <w:pPr>
        <w:pStyle w:val="ListParagraph"/>
        <w:tabs>
          <w:tab w:val="left" w:pos="840"/>
        </w:tabs>
        <w:ind w:left="845" w:right="1336"/>
        <w:rPr>
          <w:rFonts w:ascii="Arial" w:eastAsia="Arial" w:hAnsi="Arial" w:cs="Arial"/>
        </w:rPr>
      </w:pPr>
      <w:r w:rsidRPr="00A13969">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9FD48"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31"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15A4109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 xml:space="preserve">......... </w:t>
      </w:r>
    </w:p>
    <w:p w14:paraId="7E0EA8D7" w14:textId="77777777" w:rsidR="00803D5F" w:rsidRPr="00A13969" w:rsidRDefault="006A73FF">
      <w:pPr>
        <w:spacing w:before="73"/>
        <w:ind w:right="101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8</w:t>
      </w:r>
    </w:p>
    <w:p w14:paraId="137043AF" w14:textId="77777777" w:rsidR="00803D5F" w:rsidRPr="00A13969" w:rsidRDefault="00803D5F">
      <w:pPr>
        <w:spacing w:before="14" w:line="240" w:lineRule="exact"/>
      </w:pPr>
    </w:p>
    <w:p w14:paraId="54E1428D" w14:textId="77777777" w:rsidR="00803D5F" w:rsidRPr="00A13969" w:rsidRDefault="00841467">
      <w:pPr>
        <w:spacing w:line="240" w:lineRule="exact"/>
        <w:ind w:left="816"/>
        <w:rPr>
          <w:rFonts w:ascii="Arial" w:eastAsia="Arial" w:hAnsi="Arial" w:cs="Arial"/>
        </w:rPr>
      </w:pPr>
      <w:r w:rsidRPr="00A13969">
        <w:rPr>
          <w:noProof/>
        </w:rPr>
        <mc:AlternateContent>
          <mc:Choice Requires="wpg">
            <w:drawing>
              <wp:anchor distT="0" distB="0" distL="114300" distR="114300" simplePos="0" relativeHeight="251663360" behindDoc="1" locked="0" layoutInCell="1" allowOverlap="1" wp14:anchorId="551FC262" wp14:editId="3E70FD5F">
                <wp:simplePos x="0" y="0"/>
                <wp:positionH relativeFrom="page">
                  <wp:posOffset>6905625</wp:posOffset>
                </wp:positionH>
                <wp:positionV relativeFrom="paragraph">
                  <wp:posOffset>1179830</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7BE10" id="Group 39" o:spid="_x0000_s1026" style="position:absolute;margin-left:543.75pt;margin-top:92.9pt;width:21pt;height:12.75pt;z-index:-251653120;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006A73FF" w:rsidRPr="00A13969">
        <w:rPr>
          <w:rFonts w:ascii="Arial" w:eastAsia="Arial" w:hAnsi="Arial" w:cs="Arial"/>
          <w:b/>
          <w:spacing w:val="-1"/>
          <w:position w:val="-1"/>
          <w:u w:val="thick" w:color="000000"/>
        </w:rPr>
        <w:t>DEC</w:t>
      </w:r>
      <w:r w:rsidR="006A73FF" w:rsidRPr="00A13969">
        <w:rPr>
          <w:rFonts w:ascii="Arial" w:eastAsia="Arial" w:hAnsi="Arial" w:cs="Arial"/>
          <w:b/>
          <w:spacing w:val="4"/>
          <w:position w:val="-1"/>
          <w:u w:val="thick" w:color="000000"/>
        </w:rPr>
        <w:t>L</w:t>
      </w:r>
      <w:r w:rsidR="006A73FF" w:rsidRPr="00A13969">
        <w:rPr>
          <w:rFonts w:ascii="Arial" w:eastAsia="Arial" w:hAnsi="Arial" w:cs="Arial"/>
          <w:b/>
          <w:spacing w:val="-6"/>
          <w:position w:val="-1"/>
          <w:u w:val="thick" w:color="000000"/>
        </w:rPr>
        <w:t>A</w:t>
      </w:r>
      <w:r w:rsidR="006A73FF" w:rsidRPr="00A13969">
        <w:rPr>
          <w:rFonts w:ascii="Arial" w:eastAsia="Arial" w:hAnsi="Arial" w:cs="Arial"/>
          <w:b/>
          <w:spacing w:val="4"/>
          <w:position w:val="-1"/>
          <w:u w:val="thick" w:color="000000"/>
        </w:rPr>
        <w:t>R</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TI</w:t>
      </w:r>
      <w:r w:rsidR="006A73FF" w:rsidRPr="00A13969">
        <w:rPr>
          <w:rFonts w:ascii="Arial" w:eastAsia="Arial" w:hAnsi="Arial" w:cs="Arial"/>
          <w:b/>
          <w:spacing w:val="1"/>
          <w:position w:val="-1"/>
          <w:u w:val="thick" w:color="000000"/>
        </w:rPr>
        <w:t>O</w:t>
      </w:r>
      <w:r w:rsidR="006A73FF" w:rsidRPr="00A13969">
        <w:rPr>
          <w:rFonts w:ascii="Arial" w:eastAsia="Arial" w:hAnsi="Arial" w:cs="Arial"/>
          <w:b/>
          <w:position w:val="-1"/>
          <w:u w:val="thick" w:color="000000"/>
        </w:rPr>
        <w:t xml:space="preserve">N </w:t>
      </w:r>
      <w:r w:rsidR="006A73FF" w:rsidRPr="00A13969">
        <w:rPr>
          <w:rFonts w:ascii="Arial" w:eastAsia="Arial" w:hAnsi="Arial" w:cs="Arial"/>
          <w:b/>
          <w:spacing w:val="1"/>
          <w:position w:val="-1"/>
          <w:u w:val="thick" w:color="000000"/>
        </w:rPr>
        <w:t>O</w:t>
      </w:r>
      <w:r w:rsidR="006A73FF" w:rsidRPr="00A13969">
        <w:rPr>
          <w:rFonts w:ascii="Arial" w:eastAsia="Arial" w:hAnsi="Arial" w:cs="Arial"/>
          <w:b/>
          <w:position w:val="-1"/>
          <w:u w:val="thick" w:color="000000"/>
        </w:rPr>
        <w:t>F</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B</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3"/>
          <w:position w:val="-1"/>
          <w:u w:val="thick" w:color="000000"/>
        </w:rPr>
        <w:t>D</w:t>
      </w:r>
      <w:r w:rsidR="006A73FF" w:rsidRPr="00A13969">
        <w:rPr>
          <w:rFonts w:ascii="Arial" w:eastAsia="Arial" w:hAnsi="Arial" w:cs="Arial"/>
          <w:b/>
          <w:spacing w:val="-1"/>
          <w:position w:val="-1"/>
          <w:u w:val="thick" w:color="000000"/>
        </w:rPr>
        <w:t>DER</w:t>
      </w:r>
      <w:r w:rsidR="006A73FF" w:rsidRPr="00A13969">
        <w:rPr>
          <w:rFonts w:ascii="Arial" w:eastAsia="Arial" w:hAnsi="Arial" w:cs="Arial"/>
          <w:b/>
          <w:w w:val="117"/>
          <w:position w:val="-1"/>
          <w:u w:val="thick" w:color="000000"/>
        </w:rPr>
        <w:t>'</w:t>
      </w:r>
      <w:r w:rsidR="006A73FF" w:rsidRPr="00A13969">
        <w:rPr>
          <w:rFonts w:ascii="Arial" w:eastAsia="Arial" w:hAnsi="Arial" w:cs="Arial"/>
          <w:b/>
          <w:spacing w:val="1"/>
          <w:position w:val="-1"/>
          <w:u w:val="thick" w:color="000000"/>
        </w:rPr>
        <w:t xml:space="preserve"> </w:t>
      </w:r>
      <w:proofErr w:type="gramStart"/>
      <w:r w:rsidR="006A73FF" w:rsidRPr="00A13969">
        <w:rPr>
          <w:rFonts w:ascii="Arial" w:eastAsia="Arial" w:hAnsi="Arial" w:cs="Arial"/>
          <w:b/>
          <w:position w:val="-1"/>
          <w:u w:val="thick" w:color="000000"/>
        </w:rPr>
        <w:t>S  P</w:t>
      </w:r>
      <w:proofErr w:type="gramEnd"/>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S</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 xml:space="preserve">T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SUPP</w:t>
      </w:r>
      <w:r w:rsidR="006A73FF" w:rsidRPr="00A13969">
        <w:rPr>
          <w:rFonts w:ascii="Arial" w:eastAsia="Arial" w:hAnsi="Arial" w:cs="Arial"/>
          <w:b/>
          <w:position w:val="-1"/>
          <w:u w:val="thick" w:color="000000"/>
        </w:rPr>
        <w:t xml:space="preserve">LY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C</w:t>
      </w:r>
      <w:r w:rsidR="006A73FF" w:rsidRPr="00A13969">
        <w:rPr>
          <w:rFonts w:ascii="Arial" w:eastAsia="Arial" w:hAnsi="Arial" w:cs="Arial"/>
          <w:b/>
          <w:position w:val="-1"/>
          <w:u w:val="thick" w:color="000000"/>
        </w:rPr>
        <w:t>H</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8"/>
          <w:position w:val="-1"/>
          <w:u w:val="thick" w:color="000000"/>
        </w:rPr>
        <w:t>A</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N  M</w:t>
      </w:r>
      <w:r w:rsidR="006A73FF" w:rsidRPr="00A13969">
        <w:rPr>
          <w:rFonts w:ascii="Arial" w:eastAsia="Arial" w:hAnsi="Arial" w:cs="Arial"/>
          <w:b/>
          <w:spacing w:val="3"/>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N</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G</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E</w:t>
      </w:r>
      <w:r w:rsidR="006A73FF" w:rsidRPr="00A13969">
        <w:rPr>
          <w:rFonts w:ascii="Arial" w:eastAsia="Arial" w:hAnsi="Arial" w:cs="Arial"/>
          <w:b/>
          <w:position w:val="-1"/>
          <w:u w:val="thick" w:color="000000"/>
        </w:rPr>
        <w:t>M</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E</w:t>
      </w:r>
      <w:r w:rsidR="006A73FF" w:rsidRPr="00A13969">
        <w:rPr>
          <w:rFonts w:ascii="Arial" w:eastAsia="Arial" w:hAnsi="Arial" w:cs="Arial"/>
          <w:b/>
          <w:position w:val="-1"/>
          <w:u w:val="thick" w:color="000000"/>
        </w:rPr>
        <w:t>N</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 xml:space="preserve">T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P</w:t>
      </w:r>
      <w:r w:rsidR="006A73FF" w:rsidRPr="00A13969">
        <w:rPr>
          <w:rFonts w:ascii="Arial" w:eastAsia="Arial" w:hAnsi="Arial" w:cs="Arial"/>
          <w:b/>
          <w:position w:val="-1"/>
          <w:u w:val="thick" w:color="000000"/>
        </w:rPr>
        <w:t>R</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C</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3"/>
          <w:position w:val="-1"/>
          <w:u w:val="thick" w:color="000000"/>
        </w:rPr>
        <w:t>T</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CE</w:t>
      </w:r>
      <w:r w:rsidR="006A73FF" w:rsidRPr="00A13969">
        <w:rPr>
          <w:rFonts w:ascii="Arial" w:eastAsia="Arial" w:hAnsi="Arial" w:cs="Arial"/>
          <w:b/>
          <w:position w:val="-1"/>
          <w:u w:val="thick" w:color="000000"/>
        </w:rPr>
        <w:t>S</w:t>
      </w:r>
      <w:r w:rsidR="006A73FF" w:rsidRPr="00A13969">
        <w:rPr>
          <w:rFonts w:ascii="Arial" w:eastAsia="Arial" w:hAnsi="Arial" w:cs="Arial"/>
          <w:b/>
          <w:spacing w:val="6"/>
          <w:position w:val="-1"/>
          <w:u w:val="thick" w:color="000000"/>
        </w:rPr>
        <w:t xml:space="preserve"> </w:t>
      </w:r>
    </w:p>
    <w:p w14:paraId="60C2FAFB" w14:textId="77777777" w:rsidR="00803D5F" w:rsidRPr="00A13969" w:rsidRDefault="00803D5F">
      <w:pPr>
        <w:spacing w:before="8" w:line="220" w:lineRule="exact"/>
      </w:pPr>
    </w:p>
    <w:p w14:paraId="33234E45" w14:textId="77777777" w:rsidR="00803D5F" w:rsidRPr="00A13969" w:rsidRDefault="00841467">
      <w:pPr>
        <w:spacing w:before="32"/>
        <w:ind w:left="580"/>
        <w:rPr>
          <w:rFonts w:ascii="Arial" w:eastAsia="Arial" w:hAnsi="Arial" w:cs="Arial"/>
        </w:rPr>
      </w:pPr>
      <w:r w:rsidRPr="00A13969">
        <w:rPr>
          <w:noProof/>
        </w:rPr>
        <mc:AlternateContent>
          <mc:Choice Requires="wpg">
            <w:drawing>
              <wp:anchor distT="0" distB="0" distL="114300" distR="114300" simplePos="0" relativeHeight="251662336" behindDoc="1" locked="0" layoutInCell="1" allowOverlap="1" wp14:anchorId="0FB50234" wp14:editId="2E222C74">
                <wp:simplePos x="0" y="0"/>
                <wp:positionH relativeFrom="page">
                  <wp:posOffset>6296025</wp:posOffset>
                </wp:positionH>
                <wp:positionV relativeFrom="paragraph">
                  <wp:posOffset>876935</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8369E" id="Group 37" o:spid="_x0000_s1026" style="position:absolute;margin-left:495.75pt;margin-top:69.05pt;width:21pt;height:12.75pt;z-index:-251654144;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Pr="00A13969">
        <w:rPr>
          <w:noProof/>
        </w:rPr>
        <mc:AlternateContent>
          <mc:Choice Requires="wpg">
            <w:drawing>
              <wp:anchor distT="0" distB="0" distL="114300" distR="114300" simplePos="0" relativeHeight="251667456" behindDoc="1" locked="0" layoutInCell="1" allowOverlap="1" wp14:anchorId="70103461" wp14:editId="38B67010">
                <wp:simplePos x="0" y="0"/>
                <wp:positionH relativeFrom="page">
                  <wp:posOffset>6972935</wp:posOffset>
                </wp:positionH>
                <wp:positionV relativeFrom="page">
                  <wp:posOffset>7536180</wp:posOffset>
                </wp:positionV>
                <wp:extent cx="266700" cy="161925"/>
                <wp:effectExtent l="10160" t="11430" r="8890" b="762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3CA62" id="Group 29" o:spid="_x0000_s1026" style="position:absolute;margin-left:549.05pt;margin-top:593.4pt;width:21pt;height:12.75pt;z-index:-251649024;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rPr>
        <w:t xml:space="preserve">1.       </w:t>
      </w:r>
      <w:r w:rsidR="006A73FF" w:rsidRPr="00A13969">
        <w:rPr>
          <w:rFonts w:ascii="Arial" w:eastAsia="Arial" w:hAnsi="Arial" w:cs="Arial"/>
          <w:spacing w:val="49"/>
        </w:rPr>
        <w:t xml:space="preserve"> </w:t>
      </w:r>
      <w:r w:rsidR="006A73FF" w:rsidRPr="00A13969">
        <w:rPr>
          <w:rFonts w:ascii="Arial" w:eastAsia="Arial" w:hAnsi="Arial" w:cs="Arial"/>
          <w:spacing w:val="2"/>
        </w:rPr>
        <w:t>T</w:t>
      </w:r>
      <w:r w:rsidR="006A73FF" w:rsidRPr="00A13969">
        <w:rPr>
          <w:rFonts w:ascii="Arial" w:eastAsia="Arial" w:hAnsi="Arial" w:cs="Arial"/>
        </w:rPr>
        <w:t>h</w:t>
      </w:r>
      <w:r w:rsidR="006A73FF" w:rsidRPr="00A13969">
        <w:rPr>
          <w:rFonts w:ascii="Arial" w:eastAsia="Arial" w:hAnsi="Arial" w:cs="Arial"/>
          <w:spacing w:val="-1"/>
        </w:rPr>
        <w:t>i</w:t>
      </w:r>
      <w:r w:rsidR="006A73FF" w:rsidRPr="00A13969">
        <w:rPr>
          <w:rFonts w:ascii="Arial" w:eastAsia="Arial" w:hAnsi="Arial" w:cs="Arial"/>
        </w:rPr>
        <w:t>s</w:t>
      </w:r>
      <w:r w:rsidR="006A73FF" w:rsidRPr="00A13969">
        <w:rPr>
          <w:rFonts w:ascii="Arial" w:eastAsia="Arial" w:hAnsi="Arial" w:cs="Arial"/>
          <w:spacing w:val="1"/>
        </w:rPr>
        <w:t xml:space="preserve"> </w:t>
      </w:r>
      <w:r w:rsidR="006A73FF" w:rsidRPr="00A13969">
        <w:rPr>
          <w:rFonts w:ascii="Arial" w:eastAsia="Arial" w:hAnsi="Arial" w:cs="Arial"/>
          <w:spacing w:val="-4"/>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 xml:space="preserve">l </w:t>
      </w:r>
      <w:r w:rsidR="006A73FF" w:rsidRPr="00A13969">
        <w:rPr>
          <w:rFonts w:ascii="Arial" w:eastAsia="Arial" w:hAnsi="Arial" w:cs="Arial"/>
          <w:spacing w:val="-1"/>
        </w:rPr>
        <w:t>Bi</w:t>
      </w:r>
      <w:r w:rsidR="006A73FF" w:rsidRPr="00A13969">
        <w:rPr>
          <w:rFonts w:ascii="Arial" w:eastAsia="Arial" w:hAnsi="Arial" w:cs="Arial"/>
        </w:rPr>
        <w:t>d</w:t>
      </w:r>
      <w:r w:rsidR="006A73FF" w:rsidRPr="00A13969">
        <w:rPr>
          <w:rFonts w:ascii="Arial" w:eastAsia="Arial" w:hAnsi="Arial" w:cs="Arial"/>
          <w:spacing w:val="-1"/>
        </w:rPr>
        <w:t>di</w:t>
      </w:r>
      <w:r w:rsidR="006A73FF" w:rsidRPr="00A13969">
        <w:rPr>
          <w:rFonts w:ascii="Arial" w:eastAsia="Arial" w:hAnsi="Arial" w:cs="Arial"/>
        </w:rPr>
        <w:t>ng</w:t>
      </w:r>
      <w:r w:rsidR="006A73FF" w:rsidRPr="00A13969">
        <w:rPr>
          <w:rFonts w:ascii="Arial" w:eastAsia="Arial" w:hAnsi="Arial" w:cs="Arial"/>
          <w:spacing w:val="3"/>
        </w:rPr>
        <w:t xml:space="preserve"> </w:t>
      </w:r>
      <w:r w:rsidR="006A73FF" w:rsidRPr="00A13969">
        <w:rPr>
          <w:rFonts w:ascii="Arial" w:eastAsia="Arial" w:hAnsi="Arial" w:cs="Arial"/>
          <w:spacing w:val="-1"/>
        </w:rPr>
        <w:t>D</w:t>
      </w:r>
      <w:r w:rsidR="006A73FF" w:rsidRPr="00A13969">
        <w:rPr>
          <w:rFonts w:ascii="Arial" w:eastAsia="Arial" w:hAnsi="Arial" w:cs="Arial"/>
        </w:rPr>
        <w:t>oc</w:t>
      </w:r>
      <w:r w:rsidR="006A73FF" w:rsidRPr="00A13969">
        <w:rPr>
          <w:rFonts w:ascii="Arial" w:eastAsia="Arial" w:hAnsi="Arial" w:cs="Arial"/>
          <w:spacing w:val="-1"/>
        </w:rPr>
        <w:t>u</w:t>
      </w:r>
      <w:r w:rsidR="006A73FF" w:rsidRPr="00A13969">
        <w:rPr>
          <w:rFonts w:ascii="Arial" w:eastAsia="Arial" w:hAnsi="Arial" w:cs="Arial"/>
          <w:spacing w:val="1"/>
        </w:rPr>
        <w:t>m</w:t>
      </w:r>
      <w:r w:rsidR="006A73FF" w:rsidRPr="00A13969">
        <w:rPr>
          <w:rFonts w:ascii="Arial" w:eastAsia="Arial" w:hAnsi="Arial" w:cs="Arial"/>
        </w:rPr>
        <w:t>e</w:t>
      </w:r>
      <w:r w:rsidR="006A73FF" w:rsidRPr="00A13969">
        <w:rPr>
          <w:rFonts w:ascii="Arial" w:eastAsia="Arial" w:hAnsi="Arial" w:cs="Arial"/>
          <w:spacing w:val="-1"/>
        </w:rPr>
        <w:t>n</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1"/>
        </w:rPr>
        <w:t>m</w:t>
      </w:r>
      <w:r w:rsidR="006A73FF" w:rsidRPr="00A13969">
        <w:rPr>
          <w:rFonts w:ascii="Arial" w:eastAsia="Arial" w:hAnsi="Arial" w:cs="Arial"/>
        </w:rPr>
        <w:t>ust</w:t>
      </w:r>
      <w:r w:rsidR="006A73FF" w:rsidRPr="00A13969">
        <w:rPr>
          <w:rFonts w:ascii="Arial" w:eastAsia="Arial" w:hAnsi="Arial" w:cs="Arial"/>
          <w:spacing w:val="-3"/>
        </w:rPr>
        <w:t xml:space="preserve"> </w:t>
      </w:r>
      <w:r w:rsidR="006A73FF" w:rsidRPr="00A13969">
        <w:rPr>
          <w:rFonts w:ascii="Arial" w:eastAsia="Arial" w:hAnsi="Arial" w:cs="Arial"/>
          <w:spacing w:val="3"/>
        </w:rPr>
        <w:t>f</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m p</w:t>
      </w:r>
      <w:r w:rsidR="006A73FF" w:rsidRPr="00A13969">
        <w:rPr>
          <w:rFonts w:ascii="Arial" w:eastAsia="Arial" w:hAnsi="Arial" w:cs="Arial"/>
          <w:spacing w:val="-1"/>
        </w:rPr>
        <w:t>a</w:t>
      </w:r>
      <w:r w:rsidR="006A73FF" w:rsidRPr="00A13969">
        <w:rPr>
          <w:rFonts w:ascii="Arial" w:eastAsia="Arial" w:hAnsi="Arial" w:cs="Arial"/>
          <w:spacing w:val="-2"/>
        </w:rPr>
        <w:t>r</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3"/>
        </w:rPr>
        <w:t>o</w:t>
      </w:r>
      <w:r w:rsidR="006A73FF" w:rsidRPr="00A13969">
        <w:rPr>
          <w:rFonts w:ascii="Arial" w:eastAsia="Arial" w:hAnsi="Arial" w:cs="Arial"/>
        </w:rPr>
        <w:t>f</w:t>
      </w:r>
      <w:r w:rsidR="006A73FF" w:rsidRPr="00A13969">
        <w:rPr>
          <w:rFonts w:ascii="Arial" w:eastAsia="Arial" w:hAnsi="Arial" w:cs="Arial"/>
          <w:spacing w:val="4"/>
        </w:rPr>
        <w:t xml:space="preserve"> </w:t>
      </w:r>
      <w:r w:rsidR="006A73FF" w:rsidRPr="00A13969">
        <w:rPr>
          <w:rFonts w:ascii="Arial" w:eastAsia="Arial" w:hAnsi="Arial" w:cs="Arial"/>
        </w:rPr>
        <w:t>a</w:t>
      </w:r>
      <w:r w:rsidR="006A73FF" w:rsidRPr="00A13969">
        <w:rPr>
          <w:rFonts w:ascii="Arial" w:eastAsia="Arial" w:hAnsi="Arial" w:cs="Arial"/>
          <w:spacing w:val="-1"/>
        </w:rPr>
        <w:t>l</w:t>
      </w:r>
      <w:r w:rsidR="006A73FF" w:rsidRPr="00A13969">
        <w:rPr>
          <w:rFonts w:ascii="Arial" w:eastAsia="Arial" w:hAnsi="Arial" w:cs="Arial"/>
        </w:rPr>
        <w:t>l b</w:t>
      </w:r>
      <w:r w:rsidR="006A73FF" w:rsidRPr="00A13969">
        <w:rPr>
          <w:rFonts w:ascii="Arial" w:eastAsia="Arial" w:hAnsi="Arial" w:cs="Arial"/>
          <w:spacing w:val="-1"/>
        </w:rPr>
        <w:t>i</w:t>
      </w:r>
      <w:r w:rsidR="006A73FF" w:rsidRPr="00A13969">
        <w:rPr>
          <w:rFonts w:ascii="Arial" w:eastAsia="Arial" w:hAnsi="Arial" w:cs="Arial"/>
        </w:rPr>
        <w:t>ds i</w:t>
      </w:r>
      <w:r w:rsidR="006A73FF" w:rsidRPr="00A13969">
        <w:rPr>
          <w:rFonts w:ascii="Arial" w:eastAsia="Arial" w:hAnsi="Arial" w:cs="Arial"/>
          <w:spacing w:val="-1"/>
        </w:rPr>
        <w:t>n</w:t>
      </w:r>
      <w:r w:rsidR="006A73FF" w:rsidRPr="00A13969">
        <w:rPr>
          <w:rFonts w:ascii="Arial" w:eastAsia="Arial" w:hAnsi="Arial" w:cs="Arial"/>
          <w:spacing w:val="-2"/>
        </w:rPr>
        <w:t>v</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e</w:t>
      </w:r>
      <w:r w:rsidR="006A73FF" w:rsidRPr="00A13969">
        <w:rPr>
          <w:rFonts w:ascii="Arial" w:eastAsia="Arial" w:hAnsi="Arial" w:cs="Arial"/>
          <w:spacing w:val="-1"/>
        </w:rPr>
        <w:t>d</w:t>
      </w:r>
      <w:r w:rsidR="006A73FF" w:rsidRPr="00A13969">
        <w:rPr>
          <w:rFonts w:ascii="Arial" w:eastAsia="Arial" w:hAnsi="Arial" w:cs="Arial"/>
        </w:rPr>
        <w:t>.</w:t>
      </w:r>
    </w:p>
    <w:p w14:paraId="6C7E73CC" w14:textId="77777777" w:rsidR="00803D5F" w:rsidRPr="00A13969" w:rsidRDefault="00803D5F">
      <w:pPr>
        <w:spacing w:before="20" w:line="240" w:lineRule="exact"/>
      </w:pPr>
    </w:p>
    <w:tbl>
      <w:tblPr>
        <w:tblW w:w="0" w:type="auto"/>
        <w:tblInd w:w="106" w:type="dxa"/>
        <w:tblLayout w:type="fixed"/>
        <w:tblCellMar>
          <w:left w:w="0" w:type="dxa"/>
          <w:right w:w="0" w:type="dxa"/>
        </w:tblCellMar>
        <w:tblLook w:val="01E0" w:firstRow="1" w:lastRow="1" w:firstColumn="1" w:lastColumn="1" w:noHBand="0" w:noVBand="0"/>
      </w:tblPr>
      <w:tblGrid>
        <w:gridCol w:w="811"/>
        <w:gridCol w:w="7015"/>
        <w:gridCol w:w="1456"/>
        <w:gridCol w:w="1071"/>
      </w:tblGrid>
      <w:tr w:rsidR="00803D5F" w:rsidRPr="00A13969" w14:paraId="652F1CDE" w14:textId="77777777" w:rsidTr="00B102D7">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4A2D44EE" w14:textId="77777777" w:rsidR="00803D5F" w:rsidRPr="00A13969" w:rsidRDefault="00803D5F">
            <w:pPr>
              <w:spacing w:before="16" w:line="220" w:lineRule="exact"/>
            </w:pPr>
          </w:p>
          <w:p w14:paraId="45BA46FC" w14:textId="77777777" w:rsidR="00803D5F" w:rsidRPr="00A13969" w:rsidRDefault="006A73FF">
            <w:pPr>
              <w:ind w:left="136"/>
              <w:rPr>
                <w:rFonts w:ascii="Arial" w:eastAsia="Arial" w:hAnsi="Arial" w:cs="Arial"/>
              </w:rPr>
            </w:pP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16421A4D" w14:textId="77777777" w:rsidR="00803D5F" w:rsidRPr="00A13969" w:rsidRDefault="00803D5F">
            <w:pPr>
              <w:spacing w:before="16" w:line="220" w:lineRule="exact"/>
            </w:pPr>
          </w:p>
          <w:p w14:paraId="00F7ACE8" w14:textId="77777777" w:rsidR="00803D5F" w:rsidRPr="00A13969" w:rsidRDefault="006A73FF">
            <w:pPr>
              <w:ind w:left="102"/>
              <w:rPr>
                <w:rFonts w:ascii="Arial" w:eastAsia="Arial" w:hAnsi="Arial" w:cs="Arial"/>
              </w:rPr>
            </w:pPr>
            <w:r w:rsidRPr="00A13969">
              <w:rPr>
                <w:rFonts w:ascii="Arial" w:eastAsia="Arial" w:hAnsi="Arial" w:cs="Arial"/>
                <w:b/>
                <w:spacing w:val="1"/>
              </w:rPr>
              <w:t>Q</w:t>
            </w:r>
            <w:r w:rsidRPr="00A13969">
              <w:rPr>
                <w:rFonts w:ascii="Arial" w:eastAsia="Arial" w:hAnsi="Arial" w:cs="Arial"/>
                <w:b/>
                <w:spacing w:val="-1"/>
              </w:rPr>
              <w:t>UES</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tc>
        <w:tc>
          <w:tcPr>
            <w:tcW w:w="1456" w:type="dxa"/>
            <w:tcBorders>
              <w:top w:val="single" w:sz="5" w:space="0" w:color="000000"/>
              <w:left w:val="single" w:sz="5" w:space="0" w:color="000000"/>
              <w:bottom w:val="single" w:sz="5" w:space="0" w:color="000000"/>
              <w:right w:val="single" w:sz="5" w:space="0" w:color="000000"/>
            </w:tcBorders>
          </w:tcPr>
          <w:p w14:paraId="38B0E4D9" w14:textId="77777777" w:rsidR="00803D5F" w:rsidRPr="00A13969" w:rsidRDefault="00803D5F">
            <w:pPr>
              <w:spacing w:before="5" w:line="140" w:lineRule="exact"/>
            </w:pPr>
          </w:p>
          <w:p w14:paraId="754824E2" w14:textId="77777777" w:rsidR="00803D5F" w:rsidRPr="00A13969" w:rsidRDefault="006A73FF">
            <w:pPr>
              <w:ind w:left="265"/>
              <w:rPr>
                <w:rFonts w:ascii="Arial" w:eastAsia="Arial" w:hAnsi="Arial" w:cs="Arial"/>
              </w:rPr>
            </w:pPr>
            <w:r w:rsidRPr="00A13969">
              <w:rPr>
                <w:rFonts w:ascii="Arial" w:eastAsia="Arial" w:hAnsi="Arial" w:cs="Arial"/>
                <w:b/>
                <w:spacing w:val="-1"/>
              </w:rPr>
              <w:t>YES</w:t>
            </w:r>
          </w:p>
        </w:tc>
        <w:tc>
          <w:tcPr>
            <w:tcW w:w="1071" w:type="dxa"/>
            <w:tcBorders>
              <w:top w:val="single" w:sz="5" w:space="0" w:color="000000"/>
              <w:left w:val="single" w:sz="5" w:space="0" w:color="000000"/>
              <w:bottom w:val="single" w:sz="5" w:space="0" w:color="000000"/>
              <w:right w:val="single" w:sz="5" w:space="0" w:color="000000"/>
            </w:tcBorders>
          </w:tcPr>
          <w:p w14:paraId="6BBBE56A" w14:textId="77777777" w:rsidR="00803D5F" w:rsidRPr="00A13969" w:rsidRDefault="00803D5F">
            <w:pPr>
              <w:spacing w:before="5" w:line="140" w:lineRule="exact"/>
            </w:pPr>
          </w:p>
          <w:p w14:paraId="225D0254" w14:textId="77777777" w:rsidR="00803D5F" w:rsidRPr="00A13969" w:rsidRDefault="006A73FF">
            <w:pPr>
              <w:ind w:left="318" w:right="325"/>
              <w:jc w:val="center"/>
              <w:rPr>
                <w:rFonts w:ascii="Arial" w:eastAsia="Arial" w:hAnsi="Arial" w:cs="Arial"/>
              </w:rPr>
            </w:pPr>
            <w:r w:rsidRPr="00A13969">
              <w:rPr>
                <w:rFonts w:ascii="Arial" w:eastAsia="Arial" w:hAnsi="Arial" w:cs="Arial"/>
                <w:b/>
                <w:spacing w:val="-1"/>
              </w:rPr>
              <w:t>NO</w:t>
            </w:r>
          </w:p>
        </w:tc>
      </w:tr>
      <w:tr w:rsidR="00803D5F" w:rsidRPr="00A13969" w14:paraId="451D7635" w14:textId="77777777" w:rsidTr="00B102D7">
        <w:trPr>
          <w:trHeight w:hRule="exact" w:val="3092"/>
        </w:trPr>
        <w:tc>
          <w:tcPr>
            <w:tcW w:w="811" w:type="dxa"/>
            <w:tcBorders>
              <w:top w:val="single" w:sz="5" w:space="0" w:color="000000"/>
              <w:left w:val="single" w:sz="5" w:space="0" w:color="000000"/>
              <w:bottom w:val="single" w:sz="5" w:space="0" w:color="000000"/>
              <w:right w:val="single" w:sz="5" w:space="0" w:color="000000"/>
            </w:tcBorders>
          </w:tcPr>
          <w:p w14:paraId="5B734E02"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71848900" w14:textId="77777777" w:rsidR="00803D5F" w:rsidRPr="00A13969" w:rsidRDefault="006A73FF">
            <w:pPr>
              <w:spacing w:line="240" w:lineRule="exact"/>
              <w:ind w:left="102" w:right="827"/>
              <w:jc w:val="both"/>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 Treas</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2"/>
              </w:rPr>
              <w:t>y</w:t>
            </w:r>
            <w:r w:rsidRPr="00A13969">
              <w:rPr>
                <w:rFonts w:ascii="Arial" w:eastAsia="Arial" w:hAnsi="Arial" w:cs="Arial"/>
                <w:spacing w:val="-1"/>
                <w:w w:val="117"/>
              </w:rPr>
              <w:t>'</w:t>
            </w:r>
            <w:r w:rsidRPr="00A13969">
              <w:rPr>
                <w:rFonts w:ascii="Arial" w:eastAsia="Arial" w:hAnsi="Arial" w:cs="Arial"/>
              </w:rPr>
              <w:t>s</w:t>
            </w:r>
          </w:p>
          <w:p w14:paraId="0488C2E2" w14:textId="77777777" w:rsidR="00803D5F" w:rsidRPr="00A13969" w:rsidRDefault="006A73FF">
            <w:pPr>
              <w:spacing w:before="6" w:line="240" w:lineRule="exact"/>
              <w:ind w:left="102" w:right="131"/>
              <w:jc w:val="both"/>
              <w:rPr>
                <w:rFonts w:ascii="Arial" w:eastAsia="Arial" w:hAnsi="Arial" w:cs="Arial"/>
              </w:rPr>
            </w:pP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company</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hi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proofErr w:type="gramStart"/>
            <w:r w:rsidRPr="00A13969">
              <w:rPr>
                <w:rFonts w:ascii="Arial" w:eastAsia="Arial" w:hAnsi="Arial" w:cs="Arial"/>
              </w:rPr>
              <w:t>secto</w:t>
            </w:r>
            <w:r w:rsidRPr="00A13969">
              <w:rPr>
                <w:rFonts w:ascii="Arial" w:eastAsia="Arial" w:hAnsi="Arial" w:cs="Arial"/>
                <w:spacing w:val="1"/>
              </w:rPr>
              <w:t>r</w:t>
            </w:r>
            <w:r w:rsidRPr="00A13969">
              <w:rPr>
                <w:rFonts w:ascii="Arial" w:eastAsia="Arial" w:hAnsi="Arial" w:cs="Arial"/>
              </w:rPr>
              <w:t>?</w:t>
            </w:r>
            <w:proofErr w:type="gramEnd"/>
          </w:p>
          <w:p w14:paraId="0DA91193" w14:textId="77777777" w:rsidR="00803D5F" w:rsidRPr="00A13969" w:rsidRDefault="00803D5F">
            <w:pPr>
              <w:spacing w:before="9" w:line="260" w:lineRule="exact"/>
            </w:pPr>
          </w:p>
          <w:p w14:paraId="2A13F418" w14:textId="77777777" w:rsidR="00803D5F" w:rsidRPr="00A13969" w:rsidRDefault="006A73FF">
            <w:pPr>
              <w:ind w:left="102" w:right="68"/>
              <w:jc w:val="both"/>
              <w:rPr>
                <w:rFonts w:ascii="Arial" w:eastAsia="Arial" w:hAnsi="Arial" w:cs="Arial"/>
              </w:rPr>
            </w:pPr>
            <w:r w:rsidRPr="00A13969">
              <w:rPr>
                <w:rFonts w:ascii="Arial" w:eastAsia="Arial" w:hAnsi="Arial" w:cs="Arial"/>
                <w:b/>
                <w:spacing w:val="1"/>
              </w:rPr>
              <w:t>(</w:t>
            </w:r>
            <w:proofErr w:type="gramStart"/>
            <w:r w:rsidRPr="00A13969">
              <w:rPr>
                <w:rFonts w:ascii="Arial" w:eastAsia="Arial" w:hAnsi="Arial" w:cs="Arial"/>
                <w:b/>
                <w:spacing w:val="-1"/>
              </w:rPr>
              <w:t>C</w:t>
            </w:r>
            <w:r w:rsidRPr="00A13969">
              <w:rPr>
                <w:rFonts w:ascii="Arial" w:eastAsia="Arial" w:hAnsi="Arial" w:cs="Arial"/>
                <w:b/>
              </w:rPr>
              <w:t>omp</w:t>
            </w:r>
            <w:r w:rsidRPr="00A13969">
              <w:rPr>
                <w:rFonts w:ascii="Arial" w:eastAsia="Arial" w:hAnsi="Arial" w:cs="Arial"/>
                <w:b/>
                <w:spacing w:val="-1"/>
              </w:rPr>
              <w:t>a</w:t>
            </w:r>
            <w:r w:rsidRPr="00A13969">
              <w:rPr>
                <w:rFonts w:ascii="Arial" w:eastAsia="Arial" w:hAnsi="Arial" w:cs="Arial"/>
                <w:b/>
              </w:rPr>
              <w:t xml:space="preserve">nies </w:t>
            </w:r>
            <w:r w:rsidRPr="00A13969">
              <w:rPr>
                <w:rFonts w:ascii="Arial" w:eastAsia="Arial" w:hAnsi="Arial" w:cs="Arial"/>
                <w:b/>
                <w:spacing w:val="3"/>
              </w:rPr>
              <w:t xml:space="preserve"> </w:t>
            </w:r>
            <w:r w:rsidRPr="00A13969">
              <w:rPr>
                <w:rFonts w:ascii="Arial" w:eastAsia="Arial" w:hAnsi="Arial" w:cs="Arial"/>
                <w:b/>
              </w:rPr>
              <w:t>or</w:t>
            </w:r>
            <w:proofErr w:type="gramEnd"/>
            <w:r w:rsidRPr="00A13969">
              <w:rPr>
                <w:rFonts w:ascii="Arial" w:eastAsia="Arial" w:hAnsi="Arial" w:cs="Arial"/>
                <w:b/>
              </w:rPr>
              <w:t xml:space="preserve"> </w:t>
            </w:r>
            <w:r w:rsidRPr="00A13969">
              <w:rPr>
                <w:rFonts w:ascii="Arial" w:eastAsia="Arial" w:hAnsi="Arial" w:cs="Arial"/>
                <w:b/>
                <w:spacing w:val="3"/>
              </w:rPr>
              <w:t xml:space="preserve"> </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w:t>
            </w:r>
            <w:r w:rsidRPr="00A13969">
              <w:rPr>
                <w:rFonts w:ascii="Arial" w:eastAsia="Arial" w:hAnsi="Arial" w:cs="Arial"/>
                <w:b/>
                <w:spacing w:val="-3"/>
              </w:rPr>
              <w:t>o</w:t>
            </w:r>
            <w:r w:rsidRPr="00A13969">
              <w:rPr>
                <w:rFonts w:ascii="Arial" w:eastAsia="Arial" w:hAnsi="Arial" w:cs="Arial"/>
                <w:b/>
              </w:rPr>
              <w:t xml:space="preserve">ns  </w:t>
            </w:r>
            <w:r w:rsidRPr="00A13969">
              <w:rPr>
                <w:rFonts w:ascii="Arial" w:eastAsia="Arial" w:hAnsi="Arial" w:cs="Arial"/>
                <w:b/>
                <w:spacing w:val="6"/>
              </w:rPr>
              <w:t>w</w:t>
            </w:r>
            <w:r w:rsidRPr="00A13969">
              <w:rPr>
                <w:rFonts w:ascii="Arial" w:eastAsia="Arial" w:hAnsi="Arial" w:cs="Arial"/>
                <w:b/>
              </w:rPr>
              <w:t xml:space="preserve">ho </w:t>
            </w:r>
            <w:r w:rsidRPr="00A13969">
              <w:rPr>
                <w:rFonts w:ascii="Arial" w:eastAsia="Arial" w:hAnsi="Arial" w:cs="Arial"/>
                <w:b/>
                <w:spacing w:val="2"/>
              </w:rPr>
              <w:t xml:space="preserve"> </w:t>
            </w:r>
            <w:r w:rsidRPr="00A13969">
              <w:rPr>
                <w:rFonts w:ascii="Arial" w:eastAsia="Arial" w:hAnsi="Arial" w:cs="Arial"/>
                <w:b/>
              </w:rPr>
              <w:t xml:space="preserve">are  </w:t>
            </w:r>
            <w:r w:rsidRPr="00A13969">
              <w:rPr>
                <w:rFonts w:ascii="Arial" w:eastAsia="Arial" w:hAnsi="Arial" w:cs="Arial"/>
                <w:b/>
                <w:spacing w:val="1"/>
              </w:rPr>
              <w:t>li</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2"/>
              </w:rPr>
              <w:t xml:space="preserve"> </w:t>
            </w:r>
            <w:r w:rsidRPr="00A13969">
              <w:rPr>
                <w:rFonts w:ascii="Arial" w:eastAsia="Arial" w:hAnsi="Arial" w:cs="Arial"/>
                <w:b/>
              </w:rPr>
              <w:t xml:space="preserve">on </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 xml:space="preserve">his </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rPr>
              <w:t>nfo</w:t>
            </w:r>
            <w:r w:rsidRPr="00A13969">
              <w:rPr>
                <w:rFonts w:ascii="Arial" w:eastAsia="Arial" w:hAnsi="Arial" w:cs="Arial"/>
                <w:b/>
                <w:spacing w:val="-2"/>
              </w:rPr>
              <w:t>r</w:t>
            </w:r>
            <w:r w:rsidRPr="00A13969">
              <w:rPr>
                <w:rFonts w:ascii="Arial" w:eastAsia="Arial" w:hAnsi="Arial" w:cs="Arial"/>
                <w:b/>
              </w:rPr>
              <w:t>med</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3"/>
              </w:rPr>
              <w:t>w</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5"/>
              </w:rPr>
              <w:t xml:space="preserve"> </w:t>
            </w:r>
            <w:r w:rsidRPr="00A13969">
              <w:rPr>
                <w:rFonts w:ascii="Arial" w:eastAsia="Arial" w:hAnsi="Arial" w:cs="Arial"/>
                <w:b/>
              </w:rPr>
              <w:t>re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2"/>
              </w:rPr>
              <w:t xml:space="preserve"> b</w:t>
            </w:r>
            <w:r w:rsidRPr="00A13969">
              <w:rPr>
                <w:rFonts w:ascii="Arial" w:eastAsia="Arial" w:hAnsi="Arial" w:cs="Arial"/>
                <w:b/>
              </w:rPr>
              <w:t xml:space="preserve">y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9"/>
              </w:rPr>
              <w:t xml:space="preserve"> </w:t>
            </w:r>
            <w:r w:rsidRPr="00A13969">
              <w:rPr>
                <w:rFonts w:ascii="Arial" w:eastAsia="Arial" w:hAnsi="Arial" w:cs="Arial"/>
                <w:b/>
                <w:spacing w:val="-6"/>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1"/>
              </w:rPr>
              <w:t>i</w:t>
            </w:r>
            <w:r w:rsidRPr="00A13969">
              <w:rPr>
                <w:rFonts w:ascii="Arial" w:eastAsia="Arial" w:hAnsi="Arial" w:cs="Arial"/>
                <w:b/>
              </w:rPr>
              <w:t xml:space="preserve">ng </w:t>
            </w:r>
            <w:r w:rsidRPr="00A13969">
              <w:rPr>
                <w:rFonts w:ascii="Arial" w:eastAsia="Arial" w:hAnsi="Arial" w:cs="Arial"/>
                <w:b/>
                <w:spacing w:val="1"/>
              </w:rPr>
              <w:t>O</w:t>
            </w:r>
            <w:r w:rsidRPr="00A13969">
              <w:rPr>
                <w:rFonts w:ascii="Arial" w:eastAsia="Arial" w:hAnsi="Arial" w:cs="Arial"/>
                <w:b/>
                <w:spacing w:val="-2"/>
              </w:rPr>
              <w:t>f</w:t>
            </w:r>
            <w:r w:rsidRPr="00A13969">
              <w:rPr>
                <w:rFonts w:ascii="Arial" w:eastAsia="Arial" w:hAnsi="Arial" w:cs="Arial"/>
                <w:b/>
                <w:spacing w:val="1"/>
              </w:rPr>
              <w:t>fi</w:t>
            </w:r>
            <w:r w:rsidRPr="00A13969">
              <w:rPr>
                <w:rFonts w:ascii="Arial" w:eastAsia="Arial" w:hAnsi="Arial" w:cs="Arial"/>
                <w:b/>
              </w:rPr>
              <w:t>c</w:t>
            </w:r>
            <w:r w:rsidRPr="00A13969">
              <w:rPr>
                <w:rFonts w:ascii="Arial" w:eastAsia="Arial" w:hAnsi="Arial" w:cs="Arial"/>
                <w:b/>
                <w:spacing w:val="-3"/>
              </w:rPr>
              <w:t>e</w:t>
            </w:r>
            <w:r w:rsidRPr="00A13969">
              <w:rPr>
                <w:rFonts w:ascii="Arial" w:eastAsia="Arial" w:hAnsi="Arial" w:cs="Arial"/>
                <w:b/>
                <w:w w:val="70"/>
              </w:rPr>
              <w:t>r</w:t>
            </w:r>
            <w:r w:rsidRPr="00A13969">
              <w:rPr>
                <w:rFonts w:ascii="Arial" w:eastAsia="Arial" w:hAnsi="Arial" w:cs="Arial"/>
                <w:b/>
                <w:spacing w:val="4"/>
                <w:w w:val="70"/>
              </w:rPr>
              <w:t>1</w:t>
            </w:r>
            <w:r w:rsidRPr="00A13969">
              <w:rPr>
                <w:rFonts w:ascii="Arial" w:eastAsia="Arial" w:hAnsi="Arial" w:cs="Arial"/>
                <w:b/>
                <w:spacing w:val="-8"/>
              </w:rPr>
              <w:t>A</w:t>
            </w:r>
            <w:r w:rsidRPr="00A13969">
              <w:rPr>
                <w:rFonts w:ascii="Arial" w:eastAsia="Arial" w:hAnsi="Arial" w:cs="Arial"/>
                <w:b/>
              </w:rPr>
              <w:t>uthor</w:t>
            </w:r>
            <w:r w:rsidRPr="00A13969">
              <w:rPr>
                <w:rFonts w:ascii="Arial" w:eastAsia="Arial" w:hAnsi="Arial" w:cs="Arial"/>
                <w:b/>
                <w:spacing w:val="1"/>
              </w:rPr>
              <w:t>it</w:t>
            </w:r>
            <w:r w:rsidRPr="00A13969">
              <w:rPr>
                <w:rFonts w:ascii="Arial" w:eastAsia="Arial" w:hAnsi="Arial" w:cs="Arial"/>
                <w:b/>
              </w:rPr>
              <w:t>y 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spacing w:val="2"/>
              </w:rPr>
              <w:t>h</w:t>
            </w:r>
            <w:r w:rsidRPr="00A13969">
              <w:rPr>
                <w:rFonts w:ascii="Arial" w:eastAsia="Arial" w:hAnsi="Arial" w:cs="Arial"/>
                <w:b/>
              </w:rPr>
              <w:t>e</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u</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a</w:t>
            </w:r>
            <w:r w:rsidRPr="00A13969">
              <w:rPr>
                <w:rFonts w:ascii="Arial" w:eastAsia="Arial" w:hAnsi="Arial" w:cs="Arial"/>
                <w:b/>
              </w:rPr>
              <w:t>t</w:t>
            </w:r>
            <w:r w:rsidRPr="00A13969">
              <w:rPr>
                <w:rFonts w:ascii="Arial" w:eastAsia="Arial" w:hAnsi="Arial" w:cs="Arial"/>
                <w:b/>
                <w:spacing w:val="6"/>
              </w:rPr>
              <w:t xml:space="preserve"> </w:t>
            </w:r>
            <w:r w:rsidRPr="00A13969">
              <w:rPr>
                <w:rFonts w:ascii="Arial" w:eastAsia="Arial" w:hAnsi="Arial" w:cs="Arial"/>
                <w:b/>
                <w:spacing w:val="-1"/>
              </w:rPr>
              <w:t>i</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5"/>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4"/>
              </w:rPr>
              <w:t xml:space="preserve"> </w:t>
            </w:r>
            <w:r w:rsidRPr="00A13969">
              <w:rPr>
                <w:rFonts w:ascii="Arial" w:eastAsia="Arial" w:hAnsi="Arial" w:cs="Arial"/>
                <w:b/>
              </w:rPr>
              <w:t>rest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rPr>
              <w:t>a</w:t>
            </w:r>
            <w:r w:rsidRPr="00A13969">
              <w:rPr>
                <w:rFonts w:ascii="Arial" w:eastAsia="Arial" w:hAnsi="Arial" w:cs="Arial"/>
                <w:b/>
                <w:spacing w:val="-2"/>
              </w:rPr>
              <w:t>f</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he a</w:t>
            </w:r>
            <w:r w:rsidRPr="00A13969">
              <w:rPr>
                <w:rFonts w:ascii="Arial" w:eastAsia="Arial" w:hAnsi="Arial" w:cs="Arial"/>
                <w:b/>
                <w:spacing w:val="-1"/>
              </w:rPr>
              <w:t>u</w:t>
            </w:r>
            <w:r w:rsidRPr="00A13969">
              <w:rPr>
                <w:rFonts w:ascii="Arial" w:eastAsia="Arial" w:hAnsi="Arial" w:cs="Arial"/>
                <w:b/>
                <w:spacing w:val="-3"/>
              </w:rPr>
              <w:t>d</w:t>
            </w:r>
            <w:r w:rsidRPr="00A13969">
              <w:rPr>
                <w:rFonts w:ascii="Arial" w:eastAsia="Arial" w:hAnsi="Arial" w:cs="Arial"/>
                <w:b/>
                <w:spacing w:val="1"/>
              </w:rPr>
              <w:t>i</w:t>
            </w:r>
            <w:r w:rsidRPr="00A13969">
              <w:rPr>
                <w:rFonts w:ascii="Arial" w:eastAsia="Arial" w:hAnsi="Arial" w:cs="Arial"/>
                <w:b/>
              </w:rPr>
              <w:t>t a</w:t>
            </w:r>
            <w:r w:rsidRPr="00A13969">
              <w:rPr>
                <w:rFonts w:ascii="Arial" w:eastAsia="Arial" w:hAnsi="Arial" w:cs="Arial"/>
                <w:b/>
                <w:spacing w:val="-2"/>
              </w:rPr>
              <w:t>l</w:t>
            </w:r>
            <w:r w:rsidRPr="00A13969">
              <w:rPr>
                <w:rFonts w:ascii="Arial" w:eastAsia="Arial" w:hAnsi="Arial" w:cs="Arial"/>
                <w:b/>
                <w:spacing w:val="1"/>
              </w:rPr>
              <w:t>t</w:t>
            </w:r>
            <w:r w:rsidRPr="00A13969">
              <w:rPr>
                <w:rFonts w:ascii="Arial" w:eastAsia="Arial" w:hAnsi="Arial" w:cs="Arial"/>
                <w:b/>
              </w:rPr>
              <w:t>eram</w:t>
            </w:r>
            <w:r w:rsidRPr="00A13969">
              <w:rPr>
                <w:rFonts w:ascii="Arial" w:eastAsia="Arial" w:hAnsi="Arial" w:cs="Arial"/>
                <w:b/>
                <w:spacing w:val="-1"/>
              </w:rPr>
              <w:t xml:space="preserve"> </w:t>
            </w:r>
            <w:r w:rsidRPr="00A13969">
              <w:rPr>
                <w:rFonts w:ascii="Arial" w:eastAsia="Arial" w:hAnsi="Arial" w:cs="Arial"/>
                <w:b/>
              </w:rPr>
              <w:t>p</w:t>
            </w:r>
            <w:r w:rsidRPr="00A13969">
              <w:rPr>
                <w:rFonts w:ascii="Arial" w:eastAsia="Arial" w:hAnsi="Arial" w:cs="Arial"/>
                <w:b/>
                <w:spacing w:val="1"/>
              </w:rPr>
              <w:t>a</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r</w:t>
            </w:r>
            <w:r w:rsidRPr="00A13969">
              <w:rPr>
                <w:rFonts w:ascii="Arial" w:eastAsia="Arial" w:hAnsi="Arial" w:cs="Arial"/>
                <w:b/>
                <w:spacing w:val="-2"/>
              </w:rPr>
              <w:t>u</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4"/>
              </w:rPr>
              <w:t xml:space="preserve"> </w:t>
            </w:r>
            <w:r w:rsidRPr="00A13969">
              <w:rPr>
                <w:rFonts w:ascii="Arial" w:eastAsia="Arial" w:hAnsi="Arial" w:cs="Arial"/>
                <w:b/>
                <w:spacing w:val="3"/>
              </w:rPr>
              <w:t>w</w:t>
            </w:r>
            <w:r w:rsidRPr="00A13969">
              <w:rPr>
                <w:rFonts w:ascii="Arial" w:eastAsia="Arial" w:hAnsi="Arial" w:cs="Arial"/>
                <w:b/>
              </w:rPr>
              <w:t>as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p</w:t>
            </w:r>
            <w:r w:rsidRPr="00A13969">
              <w:rPr>
                <w:rFonts w:ascii="Arial" w:eastAsia="Arial" w:hAnsi="Arial" w:cs="Arial"/>
                <w:b/>
                <w:spacing w:val="-2"/>
              </w:rPr>
              <w:t>l</w:t>
            </w:r>
            <w:r w:rsidRPr="00A13969">
              <w:rPr>
                <w:rFonts w:ascii="Arial" w:eastAsia="Arial" w:hAnsi="Arial" w:cs="Arial"/>
                <w:b/>
                <w:spacing w:val="1"/>
              </w:rPr>
              <w:t>i</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spacing w:val="-2"/>
              </w:rPr>
              <w:t>)</w:t>
            </w:r>
            <w:r w:rsidRPr="00A13969">
              <w:rPr>
                <w:rFonts w:ascii="Arial" w:eastAsia="Arial" w:hAnsi="Arial" w:cs="Arial"/>
                <w:b/>
              </w:rPr>
              <w:t>.</w:t>
            </w:r>
          </w:p>
          <w:p w14:paraId="5A87FF54" w14:textId="77777777" w:rsidR="00803D5F" w:rsidRPr="00A13969" w:rsidRDefault="00803D5F">
            <w:pPr>
              <w:spacing w:before="15" w:line="260" w:lineRule="exact"/>
            </w:pPr>
          </w:p>
          <w:p w14:paraId="2E5B25B7" w14:textId="77777777" w:rsidR="00803D5F" w:rsidRPr="00A13969" w:rsidRDefault="006A73FF">
            <w:pPr>
              <w:ind w:left="102" w:right="62"/>
              <w:jc w:val="both"/>
              <w:rPr>
                <w:rFonts w:ascii="Arial" w:eastAsia="Arial" w:hAnsi="Arial" w:cs="Arial"/>
              </w:rPr>
            </w:pP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of</w:t>
            </w:r>
            <w:r w:rsidRPr="00A13969">
              <w:rPr>
                <w:rFonts w:ascii="Arial" w:eastAsia="Arial" w:hAnsi="Arial" w:cs="Arial"/>
                <w:b/>
                <w:spacing w:val="4"/>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cted</w:t>
            </w:r>
            <w:r w:rsidRPr="00A13969">
              <w:rPr>
                <w:rFonts w:ascii="Arial" w:eastAsia="Arial" w:hAnsi="Arial" w:cs="Arial"/>
                <w:b/>
                <w:spacing w:val="3"/>
              </w:rPr>
              <w:t xml:space="preserve"> </w:t>
            </w:r>
            <w:r w:rsidRPr="00A13969">
              <w:rPr>
                <w:rFonts w:ascii="Arial" w:eastAsia="Arial" w:hAnsi="Arial" w:cs="Arial"/>
                <w:b/>
                <w:spacing w:val="-1"/>
              </w:rPr>
              <w:t>S</w:t>
            </w:r>
            <w:r w:rsidRPr="00A13969">
              <w:rPr>
                <w:rFonts w:ascii="Arial" w:eastAsia="Arial" w:hAnsi="Arial" w:cs="Arial"/>
                <w:b/>
              </w:rPr>
              <w:t>u</w:t>
            </w:r>
            <w:r w:rsidRPr="00A13969">
              <w:rPr>
                <w:rFonts w:ascii="Arial" w:eastAsia="Arial" w:hAnsi="Arial" w:cs="Arial"/>
                <w:b/>
                <w:spacing w:val="-1"/>
              </w:rPr>
              <w:t>p</w:t>
            </w:r>
            <w:r w:rsidRPr="00A13969">
              <w:rPr>
                <w:rFonts w:ascii="Arial" w:eastAsia="Arial" w:hAnsi="Arial" w:cs="Arial"/>
                <w:b/>
                <w:spacing w:val="-3"/>
              </w:rPr>
              <w:t>p</w:t>
            </w:r>
            <w:r w:rsidRPr="00A13969">
              <w:rPr>
                <w:rFonts w:ascii="Arial" w:eastAsia="Arial" w:hAnsi="Arial" w:cs="Arial"/>
                <w:b/>
                <w:spacing w:val="1"/>
              </w:rPr>
              <w:t>li</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n</w:t>
            </w:r>
            <w:r w:rsidRPr="00A13969">
              <w:rPr>
                <w:rFonts w:ascii="Arial" w:eastAsia="Arial" w:hAnsi="Arial" w:cs="Arial"/>
                <w:b/>
                <w:spacing w:val="-6"/>
              </w:rPr>
              <w:t>o</w:t>
            </w:r>
            <w:r w:rsidRPr="00A13969">
              <w:rPr>
                <w:rFonts w:ascii="Arial" w:eastAsia="Arial" w:hAnsi="Arial" w:cs="Arial"/>
                <w:b/>
              </w:rPr>
              <w:t>w</w:t>
            </w:r>
            <w:r w:rsidRPr="00A13969">
              <w:rPr>
                <w:rFonts w:ascii="Arial" w:eastAsia="Arial" w:hAnsi="Arial" w:cs="Arial"/>
                <w:b/>
                <w:spacing w:val="5"/>
              </w:rPr>
              <w:t xml:space="preserve"> </w:t>
            </w:r>
            <w:r w:rsidRPr="00A13969">
              <w:rPr>
                <w:rFonts w:ascii="Arial" w:eastAsia="Arial" w:hAnsi="Arial" w:cs="Arial"/>
                <w:b/>
                <w:spacing w:val="-2"/>
              </w:rPr>
              <w:t>r</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rPr>
              <w:t xml:space="preserve">on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rPr>
              <w:t xml:space="preserve">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w w:val="141"/>
              </w:rPr>
              <w: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3"/>
              </w:rPr>
              <w:t>b</w:t>
            </w:r>
            <w:r w:rsidRPr="00A13969">
              <w:rPr>
                <w:rFonts w:ascii="Arial" w:eastAsia="Arial" w:hAnsi="Arial" w:cs="Arial"/>
                <w:b/>
              </w:rPr>
              <w:t>s</w:t>
            </w:r>
            <w:r w:rsidRPr="00A13969">
              <w:rPr>
                <w:rFonts w:ascii="Arial" w:eastAsia="Arial" w:hAnsi="Arial" w:cs="Arial"/>
                <w:b/>
                <w:spacing w:val="-2"/>
              </w:rPr>
              <w:t>i</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w:t>
            </w:r>
            <w:hyperlink r:id="rId16">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r w:rsidR="006A6AB0">
              <w:fldChar w:fldCharType="begin"/>
            </w:r>
            <w:r w:rsidR="006A6AB0">
              <w:instrText>HYPERLINK \h</w:instrText>
            </w:r>
            <w:r w:rsidR="006A6AB0">
              <w:fldChar w:fldCharType="separate"/>
            </w:r>
            <w:r w:rsidR="00AA0115">
              <w:rPr>
                <w:b/>
                <w:bCs/>
              </w:rPr>
              <w:t>Error! Hyperlink reference not valid.</w:t>
            </w:r>
            <w:r w:rsidR="006A6AB0">
              <w:rPr>
                <w:b/>
                <w:bCs/>
              </w:rPr>
              <w:fldChar w:fldCharType="end"/>
            </w:r>
          </w:p>
        </w:tc>
        <w:tc>
          <w:tcPr>
            <w:tcW w:w="1456" w:type="dxa"/>
            <w:tcBorders>
              <w:top w:val="single" w:sz="5" w:space="0" w:color="000000"/>
              <w:left w:val="single" w:sz="5" w:space="0" w:color="000000"/>
              <w:bottom w:val="single" w:sz="5" w:space="0" w:color="000000"/>
              <w:right w:val="single" w:sz="5" w:space="0" w:color="000000"/>
            </w:tcBorders>
          </w:tcPr>
          <w:p w14:paraId="79C29C0B"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39E94589" w14:textId="77777777" w:rsidR="00803D5F" w:rsidRPr="00A13969" w:rsidRDefault="006A73FF">
            <w:pPr>
              <w:spacing w:line="240" w:lineRule="exact"/>
              <w:ind w:left="351" w:right="355"/>
              <w:jc w:val="center"/>
              <w:rPr>
                <w:rFonts w:ascii="Arial" w:eastAsia="Arial" w:hAnsi="Arial" w:cs="Arial"/>
              </w:rPr>
            </w:pPr>
            <w:r w:rsidRPr="00A13969">
              <w:rPr>
                <w:rFonts w:ascii="Arial" w:eastAsia="Arial" w:hAnsi="Arial" w:cs="Arial"/>
                <w:spacing w:val="-1"/>
              </w:rPr>
              <w:t>No</w:t>
            </w:r>
          </w:p>
        </w:tc>
      </w:tr>
      <w:tr w:rsidR="00803D5F" w:rsidRPr="00A13969" w14:paraId="162D6262" w14:textId="77777777" w:rsidTr="00B42DB2">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164C9624"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1328901D"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550A45F5" w14:textId="77777777" w:rsidTr="00B102D7">
        <w:trPr>
          <w:trHeight w:hRule="exact" w:val="1695"/>
        </w:trPr>
        <w:tc>
          <w:tcPr>
            <w:tcW w:w="811" w:type="dxa"/>
            <w:tcBorders>
              <w:top w:val="single" w:sz="5" w:space="0" w:color="000000"/>
              <w:left w:val="single" w:sz="5" w:space="0" w:color="000000"/>
              <w:bottom w:val="single" w:sz="5" w:space="0" w:color="000000"/>
              <w:right w:val="single" w:sz="5" w:space="0" w:color="000000"/>
            </w:tcBorders>
          </w:tcPr>
          <w:p w14:paraId="662405C4" w14:textId="77777777" w:rsidR="00803D5F" w:rsidRPr="00A13969" w:rsidRDefault="00803D5F">
            <w:pPr>
              <w:spacing w:before="17" w:line="220" w:lineRule="exact"/>
            </w:pPr>
          </w:p>
          <w:p w14:paraId="0EFE2AF0" w14:textId="77777777" w:rsidR="00803D5F" w:rsidRPr="00A13969" w:rsidRDefault="006A73FF">
            <w:pPr>
              <w:ind w:left="102"/>
              <w:rPr>
                <w:rFonts w:ascii="Arial" w:eastAsia="Arial" w:hAnsi="Arial" w:cs="Arial"/>
              </w:rPr>
            </w:pPr>
            <w:r w:rsidRPr="00A13969">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47C200E5" w14:textId="77777777" w:rsidR="00803D5F" w:rsidRPr="00A13969" w:rsidRDefault="00803D5F">
            <w:pPr>
              <w:spacing w:before="17" w:line="220" w:lineRule="exact"/>
            </w:pPr>
          </w:p>
          <w:p w14:paraId="78A92482" w14:textId="77777777" w:rsidR="00803D5F" w:rsidRPr="00A13969" w:rsidRDefault="006A73FF">
            <w:pPr>
              <w:ind w:left="102" w:right="135"/>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Bi</w:t>
            </w:r>
            <w:r w:rsidRPr="00A13969">
              <w:rPr>
                <w:rFonts w:ascii="Arial" w:eastAsia="Arial" w:hAnsi="Arial" w:cs="Arial"/>
              </w:rPr>
              <w:t>d 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ult</w:t>
            </w:r>
            <w:r w:rsidRPr="00A13969">
              <w:rPr>
                <w:rFonts w:ascii="Arial" w:eastAsia="Arial" w:hAnsi="Arial" w:cs="Arial"/>
              </w:rPr>
              <w:t xml:space="preserve">ers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29</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Act</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2</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4)?</w:t>
            </w:r>
          </w:p>
          <w:p w14:paraId="0BEA8ED5" w14:textId="77777777" w:rsidR="00803D5F" w:rsidRPr="00A13969" w:rsidRDefault="006A73FF">
            <w:pPr>
              <w:spacing w:before="56"/>
              <w:ind w:left="102" w:right="63"/>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w:t>
            </w:r>
            <w:r w:rsidRPr="00A13969">
              <w:rPr>
                <w:rFonts w:ascii="Arial" w:eastAsia="Arial" w:hAnsi="Arial" w:cs="Arial"/>
                <w:b/>
                <w:spacing w:val="4"/>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3"/>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w:t>
            </w:r>
            <w:r w:rsidRPr="00A13969">
              <w:rPr>
                <w:rFonts w:ascii="Arial" w:eastAsia="Arial" w:hAnsi="Arial" w:cs="Arial"/>
                <w:b/>
              </w:rPr>
              <w:t>e</w:t>
            </w:r>
            <w:r w:rsidRPr="00A13969">
              <w:rPr>
                <w:rFonts w:ascii="Arial" w:eastAsia="Arial" w:hAnsi="Arial" w:cs="Arial"/>
                <w:b/>
                <w:spacing w:val="3"/>
              </w:rPr>
              <w:t>f</w:t>
            </w:r>
            <w:r w:rsidRPr="00A13969">
              <w:rPr>
                <w:rFonts w:ascii="Arial" w:eastAsia="Arial" w:hAnsi="Arial" w:cs="Arial"/>
                <w:b/>
              </w:rPr>
              <w:t>a</w:t>
            </w:r>
            <w:r w:rsidRPr="00A13969">
              <w:rPr>
                <w:rFonts w:ascii="Arial" w:eastAsia="Arial" w:hAnsi="Arial" w:cs="Arial"/>
                <w:b/>
                <w:spacing w:val="-1"/>
              </w:rPr>
              <w:t>u</w:t>
            </w:r>
            <w:r w:rsidRPr="00A13969">
              <w:rPr>
                <w:rFonts w:ascii="Arial" w:eastAsia="Arial" w:hAnsi="Arial" w:cs="Arial"/>
                <w:b/>
                <w:spacing w:val="1"/>
              </w:rPr>
              <w:t>lt</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n</w:t>
            </w:r>
            <w:r w:rsidRPr="00A13969">
              <w:rPr>
                <w:rFonts w:ascii="Arial" w:eastAsia="Arial" w:hAnsi="Arial" w:cs="Arial"/>
                <w:b/>
                <w:spacing w:val="3"/>
              </w:rPr>
              <w:t xml:space="preserve"> </w:t>
            </w:r>
            <w:r w:rsidRPr="00A13969">
              <w:rPr>
                <w:rFonts w:ascii="Arial" w:eastAsia="Arial" w:hAnsi="Arial" w:cs="Arial"/>
                <w:b/>
              </w:rPr>
              <w:t>be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
              </w:rPr>
              <w:t>s</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 xml:space="preserve">al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rPr>
              <w:t>'</w:t>
            </w:r>
            <w:r w:rsidRPr="00A13969">
              <w:rPr>
                <w:rFonts w:ascii="Arial" w:eastAsia="Arial" w:hAnsi="Arial" w:cs="Arial"/>
                <w:b/>
              </w:rPr>
              <w:t>s</w:t>
            </w:r>
            <w:r w:rsidRPr="00A13969">
              <w:rPr>
                <w:rFonts w:ascii="Arial" w:eastAsia="Arial" w:hAnsi="Arial" w:cs="Arial"/>
                <w:b/>
                <w:spacing w:val="5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1"/>
              </w:rPr>
              <w:t>b</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e</w:t>
            </w:r>
            <w:r w:rsidRPr="00A13969">
              <w:rPr>
                <w:rFonts w:ascii="Arial" w:eastAsia="Arial" w:hAnsi="Arial" w:cs="Arial"/>
                <w:b/>
                <w:spacing w:val="42"/>
              </w:rPr>
              <w:t xml:space="preserve"> </w:t>
            </w:r>
            <w:r w:rsidRPr="00A13969">
              <w:rPr>
                <w:rFonts w:ascii="Arial" w:eastAsia="Arial" w:hAnsi="Arial" w:cs="Arial"/>
                <w:b/>
                <w:spacing w:val="-2"/>
              </w:rPr>
              <w:t>(</w:t>
            </w:r>
            <w:hyperlink r:id="rId17">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r w:rsidR="006A6AB0">
              <w:fldChar w:fldCharType="begin"/>
            </w:r>
            <w:r w:rsidR="006A6AB0">
              <w:instrText>HYPERLINK \h</w:instrText>
            </w:r>
            <w:r w:rsidR="006A6AB0">
              <w:fldChar w:fldCharType="separate"/>
            </w:r>
            <w:r w:rsidR="00AA0115">
              <w:rPr>
                <w:b/>
                <w:bCs/>
              </w:rPr>
              <w:t>Error! Hyperlink reference not valid.</w:t>
            </w:r>
            <w:r w:rsidR="006A6AB0">
              <w:rPr>
                <w:b/>
                <w:bCs/>
              </w:rPr>
              <w:fldChar w:fldCharType="end"/>
            </w:r>
          </w:p>
        </w:tc>
        <w:tc>
          <w:tcPr>
            <w:tcW w:w="1456" w:type="dxa"/>
            <w:tcBorders>
              <w:top w:val="single" w:sz="5" w:space="0" w:color="000000"/>
              <w:left w:val="single" w:sz="5" w:space="0" w:color="000000"/>
              <w:bottom w:val="single" w:sz="5" w:space="0" w:color="000000"/>
              <w:right w:val="single" w:sz="5" w:space="0" w:color="000000"/>
            </w:tcBorders>
          </w:tcPr>
          <w:p w14:paraId="407641BE" w14:textId="77777777" w:rsidR="00803D5F" w:rsidRPr="00A13969" w:rsidRDefault="00803D5F">
            <w:pPr>
              <w:spacing w:before="13" w:line="260" w:lineRule="exact"/>
            </w:pPr>
          </w:p>
          <w:p w14:paraId="13C4F0FD" w14:textId="77777777" w:rsidR="00803D5F" w:rsidRPr="00A13969" w:rsidRDefault="00B102D7">
            <w:pPr>
              <w:ind w:left="297"/>
              <w:rPr>
                <w:rFonts w:ascii="Arial" w:eastAsia="Arial" w:hAnsi="Arial" w:cs="Arial"/>
              </w:rPr>
            </w:pPr>
            <w:r w:rsidRPr="00A13969">
              <w:rPr>
                <w:noProof/>
              </w:rPr>
              <mc:AlternateContent>
                <mc:Choice Requires="wpg">
                  <w:drawing>
                    <wp:anchor distT="0" distB="0" distL="114300" distR="114300" simplePos="0" relativeHeight="251664384" behindDoc="1" locked="0" layoutInCell="1" allowOverlap="1" wp14:anchorId="49F5F559" wp14:editId="7BD22182">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72CAD" id="Group 35" o:spid="_x0000_s1026" style="position:absolute;margin-left:15.8pt;margin-top:32.8pt;width:21pt;height:12.75pt;z-index:-251652096;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055DE105" w14:textId="77777777" w:rsidR="00803D5F" w:rsidRPr="00A13969" w:rsidRDefault="00803D5F">
            <w:pPr>
              <w:spacing w:before="13" w:line="260" w:lineRule="exact"/>
            </w:pPr>
          </w:p>
          <w:p w14:paraId="7D8E3EC0" w14:textId="77777777" w:rsidR="00803D5F" w:rsidRPr="00A13969" w:rsidRDefault="00B102D7">
            <w:pPr>
              <w:ind w:left="349" w:right="352"/>
              <w:jc w:val="center"/>
              <w:rPr>
                <w:rFonts w:ascii="Arial" w:eastAsia="Arial" w:hAnsi="Arial" w:cs="Arial"/>
              </w:rPr>
            </w:pPr>
            <w:r w:rsidRPr="00A13969">
              <w:rPr>
                <w:noProof/>
              </w:rPr>
              <mc:AlternateContent>
                <mc:Choice Requires="wpg">
                  <w:drawing>
                    <wp:anchor distT="0" distB="0" distL="114300" distR="114300" simplePos="0" relativeHeight="251665408" behindDoc="1" locked="0" layoutInCell="1" allowOverlap="1" wp14:anchorId="475C71AF" wp14:editId="40823159">
                      <wp:simplePos x="0" y="0"/>
                      <wp:positionH relativeFrom="page">
                        <wp:posOffset>228600</wp:posOffset>
                      </wp:positionH>
                      <wp:positionV relativeFrom="paragraph">
                        <wp:posOffset>426085</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67965" id="Group 33" o:spid="_x0000_s1026" style="position:absolute;margin-left:18pt;margin-top:33.55pt;width:21pt;height:12.75pt;z-index:-251651072;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No</w:t>
            </w:r>
          </w:p>
        </w:tc>
      </w:tr>
      <w:tr w:rsidR="00803D5F" w:rsidRPr="00A13969" w14:paraId="222F64C0" w14:textId="77777777" w:rsidTr="00B42DB2">
        <w:trPr>
          <w:trHeight w:hRule="exact" w:val="841"/>
        </w:trPr>
        <w:tc>
          <w:tcPr>
            <w:tcW w:w="811" w:type="dxa"/>
            <w:tcBorders>
              <w:top w:val="single" w:sz="5" w:space="0" w:color="000000"/>
              <w:left w:val="single" w:sz="5" w:space="0" w:color="000000"/>
              <w:bottom w:val="single" w:sz="5" w:space="0" w:color="000000"/>
              <w:right w:val="single" w:sz="5" w:space="0" w:color="000000"/>
            </w:tcBorders>
          </w:tcPr>
          <w:p w14:paraId="062AABBD" w14:textId="77777777" w:rsidR="00803D5F" w:rsidRPr="00A13969" w:rsidRDefault="00803D5F">
            <w:pPr>
              <w:spacing w:before="13" w:line="260" w:lineRule="exact"/>
            </w:pPr>
          </w:p>
          <w:p w14:paraId="2E0B1C12" w14:textId="77777777" w:rsidR="00803D5F" w:rsidRPr="00A13969" w:rsidRDefault="006A73FF">
            <w:pPr>
              <w:ind w:left="102"/>
              <w:rPr>
                <w:rFonts w:ascii="Arial" w:eastAsia="Arial" w:hAnsi="Arial" w:cs="Arial"/>
              </w:rPr>
            </w:pPr>
            <w:r w:rsidRPr="00A13969">
              <w:rPr>
                <w:rFonts w:ascii="Arial" w:eastAsia="Arial" w:hAnsi="Arial" w:cs="Arial"/>
              </w:rPr>
              <w:t>4.2</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7B40B108" w14:textId="77777777" w:rsidR="00803D5F" w:rsidRPr="00A13969" w:rsidRDefault="006A73FF">
            <w:pPr>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p w14:paraId="7BD47F95" w14:textId="77777777" w:rsidR="00B42DB2" w:rsidRPr="00A13969" w:rsidRDefault="00B42DB2">
            <w:pPr>
              <w:ind w:left="102"/>
              <w:rPr>
                <w:rFonts w:ascii="Arial" w:eastAsia="Arial" w:hAnsi="Arial" w:cs="Arial"/>
              </w:rPr>
            </w:pPr>
          </w:p>
        </w:tc>
      </w:tr>
      <w:tr w:rsidR="00803D5F" w:rsidRPr="00A13969" w14:paraId="3E8F1F22" w14:textId="77777777" w:rsidTr="00B102D7">
        <w:trPr>
          <w:trHeight w:hRule="exact" w:val="1136"/>
        </w:trPr>
        <w:tc>
          <w:tcPr>
            <w:tcW w:w="811" w:type="dxa"/>
            <w:tcBorders>
              <w:top w:val="single" w:sz="5" w:space="0" w:color="000000"/>
              <w:left w:val="single" w:sz="5" w:space="0" w:color="000000"/>
              <w:bottom w:val="single" w:sz="5" w:space="0" w:color="000000"/>
              <w:right w:val="single" w:sz="5" w:space="0" w:color="000000"/>
            </w:tcBorders>
          </w:tcPr>
          <w:p w14:paraId="0F38E9B4" w14:textId="77777777" w:rsidR="00803D5F" w:rsidRPr="00A13969" w:rsidRDefault="00803D5F">
            <w:pPr>
              <w:spacing w:before="17" w:line="220" w:lineRule="exact"/>
            </w:pPr>
          </w:p>
          <w:p w14:paraId="156A4A9A" w14:textId="77777777" w:rsidR="00803D5F" w:rsidRPr="00A13969" w:rsidRDefault="006A73FF">
            <w:pPr>
              <w:ind w:left="102"/>
              <w:rPr>
                <w:rFonts w:ascii="Arial" w:eastAsia="Arial" w:hAnsi="Arial" w:cs="Arial"/>
              </w:rPr>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29BCAFDE"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l</w:t>
            </w:r>
            <w:r w:rsidRPr="00A13969">
              <w:rPr>
                <w:rFonts w:ascii="Arial" w:eastAsia="Arial" w:hAnsi="Arial" w:cs="Arial"/>
              </w:rPr>
              <w:t xml:space="preserve">aw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spacing w:val="2"/>
              </w:rPr>
              <w:t>n</w:t>
            </w:r>
            <w:r w:rsidRPr="00A13969">
              <w:rPr>
                <w:rFonts w:ascii="Arial" w:eastAsia="Arial" w:hAnsi="Arial" w:cs="Arial"/>
              </w:rPr>
              <w:t>g</w:t>
            </w:r>
          </w:p>
          <w:p w14:paraId="46B39AC9" w14:textId="77777777" w:rsidR="00803D5F" w:rsidRPr="00A13969" w:rsidRDefault="006A73FF">
            <w:pPr>
              <w:spacing w:before="6" w:line="240" w:lineRule="exact"/>
              <w:ind w:left="102" w:right="70"/>
              <w:rPr>
                <w:rFonts w:ascii="Arial" w:eastAsia="Arial" w:hAnsi="Arial" w:cs="Arial"/>
              </w:rPr>
            </w:pPr>
            <w:r w:rsidRPr="00A13969">
              <w:rPr>
                <w:rFonts w:ascii="Arial" w:eastAsia="Arial" w:hAnsi="Arial" w:cs="Arial"/>
              </w:rPr>
              <w:t>a</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spacing w:val="-1"/>
              </w:rPr>
              <w:t>l</w:t>
            </w:r>
            <w:r w:rsidRPr="00A13969">
              <w:rPr>
                <w:rFonts w:ascii="Arial" w:eastAsia="Arial" w:hAnsi="Arial" w:cs="Arial"/>
              </w:rPr>
              <w:t>aw</w:t>
            </w:r>
            <w:r w:rsidRPr="00A13969">
              <w:rPr>
                <w:rFonts w:ascii="Arial" w:eastAsia="Arial" w:hAnsi="Arial" w:cs="Arial"/>
                <w:spacing w:val="7"/>
              </w:rPr>
              <w:t xml:space="preserve"> </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spacing w:val="-1"/>
              </w:rPr>
              <w:t>S</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0"/>
              </w:rPr>
              <w:t xml:space="preserve"> </w:t>
            </w:r>
            <w:r w:rsidRPr="00A13969">
              <w:rPr>
                <w:rFonts w:ascii="Arial" w:eastAsia="Arial" w:hAnsi="Arial" w:cs="Arial"/>
                <w:spacing w:val="-3"/>
              </w:rPr>
              <w:t>A</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9"/>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 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s</w:t>
            </w:r>
            <w:r w:rsidRPr="00A13969">
              <w:rPr>
                <w:rFonts w:ascii="Arial" w:eastAsia="Arial" w:hAnsi="Arial" w:cs="Arial"/>
              </w:rPr>
              <w:t xml:space="preserve">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s?</w:t>
            </w:r>
          </w:p>
        </w:tc>
        <w:tc>
          <w:tcPr>
            <w:tcW w:w="1456" w:type="dxa"/>
            <w:tcBorders>
              <w:top w:val="single" w:sz="5" w:space="0" w:color="000000"/>
              <w:left w:val="single" w:sz="5" w:space="0" w:color="000000"/>
              <w:bottom w:val="single" w:sz="5" w:space="0" w:color="000000"/>
              <w:right w:val="single" w:sz="5" w:space="0" w:color="000000"/>
            </w:tcBorders>
          </w:tcPr>
          <w:p w14:paraId="7345E144"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5ADFDC25" w14:textId="77777777" w:rsidR="00B102D7" w:rsidRPr="00A13969" w:rsidRDefault="00B102D7">
            <w:pPr>
              <w:spacing w:line="240" w:lineRule="exact"/>
              <w:ind w:left="297"/>
              <w:rPr>
                <w:rFonts w:ascii="Arial" w:eastAsia="Arial" w:hAnsi="Arial" w:cs="Arial"/>
              </w:rPr>
            </w:pPr>
          </w:p>
          <w:p w14:paraId="590D6DC1"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0528" behindDoc="1" locked="0" layoutInCell="1" allowOverlap="1" wp14:anchorId="5DABF6F3" wp14:editId="292DBD64">
                      <wp:simplePos x="0" y="0"/>
                      <wp:positionH relativeFrom="page">
                        <wp:posOffset>225425</wp:posOffset>
                      </wp:positionH>
                      <wp:positionV relativeFrom="page">
                        <wp:posOffset>410210</wp:posOffset>
                      </wp:positionV>
                      <wp:extent cx="323850" cy="230505"/>
                      <wp:effectExtent l="0" t="0" r="19050" b="17145"/>
                      <wp:wrapNone/>
                      <wp:docPr id="8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230505"/>
                                <a:chOff x="9945" y="11868"/>
                                <a:chExt cx="420" cy="255"/>
                              </a:xfrm>
                            </wpg:grpSpPr>
                            <wps:wsp>
                              <wps:cNvPr id="82"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D7E65" id="Group 31" o:spid="_x0000_s1026" style="position:absolute;margin-left:17.75pt;margin-top:32.3pt;width:25.5pt;height:18.15pt;z-index:-251645952;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" path="m,255r420,l420,,,,,255xe" filled="f">
                        <v:path arrowok="t" o:connecttype="custom" o:connectlocs="0,12123;420,12123;420,11868;0,11868;0,12123" o:connectangles="0,0,0,0,0"/>
                      </v:shape>
                      <w10:wrap anchorx="page" anchory="page"/>
                    </v:group>
                  </w:pict>
                </mc:Fallback>
              </mc:AlternateContent>
            </w:r>
          </w:p>
          <w:p w14:paraId="733857AE" w14:textId="77777777" w:rsidR="00B102D7" w:rsidRPr="00A13969" w:rsidRDefault="00B102D7">
            <w:pPr>
              <w:spacing w:line="240" w:lineRule="exact"/>
              <w:ind w:left="297"/>
              <w:rPr>
                <w:rFonts w:ascii="Arial" w:eastAsia="Arial" w:hAnsi="Arial" w:cs="Arial"/>
              </w:rPr>
            </w:pPr>
          </w:p>
        </w:tc>
        <w:tc>
          <w:tcPr>
            <w:tcW w:w="1071" w:type="dxa"/>
            <w:tcBorders>
              <w:top w:val="single" w:sz="5" w:space="0" w:color="000000"/>
              <w:left w:val="single" w:sz="5" w:space="0" w:color="000000"/>
              <w:bottom w:val="single" w:sz="5" w:space="0" w:color="000000"/>
              <w:right w:val="single" w:sz="5" w:space="0" w:color="000000"/>
            </w:tcBorders>
          </w:tcPr>
          <w:p w14:paraId="5388B4DB" w14:textId="77777777" w:rsidR="00803D5F" w:rsidRPr="00A13969" w:rsidRDefault="00B102D7">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71552" behindDoc="1" locked="0" layoutInCell="1" allowOverlap="1" wp14:anchorId="5AC77B7F" wp14:editId="31D98CA2">
                      <wp:simplePos x="0" y="0"/>
                      <wp:positionH relativeFrom="page">
                        <wp:posOffset>146050</wp:posOffset>
                      </wp:positionH>
                      <wp:positionV relativeFrom="page">
                        <wp:posOffset>427990</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B1F52" id="Group 31" o:spid="_x0000_s1026" style="position:absolute;margin-left:11.5pt;margin-top:33.7pt;width:21pt;height:12.75pt;z-index:-25164492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00AC032D" w14:textId="77777777" w:rsidTr="00B42DB2">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13AA3292"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4.3</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0362CF01"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7DBE286A" w14:textId="77777777" w:rsidTr="00B102D7">
        <w:trPr>
          <w:trHeight w:hRule="exact" w:val="1183"/>
        </w:trPr>
        <w:tc>
          <w:tcPr>
            <w:tcW w:w="811" w:type="dxa"/>
            <w:tcBorders>
              <w:top w:val="single" w:sz="5" w:space="0" w:color="000000"/>
              <w:left w:val="single" w:sz="5" w:space="0" w:color="000000"/>
              <w:bottom w:val="single" w:sz="5" w:space="0" w:color="000000"/>
              <w:right w:val="single" w:sz="5" w:space="0" w:color="000000"/>
            </w:tcBorders>
          </w:tcPr>
          <w:p w14:paraId="62029675" w14:textId="77777777" w:rsidR="00803D5F" w:rsidRPr="00A13969" w:rsidRDefault="00803D5F">
            <w:pPr>
              <w:spacing w:before="17" w:line="220" w:lineRule="exact"/>
            </w:pPr>
          </w:p>
          <w:p w14:paraId="185300CA" w14:textId="77777777" w:rsidR="00803D5F" w:rsidRPr="00A13969" w:rsidRDefault="006A73FF">
            <w:pPr>
              <w:ind w:left="102"/>
              <w:rPr>
                <w:rFonts w:ascii="Arial" w:eastAsia="Arial" w:hAnsi="Arial" w:cs="Arial"/>
              </w:rPr>
            </w:pPr>
            <w:r w:rsidRPr="00A13969">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4352151B"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D</w:t>
            </w:r>
            <w:r w:rsidRPr="00A13969">
              <w:rPr>
                <w:rFonts w:ascii="Arial" w:eastAsia="Arial" w:hAnsi="Arial" w:cs="Arial"/>
              </w:rPr>
              <w:t>o</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4"/>
              </w:rPr>
              <w:t xml:space="preserve"> </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6"/>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spacing w:val="1"/>
              </w:rPr>
              <w:t>r</w:t>
            </w:r>
            <w:r w:rsidRPr="00A13969">
              <w:rPr>
                <w:rFonts w:ascii="Arial" w:eastAsia="Arial" w:hAnsi="Arial" w:cs="Arial"/>
              </w:rPr>
              <w:t>ates</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w:t>
            </w:r>
          </w:p>
          <w:p w14:paraId="3F0090D7" w14:textId="77777777" w:rsidR="00803D5F" w:rsidRPr="00A13969" w:rsidRDefault="006A73FF">
            <w:pPr>
              <w:spacing w:before="6" w:line="240" w:lineRule="exact"/>
              <w:ind w:left="102" w:right="66"/>
              <w:rPr>
                <w:rFonts w:ascii="Arial" w:eastAsia="Arial" w:hAnsi="Arial" w:cs="Arial"/>
              </w:rPr>
            </w:pPr>
            <w:proofErr w:type="gramStart"/>
            <w:r w:rsidRPr="00A13969">
              <w:rPr>
                <w:rFonts w:ascii="Arial" w:eastAsia="Arial" w:hAnsi="Arial" w:cs="Arial"/>
              </w:rPr>
              <w:t xml:space="preserve">or </w:t>
            </w:r>
            <w:r w:rsidRPr="00A13969">
              <w:rPr>
                <w:rFonts w:ascii="Arial" w:eastAsia="Arial" w:hAnsi="Arial" w:cs="Arial"/>
                <w:spacing w:val="1"/>
              </w:rPr>
              <w:t xml:space="preserve"> 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proofErr w:type="gramEnd"/>
            <w:r w:rsidRPr="00A13969">
              <w:rPr>
                <w:rFonts w:ascii="Arial" w:eastAsia="Arial" w:hAnsi="Arial" w:cs="Arial"/>
                <w:spacing w:val="60"/>
              </w:rPr>
              <w:t xml:space="preserve"> </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rPr>
              <w:t>s</w:t>
            </w:r>
            <w:r w:rsidRPr="00A13969">
              <w:rPr>
                <w:rFonts w:ascii="Arial" w:eastAsia="Arial" w:hAnsi="Arial" w:cs="Arial"/>
                <w:spacing w:val="6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8"/>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60"/>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rPr>
              <w:t xml:space="preserve">or </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9"/>
              </w:rPr>
              <w:t xml:space="preserve"> </w:t>
            </w:r>
            <w:r w:rsidRPr="00A13969">
              <w:rPr>
                <w:rFonts w:ascii="Arial" w:eastAsia="Arial" w:hAnsi="Arial" w:cs="Arial"/>
              </w:rPr>
              <w:t>ot</w:t>
            </w:r>
            <w:r w:rsidRPr="00A13969">
              <w:rPr>
                <w:rFonts w:ascii="Arial" w:eastAsia="Arial" w:hAnsi="Arial" w:cs="Arial"/>
                <w:spacing w:val="-2"/>
              </w:rPr>
              <w:t>h</w:t>
            </w:r>
            <w:r w:rsidRPr="00A13969">
              <w:rPr>
                <w:rFonts w:ascii="Arial" w:eastAsia="Arial" w:hAnsi="Arial" w:cs="Arial"/>
              </w:rPr>
              <w:t xml:space="preserve">er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a</w:t>
            </w:r>
            <w:r w:rsidRPr="00A13969">
              <w:rPr>
                <w:rFonts w:ascii="Arial" w:eastAsia="Arial" w:hAnsi="Arial" w:cs="Arial"/>
                <w:spacing w:val="1"/>
              </w:rPr>
              <w:t>rr</w:t>
            </w:r>
            <w:r w:rsidRPr="00A13969">
              <w:rPr>
                <w:rFonts w:ascii="Arial" w:eastAsia="Arial" w:hAnsi="Arial" w:cs="Arial"/>
              </w:rPr>
              <w:t>e</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ore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spacing w:val="1"/>
              </w:rPr>
              <w:t>r</w:t>
            </w:r>
            <w:r w:rsidRPr="00A13969">
              <w:rPr>
                <w:rFonts w:ascii="Arial" w:eastAsia="Arial" w:hAnsi="Arial" w:cs="Arial"/>
              </w:rPr>
              <w:t>ee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s</w:t>
            </w:r>
            <w:r w:rsidRPr="00A13969">
              <w:rPr>
                <w:rFonts w:ascii="Arial" w:eastAsia="Arial" w:hAnsi="Arial" w:cs="Arial"/>
              </w:rPr>
              <w:t>?</w:t>
            </w:r>
          </w:p>
        </w:tc>
        <w:tc>
          <w:tcPr>
            <w:tcW w:w="1456" w:type="dxa"/>
            <w:tcBorders>
              <w:top w:val="single" w:sz="5" w:space="0" w:color="000000"/>
              <w:left w:val="single" w:sz="5" w:space="0" w:color="000000"/>
              <w:bottom w:val="single" w:sz="5" w:space="0" w:color="000000"/>
              <w:right w:val="single" w:sz="5" w:space="0" w:color="000000"/>
            </w:tcBorders>
          </w:tcPr>
          <w:p w14:paraId="13C14E64" w14:textId="77777777" w:rsidR="00803D5F"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6432" behindDoc="1" locked="0" layoutInCell="1" allowOverlap="1" wp14:anchorId="01F4DFFF" wp14:editId="2A41F582">
                      <wp:simplePos x="0" y="0"/>
                      <wp:positionH relativeFrom="page">
                        <wp:posOffset>229235</wp:posOffset>
                      </wp:positionH>
                      <wp:positionV relativeFrom="page">
                        <wp:posOffset>313055</wp:posOffset>
                      </wp:positionV>
                      <wp:extent cx="266700" cy="161925"/>
                      <wp:effectExtent l="9525" t="11430" r="9525" b="762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F9B9C" id="Group 31" o:spid="_x0000_s1026" style="position:absolute;margin-left:18.05pt;margin-top:24.65pt;width:21pt;height:12.75pt;z-index:-25165004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79E91456" w14:textId="77777777" w:rsidR="00803D5F" w:rsidRPr="00A13969" w:rsidRDefault="006A73FF">
            <w:pPr>
              <w:spacing w:line="240" w:lineRule="exact"/>
              <w:ind w:left="351" w:right="355"/>
              <w:jc w:val="center"/>
              <w:rPr>
                <w:rFonts w:ascii="Arial" w:eastAsia="Arial" w:hAnsi="Arial" w:cs="Arial"/>
              </w:rPr>
            </w:pPr>
            <w:r w:rsidRPr="00A13969">
              <w:rPr>
                <w:rFonts w:ascii="Arial" w:eastAsia="Arial" w:hAnsi="Arial" w:cs="Arial"/>
                <w:spacing w:val="-1"/>
              </w:rPr>
              <w:t>No</w:t>
            </w:r>
          </w:p>
        </w:tc>
      </w:tr>
      <w:tr w:rsidR="00803D5F" w:rsidRPr="00A13969" w14:paraId="5F8E0356" w14:textId="77777777" w:rsidTr="00B42DB2">
        <w:trPr>
          <w:trHeight w:hRule="exact" w:val="787"/>
        </w:trPr>
        <w:tc>
          <w:tcPr>
            <w:tcW w:w="811" w:type="dxa"/>
            <w:tcBorders>
              <w:top w:val="single" w:sz="5" w:space="0" w:color="000000"/>
              <w:left w:val="single" w:sz="5" w:space="0" w:color="000000"/>
              <w:bottom w:val="single" w:sz="5" w:space="0" w:color="000000"/>
              <w:right w:val="single" w:sz="5" w:space="0" w:color="000000"/>
            </w:tcBorders>
          </w:tcPr>
          <w:p w14:paraId="03217069"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4.4</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34E21009"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53859EC2" w14:textId="77777777" w:rsidTr="00B102D7">
        <w:trPr>
          <w:trHeight w:hRule="exact" w:val="1246"/>
        </w:trPr>
        <w:tc>
          <w:tcPr>
            <w:tcW w:w="811" w:type="dxa"/>
            <w:tcBorders>
              <w:top w:val="single" w:sz="5" w:space="0" w:color="000000"/>
              <w:left w:val="single" w:sz="4" w:space="0" w:color="auto"/>
              <w:bottom w:val="single" w:sz="5" w:space="0" w:color="000000"/>
              <w:right w:val="single" w:sz="5" w:space="0" w:color="000000"/>
            </w:tcBorders>
          </w:tcPr>
          <w:p w14:paraId="6622D175" w14:textId="77777777" w:rsidR="00803D5F" w:rsidRPr="00A13969" w:rsidRDefault="00803D5F">
            <w:pPr>
              <w:spacing w:before="17" w:line="220" w:lineRule="exact"/>
            </w:pPr>
          </w:p>
          <w:p w14:paraId="60CA5FD3" w14:textId="77777777" w:rsidR="00803D5F" w:rsidRPr="00A13969" w:rsidRDefault="006A73FF">
            <w:pPr>
              <w:ind w:left="102"/>
              <w:rPr>
                <w:rFonts w:ascii="Arial" w:eastAsia="Arial" w:hAnsi="Arial" w:cs="Arial"/>
              </w:rPr>
            </w:pPr>
            <w:bookmarkStart w:id="9" w:name="_Hlk16166436"/>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w:t>
            </w:r>
            <w:bookmarkEnd w:id="9"/>
          </w:p>
        </w:tc>
        <w:tc>
          <w:tcPr>
            <w:tcW w:w="7015" w:type="dxa"/>
            <w:tcBorders>
              <w:top w:val="single" w:sz="5" w:space="0" w:color="000000"/>
              <w:left w:val="single" w:sz="5" w:space="0" w:color="000000"/>
              <w:bottom w:val="single" w:sz="5" w:space="0" w:color="000000"/>
              <w:right w:val="single" w:sz="5" w:space="0" w:color="000000"/>
            </w:tcBorders>
          </w:tcPr>
          <w:p w14:paraId="4ECB1830"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2"/>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5"/>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p>
          <w:p w14:paraId="606BD0E9" w14:textId="77777777" w:rsidR="00803D5F" w:rsidRPr="00A13969" w:rsidRDefault="006A73FF">
            <w:pPr>
              <w:spacing w:before="6" w:line="240" w:lineRule="exact"/>
              <w:ind w:left="102" w:right="68"/>
              <w:rPr>
                <w:rFonts w:ascii="Arial" w:eastAsia="Arial" w:hAnsi="Arial" w:cs="Arial"/>
              </w:rPr>
            </w:pPr>
            <w:proofErr w:type="gramStart"/>
            <w:r w:rsidRPr="00A13969">
              <w:rPr>
                <w:rFonts w:ascii="Arial" w:eastAsia="Arial" w:hAnsi="Arial" w:cs="Arial"/>
              </w:rPr>
              <w:t xml:space="preserve">or </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roofErr w:type="gramEnd"/>
            <w:r w:rsidRPr="00A13969">
              <w:rPr>
                <w:rFonts w:ascii="Arial" w:eastAsia="Arial" w:hAnsi="Arial" w:cs="Arial"/>
                <w:spacing w:val="61"/>
              </w:rPr>
              <w:t xml:space="preserve"> </w:t>
            </w:r>
            <w:r w:rsidRPr="00A13969">
              <w:rPr>
                <w:rFonts w:ascii="Arial" w:eastAsia="Arial" w:hAnsi="Arial" w:cs="Arial"/>
              </w:rPr>
              <w:t xml:space="preserve">other </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rPr>
              <w:t xml:space="preserve">an </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 xml:space="preserve">ate </w:t>
            </w:r>
            <w:r w:rsidRPr="00A13969">
              <w:rPr>
                <w:rFonts w:ascii="Arial" w:eastAsia="Arial" w:hAnsi="Arial" w:cs="Arial"/>
                <w:spacing w:val="1"/>
              </w:rPr>
              <w:t xml:space="preserve"> 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 xml:space="preserve">ng </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3"/>
              </w:rPr>
              <w:t xml:space="preserve"> </w:t>
            </w:r>
            <w:r w:rsidRPr="00A13969">
              <w:rPr>
                <w:rFonts w:ascii="Arial" w:eastAsia="Arial" w:hAnsi="Arial" w:cs="Arial"/>
              </w:rPr>
              <w:t>on 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p</w:t>
            </w:r>
            <w:r w:rsidRPr="00A13969">
              <w:rPr>
                <w:rFonts w:ascii="Arial" w:eastAsia="Arial" w:hAnsi="Arial" w:cs="Arial"/>
                <w:spacing w:val="-2"/>
              </w:rPr>
              <w:t>er</w:t>
            </w:r>
            <w:r w:rsidRPr="00A13969">
              <w:rPr>
                <w:rFonts w:ascii="Arial" w:eastAsia="Arial" w:hAnsi="Arial" w:cs="Arial"/>
                <w:spacing w:val="1"/>
              </w:rPr>
              <w:t>f</w:t>
            </w:r>
            <w:r w:rsidRPr="00A13969">
              <w:rPr>
                <w:rFonts w:ascii="Arial" w:eastAsia="Arial" w:hAnsi="Arial" w:cs="Arial"/>
              </w:rPr>
              <w:t>orm 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p>
        </w:tc>
        <w:tc>
          <w:tcPr>
            <w:tcW w:w="1456" w:type="dxa"/>
            <w:tcBorders>
              <w:top w:val="single" w:sz="5" w:space="0" w:color="000000"/>
              <w:left w:val="single" w:sz="5" w:space="0" w:color="000000"/>
              <w:bottom w:val="single" w:sz="5" w:space="0" w:color="000000"/>
              <w:right w:val="single" w:sz="5" w:space="0" w:color="000000"/>
            </w:tcBorders>
          </w:tcPr>
          <w:p w14:paraId="233A74EE"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14A492B9" w14:textId="77777777" w:rsidR="00B102D7" w:rsidRPr="00A13969" w:rsidRDefault="00B102D7">
            <w:pPr>
              <w:spacing w:line="240" w:lineRule="exact"/>
              <w:ind w:left="297"/>
              <w:rPr>
                <w:rFonts w:ascii="Arial" w:eastAsia="Arial" w:hAnsi="Arial" w:cs="Arial"/>
              </w:rPr>
            </w:pPr>
          </w:p>
          <w:p w14:paraId="089D88E5" w14:textId="77777777" w:rsidR="00B102D7" w:rsidRPr="00A13969" w:rsidRDefault="00B102D7">
            <w:pPr>
              <w:spacing w:line="240" w:lineRule="exact"/>
              <w:ind w:left="297"/>
              <w:rPr>
                <w:rFonts w:ascii="Arial" w:eastAsia="Arial" w:hAnsi="Arial" w:cs="Arial"/>
              </w:rPr>
            </w:pPr>
          </w:p>
          <w:p w14:paraId="1E9969D2"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2576" behindDoc="1" locked="0" layoutInCell="1" allowOverlap="1" wp14:anchorId="3F7434BA" wp14:editId="68178C66">
                      <wp:simplePos x="0" y="0"/>
                      <wp:positionH relativeFrom="page">
                        <wp:posOffset>190500</wp:posOffset>
                      </wp:positionH>
                      <wp:positionV relativeFrom="page">
                        <wp:posOffset>487680</wp:posOffset>
                      </wp:positionV>
                      <wp:extent cx="266700" cy="161925"/>
                      <wp:effectExtent l="9525" t="11430" r="9525" b="7620"/>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14C95" id="Group 31" o:spid="_x0000_s1026" style="position:absolute;margin-left:15pt;margin-top:38.4pt;width:21pt;height:12.75pt;z-index:-25164390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tc>
        <w:tc>
          <w:tcPr>
            <w:tcW w:w="1071" w:type="dxa"/>
            <w:tcBorders>
              <w:top w:val="single" w:sz="5" w:space="0" w:color="000000"/>
              <w:left w:val="single" w:sz="5" w:space="0" w:color="000000"/>
              <w:bottom w:val="single" w:sz="5" w:space="0" w:color="000000"/>
              <w:right w:val="single" w:sz="5" w:space="0" w:color="000000"/>
            </w:tcBorders>
          </w:tcPr>
          <w:p w14:paraId="7E7D72B4" w14:textId="77777777" w:rsidR="00803D5F" w:rsidRPr="00A13969" w:rsidRDefault="006A73FF">
            <w:pPr>
              <w:spacing w:line="240" w:lineRule="exact"/>
              <w:ind w:left="351" w:right="355"/>
              <w:jc w:val="center"/>
              <w:rPr>
                <w:rFonts w:ascii="Arial" w:eastAsia="Arial" w:hAnsi="Arial" w:cs="Arial"/>
                <w:spacing w:val="-1"/>
              </w:rPr>
            </w:pPr>
            <w:r w:rsidRPr="00A13969">
              <w:rPr>
                <w:rFonts w:ascii="Arial" w:eastAsia="Arial" w:hAnsi="Arial" w:cs="Arial"/>
                <w:spacing w:val="-1"/>
              </w:rPr>
              <w:t>No</w:t>
            </w:r>
          </w:p>
          <w:p w14:paraId="2DA6664B" w14:textId="77777777" w:rsidR="00B102D7" w:rsidRPr="00A13969" w:rsidRDefault="00B102D7">
            <w:pPr>
              <w:spacing w:line="240" w:lineRule="exact"/>
              <w:ind w:left="351" w:right="355"/>
              <w:jc w:val="center"/>
              <w:rPr>
                <w:rFonts w:ascii="Arial" w:eastAsia="Arial" w:hAnsi="Arial" w:cs="Arial"/>
                <w:spacing w:val="-1"/>
              </w:rPr>
            </w:pPr>
          </w:p>
          <w:p w14:paraId="63AF0B4F" w14:textId="77777777" w:rsidR="00B102D7" w:rsidRPr="00A13969" w:rsidRDefault="00B102D7">
            <w:pPr>
              <w:spacing w:line="240" w:lineRule="exact"/>
              <w:ind w:left="351" w:right="355"/>
              <w:jc w:val="center"/>
              <w:rPr>
                <w:rFonts w:ascii="Arial" w:eastAsia="Arial" w:hAnsi="Arial" w:cs="Arial"/>
                <w:spacing w:val="-1"/>
              </w:rPr>
            </w:pPr>
          </w:p>
          <w:p w14:paraId="4D51BB27" w14:textId="77777777" w:rsidR="00B102D7" w:rsidRPr="00A13969" w:rsidRDefault="00B102D7">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73600" behindDoc="1" locked="0" layoutInCell="1" allowOverlap="1" wp14:anchorId="6A72142C" wp14:editId="357CC423">
                      <wp:simplePos x="0" y="0"/>
                      <wp:positionH relativeFrom="page">
                        <wp:posOffset>155575</wp:posOffset>
                      </wp:positionH>
                      <wp:positionV relativeFrom="page">
                        <wp:posOffset>468630</wp:posOffset>
                      </wp:positionV>
                      <wp:extent cx="266700" cy="161925"/>
                      <wp:effectExtent l="9525" t="11430" r="9525" b="7620"/>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6AE10" id="Group 31" o:spid="_x0000_s1026" style="position:absolute;margin-left:12.25pt;margin-top:36.9pt;width:21pt;height:12.75pt;z-index:-25164288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tc>
      </w:tr>
    </w:tbl>
    <w:p w14:paraId="48285F47" w14:textId="77777777" w:rsidR="00803D5F" w:rsidRPr="00A13969" w:rsidRDefault="00803D5F"/>
    <w:p w14:paraId="4FDC08B9" w14:textId="77777777" w:rsidR="00B102D7" w:rsidRPr="00A13969" w:rsidRDefault="00B102D7" w:rsidP="00B102D7">
      <w:r w:rsidRPr="00A13969">
        <w:rPr>
          <w:rFonts w:ascii="Arial" w:eastAsia="Arial" w:hAnsi="Arial" w:cs="Arial"/>
        </w:rPr>
        <w:t xml:space="preserve">   4</w:t>
      </w:r>
      <w:r w:rsidRPr="00A13969">
        <w:rPr>
          <w:rFonts w:ascii="Arial" w:eastAsia="Arial" w:hAnsi="Arial" w:cs="Arial"/>
          <w:spacing w:val="1"/>
        </w:rPr>
        <w:t>.</w:t>
      </w:r>
      <w:r w:rsidRPr="00A13969">
        <w:rPr>
          <w:rFonts w:ascii="Arial" w:eastAsia="Arial" w:hAnsi="Arial" w:cs="Arial"/>
        </w:rPr>
        <w:t>5.1       If so, furnish particulars:</w:t>
      </w:r>
    </w:p>
    <w:p w14:paraId="47478A8E" w14:textId="77777777" w:rsidR="00B102D7" w:rsidRPr="00A13969" w:rsidRDefault="00B102D7" w:rsidP="00B102D7">
      <w:pPr>
        <w:sectPr w:rsidR="00B102D7" w:rsidRPr="00A13969">
          <w:headerReference w:type="default" r:id="rId18"/>
          <w:pgSz w:w="11920" w:h="16840"/>
          <w:pgMar w:top="1260" w:right="120" w:bottom="280" w:left="1220" w:header="0" w:footer="0" w:gutter="0"/>
          <w:cols w:space="720"/>
        </w:sectPr>
      </w:pPr>
      <w:r w:rsidRPr="00A13969">
        <w:tab/>
        <w:t xml:space="preserve">          </w:t>
      </w:r>
    </w:p>
    <w:p w14:paraId="1E9B5243" w14:textId="77777777" w:rsidR="00803D5F" w:rsidRPr="00A13969" w:rsidRDefault="00803D5F">
      <w:pPr>
        <w:spacing w:before="9" w:line="200" w:lineRule="exact"/>
      </w:pPr>
    </w:p>
    <w:p w14:paraId="47AFA4AA" w14:textId="77777777" w:rsidR="00803D5F" w:rsidRPr="00A13969" w:rsidRDefault="006A73FF">
      <w:pPr>
        <w:tabs>
          <w:tab w:val="left" w:pos="1240"/>
        </w:tabs>
        <w:spacing w:before="32"/>
        <w:ind w:left="1180" w:right="74" w:hanging="720"/>
        <w:jc w:val="both"/>
        <w:rPr>
          <w:rFonts w:ascii="Arial" w:eastAsia="Arial" w:hAnsi="Arial" w:cs="Arial"/>
        </w:rPr>
      </w:pPr>
      <w:r w:rsidRPr="00A13969">
        <w:rPr>
          <w:rFonts w:ascii="Arial" w:eastAsia="Arial" w:hAnsi="Arial" w:cs="Arial"/>
        </w:rPr>
        <w:t>1.</w:t>
      </w:r>
      <w:r w:rsidRPr="00A13969">
        <w:rPr>
          <w:rFonts w:ascii="Arial" w:eastAsia="Arial" w:hAnsi="Arial" w:cs="Arial"/>
        </w:rPr>
        <w:tab/>
      </w:r>
      <w:r w:rsidRPr="00A13969">
        <w:rPr>
          <w:rFonts w:ascii="Arial" w:eastAsia="Arial" w:hAnsi="Arial" w:cs="Arial"/>
        </w:rPr>
        <w:tab/>
      </w:r>
      <w:proofErr w:type="gramStart"/>
      <w:r w:rsidRPr="00A13969">
        <w:rPr>
          <w:rFonts w:ascii="Arial" w:eastAsia="Arial" w:hAnsi="Arial" w:cs="Arial"/>
          <w:spacing w:val="1"/>
        </w:rPr>
        <w:t>I</w:t>
      </w:r>
      <w:r w:rsidRPr="00A13969">
        <w:rPr>
          <w:rFonts w:ascii="Arial" w:eastAsia="Arial" w:hAnsi="Arial" w:cs="Arial"/>
        </w:rPr>
        <w:t xml:space="preserve">t </w:t>
      </w:r>
      <w:r w:rsidRPr="00A13969">
        <w:rPr>
          <w:rFonts w:ascii="Arial" w:eastAsia="Arial" w:hAnsi="Arial" w:cs="Arial"/>
          <w:spacing w:val="6"/>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proofErr w:type="gram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 xml:space="preserve">as </w:t>
      </w:r>
      <w:r w:rsidRPr="00A13969">
        <w:rPr>
          <w:rFonts w:ascii="Arial" w:eastAsia="Arial" w:hAnsi="Arial" w:cs="Arial"/>
          <w:spacing w:val="5"/>
        </w:rPr>
        <w:t xml:space="preserve"> </w:t>
      </w:r>
      <w:r w:rsidRPr="00A13969">
        <w:rPr>
          <w:rFonts w:ascii="Arial" w:eastAsia="Arial" w:hAnsi="Arial" w:cs="Arial"/>
        </w:rPr>
        <w:t xml:space="preserve">a </w:t>
      </w:r>
      <w:r w:rsidRPr="00A13969">
        <w:rPr>
          <w:rFonts w:ascii="Arial" w:eastAsia="Arial" w:hAnsi="Arial" w:cs="Arial"/>
          <w:spacing w:val="5"/>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5"/>
        </w:rPr>
        <w:t xml:space="preserve"> </w:t>
      </w:r>
      <w:r w:rsidRPr="00A13969">
        <w:rPr>
          <w:rFonts w:ascii="Arial" w:eastAsia="Arial" w:hAnsi="Arial" w:cs="Arial"/>
        </w:rPr>
        <w:t xml:space="preserve">be </w:t>
      </w:r>
      <w:r w:rsidRPr="00A13969">
        <w:rPr>
          <w:rFonts w:ascii="Arial" w:eastAsia="Arial" w:hAnsi="Arial" w:cs="Arial"/>
          <w:spacing w:val="4"/>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5"/>
        </w:rPr>
        <w:t xml:space="preserve"> </w:t>
      </w:r>
      <w:r w:rsidRPr="00A13969">
        <w:rPr>
          <w:rFonts w:ascii="Arial" w:eastAsia="Arial" w:hAnsi="Arial" w:cs="Arial"/>
        </w:rPr>
        <w:t xml:space="preserve">by </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2"/>
        </w:rPr>
        <w:t>p</w:t>
      </w:r>
      <w:r w:rsidRPr="00A13969">
        <w:rPr>
          <w:rFonts w:ascii="Arial" w:eastAsia="Arial" w:hAnsi="Arial" w:cs="Arial"/>
        </w:rPr>
        <w:t xml:space="preserve">al </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5"/>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1"/>
        </w:rPr>
        <w:t>n</w:t>
      </w:r>
      <w:r w:rsidRPr="00A13969">
        <w:rPr>
          <w:rFonts w:ascii="Arial" w:eastAsia="Arial" w:hAnsi="Arial" w:cs="Arial"/>
        </w:rPr>
        <w:t>suri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procure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 xml:space="preserve">are </w:t>
      </w:r>
      <w:r w:rsidRPr="00A13969">
        <w:rPr>
          <w:rFonts w:ascii="Arial" w:eastAsia="Arial" w:hAnsi="Arial" w:cs="Arial"/>
          <w:spacing w:val="-1"/>
        </w:rPr>
        <w:t>t</w:t>
      </w:r>
      <w:r w:rsidRPr="00A13969">
        <w:rPr>
          <w:rFonts w:ascii="Arial" w:eastAsia="Arial" w:hAnsi="Arial" w:cs="Arial"/>
        </w:rPr>
        <w:t xml:space="preserve">o combat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384CDCCF" w14:textId="77777777" w:rsidR="00803D5F" w:rsidRPr="00A13969" w:rsidRDefault="00803D5F">
      <w:pPr>
        <w:spacing w:before="11" w:line="240" w:lineRule="exact"/>
      </w:pPr>
    </w:p>
    <w:p w14:paraId="77BFBCE0" w14:textId="77777777" w:rsidR="00803D5F" w:rsidRPr="00A13969" w:rsidRDefault="006A73FF">
      <w:pPr>
        <w:ind w:left="424" w:right="334"/>
        <w:jc w:val="center"/>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9"/>
        </w:rPr>
        <w:t xml:space="preserve"> </w:t>
      </w:r>
      <w:r w:rsidRPr="00A13969">
        <w:rPr>
          <w:rFonts w:ascii="Arial" w:eastAsia="Arial" w:hAnsi="Arial" w:cs="Arial"/>
          <w:b/>
          <w:spacing w:val="-3"/>
        </w:rPr>
        <w:t>T</w:t>
      </w:r>
      <w:r w:rsidRPr="00A13969">
        <w:rPr>
          <w:rFonts w:ascii="Arial" w:eastAsia="Arial" w:hAnsi="Arial" w:cs="Arial"/>
          <w:b/>
        </w:rPr>
        <w:t>he bid</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bidd</w:t>
      </w:r>
      <w:r w:rsidRPr="00A13969">
        <w:rPr>
          <w:rFonts w:ascii="Arial" w:eastAsia="Arial" w:hAnsi="Arial" w:cs="Arial"/>
          <w:b/>
          <w:spacing w:val="-1"/>
        </w:rPr>
        <w:t>e</w:t>
      </w:r>
      <w:r w:rsidRPr="00A13969">
        <w:rPr>
          <w:rFonts w:ascii="Arial" w:eastAsia="Arial" w:hAnsi="Arial" w:cs="Arial"/>
          <w:b/>
        </w:rPr>
        <w:t>r may</w:t>
      </w:r>
      <w:r w:rsidRPr="00A13969">
        <w:rPr>
          <w:rFonts w:ascii="Arial" w:eastAsia="Arial" w:hAnsi="Arial" w:cs="Arial"/>
          <w:b/>
          <w:spacing w:val="-4"/>
        </w:rPr>
        <w:t xml:space="preserve"> </w:t>
      </w:r>
      <w:r w:rsidRPr="00A13969">
        <w:rPr>
          <w:rFonts w:ascii="Arial" w:eastAsia="Arial" w:hAnsi="Arial" w:cs="Arial"/>
          <w:b/>
        </w:rPr>
        <w:t>be r</w:t>
      </w:r>
      <w:r w:rsidRPr="00A13969">
        <w:rPr>
          <w:rFonts w:ascii="Arial" w:eastAsia="Arial" w:hAnsi="Arial" w:cs="Arial"/>
          <w:b/>
          <w:spacing w:val="1"/>
        </w:rPr>
        <w:t>e</w:t>
      </w:r>
      <w:r w:rsidRPr="00A13969">
        <w:rPr>
          <w:rFonts w:ascii="Arial" w:eastAsia="Arial" w:hAnsi="Arial" w:cs="Arial"/>
          <w:b/>
          <w:spacing w:val="-1"/>
        </w:rPr>
        <w:t>j</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rPr>
        <w:t>er, or</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spacing w:val="1"/>
        </w:rPr>
        <w:t>it</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d</w:t>
      </w:r>
      <w:r w:rsidRPr="00A13969">
        <w:rPr>
          <w:rFonts w:ascii="Arial" w:eastAsia="Arial" w:hAnsi="Arial" w:cs="Arial"/>
          <w:b/>
          <w:spacing w:val="-2"/>
        </w:rPr>
        <w:t>i</w:t>
      </w:r>
      <w:r w:rsidRPr="00A13969">
        <w:rPr>
          <w:rFonts w:ascii="Arial" w:eastAsia="Arial" w:hAnsi="Arial" w:cs="Arial"/>
          <w:b/>
        </w:rPr>
        <w:t>r</w:t>
      </w:r>
      <w:r w:rsidRPr="00A13969">
        <w:rPr>
          <w:rFonts w:ascii="Arial" w:eastAsia="Arial" w:hAnsi="Arial" w:cs="Arial"/>
          <w:b/>
          <w:spacing w:val="-2"/>
        </w:rPr>
        <w:t>e</w:t>
      </w:r>
      <w:r w:rsidRPr="00A13969">
        <w:rPr>
          <w:rFonts w:ascii="Arial" w:eastAsia="Arial" w:hAnsi="Arial" w:cs="Arial"/>
          <w:b/>
        </w:rPr>
        <w:t>ctors</w:t>
      </w:r>
      <w:r w:rsidRPr="00A13969">
        <w:rPr>
          <w:rFonts w:ascii="Arial" w:eastAsia="Arial" w:hAnsi="Arial" w:cs="Arial"/>
          <w:b/>
          <w:spacing w:val="1"/>
        </w:rPr>
        <w:t xml:space="preserve"> </w:t>
      </w:r>
      <w:r w:rsidRPr="00A13969">
        <w:rPr>
          <w:rFonts w:ascii="Arial" w:eastAsia="Arial" w:hAnsi="Arial" w:cs="Arial"/>
          <w:b/>
        </w:rPr>
        <w:t>h</w:t>
      </w:r>
      <w:r w:rsidRPr="00A13969">
        <w:rPr>
          <w:rFonts w:ascii="Arial" w:eastAsia="Arial" w:hAnsi="Arial" w:cs="Arial"/>
          <w:b/>
          <w:spacing w:val="-1"/>
        </w:rPr>
        <w:t>a</w:t>
      </w:r>
      <w:r w:rsidRPr="00A13969">
        <w:rPr>
          <w:rFonts w:ascii="Arial" w:eastAsia="Arial" w:hAnsi="Arial" w:cs="Arial"/>
          <w:b/>
          <w:spacing w:val="-3"/>
        </w:rPr>
        <w:t>v</w:t>
      </w:r>
      <w:r w:rsidRPr="00A13969">
        <w:rPr>
          <w:rFonts w:ascii="Arial" w:eastAsia="Arial" w:hAnsi="Arial" w:cs="Arial"/>
          <w:b/>
        </w:rPr>
        <w:t>e:</w:t>
      </w:r>
    </w:p>
    <w:p w14:paraId="11BDC8C0" w14:textId="77777777" w:rsidR="00803D5F" w:rsidRPr="00A13969" w:rsidRDefault="006A73FF">
      <w:pPr>
        <w:spacing w:before="1"/>
        <w:ind w:left="118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r w:rsidRPr="00A13969">
        <w:rPr>
          <w:rFonts w:ascii="Arial" w:eastAsia="Arial" w:hAnsi="Arial" w:cs="Arial"/>
          <w:spacing w:val="-1"/>
        </w:rPr>
        <w:t>A</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sed</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57"/>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47"/>
        </w:rPr>
        <w:t xml:space="preserve"> </w:t>
      </w:r>
      <w:r w:rsidRPr="00A13969">
        <w:rPr>
          <w:rFonts w:ascii="Arial" w:eastAsia="Arial" w:hAnsi="Arial" w:cs="Arial"/>
          <w:spacing w:val="-1"/>
        </w:rPr>
        <w:t>C</w:t>
      </w:r>
      <w:r w:rsidRPr="00A13969">
        <w:rPr>
          <w:rFonts w:ascii="Arial" w:eastAsia="Arial" w:hAnsi="Arial" w:cs="Arial"/>
        </w:rPr>
        <w:t>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ement</w:t>
      </w:r>
      <w:r w:rsidRPr="00A13969">
        <w:rPr>
          <w:rFonts w:ascii="Arial" w:eastAsia="Arial" w:hAnsi="Arial" w:cs="Arial"/>
          <w:spacing w:val="48"/>
        </w:rPr>
        <w:t xml:space="preserve"> </w:t>
      </w:r>
      <w:r w:rsidRPr="00A13969">
        <w:rPr>
          <w:rFonts w:ascii="Arial" w:eastAsia="Arial" w:hAnsi="Arial" w:cs="Arial"/>
          <w:spacing w:val="-1"/>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
    <w:p w14:paraId="38CB2C77" w14:textId="77777777" w:rsidR="00803D5F" w:rsidRPr="00A13969" w:rsidRDefault="006A73FF">
      <w:pPr>
        <w:spacing w:before="1"/>
        <w:ind w:left="1540"/>
        <w:rPr>
          <w:rFonts w:ascii="Arial" w:eastAsia="Arial" w:hAnsi="Arial" w:cs="Arial"/>
        </w:rPr>
      </w:pP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proper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2"/>
        </w:rPr>
        <w:t>u</w:t>
      </w:r>
      <w:r w:rsidRPr="00A13969">
        <w:rPr>
          <w:rFonts w:ascii="Arial" w:eastAsia="Arial" w:hAnsi="Arial" w:cs="Arial"/>
        </w:rPr>
        <w:t>ch 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6575AC57"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b)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con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rr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 xml:space="preserve">g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
    <w:p w14:paraId="6E618103" w14:textId="419FAB9A" w:rsidR="00803D5F" w:rsidRPr="00A13969" w:rsidRDefault="006A73FF">
      <w:pPr>
        <w:spacing w:before="6" w:line="240" w:lineRule="exact"/>
        <w:ind w:left="1540" w:right="76" w:hanging="360"/>
        <w:rPr>
          <w:rFonts w:ascii="Arial" w:eastAsia="Arial" w:hAnsi="Arial" w:cs="Arial"/>
        </w:rPr>
      </w:pPr>
      <w:r w:rsidRPr="00A13969">
        <w:rPr>
          <w:rFonts w:ascii="Arial" w:eastAsia="Arial" w:hAnsi="Arial" w:cs="Arial"/>
        </w:rPr>
        <w:t xml:space="preserve">c) </w:t>
      </w:r>
      <w:r w:rsidRPr="00A13969">
        <w:rPr>
          <w:rFonts w:ascii="Arial" w:eastAsia="Arial" w:hAnsi="Arial" w:cs="Arial"/>
          <w:spacing w:val="54"/>
        </w:rPr>
        <w:t xml:space="preserve"> </w:t>
      </w:r>
      <w:r w:rsidRPr="00A13969">
        <w:rPr>
          <w:rFonts w:ascii="Arial" w:eastAsia="Arial" w:hAnsi="Arial" w:cs="Arial"/>
          <w:spacing w:val="5"/>
        </w:rPr>
        <w:t>W</w:t>
      </w:r>
      <w:r w:rsidRPr="00A13969">
        <w:rPr>
          <w:rFonts w:ascii="Arial" w:eastAsia="Arial" w:hAnsi="Arial" w:cs="Arial"/>
          <w:spacing w:val="-3"/>
        </w:rPr>
        <w:t>il</w:t>
      </w:r>
      <w:r w:rsidR="007A6A2B">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l</w:t>
      </w:r>
      <w:r w:rsidRPr="00A13969">
        <w:rPr>
          <w:rFonts w:ascii="Arial" w:eastAsia="Arial" w:hAnsi="Arial" w:cs="Arial"/>
        </w:rPr>
        <w:t>ecte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26"/>
        </w:rPr>
        <w:t xml:space="preserv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e</w:t>
      </w:r>
      <w:r w:rsidRPr="00A13969">
        <w:rPr>
          <w:rFonts w:ascii="Arial" w:eastAsia="Arial" w:hAnsi="Arial" w:cs="Arial"/>
        </w:rPr>
        <w:t>d</w:t>
      </w:r>
      <w:proofErr w:type="gramEnd"/>
      <w:r w:rsidRPr="00A13969">
        <w:rPr>
          <w:rFonts w:ascii="Arial" w:eastAsia="Arial" w:hAnsi="Arial" w:cs="Arial"/>
          <w:spacing w:val="25"/>
        </w:rPr>
        <w:t xml:space="preserve"> </w:t>
      </w:r>
      <w:r w:rsidRPr="00A13969">
        <w:rPr>
          <w:rFonts w:ascii="Arial" w:eastAsia="Arial" w:hAnsi="Arial" w:cs="Arial"/>
        </w:rPr>
        <w:t>or</w:t>
      </w:r>
      <w:r w:rsidRPr="00A13969">
        <w:rPr>
          <w:rFonts w:ascii="Arial" w:eastAsia="Arial" w:hAnsi="Arial" w:cs="Arial"/>
          <w:spacing w:val="26"/>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ed</w:t>
      </w:r>
      <w:r w:rsidRPr="00A13969">
        <w:rPr>
          <w:rFonts w:ascii="Arial" w:eastAsia="Arial" w:hAnsi="Arial" w:cs="Arial"/>
          <w:spacing w:val="2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4"/>
        </w:rPr>
        <w:t xml:space="preserve"> </w:t>
      </w:r>
      <w:r w:rsidRPr="00A13969">
        <w:rPr>
          <w:rFonts w:ascii="Arial" w:eastAsia="Arial" w:hAnsi="Arial" w:cs="Arial"/>
        </w:rPr>
        <w:t>or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sector 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p>
    <w:p w14:paraId="2D9F3026"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proofErr w:type="gramStart"/>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6"/>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5"/>
        </w:rPr>
        <w:t xml:space="preserve"> </w:t>
      </w:r>
      <w:r w:rsidRPr="00A13969">
        <w:rPr>
          <w:rFonts w:ascii="Arial" w:eastAsia="Arial" w:hAnsi="Arial" w:cs="Arial"/>
          <w:spacing w:val="1"/>
        </w:rPr>
        <w:t>f</w:t>
      </w:r>
      <w:r w:rsidRPr="00A13969">
        <w:rPr>
          <w:rFonts w:ascii="Arial" w:eastAsia="Arial" w:hAnsi="Arial" w:cs="Arial"/>
        </w:rPr>
        <w:t xml:space="preserve">or </w:t>
      </w:r>
      <w:r w:rsidRPr="00A13969">
        <w:rPr>
          <w:rFonts w:ascii="Arial" w:eastAsia="Arial" w:hAnsi="Arial" w:cs="Arial"/>
          <w:spacing w:val="18"/>
        </w:rPr>
        <w:t xml:space="preserve"> </w:t>
      </w:r>
      <w:r w:rsidRPr="00A13969">
        <w:rPr>
          <w:rFonts w:ascii="Arial" w:eastAsia="Arial" w:hAnsi="Arial" w:cs="Arial"/>
          <w:spacing w:val="-1"/>
        </w:rPr>
        <w:t>Bi</w:t>
      </w:r>
      <w:r w:rsidRPr="00A13969">
        <w:rPr>
          <w:rFonts w:ascii="Arial" w:eastAsia="Arial" w:hAnsi="Arial" w:cs="Arial"/>
        </w:rPr>
        <w:t xml:space="preserve">d </w:t>
      </w:r>
      <w:r w:rsidRPr="00A13969">
        <w:rPr>
          <w:rFonts w:ascii="Arial" w:eastAsia="Arial" w:hAnsi="Arial" w:cs="Arial"/>
          <w:spacing w:val="17"/>
        </w:rPr>
        <w:t xml:space="preserve"> </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ul</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 xml:space="preserve">s </w:t>
      </w:r>
      <w:r w:rsidRPr="00A13969">
        <w:rPr>
          <w:rFonts w:ascii="Arial" w:eastAsia="Arial" w:hAnsi="Arial" w:cs="Arial"/>
          <w:spacing w:val="15"/>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4"/>
        </w:rPr>
        <w:t xml:space="preserve"> </w:t>
      </w:r>
      <w:r w:rsidRPr="00A13969">
        <w:rPr>
          <w:rFonts w:ascii="Arial" w:eastAsia="Arial" w:hAnsi="Arial" w:cs="Arial"/>
        </w:rPr>
        <w:t xml:space="preserve">29 </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p>
    <w:p w14:paraId="4F06F68C" w14:textId="77777777" w:rsidR="00803D5F" w:rsidRPr="00A13969" w:rsidRDefault="006A73FF" w:rsidP="007A6A2B">
      <w:pPr>
        <w:spacing w:before="1"/>
        <w:ind w:left="1504" w:right="1347"/>
        <w:rPr>
          <w:rFonts w:ascii="Arial" w:eastAsia="Arial" w:hAnsi="Arial" w:cs="Arial"/>
        </w:rPr>
      </w:pP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w:t>
      </w:r>
    </w:p>
    <w:p w14:paraId="592D4368" w14:textId="77777777" w:rsidR="00803D5F" w:rsidRPr="00A13969" w:rsidRDefault="00803D5F">
      <w:pPr>
        <w:spacing w:before="16" w:line="240" w:lineRule="exact"/>
      </w:pPr>
    </w:p>
    <w:p w14:paraId="387FD1DC" w14:textId="77777777" w:rsidR="00803D5F" w:rsidRPr="00A13969" w:rsidRDefault="006A73FF">
      <w:pPr>
        <w:tabs>
          <w:tab w:val="left" w:pos="1180"/>
        </w:tabs>
        <w:spacing w:line="240" w:lineRule="exact"/>
        <w:ind w:left="1180" w:right="1128" w:hanging="720"/>
        <w:rPr>
          <w:rFonts w:ascii="Arial" w:eastAsia="Arial" w:hAnsi="Arial" w:cs="Arial"/>
        </w:rPr>
      </w:pPr>
      <w:r w:rsidRPr="00A13969">
        <w:rPr>
          <w:rFonts w:ascii="Arial" w:eastAsia="Arial" w:hAnsi="Arial" w:cs="Arial"/>
          <w:b/>
        </w:rPr>
        <w:t>3.</w:t>
      </w:r>
      <w:r w:rsidRPr="00A13969">
        <w:rPr>
          <w:rFonts w:ascii="Arial" w:eastAsia="Arial" w:hAnsi="Arial" w:cs="Arial"/>
          <w:b/>
        </w:rPr>
        <w:tab/>
      </w:r>
      <w:proofErr w:type="gramStart"/>
      <w:r w:rsidRPr="00A13969">
        <w:rPr>
          <w:rFonts w:ascii="Arial" w:eastAsia="Arial" w:hAnsi="Arial" w:cs="Arial"/>
          <w:b/>
          <w:spacing w:val="1"/>
        </w:rPr>
        <w:t>I</w:t>
      </w:r>
      <w:r w:rsidRPr="00A13969">
        <w:rPr>
          <w:rFonts w:ascii="Arial" w:eastAsia="Arial" w:hAnsi="Arial" w:cs="Arial"/>
          <w:b/>
        </w:rPr>
        <w:t>n ord</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o</w:t>
      </w:r>
      <w:proofErr w:type="gramEnd"/>
      <w:r w:rsidRPr="00A13969">
        <w:rPr>
          <w:rFonts w:ascii="Arial" w:eastAsia="Arial" w:hAnsi="Arial" w:cs="Arial"/>
          <w:b/>
        </w:rPr>
        <w:t xml:space="preserve"> </w:t>
      </w:r>
      <w:r w:rsidRPr="00A13969">
        <w:rPr>
          <w:rFonts w:ascii="Arial" w:eastAsia="Arial" w:hAnsi="Arial" w:cs="Arial"/>
          <w:b/>
          <w:spacing w:val="-2"/>
        </w:rPr>
        <w:t>g</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e</w:t>
      </w:r>
      <w:r w:rsidRPr="00A13969">
        <w:rPr>
          <w:rFonts w:ascii="Arial" w:eastAsia="Arial" w:hAnsi="Arial" w:cs="Arial"/>
          <w:b/>
          <w:spacing w:val="1"/>
        </w:rPr>
        <w:t>ff</w:t>
      </w:r>
      <w:r w:rsidRPr="00A13969">
        <w:rPr>
          <w:rFonts w:ascii="Arial" w:eastAsia="Arial" w:hAnsi="Arial" w:cs="Arial"/>
          <w:b/>
        </w:rPr>
        <w:t>e</w:t>
      </w:r>
      <w:r w:rsidRPr="00A13969">
        <w:rPr>
          <w:rFonts w:ascii="Arial" w:eastAsia="Arial" w:hAnsi="Arial" w:cs="Arial"/>
          <w:b/>
          <w:spacing w:val="-3"/>
        </w:rPr>
        <w:t>c</w:t>
      </w:r>
      <w:r w:rsidRPr="00A13969">
        <w:rPr>
          <w:rFonts w:ascii="Arial" w:eastAsia="Arial" w:hAnsi="Arial" w:cs="Arial"/>
          <w:b/>
        </w:rPr>
        <w:t xml:space="preserve">t </w:t>
      </w:r>
      <w:r w:rsidRPr="00A13969">
        <w:rPr>
          <w:rFonts w:ascii="Arial" w:eastAsia="Arial" w:hAnsi="Arial" w:cs="Arial"/>
          <w:b/>
          <w:spacing w:val="-2"/>
        </w:rPr>
        <w:t>t</w:t>
      </w:r>
      <w:r w:rsidRPr="00A13969">
        <w:rPr>
          <w:rFonts w:ascii="Arial" w:eastAsia="Arial" w:hAnsi="Arial" w:cs="Arial"/>
          <w:b/>
        </w:rPr>
        <w:t xml:space="preserve">o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spacing w:val="1"/>
        </w:rPr>
        <w:t>ll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ng q</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n</w:t>
      </w:r>
      <w:r w:rsidRPr="00A13969">
        <w:rPr>
          <w:rFonts w:ascii="Arial" w:eastAsia="Arial" w:hAnsi="Arial" w:cs="Arial"/>
          <w:b/>
          <w:spacing w:val="-1"/>
        </w:rPr>
        <w:t>a</w:t>
      </w:r>
      <w:r w:rsidRPr="00A13969">
        <w:rPr>
          <w:rFonts w:ascii="Arial" w:eastAsia="Arial" w:hAnsi="Arial" w:cs="Arial"/>
          <w:b/>
          <w:spacing w:val="1"/>
        </w:rPr>
        <w:t>i</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mu</w:t>
      </w:r>
      <w:r w:rsidRPr="00A13969">
        <w:rPr>
          <w:rFonts w:ascii="Arial" w:eastAsia="Arial" w:hAnsi="Arial" w:cs="Arial"/>
          <w:b/>
          <w:spacing w:val="-3"/>
        </w:rPr>
        <w:t>s</w:t>
      </w:r>
      <w:r w:rsidRPr="00A13969">
        <w:rPr>
          <w:rFonts w:ascii="Arial" w:eastAsia="Arial" w:hAnsi="Arial" w:cs="Arial"/>
          <w:b/>
        </w:rPr>
        <w:t>t be 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1"/>
        </w:rPr>
        <w:t>l</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ed 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s</w:t>
      </w:r>
      <w:r w:rsidRPr="00A13969">
        <w:rPr>
          <w:rFonts w:ascii="Arial" w:eastAsia="Arial" w:hAnsi="Arial" w:cs="Arial"/>
          <w:b/>
          <w:spacing w:val="-1"/>
        </w:rPr>
        <w:t>u</w:t>
      </w:r>
      <w:r w:rsidRPr="00A13969">
        <w:rPr>
          <w:rFonts w:ascii="Arial" w:eastAsia="Arial" w:hAnsi="Arial" w:cs="Arial"/>
          <w:b/>
        </w:rPr>
        <w:t>b</w:t>
      </w:r>
      <w:r w:rsidRPr="00A13969">
        <w:rPr>
          <w:rFonts w:ascii="Arial" w:eastAsia="Arial" w:hAnsi="Arial" w:cs="Arial"/>
          <w:b/>
          <w:spacing w:val="-2"/>
        </w:rPr>
        <w:t>m</w:t>
      </w:r>
      <w:r w:rsidRPr="00A13969">
        <w:rPr>
          <w:rFonts w:ascii="Arial" w:eastAsia="Arial" w:hAnsi="Arial" w:cs="Arial"/>
          <w:b/>
          <w:spacing w:val="1"/>
        </w:rPr>
        <w:t>i</w:t>
      </w:r>
      <w:r w:rsidRPr="00A13969">
        <w:rPr>
          <w:rFonts w:ascii="Arial" w:eastAsia="Arial" w:hAnsi="Arial" w:cs="Arial"/>
          <w:b/>
          <w:spacing w:val="-2"/>
        </w:rPr>
        <w:t>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bi</w:t>
      </w:r>
      <w:r w:rsidRPr="00A13969">
        <w:rPr>
          <w:rFonts w:ascii="Arial" w:eastAsia="Arial" w:hAnsi="Arial" w:cs="Arial"/>
          <w:b/>
          <w:spacing w:val="-2"/>
        </w:rPr>
        <w:t>d</w:t>
      </w:r>
      <w:r w:rsidRPr="00A13969">
        <w:rPr>
          <w:rFonts w:ascii="Arial" w:eastAsia="Arial" w:hAnsi="Arial" w:cs="Arial"/>
          <w:b/>
        </w:rPr>
        <w:t>.</w:t>
      </w:r>
    </w:p>
    <w:p w14:paraId="1AA2C00A" w14:textId="77777777" w:rsidR="00803D5F" w:rsidRPr="00A13969" w:rsidRDefault="00803D5F">
      <w:pPr>
        <w:spacing w:before="2" w:line="100" w:lineRule="exact"/>
      </w:pPr>
    </w:p>
    <w:p w14:paraId="70ADEE4F" w14:textId="77777777" w:rsidR="00803D5F" w:rsidRPr="00A13969" w:rsidRDefault="00803D5F">
      <w:pPr>
        <w:spacing w:line="200" w:lineRule="exact"/>
      </w:pPr>
    </w:p>
    <w:p w14:paraId="5B9C531F" w14:textId="77777777" w:rsidR="00803D5F" w:rsidRPr="00A13969" w:rsidRDefault="00803D5F">
      <w:pPr>
        <w:spacing w:line="200" w:lineRule="exact"/>
      </w:pPr>
    </w:p>
    <w:p w14:paraId="172DA102" w14:textId="77777777" w:rsidR="00803D5F" w:rsidRPr="00A13969" w:rsidRDefault="006A73FF">
      <w:pPr>
        <w:ind w:left="4022" w:right="4034"/>
        <w:jc w:val="center"/>
        <w:rPr>
          <w:rFonts w:ascii="Arial" w:eastAsia="Arial" w:hAnsi="Arial" w:cs="Arial"/>
        </w:rPr>
      </w:pP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FI</w:t>
      </w:r>
      <w:r w:rsidRPr="00A13969">
        <w:rPr>
          <w:rFonts w:ascii="Arial" w:eastAsia="Arial" w:hAnsi="Arial" w:cs="Arial"/>
          <w:b/>
          <w:spacing w:val="2"/>
        </w:rPr>
        <w:t>C</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p w14:paraId="4C868DE9" w14:textId="77777777" w:rsidR="00803D5F" w:rsidRPr="00A13969" w:rsidRDefault="00803D5F">
      <w:pPr>
        <w:spacing w:before="13" w:line="240" w:lineRule="exact"/>
      </w:pPr>
    </w:p>
    <w:p w14:paraId="60FF08B9" w14:textId="77777777" w:rsidR="00803D5F" w:rsidRPr="00A13969" w:rsidRDefault="006A73FF">
      <w:pPr>
        <w:ind w:left="100" w:right="580"/>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UNDERS</w:t>
      </w:r>
      <w:r w:rsidRPr="00A13969">
        <w:rPr>
          <w:rFonts w:ascii="Arial" w:eastAsia="Arial" w:hAnsi="Arial" w:cs="Arial"/>
          <w:b/>
          <w:spacing w:val="1"/>
        </w:rPr>
        <w:t>IG</w:t>
      </w:r>
      <w:r w:rsidRPr="00A13969">
        <w:rPr>
          <w:rFonts w:ascii="Arial" w:eastAsia="Arial" w:hAnsi="Arial" w:cs="Arial"/>
          <w:b/>
          <w:spacing w:val="-1"/>
        </w:rPr>
        <w:t>NE</w:t>
      </w:r>
      <w:r w:rsidRPr="00A13969">
        <w:rPr>
          <w:rFonts w:ascii="Arial" w:eastAsia="Arial" w:hAnsi="Arial" w:cs="Arial"/>
          <w:b/>
        </w:rPr>
        <w:t xml:space="preserve">D </w:t>
      </w:r>
      <w:r w:rsidRPr="00A13969">
        <w:rPr>
          <w:rFonts w:ascii="Arial" w:eastAsia="Arial" w:hAnsi="Arial" w:cs="Arial"/>
          <w:b/>
          <w:spacing w:val="1"/>
        </w:rPr>
        <w:t>(</w:t>
      </w:r>
      <w:r w:rsidRPr="00A13969">
        <w:rPr>
          <w:rFonts w:ascii="Arial" w:eastAsia="Arial" w:hAnsi="Arial" w:cs="Arial"/>
          <w:b/>
        </w:rPr>
        <w:t>F</w:t>
      </w:r>
      <w:r w:rsidRPr="00A13969">
        <w:rPr>
          <w:rFonts w:ascii="Arial" w:eastAsia="Arial" w:hAnsi="Arial" w:cs="Arial"/>
          <w:b/>
          <w:spacing w:val="-2"/>
        </w:rPr>
        <w:t>U</w:t>
      </w:r>
      <w:r w:rsidRPr="00A13969">
        <w:rPr>
          <w:rFonts w:ascii="Arial" w:eastAsia="Arial" w:hAnsi="Arial" w:cs="Arial"/>
          <w:b/>
        </w:rPr>
        <w:t xml:space="preserve">LL </w:t>
      </w:r>
      <w:r w:rsidRPr="00A13969">
        <w:rPr>
          <w:rFonts w:ascii="Arial" w:eastAsia="Arial" w:hAnsi="Arial" w:cs="Arial"/>
          <w:b/>
          <w:spacing w:val="1"/>
        </w:rPr>
        <w:t>N</w:t>
      </w:r>
      <w:r w:rsidRPr="00A13969">
        <w:rPr>
          <w:rFonts w:ascii="Arial" w:eastAsia="Arial" w:hAnsi="Arial" w:cs="Arial"/>
          <w:b/>
          <w:spacing w:val="-8"/>
        </w:rPr>
        <w:t>A</w:t>
      </w:r>
      <w:r w:rsidRPr="00A13969">
        <w:rPr>
          <w:rFonts w:ascii="Arial" w:eastAsia="Arial" w:hAnsi="Arial" w:cs="Arial"/>
          <w:b/>
          <w:spacing w:val="3"/>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5"/>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 xml:space="preserve">FY </w:t>
      </w:r>
      <w:r w:rsidRPr="00A13969">
        <w:rPr>
          <w:rFonts w:ascii="Arial" w:eastAsia="Arial" w:hAnsi="Arial" w:cs="Arial"/>
          <w:b/>
          <w:spacing w:val="-3"/>
        </w:rPr>
        <w:t>T</w:t>
      </w:r>
      <w:r w:rsidRPr="00A13969">
        <w:rPr>
          <w:rFonts w:ascii="Arial" w:eastAsia="Arial" w:hAnsi="Arial" w:cs="Arial"/>
          <w:b/>
          <w:spacing w:val="4"/>
        </w:rPr>
        <w:t>H</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3"/>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FOR</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 F</w:t>
      </w:r>
      <w:r w:rsidRPr="00A13969">
        <w:rPr>
          <w:rFonts w:ascii="Arial" w:eastAsia="Arial" w:hAnsi="Arial" w:cs="Arial"/>
          <w:b/>
          <w:spacing w:val="-2"/>
        </w:rPr>
        <w:t>U</w:t>
      </w:r>
      <w:r w:rsidRPr="00A13969">
        <w:rPr>
          <w:rFonts w:ascii="Arial" w:eastAsia="Arial" w:hAnsi="Arial" w:cs="Arial"/>
          <w:b/>
          <w:spacing w:val="-1"/>
        </w:rPr>
        <w:t>RN</w:t>
      </w:r>
      <w:r w:rsidRPr="00A13969">
        <w:rPr>
          <w:rFonts w:ascii="Arial" w:eastAsia="Arial" w:hAnsi="Arial" w:cs="Arial"/>
          <w:b/>
          <w:spacing w:val="1"/>
        </w:rPr>
        <w:t>I</w:t>
      </w:r>
      <w:r w:rsidRPr="00A13969">
        <w:rPr>
          <w:rFonts w:ascii="Arial" w:eastAsia="Arial" w:hAnsi="Arial" w:cs="Arial"/>
          <w:b/>
          <w:spacing w:val="-1"/>
        </w:rPr>
        <w:t>SHE</w:t>
      </w:r>
      <w:r w:rsidRPr="00A13969">
        <w:rPr>
          <w:rFonts w:ascii="Arial" w:eastAsia="Arial" w:hAnsi="Arial" w:cs="Arial"/>
          <w:b/>
        </w:rPr>
        <w:t>D</w:t>
      </w:r>
      <w:r w:rsidRPr="00A13969">
        <w:rPr>
          <w:rFonts w:ascii="Arial" w:eastAsia="Arial" w:hAnsi="Arial" w:cs="Arial"/>
          <w:b/>
          <w:spacing w:val="4"/>
        </w:rPr>
        <w:t xml:space="preserve"> </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 FO</w:t>
      </w:r>
      <w:r w:rsidRPr="00A13969">
        <w:rPr>
          <w:rFonts w:ascii="Arial" w:eastAsia="Arial" w:hAnsi="Arial" w:cs="Arial"/>
          <w:b/>
          <w:spacing w:val="-3"/>
        </w:rPr>
        <w:t>R</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 xml:space="preserve">D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RREC</w:t>
      </w:r>
      <w:r w:rsidRPr="00A13969">
        <w:rPr>
          <w:rFonts w:ascii="Arial" w:eastAsia="Arial" w:hAnsi="Arial" w:cs="Arial"/>
          <w:b/>
          <w:spacing w:val="-3"/>
        </w:rPr>
        <w:t>T</w:t>
      </w:r>
      <w:r w:rsidRPr="00A13969">
        <w:rPr>
          <w:rFonts w:ascii="Arial" w:eastAsia="Arial" w:hAnsi="Arial" w:cs="Arial"/>
          <w:b/>
        </w:rPr>
        <w:t>.</w:t>
      </w:r>
    </w:p>
    <w:p w14:paraId="32FE7C52" w14:textId="77777777" w:rsidR="00803D5F" w:rsidRPr="00A13969" w:rsidRDefault="00803D5F">
      <w:pPr>
        <w:spacing w:before="18" w:line="240" w:lineRule="exact"/>
      </w:pPr>
    </w:p>
    <w:p w14:paraId="67F42AD5" w14:textId="77777777" w:rsidR="00803D5F" w:rsidRPr="00A13969" w:rsidRDefault="006A73FF">
      <w:pPr>
        <w:spacing w:line="240" w:lineRule="exact"/>
        <w:ind w:left="100" w:right="627"/>
        <w:rPr>
          <w:rFonts w:ascii="Arial" w:eastAsia="Arial" w:hAnsi="Arial" w:cs="Arial"/>
        </w:rPr>
      </w:pPr>
      <w:r w:rsidRPr="00A13969">
        <w:rPr>
          <w:rFonts w:ascii="Arial" w:eastAsia="Arial" w:hAnsi="Arial" w:cs="Arial"/>
          <w:b/>
        </w:rPr>
        <w:t>I</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1"/>
        </w:rPr>
        <w:t>CE</w:t>
      </w:r>
      <w:r w:rsidRPr="00A13969">
        <w:rPr>
          <w:rFonts w:ascii="Arial" w:eastAsia="Arial" w:hAnsi="Arial" w:cs="Arial"/>
          <w:b/>
          <w:spacing w:val="1"/>
        </w:rPr>
        <w:t>P</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T</w:t>
      </w:r>
      <w:r w:rsidRPr="00A13969">
        <w:rPr>
          <w:rFonts w:ascii="Arial" w:eastAsia="Arial" w:hAnsi="Arial" w:cs="Arial"/>
          <w:b/>
          <w:spacing w:val="3"/>
        </w:rPr>
        <w:t>H</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1"/>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6"/>
        </w:rPr>
        <w:t>A</w:t>
      </w:r>
      <w:r w:rsidRPr="00A13969">
        <w:rPr>
          <w:rFonts w:ascii="Arial" w:eastAsia="Arial" w:hAnsi="Arial" w:cs="Arial"/>
          <w:b/>
          <w:spacing w:val="-1"/>
        </w:rPr>
        <w:t>NCE</w:t>
      </w:r>
      <w:r w:rsidRPr="00A13969">
        <w:rPr>
          <w:rFonts w:ascii="Arial" w:eastAsia="Arial" w:hAnsi="Arial" w:cs="Arial"/>
          <w:b/>
        </w:rPr>
        <w:t>L</w:t>
      </w:r>
      <w:r w:rsidRPr="00A13969">
        <w:rPr>
          <w:rFonts w:ascii="Arial" w:eastAsia="Arial" w:hAnsi="Arial" w:cs="Arial"/>
          <w:b/>
          <w:spacing w:val="4"/>
        </w:rPr>
        <w:t>L</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7"/>
        </w:rPr>
        <w:t xml:space="preserve"> </w:t>
      </w:r>
      <w:r w:rsidRPr="00A13969">
        <w:rPr>
          <w:rFonts w:ascii="Arial" w:eastAsia="Arial" w:hAnsi="Arial" w:cs="Arial"/>
          <w:b/>
          <w:spacing w:val="-1"/>
        </w:rPr>
        <w:t>C</w:t>
      </w:r>
      <w:r w:rsidRPr="00A13969">
        <w:rPr>
          <w:rFonts w:ascii="Arial" w:eastAsia="Arial" w:hAnsi="Arial" w:cs="Arial"/>
          <w:b/>
          <w:spacing w:val="1"/>
        </w:rPr>
        <w:t>ON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rPr>
        <w:t>T,</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rPr>
        <w:t xml:space="preserve">Y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spacing w:val="1"/>
        </w:rPr>
        <w:t>K</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6"/>
        </w:rPr>
        <w:t>G</w:t>
      </w:r>
      <w:r w:rsidRPr="00A13969">
        <w:rPr>
          <w:rFonts w:ascii="Arial" w:eastAsia="Arial" w:hAnsi="Arial" w:cs="Arial"/>
          <w:b/>
          <w:spacing w:val="-8"/>
        </w:rPr>
        <w:t>A</w:t>
      </w:r>
      <w:r w:rsidRPr="00A13969">
        <w:rPr>
          <w:rFonts w:ascii="Arial" w:eastAsia="Arial" w:hAnsi="Arial" w:cs="Arial"/>
          <w:b/>
          <w:spacing w:val="3"/>
        </w:rPr>
        <w:t>I</w:t>
      </w:r>
      <w:r w:rsidRPr="00A13969">
        <w:rPr>
          <w:rFonts w:ascii="Arial" w:eastAsia="Arial" w:hAnsi="Arial" w:cs="Arial"/>
          <w:b/>
          <w:spacing w:val="-1"/>
        </w:rPr>
        <w:t>N</w:t>
      </w:r>
      <w:r w:rsidRPr="00A13969">
        <w:rPr>
          <w:rFonts w:ascii="Arial" w:eastAsia="Arial" w:hAnsi="Arial" w:cs="Arial"/>
          <w:b/>
          <w:spacing w:val="1"/>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M</w:t>
      </w:r>
      <w:r w:rsidRPr="00A13969">
        <w:rPr>
          <w:rFonts w:ascii="Arial" w:eastAsia="Arial" w:hAnsi="Arial" w:cs="Arial"/>
          <w:b/>
        </w:rPr>
        <w:t xml:space="preserve">E </w:t>
      </w:r>
      <w:r w:rsidRPr="00A13969">
        <w:rPr>
          <w:rFonts w:ascii="Arial" w:eastAsia="Arial" w:hAnsi="Arial" w:cs="Arial"/>
          <w:b/>
          <w:spacing w:val="-3"/>
        </w:rPr>
        <w:t>S</w:t>
      </w:r>
      <w:r w:rsidRPr="00A13969">
        <w:rPr>
          <w:rFonts w:ascii="Arial" w:eastAsia="Arial" w:hAnsi="Arial" w:cs="Arial"/>
          <w:b/>
          <w:spacing w:val="-1"/>
        </w:rPr>
        <w:t>H</w:t>
      </w:r>
      <w:r w:rsidRPr="00A13969">
        <w:rPr>
          <w:rFonts w:ascii="Arial" w:eastAsia="Arial" w:hAnsi="Arial" w:cs="Arial"/>
          <w:b/>
          <w:spacing w:val="1"/>
        </w:rPr>
        <w:t>O</w:t>
      </w:r>
      <w:r w:rsidRPr="00A13969">
        <w:rPr>
          <w:rFonts w:ascii="Arial" w:eastAsia="Arial" w:hAnsi="Arial" w:cs="Arial"/>
          <w:b/>
          <w:spacing w:val="-1"/>
        </w:rPr>
        <w:t>U</w:t>
      </w:r>
      <w:r w:rsidRPr="00A13969">
        <w:rPr>
          <w:rFonts w:ascii="Arial" w:eastAsia="Arial" w:hAnsi="Arial" w:cs="Arial"/>
          <w:b/>
        </w:rPr>
        <w:t xml:space="preserve">LD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F</w:t>
      </w:r>
      <w:r w:rsidRPr="00A13969">
        <w:rPr>
          <w:rFonts w:ascii="Arial" w:eastAsia="Arial" w:hAnsi="Arial" w:cs="Arial"/>
          <w:b/>
          <w:spacing w:val="-6"/>
        </w:rPr>
        <w:t>A</w:t>
      </w:r>
      <w:r w:rsidRPr="00A13969">
        <w:rPr>
          <w:rFonts w:ascii="Arial" w:eastAsia="Arial" w:hAnsi="Arial" w:cs="Arial"/>
          <w:b/>
          <w:spacing w:val="2"/>
        </w:rPr>
        <w:t>L</w:t>
      </w:r>
      <w:r w:rsidRPr="00A13969">
        <w:rPr>
          <w:rFonts w:ascii="Arial" w:eastAsia="Arial" w:hAnsi="Arial" w:cs="Arial"/>
          <w:b/>
          <w:spacing w:val="-1"/>
        </w:rPr>
        <w:t>SE</w:t>
      </w:r>
      <w:r w:rsidRPr="00A13969">
        <w:rPr>
          <w:rFonts w:ascii="Arial" w:eastAsia="Arial" w:hAnsi="Arial" w:cs="Arial"/>
          <w:b/>
        </w:rPr>
        <w:t>.</w:t>
      </w:r>
    </w:p>
    <w:p w14:paraId="1D1C0D70" w14:textId="77777777" w:rsidR="00803D5F" w:rsidRPr="00A13969" w:rsidRDefault="00803D5F">
      <w:pPr>
        <w:spacing w:line="200" w:lineRule="exact"/>
      </w:pPr>
    </w:p>
    <w:p w14:paraId="583C5648" w14:textId="77777777" w:rsidR="00803D5F" w:rsidRPr="00A13969" w:rsidRDefault="00803D5F">
      <w:pPr>
        <w:spacing w:line="200" w:lineRule="exact"/>
      </w:pPr>
    </w:p>
    <w:p w14:paraId="1DC6E4C5" w14:textId="77777777" w:rsidR="00803D5F" w:rsidRPr="00A13969" w:rsidRDefault="00803D5F">
      <w:pPr>
        <w:spacing w:line="200" w:lineRule="exact"/>
      </w:pPr>
    </w:p>
    <w:p w14:paraId="72432085" w14:textId="77777777" w:rsidR="00803D5F" w:rsidRPr="00A13969" w:rsidRDefault="00803D5F">
      <w:pPr>
        <w:spacing w:line="200" w:lineRule="exact"/>
      </w:pPr>
    </w:p>
    <w:p w14:paraId="14438F0C" w14:textId="77777777" w:rsidR="00803D5F" w:rsidRPr="00A13969" w:rsidRDefault="00803D5F">
      <w:pPr>
        <w:spacing w:line="200" w:lineRule="exact"/>
      </w:pPr>
    </w:p>
    <w:p w14:paraId="7ED3753B" w14:textId="77777777" w:rsidR="00803D5F" w:rsidRPr="00A13969" w:rsidRDefault="00803D5F">
      <w:pPr>
        <w:spacing w:before="8" w:line="260" w:lineRule="exact"/>
      </w:pPr>
    </w:p>
    <w:p w14:paraId="11454947" w14:textId="77777777" w:rsidR="00803D5F" w:rsidRPr="00A13969" w:rsidRDefault="006A73FF">
      <w:pPr>
        <w:spacing w:line="240" w:lineRule="exact"/>
        <w:ind w:left="100" w:right="485"/>
        <w:rPr>
          <w:rFonts w:ascii="Arial" w:eastAsia="Arial" w:hAnsi="Arial" w:cs="Arial"/>
        </w:rPr>
      </w:pPr>
      <w:r w:rsidRPr="00A13969">
        <w:rPr>
          <w:rFonts w:ascii="Arial" w:eastAsia="Arial" w:hAnsi="Arial" w:cs="Arial"/>
          <w:b/>
          <w:w w:val="201"/>
        </w:rPr>
        <w:t xml:space="preserve">.....................                   </w:t>
      </w:r>
      <w:r w:rsidRPr="00A13969">
        <w:rPr>
          <w:rFonts w:ascii="Arial" w:eastAsia="Arial" w:hAnsi="Arial" w:cs="Arial"/>
          <w:b/>
          <w:spacing w:val="21"/>
          <w:w w:val="201"/>
        </w:rPr>
        <w:t xml:space="preserve"> </w:t>
      </w:r>
      <w:r w:rsidRPr="00A13969">
        <w:rPr>
          <w:rFonts w:ascii="Arial" w:eastAsia="Arial" w:hAnsi="Arial" w:cs="Arial"/>
          <w:b/>
          <w:w w:val="201"/>
        </w:rPr>
        <w:t xml:space="preserve">.................................. </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51"/>
        </w:rPr>
        <w:t xml:space="preserve"> </w:t>
      </w:r>
      <w:r w:rsidRPr="00A13969">
        <w:rPr>
          <w:rFonts w:ascii="Arial" w:eastAsia="Arial" w:hAnsi="Arial" w:cs="Arial"/>
          <w:b/>
          <w:spacing w:val="-1"/>
        </w:rPr>
        <w:t>D</w:t>
      </w:r>
      <w:r w:rsidRPr="00A13969">
        <w:rPr>
          <w:rFonts w:ascii="Arial" w:eastAsia="Arial" w:hAnsi="Arial" w:cs="Arial"/>
          <w:b/>
        </w:rPr>
        <w:t>ate</w:t>
      </w:r>
    </w:p>
    <w:p w14:paraId="2A18F18D" w14:textId="77777777" w:rsidR="00803D5F" w:rsidRPr="00A13969" w:rsidRDefault="00803D5F">
      <w:pPr>
        <w:spacing w:before="1" w:line="160" w:lineRule="exact"/>
      </w:pPr>
    </w:p>
    <w:p w14:paraId="19F77003" w14:textId="77777777" w:rsidR="00803D5F" w:rsidRPr="00A13969" w:rsidRDefault="00803D5F">
      <w:pPr>
        <w:spacing w:line="200" w:lineRule="exact"/>
      </w:pPr>
    </w:p>
    <w:p w14:paraId="4490E8FF" w14:textId="77777777" w:rsidR="00803D5F" w:rsidRPr="00A13969" w:rsidRDefault="00803D5F">
      <w:pPr>
        <w:spacing w:line="200" w:lineRule="exact"/>
      </w:pPr>
    </w:p>
    <w:p w14:paraId="06476A8A" w14:textId="77777777" w:rsidR="00803D5F" w:rsidRPr="00A13969" w:rsidRDefault="00803D5F">
      <w:pPr>
        <w:spacing w:line="200" w:lineRule="exact"/>
      </w:pPr>
    </w:p>
    <w:p w14:paraId="7CCED2D2" w14:textId="77777777" w:rsidR="00803D5F" w:rsidRPr="00A13969" w:rsidRDefault="006A73FF">
      <w:pPr>
        <w:spacing w:line="240" w:lineRule="exact"/>
        <w:ind w:left="100" w:right="327" w:firstLine="125"/>
        <w:rPr>
          <w:rFonts w:ascii="Arial" w:eastAsia="Arial" w:hAnsi="Arial" w:cs="Arial"/>
        </w:rPr>
        <w:sectPr w:rsidR="00803D5F" w:rsidRPr="00A13969">
          <w:headerReference w:type="default" r:id="rId19"/>
          <w:pgSz w:w="11920" w:h="16840"/>
          <w:pgMar w:top="760" w:right="740" w:bottom="280" w:left="1340" w:header="0" w:footer="0" w:gutter="0"/>
          <w:cols w:space="720"/>
        </w:sectPr>
      </w:pPr>
      <w:r w:rsidRPr="00A13969">
        <w:rPr>
          <w:rFonts w:ascii="Arial" w:eastAsia="Arial" w:hAnsi="Arial" w:cs="Arial"/>
          <w:b/>
          <w:w w:val="201"/>
        </w:rPr>
        <w:t>..................</w:t>
      </w:r>
      <w:r w:rsidRPr="00A13969">
        <w:rPr>
          <w:rFonts w:ascii="Arial" w:eastAsia="Arial" w:hAnsi="Arial" w:cs="Arial"/>
          <w:b/>
          <w:spacing w:val="-6"/>
          <w:w w:val="201"/>
        </w:rPr>
        <w:t>.</w:t>
      </w:r>
      <w:r w:rsidRPr="00A13969">
        <w:rPr>
          <w:rFonts w:ascii="Arial" w:eastAsia="Arial" w:hAnsi="Arial" w:cs="Arial"/>
          <w:b/>
          <w:w w:val="201"/>
        </w:rPr>
        <w:t xml:space="preserve">..                   </w:t>
      </w:r>
      <w:r w:rsidRPr="00A13969">
        <w:rPr>
          <w:rFonts w:ascii="Arial" w:eastAsia="Arial" w:hAnsi="Arial" w:cs="Arial"/>
          <w:b/>
          <w:spacing w:val="62"/>
          <w:w w:val="201"/>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P</w:t>
      </w:r>
      <w:r w:rsidRPr="00A13969">
        <w:rPr>
          <w:rFonts w:ascii="Arial" w:eastAsia="Arial" w:hAnsi="Arial" w:cs="Arial"/>
          <w:b/>
        </w:rPr>
        <w:t>o</w:t>
      </w:r>
      <w:r w:rsidRPr="00A13969">
        <w:rPr>
          <w:rFonts w:ascii="Arial" w:eastAsia="Arial" w:hAnsi="Arial" w:cs="Arial"/>
          <w:b/>
          <w:spacing w:val="-1"/>
        </w:rPr>
        <w:t>s</w:t>
      </w:r>
      <w:r w:rsidRPr="00A13969">
        <w:rPr>
          <w:rFonts w:ascii="Arial" w:eastAsia="Arial" w:hAnsi="Arial" w:cs="Arial"/>
          <w:b/>
          <w:spacing w:val="1"/>
        </w:rPr>
        <w:t>iti</w:t>
      </w:r>
      <w:r w:rsidRPr="00A13969">
        <w:rPr>
          <w:rFonts w:ascii="Arial" w:eastAsia="Arial" w:hAnsi="Arial" w:cs="Arial"/>
          <w:b/>
        </w:rPr>
        <w:t xml:space="preserve">on                                                                               </w:t>
      </w:r>
      <w:r w:rsidRPr="00A13969">
        <w:rPr>
          <w:rFonts w:ascii="Arial" w:eastAsia="Arial" w:hAnsi="Arial" w:cs="Arial"/>
          <w:b/>
          <w:spacing w:val="14"/>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257AC651" w14:textId="77777777" w:rsidR="00803D5F" w:rsidRPr="00A13969" w:rsidRDefault="00803D5F">
      <w:pPr>
        <w:spacing w:before="3" w:line="120" w:lineRule="exact"/>
      </w:pPr>
    </w:p>
    <w:p w14:paraId="7216C6FF" w14:textId="77777777" w:rsidR="00803D5F" w:rsidRPr="00A13969" w:rsidRDefault="00803D5F">
      <w:pPr>
        <w:spacing w:line="200" w:lineRule="exact"/>
      </w:pPr>
    </w:p>
    <w:p w14:paraId="6EDD1FF7" w14:textId="77777777" w:rsidR="00803D5F" w:rsidRPr="00A13969" w:rsidRDefault="006A73FF">
      <w:pPr>
        <w:spacing w:line="240" w:lineRule="exact"/>
        <w:ind w:left="2573" w:right="-53"/>
        <w:rPr>
          <w:rFonts w:ascii="Arial" w:eastAsia="Arial" w:hAnsi="Arial" w:cs="Arial"/>
        </w:rPr>
      </w:pP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er</w:t>
      </w:r>
      <w:r w:rsidRPr="00A13969">
        <w:rPr>
          <w:rFonts w:ascii="Arial" w:eastAsia="Arial" w:hAnsi="Arial" w:cs="Arial"/>
          <w:b/>
          <w:spacing w:val="1"/>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fi</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a</w:t>
      </w:r>
      <w:r w:rsidRPr="00A13969">
        <w:rPr>
          <w:rFonts w:ascii="Arial" w:eastAsia="Arial" w:hAnsi="Arial" w:cs="Arial"/>
          <w:b/>
          <w:spacing w:val="1"/>
          <w:position w:val="-1"/>
          <w:u w:val="thick" w:color="000000"/>
        </w:rPr>
        <w:t>t</w:t>
      </w:r>
      <w:r w:rsidRPr="00A13969">
        <w:rPr>
          <w:rFonts w:ascii="Arial" w:eastAsia="Arial" w:hAnsi="Arial" w:cs="Arial"/>
          <w:b/>
          <w:position w:val="-1"/>
          <w:u w:val="thick" w:color="000000"/>
        </w:rPr>
        <w:t xml:space="preserve">e </w:t>
      </w:r>
      <w:r w:rsidRPr="00A13969">
        <w:rPr>
          <w:rFonts w:ascii="Arial" w:eastAsia="Arial" w:hAnsi="Arial" w:cs="Arial"/>
          <w:b/>
          <w:spacing w:val="-2"/>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spacing w:val="-3"/>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d</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et</w:t>
      </w:r>
      <w:r w:rsidRPr="00A13969">
        <w:rPr>
          <w:rFonts w:ascii="Arial" w:eastAsia="Arial" w:hAnsi="Arial" w:cs="Arial"/>
          <w:b/>
          <w:spacing w:val="-2"/>
          <w:position w:val="-1"/>
          <w:u w:val="thick" w:color="000000"/>
        </w:rPr>
        <w:t>e</w:t>
      </w:r>
      <w:r w:rsidRPr="00A13969">
        <w:rPr>
          <w:rFonts w:ascii="Arial" w:eastAsia="Arial" w:hAnsi="Arial" w:cs="Arial"/>
          <w:b/>
          <w:position w:val="-1"/>
          <w:u w:val="thick" w:color="000000"/>
        </w:rPr>
        <w:t>r</w:t>
      </w:r>
      <w:r w:rsidRPr="00A13969">
        <w:rPr>
          <w:rFonts w:ascii="Arial" w:eastAsia="Arial" w:hAnsi="Arial" w:cs="Arial"/>
          <w:b/>
          <w:spacing w:val="-1"/>
          <w:position w:val="-1"/>
          <w:u w:val="thick" w:color="000000"/>
        </w:rPr>
        <w:t>m</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a</w:t>
      </w:r>
      <w:r w:rsidRPr="00A13969">
        <w:rPr>
          <w:rFonts w:ascii="Arial" w:eastAsia="Arial" w:hAnsi="Arial" w:cs="Arial"/>
          <w:b/>
          <w:spacing w:val="-2"/>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on</w:t>
      </w:r>
    </w:p>
    <w:p w14:paraId="34204656" w14:textId="77777777" w:rsidR="00803D5F" w:rsidRPr="00A13969" w:rsidRDefault="006A73FF">
      <w:pPr>
        <w:spacing w:before="81"/>
        <w:rPr>
          <w:rFonts w:ascii="Arial" w:eastAsia="Arial" w:hAnsi="Arial" w:cs="Arial"/>
        </w:rPr>
        <w:sectPr w:rsidR="00803D5F" w:rsidRPr="00A13969">
          <w:headerReference w:type="default" r:id="rId20"/>
          <w:pgSz w:w="11920" w:h="16840"/>
          <w:pgMar w:top="1000" w:right="740" w:bottom="280" w:left="1340" w:header="0" w:footer="0" w:gutter="0"/>
          <w:cols w:num="2" w:space="720" w:equalWidth="0">
            <w:col w:w="7243" w:space="1499"/>
            <w:col w:w="1098"/>
          </w:cols>
        </w:sectPr>
      </w:pPr>
      <w:r w:rsidRPr="00A13969">
        <w:br w:type="column"/>
      </w: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w:t>
      </w:r>
      <w:r w:rsidRPr="00A13969">
        <w:rPr>
          <w:rFonts w:ascii="Arial" w:eastAsia="Arial" w:hAnsi="Arial" w:cs="Arial"/>
          <w:b/>
          <w:spacing w:val="1"/>
        </w:rPr>
        <w:t xml:space="preserve"> </w:t>
      </w:r>
      <w:r w:rsidRPr="00A13969">
        <w:rPr>
          <w:rFonts w:ascii="Arial" w:eastAsia="Arial" w:hAnsi="Arial" w:cs="Arial"/>
          <w:b/>
        </w:rPr>
        <w:t>9</w:t>
      </w:r>
    </w:p>
    <w:p w14:paraId="5537119B" w14:textId="77777777" w:rsidR="00803D5F" w:rsidRPr="00A13969" w:rsidRDefault="00803D5F">
      <w:pPr>
        <w:spacing w:before="6" w:line="140" w:lineRule="exact"/>
      </w:pPr>
    </w:p>
    <w:p w14:paraId="3CAB4246" w14:textId="77777777" w:rsidR="00803D5F" w:rsidRPr="00A13969" w:rsidRDefault="00803D5F">
      <w:pPr>
        <w:spacing w:line="200" w:lineRule="exact"/>
      </w:pPr>
    </w:p>
    <w:p w14:paraId="111A3E8A" w14:textId="77777777" w:rsidR="00803D5F" w:rsidRPr="00A13969" w:rsidRDefault="006A73FF">
      <w:pPr>
        <w:spacing w:before="32"/>
        <w:ind w:left="100" w:right="1713"/>
        <w:jc w:val="both"/>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proofErr w:type="gramEnd"/>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36DDF612" w14:textId="77777777" w:rsidR="00803D5F" w:rsidRPr="00A13969" w:rsidRDefault="00803D5F">
      <w:pPr>
        <w:spacing w:line="200" w:lineRule="exact"/>
      </w:pPr>
    </w:p>
    <w:p w14:paraId="7C35E461" w14:textId="77777777" w:rsidR="00803D5F" w:rsidRPr="00A13969" w:rsidRDefault="00803D5F">
      <w:pPr>
        <w:spacing w:before="5" w:line="200" w:lineRule="exact"/>
      </w:pPr>
    </w:p>
    <w:p w14:paraId="3A876742" w14:textId="77777777" w:rsidR="00803D5F" w:rsidRPr="00A13969" w:rsidRDefault="006A73FF">
      <w:pPr>
        <w:tabs>
          <w:tab w:val="left" w:pos="940"/>
        </w:tabs>
        <w:spacing w:line="359" w:lineRule="auto"/>
        <w:ind w:left="952" w:right="73" w:hanging="852"/>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4</w:t>
      </w:r>
      <w:r w:rsidRPr="00A13969">
        <w:rPr>
          <w:rFonts w:ascii="Arial" w:eastAsia="Arial" w:hAnsi="Arial" w:cs="Arial"/>
          <w:spacing w:val="3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1"/>
        </w:rPr>
        <w:t>(</w:t>
      </w:r>
      <w:r w:rsidRPr="00A13969">
        <w:rPr>
          <w:rFonts w:ascii="Arial" w:eastAsia="Arial" w:hAnsi="Arial" w:cs="Arial"/>
          <w:spacing w:val="-3"/>
        </w:rPr>
        <w:t>b</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2"/>
        </w:rPr>
        <w:t xml:space="preserve"> </w:t>
      </w:r>
      <w:r w:rsidRPr="00A13969">
        <w:rPr>
          <w:rFonts w:ascii="Arial" w:eastAsia="Arial" w:hAnsi="Arial" w:cs="Arial"/>
          <w:spacing w:val="-1"/>
        </w:rPr>
        <w:t>C</w:t>
      </w:r>
      <w:r w:rsidRPr="00A13969">
        <w:rPr>
          <w:rFonts w:ascii="Arial" w:eastAsia="Arial" w:hAnsi="Arial" w:cs="Arial"/>
        </w:rPr>
        <w:t>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2"/>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31"/>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1"/>
        </w:rPr>
        <w:t xml:space="preserve"> </w:t>
      </w:r>
      <w:r w:rsidRPr="00A13969">
        <w:rPr>
          <w:rFonts w:ascii="Arial" w:eastAsia="Arial" w:hAnsi="Arial" w:cs="Arial"/>
        </w:rPr>
        <w:t>89</w:t>
      </w:r>
      <w:r w:rsidRPr="00A13969">
        <w:rPr>
          <w:rFonts w:ascii="Arial" w:eastAsia="Arial" w:hAnsi="Arial" w:cs="Arial"/>
          <w:spacing w:val="3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3"/>
        </w:rPr>
        <w:t>8</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as</w:t>
      </w:r>
      <w:r w:rsidRPr="00A13969">
        <w:rPr>
          <w:rFonts w:ascii="Arial" w:eastAsia="Arial" w:hAnsi="Arial" w:cs="Arial"/>
          <w:spacing w:val="30"/>
        </w:rPr>
        <w:t xml:space="preserve"> </w:t>
      </w:r>
      <w:r w:rsidRPr="00A13969">
        <w:rPr>
          <w:rFonts w:ascii="Arial" w:eastAsia="Arial" w:hAnsi="Arial" w:cs="Arial"/>
        </w:rPr>
        <w:t>amen</w:t>
      </w:r>
      <w:r w:rsidRPr="00A13969">
        <w:rPr>
          <w:rFonts w:ascii="Arial" w:eastAsia="Arial" w:hAnsi="Arial" w:cs="Arial"/>
          <w:spacing w:val="-3"/>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spacing w:val="-3"/>
        </w:rPr>
        <w:t>a</w:t>
      </w:r>
      <w:r w:rsidRPr="00A13969">
        <w:rPr>
          <w:rFonts w:ascii="Arial" w:eastAsia="Arial" w:hAnsi="Arial" w:cs="Arial"/>
        </w:rPr>
        <w:t>n 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cer</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2"/>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ass</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 xml:space="preserve">of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al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w:t>
      </w:r>
      <w:r w:rsidRPr="00A13969">
        <w:rPr>
          <w:rFonts w:ascii="Arial" w:eastAsia="Arial" w:hAnsi="Arial" w:cs="Arial"/>
          <w:spacing w:val="2"/>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 xml:space="preserve">ng </w:t>
      </w:r>
      <w:r w:rsidRPr="00A13969">
        <w:rPr>
          <w:rFonts w:ascii="Arial" w:eastAsia="Arial" w:hAnsi="Arial" w:cs="Arial"/>
          <w:spacing w:val="1"/>
        </w:rPr>
        <w: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w w:val="60"/>
        </w:rPr>
        <w:t>2</w:t>
      </w:r>
      <w:r w:rsidRPr="00A13969">
        <w:rPr>
          <w:rFonts w:ascii="Arial" w:eastAsia="Arial" w:hAnsi="Arial" w:cs="Arial"/>
          <w:spacing w:val="1"/>
          <w:w w:val="60"/>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rPr>
        <w:t>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 xml:space="preserve"> </w:t>
      </w:r>
      <w:r w:rsidRPr="00A13969">
        <w:rPr>
          <w:rFonts w:ascii="Arial" w:eastAsia="Arial" w:hAnsi="Arial" w:cs="Arial"/>
          <w:i/>
        </w:rPr>
        <w:t>pe</w:t>
      </w:r>
      <w:r w:rsidRPr="00A13969">
        <w:rPr>
          <w:rFonts w:ascii="Arial" w:eastAsia="Arial" w:hAnsi="Arial" w:cs="Arial"/>
          <w:i/>
          <w:spacing w:val="2"/>
        </w:rPr>
        <w:t xml:space="preserve"> </w:t>
      </w:r>
      <w:r w:rsidRPr="00A13969">
        <w:rPr>
          <w:rFonts w:ascii="Arial" w:eastAsia="Arial" w:hAnsi="Arial" w:cs="Arial"/>
          <w:i/>
        </w:rPr>
        <w:t>se</w:t>
      </w:r>
      <w:r w:rsidRPr="00A13969">
        <w:rPr>
          <w:rFonts w:ascii="Arial" w:eastAsia="Arial" w:hAnsi="Arial" w:cs="Arial"/>
          <w:i/>
          <w:spacing w:val="1"/>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n</w:t>
      </w:r>
      <w:r w:rsidRPr="00A13969">
        <w:rPr>
          <w:rFonts w:ascii="Arial" w:eastAsia="Arial" w:hAnsi="Arial" w:cs="Arial"/>
        </w:rPr>
        <w:t>ot</w:t>
      </w:r>
      <w:r w:rsidRPr="00A13969">
        <w:rPr>
          <w:rFonts w:ascii="Arial" w:eastAsia="Arial" w:hAnsi="Arial" w:cs="Arial"/>
          <w:spacing w:val="1"/>
        </w:rPr>
        <w:t xml:space="preserve"> </w:t>
      </w:r>
      <w:r w:rsidRPr="00A13969">
        <w:rPr>
          <w:rFonts w:ascii="Arial" w:eastAsia="Arial" w:hAnsi="Arial" w:cs="Arial"/>
        </w:rPr>
        <w:t xml:space="preserve">be </w:t>
      </w:r>
      <w:r w:rsidRPr="00A13969">
        <w:rPr>
          <w:rFonts w:ascii="Arial" w:eastAsia="Arial" w:hAnsi="Arial" w:cs="Arial"/>
          <w:spacing w:val="1"/>
        </w:rPr>
        <w:t>j</w:t>
      </w:r>
      <w:r w:rsidRPr="00A13969">
        <w:rPr>
          <w:rFonts w:ascii="Arial" w:eastAsia="Arial" w:hAnsi="Arial" w:cs="Arial"/>
        </w:rPr>
        <w:t>ust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ed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s</w:t>
      </w:r>
      <w:r w:rsidRPr="00A13969">
        <w:rPr>
          <w:rFonts w:ascii="Arial" w:eastAsia="Arial" w:hAnsi="Arial" w:cs="Arial"/>
        </w:rPr>
        <w:t>.</w:t>
      </w:r>
    </w:p>
    <w:p w14:paraId="779118ED" w14:textId="77777777" w:rsidR="00803D5F" w:rsidRPr="00A13969" w:rsidRDefault="00803D5F">
      <w:pPr>
        <w:spacing w:before="7" w:line="280" w:lineRule="exact"/>
      </w:pPr>
    </w:p>
    <w:p w14:paraId="14764705" w14:textId="77777777" w:rsidR="00803D5F" w:rsidRPr="00A13969" w:rsidRDefault="006A73FF">
      <w:pPr>
        <w:tabs>
          <w:tab w:val="left" w:pos="820"/>
        </w:tabs>
        <w:ind w:left="820" w:right="76" w:hanging="710"/>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38</w:t>
      </w:r>
      <w:r w:rsidRPr="00A13969">
        <w:rPr>
          <w:rFonts w:ascii="Arial" w:eastAsia="Arial" w:hAnsi="Arial" w:cs="Arial"/>
          <w:spacing w:val="1"/>
        </w:rPr>
        <w:t xml:space="preserve"> (</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 supp</w:t>
      </w:r>
      <w:r w:rsidRPr="00A13969">
        <w:rPr>
          <w:rFonts w:ascii="Arial" w:eastAsia="Arial" w:hAnsi="Arial" w:cs="Arial"/>
          <w:spacing w:val="-2"/>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p</w:t>
      </w:r>
      <w:r w:rsidRPr="00A13969">
        <w:rPr>
          <w:rFonts w:ascii="Arial" w:eastAsia="Arial" w:hAnsi="Arial" w:cs="Arial"/>
          <w:spacing w:val="-1"/>
        </w:rPr>
        <w:t>oli</w:t>
      </w:r>
      <w:r w:rsidRPr="00A13969">
        <w:rPr>
          <w:rFonts w:ascii="Arial" w:eastAsia="Arial" w:hAnsi="Arial" w:cs="Arial"/>
        </w:rPr>
        <w:t>cy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ust 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3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sures</w:t>
      </w:r>
      <w:r w:rsidRPr="00A13969">
        <w:rPr>
          <w:rFonts w:ascii="Arial" w:eastAsia="Arial" w:hAnsi="Arial" w:cs="Arial"/>
          <w:spacing w:val="3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5"/>
        </w:rPr>
        <w:t xml:space="preserve"> </w:t>
      </w:r>
      <w:r w:rsidRPr="00A13969">
        <w:rPr>
          <w:rFonts w:ascii="Arial" w:eastAsia="Arial" w:hAnsi="Arial" w:cs="Arial"/>
        </w:rPr>
        <w:t>comba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8"/>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3"/>
        </w:rPr>
        <w:t>u</w:t>
      </w:r>
      <w:r w:rsidRPr="00A13969">
        <w:rPr>
          <w:rFonts w:ascii="Arial" w:eastAsia="Arial" w:hAnsi="Arial" w:cs="Arial"/>
        </w:rPr>
        <w:t>se</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33"/>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3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6"/>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nti</w:t>
      </w:r>
      <w:r w:rsidRPr="00A13969">
        <w:rPr>
          <w:rFonts w:ascii="Arial" w:eastAsia="Arial" w:hAnsi="Arial" w:cs="Arial"/>
          <w:spacing w:val="-1"/>
        </w:rPr>
        <w:t>n</w:t>
      </w:r>
      <w:r w:rsidRPr="00A13969">
        <w:rPr>
          <w:rFonts w:ascii="Arial" w:eastAsia="Arial" w:hAnsi="Arial" w:cs="Arial"/>
        </w:rPr>
        <w:t xml:space="preserve">g </w:t>
      </w:r>
      <w:r w:rsidRPr="00A13969">
        <w:rPr>
          <w:rFonts w:ascii="Arial" w:eastAsia="Arial" w:hAnsi="Arial" w:cs="Arial"/>
          <w:spacing w:val="-2"/>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w:t>
      </w:r>
    </w:p>
    <w:p w14:paraId="188F354E" w14:textId="77777777" w:rsidR="00803D5F" w:rsidRPr="00A13969" w:rsidRDefault="00803D5F">
      <w:pPr>
        <w:spacing w:before="14" w:line="240" w:lineRule="exact"/>
      </w:pPr>
    </w:p>
    <w:p w14:paraId="48FCA470" w14:textId="77777777" w:rsidR="00803D5F" w:rsidRPr="00A13969" w:rsidRDefault="006A73FF">
      <w:pPr>
        <w:ind w:left="82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such</w:t>
      </w:r>
      <w:r w:rsidRPr="00A13969">
        <w:rPr>
          <w:rFonts w:ascii="Arial" w:eastAsia="Arial" w:hAnsi="Arial" w:cs="Arial"/>
          <w:spacing w:val="1"/>
        </w:rPr>
        <w:t xml:space="preserve"> </w:t>
      </w:r>
      <w:proofErr w:type="gramStart"/>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proofErr w:type="gramEnd"/>
    </w:p>
    <w:p w14:paraId="1F3D31E2" w14:textId="77777777" w:rsidR="00803D5F" w:rsidRPr="00A13969" w:rsidRDefault="00803D5F">
      <w:pPr>
        <w:spacing w:before="11" w:line="240" w:lineRule="exact"/>
      </w:pPr>
    </w:p>
    <w:p w14:paraId="09AF72BD" w14:textId="77777777" w:rsidR="00803D5F" w:rsidRPr="00A13969" w:rsidRDefault="006A73FF">
      <w:pPr>
        <w:tabs>
          <w:tab w:val="left" w:pos="1540"/>
        </w:tabs>
        <w:ind w:left="1540" w:right="78" w:hanging="720"/>
        <w:jc w:val="both"/>
        <w:rPr>
          <w:rFonts w:ascii="Arial" w:eastAsia="Arial" w:hAnsi="Arial" w:cs="Arial"/>
        </w:rPr>
      </w:pPr>
      <w:r w:rsidRPr="00A13969">
        <w:rPr>
          <w:rFonts w:ascii="Arial" w:eastAsia="Arial" w:hAnsi="Arial" w:cs="Arial"/>
        </w:rPr>
        <w:t>b.</w:t>
      </w:r>
      <w:r w:rsidRPr="00A13969">
        <w:rPr>
          <w:rFonts w:ascii="Arial" w:eastAsia="Arial" w:hAnsi="Arial" w:cs="Arial"/>
        </w:rPr>
        <w:tab/>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proofErr w:type="gramEnd"/>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0"/>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37"/>
        </w:rPr>
        <w:t xml:space="preserve"> </w:t>
      </w:r>
      <w:r w:rsidRPr="00A13969">
        <w:rPr>
          <w:rFonts w:ascii="Arial" w:eastAsia="Arial" w:hAnsi="Arial" w:cs="Arial"/>
        </w:rPr>
        <w:t>of</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7"/>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he 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 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3"/>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 com</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spacing w:val="1"/>
        </w:rPr>
        <w:t>m</w:t>
      </w:r>
      <w:r w:rsidRPr="00A13969">
        <w:rPr>
          <w:rFonts w:ascii="Arial" w:eastAsia="Arial" w:hAnsi="Arial" w:cs="Arial"/>
        </w:rPr>
        <w:t>prop</w:t>
      </w:r>
      <w:r w:rsidRPr="00A13969">
        <w:rPr>
          <w:rFonts w:ascii="Arial" w:eastAsia="Arial" w:hAnsi="Arial" w:cs="Arial"/>
          <w:spacing w:val="-3"/>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c</w:t>
      </w:r>
      <w:r w:rsidRPr="00A13969">
        <w:rPr>
          <w:rFonts w:ascii="Arial" w:eastAsia="Arial" w:hAnsi="Arial" w:cs="Arial"/>
        </w:rPr>
        <w:t xml:space="preserve">h </w:t>
      </w:r>
      <w:r w:rsidRPr="00A13969">
        <w:rPr>
          <w:rFonts w:ascii="Arial" w:eastAsia="Arial" w:hAnsi="Arial" w:cs="Arial"/>
          <w:spacing w:val="4"/>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AD162A7" w14:textId="77777777" w:rsidR="00803D5F" w:rsidRPr="00A13969" w:rsidRDefault="00803D5F">
      <w:pPr>
        <w:spacing w:before="18" w:line="240" w:lineRule="exact"/>
      </w:pPr>
    </w:p>
    <w:p w14:paraId="3DC257AA" w14:textId="77777777" w:rsidR="00803D5F" w:rsidRPr="00A13969" w:rsidRDefault="006A73FF">
      <w:pPr>
        <w:tabs>
          <w:tab w:val="left" w:pos="1540"/>
        </w:tabs>
        <w:spacing w:line="240" w:lineRule="exact"/>
        <w:ind w:left="1540" w:right="76" w:hanging="720"/>
        <w:jc w:val="both"/>
        <w:rPr>
          <w:rFonts w:ascii="Arial" w:eastAsia="Arial" w:hAnsi="Arial" w:cs="Arial"/>
        </w:rPr>
      </w:pPr>
      <w:r w:rsidRPr="00A13969">
        <w:rPr>
          <w:rFonts w:ascii="Arial" w:eastAsia="Arial" w:hAnsi="Arial" w:cs="Arial"/>
        </w:rPr>
        <w:t>c.</w:t>
      </w:r>
      <w:r w:rsidRPr="00A13969">
        <w:rPr>
          <w:rFonts w:ascii="Arial" w:eastAsia="Arial" w:hAnsi="Arial" w:cs="Arial"/>
        </w:rPr>
        <w:tab/>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proofErr w:type="gramEnd"/>
      <w:r w:rsidRPr="00A13969">
        <w:rPr>
          <w:rFonts w:ascii="Arial" w:eastAsia="Arial" w:hAnsi="Arial" w:cs="Arial"/>
          <w:spacing w:val="50"/>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act</w:t>
      </w:r>
      <w:r w:rsidRPr="00A13969">
        <w:rPr>
          <w:rFonts w:ascii="Arial" w:eastAsia="Arial" w:hAnsi="Arial" w:cs="Arial"/>
          <w:spacing w:val="5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2"/>
        </w:rPr>
        <w:t xml:space="preserve"> </w:t>
      </w:r>
      <w:r w:rsidRPr="00A13969">
        <w:rPr>
          <w:rFonts w:ascii="Arial" w:eastAsia="Arial" w:hAnsi="Arial" w:cs="Arial"/>
        </w:rPr>
        <w:t>cor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 xml:space="preserve">or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act 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o</w:t>
      </w:r>
      <w:r w:rsidRPr="00A13969">
        <w:rPr>
          <w:rFonts w:ascii="Arial" w:eastAsia="Arial" w:hAnsi="Arial" w:cs="Arial"/>
        </w:rPr>
        <w:t xml:space="preserve">cess </w:t>
      </w:r>
      <w:r w:rsidRPr="00A13969">
        <w:rPr>
          <w:rFonts w:ascii="Arial" w:eastAsia="Arial" w:hAnsi="Arial" w:cs="Arial"/>
          <w:spacing w:val="-2"/>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ec</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p>
    <w:p w14:paraId="63A9FB08" w14:textId="77777777" w:rsidR="00803D5F" w:rsidRPr="00A13969" w:rsidRDefault="00803D5F">
      <w:pPr>
        <w:spacing w:before="4" w:line="100" w:lineRule="exact"/>
      </w:pPr>
    </w:p>
    <w:p w14:paraId="0B105FCA" w14:textId="77777777" w:rsidR="00803D5F" w:rsidRPr="00A13969" w:rsidRDefault="00803D5F">
      <w:pPr>
        <w:spacing w:line="200" w:lineRule="exact"/>
      </w:pPr>
    </w:p>
    <w:p w14:paraId="0E3781DB" w14:textId="77777777" w:rsidR="00803D5F" w:rsidRPr="00A13969" w:rsidRDefault="00803D5F">
      <w:pPr>
        <w:spacing w:line="200" w:lineRule="exact"/>
      </w:pPr>
    </w:p>
    <w:p w14:paraId="027D6E40" w14:textId="77777777" w:rsidR="00803D5F" w:rsidRPr="00A13969" w:rsidRDefault="006A73FF">
      <w:pPr>
        <w:tabs>
          <w:tab w:val="left" w:pos="820"/>
        </w:tabs>
        <w:spacing w:line="359" w:lineRule="auto"/>
        <w:ind w:left="820" w:right="69" w:hanging="360"/>
        <w:jc w:val="both"/>
        <w:rPr>
          <w:rFonts w:ascii="Arial" w:eastAsia="Arial" w:hAnsi="Arial" w:cs="Arial"/>
        </w:rPr>
      </w:pPr>
      <w:r w:rsidRPr="00A13969">
        <w:rPr>
          <w:rFonts w:ascii="Arial" w:eastAsia="Arial" w:hAnsi="Arial" w:cs="Arial"/>
        </w:rPr>
        <w:t>4</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6"/>
        </w:rPr>
        <w:t xml:space="preserve"> </w:t>
      </w:r>
      <w:r w:rsidRPr="00A13969">
        <w:rPr>
          <w:rFonts w:ascii="Arial" w:eastAsia="Arial" w:hAnsi="Arial" w:cs="Arial"/>
        </w:rPr>
        <w:t>as</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6"/>
        </w:rPr>
        <w:t xml:space="preserve"> </w:t>
      </w:r>
      <w:r w:rsidRPr="00A13969">
        <w:rPr>
          <w:rFonts w:ascii="Arial" w:eastAsia="Arial" w:hAnsi="Arial" w:cs="Arial"/>
          <w:spacing w:val="-2"/>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spacing w:val="-3"/>
        </w:rPr>
        <w:t>w</w:t>
      </w:r>
      <w:r w:rsidRPr="00A13969">
        <w:rPr>
          <w:rFonts w:ascii="Arial" w:eastAsia="Arial" w:hAnsi="Arial" w:cs="Arial"/>
        </w:rPr>
        <w:t>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be</w:t>
      </w:r>
      <w:r w:rsidRPr="00A13969">
        <w:rPr>
          <w:rFonts w:ascii="Arial" w:eastAsia="Arial" w:hAnsi="Arial" w:cs="Arial"/>
          <w:spacing w:val="5"/>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by</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su</w:t>
      </w:r>
      <w:r w:rsidRPr="00A13969">
        <w:rPr>
          <w:rFonts w:ascii="Arial" w:eastAsia="Arial" w:hAnsi="Arial" w:cs="Arial"/>
          <w:spacing w:val="-2"/>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ps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7"/>
        </w:rPr>
        <w:t>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rPr>
        <w:t>.</w:t>
      </w:r>
    </w:p>
    <w:p w14:paraId="20FB4FDD" w14:textId="77777777" w:rsidR="00803D5F" w:rsidRPr="00A13969" w:rsidRDefault="006A73FF">
      <w:pPr>
        <w:spacing w:before="4"/>
        <w:ind w:left="460"/>
        <w:rPr>
          <w:rFonts w:ascii="Arial" w:eastAsia="Arial" w:hAnsi="Arial" w:cs="Arial"/>
        </w:rPr>
      </w:pPr>
      <w:r w:rsidRPr="00A13969">
        <w:rPr>
          <w:rFonts w:ascii="Arial" w:eastAsia="Arial" w:hAnsi="Arial" w:cs="Arial"/>
        </w:rPr>
        <w:t xml:space="preserve">5  </w:t>
      </w:r>
      <w:r w:rsidRPr="00A13969">
        <w:rPr>
          <w:rFonts w:ascii="Arial" w:eastAsia="Arial" w:hAnsi="Arial" w:cs="Arial"/>
          <w:spacing w:val="5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order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rPr>
        <w:t>ef</w:t>
      </w:r>
      <w:r w:rsidRPr="00A13969">
        <w:rPr>
          <w:rFonts w:ascii="Arial" w:eastAsia="Arial" w:hAnsi="Arial" w:cs="Arial"/>
          <w:spacing w:val="2"/>
        </w:rPr>
        <w:t>f</w:t>
      </w:r>
      <w:r w:rsidRPr="00A13969">
        <w:rPr>
          <w:rFonts w:ascii="Arial" w:eastAsia="Arial" w:hAnsi="Arial" w:cs="Arial"/>
        </w:rPr>
        <w:t>ect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t</w:t>
      </w:r>
      <w:r w:rsidRPr="00A13969">
        <w:rPr>
          <w:rFonts w:ascii="Arial" w:eastAsia="Arial" w:hAnsi="Arial" w:cs="Arial"/>
        </w:rPr>
        <w:t>ac</w:t>
      </w:r>
      <w:r w:rsidRPr="00A13969">
        <w:rPr>
          <w:rFonts w:ascii="Arial" w:eastAsia="Arial" w:hAnsi="Arial" w:cs="Arial"/>
          <w:spacing w:val="-1"/>
        </w:rPr>
        <w:t>h</w:t>
      </w:r>
      <w:r w:rsidRPr="00A13969">
        <w:rPr>
          <w:rFonts w:ascii="Arial" w:eastAsia="Arial" w:hAnsi="Arial" w:cs="Arial"/>
        </w:rPr>
        <w:t>ed</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cate</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7"/>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spacing w:val="-1"/>
        </w:rPr>
        <w:t>D</w:t>
      </w:r>
      <w:r w:rsidRPr="00A13969">
        <w:rPr>
          <w:rFonts w:ascii="Arial" w:eastAsia="Arial" w:hAnsi="Arial" w:cs="Arial"/>
        </w:rPr>
        <w:t>ete</w:t>
      </w:r>
      <w:r w:rsidRPr="00A13969">
        <w:rPr>
          <w:rFonts w:ascii="Arial" w:eastAsia="Arial" w:hAnsi="Arial" w:cs="Arial"/>
          <w:spacing w:val="-1"/>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5"/>
        </w:rPr>
        <w:t xml:space="preserve">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rPr>
        <w:t>9)</w:t>
      </w:r>
    </w:p>
    <w:p w14:paraId="6433971E" w14:textId="77777777" w:rsidR="00803D5F" w:rsidRPr="00A13969" w:rsidRDefault="00803D5F">
      <w:pPr>
        <w:spacing w:before="6" w:line="120" w:lineRule="exact"/>
      </w:pPr>
    </w:p>
    <w:p w14:paraId="2A3955D5" w14:textId="77777777" w:rsidR="00803D5F" w:rsidRPr="00A13969" w:rsidRDefault="006A73FF">
      <w:pPr>
        <w:ind w:left="820"/>
        <w:rPr>
          <w:rFonts w:ascii="Arial" w:eastAsia="Arial" w:hAnsi="Arial" w:cs="Arial"/>
        </w:rPr>
      </w:pP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49E907C" w14:textId="77777777" w:rsidR="00803D5F" w:rsidRPr="00A13969" w:rsidRDefault="00803D5F">
      <w:pPr>
        <w:spacing w:before="3" w:line="100" w:lineRule="exact"/>
      </w:pPr>
    </w:p>
    <w:p w14:paraId="0219E986" w14:textId="77777777" w:rsidR="00803D5F" w:rsidRPr="00A13969" w:rsidRDefault="00803D5F">
      <w:pPr>
        <w:spacing w:line="200" w:lineRule="exact"/>
      </w:pPr>
    </w:p>
    <w:p w14:paraId="3720728D" w14:textId="77777777" w:rsidR="00803D5F" w:rsidRPr="00A13969" w:rsidRDefault="00803D5F">
      <w:pPr>
        <w:spacing w:line="200" w:lineRule="exact"/>
      </w:pPr>
    </w:p>
    <w:p w14:paraId="72D75FE4" w14:textId="77777777" w:rsidR="00803D5F" w:rsidRPr="00A13969" w:rsidRDefault="006A73FF">
      <w:pPr>
        <w:ind w:left="100" w:right="906"/>
        <w:jc w:val="both"/>
        <w:rPr>
          <w:rFonts w:ascii="Arial" w:eastAsia="Arial" w:hAnsi="Arial" w:cs="Arial"/>
        </w:rPr>
      </w:pPr>
      <w:r w:rsidRPr="00A13969">
        <w:rPr>
          <w:rFonts w:ascii="Arial" w:eastAsia="Arial" w:hAnsi="Arial" w:cs="Arial"/>
          <w:b/>
          <w:w w:val="60"/>
        </w:rPr>
        <w:t>1</w:t>
      </w:r>
      <w:r w:rsidRPr="00A13969">
        <w:rPr>
          <w:rFonts w:ascii="Arial" w:eastAsia="Arial" w:hAnsi="Arial" w:cs="Arial"/>
          <w:b/>
          <w:spacing w:val="24"/>
          <w:w w:val="60"/>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c</w:t>
      </w:r>
      <w:r w:rsidRPr="00A13969">
        <w:rPr>
          <w:rFonts w:ascii="Arial" w:eastAsia="Arial" w:hAnsi="Arial" w:cs="Arial"/>
          <w:b/>
          <w:spacing w:val="1"/>
        </w:rPr>
        <w:t>l</w:t>
      </w:r>
      <w:r w:rsidRPr="00A13969">
        <w:rPr>
          <w:rFonts w:ascii="Arial" w:eastAsia="Arial" w:hAnsi="Arial" w:cs="Arial"/>
          <w:b/>
        </w:rPr>
        <w:t>u</w:t>
      </w:r>
      <w:r w:rsidRPr="00A13969">
        <w:rPr>
          <w:rFonts w:ascii="Arial" w:eastAsia="Arial" w:hAnsi="Arial" w:cs="Arial"/>
          <w:b/>
          <w:spacing w:val="-1"/>
        </w:rPr>
        <w:t>d</w:t>
      </w:r>
      <w:r w:rsidRPr="00A13969">
        <w:rPr>
          <w:rFonts w:ascii="Arial" w:eastAsia="Arial" w:hAnsi="Arial" w:cs="Arial"/>
          <w:b/>
        </w:rPr>
        <w:t>es</w:t>
      </w:r>
      <w:r w:rsidRPr="00A13969">
        <w:rPr>
          <w:rFonts w:ascii="Arial" w:eastAsia="Arial" w:hAnsi="Arial" w:cs="Arial"/>
          <w:b/>
          <w:spacing w:val="-2"/>
        </w:rPr>
        <w:t xml:space="preserve"> </w:t>
      </w:r>
      <w:r w:rsidRPr="00A13969">
        <w:rPr>
          <w:rFonts w:ascii="Arial" w:eastAsia="Arial" w:hAnsi="Arial" w:cs="Arial"/>
          <w:b/>
        </w:rPr>
        <w:t>p</w:t>
      </w:r>
      <w:r w:rsidRPr="00A13969">
        <w:rPr>
          <w:rFonts w:ascii="Arial" w:eastAsia="Arial" w:hAnsi="Arial" w:cs="Arial"/>
          <w:b/>
          <w:spacing w:val="-2"/>
        </w:rPr>
        <w:t>r</w:t>
      </w:r>
      <w:r w:rsidRPr="00A13969">
        <w:rPr>
          <w:rFonts w:ascii="Arial" w:eastAsia="Arial" w:hAnsi="Arial" w:cs="Arial"/>
          <w:b/>
          <w:spacing w:val="2"/>
        </w:rPr>
        <w:t>i</w:t>
      </w:r>
      <w:r w:rsidRPr="00A13969">
        <w:rPr>
          <w:rFonts w:ascii="Arial" w:eastAsia="Arial" w:hAnsi="Arial" w:cs="Arial"/>
          <w:b/>
        </w:rPr>
        <w:t>ce</w:t>
      </w:r>
      <w:r w:rsidRPr="00A13969">
        <w:rPr>
          <w:rFonts w:ascii="Arial" w:eastAsia="Arial" w:hAnsi="Arial" w:cs="Arial"/>
          <w:b/>
          <w:spacing w:val="1"/>
        </w:rPr>
        <w:t xml:space="preserve"> </w:t>
      </w:r>
      <w:r w:rsidRPr="00A13969">
        <w:rPr>
          <w:rFonts w:ascii="Arial" w:eastAsia="Arial" w:hAnsi="Arial" w:cs="Arial"/>
          <w:b/>
        </w:rPr>
        <w:t>q</w:t>
      </w:r>
      <w:r w:rsidRPr="00A13969">
        <w:rPr>
          <w:rFonts w:ascii="Arial" w:eastAsia="Arial" w:hAnsi="Arial" w:cs="Arial"/>
          <w:b/>
          <w:spacing w:val="-1"/>
        </w:rPr>
        <w:t>u</w:t>
      </w:r>
      <w:r w:rsidRPr="00A13969">
        <w:rPr>
          <w:rFonts w:ascii="Arial" w:eastAsia="Arial" w:hAnsi="Arial" w:cs="Arial"/>
          <w:b/>
          <w:spacing w:val="-3"/>
        </w:rPr>
        <w:t>o</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d</w:t>
      </w:r>
      <w:r w:rsidRPr="00A13969">
        <w:rPr>
          <w:rFonts w:ascii="Arial" w:eastAsia="Arial" w:hAnsi="Arial" w:cs="Arial"/>
          <w:b/>
          <w:spacing w:val="-3"/>
        </w:rPr>
        <w:t>v</w:t>
      </w:r>
      <w:r w:rsidRPr="00A13969">
        <w:rPr>
          <w:rFonts w:ascii="Arial" w:eastAsia="Arial" w:hAnsi="Arial" w:cs="Arial"/>
          <w:b/>
        </w:rPr>
        <w:t>er</w:t>
      </w:r>
      <w:r w:rsidRPr="00A13969">
        <w:rPr>
          <w:rFonts w:ascii="Arial" w:eastAsia="Arial" w:hAnsi="Arial" w:cs="Arial"/>
          <w:b/>
          <w:spacing w:val="1"/>
        </w:rPr>
        <w:t>ti</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3"/>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3"/>
        </w:rPr>
        <w:t>s</w:t>
      </w:r>
      <w:r w:rsidRPr="00A13969">
        <w:rPr>
          <w:rFonts w:ascii="Arial" w:eastAsia="Arial" w:hAnsi="Arial" w:cs="Arial"/>
          <w:b/>
        </w:rPr>
        <w:t xml:space="preserve">, </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 xml:space="preserve">ed </w:t>
      </w:r>
      <w:proofErr w:type="gramStart"/>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ds</w:t>
      </w:r>
      <w:proofErr w:type="gramEnd"/>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 prop</w:t>
      </w:r>
      <w:r w:rsidRPr="00A13969">
        <w:rPr>
          <w:rFonts w:ascii="Arial" w:eastAsia="Arial" w:hAnsi="Arial" w:cs="Arial"/>
          <w:b/>
          <w:spacing w:val="-1"/>
        </w:rPr>
        <w:t>o</w:t>
      </w:r>
      <w:r w:rsidRPr="00A13969">
        <w:rPr>
          <w:rFonts w:ascii="Arial" w:eastAsia="Arial" w:hAnsi="Arial" w:cs="Arial"/>
          <w:b/>
        </w:rPr>
        <w:t>s</w:t>
      </w:r>
      <w:r w:rsidRPr="00A13969">
        <w:rPr>
          <w:rFonts w:ascii="Arial" w:eastAsia="Arial" w:hAnsi="Arial" w:cs="Arial"/>
          <w:b/>
          <w:spacing w:val="-1"/>
        </w:rPr>
        <w:t>a</w:t>
      </w:r>
      <w:r w:rsidRPr="00A13969">
        <w:rPr>
          <w:rFonts w:ascii="Arial" w:eastAsia="Arial" w:hAnsi="Arial" w:cs="Arial"/>
          <w:b/>
          <w:spacing w:val="1"/>
        </w:rPr>
        <w:t>l</w:t>
      </w:r>
      <w:r w:rsidRPr="00A13969">
        <w:rPr>
          <w:rFonts w:ascii="Arial" w:eastAsia="Arial" w:hAnsi="Arial" w:cs="Arial"/>
          <w:b/>
          <w:spacing w:val="-3"/>
        </w:rPr>
        <w:t>s</w:t>
      </w:r>
      <w:r w:rsidRPr="00A13969">
        <w:rPr>
          <w:rFonts w:ascii="Arial" w:eastAsia="Arial" w:hAnsi="Arial" w:cs="Arial"/>
          <w:b/>
        </w:rPr>
        <w:t>.</w:t>
      </w:r>
    </w:p>
    <w:p w14:paraId="4B86A869" w14:textId="77777777" w:rsidR="00803D5F" w:rsidRPr="00A13969" w:rsidRDefault="00803D5F">
      <w:pPr>
        <w:spacing w:before="20" w:line="260" w:lineRule="exact"/>
      </w:pPr>
    </w:p>
    <w:p w14:paraId="07F7A448" w14:textId="77777777" w:rsidR="00803D5F" w:rsidRPr="00A13969" w:rsidRDefault="006A73FF">
      <w:pPr>
        <w:spacing w:line="359" w:lineRule="auto"/>
        <w:ind w:left="100" w:right="75"/>
        <w:jc w:val="both"/>
        <w:rPr>
          <w:rFonts w:ascii="Arial" w:eastAsia="Arial" w:hAnsi="Arial" w:cs="Arial"/>
        </w:rPr>
      </w:pPr>
      <w:r w:rsidRPr="00A13969">
        <w:rPr>
          <w:rFonts w:ascii="Arial" w:eastAsia="Arial" w:hAnsi="Arial" w:cs="Arial"/>
          <w:b/>
          <w:w w:val="60"/>
        </w:rPr>
        <w:t xml:space="preserve">2  </w:t>
      </w:r>
      <w:r w:rsidRPr="00A13969">
        <w:rPr>
          <w:rFonts w:ascii="Arial" w:eastAsia="Arial" w:hAnsi="Arial" w:cs="Arial"/>
          <w:b/>
          <w:spacing w:val="13"/>
          <w:w w:val="60"/>
        </w:rPr>
        <w:t xml:space="preserve"> </w:t>
      </w:r>
      <w:proofErr w:type="gramStart"/>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  r</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3"/>
        </w:rPr>
        <w:t>g</w:t>
      </w:r>
      <w:r w:rsidRPr="00A13969">
        <w:rPr>
          <w:rFonts w:ascii="Arial" w:eastAsia="Arial" w:hAnsi="Arial" w:cs="Arial"/>
          <w:b/>
          <w:spacing w:val="1"/>
        </w:rPr>
        <w:t>i</w:t>
      </w:r>
      <w:r w:rsidRPr="00A13969">
        <w:rPr>
          <w:rFonts w:ascii="Arial" w:eastAsia="Arial" w:hAnsi="Arial" w:cs="Arial"/>
          <w:b/>
        </w:rPr>
        <w:t>ng</w:t>
      </w:r>
      <w:proofErr w:type="gramEnd"/>
      <w:r w:rsidRPr="00A13969">
        <w:rPr>
          <w:rFonts w:ascii="Arial" w:eastAsia="Arial" w:hAnsi="Arial" w:cs="Arial"/>
          <w:b/>
          <w:spacing w:val="60"/>
        </w:rPr>
        <w:t xml:space="preserve"> </w:t>
      </w:r>
      <w:r w:rsidRPr="00A13969">
        <w:rPr>
          <w:rFonts w:ascii="Arial" w:eastAsia="Arial" w:hAnsi="Arial" w:cs="Arial"/>
          <w:b/>
          <w:spacing w:val="1"/>
        </w:rPr>
        <w:t>(</w:t>
      </w:r>
      <w:r w:rsidRPr="00A13969">
        <w:rPr>
          <w:rFonts w:ascii="Arial" w:eastAsia="Arial" w:hAnsi="Arial" w:cs="Arial"/>
          <w:b/>
        </w:rPr>
        <w:t>or</w:t>
      </w:r>
      <w:r w:rsidRPr="00A13969">
        <w:rPr>
          <w:rFonts w:ascii="Arial" w:eastAsia="Arial" w:hAnsi="Arial" w:cs="Arial"/>
          <w:b/>
          <w:spacing w:val="61"/>
        </w:rPr>
        <w:t xml:space="preserve"> </w:t>
      </w:r>
      <w:r w:rsidRPr="00A13969">
        <w:rPr>
          <w:rFonts w:ascii="Arial" w:eastAsia="Arial" w:hAnsi="Arial" w:cs="Arial"/>
          <w:b/>
        </w:rPr>
        <w:t>c</w:t>
      </w:r>
      <w:r w:rsidRPr="00A13969">
        <w:rPr>
          <w:rFonts w:ascii="Arial" w:eastAsia="Arial" w:hAnsi="Arial" w:cs="Arial"/>
          <w:b/>
          <w:spacing w:val="-3"/>
        </w:rPr>
        <w:t>o</w:t>
      </w:r>
      <w:r w:rsidRPr="00A13969">
        <w:rPr>
          <w:rFonts w:ascii="Arial" w:eastAsia="Arial" w:hAnsi="Arial" w:cs="Arial"/>
          <w:b/>
          <w:spacing w:val="1"/>
        </w:rPr>
        <w:t>l</w:t>
      </w:r>
      <w:r w:rsidRPr="00A13969">
        <w:rPr>
          <w:rFonts w:ascii="Arial" w:eastAsia="Arial" w:hAnsi="Arial" w:cs="Arial"/>
          <w:b/>
          <w:spacing w:val="-1"/>
        </w:rPr>
        <w:t>l</w:t>
      </w:r>
      <w:r w:rsidRPr="00A13969">
        <w:rPr>
          <w:rFonts w:ascii="Arial" w:eastAsia="Arial" w:hAnsi="Arial" w:cs="Arial"/>
          <w:b/>
        </w:rPr>
        <w:t>u</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61"/>
        </w:rPr>
        <w:t xml:space="preserve"> </w:t>
      </w:r>
      <w:r w:rsidRPr="00A13969">
        <w:rPr>
          <w:rFonts w:ascii="Arial" w:eastAsia="Arial" w:hAnsi="Arial" w:cs="Arial"/>
          <w:b/>
        </w:rPr>
        <w:t xml:space="preserve">bidding) </w:t>
      </w:r>
      <w:r w:rsidRPr="00A13969">
        <w:rPr>
          <w:rFonts w:ascii="Arial" w:eastAsia="Arial" w:hAnsi="Arial" w:cs="Arial"/>
          <w:b/>
          <w:spacing w:val="1"/>
        </w:rPr>
        <w:t xml:space="preserve"> </w:t>
      </w:r>
      <w:r w:rsidRPr="00A13969">
        <w:rPr>
          <w:rFonts w:ascii="Arial" w:eastAsia="Arial" w:hAnsi="Arial" w:cs="Arial"/>
          <w:b/>
        </w:rPr>
        <w:t>o</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u</w:t>
      </w:r>
      <w:r w:rsidRPr="00A13969">
        <w:rPr>
          <w:rFonts w:ascii="Arial" w:eastAsia="Arial" w:hAnsi="Arial" w:cs="Arial"/>
          <w:b/>
        </w:rPr>
        <w:t>rs</w:t>
      </w:r>
      <w:r w:rsidRPr="00A13969">
        <w:rPr>
          <w:rFonts w:ascii="Arial" w:eastAsia="Arial" w:hAnsi="Arial" w:cs="Arial"/>
          <w:b/>
          <w:spacing w:val="57"/>
        </w:rPr>
        <w:t xml:space="preserve"> </w:t>
      </w:r>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n  b</w:t>
      </w:r>
      <w:r w:rsidRPr="00A13969">
        <w:rPr>
          <w:rFonts w:ascii="Arial" w:eastAsia="Arial" w:hAnsi="Arial" w:cs="Arial"/>
          <w:b/>
          <w:spacing w:val="-1"/>
        </w:rPr>
        <w:t>u</w:t>
      </w:r>
      <w:r w:rsidRPr="00A13969">
        <w:rPr>
          <w:rFonts w:ascii="Arial" w:eastAsia="Arial" w:hAnsi="Arial" w:cs="Arial"/>
          <w:b/>
        </w:rPr>
        <w:t>sines</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rPr>
        <w:t>,</w:t>
      </w:r>
      <w:r w:rsidRPr="00A13969">
        <w:rPr>
          <w:rFonts w:ascii="Arial" w:eastAsia="Arial" w:hAnsi="Arial" w:cs="Arial"/>
          <w:b/>
          <w:spacing w:val="60"/>
        </w:rPr>
        <w:t xml:space="preserve"> </w:t>
      </w:r>
      <w:r w:rsidRPr="00A13969">
        <w:rPr>
          <w:rFonts w:ascii="Arial" w:eastAsia="Arial" w:hAnsi="Arial" w:cs="Arial"/>
          <w:b/>
          <w:spacing w:val="1"/>
        </w:rPr>
        <w:t>t</w:t>
      </w:r>
      <w:r w:rsidRPr="00A13969">
        <w:rPr>
          <w:rFonts w:ascii="Arial" w:eastAsia="Arial" w:hAnsi="Arial" w:cs="Arial"/>
          <w:b/>
          <w:spacing w:val="-3"/>
        </w:rPr>
        <w:t>h</w:t>
      </w:r>
      <w:r w:rsidRPr="00A13969">
        <w:rPr>
          <w:rFonts w:ascii="Arial" w:eastAsia="Arial" w:hAnsi="Arial" w:cs="Arial"/>
          <w:b/>
        </w:rPr>
        <w:t>at</w:t>
      </w:r>
      <w:r w:rsidRPr="00A13969">
        <w:rPr>
          <w:rFonts w:ascii="Arial" w:eastAsia="Arial" w:hAnsi="Arial" w:cs="Arial"/>
          <w:b/>
          <w:spacing w:val="59"/>
        </w:rPr>
        <w:t xml:space="preserve"> </w:t>
      </w:r>
      <w:r w:rsidRPr="00A13969">
        <w:rPr>
          <w:rFonts w:ascii="Arial" w:eastAsia="Arial" w:hAnsi="Arial" w:cs="Arial"/>
          <w:b/>
          <w:spacing w:val="3"/>
        </w:rPr>
        <w:t>w</w:t>
      </w:r>
      <w:r w:rsidRPr="00A13969">
        <w:rPr>
          <w:rFonts w:ascii="Arial" w:eastAsia="Arial" w:hAnsi="Arial" w:cs="Arial"/>
          <w:b/>
        </w:rPr>
        <w:t>o</w:t>
      </w:r>
      <w:r w:rsidRPr="00A13969">
        <w:rPr>
          <w:rFonts w:ascii="Arial" w:eastAsia="Arial" w:hAnsi="Arial" w:cs="Arial"/>
          <w:b/>
          <w:spacing w:val="-3"/>
        </w:rPr>
        <w:t>u</w:t>
      </w:r>
      <w:r w:rsidRPr="00A13969">
        <w:rPr>
          <w:rFonts w:ascii="Arial" w:eastAsia="Arial" w:hAnsi="Arial" w:cs="Arial"/>
          <w:b/>
          <w:spacing w:val="1"/>
        </w:rPr>
        <w:t>l</w:t>
      </w:r>
      <w:r w:rsidRPr="00A13969">
        <w:rPr>
          <w:rFonts w:ascii="Arial" w:eastAsia="Arial" w:hAnsi="Arial" w:cs="Arial"/>
          <w:b/>
        </w:rPr>
        <w:t>d  othe</w:t>
      </w:r>
      <w:r w:rsidRPr="00A13969">
        <w:rPr>
          <w:rFonts w:ascii="Arial" w:eastAsia="Arial" w:hAnsi="Arial" w:cs="Arial"/>
          <w:b/>
          <w:spacing w:val="-5"/>
        </w:rPr>
        <w:t>r</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 xml:space="preserve">se  </w:t>
      </w:r>
      <w:r w:rsidRPr="00A13969">
        <w:rPr>
          <w:rFonts w:ascii="Arial" w:eastAsia="Arial" w:hAnsi="Arial" w:cs="Arial"/>
          <w:b/>
          <w:spacing w:val="-3"/>
        </w:rPr>
        <w:t>b</w:t>
      </w:r>
      <w:r w:rsidRPr="00A13969">
        <w:rPr>
          <w:rFonts w:ascii="Arial" w:eastAsia="Arial" w:hAnsi="Arial" w:cs="Arial"/>
          <w:b/>
        </w:rPr>
        <w:t>e e</w:t>
      </w:r>
      <w:r w:rsidRPr="00A13969">
        <w:rPr>
          <w:rFonts w:ascii="Arial" w:eastAsia="Arial" w:hAnsi="Arial" w:cs="Arial"/>
          <w:b/>
          <w:spacing w:val="-1"/>
        </w:rPr>
        <w:t>x</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 xml:space="preserve">cted </w:t>
      </w:r>
      <w:r w:rsidRPr="00A13969">
        <w:rPr>
          <w:rFonts w:ascii="Arial" w:eastAsia="Arial" w:hAnsi="Arial" w:cs="Arial"/>
          <w:b/>
          <w:spacing w:val="1"/>
        </w:rPr>
        <w:t>t</w:t>
      </w:r>
      <w:r w:rsidRPr="00A13969">
        <w:rPr>
          <w:rFonts w:ascii="Arial" w:eastAsia="Arial" w:hAnsi="Arial" w:cs="Arial"/>
          <w:b/>
        </w:rPr>
        <w:t>o c</w:t>
      </w:r>
      <w:r w:rsidRPr="00A13969">
        <w:rPr>
          <w:rFonts w:ascii="Arial" w:eastAsia="Arial" w:hAnsi="Arial" w:cs="Arial"/>
          <w:b/>
          <w:spacing w:val="-3"/>
        </w:rPr>
        <w:t>o</w:t>
      </w:r>
      <w:r w:rsidRPr="00A13969">
        <w:rPr>
          <w:rFonts w:ascii="Arial" w:eastAsia="Arial" w:hAnsi="Arial" w:cs="Arial"/>
          <w:b/>
        </w:rPr>
        <w:t>mpet</w:t>
      </w:r>
      <w:r w:rsidRPr="00A13969">
        <w:rPr>
          <w:rFonts w:ascii="Arial" w:eastAsia="Arial" w:hAnsi="Arial" w:cs="Arial"/>
          <w:b/>
          <w:spacing w:val="-2"/>
        </w:rPr>
        <w:t>e</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s</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rPr>
        <w:t>re</w:t>
      </w:r>
      <w:r w:rsidRPr="00A13969">
        <w:rPr>
          <w:rFonts w:ascii="Arial" w:eastAsia="Arial" w:hAnsi="Arial" w:cs="Arial"/>
          <w:b/>
          <w:spacing w:val="1"/>
        </w:rPr>
        <w:t>tl</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rPr>
        <w:t>pi</w:t>
      </w:r>
      <w:r w:rsidRPr="00A13969">
        <w:rPr>
          <w:rFonts w:ascii="Arial" w:eastAsia="Arial" w:hAnsi="Arial" w:cs="Arial"/>
          <w:b/>
          <w:spacing w:val="1"/>
        </w:rPr>
        <w:t>r</w:t>
      </w:r>
      <w:r w:rsidRPr="00A13969">
        <w:rPr>
          <w:rFonts w:ascii="Arial" w:eastAsia="Arial" w:hAnsi="Arial" w:cs="Arial"/>
          <w:b/>
        </w:rPr>
        <w:t xml:space="preserve">e </w:t>
      </w:r>
      <w:r w:rsidRPr="00A13969">
        <w:rPr>
          <w:rFonts w:ascii="Arial" w:eastAsia="Arial" w:hAnsi="Arial" w:cs="Arial"/>
          <w:b/>
          <w:spacing w:val="1"/>
        </w:rPr>
        <w:t>t</w:t>
      </w:r>
      <w:r w:rsidRPr="00A13969">
        <w:rPr>
          <w:rFonts w:ascii="Arial" w:eastAsia="Arial" w:hAnsi="Arial" w:cs="Arial"/>
          <w:b/>
        </w:rPr>
        <w:t xml:space="preserve">o </w:t>
      </w:r>
      <w:r w:rsidRPr="00A13969">
        <w:rPr>
          <w:rFonts w:ascii="Arial" w:eastAsia="Arial" w:hAnsi="Arial" w:cs="Arial"/>
          <w:b/>
          <w:spacing w:val="1"/>
        </w:rPr>
        <w:t>r</w:t>
      </w:r>
      <w:r w:rsidRPr="00A13969">
        <w:rPr>
          <w:rFonts w:ascii="Arial" w:eastAsia="Arial" w:hAnsi="Arial" w:cs="Arial"/>
          <w:b/>
          <w:spacing w:val="-3"/>
        </w:rPr>
        <w:t>a</w:t>
      </w:r>
      <w:r w:rsidRPr="00A13969">
        <w:rPr>
          <w:rFonts w:ascii="Arial" w:eastAsia="Arial" w:hAnsi="Arial" w:cs="Arial"/>
          <w:b/>
          <w:spacing w:val="1"/>
        </w:rPr>
        <w:t>i</w:t>
      </w:r>
      <w:r w:rsidRPr="00A13969">
        <w:rPr>
          <w:rFonts w:ascii="Arial" w:eastAsia="Arial" w:hAnsi="Arial" w:cs="Arial"/>
          <w:b/>
          <w:spacing w:val="-3"/>
        </w:rPr>
        <w:t>s</w:t>
      </w:r>
      <w:r w:rsidRPr="00A13969">
        <w:rPr>
          <w:rFonts w:ascii="Arial" w:eastAsia="Arial" w:hAnsi="Arial" w:cs="Arial"/>
          <w:b/>
        </w:rPr>
        <w:t>e pr</w:t>
      </w:r>
      <w:r w:rsidRPr="00A13969">
        <w:rPr>
          <w:rFonts w:ascii="Arial" w:eastAsia="Arial" w:hAnsi="Arial" w:cs="Arial"/>
          <w:b/>
          <w:spacing w:val="2"/>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 xml:space="preserve">s or </w:t>
      </w:r>
      <w:r w:rsidRPr="00A13969">
        <w:rPr>
          <w:rFonts w:ascii="Arial" w:eastAsia="Arial" w:hAnsi="Arial" w:cs="Arial"/>
          <w:b/>
          <w:spacing w:val="1"/>
        </w:rPr>
        <w:t>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rPr>
        <w:t>er</w:t>
      </w:r>
      <w:r w:rsidRPr="00A13969">
        <w:rPr>
          <w:rFonts w:ascii="Arial" w:eastAsia="Arial" w:hAnsi="Arial" w:cs="Arial"/>
          <w:b/>
          <w:spacing w:val="-1"/>
        </w:rPr>
        <w:t xml:space="preserve">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q</w:t>
      </w:r>
      <w:r w:rsidRPr="00A13969">
        <w:rPr>
          <w:rFonts w:ascii="Arial" w:eastAsia="Arial" w:hAnsi="Arial" w:cs="Arial"/>
          <w:b/>
        </w:rPr>
        <w:t>u</w:t>
      </w:r>
      <w:r w:rsidRPr="00A13969">
        <w:rPr>
          <w:rFonts w:ascii="Arial" w:eastAsia="Arial" w:hAnsi="Arial" w:cs="Arial"/>
          <w:b/>
          <w:spacing w:val="-1"/>
        </w:rPr>
        <w:t>a</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g</w:t>
      </w:r>
      <w:r w:rsidRPr="00A13969">
        <w:rPr>
          <w:rFonts w:ascii="Arial" w:eastAsia="Arial" w:hAnsi="Arial" w:cs="Arial"/>
          <w:b/>
          <w:spacing w:val="-1"/>
        </w:rPr>
        <w:t>o</w:t>
      </w:r>
      <w:r w:rsidRPr="00A13969">
        <w:rPr>
          <w:rFonts w:ascii="Arial" w:eastAsia="Arial" w:hAnsi="Arial" w:cs="Arial"/>
          <w:b/>
        </w:rPr>
        <w:t>o</w:t>
      </w:r>
      <w:r w:rsidRPr="00A13969">
        <w:rPr>
          <w:rFonts w:ascii="Arial" w:eastAsia="Arial" w:hAnsi="Arial" w:cs="Arial"/>
          <w:b/>
          <w:spacing w:val="-1"/>
        </w:rPr>
        <w:t>d</w:t>
      </w:r>
      <w:r w:rsidRPr="00A13969">
        <w:rPr>
          <w:rFonts w:ascii="Arial" w:eastAsia="Arial" w:hAnsi="Arial" w:cs="Arial"/>
          <w:b/>
        </w:rPr>
        <w:t>s and</w:t>
      </w:r>
      <w:r w:rsidRPr="00A13969">
        <w:rPr>
          <w:rFonts w:ascii="Arial" w:eastAsia="Arial" w:hAnsi="Arial" w:cs="Arial"/>
          <w:b/>
          <w:spacing w:val="1"/>
        </w:rPr>
        <w:t xml:space="preserve"> </w:t>
      </w:r>
      <w:r w:rsidRPr="00A13969">
        <w:rPr>
          <w:rFonts w:ascii="Arial" w:eastAsia="Arial" w:hAnsi="Arial" w:cs="Arial"/>
          <w:b/>
          <w:w w:val="50"/>
        </w:rPr>
        <w:t xml:space="preserve">1 </w:t>
      </w:r>
      <w:r w:rsidRPr="00A13969">
        <w:rPr>
          <w:rFonts w:ascii="Arial" w:eastAsia="Arial" w:hAnsi="Arial" w:cs="Arial"/>
          <w:b/>
          <w:spacing w:val="2"/>
          <w:w w:val="50"/>
        </w:rPr>
        <w:t xml:space="preserve"> </w:t>
      </w:r>
      <w:r w:rsidRPr="00A13969">
        <w:rPr>
          <w:rFonts w:ascii="Arial" w:eastAsia="Arial" w:hAnsi="Arial" w:cs="Arial"/>
          <w:b/>
        </w:rPr>
        <w:t>or s</w:t>
      </w:r>
      <w:r w:rsidRPr="00A13969">
        <w:rPr>
          <w:rFonts w:ascii="Arial" w:eastAsia="Arial" w:hAnsi="Arial" w:cs="Arial"/>
          <w:b/>
          <w:spacing w:val="-1"/>
        </w:rPr>
        <w:t>e</w:t>
      </w:r>
      <w:r w:rsidRPr="00A13969">
        <w:rPr>
          <w:rFonts w:ascii="Arial" w:eastAsia="Arial" w:hAnsi="Arial" w:cs="Arial"/>
          <w:b/>
        </w:rPr>
        <w:t>r</w:t>
      </w:r>
      <w:r w:rsidRPr="00A13969">
        <w:rPr>
          <w:rFonts w:ascii="Arial" w:eastAsia="Arial" w:hAnsi="Arial" w:cs="Arial"/>
          <w:b/>
          <w:spacing w:val="-2"/>
        </w:rPr>
        <w:t>v</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29"/>
        </w:rPr>
        <w:t xml:space="preserve"> </w:t>
      </w:r>
      <w:r w:rsidRPr="00A13969">
        <w:rPr>
          <w:rFonts w:ascii="Arial" w:eastAsia="Arial" w:hAnsi="Arial" w:cs="Arial"/>
          <w:b/>
        </w:rPr>
        <w:t>p</w:t>
      </w:r>
      <w:r w:rsidRPr="00A13969">
        <w:rPr>
          <w:rFonts w:ascii="Arial" w:eastAsia="Arial" w:hAnsi="Arial" w:cs="Arial"/>
          <w:b/>
          <w:spacing w:val="-1"/>
        </w:rPr>
        <w:t>u</w:t>
      </w:r>
      <w:r w:rsidRPr="00A13969">
        <w:rPr>
          <w:rFonts w:ascii="Arial" w:eastAsia="Arial" w:hAnsi="Arial" w:cs="Arial"/>
          <w:b/>
        </w:rPr>
        <w:t>rch</w:t>
      </w:r>
      <w:r w:rsidRPr="00A13969">
        <w:rPr>
          <w:rFonts w:ascii="Arial" w:eastAsia="Arial" w:hAnsi="Arial" w:cs="Arial"/>
          <w:b/>
          <w:spacing w:val="-1"/>
        </w:rPr>
        <w:t>a</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s</w:t>
      </w:r>
      <w:r w:rsidRPr="00A13969">
        <w:rPr>
          <w:rFonts w:ascii="Arial" w:eastAsia="Arial" w:hAnsi="Arial" w:cs="Arial"/>
          <w:b/>
          <w:spacing w:val="27"/>
        </w:rPr>
        <w:t xml:space="preserve"> </w:t>
      </w:r>
      <w:r w:rsidRPr="00A13969">
        <w:rPr>
          <w:rFonts w:ascii="Arial" w:eastAsia="Arial" w:hAnsi="Arial" w:cs="Arial"/>
          <w:b/>
          <w:spacing w:val="3"/>
        </w:rPr>
        <w:t>w</w:t>
      </w:r>
      <w:r w:rsidRPr="00A13969">
        <w:rPr>
          <w:rFonts w:ascii="Arial" w:eastAsia="Arial" w:hAnsi="Arial" w:cs="Arial"/>
          <w:b/>
        </w:rPr>
        <w:t>ho</w:t>
      </w:r>
      <w:r w:rsidRPr="00A13969">
        <w:rPr>
          <w:rFonts w:ascii="Arial" w:eastAsia="Arial" w:hAnsi="Arial" w:cs="Arial"/>
          <w:b/>
          <w:spacing w:val="23"/>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sh</w:t>
      </w:r>
      <w:r w:rsidRPr="00A13969">
        <w:rPr>
          <w:rFonts w:ascii="Arial" w:eastAsia="Arial" w:hAnsi="Arial" w:cs="Arial"/>
          <w:b/>
          <w:spacing w:val="26"/>
        </w:rPr>
        <w:t xml:space="preserve"> </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q</w:t>
      </w:r>
      <w:r w:rsidRPr="00A13969">
        <w:rPr>
          <w:rFonts w:ascii="Arial" w:eastAsia="Arial" w:hAnsi="Arial" w:cs="Arial"/>
          <w:b/>
          <w:spacing w:val="-1"/>
        </w:rPr>
        <w:t>ui</w:t>
      </w:r>
      <w:r w:rsidRPr="00A13969">
        <w:rPr>
          <w:rFonts w:ascii="Arial" w:eastAsia="Arial" w:hAnsi="Arial" w:cs="Arial"/>
          <w:b/>
        </w:rPr>
        <w:t>re</w:t>
      </w:r>
      <w:r w:rsidRPr="00A13969">
        <w:rPr>
          <w:rFonts w:ascii="Arial" w:eastAsia="Arial" w:hAnsi="Arial" w:cs="Arial"/>
          <w:b/>
          <w:spacing w:val="27"/>
        </w:rPr>
        <w:t xml:space="preserve"> </w:t>
      </w:r>
      <w:r w:rsidRPr="00A13969">
        <w:rPr>
          <w:rFonts w:ascii="Arial" w:eastAsia="Arial" w:hAnsi="Arial" w:cs="Arial"/>
          <w:b/>
        </w:rPr>
        <w:t>g</w:t>
      </w:r>
      <w:r w:rsidRPr="00A13969">
        <w:rPr>
          <w:rFonts w:ascii="Arial" w:eastAsia="Arial" w:hAnsi="Arial" w:cs="Arial"/>
          <w:b/>
          <w:spacing w:val="-1"/>
        </w:rPr>
        <w:t>o</w:t>
      </w:r>
      <w:r w:rsidRPr="00A13969">
        <w:rPr>
          <w:rFonts w:ascii="Arial" w:eastAsia="Arial" w:hAnsi="Arial" w:cs="Arial"/>
          <w:b/>
        </w:rPr>
        <w:t>o</w:t>
      </w:r>
      <w:r w:rsidRPr="00A13969">
        <w:rPr>
          <w:rFonts w:ascii="Arial" w:eastAsia="Arial" w:hAnsi="Arial" w:cs="Arial"/>
          <w:b/>
          <w:spacing w:val="-1"/>
        </w:rPr>
        <w:t>d</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9"/>
        </w:rPr>
        <w:t xml:space="preserve"> </w:t>
      </w:r>
      <w:r w:rsidRPr="00A13969">
        <w:rPr>
          <w:rFonts w:ascii="Arial" w:eastAsia="Arial" w:hAnsi="Arial" w:cs="Arial"/>
          <w:b/>
          <w:w w:val="50"/>
        </w:rPr>
        <w:t xml:space="preserve">1   </w:t>
      </w:r>
      <w:r w:rsidRPr="00A13969">
        <w:rPr>
          <w:rFonts w:ascii="Arial" w:eastAsia="Arial" w:hAnsi="Arial" w:cs="Arial"/>
          <w:b/>
        </w:rPr>
        <w:t>or</w:t>
      </w:r>
      <w:r w:rsidRPr="00A13969">
        <w:rPr>
          <w:rFonts w:ascii="Arial" w:eastAsia="Arial" w:hAnsi="Arial" w:cs="Arial"/>
          <w:b/>
          <w:spacing w:val="29"/>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w:t>
      </w:r>
      <w:r w:rsidRPr="00A13969">
        <w:rPr>
          <w:rFonts w:ascii="Arial" w:eastAsia="Arial" w:hAnsi="Arial" w:cs="Arial"/>
          <w:b/>
          <w:spacing w:val="-2"/>
        </w:rPr>
        <w:t>v</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spacing w:val="1"/>
        </w:rPr>
        <w:t>t</w:t>
      </w:r>
      <w:r w:rsidRPr="00A13969">
        <w:rPr>
          <w:rFonts w:ascii="Arial" w:eastAsia="Arial" w:hAnsi="Arial" w:cs="Arial"/>
          <w:b/>
        </w:rPr>
        <w:t>hro</w:t>
      </w:r>
      <w:r w:rsidRPr="00A13969">
        <w:rPr>
          <w:rFonts w:ascii="Arial" w:eastAsia="Arial" w:hAnsi="Arial" w:cs="Arial"/>
          <w:b/>
          <w:spacing w:val="-1"/>
        </w:rPr>
        <w:t>u</w:t>
      </w:r>
      <w:r w:rsidRPr="00A13969">
        <w:rPr>
          <w:rFonts w:ascii="Arial" w:eastAsia="Arial" w:hAnsi="Arial" w:cs="Arial"/>
          <w:b/>
        </w:rPr>
        <w:t>gh</w:t>
      </w:r>
      <w:r w:rsidRPr="00A13969">
        <w:rPr>
          <w:rFonts w:ascii="Arial" w:eastAsia="Arial" w:hAnsi="Arial" w:cs="Arial"/>
          <w:b/>
          <w:spacing w:val="28"/>
        </w:rPr>
        <w:t xml:space="preserve"> </w:t>
      </w:r>
      <w:r w:rsidRPr="00A13969">
        <w:rPr>
          <w:rFonts w:ascii="Arial" w:eastAsia="Arial" w:hAnsi="Arial" w:cs="Arial"/>
          <w:b/>
        </w:rPr>
        <w:t>a</w:t>
      </w:r>
      <w:r w:rsidRPr="00A13969">
        <w:rPr>
          <w:rFonts w:ascii="Arial" w:eastAsia="Arial" w:hAnsi="Arial" w:cs="Arial"/>
          <w:b/>
          <w:spacing w:val="29"/>
        </w:rPr>
        <w:t xml:space="preserv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rPr>
        <w:t>ng pro</w:t>
      </w:r>
      <w:r w:rsidRPr="00A13969">
        <w:rPr>
          <w:rFonts w:ascii="Arial" w:eastAsia="Arial" w:hAnsi="Arial" w:cs="Arial"/>
          <w:b/>
          <w:spacing w:val="-1"/>
        </w:rPr>
        <w:t>c</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rPr>
        <w:t xml:space="preserve">s. </w:t>
      </w:r>
      <w:r w:rsidRPr="00A13969">
        <w:rPr>
          <w:rFonts w:ascii="Arial" w:eastAsia="Arial" w:hAnsi="Arial" w:cs="Arial"/>
          <w:b/>
          <w:spacing w:val="1"/>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2"/>
        </w:rPr>
        <w:t xml:space="preserve"> r</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3"/>
        </w:rPr>
        <w:t>s</w:t>
      </w:r>
      <w:r w:rsidRPr="00A13969">
        <w:rPr>
          <w:rFonts w:ascii="Arial" w:eastAsia="Arial" w:hAnsi="Arial" w:cs="Arial"/>
          <w:b/>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re</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rPr>
        <w:t>re, an a</w:t>
      </w:r>
      <w:r w:rsidRPr="00A13969">
        <w:rPr>
          <w:rFonts w:ascii="Arial" w:eastAsia="Arial" w:hAnsi="Arial" w:cs="Arial"/>
          <w:b/>
          <w:spacing w:val="-3"/>
        </w:rPr>
        <w:t>g</w:t>
      </w:r>
      <w:r w:rsidRPr="00A13969">
        <w:rPr>
          <w:rFonts w:ascii="Arial" w:eastAsia="Arial" w:hAnsi="Arial" w:cs="Arial"/>
          <w:b/>
        </w:rPr>
        <w:t>reem</w:t>
      </w:r>
      <w:r w:rsidRPr="00A13969">
        <w:rPr>
          <w:rFonts w:ascii="Arial" w:eastAsia="Arial" w:hAnsi="Arial" w:cs="Arial"/>
          <w:b/>
          <w:spacing w:val="-2"/>
        </w:rPr>
        <w:t>e</w:t>
      </w:r>
      <w:r w:rsidRPr="00A13969">
        <w:rPr>
          <w:rFonts w:ascii="Arial" w:eastAsia="Arial" w:hAnsi="Arial" w:cs="Arial"/>
          <w:b/>
        </w:rPr>
        <w:t>nt</w:t>
      </w:r>
      <w:r w:rsidRPr="00A13969">
        <w:rPr>
          <w:rFonts w:ascii="Arial" w:eastAsia="Arial" w:hAnsi="Arial" w:cs="Arial"/>
          <w:b/>
          <w:spacing w:val="2"/>
        </w:rPr>
        <w:t xml:space="preserve"> </w:t>
      </w:r>
      <w:r w:rsidRPr="00A13969">
        <w:rPr>
          <w:rFonts w:ascii="Arial" w:eastAsia="Arial" w:hAnsi="Arial" w:cs="Arial"/>
          <w:b/>
        </w:rPr>
        <w:t>b</w:t>
      </w:r>
      <w:r w:rsidRPr="00A13969">
        <w:rPr>
          <w:rFonts w:ascii="Arial" w:eastAsia="Arial" w:hAnsi="Arial" w:cs="Arial"/>
          <w:b/>
          <w:spacing w:val="-1"/>
        </w:rPr>
        <w:t>e</w:t>
      </w:r>
      <w:r w:rsidRPr="00A13969">
        <w:rPr>
          <w:rFonts w:ascii="Arial" w:eastAsia="Arial" w:hAnsi="Arial" w:cs="Arial"/>
          <w:b/>
          <w:spacing w:val="-4"/>
        </w:rPr>
        <w:t>t</w:t>
      </w:r>
      <w:r w:rsidRPr="00A13969">
        <w:rPr>
          <w:rFonts w:ascii="Arial" w:eastAsia="Arial" w:hAnsi="Arial" w:cs="Arial"/>
          <w:b/>
          <w:spacing w:val="3"/>
        </w:rPr>
        <w:t>w</w:t>
      </w:r>
      <w:r w:rsidRPr="00A13969">
        <w:rPr>
          <w:rFonts w:ascii="Arial" w:eastAsia="Arial" w:hAnsi="Arial" w:cs="Arial"/>
          <w:b/>
        </w:rPr>
        <w:t>e</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
        </w:rPr>
        <w:t>r</w:t>
      </w:r>
      <w:r w:rsidRPr="00A13969">
        <w:rPr>
          <w:rFonts w:ascii="Arial" w:eastAsia="Arial" w:hAnsi="Arial" w:cs="Arial"/>
          <w:b/>
        </w:rPr>
        <w:t>s not</w:t>
      </w:r>
      <w:r w:rsidRPr="00A13969">
        <w:rPr>
          <w:rFonts w:ascii="Arial" w:eastAsia="Arial" w:hAnsi="Arial" w:cs="Arial"/>
          <w:b/>
          <w:spacing w:val="-1"/>
        </w:rPr>
        <w:t xml:space="preserve"> </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w:t>
      </w:r>
    </w:p>
    <w:p w14:paraId="4266135B" w14:textId="77777777" w:rsidR="00803D5F" w:rsidRPr="00A13969" w:rsidRDefault="00803D5F">
      <w:pPr>
        <w:spacing w:before="4" w:line="280" w:lineRule="exact"/>
      </w:pPr>
    </w:p>
    <w:p w14:paraId="6101628C" w14:textId="77777777" w:rsidR="00803D5F" w:rsidRPr="00A13969" w:rsidRDefault="006A73FF">
      <w:pPr>
        <w:spacing w:line="360" w:lineRule="auto"/>
        <w:ind w:left="100" w:right="77"/>
        <w:jc w:val="both"/>
        <w:rPr>
          <w:rFonts w:ascii="Arial" w:eastAsia="Arial" w:hAnsi="Arial" w:cs="Arial"/>
        </w:rPr>
        <w:sectPr w:rsidR="00803D5F" w:rsidRPr="00A13969">
          <w:type w:val="continuous"/>
          <w:pgSz w:w="11920" w:h="16840"/>
          <w:pgMar w:top="1560" w:right="740" w:bottom="280" w:left="1340" w:header="720" w:footer="720" w:gutter="0"/>
          <w:cols w:space="720"/>
        </w:sectPr>
      </w:pPr>
      <w:r w:rsidRPr="00A13969">
        <w:rPr>
          <w:rFonts w:ascii="Arial" w:eastAsia="Arial" w:hAnsi="Arial" w:cs="Arial"/>
          <w:b/>
          <w:w w:val="60"/>
        </w:rPr>
        <w:t xml:space="preserve">3  </w:t>
      </w:r>
      <w:r w:rsidRPr="00A13969">
        <w:rPr>
          <w:rFonts w:ascii="Arial" w:eastAsia="Arial" w:hAnsi="Arial" w:cs="Arial"/>
          <w:b/>
          <w:spacing w:val="16"/>
          <w:w w:val="60"/>
        </w:rPr>
        <w:t xml:space="preserve"> </w:t>
      </w:r>
      <w:proofErr w:type="gramStart"/>
      <w:r w:rsidRPr="00A13969">
        <w:rPr>
          <w:rFonts w:ascii="Arial" w:eastAsia="Arial" w:hAnsi="Arial" w:cs="Arial"/>
          <w:b/>
        </w:rPr>
        <w:t>J</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rPr>
        <w:t xml:space="preserve">nt </w:t>
      </w:r>
      <w:r w:rsidRPr="00A13969">
        <w:rPr>
          <w:rFonts w:ascii="Arial" w:eastAsia="Arial" w:hAnsi="Arial" w:cs="Arial"/>
          <w:b/>
          <w:spacing w:val="4"/>
        </w:rPr>
        <w:t xml:space="preserve"> </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ure</w:t>
      </w:r>
      <w:proofErr w:type="gramEnd"/>
      <w:r w:rsidRPr="00A13969">
        <w:rPr>
          <w:rFonts w:ascii="Arial" w:eastAsia="Arial" w:hAnsi="Arial" w:cs="Arial"/>
          <w:b/>
        </w:rPr>
        <w:t xml:space="preserve"> </w:t>
      </w:r>
      <w:r w:rsidRPr="00A13969">
        <w:rPr>
          <w:rFonts w:ascii="Arial" w:eastAsia="Arial" w:hAnsi="Arial" w:cs="Arial"/>
          <w:b/>
          <w:spacing w:val="3"/>
        </w:rPr>
        <w:t xml:space="preserve"> </w:t>
      </w:r>
      <w:r w:rsidRPr="00A13969">
        <w:rPr>
          <w:rFonts w:ascii="Arial" w:eastAsia="Arial" w:hAnsi="Arial" w:cs="Arial"/>
          <w:b/>
          <w:spacing w:val="-3"/>
        </w:rPr>
        <w:t>o</w:t>
      </w:r>
      <w:r w:rsidRPr="00A13969">
        <w:rPr>
          <w:rFonts w:ascii="Arial" w:eastAsia="Arial" w:hAnsi="Arial" w:cs="Arial"/>
          <w:b/>
        </w:rPr>
        <w:t xml:space="preserve">r </w:t>
      </w:r>
      <w:r w:rsidRPr="00A13969">
        <w:rPr>
          <w:rFonts w:ascii="Arial" w:eastAsia="Arial" w:hAnsi="Arial" w:cs="Arial"/>
          <w:b/>
          <w:spacing w:val="4"/>
        </w:rPr>
        <w:t xml:space="preserve"> </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r</w:t>
      </w:r>
      <w:r w:rsidRPr="00A13969">
        <w:rPr>
          <w:rFonts w:ascii="Arial" w:eastAsia="Arial" w:hAnsi="Arial" w:cs="Arial"/>
          <w:b/>
          <w:spacing w:val="1"/>
        </w:rPr>
        <w:t>ti</w:t>
      </w:r>
      <w:r w:rsidRPr="00A13969">
        <w:rPr>
          <w:rFonts w:ascii="Arial" w:eastAsia="Arial" w:hAnsi="Arial" w:cs="Arial"/>
          <w:b/>
          <w:spacing w:val="-3"/>
        </w:rPr>
        <w:t>u</w:t>
      </w:r>
      <w:r w:rsidRPr="00A13969">
        <w:rPr>
          <w:rFonts w:ascii="Arial" w:eastAsia="Arial" w:hAnsi="Arial" w:cs="Arial"/>
          <w:b/>
        </w:rPr>
        <w:t xml:space="preserve">m </w:t>
      </w:r>
      <w:r w:rsidRPr="00A13969">
        <w:rPr>
          <w:rFonts w:ascii="Arial" w:eastAsia="Arial" w:hAnsi="Arial" w:cs="Arial"/>
          <w:b/>
          <w:spacing w:val="4"/>
        </w:rPr>
        <w:t xml:space="preserve"> </w:t>
      </w:r>
      <w:r w:rsidRPr="00A13969">
        <w:rPr>
          <w:rFonts w:ascii="Arial" w:eastAsia="Arial" w:hAnsi="Arial" w:cs="Arial"/>
          <w:b/>
        </w:rPr>
        <w:t>mea</w:t>
      </w:r>
      <w:r w:rsidRPr="00A13969">
        <w:rPr>
          <w:rFonts w:ascii="Arial" w:eastAsia="Arial" w:hAnsi="Arial" w:cs="Arial"/>
          <w:b/>
          <w:spacing w:val="-1"/>
        </w:rPr>
        <w:t>n</w:t>
      </w:r>
      <w:r w:rsidRPr="00A13969">
        <w:rPr>
          <w:rFonts w:ascii="Arial" w:eastAsia="Arial" w:hAnsi="Arial" w:cs="Arial"/>
          <w:b/>
        </w:rPr>
        <w:t xml:space="preserve">s </w:t>
      </w:r>
      <w:r w:rsidRPr="00A13969">
        <w:rPr>
          <w:rFonts w:ascii="Arial" w:eastAsia="Arial" w:hAnsi="Arial" w:cs="Arial"/>
          <w:b/>
          <w:spacing w:val="3"/>
        </w:rPr>
        <w:t xml:space="preserve"> </w:t>
      </w:r>
      <w:r w:rsidRPr="00A13969">
        <w:rPr>
          <w:rFonts w:ascii="Arial" w:eastAsia="Arial" w:hAnsi="Arial" w:cs="Arial"/>
          <w:b/>
        </w:rPr>
        <w:t>an  a</w:t>
      </w:r>
      <w:r w:rsidRPr="00A13969">
        <w:rPr>
          <w:rFonts w:ascii="Arial" w:eastAsia="Arial" w:hAnsi="Arial" w:cs="Arial"/>
          <w:b/>
          <w:spacing w:val="-1"/>
        </w:rPr>
        <w:t>s</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cia</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rPr>
        <w:t xml:space="preserve">on </w:t>
      </w:r>
      <w:r w:rsidRPr="00A13969">
        <w:rPr>
          <w:rFonts w:ascii="Arial" w:eastAsia="Arial" w:hAnsi="Arial" w:cs="Arial"/>
          <w:b/>
          <w:spacing w:val="2"/>
        </w:rPr>
        <w:t xml:space="preserve"> </w:t>
      </w:r>
      <w:r w:rsidRPr="00A13969">
        <w:rPr>
          <w:rFonts w:ascii="Arial" w:eastAsia="Arial" w:hAnsi="Arial" w:cs="Arial"/>
          <w:b/>
        </w:rPr>
        <w:t xml:space="preserve">of </w:t>
      </w:r>
      <w:r w:rsidRPr="00A13969">
        <w:rPr>
          <w:rFonts w:ascii="Arial" w:eastAsia="Arial" w:hAnsi="Arial" w:cs="Arial"/>
          <w:b/>
          <w:spacing w:val="4"/>
        </w:rPr>
        <w:t xml:space="preserve"> </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rso</w:t>
      </w:r>
      <w:r w:rsidRPr="00A13969">
        <w:rPr>
          <w:rFonts w:ascii="Arial" w:eastAsia="Arial" w:hAnsi="Arial" w:cs="Arial"/>
          <w:b/>
          <w:spacing w:val="-3"/>
        </w:rPr>
        <w:t>n</w:t>
      </w:r>
      <w:r w:rsidRPr="00A13969">
        <w:rPr>
          <w:rFonts w:ascii="Arial" w:eastAsia="Arial" w:hAnsi="Arial" w:cs="Arial"/>
          <w:b/>
        </w:rPr>
        <w:t xml:space="preserve">s </w:t>
      </w:r>
      <w:r w:rsidRPr="00A13969">
        <w:rPr>
          <w:rFonts w:ascii="Arial" w:eastAsia="Arial" w:hAnsi="Arial" w:cs="Arial"/>
          <w:b/>
          <w:spacing w:val="3"/>
        </w:rPr>
        <w:t xml:space="preserve"> </w:t>
      </w:r>
      <w:r w:rsidRPr="00A13969">
        <w:rPr>
          <w:rFonts w:ascii="Arial" w:eastAsia="Arial" w:hAnsi="Arial" w:cs="Arial"/>
          <w:b/>
          <w:spacing w:val="1"/>
        </w:rPr>
        <w:t>f</w:t>
      </w:r>
      <w:r w:rsidRPr="00A13969">
        <w:rPr>
          <w:rFonts w:ascii="Arial" w:eastAsia="Arial" w:hAnsi="Arial" w:cs="Arial"/>
          <w:b/>
        </w:rPr>
        <w:t xml:space="preserve">or </w:t>
      </w:r>
      <w:r w:rsidRPr="00A13969">
        <w:rPr>
          <w:rFonts w:ascii="Arial" w:eastAsia="Arial" w:hAnsi="Arial" w:cs="Arial"/>
          <w:b/>
          <w:spacing w:val="3"/>
        </w:rPr>
        <w:t xml:space="preserve">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 xml:space="preserve"> </w:t>
      </w:r>
      <w:r w:rsidRPr="00A13969">
        <w:rPr>
          <w:rFonts w:ascii="Arial" w:eastAsia="Arial" w:hAnsi="Arial" w:cs="Arial"/>
          <w:b/>
        </w:rPr>
        <w:t>p</w:t>
      </w:r>
      <w:r w:rsidRPr="00A13969">
        <w:rPr>
          <w:rFonts w:ascii="Arial" w:eastAsia="Arial" w:hAnsi="Arial" w:cs="Arial"/>
          <w:b/>
          <w:spacing w:val="-3"/>
        </w:rPr>
        <w:t>u</w:t>
      </w:r>
      <w:r w:rsidRPr="00A13969">
        <w:rPr>
          <w:rFonts w:ascii="Arial" w:eastAsia="Arial" w:hAnsi="Arial" w:cs="Arial"/>
          <w:b/>
        </w:rPr>
        <w:t>rpo</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1"/>
        </w:rPr>
        <w:t xml:space="preserve"> </w:t>
      </w:r>
      <w:r w:rsidRPr="00A13969">
        <w:rPr>
          <w:rFonts w:ascii="Arial" w:eastAsia="Arial" w:hAnsi="Arial" w:cs="Arial"/>
          <w:b/>
          <w:spacing w:val="-3"/>
        </w:rPr>
        <w:t>o</w:t>
      </w:r>
      <w:r w:rsidRPr="00A13969">
        <w:rPr>
          <w:rFonts w:ascii="Arial" w:eastAsia="Arial" w:hAnsi="Arial" w:cs="Arial"/>
          <w:b/>
        </w:rPr>
        <w:t>f c</w:t>
      </w:r>
      <w:r w:rsidRPr="00A13969">
        <w:rPr>
          <w:rFonts w:ascii="Arial" w:eastAsia="Arial" w:hAnsi="Arial" w:cs="Arial"/>
          <w:b/>
          <w:spacing w:val="-1"/>
        </w:rPr>
        <w:t>o</w:t>
      </w:r>
      <w:r w:rsidRPr="00A13969">
        <w:rPr>
          <w:rFonts w:ascii="Arial" w:eastAsia="Arial" w:hAnsi="Arial" w:cs="Arial"/>
          <w:b/>
        </w:rPr>
        <w:t>mb</w:t>
      </w:r>
      <w:r w:rsidRPr="00A13969">
        <w:rPr>
          <w:rFonts w:ascii="Arial" w:eastAsia="Arial" w:hAnsi="Arial" w:cs="Arial"/>
          <w:b/>
          <w:spacing w:val="1"/>
        </w:rPr>
        <w:t>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30"/>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e</w:t>
      </w:r>
      <w:r w:rsidRPr="00A13969">
        <w:rPr>
          <w:rFonts w:ascii="Arial" w:eastAsia="Arial" w:hAnsi="Arial" w:cs="Arial"/>
          <w:b/>
          <w:spacing w:val="1"/>
        </w:rPr>
        <w:t>i</w:t>
      </w:r>
      <w:r w:rsidRPr="00A13969">
        <w:rPr>
          <w:rFonts w:ascii="Arial" w:eastAsia="Arial" w:hAnsi="Arial" w:cs="Arial"/>
          <w:b/>
        </w:rPr>
        <w:t>r</w:t>
      </w:r>
      <w:r w:rsidRPr="00A13969">
        <w:rPr>
          <w:rFonts w:ascii="Arial" w:eastAsia="Arial" w:hAnsi="Arial" w:cs="Arial"/>
          <w:b/>
          <w:spacing w:val="28"/>
        </w:rPr>
        <w:t xml:space="preserve"> </w:t>
      </w:r>
      <w:r w:rsidRPr="00A13969">
        <w:rPr>
          <w:rFonts w:ascii="Arial" w:eastAsia="Arial" w:hAnsi="Arial" w:cs="Arial"/>
          <w:b/>
        </w:rPr>
        <w:t>e</w:t>
      </w:r>
      <w:r w:rsidRPr="00A13969">
        <w:rPr>
          <w:rFonts w:ascii="Arial" w:eastAsia="Arial" w:hAnsi="Arial" w:cs="Arial"/>
          <w:b/>
          <w:spacing w:val="-1"/>
        </w:rPr>
        <w:t>x</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spacing w:val="-2"/>
        </w:rPr>
        <w:t>rt</w:t>
      </w:r>
      <w:r w:rsidRPr="00A13969">
        <w:rPr>
          <w:rFonts w:ascii="Arial" w:eastAsia="Arial" w:hAnsi="Arial" w:cs="Arial"/>
          <w:b/>
          <w:spacing w:val="1"/>
        </w:rPr>
        <w:t>i</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29"/>
        </w:rPr>
        <w:t xml:space="preserve"> </w:t>
      </w:r>
      <w:r w:rsidRPr="00A13969">
        <w:rPr>
          <w:rFonts w:ascii="Arial" w:eastAsia="Arial" w:hAnsi="Arial" w:cs="Arial"/>
          <w:b/>
        </w:rPr>
        <w:t>pro</w:t>
      </w:r>
      <w:r w:rsidRPr="00A13969">
        <w:rPr>
          <w:rFonts w:ascii="Arial" w:eastAsia="Arial" w:hAnsi="Arial" w:cs="Arial"/>
          <w:b/>
          <w:spacing w:val="-1"/>
        </w:rPr>
        <w:t>p</w:t>
      </w:r>
      <w:r w:rsidRPr="00A13969">
        <w:rPr>
          <w:rFonts w:ascii="Arial" w:eastAsia="Arial" w:hAnsi="Arial" w:cs="Arial"/>
          <w:b/>
        </w:rPr>
        <w:t>e</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5"/>
        </w:rPr>
        <w:t>y</w:t>
      </w:r>
      <w:r w:rsidRPr="00A13969">
        <w:rPr>
          <w:rFonts w:ascii="Arial" w:eastAsia="Arial" w:hAnsi="Arial" w:cs="Arial"/>
          <w:b/>
        </w:rPr>
        <w:t>,</w:t>
      </w:r>
      <w:r w:rsidRPr="00A13969">
        <w:rPr>
          <w:rFonts w:ascii="Arial" w:eastAsia="Arial" w:hAnsi="Arial" w:cs="Arial"/>
          <w:b/>
          <w:spacing w:val="31"/>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pi</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2"/>
        </w:rPr>
        <w:t>l</w:t>
      </w:r>
      <w:r w:rsidRPr="00A13969">
        <w:rPr>
          <w:rFonts w:ascii="Arial" w:eastAsia="Arial" w:hAnsi="Arial" w:cs="Arial"/>
          <w:b/>
        </w:rPr>
        <w:t>,</w:t>
      </w:r>
      <w:r w:rsidRPr="00A13969">
        <w:rPr>
          <w:rFonts w:ascii="Arial" w:eastAsia="Arial" w:hAnsi="Arial" w:cs="Arial"/>
          <w:b/>
          <w:spacing w:val="28"/>
        </w:rPr>
        <w:t xml:space="preserve"> </w:t>
      </w:r>
      <w:r w:rsidRPr="00A13969">
        <w:rPr>
          <w:rFonts w:ascii="Arial" w:eastAsia="Arial" w:hAnsi="Arial" w:cs="Arial"/>
          <w:b/>
        </w:rPr>
        <w:t>ef</w:t>
      </w:r>
      <w:r w:rsidRPr="00A13969">
        <w:rPr>
          <w:rFonts w:ascii="Arial" w:eastAsia="Arial" w:hAnsi="Arial" w:cs="Arial"/>
          <w:b/>
          <w:spacing w:val="1"/>
        </w:rPr>
        <w:t>f</w:t>
      </w:r>
      <w:r w:rsidRPr="00A13969">
        <w:rPr>
          <w:rFonts w:ascii="Arial" w:eastAsia="Arial" w:hAnsi="Arial" w:cs="Arial"/>
          <w:b/>
        </w:rPr>
        <w:t>o</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rPr>
        <w:t>s,</w:t>
      </w:r>
      <w:r w:rsidRPr="00A13969">
        <w:rPr>
          <w:rFonts w:ascii="Arial" w:eastAsia="Arial" w:hAnsi="Arial" w:cs="Arial"/>
          <w:b/>
          <w:spacing w:val="28"/>
        </w:rPr>
        <w:t xml:space="preserve"> </w:t>
      </w:r>
      <w:r w:rsidRPr="00A13969">
        <w:rPr>
          <w:rFonts w:ascii="Arial" w:eastAsia="Arial" w:hAnsi="Arial" w:cs="Arial"/>
          <w:b/>
        </w:rPr>
        <w:t>s</w:t>
      </w:r>
      <w:r w:rsidRPr="00A13969">
        <w:rPr>
          <w:rFonts w:ascii="Arial" w:eastAsia="Arial" w:hAnsi="Arial" w:cs="Arial"/>
          <w:b/>
          <w:spacing w:val="-1"/>
        </w:rPr>
        <w:t>ki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30"/>
        </w:rPr>
        <w:t xml:space="preserve"> </w:t>
      </w:r>
      <w:r w:rsidRPr="00A13969">
        <w:rPr>
          <w:rFonts w:ascii="Arial" w:eastAsia="Arial" w:hAnsi="Arial" w:cs="Arial"/>
          <w:b/>
        </w:rPr>
        <w:t>k</w:t>
      </w:r>
      <w:r w:rsidRPr="00A13969">
        <w:rPr>
          <w:rFonts w:ascii="Arial" w:eastAsia="Arial" w:hAnsi="Arial" w:cs="Arial"/>
          <w:b/>
          <w:spacing w:val="-1"/>
        </w:rPr>
        <w:t>n</w:t>
      </w:r>
      <w:r w:rsidRPr="00A13969">
        <w:rPr>
          <w:rFonts w:ascii="Arial" w:eastAsia="Arial" w:hAnsi="Arial" w:cs="Arial"/>
          <w:b/>
          <w:spacing w:val="-5"/>
        </w:rPr>
        <w:t>o</w:t>
      </w:r>
      <w:r w:rsidRPr="00A13969">
        <w:rPr>
          <w:rFonts w:ascii="Arial" w:eastAsia="Arial" w:hAnsi="Arial" w:cs="Arial"/>
          <w:b/>
          <w:spacing w:val="1"/>
        </w:rPr>
        <w:t>wl</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rPr>
        <w:t>ge</w:t>
      </w:r>
      <w:r w:rsidRPr="00A13969">
        <w:rPr>
          <w:rFonts w:ascii="Arial" w:eastAsia="Arial" w:hAnsi="Arial" w:cs="Arial"/>
          <w:b/>
          <w:spacing w:val="27"/>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30"/>
        </w:rPr>
        <w:t xml:space="preserve"> </w:t>
      </w:r>
      <w:r w:rsidRPr="00A13969">
        <w:rPr>
          <w:rFonts w:ascii="Arial" w:eastAsia="Arial" w:hAnsi="Arial" w:cs="Arial"/>
          <w:b/>
        </w:rPr>
        <w:t>an</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3"/>
        </w:rPr>
        <w:t>c</w:t>
      </w:r>
      <w:r w:rsidRPr="00A13969">
        <w:rPr>
          <w:rFonts w:ascii="Arial" w:eastAsia="Arial" w:hAnsi="Arial" w:cs="Arial"/>
          <w:b/>
          <w:spacing w:val="1"/>
        </w:rPr>
        <w:t>ti</w:t>
      </w:r>
      <w:r w:rsidRPr="00A13969">
        <w:rPr>
          <w:rFonts w:ascii="Arial" w:eastAsia="Arial" w:hAnsi="Arial" w:cs="Arial"/>
          <w:b/>
          <w:spacing w:val="-3"/>
        </w:rPr>
        <w:t>v</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25"/>
        </w:rPr>
        <w:t xml:space="preserve"> </w:t>
      </w:r>
      <w:r w:rsidRPr="00A13969">
        <w:rPr>
          <w:rFonts w:ascii="Arial" w:eastAsia="Arial" w:hAnsi="Arial" w:cs="Arial"/>
          <w:b/>
          <w:spacing w:val="1"/>
        </w:rPr>
        <w:t>f</w:t>
      </w:r>
      <w:r w:rsidRPr="00A13969">
        <w:rPr>
          <w:rFonts w:ascii="Arial" w:eastAsia="Arial" w:hAnsi="Arial" w:cs="Arial"/>
          <w:b/>
        </w:rPr>
        <w:t xml:space="preserve">or </w:t>
      </w:r>
      <w:r w:rsidRPr="00A13969">
        <w:rPr>
          <w:rFonts w:ascii="Arial" w:eastAsia="Arial" w:hAnsi="Arial" w:cs="Arial"/>
          <w:b/>
          <w:spacing w:val="1"/>
        </w:rPr>
        <w:t>t</w:t>
      </w:r>
      <w:r w:rsidRPr="00A13969">
        <w:rPr>
          <w:rFonts w:ascii="Arial" w:eastAsia="Arial" w:hAnsi="Arial" w:cs="Arial"/>
          <w:b/>
        </w:rPr>
        <w:t>he e</w:t>
      </w:r>
      <w:r w:rsidRPr="00A13969">
        <w:rPr>
          <w:rFonts w:ascii="Arial" w:eastAsia="Arial" w:hAnsi="Arial" w:cs="Arial"/>
          <w:b/>
          <w:spacing w:val="-1"/>
        </w:rPr>
        <w:t>x</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3"/>
        </w:rPr>
        <w:t>u</w:t>
      </w:r>
      <w:r w:rsidRPr="00A13969">
        <w:rPr>
          <w:rFonts w:ascii="Arial" w:eastAsia="Arial" w:hAnsi="Arial" w:cs="Arial"/>
          <w:b/>
          <w:spacing w:val="1"/>
        </w:rPr>
        <w:t>ti</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 co</w:t>
      </w:r>
      <w:r w:rsidRPr="00A13969">
        <w:rPr>
          <w:rFonts w:ascii="Arial" w:eastAsia="Arial" w:hAnsi="Arial" w:cs="Arial"/>
          <w:b/>
          <w:spacing w:val="-3"/>
        </w:rPr>
        <w:t>n</w:t>
      </w:r>
      <w:r w:rsidRPr="00A13969">
        <w:rPr>
          <w:rFonts w:ascii="Arial" w:eastAsia="Arial" w:hAnsi="Arial" w:cs="Arial"/>
          <w:b/>
          <w:spacing w:val="-2"/>
        </w:rPr>
        <w:t>t</w:t>
      </w:r>
      <w:r w:rsidRPr="00A13969">
        <w:rPr>
          <w:rFonts w:ascii="Arial" w:eastAsia="Arial" w:hAnsi="Arial" w:cs="Arial"/>
          <w:b/>
        </w:rPr>
        <w:t>ract.</w:t>
      </w:r>
    </w:p>
    <w:p w14:paraId="0D2E828F" w14:textId="77777777" w:rsidR="00803D5F" w:rsidRPr="00A13969" w:rsidRDefault="006A73FF">
      <w:pPr>
        <w:spacing w:before="69" w:line="240" w:lineRule="exact"/>
        <w:ind w:left="2011"/>
        <w:rPr>
          <w:rFonts w:ascii="Arial" w:eastAsia="Arial" w:hAnsi="Arial" w:cs="Arial"/>
        </w:rPr>
      </w:pPr>
      <w:r w:rsidRPr="00A13969">
        <w:rPr>
          <w:rFonts w:ascii="Arial" w:eastAsia="Arial" w:hAnsi="Arial" w:cs="Arial"/>
          <w:b/>
          <w:spacing w:val="-1"/>
          <w:position w:val="-1"/>
          <w:u w:val="thick" w:color="000000"/>
        </w:rPr>
        <w:lastRenderedPageBreak/>
        <w:t>CE</w:t>
      </w:r>
      <w:r w:rsidRPr="00A13969">
        <w:rPr>
          <w:rFonts w:ascii="Arial" w:eastAsia="Arial" w:hAnsi="Arial" w:cs="Arial"/>
          <w:b/>
          <w:spacing w:val="1"/>
          <w:position w:val="-1"/>
          <w:u w:val="thick" w:color="000000"/>
        </w:rPr>
        <w:t>R</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FI</w:t>
      </w:r>
      <w:r w:rsidRPr="00A13969">
        <w:rPr>
          <w:rFonts w:ascii="Arial" w:eastAsia="Arial" w:hAnsi="Arial" w:cs="Arial"/>
          <w:b/>
          <w:spacing w:val="2"/>
          <w:position w:val="-1"/>
          <w:u w:val="thick" w:color="000000"/>
        </w:rPr>
        <w:t>C</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TE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F </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ND</w:t>
      </w:r>
      <w:r w:rsidRPr="00A13969">
        <w:rPr>
          <w:rFonts w:ascii="Arial" w:eastAsia="Arial" w:hAnsi="Arial" w:cs="Arial"/>
          <w:b/>
          <w:spacing w:val="-3"/>
          <w:position w:val="-1"/>
          <w:u w:val="thick" w:color="000000"/>
        </w:rPr>
        <w:t>E</w:t>
      </w:r>
      <w:r w:rsidRPr="00A13969">
        <w:rPr>
          <w:rFonts w:ascii="Arial" w:eastAsia="Arial" w:hAnsi="Arial" w:cs="Arial"/>
          <w:b/>
          <w:spacing w:val="-1"/>
          <w:position w:val="-1"/>
          <w:u w:val="thick" w:color="000000"/>
        </w:rPr>
        <w:t>PENDE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 xml:space="preserve">D </w:t>
      </w:r>
      <w:r w:rsidRPr="00A13969">
        <w:rPr>
          <w:rFonts w:ascii="Arial" w:eastAsia="Arial" w:hAnsi="Arial" w:cs="Arial"/>
          <w:b/>
          <w:spacing w:val="-1"/>
          <w:position w:val="-1"/>
          <w:u w:val="thick" w:color="000000"/>
        </w:rPr>
        <w:t>DE</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ERMIN</w:t>
      </w:r>
      <w:r w:rsidRPr="00A13969">
        <w:rPr>
          <w:rFonts w:ascii="Arial" w:eastAsia="Arial" w:hAnsi="Arial" w:cs="Arial"/>
          <w:b/>
          <w:spacing w:val="-6"/>
          <w:position w:val="-1"/>
          <w:u w:val="thick" w:color="000000"/>
        </w:rPr>
        <w:t>A</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IO</w:t>
      </w:r>
      <w:r w:rsidRPr="00A13969">
        <w:rPr>
          <w:rFonts w:ascii="Arial" w:eastAsia="Arial" w:hAnsi="Arial" w:cs="Arial"/>
          <w:b/>
          <w:position w:val="-1"/>
          <w:u w:val="thick" w:color="000000"/>
        </w:rPr>
        <w:t>N</w:t>
      </w:r>
    </w:p>
    <w:p w14:paraId="4C53586D" w14:textId="77777777" w:rsidR="00803D5F" w:rsidRPr="00A13969" w:rsidRDefault="00803D5F">
      <w:pPr>
        <w:spacing w:before="6" w:line="220" w:lineRule="exact"/>
      </w:pPr>
    </w:p>
    <w:p w14:paraId="34743B72" w14:textId="77777777" w:rsidR="00803D5F" w:rsidRPr="00A13969" w:rsidRDefault="00841467">
      <w:pPr>
        <w:spacing w:before="32" w:line="240" w:lineRule="exact"/>
        <w:ind w:left="100"/>
        <w:rPr>
          <w:rFonts w:ascii="Arial" w:eastAsia="Arial" w:hAnsi="Arial" w:cs="Arial"/>
        </w:rPr>
      </w:pPr>
      <w:r w:rsidRPr="00A13969">
        <w:rPr>
          <w:noProof/>
        </w:rPr>
        <mc:AlternateContent>
          <mc:Choice Requires="wpg">
            <w:drawing>
              <wp:anchor distT="0" distB="0" distL="114300" distR="114300" simplePos="0" relativeHeight="251668480" behindDoc="1" locked="0" layoutInCell="1" allowOverlap="1" wp14:anchorId="0E7D38A0" wp14:editId="74F217A8">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C77C8" id="Group 4" o:spid="_x0000_s1026" style="position:absolute;margin-left:1in;margin-top:32.85pt;width:440.65pt;height:0;z-index:-251648000;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u</w:t>
      </w:r>
      <w:r w:rsidR="006A73FF" w:rsidRPr="00A13969">
        <w:rPr>
          <w:rFonts w:ascii="Arial" w:eastAsia="Arial" w:hAnsi="Arial" w:cs="Arial"/>
          <w:spacing w:val="-1"/>
          <w:position w:val="-1"/>
        </w:rPr>
        <w:t>n</w:t>
      </w:r>
      <w:r w:rsidR="006A73FF" w:rsidRPr="00A13969">
        <w:rPr>
          <w:rFonts w:ascii="Arial" w:eastAsia="Arial" w:hAnsi="Arial" w:cs="Arial"/>
          <w:position w:val="-1"/>
        </w:rPr>
        <w:t>d</w:t>
      </w:r>
      <w:r w:rsidR="006A73FF" w:rsidRPr="00A13969">
        <w:rPr>
          <w:rFonts w:ascii="Arial" w:eastAsia="Arial" w:hAnsi="Arial" w:cs="Arial"/>
          <w:spacing w:val="-1"/>
          <w:position w:val="-1"/>
        </w:rPr>
        <w:t>e</w:t>
      </w:r>
      <w:r w:rsidR="006A73FF" w:rsidRPr="00A13969">
        <w:rPr>
          <w:rFonts w:ascii="Arial" w:eastAsia="Arial" w:hAnsi="Arial" w:cs="Arial"/>
          <w:spacing w:val="1"/>
          <w:position w:val="-1"/>
        </w:rPr>
        <w:t>r</w:t>
      </w:r>
      <w:r w:rsidR="006A73FF" w:rsidRPr="00A13969">
        <w:rPr>
          <w:rFonts w:ascii="Arial" w:eastAsia="Arial" w:hAnsi="Arial" w:cs="Arial"/>
          <w:position w:val="-1"/>
        </w:rPr>
        <w:t>s</w:t>
      </w:r>
      <w:r w:rsidR="006A73FF" w:rsidRPr="00A13969">
        <w:rPr>
          <w:rFonts w:ascii="Arial" w:eastAsia="Arial" w:hAnsi="Arial" w:cs="Arial"/>
          <w:spacing w:val="-3"/>
          <w:position w:val="-1"/>
        </w:rPr>
        <w:t>i</w:t>
      </w:r>
      <w:r w:rsidR="006A73FF" w:rsidRPr="00A13969">
        <w:rPr>
          <w:rFonts w:ascii="Arial" w:eastAsia="Arial" w:hAnsi="Arial" w:cs="Arial"/>
          <w:spacing w:val="2"/>
          <w:position w:val="-1"/>
        </w:rPr>
        <w:t>g</w:t>
      </w:r>
      <w:r w:rsidR="006A73FF" w:rsidRPr="00A13969">
        <w:rPr>
          <w:rFonts w:ascii="Arial" w:eastAsia="Arial" w:hAnsi="Arial" w:cs="Arial"/>
          <w:position w:val="-1"/>
        </w:rPr>
        <w:t>n</w:t>
      </w:r>
      <w:r w:rsidR="006A73FF" w:rsidRPr="00A13969">
        <w:rPr>
          <w:rFonts w:ascii="Arial" w:eastAsia="Arial" w:hAnsi="Arial" w:cs="Arial"/>
          <w:spacing w:val="-1"/>
          <w:position w:val="-1"/>
        </w:rPr>
        <w:t>e</w:t>
      </w:r>
      <w:r w:rsidR="006A73FF" w:rsidRPr="00A13969">
        <w:rPr>
          <w:rFonts w:ascii="Arial" w:eastAsia="Arial" w:hAnsi="Arial" w:cs="Arial"/>
          <w:spacing w:val="-3"/>
          <w:position w:val="-1"/>
        </w:rPr>
        <w:t>d</w:t>
      </w:r>
      <w:r w:rsidR="006A73FF" w:rsidRPr="00A13969">
        <w:rPr>
          <w:rFonts w:ascii="Arial" w:eastAsia="Arial" w:hAnsi="Arial" w:cs="Arial"/>
          <w:position w:val="-1"/>
        </w:rPr>
        <w:t>,</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 s</w:t>
      </w:r>
      <w:r w:rsidR="006A73FF" w:rsidRPr="00A13969">
        <w:rPr>
          <w:rFonts w:ascii="Arial" w:eastAsia="Arial" w:hAnsi="Arial" w:cs="Arial"/>
          <w:spacing w:val="-2"/>
          <w:position w:val="-1"/>
        </w:rPr>
        <w:t>u</w:t>
      </w:r>
      <w:r w:rsidR="006A73FF" w:rsidRPr="00A13969">
        <w:rPr>
          <w:rFonts w:ascii="Arial" w:eastAsia="Arial" w:hAnsi="Arial" w:cs="Arial"/>
          <w:position w:val="-1"/>
        </w:rPr>
        <w:t>bmit</w:t>
      </w:r>
      <w:r w:rsidR="006A73FF" w:rsidRPr="00A13969">
        <w:rPr>
          <w:rFonts w:ascii="Arial" w:eastAsia="Arial" w:hAnsi="Arial" w:cs="Arial"/>
          <w:spacing w:val="1"/>
          <w:position w:val="-1"/>
        </w:rPr>
        <w:t>t</w:t>
      </w:r>
      <w:r w:rsidR="006A73FF" w:rsidRPr="00A13969">
        <w:rPr>
          <w:rFonts w:ascii="Arial" w:eastAsia="Arial" w:hAnsi="Arial" w:cs="Arial"/>
          <w:spacing w:val="-1"/>
          <w:position w:val="-1"/>
        </w:rPr>
        <w:t>i</w:t>
      </w:r>
      <w:r w:rsidR="006A73FF" w:rsidRPr="00A13969">
        <w:rPr>
          <w:rFonts w:ascii="Arial" w:eastAsia="Arial" w:hAnsi="Arial" w:cs="Arial"/>
          <w:spacing w:val="-3"/>
          <w:position w:val="-1"/>
        </w:rPr>
        <w:t>n</w:t>
      </w:r>
      <w:r w:rsidR="006A73FF" w:rsidRPr="00A13969">
        <w:rPr>
          <w:rFonts w:ascii="Arial" w:eastAsia="Arial" w:hAnsi="Arial" w:cs="Arial"/>
          <w:position w:val="-1"/>
        </w:rPr>
        <w:t xml:space="preserve">g </w:t>
      </w:r>
      <w:r w:rsidR="006A73FF" w:rsidRPr="00A13969">
        <w:rPr>
          <w:rFonts w:ascii="Arial" w:eastAsia="Arial" w:hAnsi="Arial" w:cs="Arial"/>
          <w:spacing w:val="2"/>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acc</w:t>
      </w:r>
      <w:r w:rsidR="006A73FF" w:rsidRPr="00A13969">
        <w:rPr>
          <w:rFonts w:ascii="Arial" w:eastAsia="Arial" w:hAnsi="Arial" w:cs="Arial"/>
          <w:spacing w:val="-3"/>
          <w:position w:val="-1"/>
        </w:rPr>
        <w:t>o</w:t>
      </w:r>
      <w:r w:rsidR="006A73FF" w:rsidRPr="00A13969">
        <w:rPr>
          <w:rFonts w:ascii="Arial" w:eastAsia="Arial" w:hAnsi="Arial" w:cs="Arial"/>
          <w:spacing w:val="1"/>
          <w:position w:val="-1"/>
        </w:rPr>
        <w:t>m</w:t>
      </w:r>
      <w:r w:rsidR="006A73FF" w:rsidRPr="00A13969">
        <w:rPr>
          <w:rFonts w:ascii="Arial" w:eastAsia="Arial" w:hAnsi="Arial" w:cs="Arial"/>
          <w:position w:val="-1"/>
        </w:rPr>
        <w:t>p</w:t>
      </w:r>
      <w:r w:rsidR="006A73FF" w:rsidRPr="00A13969">
        <w:rPr>
          <w:rFonts w:ascii="Arial" w:eastAsia="Arial" w:hAnsi="Arial" w:cs="Arial"/>
          <w:spacing w:val="-1"/>
          <w:position w:val="-1"/>
        </w:rPr>
        <w:t>a</w:t>
      </w:r>
      <w:r w:rsidR="006A73FF" w:rsidRPr="00A13969">
        <w:rPr>
          <w:rFonts w:ascii="Arial" w:eastAsia="Arial" w:hAnsi="Arial" w:cs="Arial"/>
          <w:position w:val="-1"/>
        </w:rPr>
        <w:t>n</w:t>
      </w:r>
      <w:r w:rsidR="006A73FF" w:rsidRPr="00A13969">
        <w:rPr>
          <w:rFonts w:ascii="Arial" w:eastAsia="Arial" w:hAnsi="Arial" w:cs="Arial"/>
          <w:spacing w:val="-3"/>
          <w:position w:val="-1"/>
        </w:rPr>
        <w:t>y</w:t>
      </w:r>
      <w:r w:rsidR="006A73FF" w:rsidRPr="00A13969">
        <w:rPr>
          <w:rFonts w:ascii="Arial" w:eastAsia="Arial" w:hAnsi="Arial" w:cs="Arial"/>
          <w:spacing w:val="1"/>
          <w:position w:val="-1"/>
        </w:rPr>
        <w:t>i</w:t>
      </w:r>
      <w:r w:rsidR="006A73FF" w:rsidRPr="00A13969">
        <w:rPr>
          <w:rFonts w:ascii="Arial" w:eastAsia="Arial" w:hAnsi="Arial" w:cs="Arial"/>
          <w:position w:val="-1"/>
        </w:rPr>
        <w:t>ng</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p>
    <w:p w14:paraId="6A1942D4" w14:textId="77777777" w:rsidR="00803D5F" w:rsidRPr="00A13969" w:rsidRDefault="00803D5F">
      <w:pPr>
        <w:spacing w:line="200" w:lineRule="exact"/>
      </w:pPr>
    </w:p>
    <w:p w14:paraId="6625A49E" w14:textId="77777777" w:rsidR="00803D5F" w:rsidRPr="00A13969" w:rsidRDefault="00803D5F">
      <w:pPr>
        <w:spacing w:line="280" w:lineRule="exact"/>
      </w:pPr>
    </w:p>
    <w:p w14:paraId="4D2926ED" w14:textId="77777777" w:rsidR="00803D5F" w:rsidRPr="00A13969" w:rsidRDefault="006A73FF">
      <w:pPr>
        <w:spacing w:before="32"/>
        <w:ind w:left="3422" w:right="3433"/>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Bi</w:t>
      </w:r>
      <w:r w:rsidRPr="00A13969">
        <w:rPr>
          <w:rFonts w:ascii="Arial" w:eastAsia="Arial" w:hAnsi="Arial" w:cs="Arial"/>
        </w:rPr>
        <w:t>d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escr</w:t>
      </w:r>
      <w:r w:rsidRPr="00A13969">
        <w:rPr>
          <w:rFonts w:ascii="Arial" w:eastAsia="Arial" w:hAnsi="Arial" w:cs="Arial"/>
          <w:spacing w:val="-3"/>
        </w:rPr>
        <w:t>i</w:t>
      </w:r>
      <w:r w:rsidRPr="00A13969">
        <w:rPr>
          <w:rFonts w:ascii="Arial" w:eastAsia="Arial" w:hAnsi="Arial" w:cs="Arial"/>
        </w:rPr>
        <w:t>pti</w:t>
      </w:r>
      <w:r w:rsidRPr="00A13969">
        <w:rPr>
          <w:rFonts w:ascii="Arial" w:eastAsia="Arial" w:hAnsi="Arial" w:cs="Arial"/>
          <w:spacing w:val="-1"/>
        </w:rPr>
        <w:t>o</w:t>
      </w:r>
      <w:r w:rsidRPr="00A13969">
        <w:rPr>
          <w:rFonts w:ascii="Arial" w:eastAsia="Arial" w:hAnsi="Arial" w:cs="Arial"/>
        </w:rPr>
        <w:t>n)</w:t>
      </w:r>
    </w:p>
    <w:p w14:paraId="3EC730A8" w14:textId="77777777" w:rsidR="00803D5F" w:rsidRPr="00A13969" w:rsidRDefault="00803D5F">
      <w:pPr>
        <w:spacing w:before="5" w:line="100" w:lineRule="exact"/>
      </w:pPr>
    </w:p>
    <w:p w14:paraId="7AA27FB5" w14:textId="77777777" w:rsidR="00803D5F" w:rsidRPr="00A13969" w:rsidRDefault="00803D5F">
      <w:pPr>
        <w:spacing w:line="200" w:lineRule="exact"/>
      </w:pPr>
    </w:p>
    <w:p w14:paraId="470A4B6C" w14:textId="77777777" w:rsidR="00803D5F" w:rsidRPr="00A13969" w:rsidRDefault="00803D5F">
      <w:pPr>
        <w:spacing w:line="200" w:lineRule="exact"/>
      </w:pPr>
    </w:p>
    <w:p w14:paraId="70FC540F" w14:textId="77777777" w:rsidR="00803D5F" w:rsidRPr="00A13969" w:rsidRDefault="00841467">
      <w:pPr>
        <w:spacing w:line="240" w:lineRule="exact"/>
        <w:ind w:left="100"/>
        <w:rPr>
          <w:rFonts w:ascii="Arial" w:eastAsia="Arial" w:hAnsi="Arial" w:cs="Arial"/>
        </w:rPr>
      </w:pPr>
      <w:r w:rsidRPr="00A13969">
        <w:rPr>
          <w:noProof/>
        </w:rPr>
        <mc:AlternateContent>
          <mc:Choice Requires="wpg">
            <w:drawing>
              <wp:anchor distT="0" distB="0" distL="114300" distR="114300" simplePos="0" relativeHeight="251669504" behindDoc="1" locked="0" layoutInCell="1" allowOverlap="1" wp14:anchorId="06827774" wp14:editId="562D5483">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33FFE" id="Group 2" o:spid="_x0000_s1026" style="position:absolute;margin-left:1in;margin-top:31.15pt;width:477.35pt;height:0;z-index:-251646976;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h87AIAANQ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n </w:t>
      </w:r>
      <w:r w:rsidR="006A73FF" w:rsidRPr="00A13969">
        <w:rPr>
          <w:rFonts w:ascii="Arial" w:eastAsia="Arial" w:hAnsi="Arial" w:cs="Arial"/>
          <w:spacing w:val="1"/>
          <w:position w:val="-1"/>
        </w:rPr>
        <w:t>r</w:t>
      </w:r>
      <w:r w:rsidR="006A73FF" w:rsidRPr="00A13969">
        <w:rPr>
          <w:rFonts w:ascii="Arial" w:eastAsia="Arial" w:hAnsi="Arial" w:cs="Arial"/>
          <w:position w:val="-1"/>
        </w:rPr>
        <w:t>es</w:t>
      </w:r>
      <w:r w:rsidR="006A73FF" w:rsidRPr="00A13969">
        <w:rPr>
          <w:rFonts w:ascii="Arial" w:eastAsia="Arial" w:hAnsi="Arial" w:cs="Arial"/>
          <w:spacing w:val="-1"/>
          <w:position w:val="-1"/>
        </w:rPr>
        <w:t>p</w:t>
      </w:r>
      <w:r w:rsidR="006A73FF" w:rsidRPr="00A13969">
        <w:rPr>
          <w:rFonts w:ascii="Arial" w:eastAsia="Arial" w:hAnsi="Arial" w:cs="Arial"/>
          <w:position w:val="-1"/>
        </w:rPr>
        <w:t>o</w:t>
      </w:r>
      <w:r w:rsidR="006A73FF" w:rsidRPr="00A13969">
        <w:rPr>
          <w:rFonts w:ascii="Arial" w:eastAsia="Arial" w:hAnsi="Arial" w:cs="Arial"/>
          <w:spacing w:val="-1"/>
          <w:position w:val="-1"/>
        </w:rPr>
        <w:t>n</w:t>
      </w:r>
      <w:r w:rsidR="006A73FF" w:rsidRPr="00A13969">
        <w:rPr>
          <w:rFonts w:ascii="Arial" w:eastAsia="Arial" w:hAnsi="Arial" w:cs="Arial"/>
          <w:position w:val="-1"/>
        </w:rPr>
        <w:t>se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o</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r w:rsidR="006A73FF" w:rsidRPr="00A13969">
        <w:rPr>
          <w:rFonts w:ascii="Arial" w:eastAsia="Arial" w:hAnsi="Arial" w:cs="Arial"/>
          <w:spacing w:val="-3"/>
          <w:position w:val="-1"/>
        </w:rPr>
        <w:t>v</w:t>
      </w:r>
      <w:r w:rsidR="006A73FF" w:rsidRPr="00A13969">
        <w:rPr>
          <w:rFonts w:ascii="Arial" w:eastAsia="Arial" w:hAnsi="Arial" w:cs="Arial"/>
          <w:spacing w:val="-1"/>
          <w:position w:val="-1"/>
        </w:rPr>
        <w:t>i</w:t>
      </w:r>
      <w:r w:rsidR="006A73FF" w:rsidRPr="00A13969">
        <w:rPr>
          <w:rFonts w:ascii="Arial" w:eastAsia="Arial" w:hAnsi="Arial" w:cs="Arial"/>
          <w:spacing w:val="1"/>
          <w:position w:val="-1"/>
        </w:rPr>
        <w:t>t</w:t>
      </w:r>
      <w:r w:rsidR="006A73FF" w:rsidRPr="00A13969">
        <w:rPr>
          <w:rFonts w:ascii="Arial" w:eastAsia="Arial" w:hAnsi="Arial" w:cs="Arial"/>
          <w:position w:val="-1"/>
        </w:rPr>
        <w:t>ati</w:t>
      </w:r>
      <w:r w:rsidR="006A73FF" w:rsidRPr="00A13969">
        <w:rPr>
          <w:rFonts w:ascii="Arial" w:eastAsia="Arial" w:hAnsi="Arial" w:cs="Arial"/>
          <w:spacing w:val="-1"/>
          <w:position w:val="-1"/>
        </w:rPr>
        <w:t>o</w:t>
      </w:r>
      <w:r w:rsidR="006A73FF" w:rsidRPr="00A13969">
        <w:rPr>
          <w:rFonts w:ascii="Arial" w:eastAsia="Arial" w:hAnsi="Arial" w:cs="Arial"/>
          <w:position w:val="-1"/>
        </w:rPr>
        <w:t>n</w:t>
      </w:r>
      <w:r w:rsidR="006A73FF" w:rsidRPr="00A13969">
        <w:rPr>
          <w:rFonts w:ascii="Arial" w:eastAsia="Arial" w:hAnsi="Arial" w:cs="Arial"/>
          <w:spacing w:val="-1"/>
          <w:position w:val="-1"/>
        </w:rPr>
        <w:t xml:space="preserve"> </w:t>
      </w:r>
      <w:r w:rsidR="006A73FF" w:rsidRPr="00A13969">
        <w:rPr>
          <w:rFonts w:ascii="Arial" w:eastAsia="Arial" w:hAnsi="Arial" w:cs="Arial"/>
          <w:spacing w:val="3"/>
          <w:position w:val="-1"/>
        </w:rPr>
        <w:t>f</w:t>
      </w:r>
      <w:r w:rsidR="006A73FF" w:rsidRPr="00A13969">
        <w:rPr>
          <w:rFonts w:ascii="Arial" w:eastAsia="Arial" w:hAnsi="Arial" w:cs="Arial"/>
          <w:spacing w:val="-3"/>
          <w:position w:val="-1"/>
        </w:rPr>
        <w:t>o</w:t>
      </w:r>
      <w:r w:rsidR="006A73FF" w:rsidRPr="00A13969">
        <w:rPr>
          <w:rFonts w:ascii="Arial" w:eastAsia="Arial" w:hAnsi="Arial" w:cs="Arial"/>
          <w:position w:val="-1"/>
        </w:rPr>
        <w:t xml:space="preserve">r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r w:rsidR="006A73FF" w:rsidRPr="00A13969">
        <w:rPr>
          <w:rFonts w:ascii="Arial" w:eastAsia="Arial" w:hAnsi="Arial" w:cs="Arial"/>
          <w:spacing w:val="-1"/>
          <w:position w:val="-1"/>
        </w:rPr>
        <w:t xml:space="preserve"> </w:t>
      </w:r>
      <w:r w:rsidR="006A73FF" w:rsidRPr="00A13969">
        <w:rPr>
          <w:rFonts w:ascii="Arial" w:eastAsia="Arial" w:hAnsi="Arial" w:cs="Arial"/>
          <w:spacing w:val="1"/>
          <w:position w:val="-1"/>
        </w:rPr>
        <w:t>m</w:t>
      </w:r>
      <w:r w:rsidR="006A73FF" w:rsidRPr="00A13969">
        <w:rPr>
          <w:rFonts w:ascii="Arial" w:eastAsia="Arial" w:hAnsi="Arial" w:cs="Arial"/>
          <w:position w:val="-1"/>
        </w:rPr>
        <w:t>a</w:t>
      </w:r>
      <w:r w:rsidR="006A73FF" w:rsidRPr="00A13969">
        <w:rPr>
          <w:rFonts w:ascii="Arial" w:eastAsia="Arial" w:hAnsi="Arial" w:cs="Arial"/>
          <w:spacing w:val="-1"/>
          <w:position w:val="-1"/>
        </w:rPr>
        <w:t>d</w:t>
      </w:r>
      <w:r w:rsidR="006A73FF" w:rsidRPr="00A13969">
        <w:rPr>
          <w:rFonts w:ascii="Arial" w:eastAsia="Arial" w:hAnsi="Arial" w:cs="Arial"/>
          <w:position w:val="-1"/>
        </w:rPr>
        <w:t>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3"/>
          <w:position w:val="-1"/>
        </w:rPr>
        <w:t>y</w:t>
      </w:r>
      <w:r w:rsidR="006A73FF" w:rsidRPr="00A13969">
        <w:rPr>
          <w:rFonts w:ascii="Arial" w:eastAsia="Arial" w:hAnsi="Arial" w:cs="Arial"/>
          <w:position w:val="-1"/>
        </w:rPr>
        <w:t>:</w:t>
      </w:r>
    </w:p>
    <w:p w14:paraId="1B31BDE2" w14:textId="77777777" w:rsidR="00803D5F" w:rsidRPr="00A13969" w:rsidRDefault="00803D5F">
      <w:pPr>
        <w:spacing w:line="200" w:lineRule="exact"/>
      </w:pPr>
    </w:p>
    <w:p w14:paraId="5E4E5972" w14:textId="77777777" w:rsidR="00803D5F" w:rsidRPr="00A13969" w:rsidRDefault="00803D5F">
      <w:pPr>
        <w:spacing w:before="18" w:line="260" w:lineRule="exact"/>
      </w:pPr>
    </w:p>
    <w:p w14:paraId="7ECA5C27" w14:textId="77777777" w:rsidR="00803D5F" w:rsidRPr="00A13969" w:rsidRDefault="006A73FF">
      <w:pPr>
        <w:spacing w:before="32"/>
        <w:ind w:left="2913" w:right="2931"/>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E</w:t>
      </w:r>
      <w:r w:rsidRPr="00A13969">
        <w:rPr>
          <w:rFonts w:ascii="Arial" w:eastAsia="Arial" w:hAnsi="Arial" w:cs="Arial"/>
        </w:rPr>
        <w:t>ntit</w:t>
      </w:r>
      <w:r w:rsidRPr="00A13969">
        <w:rPr>
          <w:rFonts w:ascii="Arial" w:eastAsia="Arial" w:hAnsi="Arial" w:cs="Arial"/>
          <w:spacing w:val="-2"/>
        </w:rPr>
        <w:t>y</w:t>
      </w:r>
      <w:r w:rsidRPr="00A13969">
        <w:rPr>
          <w:rFonts w:ascii="Arial" w:eastAsia="Arial" w:hAnsi="Arial" w:cs="Arial"/>
        </w:rPr>
        <w:t>)</w:t>
      </w:r>
    </w:p>
    <w:p w14:paraId="343E3A08" w14:textId="77777777" w:rsidR="00803D5F" w:rsidRPr="00A13969" w:rsidRDefault="00803D5F">
      <w:pPr>
        <w:spacing w:before="5" w:line="100" w:lineRule="exact"/>
      </w:pPr>
    </w:p>
    <w:p w14:paraId="5245141B" w14:textId="77777777" w:rsidR="00803D5F" w:rsidRPr="00A13969" w:rsidRDefault="00803D5F">
      <w:pPr>
        <w:spacing w:line="200" w:lineRule="exact"/>
      </w:pPr>
    </w:p>
    <w:p w14:paraId="3F21296C" w14:textId="77777777" w:rsidR="00803D5F" w:rsidRPr="00A13969" w:rsidRDefault="00803D5F">
      <w:pPr>
        <w:spacing w:line="200" w:lineRule="exact"/>
      </w:pPr>
    </w:p>
    <w:p w14:paraId="763EF75D" w14:textId="77777777" w:rsidR="00803D5F" w:rsidRPr="00A13969" w:rsidRDefault="006A73FF">
      <w:pPr>
        <w:spacing w:line="359" w:lineRule="auto"/>
        <w:ind w:left="100" w:right="445"/>
        <w:rPr>
          <w:rFonts w:ascii="Arial" w:eastAsia="Arial" w:hAnsi="Arial" w:cs="Arial"/>
        </w:rPr>
      </w:pPr>
      <w:r w:rsidRPr="00A13969">
        <w:rPr>
          <w:rFonts w:ascii="Arial" w:eastAsia="Arial" w:hAnsi="Arial" w:cs="Arial"/>
        </w:rPr>
        <w:t>do</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1"/>
        </w:rPr>
        <w:t>wi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 I 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3"/>
        </w:rPr>
        <w:t>l</w:t>
      </w:r>
      <w:r w:rsidRPr="00A13969">
        <w:rPr>
          <w:rFonts w:ascii="Arial" w:eastAsia="Arial" w:hAnsi="Arial" w:cs="Arial"/>
        </w:rPr>
        <w:t>ete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I</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 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o</w:t>
      </w:r>
      <w:r w:rsidRPr="00A13969">
        <w:rPr>
          <w:rFonts w:ascii="Arial" w:eastAsia="Arial" w:hAnsi="Arial" w:cs="Arial"/>
          <w:spacing w:val="1"/>
        </w:rPr>
        <w:t>f:</w:t>
      </w:r>
      <w:proofErr w:type="gramEnd"/>
      <w:r w:rsidRPr="00A13969">
        <w:rPr>
          <w:rFonts w:ascii="Arial" w:eastAsia="Arial" w:hAnsi="Arial" w:cs="Arial"/>
          <w:u w:val="single" w:color="000000"/>
        </w:rPr>
        <w:t xml:space="preserve">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p>
    <w:p w14:paraId="68A49089" w14:textId="77777777" w:rsidR="00803D5F" w:rsidRPr="00A13969" w:rsidRDefault="006A73FF">
      <w:pPr>
        <w:spacing w:before="6"/>
        <w:ind w:left="4034" w:right="4044"/>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p>
    <w:p w14:paraId="0C49CB63" w14:textId="77777777" w:rsidR="00803D5F" w:rsidRPr="00A13969" w:rsidRDefault="00803D5F">
      <w:pPr>
        <w:spacing w:before="6" w:line="100" w:lineRule="exact"/>
      </w:pPr>
    </w:p>
    <w:p w14:paraId="060C52DC" w14:textId="77777777" w:rsidR="00803D5F" w:rsidRPr="00A13969" w:rsidRDefault="00803D5F">
      <w:pPr>
        <w:spacing w:line="200" w:lineRule="exact"/>
      </w:pPr>
    </w:p>
    <w:p w14:paraId="21D376C0" w14:textId="77777777" w:rsidR="00803D5F" w:rsidRPr="00A13969" w:rsidRDefault="00803D5F">
      <w:pPr>
        <w:spacing w:line="200" w:lineRule="exact"/>
      </w:pPr>
    </w:p>
    <w:p w14:paraId="487F5966" w14:textId="77777777"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54"/>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 xml:space="preserve">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d</w:t>
      </w:r>
      <w:proofErr w:type="gramEnd"/>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589579FE" w14:textId="77777777" w:rsidR="00803D5F" w:rsidRPr="00A13969" w:rsidRDefault="00803D5F">
      <w:pPr>
        <w:spacing w:before="5" w:line="100" w:lineRule="exact"/>
      </w:pPr>
    </w:p>
    <w:p w14:paraId="7975DA3D" w14:textId="77777777" w:rsidR="00803D5F" w:rsidRPr="00A13969" w:rsidRDefault="00803D5F">
      <w:pPr>
        <w:spacing w:line="200" w:lineRule="exact"/>
      </w:pPr>
    </w:p>
    <w:p w14:paraId="3942559D" w14:textId="77777777" w:rsidR="00803D5F" w:rsidRPr="00A13969" w:rsidRDefault="00803D5F">
      <w:pPr>
        <w:spacing w:line="200" w:lineRule="exact"/>
      </w:pPr>
    </w:p>
    <w:p w14:paraId="40DB40D3" w14:textId="77777777" w:rsidR="00803D5F" w:rsidRPr="00A13969" w:rsidRDefault="006A73FF">
      <w:pPr>
        <w:spacing w:line="359" w:lineRule="auto"/>
        <w:ind w:left="460" w:right="78" w:hanging="360"/>
        <w:jc w:val="both"/>
        <w:rPr>
          <w:rFonts w:ascii="Arial" w:eastAsia="Arial" w:hAnsi="Arial" w:cs="Arial"/>
        </w:rPr>
      </w:pPr>
      <w:r w:rsidRPr="00A13969">
        <w:rPr>
          <w:rFonts w:ascii="Arial" w:eastAsia="Arial" w:hAnsi="Arial" w:cs="Arial"/>
        </w:rPr>
        <w:t xml:space="preserve">2. </w:t>
      </w:r>
      <w:r w:rsidRPr="00A13969">
        <w:rPr>
          <w:rFonts w:ascii="Arial" w:eastAsia="Arial" w:hAnsi="Arial" w:cs="Arial"/>
          <w:spacing w:val="44"/>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2"/>
        </w:rPr>
        <w:t xml:space="preserve"> 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ed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nd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spacing w:val="1"/>
        </w:rPr>
        <w:t>tr</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2"/>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proofErr w:type="gramStart"/>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roofErr w:type="gramEnd"/>
    </w:p>
    <w:p w14:paraId="3652C1DC" w14:textId="77777777" w:rsidR="00803D5F" w:rsidRPr="00A13969" w:rsidRDefault="00803D5F">
      <w:pPr>
        <w:spacing w:before="3" w:line="180" w:lineRule="exact"/>
      </w:pPr>
    </w:p>
    <w:p w14:paraId="1FE3DB48" w14:textId="77777777" w:rsidR="00803D5F" w:rsidRPr="00A13969" w:rsidRDefault="00803D5F">
      <w:pPr>
        <w:spacing w:line="200" w:lineRule="exact"/>
      </w:pPr>
    </w:p>
    <w:p w14:paraId="03602224" w14:textId="77777777" w:rsidR="00803D5F" w:rsidRPr="00A13969" w:rsidRDefault="006A73FF">
      <w:pPr>
        <w:spacing w:line="359" w:lineRule="auto"/>
        <w:ind w:left="460" w:right="79" w:hanging="360"/>
        <w:jc w:val="both"/>
        <w:rPr>
          <w:rFonts w:ascii="Arial" w:eastAsia="Arial" w:hAnsi="Arial" w:cs="Arial"/>
        </w:rPr>
      </w:pPr>
      <w:r w:rsidRPr="00A13969">
        <w:rPr>
          <w:rFonts w:ascii="Arial" w:eastAsia="Arial" w:hAnsi="Arial" w:cs="Arial"/>
        </w:rPr>
        <w:t xml:space="preserve">3. </w:t>
      </w:r>
      <w:r w:rsidRPr="00A13969">
        <w:rPr>
          <w:rFonts w:ascii="Arial" w:eastAsia="Arial" w:hAnsi="Arial" w:cs="Arial"/>
          <w:spacing w:val="41"/>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am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 xml:space="preserve">ed by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 xml:space="preserve">he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on 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proofErr w:type="gramEnd"/>
    </w:p>
    <w:p w14:paraId="1A0A6F69" w14:textId="77777777" w:rsidR="00803D5F" w:rsidRPr="00A13969" w:rsidRDefault="00803D5F">
      <w:pPr>
        <w:spacing w:before="5" w:line="180" w:lineRule="exact"/>
      </w:pPr>
    </w:p>
    <w:p w14:paraId="1D60C8B1" w14:textId="77777777" w:rsidR="00803D5F" w:rsidRPr="00A13969" w:rsidRDefault="00803D5F">
      <w:pPr>
        <w:spacing w:line="200" w:lineRule="exact"/>
      </w:pPr>
    </w:p>
    <w:p w14:paraId="24FFF4F6" w14:textId="77777777" w:rsidR="00803D5F" w:rsidRPr="00A13969" w:rsidRDefault="006A73FF">
      <w:pPr>
        <w:spacing w:line="360" w:lineRule="auto"/>
        <w:ind w:left="460" w:right="76" w:hanging="360"/>
        <w:jc w:val="both"/>
        <w:rPr>
          <w:rFonts w:ascii="Arial" w:eastAsia="Arial" w:hAnsi="Arial" w:cs="Arial"/>
        </w:rPr>
      </w:pPr>
      <w:r w:rsidRPr="00A13969">
        <w:rPr>
          <w:rFonts w:ascii="Arial" w:eastAsia="Arial" w:hAnsi="Arial" w:cs="Arial"/>
        </w:rPr>
        <w:t xml:space="preserve">4. </w:t>
      </w:r>
      <w:r w:rsidRPr="00A13969">
        <w:rPr>
          <w:rFonts w:ascii="Arial" w:eastAsia="Arial" w:hAnsi="Arial" w:cs="Arial"/>
          <w:spacing w:val="36"/>
        </w:rPr>
        <w:t xml:space="preserve"> </w:t>
      </w:r>
      <w:r w:rsidRPr="00A13969">
        <w:rPr>
          <w:rFonts w:ascii="Arial" w:eastAsia="Arial" w:hAnsi="Arial" w:cs="Arial"/>
          <w:spacing w:val="-1"/>
        </w:rPr>
        <w:t>E</w:t>
      </w:r>
      <w:r w:rsidRPr="00A13969">
        <w:rPr>
          <w:rFonts w:ascii="Arial" w:eastAsia="Arial" w:hAnsi="Arial" w:cs="Arial"/>
        </w:rPr>
        <w:t>ach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se</w:t>
      </w:r>
      <w:r w:rsidRPr="00A13969">
        <w:rPr>
          <w:rFonts w:ascii="Arial" w:eastAsia="Arial" w:hAnsi="Arial" w:cs="Arial"/>
          <w:spacing w:val="2"/>
        </w:rPr>
        <w:t xml:space="preserve">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ars</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ed</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spacing w:val="-1"/>
        </w:rPr>
        <w:t>i</w:t>
      </w:r>
      <w:r w:rsidRPr="00A13969">
        <w:rPr>
          <w:rFonts w:ascii="Arial" w:eastAsia="Arial" w:hAnsi="Arial" w:cs="Arial"/>
        </w:rPr>
        <w:t>ne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 s</w:t>
      </w:r>
      <w:r w:rsidRPr="00A13969">
        <w:rPr>
          <w:rFonts w:ascii="Arial" w:eastAsia="Arial" w:hAnsi="Arial" w:cs="Arial"/>
          <w:spacing w:val="-3"/>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d</w:t>
      </w:r>
      <w:r w:rsidRPr="00A13969">
        <w:rPr>
          <w:rFonts w:ascii="Arial" w:eastAsia="Arial" w:hAnsi="Arial" w:cs="Arial"/>
        </w:rPr>
        <w:t>er;</w:t>
      </w:r>
      <w:proofErr w:type="gramEnd"/>
    </w:p>
    <w:p w14:paraId="0A653FDC" w14:textId="77777777" w:rsidR="00803D5F" w:rsidRPr="00A13969" w:rsidRDefault="00803D5F">
      <w:pPr>
        <w:spacing w:before="2" w:line="180" w:lineRule="exact"/>
      </w:pPr>
    </w:p>
    <w:p w14:paraId="694FA121" w14:textId="77777777" w:rsidR="00803D5F" w:rsidRPr="00A13969" w:rsidRDefault="00803D5F">
      <w:pPr>
        <w:spacing w:line="200" w:lineRule="exact"/>
      </w:pPr>
    </w:p>
    <w:p w14:paraId="2EE55065" w14:textId="77777777" w:rsidR="00803D5F" w:rsidRPr="00A13969" w:rsidRDefault="006A73FF">
      <w:pPr>
        <w:spacing w:line="359" w:lineRule="auto"/>
        <w:ind w:left="460" w:right="77" w:hanging="360"/>
        <w:jc w:val="both"/>
        <w:rPr>
          <w:rFonts w:ascii="Arial" w:eastAsia="Arial" w:hAnsi="Arial" w:cs="Arial"/>
        </w:rPr>
      </w:pPr>
      <w:r w:rsidRPr="00A13969">
        <w:rPr>
          <w:rFonts w:ascii="Arial" w:eastAsia="Arial" w:hAnsi="Arial" w:cs="Arial"/>
        </w:rPr>
        <w:t xml:space="preserve">5. </w:t>
      </w:r>
      <w:r w:rsidRPr="00A13969">
        <w:rPr>
          <w:rFonts w:ascii="Arial" w:eastAsia="Arial" w:hAnsi="Arial" w:cs="Arial"/>
          <w:spacing w:val="15"/>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ses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 xml:space="preserve">ord </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2"/>
        </w:rPr>
        <w:t>d</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spacing w:val="1"/>
        </w:rPr>
        <w:t>i</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al</w:t>
      </w:r>
      <w:r w:rsidRPr="00A13969">
        <w:rPr>
          <w:rFonts w:ascii="Arial" w:eastAsia="Arial" w:hAnsi="Arial" w:cs="Arial"/>
          <w:spacing w:val="7"/>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w:t>
      </w:r>
      <w:r w:rsidRPr="00A13969">
        <w:rPr>
          <w:rFonts w:ascii="Arial" w:eastAsia="Arial" w:hAnsi="Arial" w:cs="Arial"/>
          <w:spacing w:val="-1"/>
        </w:rPr>
        <w:t>ni</w:t>
      </w:r>
      <w:r w:rsidRPr="00A13969">
        <w:rPr>
          <w:rFonts w:ascii="Arial" w:eastAsia="Arial" w:hAnsi="Arial" w:cs="Arial"/>
          <w:spacing w:val="-2"/>
        </w:rPr>
        <w:t>z</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9"/>
        </w:rPr>
        <w:t xml:space="preserve"> </w:t>
      </w:r>
      <w:r w:rsidRPr="00A13969">
        <w:rPr>
          <w:rFonts w:ascii="Arial" w:eastAsia="Arial" w:hAnsi="Arial" w:cs="Arial"/>
        </w:rPr>
        <w:t>other</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ili</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w:t>
      </w:r>
    </w:p>
    <w:p w14:paraId="2E4A11A1" w14:textId="77777777" w:rsidR="00803D5F" w:rsidRPr="00A13969" w:rsidRDefault="006A73FF">
      <w:pPr>
        <w:spacing w:before="3"/>
        <w:ind w:left="1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s</w:t>
      </w:r>
      <w:r w:rsidRPr="00A13969">
        <w:rPr>
          <w:rFonts w:ascii="Arial" w:eastAsia="Arial" w:hAnsi="Arial" w:cs="Arial"/>
        </w:rPr>
        <w:t>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proofErr w:type="gramStart"/>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roofErr w:type="gramEnd"/>
    </w:p>
    <w:p w14:paraId="6A930648" w14:textId="77777777" w:rsidR="00803D5F" w:rsidRPr="00A13969" w:rsidRDefault="00803D5F">
      <w:pPr>
        <w:spacing w:before="6" w:line="120" w:lineRule="exact"/>
      </w:pPr>
    </w:p>
    <w:p w14:paraId="2564EC39" w14:textId="77777777" w:rsidR="00803D5F" w:rsidRPr="00A13969" w:rsidRDefault="006A73FF">
      <w:pPr>
        <w:spacing w:line="361" w:lineRule="auto"/>
        <w:ind w:left="2260" w:right="70"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3"/>
        </w:rPr>
        <w:t xml:space="preserve"> </w:t>
      </w:r>
      <w:r w:rsidRPr="00A13969">
        <w:rPr>
          <w:rFonts w:ascii="Arial" w:eastAsia="Arial" w:hAnsi="Arial" w:cs="Arial"/>
        </w:rPr>
        <w:t>co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a</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7"/>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4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0"/>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7"/>
        </w:rPr>
        <w:t xml:space="preserve"> </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proofErr w:type="gramEnd"/>
      <w:r w:rsidRPr="00A13969">
        <w:rPr>
          <w:rFonts w:ascii="Arial" w:eastAsia="Arial" w:hAnsi="Arial" w:cs="Arial"/>
        </w:rPr>
        <w:t xml:space="preserve"> or e</w:t>
      </w:r>
      <w:r w:rsidRPr="00A13969">
        <w:rPr>
          <w:rFonts w:ascii="Arial" w:eastAsia="Arial" w:hAnsi="Arial" w:cs="Arial"/>
          <w:spacing w:val="-3"/>
        </w:rPr>
        <w:t>x</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BC7080C" w14:textId="77777777" w:rsidR="00803D5F" w:rsidRPr="00A13969" w:rsidRDefault="006A73FF">
      <w:pPr>
        <w:spacing w:before="1" w:line="359" w:lineRule="auto"/>
        <w:ind w:left="2260" w:right="74"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same</w:t>
      </w:r>
      <w:r w:rsidRPr="00A13969">
        <w:rPr>
          <w:rFonts w:ascii="Arial" w:eastAsia="Arial" w:hAnsi="Arial" w:cs="Arial"/>
          <w:spacing w:val="18"/>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spacing w:val="-3"/>
        </w:rPr>
        <w:t>d</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0"/>
        </w:rPr>
        <w:t xml:space="preserve"> </w:t>
      </w:r>
      <w:r w:rsidRPr="00A13969">
        <w:rPr>
          <w:rFonts w:ascii="Arial" w:eastAsia="Arial" w:hAnsi="Arial" w:cs="Arial"/>
        </w:rPr>
        <w:t>as</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1"/>
        </w:rPr>
        <w:t xml:space="preserve"> </w:t>
      </w:r>
      <w:proofErr w:type="spellStart"/>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dI</w:t>
      </w:r>
      <w:r w:rsidRPr="00A13969">
        <w:rPr>
          <w:rFonts w:ascii="Arial" w:eastAsia="Arial" w:hAnsi="Arial" w:cs="Arial"/>
          <w:spacing w:val="-2"/>
        </w:rPr>
        <w:t>o</w:t>
      </w:r>
      <w:r w:rsidRPr="00A13969">
        <w:rPr>
          <w:rFonts w:ascii="Arial" w:eastAsia="Arial" w:hAnsi="Arial" w:cs="Arial"/>
        </w:rPr>
        <w:t>r</w:t>
      </w:r>
      <w:proofErr w:type="spellEnd"/>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1"/>
        </w:rPr>
        <w:t>li</w:t>
      </w:r>
      <w:r w:rsidRPr="00A13969">
        <w:rPr>
          <w:rFonts w:ascii="Arial" w:eastAsia="Arial" w:hAnsi="Arial" w:cs="Arial"/>
        </w:rPr>
        <w:t>ne</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0D8C76D3" w14:textId="77777777" w:rsidR="00803D5F" w:rsidRPr="00A13969" w:rsidRDefault="006A73FF">
      <w:pPr>
        <w:spacing w:before="4" w:line="359" w:lineRule="auto"/>
        <w:ind w:left="460" w:right="71" w:hanging="360"/>
        <w:jc w:val="both"/>
        <w:rPr>
          <w:rFonts w:ascii="Arial" w:eastAsia="Arial" w:hAnsi="Arial" w:cs="Arial"/>
        </w:rPr>
      </w:pPr>
      <w:r w:rsidRPr="00A13969">
        <w:rPr>
          <w:rFonts w:ascii="Arial" w:eastAsia="Arial" w:hAnsi="Arial" w:cs="Arial"/>
        </w:rPr>
        <w:t xml:space="preserve">6. </w:t>
      </w:r>
      <w:r w:rsidRPr="00A13969">
        <w:rPr>
          <w:rFonts w:ascii="Arial" w:eastAsia="Arial" w:hAnsi="Arial" w:cs="Arial"/>
          <w:spacing w:val="46"/>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ntly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3"/>
        </w:rPr>
        <w:t xml:space="preserve"> </w:t>
      </w:r>
      <w:proofErr w:type="gramStart"/>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proofErr w:type="gramEnd"/>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9"/>
        </w:rPr>
        <w:t xml:space="preserve"> </w:t>
      </w:r>
      <w:proofErr w:type="gramStart"/>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w</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er</w:t>
      </w:r>
      <w:proofErr w:type="gramEnd"/>
      <w:r w:rsidRPr="00A13969">
        <w:rPr>
          <w:rFonts w:ascii="Arial" w:eastAsia="Arial" w:hAnsi="Arial" w:cs="Arial"/>
          <w:spacing w:val="3"/>
        </w:rPr>
        <w:t xml:space="preserve"> </w:t>
      </w:r>
      <w:r w:rsidRPr="00A13969">
        <w:rPr>
          <w:rFonts w:ascii="Arial" w:eastAsia="Arial" w:hAnsi="Arial" w:cs="Arial"/>
        </w:rPr>
        <w:t>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cati</w:t>
      </w:r>
      <w:r w:rsidRPr="00A13969">
        <w:rPr>
          <w:rFonts w:ascii="Arial" w:eastAsia="Arial" w:hAnsi="Arial" w:cs="Arial"/>
          <w:spacing w:val="-3"/>
        </w:rPr>
        <w:t>o</w:t>
      </w:r>
      <w:r w:rsidRPr="00A13969">
        <w:rPr>
          <w:rFonts w:ascii="Arial" w:eastAsia="Arial" w:hAnsi="Arial" w:cs="Arial"/>
        </w:rPr>
        <w:t>n 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pa</w:t>
      </w:r>
      <w:r w:rsidRPr="00A13969">
        <w:rPr>
          <w:rFonts w:ascii="Arial" w:eastAsia="Arial" w:hAnsi="Arial" w:cs="Arial"/>
          <w:spacing w:val="1"/>
        </w:rPr>
        <w:t>rt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3"/>
        </w:rPr>
        <w:t xml:space="preserve"> </w:t>
      </w:r>
      <w:r w:rsidRPr="00A13969">
        <w:rPr>
          <w:rFonts w:ascii="Arial" w:eastAsia="Arial" w:hAnsi="Arial" w:cs="Arial"/>
          <w:spacing w:val="1"/>
        </w:rPr>
        <w:t>j</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3"/>
        </w:rPr>
        <w:t>o</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spacing w:val="-3"/>
        </w:rPr>
        <w:t>u</w:t>
      </w:r>
      <w:r w:rsidRPr="00A13969">
        <w:rPr>
          <w:rFonts w:ascii="Arial" w:eastAsia="Arial" w:hAnsi="Arial" w:cs="Arial"/>
          <w:spacing w:val="4"/>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2"/>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60B7348C" w14:textId="77777777" w:rsidR="00803D5F" w:rsidRPr="00A13969" w:rsidRDefault="006A73FF">
      <w:pPr>
        <w:tabs>
          <w:tab w:val="left" w:pos="520"/>
        </w:tabs>
        <w:spacing w:before="3" w:line="359" w:lineRule="auto"/>
        <w:ind w:left="460" w:right="71" w:hanging="360"/>
        <w:jc w:val="both"/>
        <w:rPr>
          <w:rFonts w:ascii="Arial" w:eastAsia="Arial" w:hAnsi="Arial" w:cs="Arial"/>
        </w:rPr>
      </w:pPr>
      <w:r w:rsidRPr="00A13969">
        <w:rPr>
          <w:rFonts w:ascii="Arial" w:eastAsia="Arial" w:hAnsi="Arial" w:cs="Arial"/>
        </w:rPr>
        <w:t>7.</w:t>
      </w:r>
      <w:r w:rsidRPr="00A13969">
        <w:rPr>
          <w:rFonts w:ascii="Arial" w:eastAsia="Arial" w:hAnsi="Arial" w:cs="Arial"/>
        </w:rPr>
        <w:tab/>
      </w:r>
      <w:r w:rsidRPr="00A13969">
        <w:rPr>
          <w:rFonts w:ascii="Arial" w:eastAsia="Arial" w:hAnsi="Arial" w:cs="Arial"/>
        </w:rPr>
        <w:tab/>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proofErr w:type="gramEnd"/>
      <w:r w:rsidRPr="00A13969">
        <w:rPr>
          <w:rFonts w:ascii="Arial" w:eastAsia="Arial" w:hAnsi="Arial" w:cs="Arial"/>
        </w:rPr>
        <w:t xml:space="preserve">, </w:t>
      </w:r>
      <w:r w:rsidRPr="00A13969">
        <w:rPr>
          <w:rFonts w:ascii="Arial" w:eastAsia="Arial" w:hAnsi="Arial" w:cs="Arial"/>
          <w:spacing w:val="14"/>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 xml:space="preserve">ut </w:t>
      </w:r>
      <w:r w:rsidRPr="00A13969">
        <w:rPr>
          <w:rFonts w:ascii="Arial" w:eastAsia="Arial" w:hAnsi="Arial" w:cs="Arial"/>
          <w:spacing w:val="13"/>
        </w:rPr>
        <w:t xml:space="preserve"> </w:t>
      </w:r>
      <w:r w:rsidRPr="00A13969">
        <w:rPr>
          <w:rFonts w:ascii="Arial" w:eastAsia="Arial" w:hAnsi="Arial" w:cs="Arial"/>
          <w:spacing w:val="-1"/>
        </w:rPr>
        <w:t>l</w:t>
      </w:r>
      <w:r w:rsidRPr="00A13969">
        <w:rPr>
          <w:rFonts w:ascii="Arial" w:eastAsia="Arial" w:hAnsi="Arial" w:cs="Arial"/>
          <w:spacing w:val="-3"/>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ng </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7"/>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era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0"/>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3"/>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6"/>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spacing w:val="-3"/>
        </w:rPr>
        <w:t>h</w:t>
      </w:r>
      <w:r w:rsidRPr="00A13969">
        <w:rPr>
          <w:rFonts w:ascii="Arial" w:eastAsia="Arial" w:hAnsi="Arial" w:cs="Arial"/>
        </w:rPr>
        <w:t xml:space="preserve">s </w:t>
      </w:r>
      <w:r w:rsidRPr="00A13969">
        <w:rPr>
          <w:rFonts w:ascii="Arial" w:eastAsia="Arial" w:hAnsi="Arial" w:cs="Arial"/>
          <w:spacing w:val="12"/>
        </w:rPr>
        <w:t xml:space="preserve"> </w:t>
      </w:r>
      <w:r w:rsidRPr="00A13969">
        <w:rPr>
          <w:rFonts w:ascii="Arial" w:eastAsia="Arial" w:hAnsi="Arial" w:cs="Arial"/>
        </w:rPr>
        <w:t xml:space="preserve">6 </w:t>
      </w:r>
      <w:r w:rsidRPr="00A13969">
        <w:rPr>
          <w:rFonts w:ascii="Arial" w:eastAsia="Arial" w:hAnsi="Arial" w:cs="Arial"/>
          <w:spacing w:val="9"/>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9"/>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en </w:t>
      </w:r>
      <w:r w:rsidRPr="00A13969">
        <w:rPr>
          <w:rFonts w:ascii="Arial" w:eastAsia="Arial" w:hAnsi="Arial" w:cs="Arial"/>
          <w:spacing w:val="9"/>
        </w:rPr>
        <w:t xml:space="preserve"> </w:t>
      </w:r>
      <w:r w:rsidRPr="00A13969">
        <w:rPr>
          <w:rFonts w:ascii="Arial" w:eastAsia="Arial" w:hAnsi="Arial" w:cs="Arial"/>
        </w:rPr>
        <w:t>no 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greeme</w:t>
      </w:r>
      <w:r w:rsidRPr="00A13969">
        <w:rPr>
          <w:rFonts w:ascii="Arial" w:eastAsia="Arial" w:hAnsi="Arial" w:cs="Arial"/>
          <w:spacing w:val="-2"/>
        </w:rPr>
        <w:t>n</w:t>
      </w:r>
      <w:r w:rsidRPr="00A13969">
        <w:rPr>
          <w:rFonts w:ascii="Arial" w:eastAsia="Arial" w:hAnsi="Arial" w:cs="Arial"/>
        </w:rPr>
        <w:t>t or</w:t>
      </w:r>
      <w:r w:rsidRPr="00A13969">
        <w:rPr>
          <w:rFonts w:ascii="Arial" w:eastAsia="Arial" w:hAnsi="Arial" w:cs="Arial"/>
          <w:spacing w:val="-1"/>
        </w:rPr>
        <w:t xml:space="preserve"> </w:t>
      </w:r>
      <w:r w:rsidRPr="00A13969">
        <w:rPr>
          <w:rFonts w:ascii="Arial" w:eastAsia="Arial" w:hAnsi="Arial" w:cs="Arial"/>
        </w:rPr>
        <w:t>ar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any</w:t>
      </w:r>
      <w:r w:rsidRPr="00A13969">
        <w:rPr>
          <w:rFonts w:ascii="Arial" w:eastAsia="Arial" w:hAnsi="Arial" w:cs="Arial"/>
          <w:spacing w:val="-1"/>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g</w:t>
      </w:r>
      <w:r w:rsidRPr="00A13969">
        <w:rPr>
          <w:rFonts w:ascii="Arial" w:eastAsia="Arial" w:hAnsi="Arial" w:cs="Arial"/>
        </w:rPr>
        <w:t>:</w:t>
      </w:r>
    </w:p>
    <w:p w14:paraId="6F67CC07" w14:textId="77777777" w:rsidR="00803D5F" w:rsidRPr="00A13969" w:rsidRDefault="006A73FF">
      <w:pPr>
        <w:spacing w:before="3"/>
        <w:ind w:left="808"/>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proofErr w:type="gramStart"/>
      <w:r w:rsidRPr="00A13969">
        <w:rPr>
          <w:rFonts w:ascii="Arial" w:eastAsia="Arial" w:hAnsi="Arial" w:cs="Arial"/>
        </w:rPr>
        <w:t>pric</w:t>
      </w:r>
      <w:r w:rsidRPr="00A13969">
        <w:rPr>
          <w:rFonts w:ascii="Arial" w:eastAsia="Arial" w:hAnsi="Arial" w:cs="Arial"/>
          <w:spacing w:val="-1"/>
        </w:rPr>
        <w:t>e</w:t>
      </w:r>
      <w:r w:rsidRPr="00A13969">
        <w:rPr>
          <w:rFonts w:ascii="Arial" w:eastAsia="Arial" w:hAnsi="Arial" w:cs="Arial"/>
        </w:rPr>
        <w:t>s;</w:t>
      </w:r>
      <w:proofErr w:type="gramEnd"/>
    </w:p>
    <w:p w14:paraId="7C0B1B54" w14:textId="77777777" w:rsidR="00803D5F" w:rsidRPr="00A13969" w:rsidRDefault="00803D5F">
      <w:pPr>
        <w:spacing w:before="9" w:line="120" w:lineRule="exact"/>
      </w:pPr>
    </w:p>
    <w:p w14:paraId="51247035" w14:textId="77777777" w:rsidR="00803D5F" w:rsidRPr="00A13969" w:rsidRDefault="006A73FF">
      <w:pPr>
        <w:ind w:left="769" w:right="905"/>
        <w:jc w:val="center"/>
        <w:rPr>
          <w:rFonts w:ascii="Arial" w:eastAsia="Arial" w:hAnsi="Arial" w:cs="Arial"/>
        </w:rPr>
      </w:pPr>
      <w:r w:rsidRPr="00A13969">
        <w:rPr>
          <w:rFonts w:ascii="Arial" w:eastAsia="Arial" w:hAnsi="Arial" w:cs="Arial"/>
        </w:rPr>
        <w:t xml:space="preserve">b) </w:t>
      </w:r>
      <w:r w:rsidRPr="00A13969">
        <w:rPr>
          <w:rFonts w:ascii="Arial" w:eastAsia="Arial" w:hAnsi="Arial" w:cs="Arial"/>
          <w:spacing w:val="42"/>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rPr>
        <w:t>graph</w:t>
      </w:r>
      <w:r w:rsidRPr="00A13969">
        <w:rPr>
          <w:rFonts w:ascii="Arial" w:eastAsia="Arial" w:hAnsi="Arial" w:cs="Arial"/>
          <w:spacing w:val="-2"/>
        </w:rPr>
        <w:t>i</w:t>
      </w:r>
      <w:r w:rsidRPr="00A13969">
        <w:rPr>
          <w:rFonts w:ascii="Arial" w:eastAsia="Arial" w:hAnsi="Arial" w:cs="Arial"/>
        </w:rPr>
        <w:t>cal area</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u</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r</w:t>
      </w:r>
      <w:r w:rsidRPr="00A13969">
        <w:rPr>
          <w:rFonts w:ascii="Arial" w:eastAsia="Arial" w:hAnsi="Arial" w:cs="Arial"/>
          <w:spacing w:val="2"/>
        </w:rPr>
        <w:t>k</w:t>
      </w:r>
      <w:r w:rsidRPr="00A13969">
        <w:rPr>
          <w:rFonts w:ascii="Arial" w:eastAsia="Arial" w:hAnsi="Arial" w:cs="Arial"/>
        </w:rPr>
        <w:t>et 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p>
    <w:p w14:paraId="7DF1837B" w14:textId="77777777" w:rsidR="00803D5F" w:rsidRPr="00A13969" w:rsidRDefault="00803D5F">
      <w:pPr>
        <w:spacing w:before="6" w:line="120" w:lineRule="exact"/>
      </w:pPr>
    </w:p>
    <w:p w14:paraId="354E0AE8" w14:textId="77777777" w:rsidR="00803D5F" w:rsidRPr="00A13969" w:rsidRDefault="006A73FF">
      <w:pPr>
        <w:ind w:left="808"/>
        <w:rPr>
          <w:rFonts w:ascii="Arial" w:eastAsia="Arial" w:hAnsi="Arial" w:cs="Arial"/>
        </w:rPr>
        <w:sectPr w:rsidR="00803D5F" w:rsidRPr="00A13969">
          <w:headerReference w:type="default" r:id="rId21"/>
          <w:pgSz w:w="11920" w:h="16840"/>
          <w:pgMar w:top="760" w:right="740" w:bottom="280" w:left="1340" w:header="0" w:footer="0" w:gutter="0"/>
          <w:cols w:space="720"/>
        </w:sectPr>
      </w:pPr>
      <w:r w:rsidRPr="00A13969">
        <w:rPr>
          <w:rFonts w:ascii="Arial" w:eastAsia="Arial" w:hAnsi="Arial" w:cs="Arial"/>
        </w:rPr>
        <w:t xml:space="preserve">c) </w:t>
      </w:r>
      <w:r w:rsidRPr="00A13969">
        <w:rPr>
          <w:rFonts w:ascii="Arial" w:eastAsia="Arial" w:hAnsi="Arial" w:cs="Arial"/>
          <w:spacing w:val="54"/>
        </w:rPr>
        <w:t xml:space="preserve"> </w:t>
      </w:r>
      <w:r w:rsidRPr="00A13969">
        <w:rPr>
          <w:rFonts w:ascii="Arial" w:eastAsia="Arial" w:hAnsi="Arial" w:cs="Arial"/>
          <w:spacing w:val="1"/>
        </w:rPr>
        <w:t>m</w:t>
      </w:r>
      <w:r w:rsidRPr="00A13969">
        <w:rPr>
          <w:rFonts w:ascii="Arial" w:eastAsia="Arial" w:hAnsi="Arial" w:cs="Arial"/>
        </w:rPr>
        <w:t>ethod</w:t>
      </w:r>
      <w:r w:rsidRPr="00A13969">
        <w:rPr>
          <w:rFonts w:ascii="Arial" w:eastAsia="Arial" w:hAnsi="Arial" w:cs="Arial"/>
          <w:spacing w:val="-3"/>
        </w:rPr>
        <w:t>s</w:t>
      </w:r>
      <w:r w:rsidRPr="00A13969">
        <w:rPr>
          <w:rFonts w:ascii="Arial" w:eastAsia="Arial" w:hAnsi="Arial" w:cs="Arial"/>
        </w:rPr>
        <w:t xml:space="preserve">, </w:t>
      </w:r>
      <w:proofErr w:type="gramStart"/>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ors</w:t>
      </w:r>
      <w:proofErr w:type="gramEnd"/>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rm</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as used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ca</w:t>
      </w:r>
      <w:r w:rsidRPr="00A13969">
        <w:rPr>
          <w:rFonts w:ascii="Arial" w:eastAsia="Arial" w:hAnsi="Arial" w:cs="Arial"/>
          <w:spacing w:val="-1"/>
        </w:rPr>
        <w:t>l</w:t>
      </w:r>
      <w:r w:rsidRPr="00A13969">
        <w:rPr>
          <w:rFonts w:ascii="Arial" w:eastAsia="Arial" w:hAnsi="Arial" w:cs="Arial"/>
        </w:rPr>
        <w:t>c</w:t>
      </w:r>
      <w:r w:rsidRPr="00A13969">
        <w:rPr>
          <w:rFonts w:ascii="Arial" w:eastAsia="Arial" w:hAnsi="Arial" w:cs="Arial"/>
          <w:spacing w:val="2"/>
        </w:rPr>
        <w:t>u</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3"/>
        </w:rPr>
        <w:t>i</w:t>
      </w:r>
      <w:r w:rsidRPr="00A13969">
        <w:rPr>
          <w:rFonts w:ascii="Arial" w:eastAsia="Arial" w:hAnsi="Arial" w:cs="Arial"/>
        </w:rPr>
        <w:t>ces;</w:t>
      </w:r>
    </w:p>
    <w:p w14:paraId="0E053EA0" w14:textId="77777777" w:rsidR="00803D5F" w:rsidRPr="00A13969" w:rsidRDefault="006A73FF">
      <w:pPr>
        <w:spacing w:before="71"/>
        <w:ind w:left="808"/>
        <w:rPr>
          <w:rFonts w:ascii="Arial" w:eastAsia="Arial" w:hAnsi="Arial" w:cs="Arial"/>
        </w:rPr>
      </w:pPr>
      <w:r w:rsidRPr="00A13969">
        <w:rPr>
          <w:rFonts w:ascii="Arial" w:eastAsia="Arial" w:hAnsi="Arial" w:cs="Arial"/>
        </w:rPr>
        <w:lastRenderedPageBreak/>
        <w:t xml:space="preserve">d)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2"/>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 sub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2"/>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roofErr w:type="gramEnd"/>
    </w:p>
    <w:p w14:paraId="7A403984" w14:textId="77777777" w:rsidR="00803D5F" w:rsidRPr="00A13969" w:rsidRDefault="00803D5F">
      <w:pPr>
        <w:spacing w:before="6" w:line="120" w:lineRule="exact"/>
      </w:pPr>
    </w:p>
    <w:p w14:paraId="0CEB8267" w14:textId="77777777" w:rsidR="00803D5F" w:rsidRPr="00A13969" w:rsidRDefault="006A73FF">
      <w:pPr>
        <w:spacing w:line="359" w:lineRule="auto"/>
        <w:ind w:left="1168" w:right="76" w:hanging="360"/>
        <w:rPr>
          <w:rFonts w:ascii="Arial" w:eastAsia="Arial" w:hAnsi="Arial" w:cs="Arial"/>
        </w:rPr>
      </w:pPr>
      <w:r w:rsidRPr="00A13969">
        <w:rPr>
          <w:rFonts w:ascii="Arial" w:eastAsia="Arial" w:hAnsi="Arial" w:cs="Arial"/>
        </w:rPr>
        <w:t xml:space="preserve">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7"/>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2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3"/>
        </w:rPr>
        <w:t>w</w:t>
      </w:r>
      <w:r w:rsidRPr="00A13969">
        <w:rPr>
          <w:rFonts w:ascii="Arial" w:eastAsia="Arial" w:hAnsi="Arial" w:cs="Arial"/>
          <w:spacing w:val="2"/>
        </w:rPr>
        <w:t>h</w:t>
      </w:r>
      <w:r w:rsidRPr="00A13969">
        <w:rPr>
          <w:rFonts w:ascii="Arial" w:eastAsia="Arial" w:hAnsi="Arial" w:cs="Arial"/>
          <w:spacing w:val="-1"/>
        </w:rPr>
        <w:t>i</w:t>
      </w:r>
      <w:r w:rsidRPr="00A13969">
        <w:rPr>
          <w:rFonts w:ascii="Arial" w:eastAsia="Arial" w:hAnsi="Arial" w:cs="Arial"/>
        </w:rPr>
        <w:t>ch</w:t>
      </w:r>
      <w:r w:rsidRPr="00A13969">
        <w:rPr>
          <w:rFonts w:ascii="Arial" w:eastAsia="Arial" w:hAnsi="Arial" w:cs="Arial"/>
          <w:spacing w:val="27"/>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es</w:t>
      </w:r>
      <w:r w:rsidRPr="00A13969">
        <w:rPr>
          <w:rFonts w:ascii="Arial" w:eastAsia="Arial" w:hAnsi="Arial" w:cs="Arial"/>
          <w:spacing w:val="27"/>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rPr>
        <w:t>t</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27"/>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or</w:t>
      </w:r>
    </w:p>
    <w:p w14:paraId="41F6703A" w14:textId="77777777" w:rsidR="00803D5F" w:rsidRPr="00A13969" w:rsidRDefault="006A73FF">
      <w:pPr>
        <w:spacing w:before="4"/>
        <w:ind w:left="808"/>
        <w:rPr>
          <w:rFonts w:ascii="Arial" w:eastAsia="Arial" w:hAnsi="Arial" w:cs="Arial"/>
        </w:rPr>
      </w:pPr>
      <w:r w:rsidRPr="00A13969">
        <w:rPr>
          <w:rFonts w:ascii="Arial" w:eastAsia="Arial" w:hAnsi="Arial" w:cs="Arial"/>
          <w:spacing w:val="1"/>
        </w:rPr>
        <w:t>f</w:t>
      </w:r>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263C2D80" w14:textId="77777777" w:rsidR="00803D5F" w:rsidRPr="00A13969" w:rsidRDefault="00803D5F">
      <w:pPr>
        <w:spacing w:before="6" w:line="120" w:lineRule="exact"/>
      </w:pPr>
    </w:p>
    <w:p w14:paraId="6DAA4577" w14:textId="77777777" w:rsidR="00803D5F" w:rsidRPr="00A13969" w:rsidRDefault="006A73FF">
      <w:pPr>
        <w:spacing w:line="359" w:lineRule="auto"/>
        <w:ind w:left="460" w:right="74" w:hanging="360"/>
        <w:jc w:val="both"/>
        <w:rPr>
          <w:rFonts w:ascii="Arial" w:eastAsia="Arial" w:hAnsi="Arial" w:cs="Arial"/>
        </w:rPr>
      </w:pPr>
      <w:r w:rsidRPr="00A13969">
        <w:rPr>
          <w:rFonts w:ascii="Arial" w:eastAsia="Arial" w:hAnsi="Arial" w:cs="Arial"/>
        </w:rPr>
        <w:t xml:space="preserve">8. </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rPr>
        <w:t>no</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proofErr w:type="gramStart"/>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nts</w:t>
      </w:r>
      <w:proofErr w:type="gramEnd"/>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 xml:space="preserve">s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q</w:t>
      </w:r>
      <w:r w:rsidRPr="00A13969">
        <w:rPr>
          <w:rFonts w:ascii="Arial" w:eastAsia="Arial" w:hAnsi="Arial" w:cs="Arial"/>
          <w:spacing w:val="-3"/>
        </w:rPr>
        <w:t>u</w:t>
      </w:r>
      <w:r w:rsidRPr="00A13969">
        <w:rPr>
          <w:rFonts w:ascii="Arial" w:eastAsia="Arial" w:hAnsi="Arial" w:cs="Arial"/>
        </w:rPr>
        <w:t>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r</w:t>
      </w:r>
      <w:r w:rsidRPr="00A13969">
        <w:rPr>
          <w:rFonts w:ascii="Arial" w:eastAsia="Arial" w:hAnsi="Arial" w:cs="Arial"/>
        </w:rPr>
        <w:t>y 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prod</w:t>
      </w:r>
      <w:r w:rsidRPr="00A13969">
        <w:rPr>
          <w:rFonts w:ascii="Arial" w:eastAsia="Arial" w:hAnsi="Arial" w:cs="Arial"/>
          <w:spacing w:val="-3"/>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ch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2"/>
        </w:rPr>
        <w:t>s</w:t>
      </w:r>
      <w:r w:rsidRPr="00A13969">
        <w:rPr>
          <w:rFonts w:ascii="Arial" w:eastAsia="Arial" w:hAnsi="Arial" w:cs="Arial"/>
        </w:rPr>
        <w:t>.</w:t>
      </w:r>
    </w:p>
    <w:p w14:paraId="3837C863" w14:textId="77777777" w:rsidR="00803D5F" w:rsidRPr="00A13969" w:rsidRDefault="00803D5F">
      <w:pPr>
        <w:spacing w:before="3" w:line="180" w:lineRule="exact"/>
      </w:pPr>
    </w:p>
    <w:p w14:paraId="4F0F5601" w14:textId="77777777" w:rsidR="00803D5F" w:rsidRPr="00A13969" w:rsidRDefault="00803D5F">
      <w:pPr>
        <w:spacing w:line="200" w:lineRule="exact"/>
      </w:pPr>
    </w:p>
    <w:p w14:paraId="1A634E9D" w14:textId="77777777" w:rsidR="00803D5F" w:rsidRPr="00A13969" w:rsidRDefault="006A73FF">
      <w:pPr>
        <w:spacing w:line="360" w:lineRule="auto"/>
        <w:ind w:left="460" w:right="75" w:hanging="360"/>
        <w:jc w:val="both"/>
        <w:rPr>
          <w:rFonts w:ascii="Arial" w:eastAsia="Arial" w:hAnsi="Arial" w:cs="Arial"/>
        </w:rPr>
      </w:pPr>
      <w:r w:rsidRPr="00A13969">
        <w:rPr>
          <w:rFonts w:ascii="Arial" w:eastAsia="Arial" w:hAnsi="Arial" w:cs="Arial"/>
        </w:rPr>
        <w:t xml:space="preserve">9. </w:t>
      </w:r>
      <w:r w:rsidRPr="00A13969">
        <w:rPr>
          <w:rFonts w:ascii="Arial" w:eastAsia="Arial" w:hAnsi="Arial" w:cs="Arial"/>
          <w:spacing w:val="32"/>
        </w:rPr>
        <w:t xml:space="preserve"> </w:t>
      </w:r>
      <w:r w:rsidRPr="00A13969">
        <w:rPr>
          <w:rFonts w:ascii="Arial" w:eastAsia="Arial" w:hAnsi="Arial" w:cs="Arial"/>
          <w:spacing w:val="2"/>
        </w:rPr>
        <w:t>T</w:t>
      </w:r>
      <w:r w:rsidRPr="00A13969">
        <w:rPr>
          <w:rFonts w:ascii="Arial" w:eastAsia="Arial" w:hAnsi="Arial" w:cs="Arial"/>
        </w:rPr>
        <w:t xml:space="preserve">he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rPr>
        <w:t>cco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ectly</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r</w:t>
      </w:r>
      <w:r w:rsidRPr="00A13969">
        <w:rPr>
          <w:rFonts w:ascii="Arial" w:eastAsia="Arial" w:hAnsi="Arial" w:cs="Arial"/>
        </w:rPr>
        <w:t>ectl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a</w:t>
      </w:r>
      <w:r w:rsidRPr="00A13969">
        <w:rPr>
          <w:rFonts w:ascii="Arial" w:eastAsia="Arial" w:hAnsi="Arial" w:cs="Arial"/>
        </w:rPr>
        <w:t>ny</w:t>
      </w:r>
      <w:r w:rsidRPr="00A13969">
        <w:rPr>
          <w:rFonts w:ascii="Arial" w:eastAsia="Arial" w:hAnsi="Arial" w:cs="Arial"/>
          <w:spacing w:val="10"/>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pri</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 xml:space="preserve">or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6ECBA63D" w14:textId="77777777" w:rsidR="00803D5F" w:rsidRPr="00A13969" w:rsidRDefault="006A73FF">
      <w:pPr>
        <w:spacing w:before="2" w:line="360" w:lineRule="auto"/>
        <w:ind w:left="460" w:right="73" w:hanging="360"/>
        <w:jc w:val="both"/>
        <w:rPr>
          <w:rFonts w:ascii="Arial" w:eastAsia="Arial" w:hAnsi="Arial" w:cs="Arial"/>
        </w:rPr>
      </w:pPr>
      <w:r w:rsidRPr="00A13969">
        <w:rPr>
          <w:rFonts w:ascii="Arial" w:eastAsia="Arial" w:hAnsi="Arial" w:cs="Arial"/>
        </w:rPr>
        <w:t xml:space="preserve">10. </w:t>
      </w:r>
      <w:r w:rsidRPr="00A13969">
        <w:rPr>
          <w:rFonts w:ascii="Arial" w:eastAsia="Arial" w:hAnsi="Arial" w:cs="Arial"/>
          <w:spacing w:val="52"/>
        </w:rPr>
        <w:t xml:space="preserve"> </w:t>
      </w:r>
      <w:r w:rsidRPr="00A13969">
        <w:rPr>
          <w:rFonts w:ascii="Arial" w:eastAsia="Arial" w:hAnsi="Arial" w:cs="Arial"/>
        </w:rPr>
        <w:t>I</w:t>
      </w:r>
      <w:r w:rsidRPr="00A13969">
        <w:rPr>
          <w:rFonts w:ascii="Arial" w:eastAsia="Arial" w:hAnsi="Arial" w:cs="Arial"/>
          <w:spacing w:val="28"/>
        </w:rPr>
        <w:t xml:space="preserve"> </w:t>
      </w:r>
      <w:r w:rsidRPr="00A13969">
        <w:rPr>
          <w:rFonts w:ascii="Arial" w:eastAsia="Arial" w:hAnsi="Arial" w:cs="Arial"/>
        </w:rPr>
        <w:t>am</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28"/>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j</w:t>
      </w:r>
      <w:r w:rsidRPr="00A13969">
        <w:rPr>
          <w:rFonts w:ascii="Arial" w:eastAsia="Arial" w:hAnsi="Arial" w:cs="Arial"/>
          <w:spacing w:val="-3"/>
        </w:rPr>
        <w:t>u</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oth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d</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comb</w:t>
      </w:r>
      <w:r w:rsidRPr="00A13969">
        <w:rPr>
          <w:rFonts w:ascii="Arial" w:eastAsia="Arial" w:hAnsi="Arial" w:cs="Arial"/>
          <w:spacing w:val="-3"/>
        </w:rPr>
        <w:t>a</w:t>
      </w:r>
      <w:r w:rsidRPr="00A13969">
        <w:rPr>
          <w:rFonts w:ascii="Arial" w:eastAsia="Arial" w:hAnsi="Arial" w:cs="Arial"/>
        </w:rPr>
        <w:t>t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acts,</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rPr>
        <w:t>are</w:t>
      </w:r>
      <w:r w:rsidRPr="00A13969">
        <w:rPr>
          <w:rFonts w:ascii="Arial" w:eastAsia="Arial" w:hAnsi="Arial" w:cs="Arial"/>
          <w:spacing w:val="11"/>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rPr>
        <w:t>sp</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rPr>
        <w:t>om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8"/>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3"/>
        </w:rPr>
        <w:t>o</w:t>
      </w:r>
      <w:r w:rsidRPr="00A13969">
        <w:rPr>
          <w:rFonts w:ascii="Arial" w:eastAsia="Arial" w:hAnsi="Arial" w:cs="Arial"/>
        </w:rPr>
        <w:t>f  a</w:t>
      </w:r>
      <w:r w:rsidRPr="00A13969">
        <w:rPr>
          <w:rFonts w:ascii="Arial" w:eastAsia="Arial" w:hAnsi="Arial" w:cs="Arial"/>
          <w:spacing w:val="-3"/>
        </w:rPr>
        <w:t>d</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rPr>
        <w:t>59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4"/>
        </w:rPr>
        <w:t xml:space="preserve"> </w:t>
      </w:r>
      <w:r w:rsidRPr="00A13969">
        <w:rPr>
          <w:rFonts w:ascii="Arial" w:eastAsia="Arial" w:hAnsi="Arial" w:cs="Arial"/>
          <w:spacing w:val="-1"/>
        </w:rPr>
        <w:t>C</w:t>
      </w:r>
      <w:r w:rsidRPr="00A13969">
        <w:rPr>
          <w:rFonts w:ascii="Arial" w:eastAsia="Arial" w:hAnsi="Arial" w:cs="Arial"/>
        </w:rPr>
        <w:t>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12"/>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89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98</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8"/>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cut</w:t>
      </w:r>
      <w:r w:rsidRPr="00A13969">
        <w:rPr>
          <w:rFonts w:ascii="Arial" w:eastAsia="Arial" w:hAnsi="Arial" w:cs="Arial"/>
          <w:spacing w:val="-3"/>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NPA</w:t>
      </w:r>
      <w:r w:rsidRPr="00A13969">
        <w:rPr>
          <w:rFonts w:ascii="Arial" w:eastAsia="Arial" w:hAnsi="Arial" w:cs="Arial"/>
        </w:rPr>
        <w:t>)</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2"/>
        </w:rPr>
        <w:t>cr</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2"/>
        </w:rPr>
        <w:t>n</w:t>
      </w:r>
      <w:r w:rsidRPr="00A13969">
        <w:rPr>
          <w:rFonts w:ascii="Arial" w:eastAsia="Arial" w:hAnsi="Arial" w:cs="Arial"/>
          <w:spacing w:val="-2"/>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s</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3"/>
        </w:rPr>
        <w:t xml:space="preserve"> </w:t>
      </w:r>
      <w:r w:rsidRPr="00A13969">
        <w:rPr>
          <w:rFonts w:ascii="Arial" w:eastAsia="Arial" w:hAnsi="Arial" w:cs="Arial"/>
        </w:rPr>
        <w:t>sector</w:t>
      </w:r>
      <w:r w:rsidRPr="00A13969">
        <w:rPr>
          <w:rFonts w:ascii="Arial" w:eastAsia="Arial" w:hAnsi="Arial" w:cs="Arial"/>
          <w:spacing w:val="4"/>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en </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
        </w:rPr>
        <w:t>0</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u</w:t>
      </w:r>
      <w:r w:rsidRPr="00A13969">
        <w:rPr>
          <w:rFonts w:ascii="Arial" w:eastAsia="Arial" w:hAnsi="Arial" w:cs="Arial"/>
        </w:rPr>
        <w:t>pt</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25"/>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 xml:space="preserve">12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04</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rPr>
        <w:t>r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 l</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15B55DC3" w14:textId="77777777" w:rsidR="00803D5F" w:rsidRPr="00A13969" w:rsidRDefault="00803D5F">
      <w:pPr>
        <w:spacing w:before="2" w:line="180" w:lineRule="exact"/>
      </w:pPr>
    </w:p>
    <w:p w14:paraId="69DAAF05" w14:textId="77777777" w:rsidR="00803D5F" w:rsidRPr="00A13969" w:rsidRDefault="00803D5F">
      <w:pPr>
        <w:spacing w:line="200" w:lineRule="exact"/>
      </w:pPr>
    </w:p>
    <w:p w14:paraId="057940F7" w14:textId="77777777" w:rsidR="00803D5F" w:rsidRPr="00A13969" w:rsidRDefault="006A73FF">
      <w:pPr>
        <w:ind w:left="576"/>
        <w:rPr>
          <w:rFonts w:ascii="Arial" w:eastAsia="Arial" w:hAnsi="Arial" w:cs="Arial"/>
        </w:rPr>
      </w:pP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 xml:space="preserve">..       </w:t>
      </w:r>
      <w:r w:rsidRPr="00A13969">
        <w:rPr>
          <w:rFonts w:ascii="Arial" w:eastAsia="Arial" w:hAnsi="Arial" w:cs="Arial"/>
          <w:spacing w:val="59"/>
          <w:w w:val="364"/>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7BDF7A9" w14:textId="77777777" w:rsidR="00803D5F" w:rsidRPr="00A13969" w:rsidRDefault="00803D5F">
      <w:pPr>
        <w:spacing w:before="6" w:line="120" w:lineRule="exact"/>
      </w:pPr>
    </w:p>
    <w:p w14:paraId="6DD2BD26" w14:textId="77777777" w:rsidR="00803D5F" w:rsidRPr="00A13969" w:rsidRDefault="006A73FF">
      <w:pPr>
        <w:ind w:left="513"/>
        <w:rPr>
          <w:rFonts w:ascii="Arial" w:eastAsia="Arial" w:hAnsi="Arial" w:cs="Arial"/>
        </w:rPr>
      </w:pPr>
      <w:r w:rsidRPr="00A13969">
        <w:rPr>
          <w:rFonts w:ascii="Arial" w:eastAsia="Arial" w:hAnsi="Arial" w:cs="Arial"/>
          <w:spacing w:val="-1"/>
        </w:rPr>
        <w:t>Si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6"/>
        </w:rPr>
        <w:t xml:space="preserve"> </w:t>
      </w:r>
      <w:r w:rsidRPr="00A13969">
        <w:rPr>
          <w:rFonts w:ascii="Arial" w:eastAsia="Arial" w:hAnsi="Arial" w:cs="Arial"/>
          <w:spacing w:val="-1"/>
        </w:rPr>
        <w:t>D</w:t>
      </w:r>
      <w:r w:rsidRPr="00A13969">
        <w:rPr>
          <w:rFonts w:ascii="Arial" w:eastAsia="Arial" w:hAnsi="Arial" w:cs="Arial"/>
        </w:rPr>
        <w:t>ate</w:t>
      </w:r>
    </w:p>
    <w:p w14:paraId="48AF41D5" w14:textId="77777777" w:rsidR="00803D5F" w:rsidRPr="00A13969" w:rsidRDefault="00803D5F">
      <w:pPr>
        <w:spacing w:before="6" w:line="100" w:lineRule="exact"/>
      </w:pPr>
    </w:p>
    <w:p w14:paraId="067D58EE" w14:textId="77777777" w:rsidR="00803D5F" w:rsidRPr="00A13969" w:rsidRDefault="00803D5F">
      <w:pPr>
        <w:spacing w:line="200" w:lineRule="exact"/>
      </w:pPr>
    </w:p>
    <w:p w14:paraId="11C9600E" w14:textId="77777777" w:rsidR="00803D5F" w:rsidRPr="00A13969" w:rsidRDefault="00803D5F">
      <w:pPr>
        <w:spacing w:line="200" w:lineRule="exact"/>
      </w:pPr>
    </w:p>
    <w:p w14:paraId="7576B866" w14:textId="77777777" w:rsidR="00803D5F" w:rsidRPr="00A13969" w:rsidRDefault="006A73FF">
      <w:pPr>
        <w:ind w:left="513"/>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668D0D8C" w14:textId="77777777" w:rsidR="00803D5F" w:rsidRPr="00A13969" w:rsidRDefault="00803D5F">
      <w:pPr>
        <w:spacing w:before="6" w:line="120" w:lineRule="exact"/>
      </w:pPr>
    </w:p>
    <w:p w14:paraId="4C4DB4A9" w14:textId="77777777" w:rsidR="00803D5F" w:rsidRPr="00A13969" w:rsidRDefault="006A73FF">
      <w:pPr>
        <w:ind w:left="513"/>
        <w:rPr>
          <w:rFonts w:ascii="Arial" w:eastAsia="Arial" w:hAnsi="Arial" w:cs="Arial"/>
        </w:rPr>
      </w:pP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4"/>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5C189A73" w14:textId="77777777" w:rsidR="00B7774E" w:rsidRPr="00A13969" w:rsidRDefault="00B7774E">
      <w:pPr>
        <w:ind w:left="513"/>
        <w:rPr>
          <w:rFonts w:ascii="Arial" w:eastAsia="Arial" w:hAnsi="Arial" w:cs="Arial"/>
        </w:rPr>
      </w:pPr>
    </w:p>
    <w:p w14:paraId="36EA0C90" w14:textId="77777777" w:rsidR="00B7774E" w:rsidRPr="00A13969" w:rsidRDefault="00B7774E">
      <w:pPr>
        <w:ind w:left="513"/>
        <w:rPr>
          <w:rFonts w:ascii="Arial" w:eastAsia="Arial" w:hAnsi="Arial" w:cs="Arial"/>
        </w:rPr>
      </w:pPr>
    </w:p>
    <w:p w14:paraId="4BF0C189" w14:textId="77777777" w:rsidR="00B7774E" w:rsidRPr="00A13969" w:rsidRDefault="00B7774E">
      <w:pPr>
        <w:ind w:left="513"/>
        <w:rPr>
          <w:rFonts w:ascii="Arial" w:eastAsia="Arial" w:hAnsi="Arial" w:cs="Arial"/>
        </w:rPr>
      </w:pPr>
    </w:p>
    <w:p w14:paraId="6E3D7AB6" w14:textId="77777777" w:rsidR="00B7774E" w:rsidRPr="00A13969" w:rsidRDefault="00B7774E">
      <w:pPr>
        <w:ind w:left="513"/>
        <w:rPr>
          <w:rFonts w:ascii="Arial" w:eastAsia="Arial" w:hAnsi="Arial" w:cs="Arial"/>
        </w:rPr>
      </w:pPr>
    </w:p>
    <w:p w14:paraId="47997F12" w14:textId="77777777" w:rsidR="00B7774E" w:rsidRPr="00A13969" w:rsidRDefault="00B7774E">
      <w:pPr>
        <w:ind w:left="513"/>
        <w:rPr>
          <w:rFonts w:ascii="Arial" w:eastAsia="Arial" w:hAnsi="Arial" w:cs="Arial"/>
        </w:rPr>
      </w:pPr>
    </w:p>
    <w:p w14:paraId="66AC9F31" w14:textId="77777777" w:rsidR="00B7774E" w:rsidRPr="00A13969" w:rsidRDefault="00B7774E">
      <w:pPr>
        <w:ind w:left="513"/>
        <w:rPr>
          <w:rFonts w:ascii="Arial" w:eastAsia="Arial" w:hAnsi="Arial" w:cs="Arial"/>
        </w:rPr>
      </w:pPr>
    </w:p>
    <w:p w14:paraId="076409D9" w14:textId="77777777" w:rsidR="00B7774E" w:rsidRPr="00A13969" w:rsidRDefault="00B7774E">
      <w:pPr>
        <w:ind w:left="513"/>
        <w:rPr>
          <w:rFonts w:ascii="Arial" w:eastAsia="Arial" w:hAnsi="Arial" w:cs="Arial"/>
        </w:rPr>
      </w:pPr>
    </w:p>
    <w:p w14:paraId="23DA84A7" w14:textId="77777777" w:rsidR="00B7774E" w:rsidRPr="00A13969" w:rsidRDefault="00B7774E">
      <w:pPr>
        <w:ind w:left="513"/>
        <w:rPr>
          <w:rFonts w:ascii="Arial" w:eastAsia="Arial" w:hAnsi="Arial" w:cs="Arial"/>
        </w:rPr>
      </w:pPr>
    </w:p>
    <w:p w14:paraId="111FC4B3" w14:textId="77777777" w:rsidR="00B7774E" w:rsidRPr="00A13969" w:rsidRDefault="00B7774E">
      <w:pPr>
        <w:ind w:left="513"/>
        <w:rPr>
          <w:rFonts w:ascii="Arial" w:eastAsia="Arial" w:hAnsi="Arial" w:cs="Arial"/>
        </w:rPr>
      </w:pPr>
    </w:p>
    <w:p w14:paraId="0AC9CC31" w14:textId="77777777" w:rsidR="00B7774E" w:rsidRPr="00A13969" w:rsidRDefault="00B7774E">
      <w:pPr>
        <w:ind w:left="513"/>
        <w:rPr>
          <w:rFonts w:ascii="Arial" w:eastAsia="Arial" w:hAnsi="Arial" w:cs="Arial"/>
        </w:rPr>
      </w:pPr>
    </w:p>
    <w:p w14:paraId="7AAB1A03" w14:textId="77777777" w:rsidR="00B7774E" w:rsidRPr="00A13969" w:rsidRDefault="00B7774E">
      <w:pPr>
        <w:ind w:left="513"/>
        <w:rPr>
          <w:rFonts w:ascii="Arial" w:eastAsia="Arial" w:hAnsi="Arial" w:cs="Arial"/>
        </w:rPr>
      </w:pPr>
    </w:p>
    <w:p w14:paraId="1111D75C" w14:textId="77777777" w:rsidR="00B7774E" w:rsidRPr="00A13969" w:rsidRDefault="00B7774E">
      <w:pPr>
        <w:ind w:left="513"/>
        <w:rPr>
          <w:rFonts w:ascii="Arial" w:eastAsia="Arial" w:hAnsi="Arial" w:cs="Arial"/>
        </w:rPr>
      </w:pPr>
    </w:p>
    <w:p w14:paraId="747F980B" w14:textId="77777777" w:rsidR="00B7774E" w:rsidRPr="00A13969" w:rsidRDefault="00B7774E">
      <w:pPr>
        <w:ind w:left="513"/>
        <w:rPr>
          <w:rFonts w:ascii="Arial" w:eastAsia="Arial" w:hAnsi="Arial" w:cs="Arial"/>
        </w:rPr>
      </w:pPr>
    </w:p>
    <w:p w14:paraId="5DF8E3F7" w14:textId="77777777" w:rsidR="00B7774E" w:rsidRPr="00A13969" w:rsidRDefault="00B7774E">
      <w:pPr>
        <w:ind w:left="513"/>
        <w:rPr>
          <w:rFonts w:ascii="Arial" w:eastAsia="Arial" w:hAnsi="Arial" w:cs="Arial"/>
        </w:rPr>
      </w:pPr>
    </w:p>
    <w:p w14:paraId="304E723E" w14:textId="77777777" w:rsidR="00B7774E" w:rsidRPr="00A13969" w:rsidRDefault="00B7774E">
      <w:pPr>
        <w:ind w:left="513"/>
        <w:rPr>
          <w:rFonts w:ascii="Arial" w:eastAsia="Arial" w:hAnsi="Arial" w:cs="Arial"/>
        </w:rPr>
      </w:pPr>
    </w:p>
    <w:p w14:paraId="4C81837F" w14:textId="77777777" w:rsidR="00B7774E" w:rsidRPr="00A13969" w:rsidRDefault="00B7774E">
      <w:pPr>
        <w:ind w:left="513"/>
        <w:rPr>
          <w:rFonts w:ascii="Arial" w:eastAsia="Arial" w:hAnsi="Arial" w:cs="Arial"/>
        </w:rPr>
      </w:pPr>
    </w:p>
    <w:p w14:paraId="1F9E8A36" w14:textId="77777777" w:rsidR="00B7774E" w:rsidRPr="00A13969" w:rsidRDefault="00B7774E">
      <w:pPr>
        <w:ind w:left="513"/>
        <w:rPr>
          <w:rFonts w:ascii="Arial" w:eastAsia="Arial" w:hAnsi="Arial" w:cs="Arial"/>
        </w:rPr>
      </w:pPr>
    </w:p>
    <w:p w14:paraId="202902C0" w14:textId="77777777" w:rsidR="00B7774E" w:rsidRPr="00A13969" w:rsidRDefault="00B7774E">
      <w:pPr>
        <w:ind w:left="513"/>
        <w:rPr>
          <w:rFonts w:ascii="Arial" w:eastAsia="Arial" w:hAnsi="Arial" w:cs="Arial"/>
        </w:rPr>
      </w:pPr>
    </w:p>
    <w:p w14:paraId="605B3E04" w14:textId="77777777" w:rsidR="00B7774E" w:rsidRPr="00A13969" w:rsidRDefault="00B7774E">
      <w:pPr>
        <w:ind w:left="513"/>
        <w:rPr>
          <w:rFonts w:ascii="Arial" w:eastAsia="Arial" w:hAnsi="Arial" w:cs="Arial"/>
        </w:rPr>
      </w:pPr>
    </w:p>
    <w:p w14:paraId="2766F71F" w14:textId="77777777" w:rsidR="00B7774E" w:rsidRPr="00A13969" w:rsidRDefault="00B7774E">
      <w:pPr>
        <w:ind w:left="513"/>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13" w:name="_Toc485799769"/>
      <w:bookmarkStart w:id="14" w:name="_Hlk16518483"/>
      <w:r w:rsidRPr="00F42BD2">
        <w:rPr>
          <w:rFonts w:ascii="Arial" w:eastAsia="Calibri" w:hAnsi="Arial"/>
          <w:b/>
          <w:bCs/>
          <w:kern w:val="32"/>
          <w:sz w:val="18"/>
          <w:szCs w:val="18"/>
          <w:lang w:val="en-GB" w:eastAsia="en-GB"/>
        </w:rPr>
        <w:lastRenderedPageBreak/>
        <w:t>CERTIFICATE FOR PAYMENT OF MUNICIPAL SERVICES</w:t>
      </w:r>
      <w:bookmarkEnd w:id="13"/>
    </w:p>
    <w:bookmarkEnd w:id="14"/>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directors/members/partners to </w:t>
      </w:r>
      <w:proofErr w:type="spellStart"/>
      <w:r w:rsidRPr="00F42BD2">
        <w:rPr>
          <w:rFonts w:ascii="Arial" w:eastAsia="Calibri" w:hAnsi="Arial" w:cs="Arial"/>
          <w:sz w:val="18"/>
          <w:szCs w:val="18"/>
          <w:lang w:val="en-ZA"/>
        </w:rPr>
        <w:t>Ugu</w:t>
      </w:r>
      <w:proofErr w:type="spellEnd"/>
      <w:r w:rsidRPr="00F42BD2">
        <w:rPr>
          <w:rFonts w:ascii="Arial" w:eastAsia="Calibri" w:hAnsi="Arial" w:cs="Arial"/>
          <w:sz w:val="18"/>
          <w:szCs w:val="18"/>
          <w:lang w:val="en-ZA"/>
        </w:rPr>
        <w:t xml:space="preserve">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The Tenderer acknowledges that failure to </w:t>
      </w:r>
      <w:proofErr w:type="gramStart"/>
      <w:r w:rsidRPr="00F42BD2">
        <w:rPr>
          <w:rFonts w:ascii="Arial" w:eastAsia="Calibri" w:hAnsi="Arial" w:cs="Arial"/>
          <w:sz w:val="18"/>
          <w:szCs w:val="18"/>
          <w:lang w:val="en-ZA"/>
        </w:rPr>
        <w:t>properly and truthfully complete this schedule</w:t>
      </w:r>
      <w:proofErr w:type="gramEnd"/>
      <w:r w:rsidRPr="00F42BD2">
        <w:rPr>
          <w:rFonts w:ascii="Arial" w:eastAsia="Calibri" w:hAnsi="Arial" w:cs="Arial"/>
          <w:sz w:val="18"/>
          <w:szCs w:val="18"/>
          <w:lang w:val="en-ZA"/>
        </w:rPr>
        <w:t xml:space="preserv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 xml:space="preserve">who reside/operating their businesses in a property situated in an urban/ township area that they do not </w:t>
      </w:r>
      <w:proofErr w:type="gramStart"/>
      <w:r w:rsidRPr="00F42BD2">
        <w:rPr>
          <w:rFonts w:ascii="Arial" w:eastAsia="Calibri" w:hAnsi="Arial" w:cs="Arial"/>
          <w:b/>
          <w:bCs/>
          <w:sz w:val="18"/>
          <w:szCs w:val="18"/>
          <w:lang w:val="en-ZA"/>
        </w:rPr>
        <w:t>own</w:t>
      </w:r>
      <w:proofErr w:type="gramEnd"/>
      <w:r w:rsidRPr="00F42BD2">
        <w:rPr>
          <w:rFonts w:ascii="Arial" w:eastAsia="Calibri" w:hAnsi="Arial" w:cs="Arial"/>
          <w:b/>
          <w:bCs/>
          <w:sz w:val="18"/>
          <w:szCs w:val="18"/>
          <w:lang w:val="en-ZA"/>
        </w:rPr>
        <w:t xml:space="preserve">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lastRenderedPageBreak/>
        <w:t>COMMISSIONER OF OATHS</w:t>
      </w:r>
    </w:p>
    <w:p w14:paraId="5624C772" w14:textId="6F3E13AE"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60DC6">
        <w:rPr>
          <w:rFonts w:ascii="Arial" w:eastAsia="Calibri" w:hAnsi="Arial" w:cs="Arial"/>
          <w:sz w:val="18"/>
          <w:szCs w:val="18"/>
          <w:lang w:val="en-ZA"/>
        </w:rPr>
        <w:t>2</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2"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5"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5"/>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5647D35A"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lastRenderedPageBreak/>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6" w:name="_Toc348340009"/>
      <w:bookmarkStart w:id="17"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6"/>
      <w:bookmarkEnd w:id="17"/>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37C43D7" w14:textId="434A96BB" w:rsidR="00905B1D" w:rsidRPr="00905B1D" w:rsidRDefault="00026AB6" w:rsidP="00905B1D">
      <w:pPr>
        <w:tabs>
          <w:tab w:val="left" w:pos="2520"/>
        </w:tabs>
        <w:spacing w:after="200" w:line="276" w:lineRule="auto"/>
        <w:jc w:val="center"/>
        <w:rPr>
          <w:rFonts w:ascii="Calibri" w:eastAsia="Calibri" w:hAnsi="Calibri" w:cs="Tahoma"/>
          <w:b/>
          <w:lang w:val="en-ZA"/>
        </w:rPr>
      </w:pPr>
      <w:r>
        <w:rPr>
          <w:rFonts w:ascii="Calibri" w:eastAsia="Calibri" w:hAnsi="Calibri" w:cs="Tahoma"/>
          <w:b/>
          <w:lang w:val="en-ZA"/>
        </w:rPr>
        <w:t>THE PROVISION OF SERVERS, STORAGE AND TAPE LIBRARIES</w:t>
      </w:r>
    </w:p>
    <w:p w14:paraId="79EBF66D" w14:textId="0E40AECC"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824B23">
        <w:rPr>
          <w:rFonts w:ascii="Calibri" w:eastAsia="Calibri" w:hAnsi="Calibri" w:cs="Calibri"/>
          <w:b/>
          <w:iCs/>
          <w:color w:val="FF0000"/>
          <w:lang w:val="en-ZA"/>
        </w:rPr>
        <w:t>5</w:t>
      </w:r>
      <w:r w:rsidR="005C50DA">
        <w:rPr>
          <w:rFonts w:ascii="Calibri" w:eastAsia="Calibri" w:hAnsi="Calibri" w:cs="Calibri"/>
          <w:b/>
          <w:iCs/>
          <w:color w:val="FF0000"/>
          <w:lang w:val="en-ZA"/>
        </w:rPr>
        <w:t>-</w:t>
      </w:r>
      <w:r w:rsidR="00032652">
        <w:rPr>
          <w:rFonts w:ascii="Calibri" w:eastAsia="Calibri" w:hAnsi="Calibri" w:cs="Calibri"/>
          <w:b/>
          <w:iCs/>
          <w:color w:val="FF0000"/>
          <w:lang w:val="en-ZA"/>
        </w:rPr>
        <w:t>1616</w:t>
      </w:r>
      <w:r w:rsidR="007A6A2B">
        <w:rPr>
          <w:rFonts w:ascii="Calibri" w:eastAsia="Calibri" w:hAnsi="Calibri" w:cs="Calibri"/>
          <w:b/>
          <w:iCs/>
          <w:color w:val="FF0000"/>
          <w:lang w:val="en-ZA"/>
        </w:rPr>
        <w:t>-202</w:t>
      </w:r>
      <w:r w:rsidR="006848FB">
        <w:rPr>
          <w:rFonts w:ascii="Calibri" w:eastAsia="Calibri" w:hAnsi="Calibri" w:cs="Calibri"/>
          <w:b/>
          <w:iCs/>
          <w:color w:val="FF0000"/>
          <w:lang w:val="en-ZA"/>
        </w:rPr>
        <w:t>2</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 xml:space="preserve">offers to perform </w:t>
      </w:r>
      <w:proofErr w:type="gramStart"/>
      <w:r w:rsidRPr="00E005A0">
        <w:rPr>
          <w:rFonts w:ascii="Calibri" w:hAnsi="Calibri" w:cs="Calibri"/>
          <w:spacing w:val="-2"/>
          <w:lang w:val="en-GB"/>
        </w:rPr>
        <w:t>all of</w:t>
      </w:r>
      <w:proofErr w:type="gramEnd"/>
      <w:r w:rsidRPr="00E005A0">
        <w:rPr>
          <w:rFonts w:ascii="Calibri" w:hAnsi="Calibri" w:cs="Calibri"/>
          <w:spacing w:val="-2"/>
          <w:lang w:val="en-GB"/>
        </w:rPr>
        <w:t xml:space="preserve">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6A1B4C0F" w:rsidR="00824B23" w:rsidRPr="00C97671" w:rsidRDefault="00B7774E" w:rsidP="00C97671">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w:t>
      </w:r>
      <w:proofErr w:type="gramStart"/>
      <w:r w:rsidRPr="00E005A0">
        <w:rPr>
          <w:rFonts w:ascii="Calibri" w:eastAsia="Calibri" w:hAnsi="Calibri" w:cs="Calibri"/>
          <w:bCs/>
          <w:lang w:val="en-ZA"/>
        </w:rPr>
        <w:t>is:</w:t>
      </w:r>
      <w:proofErr w:type="gramEnd"/>
      <w:r w:rsidRPr="00E005A0">
        <w:rPr>
          <w:rFonts w:ascii="Calibri" w:eastAsia="Calibri" w:hAnsi="Calibri" w:cs="Calibri"/>
          <w:bCs/>
          <w:lang w:val="en-ZA"/>
        </w:rPr>
        <w:t xml:space="preserve"> </w:t>
      </w:r>
      <w:r w:rsidR="00576E28">
        <w:rPr>
          <w:rFonts w:ascii="Calibri" w:eastAsia="Calibri" w:hAnsi="Calibri" w:cs="Calibri"/>
          <w:bCs/>
          <w:lang w:val="en-ZA"/>
        </w:rPr>
        <w:t>in R</w:t>
      </w:r>
      <w:r w:rsidR="00824B23">
        <w:rPr>
          <w:rFonts w:ascii="Calibri" w:eastAsia="Calibri" w:hAnsi="Calibri" w:cs="Calibri"/>
          <w:bCs/>
          <w:lang w:val="en-ZA"/>
        </w:rPr>
        <w:t>…………………………………………………………………….</w:t>
      </w:r>
      <w:r w:rsidR="00C97671">
        <w:rPr>
          <w:rFonts w:ascii="Calibri" w:eastAsia="Calibri" w:hAnsi="Calibri" w:cs="Calibri"/>
          <w:bCs/>
          <w:lang w:val="en-ZA"/>
        </w:rPr>
        <w:t>i</w:t>
      </w:r>
      <w:r w:rsidR="00824B23">
        <w:rPr>
          <w:rFonts w:ascii="Calibri" w:eastAsia="Calibri" w:hAnsi="Calibri" w:cs="Calibri"/>
          <w:bCs/>
          <w:lang w:val="en-ZA"/>
        </w:rPr>
        <w:t>n</w:t>
      </w:r>
      <w:r w:rsidR="00C97671">
        <w:rPr>
          <w:rFonts w:ascii="Calibri" w:eastAsia="Calibri" w:hAnsi="Calibri" w:cs="Calibri"/>
          <w:bCs/>
          <w:lang w:val="en-ZA"/>
        </w:rPr>
        <w:t xml:space="preserve"> </w:t>
      </w:r>
      <w:r w:rsidR="00824B23">
        <w:rPr>
          <w:rFonts w:ascii="Calibri" w:eastAsia="Calibri" w:hAnsi="Calibri" w:cs="Calibri"/>
          <w:bCs/>
          <w:lang w:val="en-ZA"/>
        </w:rPr>
        <w:t>words (……………………………………………………………………………………………………………………………………………………….)</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77777777" w:rsidR="00026AB6" w:rsidRPr="00A13969"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8" w:name="_Toc348340010"/>
      <w:bookmarkStart w:id="19"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8"/>
      <w:bookmarkEnd w:id="19"/>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014CF64" w14:textId="77777777" w:rsidR="00B15B74" w:rsidRDefault="00B15B74" w:rsidP="00B15B74">
      <w:pPr>
        <w:rPr>
          <w:b/>
          <w:bCs/>
          <w:u w:val="single"/>
        </w:rPr>
      </w:pPr>
    </w:p>
    <w:p w14:paraId="67C10701" w14:textId="44ED606D" w:rsidR="00026AB6" w:rsidRPr="00DB60EF" w:rsidRDefault="00026AB6" w:rsidP="00DB60EF">
      <w:pPr>
        <w:pStyle w:val="ListParagraph"/>
        <w:keepNext/>
        <w:numPr>
          <w:ilvl w:val="0"/>
          <w:numId w:val="36"/>
        </w:numPr>
        <w:spacing w:before="240" w:after="60" w:line="276" w:lineRule="auto"/>
        <w:outlineLvl w:val="0"/>
        <w:rPr>
          <w:rFonts w:ascii="Calibri" w:hAnsi="Calibri" w:cs="Tahoma"/>
          <w:b/>
          <w:bCs/>
          <w:kern w:val="32"/>
          <w:sz w:val="28"/>
          <w:szCs w:val="28"/>
          <w:lang w:val="en-GB" w:eastAsia="en-GB"/>
        </w:rPr>
      </w:pPr>
      <w:r w:rsidRPr="00DB60EF">
        <w:rPr>
          <w:rFonts w:ascii="Calibri" w:hAnsi="Calibri" w:cs="Tahoma"/>
          <w:b/>
          <w:bCs/>
          <w:kern w:val="32"/>
          <w:sz w:val="28"/>
          <w:szCs w:val="28"/>
          <w:lang w:val="en-GB" w:eastAsia="en-GB"/>
        </w:rPr>
        <w:t>TERMS OF REFERENCE: THE PROVISION OF SERVERS, STORAGE AND TAPE LIBRARIES</w:t>
      </w:r>
    </w:p>
    <w:p w14:paraId="314A3006" w14:textId="77777777" w:rsidR="00DB60EF" w:rsidRPr="00DB60EF" w:rsidRDefault="00DB60EF" w:rsidP="00DB60EF">
      <w:pPr>
        <w:keepNext/>
        <w:spacing w:before="240" w:after="60" w:line="276" w:lineRule="auto"/>
        <w:outlineLvl w:val="0"/>
        <w:rPr>
          <w:rFonts w:ascii="Calibri" w:hAnsi="Calibri" w:cs="Tahoma"/>
          <w:b/>
          <w:bCs/>
          <w:kern w:val="32"/>
          <w:sz w:val="28"/>
          <w:szCs w:val="28"/>
          <w:lang w:val="en-GB" w:eastAsia="en-GB"/>
        </w:rPr>
      </w:pPr>
    </w:p>
    <w:p w14:paraId="733694F1" w14:textId="77777777" w:rsidR="00026AB6" w:rsidRPr="00026AB6" w:rsidRDefault="00026AB6" w:rsidP="00026AB6">
      <w:pPr>
        <w:numPr>
          <w:ilvl w:val="0"/>
          <w:numId w:val="22"/>
        </w:numPr>
        <w:spacing w:after="200" w:line="276" w:lineRule="auto"/>
        <w:jc w:val="both"/>
        <w:rPr>
          <w:rFonts w:ascii="Calibri" w:eastAsia="Calibri" w:hAnsi="Calibri" w:cs="Tahoma"/>
          <w:b/>
          <w:u w:val="single"/>
          <w:lang w:val="en-ZA"/>
        </w:rPr>
      </w:pPr>
      <w:r w:rsidRPr="00026AB6">
        <w:rPr>
          <w:rFonts w:ascii="Calibri" w:eastAsia="Calibri" w:hAnsi="Calibri" w:cs="Tahoma"/>
          <w:b/>
          <w:u w:val="single"/>
          <w:lang w:val="en-ZA"/>
        </w:rPr>
        <w:t>INTRODUCTION:</w:t>
      </w:r>
    </w:p>
    <w:p w14:paraId="0FFCCAC1" w14:textId="77777777" w:rsidR="00026AB6" w:rsidRPr="00026AB6" w:rsidRDefault="00026AB6" w:rsidP="00026AB6">
      <w:pPr>
        <w:spacing w:after="200" w:line="276" w:lineRule="auto"/>
        <w:ind w:left="360"/>
        <w:jc w:val="both"/>
        <w:rPr>
          <w:rFonts w:ascii="Calibri" w:eastAsia="Calibri" w:hAnsi="Calibri" w:cs="Tahoma"/>
          <w:lang w:val="en-ZA"/>
        </w:rPr>
      </w:pPr>
      <w:proofErr w:type="spellStart"/>
      <w:r w:rsidRPr="00026AB6">
        <w:rPr>
          <w:rFonts w:ascii="Calibri" w:eastAsia="Calibri" w:hAnsi="Calibri" w:cs="Tahoma"/>
          <w:lang w:val="en-ZA"/>
        </w:rPr>
        <w:t>Ugu</w:t>
      </w:r>
      <w:proofErr w:type="spellEnd"/>
      <w:r w:rsidRPr="00026AB6">
        <w:rPr>
          <w:rFonts w:ascii="Calibri" w:eastAsia="Calibri" w:hAnsi="Calibri" w:cs="Tahoma"/>
          <w:lang w:val="en-ZA"/>
        </w:rPr>
        <w:t xml:space="preserve"> District Municipality seeks the provision and installation of the below specified servers and related equipment.</w:t>
      </w:r>
    </w:p>
    <w:p w14:paraId="6FFB027C" w14:textId="77777777" w:rsidR="00026AB6" w:rsidRPr="00026AB6" w:rsidRDefault="00026AB6" w:rsidP="00026AB6">
      <w:pPr>
        <w:spacing w:after="200" w:line="276" w:lineRule="auto"/>
        <w:jc w:val="both"/>
        <w:rPr>
          <w:rFonts w:ascii="Calibri" w:eastAsia="Calibri" w:hAnsi="Calibri" w:cs="Tahoma"/>
          <w:lang w:val="en-ZA"/>
        </w:rPr>
      </w:pPr>
    </w:p>
    <w:p w14:paraId="0B9B4DFB" w14:textId="77777777" w:rsidR="00026AB6" w:rsidRPr="00026AB6" w:rsidRDefault="00026AB6" w:rsidP="00026AB6">
      <w:pPr>
        <w:numPr>
          <w:ilvl w:val="0"/>
          <w:numId w:val="22"/>
        </w:numPr>
        <w:spacing w:after="200" w:line="276" w:lineRule="auto"/>
        <w:contextualSpacing/>
        <w:jc w:val="both"/>
        <w:rPr>
          <w:rFonts w:ascii="Calibri" w:eastAsia="Calibri" w:hAnsi="Calibri" w:cs="Tahoma"/>
          <w:b/>
          <w:u w:val="single"/>
          <w:lang w:val="en-ZA"/>
        </w:rPr>
      </w:pPr>
      <w:r w:rsidRPr="00026AB6">
        <w:rPr>
          <w:rFonts w:ascii="Calibri" w:eastAsia="Calibri" w:hAnsi="Calibri" w:cs="Tahoma"/>
          <w:b/>
          <w:u w:val="single"/>
          <w:lang w:val="en-ZA"/>
        </w:rPr>
        <w:t>BRIEFING SESSION/SITE INSPECTION</w:t>
      </w:r>
    </w:p>
    <w:p w14:paraId="600B3E45" w14:textId="77777777" w:rsidR="00026AB6" w:rsidRPr="00026AB6" w:rsidRDefault="00026AB6" w:rsidP="00026AB6">
      <w:pPr>
        <w:numPr>
          <w:ilvl w:val="1"/>
          <w:numId w:val="22"/>
        </w:numPr>
        <w:autoSpaceDE w:val="0"/>
        <w:autoSpaceDN w:val="0"/>
        <w:adjustRightInd w:val="0"/>
        <w:spacing w:after="200" w:line="276" w:lineRule="auto"/>
        <w:jc w:val="both"/>
        <w:rPr>
          <w:rFonts w:ascii="Calibri" w:eastAsia="Calibri" w:hAnsi="Calibri" w:cs="Tahoma"/>
          <w:bCs/>
          <w:lang w:val="en-ZA"/>
        </w:rPr>
      </w:pPr>
      <w:r w:rsidRPr="00026AB6">
        <w:rPr>
          <w:rFonts w:ascii="Calibri" w:eastAsia="Calibri" w:hAnsi="Calibri" w:cs="Tahoma"/>
          <w:bCs/>
          <w:lang w:val="en-ZA"/>
        </w:rPr>
        <w:t xml:space="preserve">Briefing session will not </w:t>
      </w:r>
      <w:proofErr w:type="gramStart"/>
      <w:r w:rsidRPr="00026AB6">
        <w:rPr>
          <w:rFonts w:ascii="Calibri" w:eastAsia="Calibri" w:hAnsi="Calibri" w:cs="Tahoma"/>
          <w:bCs/>
          <w:lang w:val="en-ZA"/>
        </w:rPr>
        <w:t>held</w:t>
      </w:r>
      <w:proofErr w:type="gramEnd"/>
      <w:r w:rsidRPr="00026AB6">
        <w:rPr>
          <w:rFonts w:ascii="Calibri" w:eastAsia="Calibri" w:hAnsi="Calibri" w:cs="Tahoma"/>
          <w:bCs/>
          <w:lang w:val="en-ZA"/>
        </w:rPr>
        <w:t xml:space="preserve"> for this tender. </w:t>
      </w:r>
    </w:p>
    <w:p w14:paraId="2A60BDBA" w14:textId="77777777" w:rsidR="00026AB6" w:rsidRPr="00026AB6" w:rsidRDefault="00026AB6" w:rsidP="00026AB6">
      <w:pPr>
        <w:numPr>
          <w:ilvl w:val="1"/>
          <w:numId w:val="22"/>
        </w:numPr>
        <w:autoSpaceDE w:val="0"/>
        <w:autoSpaceDN w:val="0"/>
        <w:adjustRightInd w:val="0"/>
        <w:spacing w:after="200" w:line="276" w:lineRule="auto"/>
        <w:jc w:val="both"/>
        <w:rPr>
          <w:rFonts w:ascii="Calibri" w:eastAsia="Calibri" w:hAnsi="Calibri" w:cs="Tahoma"/>
          <w:bCs/>
          <w:lang w:val="en-ZA"/>
        </w:rPr>
      </w:pPr>
      <w:r w:rsidRPr="00026AB6">
        <w:rPr>
          <w:rFonts w:ascii="Calibri" w:eastAsia="Calibri" w:hAnsi="Calibri" w:cs="Tahoma"/>
          <w:bCs/>
          <w:lang w:val="en-ZA"/>
        </w:rPr>
        <w:t xml:space="preserve">All questions must be e-mailed to: Michael Bliss at </w:t>
      </w:r>
      <w:hyperlink r:id="rId22" w:history="1">
        <w:r w:rsidRPr="00026AB6">
          <w:rPr>
            <w:rFonts w:ascii="Calibri" w:eastAsia="Calibri" w:hAnsi="Calibri" w:cs="Tahoma"/>
            <w:bCs/>
            <w:color w:val="0000FF"/>
            <w:u w:val="single"/>
            <w:lang w:val="en-ZA"/>
          </w:rPr>
          <w:t>Michael.Bliss@ugu.gov.za</w:t>
        </w:r>
      </w:hyperlink>
      <w:r w:rsidRPr="00026AB6">
        <w:rPr>
          <w:rFonts w:ascii="Calibri" w:eastAsia="Calibri" w:hAnsi="Calibri" w:cs="Tahoma"/>
          <w:bCs/>
          <w:lang w:val="en-ZA"/>
        </w:rPr>
        <w:t xml:space="preserve"> or faxed to 039 6824820.  </w:t>
      </w:r>
    </w:p>
    <w:p w14:paraId="5C5B482F" w14:textId="77777777" w:rsidR="00026AB6" w:rsidRPr="00026AB6" w:rsidRDefault="00026AB6" w:rsidP="00026AB6">
      <w:pPr>
        <w:numPr>
          <w:ilvl w:val="0"/>
          <w:numId w:val="22"/>
        </w:numPr>
        <w:spacing w:after="200" w:line="276" w:lineRule="auto"/>
        <w:jc w:val="both"/>
        <w:rPr>
          <w:rFonts w:ascii="Calibri" w:eastAsia="Calibri" w:hAnsi="Calibri" w:cs="Tahoma"/>
          <w:b/>
          <w:u w:val="single"/>
          <w:lang w:val="en-ZA"/>
        </w:rPr>
      </w:pPr>
      <w:r w:rsidRPr="00026AB6">
        <w:rPr>
          <w:rFonts w:ascii="Calibri" w:eastAsia="Calibri" w:hAnsi="Calibri" w:cs="Tahoma"/>
          <w:b/>
          <w:u w:val="single"/>
          <w:lang w:val="en-ZA"/>
        </w:rPr>
        <w:t>SPECIFICATION</w:t>
      </w:r>
    </w:p>
    <w:p w14:paraId="34ED1515" w14:textId="72F3CB4E" w:rsidR="00026AB6" w:rsidRPr="00026AB6" w:rsidRDefault="00026AB6" w:rsidP="00026AB6">
      <w:pPr>
        <w:autoSpaceDE w:val="0"/>
        <w:autoSpaceDN w:val="0"/>
        <w:adjustRightInd w:val="0"/>
        <w:rPr>
          <w:rFonts w:ascii="Museo For Dell Bold" w:eastAsia="Calibri" w:hAnsi="Museo For Dell Bold" w:cs="Museo For Dell Bold"/>
          <w:b/>
          <w:bCs/>
          <w:sz w:val="22"/>
          <w:szCs w:val="22"/>
          <w:lang w:val="en-ZA"/>
        </w:rPr>
      </w:pPr>
      <w:r w:rsidRPr="00026AB6">
        <w:rPr>
          <w:rFonts w:ascii="Calibri" w:eastAsia="Calibri" w:hAnsi="Calibri" w:cs="Tahoma"/>
          <w:b/>
          <w:u w:val="single"/>
          <w:lang w:val="en-ZA"/>
        </w:rPr>
        <w:br/>
      </w:r>
      <w:r w:rsidR="002518B5">
        <w:rPr>
          <w:rFonts w:ascii="Museo For Dell Bold" w:eastAsia="Calibri" w:hAnsi="Museo For Dell Bold" w:cs="Museo For Dell Bold"/>
          <w:b/>
          <w:bCs/>
          <w:sz w:val="22"/>
          <w:szCs w:val="22"/>
          <w:lang w:val="en-ZA"/>
        </w:rPr>
        <w:t>4</w:t>
      </w:r>
      <w:r w:rsidRPr="00026AB6">
        <w:rPr>
          <w:rFonts w:ascii="Museo For Dell Bold" w:eastAsia="Calibri" w:hAnsi="Museo For Dell Bold" w:cs="Museo For Dell Bold"/>
          <w:b/>
          <w:bCs/>
          <w:sz w:val="22"/>
          <w:szCs w:val="22"/>
          <w:lang w:val="en-ZA"/>
        </w:rPr>
        <w:t>.1 – HOST SERVERS – DELL POWEREDGE R540 (TOTAL QTY 2)</w:t>
      </w:r>
    </w:p>
    <w:p w14:paraId="064E9096" w14:textId="77777777" w:rsidR="00026AB6" w:rsidRPr="00026AB6" w:rsidRDefault="00026AB6" w:rsidP="00026AB6">
      <w:pPr>
        <w:autoSpaceDE w:val="0"/>
        <w:autoSpaceDN w:val="0"/>
        <w:adjustRightInd w:val="0"/>
        <w:rPr>
          <w:rFonts w:ascii="Museo For Dell Bold" w:eastAsia="Calibri" w:hAnsi="Museo For Dell Bold" w:cs="Museo For Dell Bold"/>
          <w:b/>
          <w:bCs/>
          <w:sz w:val="22"/>
          <w:szCs w:val="22"/>
          <w:lang w:val="en-ZA"/>
        </w:rPr>
      </w:pPr>
      <w:r w:rsidRPr="00026AB6">
        <w:rPr>
          <w:rFonts w:ascii="Museo For Dell Bold" w:eastAsia="Calibri" w:hAnsi="Museo For Dell Bold" w:cs="Museo For Dell Bold"/>
          <w:b/>
          <w:bCs/>
          <w:sz w:val="22"/>
          <w:szCs w:val="22"/>
          <w:lang w:val="en-ZA"/>
        </w:rPr>
        <w:t>Qty: 1</w:t>
      </w:r>
    </w:p>
    <w:p w14:paraId="0F0D88B0" w14:textId="77777777" w:rsidR="00026AB6" w:rsidRPr="00026AB6" w:rsidRDefault="00026AB6" w:rsidP="00026AB6">
      <w:pPr>
        <w:rPr>
          <w:rFonts w:ascii="Museo For Dell Bold" w:eastAsia="Calibri" w:hAnsi="Museo For Dell Bold" w:cs="Calibri"/>
          <w:sz w:val="18"/>
          <w:szCs w:val="18"/>
          <w:lang w:val="en-ZA" w:eastAsia="en-ZA"/>
        </w:rPr>
      </w:pPr>
      <w:r w:rsidRPr="00026AB6">
        <w:rPr>
          <w:rFonts w:ascii="Museo For Dell Bold" w:eastAsia="Calibri" w:hAnsi="Museo For Dell Bold" w:cs="Calibri"/>
          <w:b/>
          <w:bCs/>
          <w:sz w:val="18"/>
          <w:szCs w:val="18"/>
          <w:lang w:val="en-ZA" w:eastAsia="en-ZA"/>
        </w:rPr>
        <w:t>Components</w:t>
      </w:r>
    </w:p>
    <w:tbl>
      <w:tblPr>
        <w:tblStyle w:val="TableGrid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3120"/>
        <w:gridCol w:w="6788"/>
      </w:tblGrid>
      <w:tr w:rsidR="00026AB6" w:rsidRPr="00026AB6" w14:paraId="06DF3BF0" w14:textId="77777777" w:rsidTr="00824BC0">
        <w:trPr>
          <w:trHeight w:val="113"/>
        </w:trPr>
        <w:tc>
          <w:tcPr>
            <w:tcW w:w="298" w:type="dxa"/>
            <w:hideMark/>
          </w:tcPr>
          <w:p w14:paraId="1541724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0AC9B2F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[210-ALZH]</w:t>
            </w:r>
          </w:p>
        </w:tc>
        <w:tc>
          <w:tcPr>
            <w:tcW w:w="6788" w:type="dxa"/>
            <w:hideMark/>
          </w:tcPr>
          <w:p w14:paraId="76E33E7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PowerEdge R540 Server</w:t>
            </w:r>
          </w:p>
        </w:tc>
      </w:tr>
      <w:tr w:rsidR="00026AB6" w:rsidRPr="00026AB6" w14:paraId="3D853AF7" w14:textId="77777777" w:rsidTr="00824BC0">
        <w:trPr>
          <w:trHeight w:val="113"/>
        </w:trPr>
        <w:tc>
          <w:tcPr>
            <w:tcW w:w="298" w:type="dxa"/>
            <w:hideMark/>
          </w:tcPr>
          <w:p w14:paraId="3D0B135F"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6CF2EB4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[461-AAEM] / 5098754</w:t>
            </w:r>
          </w:p>
        </w:tc>
        <w:tc>
          <w:tcPr>
            <w:tcW w:w="6788" w:type="dxa"/>
            <w:hideMark/>
          </w:tcPr>
          <w:p w14:paraId="3E39768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Trusted Platform Module 2.0</w:t>
            </w:r>
          </w:p>
        </w:tc>
      </w:tr>
      <w:tr w:rsidR="00026AB6" w:rsidRPr="00026AB6" w14:paraId="3D40D82E" w14:textId="77777777" w:rsidTr="00824BC0">
        <w:trPr>
          <w:trHeight w:val="113"/>
        </w:trPr>
        <w:tc>
          <w:tcPr>
            <w:tcW w:w="298" w:type="dxa"/>
            <w:hideMark/>
          </w:tcPr>
          <w:p w14:paraId="3B33DD5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4FC0052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[321-</w:t>
            </w:r>
            <w:proofErr w:type="gramStart"/>
            <w:r w:rsidRPr="00026AB6">
              <w:rPr>
                <w:rFonts w:ascii="Museo For Dell Regular" w:hAnsi="Museo For Dell Regular" w:cs="Calibri"/>
                <w:color w:val="000000"/>
                <w:sz w:val="16"/>
                <w:szCs w:val="16"/>
              </w:rPr>
              <w:t>BHDN][</w:t>
            </w:r>
            <w:proofErr w:type="gramEnd"/>
            <w:r w:rsidRPr="00026AB6">
              <w:rPr>
                <w:rFonts w:ascii="Museo For Dell Regular" w:hAnsi="Museo For Dell Regular" w:cs="Calibri"/>
                <w:color w:val="000000"/>
                <w:sz w:val="16"/>
                <w:szCs w:val="16"/>
              </w:rPr>
              <w:t>405-AAOM] / GKQ48RL</w:t>
            </w:r>
          </w:p>
        </w:tc>
        <w:tc>
          <w:tcPr>
            <w:tcW w:w="6788" w:type="dxa"/>
            <w:hideMark/>
          </w:tcPr>
          <w:p w14:paraId="1491ED1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3.5" Chassis with up to 12 Hot Plug Hard Drives, PERC/HBA11</w:t>
            </w:r>
          </w:p>
        </w:tc>
      </w:tr>
      <w:tr w:rsidR="00026AB6" w:rsidRPr="00026AB6" w14:paraId="27429E04" w14:textId="77777777" w:rsidTr="00824BC0">
        <w:trPr>
          <w:trHeight w:val="113"/>
        </w:trPr>
        <w:tc>
          <w:tcPr>
            <w:tcW w:w="298" w:type="dxa"/>
            <w:hideMark/>
          </w:tcPr>
          <w:p w14:paraId="7BB2343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E8A74E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[389-DSXE] / GAEM2Q8</w:t>
            </w:r>
          </w:p>
        </w:tc>
        <w:tc>
          <w:tcPr>
            <w:tcW w:w="6788" w:type="dxa"/>
            <w:hideMark/>
          </w:tcPr>
          <w:p w14:paraId="20B3A80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PowerEdge R540 CCC and BIS Marking, No CE Marking</w:t>
            </w:r>
          </w:p>
        </w:tc>
      </w:tr>
      <w:tr w:rsidR="00026AB6" w:rsidRPr="00026AB6" w14:paraId="120553A2" w14:textId="77777777" w:rsidTr="00824BC0">
        <w:trPr>
          <w:trHeight w:val="113"/>
        </w:trPr>
        <w:tc>
          <w:tcPr>
            <w:tcW w:w="298" w:type="dxa"/>
            <w:hideMark/>
          </w:tcPr>
          <w:p w14:paraId="41B4C82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4F6EA18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[338-BSGI] / G8Q4BSP</w:t>
            </w:r>
          </w:p>
        </w:tc>
        <w:tc>
          <w:tcPr>
            <w:tcW w:w="6788" w:type="dxa"/>
            <w:hideMark/>
          </w:tcPr>
          <w:p w14:paraId="6237CEC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Intel® Xeon® Gold 5222 3.8G, 4C/8T, 10.4GT/s, 16.5M Cache, Turbo, HT (105W) DDR4-2933</w:t>
            </w:r>
          </w:p>
        </w:tc>
      </w:tr>
      <w:tr w:rsidR="00026AB6" w:rsidRPr="00026AB6" w14:paraId="1051561E" w14:textId="77777777" w:rsidTr="00824BC0">
        <w:trPr>
          <w:trHeight w:val="113"/>
        </w:trPr>
        <w:tc>
          <w:tcPr>
            <w:tcW w:w="298" w:type="dxa"/>
            <w:hideMark/>
          </w:tcPr>
          <w:p w14:paraId="71663A6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9DC59D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[338-</w:t>
            </w:r>
            <w:proofErr w:type="gramStart"/>
            <w:r w:rsidRPr="00026AB6">
              <w:rPr>
                <w:rFonts w:ascii="Museo For Dell Regular" w:hAnsi="Museo For Dell Regular" w:cs="Calibri"/>
                <w:color w:val="000000"/>
                <w:sz w:val="16"/>
                <w:szCs w:val="16"/>
              </w:rPr>
              <w:t>BSGI][</w:t>
            </w:r>
            <w:proofErr w:type="gramEnd"/>
            <w:r w:rsidRPr="00026AB6">
              <w:rPr>
                <w:rFonts w:ascii="Museo For Dell Regular" w:hAnsi="Museo For Dell Regular" w:cs="Calibri"/>
                <w:color w:val="000000"/>
                <w:sz w:val="16"/>
                <w:szCs w:val="16"/>
              </w:rPr>
              <w:t>379-BDCO] / G9JZSHC</w:t>
            </w:r>
          </w:p>
        </w:tc>
        <w:tc>
          <w:tcPr>
            <w:tcW w:w="6788" w:type="dxa"/>
            <w:hideMark/>
          </w:tcPr>
          <w:p w14:paraId="15704D4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Intel® Xeon® Gold 5222 3.8G, 4C/8T, 10.4GT/s, 16.5M Cache, Turbo, HT (105W) DDR4-2933</w:t>
            </w:r>
          </w:p>
        </w:tc>
      </w:tr>
      <w:tr w:rsidR="00026AB6" w:rsidRPr="00026AB6" w14:paraId="522438D0" w14:textId="77777777" w:rsidTr="00824BC0">
        <w:trPr>
          <w:trHeight w:val="113"/>
        </w:trPr>
        <w:tc>
          <w:tcPr>
            <w:tcW w:w="298" w:type="dxa"/>
            <w:hideMark/>
          </w:tcPr>
          <w:p w14:paraId="1B616EA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03DEC78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[555-BBNG] / T1XFHRS</w:t>
            </w:r>
          </w:p>
        </w:tc>
        <w:tc>
          <w:tcPr>
            <w:tcW w:w="6788" w:type="dxa"/>
            <w:hideMark/>
          </w:tcPr>
          <w:p w14:paraId="149924C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Heat Sink already included</w:t>
            </w:r>
          </w:p>
        </w:tc>
      </w:tr>
      <w:tr w:rsidR="00026AB6" w:rsidRPr="00026AB6" w14:paraId="7C337C0C" w14:textId="77777777" w:rsidTr="00824BC0">
        <w:trPr>
          <w:trHeight w:val="113"/>
        </w:trPr>
        <w:tc>
          <w:tcPr>
            <w:tcW w:w="298" w:type="dxa"/>
            <w:hideMark/>
          </w:tcPr>
          <w:p w14:paraId="52A4539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05277B0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[370-ADNT] / 5099276</w:t>
            </w:r>
          </w:p>
        </w:tc>
        <w:tc>
          <w:tcPr>
            <w:tcW w:w="6788" w:type="dxa"/>
            <w:hideMark/>
          </w:tcPr>
          <w:p w14:paraId="56A7BE1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2666MT/s LRDIMMs</w:t>
            </w:r>
          </w:p>
        </w:tc>
      </w:tr>
      <w:tr w:rsidR="00026AB6" w:rsidRPr="00026AB6" w14:paraId="23B922EE" w14:textId="77777777" w:rsidTr="00824BC0">
        <w:trPr>
          <w:trHeight w:val="113"/>
        </w:trPr>
        <w:tc>
          <w:tcPr>
            <w:tcW w:w="298" w:type="dxa"/>
            <w:hideMark/>
          </w:tcPr>
          <w:p w14:paraId="5E2ACB7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2ACBD49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[370-AAIP] / PEOPT</w:t>
            </w:r>
          </w:p>
        </w:tc>
        <w:tc>
          <w:tcPr>
            <w:tcW w:w="6788" w:type="dxa"/>
            <w:hideMark/>
          </w:tcPr>
          <w:p w14:paraId="68A8831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Performance Optimized</w:t>
            </w:r>
          </w:p>
        </w:tc>
      </w:tr>
      <w:tr w:rsidR="00026AB6" w:rsidRPr="00026AB6" w14:paraId="54912BAD" w14:textId="77777777" w:rsidTr="00824BC0">
        <w:trPr>
          <w:trHeight w:val="113"/>
        </w:trPr>
        <w:tc>
          <w:tcPr>
            <w:tcW w:w="298" w:type="dxa"/>
            <w:hideMark/>
          </w:tcPr>
          <w:p w14:paraId="107DD2B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w:t>
            </w:r>
          </w:p>
        </w:tc>
        <w:tc>
          <w:tcPr>
            <w:tcW w:w="3120" w:type="dxa"/>
            <w:hideMark/>
          </w:tcPr>
          <w:p w14:paraId="460875B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[370-ADNH] / 5098892</w:t>
            </w:r>
          </w:p>
        </w:tc>
        <w:tc>
          <w:tcPr>
            <w:tcW w:w="6788" w:type="dxa"/>
            <w:hideMark/>
          </w:tcPr>
          <w:p w14:paraId="4D97D34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64GB LRDIMM, 2666MT/s, Quad Rank</w:t>
            </w:r>
          </w:p>
        </w:tc>
      </w:tr>
      <w:tr w:rsidR="00026AB6" w:rsidRPr="00026AB6" w14:paraId="14DF79A5" w14:textId="77777777" w:rsidTr="00824BC0">
        <w:trPr>
          <w:trHeight w:val="113"/>
        </w:trPr>
        <w:tc>
          <w:tcPr>
            <w:tcW w:w="298" w:type="dxa"/>
            <w:hideMark/>
          </w:tcPr>
          <w:p w14:paraId="6045605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608ECBC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[780-BCDI] / 5098866</w:t>
            </w:r>
          </w:p>
        </w:tc>
        <w:tc>
          <w:tcPr>
            <w:tcW w:w="6788" w:type="dxa"/>
            <w:hideMark/>
          </w:tcPr>
          <w:p w14:paraId="612CF5D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C1, No RAID for HDDs/SSDs (Mixed Drive Types Allowed)</w:t>
            </w:r>
          </w:p>
        </w:tc>
      </w:tr>
      <w:tr w:rsidR="00026AB6" w:rsidRPr="00026AB6" w14:paraId="60A9DF4D" w14:textId="77777777" w:rsidTr="00824BC0">
        <w:trPr>
          <w:trHeight w:val="113"/>
        </w:trPr>
        <w:tc>
          <w:tcPr>
            <w:tcW w:w="298" w:type="dxa"/>
            <w:hideMark/>
          </w:tcPr>
          <w:p w14:paraId="5C4A682F"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2D8BCA9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[405-ABCM] / G3AUFCR</w:t>
            </w:r>
          </w:p>
        </w:tc>
        <w:tc>
          <w:tcPr>
            <w:tcW w:w="6788" w:type="dxa"/>
            <w:hideMark/>
          </w:tcPr>
          <w:p w14:paraId="66E7AB7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PERC H350 Adapter LP</w:t>
            </w:r>
          </w:p>
        </w:tc>
      </w:tr>
      <w:tr w:rsidR="00026AB6" w:rsidRPr="00026AB6" w14:paraId="4CA32822" w14:textId="77777777" w:rsidTr="00824BC0">
        <w:trPr>
          <w:trHeight w:val="113"/>
        </w:trPr>
        <w:tc>
          <w:tcPr>
            <w:tcW w:w="298" w:type="dxa"/>
            <w:hideMark/>
          </w:tcPr>
          <w:p w14:paraId="6FE87C7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w:t>
            </w:r>
          </w:p>
        </w:tc>
        <w:tc>
          <w:tcPr>
            <w:tcW w:w="3120" w:type="dxa"/>
            <w:hideMark/>
          </w:tcPr>
          <w:p w14:paraId="44FBC5D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[400-AXRJ] / G48QICJ</w:t>
            </w:r>
          </w:p>
        </w:tc>
        <w:tc>
          <w:tcPr>
            <w:tcW w:w="6788" w:type="dxa"/>
            <w:hideMark/>
          </w:tcPr>
          <w:p w14:paraId="09E260A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480GB SSD SATA Read Intensive 6Gbps 512 2.5in Hot-plug AG Drive,3.5in HYB CARR, 1 DWPD,</w:t>
            </w:r>
          </w:p>
        </w:tc>
      </w:tr>
      <w:tr w:rsidR="00026AB6" w:rsidRPr="00026AB6" w14:paraId="7CD34626" w14:textId="77777777" w:rsidTr="00824BC0">
        <w:trPr>
          <w:trHeight w:val="113"/>
        </w:trPr>
        <w:tc>
          <w:tcPr>
            <w:tcW w:w="298" w:type="dxa"/>
            <w:hideMark/>
          </w:tcPr>
          <w:p w14:paraId="2A477A0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w:t>
            </w:r>
          </w:p>
        </w:tc>
        <w:tc>
          <w:tcPr>
            <w:tcW w:w="3120" w:type="dxa"/>
            <w:hideMark/>
          </w:tcPr>
          <w:p w14:paraId="1321BBB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[400-ANTE] / 48THYB</w:t>
            </w:r>
          </w:p>
        </w:tc>
        <w:tc>
          <w:tcPr>
            <w:tcW w:w="6788" w:type="dxa"/>
            <w:hideMark/>
          </w:tcPr>
          <w:p w14:paraId="102BD69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2.4TB 10K RPM SAS 12Gbps 512e 2.5in Hot-plug Hard Drive, 3.5in HYB CARR</w:t>
            </w:r>
          </w:p>
        </w:tc>
      </w:tr>
      <w:tr w:rsidR="00026AB6" w:rsidRPr="00026AB6" w14:paraId="2A296279" w14:textId="77777777" w:rsidTr="00824BC0">
        <w:trPr>
          <w:trHeight w:val="113"/>
        </w:trPr>
        <w:tc>
          <w:tcPr>
            <w:tcW w:w="298" w:type="dxa"/>
            <w:hideMark/>
          </w:tcPr>
          <w:p w14:paraId="503718F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6CC58AA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[619-ABVR] / NOOS</w:t>
            </w:r>
          </w:p>
        </w:tc>
        <w:tc>
          <w:tcPr>
            <w:tcW w:w="6788" w:type="dxa"/>
            <w:hideMark/>
          </w:tcPr>
          <w:p w14:paraId="7164269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Operating System</w:t>
            </w:r>
          </w:p>
        </w:tc>
      </w:tr>
      <w:tr w:rsidR="00026AB6" w:rsidRPr="00026AB6" w14:paraId="32F5FD28" w14:textId="77777777" w:rsidTr="00824BC0">
        <w:trPr>
          <w:trHeight w:val="113"/>
        </w:trPr>
        <w:tc>
          <w:tcPr>
            <w:tcW w:w="298" w:type="dxa"/>
            <w:hideMark/>
          </w:tcPr>
          <w:p w14:paraId="10B379E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505934E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[421-5736] / NOMED</w:t>
            </w:r>
          </w:p>
        </w:tc>
        <w:tc>
          <w:tcPr>
            <w:tcW w:w="6788" w:type="dxa"/>
            <w:hideMark/>
          </w:tcPr>
          <w:p w14:paraId="094EE6B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Media Required</w:t>
            </w:r>
          </w:p>
        </w:tc>
      </w:tr>
      <w:tr w:rsidR="00026AB6" w:rsidRPr="00026AB6" w14:paraId="231E23BF" w14:textId="77777777" w:rsidTr="00824BC0">
        <w:trPr>
          <w:trHeight w:val="113"/>
        </w:trPr>
        <w:tc>
          <w:tcPr>
            <w:tcW w:w="298" w:type="dxa"/>
            <w:hideMark/>
          </w:tcPr>
          <w:p w14:paraId="21FDB8F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1DAE39A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[385-BBLD] / 5103856</w:t>
            </w:r>
          </w:p>
        </w:tc>
        <w:tc>
          <w:tcPr>
            <w:tcW w:w="6788" w:type="dxa"/>
            <w:hideMark/>
          </w:tcPr>
          <w:p w14:paraId="3FE72FB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iDRAC9 Basic</w:t>
            </w:r>
          </w:p>
        </w:tc>
      </w:tr>
      <w:tr w:rsidR="00026AB6" w:rsidRPr="00026AB6" w14:paraId="0211B3D1" w14:textId="77777777" w:rsidTr="00824BC0">
        <w:trPr>
          <w:trHeight w:val="113"/>
        </w:trPr>
        <w:tc>
          <w:tcPr>
            <w:tcW w:w="298" w:type="dxa"/>
            <w:hideMark/>
          </w:tcPr>
          <w:p w14:paraId="564E2CE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101E787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[379-BCQY] / 5100926</w:t>
            </w:r>
          </w:p>
        </w:tc>
        <w:tc>
          <w:tcPr>
            <w:tcW w:w="6788" w:type="dxa"/>
            <w:hideMark/>
          </w:tcPr>
          <w:p w14:paraId="7BFF093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iDRAC Group Manager, Disabled</w:t>
            </w:r>
          </w:p>
        </w:tc>
      </w:tr>
      <w:tr w:rsidR="00026AB6" w:rsidRPr="00026AB6" w14:paraId="12FFA7B8" w14:textId="77777777" w:rsidTr="00824BC0">
        <w:trPr>
          <w:trHeight w:val="113"/>
        </w:trPr>
        <w:tc>
          <w:tcPr>
            <w:tcW w:w="298" w:type="dxa"/>
            <w:hideMark/>
          </w:tcPr>
          <w:p w14:paraId="7C2BFFCF"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3F01B2D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[379-BCSF] / 5101343</w:t>
            </w:r>
          </w:p>
        </w:tc>
        <w:tc>
          <w:tcPr>
            <w:tcW w:w="6788" w:type="dxa"/>
            <w:hideMark/>
          </w:tcPr>
          <w:p w14:paraId="3F35EE31" w14:textId="77777777" w:rsidR="00026AB6" w:rsidRPr="00026AB6" w:rsidRDefault="00026AB6" w:rsidP="00026AB6">
            <w:pPr>
              <w:rPr>
                <w:rFonts w:ascii="Museo For Dell Regular" w:hAnsi="Museo For Dell Regular" w:cs="Calibri"/>
                <w:color w:val="000000"/>
                <w:sz w:val="16"/>
                <w:szCs w:val="16"/>
              </w:rPr>
            </w:pPr>
            <w:proofErr w:type="spellStart"/>
            <w:proofErr w:type="gramStart"/>
            <w:r w:rsidRPr="00026AB6">
              <w:rPr>
                <w:rFonts w:ascii="Museo For Dell Regular" w:hAnsi="Museo For Dell Regular" w:cs="Calibri"/>
                <w:color w:val="000000"/>
                <w:sz w:val="16"/>
                <w:szCs w:val="16"/>
              </w:rPr>
              <w:t>iDRAC,Factory</w:t>
            </w:r>
            <w:proofErr w:type="spellEnd"/>
            <w:proofErr w:type="gramEnd"/>
            <w:r w:rsidRPr="00026AB6">
              <w:rPr>
                <w:rFonts w:ascii="Museo For Dell Regular" w:hAnsi="Museo For Dell Regular" w:cs="Calibri"/>
                <w:color w:val="000000"/>
                <w:sz w:val="16"/>
                <w:szCs w:val="16"/>
              </w:rPr>
              <w:t xml:space="preserve"> Generated Password</w:t>
            </w:r>
          </w:p>
        </w:tc>
      </w:tr>
      <w:tr w:rsidR="00026AB6" w:rsidRPr="00026AB6" w14:paraId="2CA5BEB3" w14:textId="77777777" w:rsidTr="00824BC0">
        <w:trPr>
          <w:trHeight w:val="113"/>
        </w:trPr>
        <w:tc>
          <w:tcPr>
            <w:tcW w:w="298" w:type="dxa"/>
            <w:hideMark/>
          </w:tcPr>
          <w:p w14:paraId="74D1F01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34F5AA8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[330-BBHQ] / 5104026</w:t>
            </w:r>
          </w:p>
        </w:tc>
        <w:tc>
          <w:tcPr>
            <w:tcW w:w="6788" w:type="dxa"/>
            <w:hideMark/>
          </w:tcPr>
          <w:p w14:paraId="4F9BF22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1xFH, 4xLP, 2CPU</w:t>
            </w:r>
          </w:p>
        </w:tc>
      </w:tr>
      <w:tr w:rsidR="00026AB6" w:rsidRPr="00026AB6" w14:paraId="6372FE2C" w14:textId="77777777" w:rsidTr="00824BC0">
        <w:trPr>
          <w:trHeight w:val="113"/>
        </w:trPr>
        <w:tc>
          <w:tcPr>
            <w:tcW w:w="298" w:type="dxa"/>
            <w:hideMark/>
          </w:tcPr>
          <w:p w14:paraId="6D91AE8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08E107D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[540-BBDF] / 5101877</w:t>
            </w:r>
          </w:p>
        </w:tc>
        <w:tc>
          <w:tcPr>
            <w:tcW w:w="6788" w:type="dxa"/>
            <w:hideMark/>
          </w:tcPr>
          <w:p w14:paraId="3BF5E58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Broadcom 5719 Quad Port 1GbE BASE-T Adapter, PCIe Low Profile</w:t>
            </w:r>
          </w:p>
        </w:tc>
      </w:tr>
      <w:tr w:rsidR="00026AB6" w:rsidRPr="00026AB6" w14:paraId="48892E14" w14:textId="77777777" w:rsidTr="00824BC0">
        <w:trPr>
          <w:trHeight w:val="113"/>
        </w:trPr>
        <w:tc>
          <w:tcPr>
            <w:tcW w:w="298" w:type="dxa"/>
            <w:hideMark/>
          </w:tcPr>
          <w:p w14:paraId="4D8DDC8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56526BF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[542-BBBP] / OBNIC</w:t>
            </w:r>
          </w:p>
        </w:tc>
        <w:tc>
          <w:tcPr>
            <w:tcW w:w="6788" w:type="dxa"/>
            <w:hideMark/>
          </w:tcPr>
          <w:p w14:paraId="330456F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On-Board Broadcom 5720 Dual Port 1Gb LOM</w:t>
            </w:r>
          </w:p>
        </w:tc>
      </w:tr>
      <w:tr w:rsidR="00026AB6" w:rsidRPr="00026AB6" w14:paraId="52CB5B09" w14:textId="77777777" w:rsidTr="00824BC0">
        <w:trPr>
          <w:trHeight w:val="113"/>
        </w:trPr>
        <w:tc>
          <w:tcPr>
            <w:tcW w:w="298" w:type="dxa"/>
            <w:hideMark/>
          </w:tcPr>
          <w:p w14:paraId="51B981C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54B4278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[429-AAIQ] / NODVD1</w:t>
            </w:r>
          </w:p>
        </w:tc>
        <w:tc>
          <w:tcPr>
            <w:tcW w:w="6788" w:type="dxa"/>
            <w:hideMark/>
          </w:tcPr>
          <w:p w14:paraId="1E5C378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Internal Optical Drive for 12 HD Chassis</w:t>
            </w:r>
          </w:p>
        </w:tc>
      </w:tr>
      <w:tr w:rsidR="00026AB6" w:rsidRPr="00026AB6" w14:paraId="00EC0350" w14:textId="77777777" w:rsidTr="00824BC0">
        <w:trPr>
          <w:trHeight w:val="113"/>
        </w:trPr>
        <w:tc>
          <w:tcPr>
            <w:tcW w:w="298" w:type="dxa"/>
            <w:hideMark/>
          </w:tcPr>
          <w:p w14:paraId="5E70410F"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137CBFA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[450-AJRO] / G2I6NXF</w:t>
            </w:r>
          </w:p>
        </w:tc>
        <w:tc>
          <w:tcPr>
            <w:tcW w:w="6788" w:type="dxa"/>
            <w:hideMark/>
          </w:tcPr>
          <w:p w14:paraId="33D1566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Dual, Hot Plug, Redundant Power Supply (1+1), 750W</w:t>
            </w:r>
          </w:p>
        </w:tc>
      </w:tr>
      <w:tr w:rsidR="00026AB6" w:rsidRPr="00026AB6" w14:paraId="2E6B74DD" w14:textId="77777777" w:rsidTr="00824BC0">
        <w:trPr>
          <w:trHeight w:val="113"/>
        </w:trPr>
        <w:tc>
          <w:tcPr>
            <w:tcW w:w="298" w:type="dxa"/>
            <w:hideMark/>
          </w:tcPr>
          <w:p w14:paraId="7947C46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w:t>
            </w:r>
          </w:p>
        </w:tc>
        <w:tc>
          <w:tcPr>
            <w:tcW w:w="3120" w:type="dxa"/>
            <w:hideMark/>
          </w:tcPr>
          <w:p w14:paraId="5146103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[492-BBDI] / 12A2M</w:t>
            </w:r>
          </w:p>
        </w:tc>
        <w:tc>
          <w:tcPr>
            <w:tcW w:w="6788" w:type="dxa"/>
            <w:hideMark/>
          </w:tcPr>
          <w:p w14:paraId="07E9C65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C13 to C14, PDU Style, 12 AMP, 6.5 Feet (2m) Power Cord, North America</w:t>
            </w:r>
          </w:p>
        </w:tc>
      </w:tr>
      <w:tr w:rsidR="00026AB6" w:rsidRPr="00026AB6" w14:paraId="0F5EC24B" w14:textId="77777777" w:rsidTr="00824BC0">
        <w:trPr>
          <w:trHeight w:val="113"/>
        </w:trPr>
        <w:tc>
          <w:tcPr>
            <w:tcW w:w="298" w:type="dxa"/>
            <w:hideMark/>
          </w:tcPr>
          <w:p w14:paraId="6B6F1A0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20464CE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[325-</w:t>
            </w:r>
            <w:proofErr w:type="gramStart"/>
            <w:r w:rsidRPr="00026AB6">
              <w:rPr>
                <w:rFonts w:ascii="Museo For Dell Regular" w:hAnsi="Museo For Dell Regular" w:cs="Calibri"/>
                <w:color w:val="000000"/>
                <w:sz w:val="16"/>
                <w:szCs w:val="16"/>
              </w:rPr>
              <w:t>BCHU][</w:t>
            </w:r>
            <w:proofErr w:type="gramEnd"/>
            <w:r w:rsidRPr="00026AB6">
              <w:rPr>
                <w:rFonts w:ascii="Museo For Dell Regular" w:hAnsi="Museo For Dell Regular" w:cs="Calibri"/>
                <w:color w:val="000000"/>
                <w:sz w:val="16"/>
                <w:szCs w:val="16"/>
              </w:rPr>
              <w:t>350-BBLI] / 5103715</w:t>
            </w:r>
          </w:p>
        </w:tc>
        <w:tc>
          <w:tcPr>
            <w:tcW w:w="6788" w:type="dxa"/>
            <w:hideMark/>
          </w:tcPr>
          <w:p w14:paraId="4401AD3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PowerEdge 2U Standard Bezel</w:t>
            </w:r>
          </w:p>
        </w:tc>
      </w:tr>
      <w:tr w:rsidR="00026AB6" w:rsidRPr="00026AB6" w14:paraId="7ED0F7FE" w14:textId="77777777" w:rsidTr="00824BC0">
        <w:trPr>
          <w:trHeight w:val="113"/>
        </w:trPr>
        <w:tc>
          <w:tcPr>
            <w:tcW w:w="298" w:type="dxa"/>
            <w:hideMark/>
          </w:tcPr>
          <w:p w14:paraId="41506A4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4509CDA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[350-BBKU] / 5105236</w:t>
            </w:r>
          </w:p>
        </w:tc>
        <w:tc>
          <w:tcPr>
            <w:tcW w:w="6788" w:type="dxa"/>
            <w:hideMark/>
          </w:tcPr>
          <w:p w14:paraId="242371C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Quick Sync</w:t>
            </w:r>
          </w:p>
        </w:tc>
      </w:tr>
      <w:tr w:rsidR="00026AB6" w:rsidRPr="00026AB6" w14:paraId="2FE061EF" w14:textId="77777777" w:rsidTr="00824BC0">
        <w:trPr>
          <w:trHeight w:val="113"/>
        </w:trPr>
        <w:tc>
          <w:tcPr>
            <w:tcW w:w="298" w:type="dxa"/>
            <w:hideMark/>
          </w:tcPr>
          <w:p w14:paraId="31C6D28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33870CE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[384-BBBL] / HPBIOS</w:t>
            </w:r>
          </w:p>
        </w:tc>
        <w:tc>
          <w:tcPr>
            <w:tcW w:w="6788" w:type="dxa"/>
            <w:hideMark/>
          </w:tcPr>
          <w:p w14:paraId="5F07234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Performance BIOS Setting</w:t>
            </w:r>
          </w:p>
        </w:tc>
      </w:tr>
      <w:tr w:rsidR="00026AB6" w:rsidRPr="00026AB6" w14:paraId="19DFC358" w14:textId="77777777" w:rsidTr="00824BC0">
        <w:trPr>
          <w:trHeight w:val="113"/>
        </w:trPr>
        <w:tc>
          <w:tcPr>
            <w:tcW w:w="298" w:type="dxa"/>
            <w:hideMark/>
          </w:tcPr>
          <w:p w14:paraId="4E19E83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52ED558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[800-BBDM] / UEFIB</w:t>
            </w:r>
          </w:p>
        </w:tc>
        <w:tc>
          <w:tcPr>
            <w:tcW w:w="6788" w:type="dxa"/>
            <w:hideMark/>
          </w:tcPr>
          <w:p w14:paraId="75F6D89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UEFI BIOS Boot Mode with GPT Partition</w:t>
            </w:r>
          </w:p>
        </w:tc>
      </w:tr>
      <w:tr w:rsidR="00026AB6" w:rsidRPr="00026AB6" w14:paraId="6047AF04" w14:textId="77777777" w:rsidTr="00824BC0">
        <w:trPr>
          <w:trHeight w:val="113"/>
        </w:trPr>
        <w:tc>
          <w:tcPr>
            <w:tcW w:w="298" w:type="dxa"/>
            <w:hideMark/>
          </w:tcPr>
          <w:p w14:paraId="3855BA2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4BD2F99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[770-BBBS] / NORAIL</w:t>
            </w:r>
          </w:p>
        </w:tc>
        <w:tc>
          <w:tcPr>
            <w:tcW w:w="6788" w:type="dxa"/>
            <w:hideMark/>
          </w:tcPr>
          <w:p w14:paraId="77BE72D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Rack Rails or Cable Management Arm</w:t>
            </w:r>
          </w:p>
        </w:tc>
      </w:tr>
      <w:tr w:rsidR="00026AB6" w:rsidRPr="00026AB6" w14:paraId="3C42F311" w14:textId="77777777" w:rsidTr="00824BC0">
        <w:trPr>
          <w:trHeight w:val="113"/>
        </w:trPr>
        <w:tc>
          <w:tcPr>
            <w:tcW w:w="298" w:type="dxa"/>
            <w:hideMark/>
          </w:tcPr>
          <w:p w14:paraId="3912064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03883CE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[631-AACK] / NODOCS</w:t>
            </w:r>
          </w:p>
        </w:tc>
        <w:tc>
          <w:tcPr>
            <w:tcW w:w="6788" w:type="dxa"/>
            <w:hideMark/>
          </w:tcPr>
          <w:p w14:paraId="1C95DCC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 xml:space="preserve">No Systems Documentation, No </w:t>
            </w:r>
            <w:proofErr w:type="spellStart"/>
            <w:r w:rsidRPr="00026AB6">
              <w:rPr>
                <w:rFonts w:ascii="Museo For Dell Regular" w:hAnsi="Museo For Dell Regular" w:cs="Calibri"/>
                <w:color w:val="000000"/>
                <w:sz w:val="16"/>
                <w:szCs w:val="16"/>
              </w:rPr>
              <w:t>OpenManage</w:t>
            </w:r>
            <w:proofErr w:type="spellEnd"/>
            <w:r w:rsidRPr="00026AB6">
              <w:rPr>
                <w:rFonts w:ascii="Museo For Dell Regular" w:hAnsi="Museo For Dell Regular" w:cs="Calibri"/>
                <w:color w:val="000000"/>
                <w:sz w:val="16"/>
                <w:szCs w:val="16"/>
              </w:rPr>
              <w:t xml:space="preserve"> DVD Kit</w:t>
            </w:r>
          </w:p>
        </w:tc>
      </w:tr>
      <w:tr w:rsidR="00026AB6" w:rsidRPr="00026AB6" w14:paraId="40E1964D" w14:textId="77777777" w:rsidTr="00824BC0">
        <w:trPr>
          <w:trHeight w:val="113"/>
        </w:trPr>
        <w:tc>
          <w:tcPr>
            <w:tcW w:w="298" w:type="dxa"/>
            <w:hideMark/>
          </w:tcPr>
          <w:p w14:paraId="6F739EE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41A4DC7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[709-BBFM] / G5ZBAK0</w:t>
            </w:r>
          </w:p>
        </w:tc>
        <w:tc>
          <w:tcPr>
            <w:tcW w:w="6788" w:type="dxa"/>
            <w:hideMark/>
          </w:tcPr>
          <w:p w14:paraId="6CA995B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Basic Next Business Day 36 Months, 36 Month(s)</w:t>
            </w:r>
          </w:p>
        </w:tc>
      </w:tr>
      <w:tr w:rsidR="00026AB6" w:rsidRPr="00026AB6" w14:paraId="4EB3C37C" w14:textId="77777777" w:rsidTr="00824BC0">
        <w:trPr>
          <w:trHeight w:val="113"/>
        </w:trPr>
        <w:tc>
          <w:tcPr>
            <w:tcW w:w="298" w:type="dxa"/>
            <w:hideMark/>
          </w:tcPr>
          <w:p w14:paraId="294FD58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6BF4F7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[865-BBMY] / G4IVZ9O</w:t>
            </w:r>
          </w:p>
        </w:tc>
        <w:tc>
          <w:tcPr>
            <w:tcW w:w="6788" w:type="dxa"/>
            <w:hideMark/>
          </w:tcPr>
          <w:p w14:paraId="2457931F"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ProSupport and Next Business Day Onsite Service, 60 Month(s)</w:t>
            </w:r>
          </w:p>
        </w:tc>
      </w:tr>
      <w:tr w:rsidR="00026AB6" w:rsidRPr="00026AB6" w14:paraId="0CC2F374" w14:textId="77777777" w:rsidTr="00824BC0">
        <w:trPr>
          <w:trHeight w:val="113"/>
        </w:trPr>
        <w:tc>
          <w:tcPr>
            <w:tcW w:w="298" w:type="dxa"/>
            <w:hideMark/>
          </w:tcPr>
          <w:p w14:paraId="615F40D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1E484FC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[900-9997] / NOINSTL</w:t>
            </w:r>
          </w:p>
        </w:tc>
        <w:tc>
          <w:tcPr>
            <w:tcW w:w="6788" w:type="dxa"/>
            <w:hideMark/>
          </w:tcPr>
          <w:p w14:paraId="572A4C6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Installation</w:t>
            </w:r>
          </w:p>
        </w:tc>
      </w:tr>
    </w:tbl>
    <w:p w14:paraId="2E02544D" w14:textId="77777777" w:rsidR="00026AB6" w:rsidRPr="00026AB6" w:rsidRDefault="00026AB6" w:rsidP="00026AB6">
      <w:pPr>
        <w:autoSpaceDE w:val="0"/>
        <w:autoSpaceDN w:val="0"/>
        <w:adjustRightInd w:val="0"/>
        <w:rPr>
          <w:rFonts w:ascii="Museo For Dell Bold" w:eastAsia="Calibri" w:hAnsi="Museo For Dell Bold" w:cs="Museo For Dell Bold"/>
          <w:b/>
          <w:bCs/>
          <w:sz w:val="22"/>
          <w:szCs w:val="22"/>
          <w:lang w:val="en-ZA"/>
        </w:rPr>
      </w:pPr>
    </w:p>
    <w:p w14:paraId="2A68D96D" w14:textId="77777777" w:rsidR="00026AB6" w:rsidRPr="00026AB6" w:rsidRDefault="00026AB6" w:rsidP="00026AB6">
      <w:pPr>
        <w:autoSpaceDE w:val="0"/>
        <w:autoSpaceDN w:val="0"/>
        <w:adjustRightInd w:val="0"/>
        <w:rPr>
          <w:rFonts w:ascii="Museo For Dell Bold" w:eastAsia="Calibri" w:hAnsi="Museo For Dell Bold" w:cs="Museo For Dell Bold"/>
          <w:b/>
          <w:bCs/>
          <w:sz w:val="22"/>
          <w:szCs w:val="22"/>
          <w:lang w:val="en-ZA"/>
        </w:rPr>
      </w:pPr>
      <w:r w:rsidRPr="00026AB6">
        <w:rPr>
          <w:rFonts w:ascii="Museo For Dell Bold" w:eastAsia="Calibri" w:hAnsi="Museo For Dell Bold" w:cs="Museo For Dell Bold"/>
          <w:b/>
          <w:bCs/>
          <w:sz w:val="22"/>
          <w:szCs w:val="22"/>
          <w:lang w:val="en-ZA"/>
        </w:rPr>
        <w:lastRenderedPageBreak/>
        <w:t>Qty: 1</w:t>
      </w:r>
    </w:p>
    <w:p w14:paraId="136A0111" w14:textId="77777777" w:rsidR="00026AB6" w:rsidRPr="00026AB6" w:rsidRDefault="00026AB6" w:rsidP="00026AB6">
      <w:pPr>
        <w:rPr>
          <w:rFonts w:ascii="Museo For Dell Bold" w:eastAsia="Calibri" w:hAnsi="Museo For Dell Bold" w:cs="Calibri"/>
          <w:sz w:val="18"/>
          <w:szCs w:val="18"/>
          <w:lang w:val="en-ZA" w:eastAsia="en-ZA"/>
        </w:rPr>
      </w:pPr>
      <w:r w:rsidRPr="00026AB6">
        <w:rPr>
          <w:rFonts w:ascii="Museo For Dell Bold" w:eastAsia="Calibri" w:hAnsi="Museo For Dell Bold" w:cs="Calibri"/>
          <w:b/>
          <w:bCs/>
          <w:sz w:val="18"/>
          <w:szCs w:val="18"/>
          <w:lang w:val="en-ZA" w:eastAsia="en-ZA"/>
        </w:rPr>
        <w:t>Components</w:t>
      </w:r>
    </w:p>
    <w:tbl>
      <w:tblPr>
        <w:tblStyle w:val="TableGrid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3120"/>
        <w:gridCol w:w="6788"/>
      </w:tblGrid>
      <w:tr w:rsidR="00026AB6" w:rsidRPr="00026AB6" w14:paraId="3D65229B" w14:textId="77777777" w:rsidTr="00824BC0">
        <w:trPr>
          <w:trHeight w:val="113"/>
        </w:trPr>
        <w:tc>
          <w:tcPr>
            <w:tcW w:w="298" w:type="dxa"/>
            <w:hideMark/>
          </w:tcPr>
          <w:p w14:paraId="64B7B42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6881BB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[210-ALZH]</w:t>
            </w:r>
          </w:p>
        </w:tc>
        <w:tc>
          <w:tcPr>
            <w:tcW w:w="6788" w:type="dxa"/>
            <w:hideMark/>
          </w:tcPr>
          <w:p w14:paraId="5E9CB8A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PowerEdge R540 Server</w:t>
            </w:r>
          </w:p>
        </w:tc>
      </w:tr>
      <w:tr w:rsidR="00026AB6" w:rsidRPr="00026AB6" w14:paraId="70B56132" w14:textId="77777777" w:rsidTr="00824BC0">
        <w:trPr>
          <w:trHeight w:val="113"/>
        </w:trPr>
        <w:tc>
          <w:tcPr>
            <w:tcW w:w="298" w:type="dxa"/>
            <w:hideMark/>
          </w:tcPr>
          <w:p w14:paraId="6BED6DC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0E991A2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[461-AAEM] / 5098754</w:t>
            </w:r>
          </w:p>
        </w:tc>
        <w:tc>
          <w:tcPr>
            <w:tcW w:w="6788" w:type="dxa"/>
            <w:hideMark/>
          </w:tcPr>
          <w:p w14:paraId="228C055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Trusted Platform Module 2.0</w:t>
            </w:r>
          </w:p>
        </w:tc>
      </w:tr>
      <w:tr w:rsidR="00026AB6" w:rsidRPr="00026AB6" w14:paraId="61C91C93" w14:textId="77777777" w:rsidTr="00824BC0">
        <w:trPr>
          <w:trHeight w:val="113"/>
        </w:trPr>
        <w:tc>
          <w:tcPr>
            <w:tcW w:w="298" w:type="dxa"/>
            <w:hideMark/>
          </w:tcPr>
          <w:p w14:paraId="795EBAC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422FD7E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[321-</w:t>
            </w:r>
            <w:proofErr w:type="gramStart"/>
            <w:r w:rsidRPr="00026AB6">
              <w:rPr>
                <w:rFonts w:ascii="Museo For Dell Regular" w:hAnsi="Museo For Dell Regular" w:cs="Calibri"/>
                <w:color w:val="000000"/>
                <w:sz w:val="16"/>
                <w:szCs w:val="16"/>
              </w:rPr>
              <w:t>BHDN][</w:t>
            </w:r>
            <w:proofErr w:type="gramEnd"/>
            <w:r w:rsidRPr="00026AB6">
              <w:rPr>
                <w:rFonts w:ascii="Museo For Dell Regular" w:hAnsi="Museo For Dell Regular" w:cs="Calibri"/>
                <w:color w:val="000000"/>
                <w:sz w:val="16"/>
                <w:szCs w:val="16"/>
              </w:rPr>
              <w:t>405-AAOM] / GKQ48RL</w:t>
            </w:r>
          </w:p>
        </w:tc>
        <w:tc>
          <w:tcPr>
            <w:tcW w:w="6788" w:type="dxa"/>
            <w:hideMark/>
          </w:tcPr>
          <w:p w14:paraId="407BA08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3.5" Chassis with up to 12 Hot Plug Hard Drives, PERC/HBA11</w:t>
            </w:r>
          </w:p>
        </w:tc>
      </w:tr>
      <w:tr w:rsidR="00026AB6" w:rsidRPr="00026AB6" w14:paraId="328529CB" w14:textId="77777777" w:rsidTr="00824BC0">
        <w:trPr>
          <w:trHeight w:val="113"/>
        </w:trPr>
        <w:tc>
          <w:tcPr>
            <w:tcW w:w="298" w:type="dxa"/>
            <w:hideMark/>
          </w:tcPr>
          <w:p w14:paraId="7B5A179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4A47835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[389-DSXE] / GAEM2Q8</w:t>
            </w:r>
          </w:p>
        </w:tc>
        <w:tc>
          <w:tcPr>
            <w:tcW w:w="6788" w:type="dxa"/>
            <w:hideMark/>
          </w:tcPr>
          <w:p w14:paraId="3486CD7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PowerEdge R540 CCC and BIS Marking, No CE Marking</w:t>
            </w:r>
          </w:p>
        </w:tc>
      </w:tr>
      <w:tr w:rsidR="00026AB6" w:rsidRPr="00026AB6" w14:paraId="45DC9CF4" w14:textId="77777777" w:rsidTr="00824BC0">
        <w:trPr>
          <w:trHeight w:val="113"/>
        </w:trPr>
        <w:tc>
          <w:tcPr>
            <w:tcW w:w="298" w:type="dxa"/>
            <w:hideMark/>
          </w:tcPr>
          <w:p w14:paraId="39A1293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6B7D07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[338-BSGI] / G8Q4BSP</w:t>
            </w:r>
          </w:p>
        </w:tc>
        <w:tc>
          <w:tcPr>
            <w:tcW w:w="6788" w:type="dxa"/>
            <w:hideMark/>
          </w:tcPr>
          <w:p w14:paraId="04C6489F"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Intel® Xeon® Gold 5222 3.8G, 4C/8T, 10.4GT/s, 16.5M Cache, Turbo, HT (105W) DDR4-2933</w:t>
            </w:r>
          </w:p>
        </w:tc>
      </w:tr>
      <w:tr w:rsidR="00026AB6" w:rsidRPr="00026AB6" w14:paraId="60D3A476" w14:textId="77777777" w:rsidTr="00824BC0">
        <w:trPr>
          <w:trHeight w:val="113"/>
        </w:trPr>
        <w:tc>
          <w:tcPr>
            <w:tcW w:w="298" w:type="dxa"/>
            <w:hideMark/>
          </w:tcPr>
          <w:p w14:paraId="3B7E286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1E03F7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[338-</w:t>
            </w:r>
            <w:proofErr w:type="gramStart"/>
            <w:r w:rsidRPr="00026AB6">
              <w:rPr>
                <w:rFonts w:ascii="Museo For Dell Regular" w:hAnsi="Museo For Dell Regular" w:cs="Calibri"/>
                <w:color w:val="000000"/>
                <w:sz w:val="16"/>
                <w:szCs w:val="16"/>
              </w:rPr>
              <w:t>BSGI][</w:t>
            </w:r>
            <w:proofErr w:type="gramEnd"/>
            <w:r w:rsidRPr="00026AB6">
              <w:rPr>
                <w:rFonts w:ascii="Museo For Dell Regular" w:hAnsi="Museo For Dell Regular" w:cs="Calibri"/>
                <w:color w:val="000000"/>
                <w:sz w:val="16"/>
                <w:szCs w:val="16"/>
              </w:rPr>
              <w:t>379-BDCO] / G9JZSHC</w:t>
            </w:r>
          </w:p>
        </w:tc>
        <w:tc>
          <w:tcPr>
            <w:tcW w:w="6788" w:type="dxa"/>
            <w:hideMark/>
          </w:tcPr>
          <w:p w14:paraId="42EEDE5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Intel® Xeon® Gold 5222 3.8G, 4C/8T, 10.4GT/s, 16.5M Cache, Turbo, HT (105W) DDR4-2933</w:t>
            </w:r>
          </w:p>
        </w:tc>
      </w:tr>
      <w:tr w:rsidR="00026AB6" w:rsidRPr="00026AB6" w14:paraId="285A6B1F" w14:textId="77777777" w:rsidTr="00824BC0">
        <w:trPr>
          <w:trHeight w:val="113"/>
        </w:trPr>
        <w:tc>
          <w:tcPr>
            <w:tcW w:w="298" w:type="dxa"/>
            <w:hideMark/>
          </w:tcPr>
          <w:p w14:paraId="3259374F"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23AB8F8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[555-BBNG] / T1XFHRS</w:t>
            </w:r>
          </w:p>
        </w:tc>
        <w:tc>
          <w:tcPr>
            <w:tcW w:w="6788" w:type="dxa"/>
            <w:hideMark/>
          </w:tcPr>
          <w:p w14:paraId="07AD8F2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Heat Sink already included</w:t>
            </w:r>
          </w:p>
        </w:tc>
      </w:tr>
      <w:tr w:rsidR="00026AB6" w:rsidRPr="00026AB6" w14:paraId="69582EF4" w14:textId="77777777" w:rsidTr="00824BC0">
        <w:trPr>
          <w:trHeight w:val="113"/>
        </w:trPr>
        <w:tc>
          <w:tcPr>
            <w:tcW w:w="298" w:type="dxa"/>
            <w:hideMark/>
          </w:tcPr>
          <w:p w14:paraId="2FCC397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48C53C5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[370-ADNT] / 5099276</w:t>
            </w:r>
          </w:p>
        </w:tc>
        <w:tc>
          <w:tcPr>
            <w:tcW w:w="6788" w:type="dxa"/>
            <w:hideMark/>
          </w:tcPr>
          <w:p w14:paraId="51A95CC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2666MT/s LRDIMMs</w:t>
            </w:r>
          </w:p>
        </w:tc>
      </w:tr>
      <w:tr w:rsidR="00026AB6" w:rsidRPr="00026AB6" w14:paraId="2CCF7C17" w14:textId="77777777" w:rsidTr="00824BC0">
        <w:trPr>
          <w:trHeight w:val="113"/>
        </w:trPr>
        <w:tc>
          <w:tcPr>
            <w:tcW w:w="298" w:type="dxa"/>
            <w:hideMark/>
          </w:tcPr>
          <w:p w14:paraId="770E347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7005DD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[370-AAIP] / PEOPT</w:t>
            </w:r>
          </w:p>
        </w:tc>
        <w:tc>
          <w:tcPr>
            <w:tcW w:w="6788" w:type="dxa"/>
            <w:hideMark/>
          </w:tcPr>
          <w:p w14:paraId="641C4D5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Performance Optimized</w:t>
            </w:r>
          </w:p>
        </w:tc>
      </w:tr>
      <w:tr w:rsidR="00026AB6" w:rsidRPr="00026AB6" w14:paraId="02FF413E" w14:textId="77777777" w:rsidTr="00824BC0">
        <w:trPr>
          <w:trHeight w:val="113"/>
        </w:trPr>
        <w:tc>
          <w:tcPr>
            <w:tcW w:w="298" w:type="dxa"/>
            <w:hideMark/>
          </w:tcPr>
          <w:p w14:paraId="2ED8396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w:t>
            </w:r>
          </w:p>
        </w:tc>
        <w:tc>
          <w:tcPr>
            <w:tcW w:w="3120" w:type="dxa"/>
            <w:hideMark/>
          </w:tcPr>
          <w:p w14:paraId="381EDCF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[370-ADNH] / 5098892</w:t>
            </w:r>
          </w:p>
        </w:tc>
        <w:tc>
          <w:tcPr>
            <w:tcW w:w="6788" w:type="dxa"/>
            <w:hideMark/>
          </w:tcPr>
          <w:p w14:paraId="1310B51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64GB LRDIMM, 2666MT/s, Quad Rank</w:t>
            </w:r>
          </w:p>
        </w:tc>
      </w:tr>
      <w:tr w:rsidR="00026AB6" w:rsidRPr="00026AB6" w14:paraId="112EB069" w14:textId="77777777" w:rsidTr="00824BC0">
        <w:trPr>
          <w:trHeight w:val="113"/>
        </w:trPr>
        <w:tc>
          <w:tcPr>
            <w:tcW w:w="298" w:type="dxa"/>
            <w:hideMark/>
          </w:tcPr>
          <w:p w14:paraId="1576A8D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0438E8C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[780-BCDI] / 5098866</w:t>
            </w:r>
          </w:p>
        </w:tc>
        <w:tc>
          <w:tcPr>
            <w:tcW w:w="6788" w:type="dxa"/>
            <w:hideMark/>
          </w:tcPr>
          <w:p w14:paraId="1645DCA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C1, No RAID for HDDs/SSDs (Mixed Drive Types Allowed)</w:t>
            </w:r>
          </w:p>
        </w:tc>
      </w:tr>
      <w:tr w:rsidR="00026AB6" w:rsidRPr="00026AB6" w14:paraId="47761788" w14:textId="77777777" w:rsidTr="00824BC0">
        <w:trPr>
          <w:trHeight w:val="113"/>
        </w:trPr>
        <w:tc>
          <w:tcPr>
            <w:tcW w:w="298" w:type="dxa"/>
            <w:hideMark/>
          </w:tcPr>
          <w:p w14:paraId="4732796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667FBF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[405-ABCM] / G3AUFCR</w:t>
            </w:r>
          </w:p>
        </w:tc>
        <w:tc>
          <w:tcPr>
            <w:tcW w:w="6788" w:type="dxa"/>
            <w:hideMark/>
          </w:tcPr>
          <w:p w14:paraId="0E394E1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PERC H350 Adapter LP</w:t>
            </w:r>
          </w:p>
        </w:tc>
      </w:tr>
      <w:tr w:rsidR="00026AB6" w:rsidRPr="00026AB6" w14:paraId="66C54B5D" w14:textId="77777777" w:rsidTr="00824BC0">
        <w:trPr>
          <w:trHeight w:val="113"/>
        </w:trPr>
        <w:tc>
          <w:tcPr>
            <w:tcW w:w="298" w:type="dxa"/>
            <w:hideMark/>
          </w:tcPr>
          <w:p w14:paraId="18719F5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w:t>
            </w:r>
          </w:p>
        </w:tc>
        <w:tc>
          <w:tcPr>
            <w:tcW w:w="3120" w:type="dxa"/>
            <w:hideMark/>
          </w:tcPr>
          <w:p w14:paraId="59F990E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[400-AXRJ] / G48QICJ</w:t>
            </w:r>
          </w:p>
        </w:tc>
        <w:tc>
          <w:tcPr>
            <w:tcW w:w="6788" w:type="dxa"/>
            <w:hideMark/>
          </w:tcPr>
          <w:p w14:paraId="5639141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480GB SSD SATA Read Intensive 6Gbps 512 2.5in Hot-plug AG Drive,3.5in HYB CARR, 1 DWPD,</w:t>
            </w:r>
          </w:p>
        </w:tc>
      </w:tr>
      <w:tr w:rsidR="00026AB6" w:rsidRPr="00026AB6" w14:paraId="1987AD46" w14:textId="77777777" w:rsidTr="00824BC0">
        <w:trPr>
          <w:trHeight w:val="113"/>
        </w:trPr>
        <w:tc>
          <w:tcPr>
            <w:tcW w:w="298" w:type="dxa"/>
            <w:hideMark/>
          </w:tcPr>
          <w:p w14:paraId="39E91CC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w:t>
            </w:r>
          </w:p>
        </w:tc>
        <w:tc>
          <w:tcPr>
            <w:tcW w:w="3120" w:type="dxa"/>
            <w:hideMark/>
          </w:tcPr>
          <w:p w14:paraId="3F01F10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[400-ANTE] / 48THYB</w:t>
            </w:r>
          </w:p>
        </w:tc>
        <w:tc>
          <w:tcPr>
            <w:tcW w:w="6788" w:type="dxa"/>
            <w:hideMark/>
          </w:tcPr>
          <w:p w14:paraId="4887B71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2.4TB 10K RPM SAS 12Gbps 512e 2.5in Hot-plug Hard Drive, 3.5in HYB CARR</w:t>
            </w:r>
          </w:p>
        </w:tc>
      </w:tr>
      <w:tr w:rsidR="00026AB6" w:rsidRPr="00026AB6" w14:paraId="532FF6D8" w14:textId="77777777" w:rsidTr="00824BC0">
        <w:trPr>
          <w:trHeight w:val="113"/>
        </w:trPr>
        <w:tc>
          <w:tcPr>
            <w:tcW w:w="298" w:type="dxa"/>
            <w:hideMark/>
          </w:tcPr>
          <w:p w14:paraId="050F079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2CA2BEF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[619-ABVR] / NOOS</w:t>
            </w:r>
          </w:p>
        </w:tc>
        <w:tc>
          <w:tcPr>
            <w:tcW w:w="6788" w:type="dxa"/>
            <w:hideMark/>
          </w:tcPr>
          <w:p w14:paraId="7A84C96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Operating System</w:t>
            </w:r>
          </w:p>
        </w:tc>
      </w:tr>
      <w:tr w:rsidR="00026AB6" w:rsidRPr="00026AB6" w14:paraId="70A0F519" w14:textId="77777777" w:rsidTr="00824BC0">
        <w:trPr>
          <w:trHeight w:val="113"/>
        </w:trPr>
        <w:tc>
          <w:tcPr>
            <w:tcW w:w="298" w:type="dxa"/>
            <w:hideMark/>
          </w:tcPr>
          <w:p w14:paraId="721DA8B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6DF468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[421-5736] / NOMED</w:t>
            </w:r>
          </w:p>
        </w:tc>
        <w:tc>
          <w:tcPr>
            <w:tcW w:w="6788" w:type="dxa"/>
            <w:hideMark/>
          </w:tcPr>
          <w:p w14:paraId="6EA2A50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Media Required</w:t>
            </w:r>
          </w:p>
        </w:tc>
      </w:tr>
      <w:tr w:rsidR="00026AB6" w:rsidRPr="00026AB6" w14:paraId="3F839F95" w14:textId="77777777" w:rsidTr="00824BC0">
        <w:trPr>
          <w:trHeight w:val="113"/>
        </w:trPr>
        <w:tc>
          <w:tcPr>
            <w:tcW w:w="298" w:type="dxa"/>
            <w:hideMark/>
          </w:tcPr>
          <w:p w14:paraId="69E7A2E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661B4F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[385-BBLD] / 5103856</w:t>
            </w:r>
          </w:p>
        </w:tc>
        <w:tc>
          <w:tcPr>
            <w:tcW w:w="6788" w:type="dxa"/>
            <w:hideMark/>
          </w:tcPr>
          <w:p w14:paraId="1D6825E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iDRAC9 Basic</w:t>
            </w:r>
          </w:p>
        </w:tc>
      </w:tr>
      <w:tr w:rsidR="00026AB6" w:rsidRPr="00026AB6" w14:paraId="7C1F1F6D" w14:textId="77777777" w:rsidTr="00824BC0">
        <w:trPr>
          <w:trHeight w:val="113"/>
        </w:trPr>
        <w:tc>
          <w:tcPr>
            <w:tcW w:w="298" w:type="dxa"/>
            <w:hideMark/>
          </w:tcPr>
          <w:p w14:paraId="378DF09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5B53CC6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[379-BCQY] / 5100926</w:t>
            </w:r>
          </w:p>
        </w:tc>
        <w:tc>
          <w:tcPr>
            <w:tcW w:w="6788" w:type="dxa"/>
            <w:hideMark/>
          </w:tcPr>
          <w:p w14:paraId="38D5C62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iDRAC Group Manager, Disabled</w:t>
            </w:r>
          </w:p>
        </w:tc>
      </w:tr>
      <w:tr w:rsidR="00026AB6" w:rsidRPr="00026AB6" w14:paraId="4F2FECEA" w14:textId="77777777" w:rsidTr="00824BC0">
        <w:trPr>
          <w:trHeight w:val="113"/>
        </w:trPr>
        <w:tc>
          <w:tcPr>
            <w:tcW w:w="298" w:type="dxa"/>
            <w:hideMark/>
          </w:tcPr>
          <w:p w14:paraId="51059C5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5F4ADC3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[379-BCSF] / 5101343</w:t>
            </w:r>
          </w:p>
        </w:tc>
        <w:tc>
          <w:tcPr>
            <w:tcW w:w="6788" w:type="dxa"/>
            <w:hideMark/>
          </w:tcPr>
          <w:p w14:paraId="55EF0F6F" w14:textId="77777777" w:rsidR="00026AB6" w:rsidRPr="00026AB6" w:rsidRDefault="00026AB6" w:rsidP="00026AB6">
            <w:pPr>
              <w:rPr>
                <w:rFonts w:ascii="Museo For Dell Regular" w:hAnsi="Museo For Dell Regular" w:cs="Calibri"/>
                <w:color w:val="000000"/>
                <w:sz w:val="16"/>
                <w:szCs w:val="16"/>
              </w:rPr>
            </w:pPr>
            <w:proofErr w:type="spellStart"/>
            <w:proofErr w:type="gramStart"/>
            <w:r w:rsidRPr="00026AB6">
              <w:rPr>
                <w:rFonts w:ascii="Museo For Dell Regular" w:hAnsi="Museo For Dell Regular" w:cs="Calibri"/>
                <w:color w:val="000000"/>
                <w:sz w:val="16"/>
                <w:szCs w:val="16"/>
              </w:rPr>
              <w:t>iDRAC,Factory</w:t>
            </w:r>
            <w:proofErr w:type="spellEnd"/>
            <w:proofErr w:type="gramEnd"/>
            <w:r w:rsidRPr="00026AB6">
              <w:rPr>
                <w:rFonts w:ascii="Museo For Dell Regular" w:hAnsi="Museo For Dell Regular" w:cs="Calibri"/>
                <w:color w:val="000000"/>
                <w:sz w:val="16"/>
                <w:szCs w:val="16"/>
              </w:rPr>
              <w:t xml:space="preserve"> Generated Password</w:t>
            </w:r>
          </w:p>
        </w:tc>
      </w:tr>
      <w:tr w:rsidR="00026AB6" w:rsidRPr="00026AB6" w14:paraId="331A18CA" w14:textId="77777777" w:rsidTr="00824BC0">
        <w:trPr>
          <w:trHeight w:val="113"/>
        </w:trPr>
        <w:tc>
          <w:tcPr>
            <w:tcW w:w="298" w:type="dxa"/>
            <w:hideMark/>
          </w:tcPr>
          <w:p w14:paraId="7CA0B3C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3C1EEE2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[330-BBHQ] / 5104026</w:t>
            </w:r>
          </w:p>
        </w:tc>
        <w:tc>
          <w:tcPr>
            <w:tcW w:w="6788" w:type="dxa"/>
            <w:hideMark/>
          </w:tcPr>
          <w:p w14:paraId="09A2516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1xFH, 4xLP, 2CPU</w:t>
            </w:r>
          </w:p>
        </w:tc>
      </w:tr>
      <w:tr w:rsidR="00026AB6" w:rsidRPr="00026AB6" w14:paraId="5618F2CF" w14:textId="77777777" w:rsidTr="00824BC0">
        <w:trPr>
          <w:trHeight w:val="113"/>
        </w:trPr>
        <w:tc>
          <w:tcPr>
            <w:tcW w:w="298" w:type="dxa"/>
            <w:hideMark/>
          </w:tcPr>
          <w:p w14:paraId="0B35C99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29834EE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[540-BBDF] / 5101877</w:t>
            </w:r>
          </w:p>
        </w:tc>
        <w:tc>
          <w:tcPr>
            <w:tcW w:w="6788" w:type="dxa"/>
            <w:hideMark/>
          </w:tcPr>
          <w:p w14:paraId="2D77558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Broadcom 5719 Quad Port 1GbE BASE-T Adapter, PCIe Low Profile</w:t>
            </w:r>
          </w:p>
        </w:tc>
      </w:tr>
      <w:tr w:rsidR="00026AB6" w:rsidRPr="00026AB6" w14:paraId="43207C14" w14:textId="77777777" w:rsidTr="00824BC0">
        <w:trPr>
          <w:trHeight w:val="113"/>
        </w:trPr>
        <w:tc>
          <w:tcPr>
            <w:tcW w:w="298" w:type="dxa"/>
            <w:hideMark/>
          </w:tcPr>
          <w:p w14:paraId="1627D61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114C7FC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[542-BBBP] / OBNIC</w:t>
            </w:r>
          </w:p>
        </w:tc>
        <w:tc>
          <w:tcPr>
            <w:tcW w:w="6788" w:type="dxa"/>
            <w:hideMark/>
          </w:tcPr>
          <w:p w14:paraId="3ECFC0B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On-Board Broadcom 5720 Dual Port 1Gb LOM</w:t>
            </w:r>
          </w:p>
        </w:tc>
      </w:tr>
      <w:tr w:rsidR="00026AB6" w:rsidRPr="00026AB6" w14:paraId="15E549ED" w14:textId="77777777" w:rsidTr="00824BC0">
        <w:trPr>
          <w:trHeight w:val="113"/>
        </w:trPr>
        <w:tc>
          <w:tcPr>
            <w:tcW w:w="298" w:type="dxa"/>
            <w:hideMark/>
          </w:tcPr>
          <w:p w14:paraId="5044D81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C21E4F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[429-AAIQ] / NODVD1</w:t>
            </w:r>
          </w:p>
        </w:tc>
        <w:tc>
          <w:tcPr>
            <w:tcW w:w="6788" w:type="dxa"/>
            <w:hideMark/>
          </w:tcPr>
          <w:p w14:paraId="3B5A651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Internal Optical Drive for 12 HD Chassis</w:t>
            </w:r>
          </w:p>
        </w:tc>
      </w:tr>
      <w:tr w:rsidR="00026AB6" w:rsidRPr="00026AB6" w14:paraId="14C39C5F" w14:textId="77777777" w:rsidTr="00824BC0">
        <w:trPr>
          <w:trHeight w:val="113"/>
        </w:trPr>
        <w:tc>
          <w:tcPr>
            <w:tcW w:w="298" w:type="dxa"/>
            <w:hideMark/>
          </w:tcPr>
          <w:p w14:paraId="1851B46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1182D32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[450-AJRO] / G2I6NXF</w:t>
            </w:r>
          </w:p>
        </w:tc>
        <w:tc>
          <w:tcPr>
            <w:tcW w:w="6788" w:type="dxa"/>
            <w:hideMark/>
          </w:tcPr>
          <w:p w14:paraId="62EC0D3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Dual, Hot Plug, Redundant Power Supply (1+1), 750W</w:t>
            </w:r>
          </w:p>
        </w:tc>
      </w:tr>
      <w:tr w:rsidR="00026AB6" w:rsidRPr="00026AB6" w14:paraId="70A961D8" w14:textId="77777777" w:rsidTr="00824BC0">
        <w:trPr>
          <w:trHeight w:val="113"/>
        </w:trPr>
        <w:tc>
          <w:tcPr>
            <w:tcW w:w="298" w:type="dxa"/>
            <w:hideMark/>
          </w:tcPr>
          <w:p w14:paraId="2F52B47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w:t>
            </w:r>
          </w:p>
        </w:tc>
        <w:tc>
          <w:tcPr>
            <w:tcW w:w="3120" w:type="dxa"/>
            <w:hideMark/>
          </w:tcPr>
          <w:p w14:paraId="12E3004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[492-BBDI] / 12A2M</w:t>
            </w:r>
          </w:p>
        </w:tc>
        <w:tc>
          <w:tcPr>
            <w:tcW w:w="6788" w:type="dxa"/>
            <w:hideMark/>
          </w:tcPr>
          <w:p w14:paraId="298F11C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C13 to C14, PDU Style, 12 AMP, 6.5 Feet (2m) Power Cord, North America</w:t>
            </w:r>
          </w:p>
        </w:tc>
      </w:tr>
      <w:tr w:rsidR="00026AB6" w:rsidRPr="00026AB6" w14:paraId="7AECC1CB" w14:textId="77777777" w:rsidTr="00824BC0">
        <w:trPr>
          <w:trHeight w:val="113"/>
        </w:trPr>
        <w:tc>
          <w:tcPr>
            <w:tcW w:w="298" w:type="dxa"/>
            <w:hideMark/>
          </w:tcPr>
          <w:p w14:paraId="2D1B8CE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14F9A0C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[325-</w:t>
            </w:r>
            <w:proofErr w:type="gramStart"/>
            <w:r w:rsidRPr="00026AB6">
              <w:rPr>
                <w:rFonts w:ascii="Museo For Dell Regular" w:hAnsi="Museo For Dell Regular" w:cs="Calibri"/>
                <w:color w:val="000000"/>
                <w:sz w:val="16"/>
                <w:szCs w:val="16"/>
              </w:rPr>
              <w:t>BCHU][</w:t>
            </w:r>
            <w:proofErr w:type="gramEnd"/>
            <w:r w:rsidRPr="00026AB6">
              <w:rPr>
                <w:rFonts w:ascii="Museo For Dell Regular" w:hAnsi="Museo For Dell Regular" w:cs="Calibri"/>
                <w:color w:val="000000"/>
                <w:sz w:val="16"/>
                <w:szCs w:val="16"/>
              </w:rPr>
              <w:t>350-BBLI] / 5103715</w:t>
            </w:r>
          </w:p>
        </w:tc>
        <w:tc>
          <w:tcPr>
            <w:tcW w:w="6788" w:type="dxa"/>
            <w:hideMark/>
          </w:tcPr>
          <w:p w14:paraId="479A063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PowerEdge 2U Standard Bezel</w:t>
            </w:r>
          </w:p>
        </w:tc>
      </w:tr>
      <w:tr w:rsidR="00026AB6" w:rsidRPr="00026AB6" w14:paraId="275774F9" w14:textId="77777777" w:rsidTr="00824BC0">
        <w:trPr>
          <w:trHeight w:val="113"/>
        </w:trPr>
        <w:tc>
          <w:tcPr>
            <w:tcW w:w="298" w:type="dxa"/>
            <w:hideMark/>
          </w:tcPr>
          <w:p w14:paraId="67D37ED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37B5956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[350-BBKU] / 5105236</w:t>
            </w:r>
          </w:p>
        </w:tc>
        <w:tc>
          <w:tcPr>
            <w:tcW w:w="6788" w:type="dxa"/>
            <w:hideMark/>
          </w:tcPr>
          <w:p w14:paraId="4C31A36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Quick Sync</w:t>
            </w:r>
          </w:p>
        </w:tc>
      </w:tr>
      <w:tr w:rsidR="00026AB6" w:rsidRPr="00026AB6" w14:paraId="74C935DE" w14:textId="77777777" w:rsidTr="00824BC0">
        <w:trPr>
          <w:trHeight w:val="113"/>
        </w:trPr>
        <w:tc>
          <w:tcPr>
            <w:tcW w:w="298" w:type="dxa"/>
            <w:hideMark/>
          </w:tcPr>
          <w:p w14:paraId="612F4F4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6F00E99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[384-BBBL] / HPBIOS</w:t>
            </w:r>
          </w:p>
        </w:tc>
        <w:tc>
          <w:tcPr>
            <w:tcW w:w="6788" w:type="dxa"/>
            <w:hideMark/>
          </w:tcPr>
          <w:p w14:paraId="110E832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Performance BIOS Setting</w:t>
            </w:r>
          </w:p>
        </w:tc>
      </w:tr>
      <w:tr w:rsidR="00026AB6" w:rsidRPr="00026AB6" w14:paraId="77955828" w14:textId="77777777" w:rsidTr="00824BC0">
        <w:trPr>
          <w:trHeight w:val="113"/>
        </w:trPr>
        <w:tc>
          <w:tcPr>
            <w:tcW w:w="298" w:type="dxa"/>
            <w:hideMark/>
          </w:tcPr>
          <w:p w14:paraId="66247E4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210D7B1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[800-BBDM] / UEFIB</w:t>
            </w:r>
          </w:p>
        </w:tc>
        <w:tc>
          <w:tcPr>
            <w:tcW w:w="6788" w:type="dxa"/>
            <w:hideMark/>
          </w:tcPr>
          <w:p w14:paraId="1D378FD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UEFI BIOS Boot Mode with GPT Partition</w:t>
            </w:r>
          </w:p>
        </w:tc>
      </w:tr>
      <w:tr w:rsidR="00026AB6" w:rsidRPr="00026AB6" w14:paraId="3037B55E" w14:textId="77777777" w:rsidTr="00824BC0">
        <w:trPr>
          <w:trHeight w:val="113"/>
        </w:trPr>
        <w:tc>
          <w:tcPr>
            <w:tcW w:w="298" w:type="dxa"/>
            <w:hideMark/>
          </w:tcPr>
          <w:p w14:paraId="3763F3D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108D410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[770-BBBS] / NORAIL</w:t>
            </w:r>
          </w:p>
        </w:tc>
        <w:tc>
          <w:tcPr>
            <w:tcW w:w="6788" w:type="dxa"/>
            <w:hideMark/>
          </w:tcPr>
          <w:p w14:paraId="1603F0C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Rack Rails or Cable Management Arm</w:t>
            </w:r>
          </w:p>
        </w:tc>
      </w:tr>
      <w:tr w:rsidR="00026AB6" w:rsidRPr="00026AB6" w14:paraId="48E416FA" w14:textId="77777777" w:rsidTr="00824BC0">
        <w:trPr>
          <w:trHeight w:val="113"/>
        </w:trPr>
        <w:tc>
          <w:tcPr>
            <w:tcW w:w="298" w:type="dxa"/>
            <w:hideMark/>
          </w:tcPr>
          <w:p w14:paraId="643592C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64D3FB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[631-AACK] / NODOCS</w:t>
            </w:r>
          </w:p>
        </w:tc>
        <w:tc>
          <w:tcPr>
            <w:tcW w:w="6788" w:type="dxa"/>
            <w:hideMark/>
          </w:tcPr>
          <w:p w14:paraId="0C919A9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 xml:space="preserve">No Systems Documentation, No </w:t>
            </w:r>
            <w:proofErr w:type="spellStart"/>
            <w:r w:rsidRPr="00026AB6">
              <w:rPr>
                <w:rFonts w:ascii="Museo For Dell Regular" w:hAnsi="Museo For Dell Regular" w:cs="Calibri"/>
                <w:color w:val="000000"/>
                <w:sz w:val="16"/>
                <w:szCs w:val="16"/>
              </w:rPr>
              <w:t>OpenManage</w:t>
            </w:r>
            <w:proofErr w:type="spellEnd"/>
            <w:r w:rsidRPr="00026AB6">
              <w:rPr>
                <w:rFonts w:ascii="Museo For Dell Regular" w:hAnsi="Museo For Dell Regular" w:cs="Calibri"/>
                <w:color w:val="000000"/>
                <w:sz w:val="16"/>
                <w:szCs w:val="16"/>
              </w:rPr>
              <w:t xml:space="preserve"> DVD Kit</w:t>
            </w:r>
          </w:p>
        </w:tc>
      </w:tr>
      <w:tr w:rsidR="00026AB6" w:rsidRPr="00026AB6" w14:paraId="0B0D1BD6" w14:textId="77777777" w:rsidTr="00824BC0">
        <w:trPr>
          <w:trHeight w:val="113"/>
        </w:trPr>
        <w:tc>
          <w:tcPr>
            <w:tcW w:w="298" w:type="dxa"/>
            <w:hideMark/>
          </w:tcPr>
          <w:p w14:paraId="71524E4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D921BB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[709-BBFM] / G5ZBAK0</w:t>
            </w:r>
          </w:p>
        </w:tc>
        <w:tc>
          <w:tcPr>
            <w:tcW w:w="6788" w:type="dxa"/>
            <w:hideMark/>
          </w:tcPr>
          <w:p w14:paraId="693E032F"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Basic Next Business Day 36 Months, 36 Month(s)</w:t>
            </w:r>
          </w:p>
        </w:tc>
      </w:tr>
      <w:tr w:rsidR="00026AB6" w:rsidRPr="00026AB6" w14:paraId="492F81EE" w14:textId="77777777" w:rsidTr="00824BC0">
        <w:trPr>
          <w:trHeight w:val="113"/>
        </w:trPr>
        <w:tc>
          <w:tcPr>
            <w:tcW w:w="298" w:type="dxa"/>
            <w:hideMark/>
          </w:tcPr>
          <w:p w14:paraId="10F19A9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1FC44F0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[865-BBMY] / G4IVZ9O</w:t>
            </w:r>
          </w:p>
        </w:tc>
        <w:tc>
          <w:tcPr>
            <w:tcW w:w="6788" w:type="dxa"/>
            <w:hideMark/>
          </w:tcPr>
          <w:p w14:paraId="49186D8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ProSupport and Next Business Day Onsite Service, 60 Month(s)</w:t>
            </w:r>
          </w:p>
        </w:tc>
      </w:tr>
      <w:tr w:rsidR="00026AB6" w:rsidRPr="00026AB6" w14:paraId="4AB3089D" w14:textId="77777777" w:rsidTr="00824BC0">
        <w:trPr>
          <w:trHeight w:val="113"/>
        </w:trPr>
        <w:tc>
          <w:tcPr>
            <w:tcW w:w="298" w:type="dxa"/>
            <w:hideMark/>
          </w:tcPr>
          <w:p w14:paraId="3E985AC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3120" w:type="dxa"/>
            <w:hideMark/>
          </w:tcPr>
          <w:p w14:paraId="75DF83E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[900-9997] / NOINSTL</w:t>
            </w:r>
          </w:p>
        </w:tc>
        <w:tc>
          <w:tcPr>
            <w:tcW w:w="6788" w:type="dxa"/>
            <w:hideMark/>
          </w:tcPr>
          <w:p w14:paraId="1AD3CED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No Installation</w:t>
            </w:r>
          </w:p>
        </w:tc>
      </w:tr>
    </w:tbl>
    <w:p w14:paraId="515E4833" w14:textId="77777777" w:rsidR="00026AB6" w:rsidRPr="00026AB6" w:rsidRDefault="00026AB6" w:rsidP="00026AB6">
      <w:pPr>
        <w:autoSpaceDE w:val="0"/>
        <w:autoSpaceDN w:val="0"/>
        <w:adjustRightInd w:val="0"/>
        <w:rPr>
          <w:rFonts w:ascii="Museo For Dell Bold" w:eastAsia="Calibri" w:hAnsi="Museo For Dell Bold" w:cs="Museo For Dell Bold"/>
          <w:b/>
          <w:bCs/>
          <w:sz w:val="22"/>
          <w:szCs w:val="22"/>
          <w:lang w:val="en-ZA"/>
        </w:rPr>
      </w:pPr>
    </w:p>
    <w:p w14:paraId="2904AC36" w14:textId="4E0D4F20" w:rsidR="00026AB6" w:rsidRPr="00026AB6" w:rsidRDefault="002518B5" w:rsidP="00026AB6">
      <w:pPr>
        <w:autoSpaceDE w:val="0"/>
        <w:autoSpaceDN w:val="0"/>
        <w:adjustRightInd w:val="0"/>
        <w:rPr>
          <w:rFonts w:ascii="Museo For Dell Bold" w:eastAsia="Calibri" w:hAnsi="Museo For Dell Bold" w:cs="Museo For Dell Bold"/>
          <w:b/>
          <w:bCs/>
          <w:sz w:val="22"/>
          <w:szCs w:val="22"/>
          <w:lang w:val="en-ZA"/>
        </w:rPr>
      </w:pPr>
      <w:r>
        <w:rPr>
          <w:rFonts w:ascii="Museo For Dell Bold" w:eastAsia="Calibri" w:hAnsi="Museo For Dell Bold" w:cs="Museo For Dell Bold"/>
          <w:b/>
          <w:bCs/>
          <w:sz w:val="22"/>
          <w:szCs w:val="22"/>
          <w:lang w:val="en-ZA"/>
        </w:rPr>
        <w:t>4</w:t>
      </w:r>
      <w:r w:rsidR="00026AB6" w:rsidRPr="00026AB6">
        <w:rPr>
          <w:rFonts w:ascii="Museo For Dell Bold" w:eastAsia="Calibri" w:hAnsi="Museo For Dell Bold" w:cs="Museo For Dell Bold"/>
          <w:b/>
          <w:bCs/>
          <w:sz w:val="22"/>
          <w:szCs w:val="22"/>
          <w:lang w:val="en-ZA"/>
        </w:rPr>
        <w:t xml:space="preserve">.2 –STORAGE A – DELL POWEREDGE R540 </w:t>
      </w:r>
    </w:p>
    <w:p w14:paraId="334F6BBC" w14:textId="77777777" w:rsidR="00026AB6" w:rsidRPr="00026AB6" w:rsidRDefault="00026AB6" w:rsidP="00026AB6">
      <w:pPr>
        <w:autoSpaceDE w:val="0"/>
        <w:autoSpaceDN w:val="0"/>
        <w:adjustRightInd w:val="0"/>
        <w:rPr>
          <w:rFonts w:ascii="Museo For Dell Bold" w:eastAsia="Calibri" w:hAnsi="Museo For Dell Bold" w:cs="Museo For Dell Bold"/>
          <w:b/>
          <w:bCs/>
          <w:sz w:val="22"/>
          <w:szCs w:val="22"/>
          <w:lang w:val="en-ZA"/>
        </w:rPr>
      </w:pPr>
      <w:r w:rsidRPr="00026AB6">
        <w:rPr>
          <w:rFonts w:ascii="Museo For Dell Bold" w:eastAsia="Calibri" w:hAnsi="Museo For Dell Bold" w:cs="Museo For Dell Bold"/>
          <w:b/>
          <w:bCs/>
          <w:sz w:val="22"/>
          <w:szCs w:val="22"/>
          <w:lang w:val="en-ZA"/>
        </w:rPr>
        <w:t>Total Qty: 1</w:t>
      </w:r>
    </w:p>
    <w:p w14:paraId="08E4D627" w14:textId="77777777" w:rsidR="00026AB6" w:rsidRPr="00026AB6" w:rsidRDefault="00026AB6" w:rsidP="00026AB6">
      <w:pPr>
        <w:autoSpaceDE w:val="0"/>
        <w:autoSpaceDN w:val="0"/>
        <w:adjustRightInd w:val="0"/>
        <w:rPr>
          <w:rFonts w:ascii="Museo For Dell Bold" w:eastAsia="Calibri" w:hAnsi="Museo For Dell Bold" w:cs="Museo For Dell Bold"/>
          <w:b/>
          <w:bCs/>
          <w:lang w:val="en-ZA"/>
        </w:rPr>
      </w:pPr>
    </w:p>
    <w:tbl>
      <w:tblPr>
        <w:tblW w:w="9880" w:type="dxa"/>
        <w:tblLook w:val="04A0" w:firstRow="1" w:lastRow="0" w:firstColumn="1" w:lastColumn="0" w:noHBand="0" w:noVBand="1"/>
      </w:tblPr>
      <w:tblGrid>
        <w:gridCol w:w="426"/>
        <w:gridCol w:w="2268"/>
        <w:gridCol w:w="7186"/>
      </w:tblGrid>
      <w:tr w:rsidR="00026AB6" w:rsidRPr="00026AB6" w14:paraId="4B9C3379" w14:textId="77777777" w:rsidTr="00824BC0">
        <w:trPr>
          <w:trHeight w:val="20"/>
        </w:trPr>
        <w:tc>
          <w:tcPr>
            <w:tcW w:w="426" w:type="dxa"/>
            <w:shd w:val="clear" w:color="auto" w:fill="auto"/>
            <w:noWrap/>
            <w:vAlign w:val="center"/>
            <w:hideMark/>
          </w:tcPr>
          <w:p w14:paraId="4DF85B40"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4BD1923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210-ALZH</w:t>
            </w:r>
          </w:p>
        </w:tc>
        <w:tc>
          <w:tcPr>
            <w:tcW w:w="7186" w:type="dxa"/>
            <w:shd w:val="clear" w:color="auto" w:fill="auto"/>
            <w:noWrap/>
            <w:vAlign w:val="center"/>
            <w:hideMark/>
          </w:tcPr>
          <w:p w14:paraId="41E364BB"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 xml:space="preserve">PowerEdge R540 </w:t>
            </w:r>
            <w:proofErr w:type="gramStart"/>
            <w:r w:rsidRPr="00026AB6">
              <w:rPr>
                <w:rFonts w:ascii="Museo For Dell Regular" w:hAnsi="Museo For Dell Regular" w:cs="Calibri"/>
                <w:color w:val="000000"/>
                <w:sz w:val="16"/>
                <w:szCs w:val="16"/>
                <w:lang w:val="en-ZA" w:eastAsia="en-ZA"/>
              </w:rPr>
              <w:t>Server[</w:t>
            </w:r>
            <w:proofErr w:type="gramEnd"/>
            <w:r w:rsidRPr="00026AB6">
              <w:rPr>
                <w:rFonts w:ascii="Museo For Dell Regular" w:hAnsi="Museo For Dell Regular" w:cs="Calibri"/>
                <w:color w:val="000000"/>
                <w:sz w:val="16"/>
                <w:szCs w:val="16"/>
                <w:lang w:val="en-ZA" w:eastAsia="en-ZA"/>
              </w:rPr>
              <w:t>PowerEdge R540 - Full Configuration - [Backup Server]]</w:t>
            </w:r>
          </w:p>
        </w:tc>
      </w:tr>
      <w:tr w:rsidR="00026AB6" w:rsidRPr="00026AB6" w14:paraId="04EBDFE0" w14:textId="77777777" w:rsidTr="00824BC0">
        <w:trPr>
          <w:trHeight w:val="20"/>
        </w:trPr>
        <w:tc>
          <w:tcPr>
            <w:tcW w:w="426" w:type="dxa"/>
            <w:shd w:val="clear" w:color="auto" w:fill="auto"/>
            <w:noWrap/>
            <w:vAlign w:val="center"/>
            <w:hideMark/>
          </w:tcPr>
          <w:p w14:paraId="426F851E"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4B52B9C6"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329-BFBK</w:t>
            </w:r>
          </w:p>
        </w:tc>
        <w:tc>
          <w:tcPr>
            <w:tcW w:w="7186" w:type="dxa"/>
            <w:shd w:val="clear" w:color="auto" w:fill="auto"/>
            <w:noWrap/>
            <w:vAlign w:val="center"/>
            <w:hideMark/>
          </w:tcPr>
          <w:p w14:paraId="3FADADA8"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PowerEdge R540 MLK Motherboard, V2</w:t>
            </w:r>
          </w:p>
        </w:tc>
      </w:tr>
      <w:tr w:rsidR="00026AB6" w:rsidRPr="00026AB6" w14:paraId="5F58CCC1" w14:textId="77777777" w:rsidTr="00824BC0">
        <w:trPr>
          <w:trHeight w:val="20"/>
        </w:trPr>
        <w:tc>
          <w:tcPr>
            <w:tcW w:w="426" w:type="dxa"/>
            <w:shd w:val="clear" w:color="auto" w:fill="auto"/>
            <w:noWrap/>
            <w:vAlign w:val="center"/>
            <w:hideMark/>
          </w:tcPr>
          <w:p w14:paraId="67F83FAE"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39AFF5F7"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338-BSWX</w:t>
            </w:r>
          </w:p>
        </w:tc>
        <w:tc>
          <w:tcPr>
            <w:tcW w:w="7186" w:type="dxa"/>
            <w:shd w:val="clear" w:color="auto" w:fill="auto"/>
            <w:noWrap/>
            <w:vAlign w:val="center"/>
            <w:hideMark/>
          </w:tcPr>
          <w:p w14:paraId="2E7BD2F5"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Intel Xeon Silver 4208 2.1G, 8C/16T, 9.6GT/s, 11M Cache, Turbo, HT (85W) DDR4-2400</w:t>
            </w:r>
          </w:p>
        </w:tc>
      </w:tr>
      <w:tr w:rsidR="00026AB6" w:rsidRPr="00026AB6" w14:paraId="60D0978A" w14:textId="77777777" w:rsidTr="00824BC0">
        <w:trPr>
          <w:trHeight w:val="20"/>
        </w:trPr>
        <w:tc>
          <w:tcPr>
            <w:tcW w:w="426" w:type="dxa"/>
            <w:shd w:val="clear" w:color="auto" w:fill="auto"/>
            <w:noWrap/>
            <w:vAlign w:val="center"/>
            <w:hideMark/>
          </w:tcPr>
          <w:p w14:paraId="6CB3FA7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4F9C1506"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379-BCSG</w:t>
            </w:r>
          </w:p>
        </w:tc>
        <w:tc>
          <w:tcPr>
            <w:tcW w:w="7186" w:type="dxa"/>
            <w:shd w:val="clear" w:color="auto" w:fill="auto"/>
            <w:noWrap/>
            <w:vAlign w:val="center"/>
            <w:hideMark/>
          </w:tcPr>
          <w:p w14:paraId="31DF5BC6" w14:textId="77777777" w:rsidR="00026AB6" w:rsidRPr="00026AB6" w:rsidRDefault="00026AB6" w:rsidP="00026AB6">
            <w:pPr>
              <w:rPr>
                <w:rFonts w:ascii="Museo For Dell Regular" w:hAnsi="Museo For Dell Regular" w:cs="Calibri"/>
                <w:color w:val="000000"/>
                <w:sz w:val="16"/>
                <w:szCs w:val="16"/>
                <w:lang w:val="en-ZA" w:eastAsia="en-ZA"/>
              </w:rPr>
            </w:pPr>
            <w:proofErr w:type="spellStart"/>
            <w:proofErr w:type="gramStart"/>
            <w:r w:rsidRPr="00026AB6">
              <w:rPr>
                <w:rFonts w:ascii="Museo For Dell Regular" w:hAnsi="Museo For Dell Regular" w:cs="Calibri"/>
                <w:color w:val="000000"/>
                <w:sz w:val="16"/>
                <w:szCs w:val="16"/>
                <w:lang w:val="en-ZA" w:eastAsia="en-ZA"/>
              </w:rPr>
              <w:t>iDRAC,Legacy</w:t>
            </w:r>
            <w:proofErr w:type="spellEnd"/>
            <w:proofErr w:type="gramEnd"/>
            <w:r w:rsidRPr="00026AB6">
              <w:rPr>
                <w:rFonts w:ascii="Museo For Dell Regular" w:hAnsi="Museo For Dell Regular" w:cs="Calibri"/>
                <w:color w:val="000000"/>
                <w:sz w:val="16"/>
                <w:szCs w:val="16"/>
                <w:lang w:val="en-ZA" w:eastAsia="en-ZA"/>
              </w:rPr>
              <w:t xml:space="preserve"> Password</w:t>
            </w:r>
          </w:p>
        </w:tc>
      </w:tr>
      <w:tr w:rsidR="00026AB6" w:rsidRPr="00026AB6" w14:paraId="7ED8272E" w14:textId="77777777" w:rsidTr="00824BC0">
        <w:trPr>
          <w:trHeight w:val="20"/>
        </w:trPr>
        <w:tc>
          <w:tcPr>
            <w:tcW w:w="426" w:type="dxa"/>
            <w:shd w:val="clear" w:color="auto" w:fill="auto"/>
            <w:noWrap/>
            <w:vAlign w:val="center"/>
            <w:hideMark/>
          </w:tcPr>
          <w:p w14:paraId="3D52767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1F971A82"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379-BCQV</w:t>
            </w:r>
          </w:p>
        </w:tc>
        <w:tc>
          <w:tcPr>
            <w:tcW w:w="7186" w:type="dxa"/>
            <w:shd w:val="clear" w:color="auto" w:fill="auto"/>
            <w:noWrap/>
            <w:vAlign w:val="center"/>
            <w:hideMark/>
          </w:tcPr>
          <w:p w14:paraId="02E0A2F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iDRAC Group Manager, Enabled</w:t>
            </w:r>
          </w:p>
        </w:tc>
      </w:tr>
      <w:tr w:rsidR="00026AB6" w:rsidRPr="00026AB6" w14:paraId="2619BF46" w14:textId="77777777" w:rsidTr="00824BC0">
        <w:trPr>
          <w:trHeight w:val="20"/>
        </w:trPr>
        <w:tc>
          <w:tcPr>
            <w:tcW w:w="426" w:type="dxa"/>
            <w:shd w:val="clear" w:color="auto" w:fill="auto"/>
            <w:noWrap/>
            <w:vAlign w:val="center"/>
            <w:hideMark/>
          </w:tcPr>
          <w:p w14:paraId="456406ED"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296A7C3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321-BCWY</w:t>
            </w:r>
          </w:p>
        </w:tc>
        <w:tc>
          <w:tcPr>
            <w:tcW w:w="7186" w:type="dxa"/>
            <w:shd w:val="clear" w:color="auto" w:fill="auto"/>
            <w:noWrap/>
            <w:vAlign w:val="center"/>
            <w:hideMark/>
          </w:tcPr>
          <w:p w14:paraId="752BA30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3.5" Chassis with up to 12 Hot Plug Hard Drives and 2 x 3.5" Rear Drives</w:t>
            </w:r>
          </w:p>
        </w:tc>
      </w:tr>
      <w:tr w:rsidR="00026AB6" w:rsidRPr="00026AB6" w14:paraId="48E46273" w14:textId="77777777" w:rsidTr="00824BC0">
        <w:trPr>
          <w:trHeight w:val="20"/>
        </w:trPr>
        <w:tc>
          <w:tcPr>
            <w:tcW w:w="426" w:type="dxa"/>
            <w:shd w:val="clear" w:color="auto" w:fill="auto"/>
            <w:noWrap/>
            <w:vAlign w:val="center"/>
            <w:hideMark/>
          </w:tcPr>
          <w:p w14:paraId="44CBACC8"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54B0520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325-BCHU</w:t>
            </w:r>
          </w:p>
        </w:tc>
        <w:tc>
          <w:tcPr>
            <w:tcW w:w="7186" w:type="dxa"/>
            <w:shd w:val="clear" w:color="auto" w:fill="auto"/>
            <w:noWrap/>
            <w:vAlign w:val="center"/>
            <w:hideMark/>
          </w:tcPr>
          <w:p w14:paraId="0B4749BC"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PowerEdge 2U Standard Bezel</w:t>
            </w:r>
          </w:p>
        </w:tc>
      </w:tr>
      <w:tr w:rsidR="00026AB6" w:rsidRPr="00026AB6" w14:paraId="45A1E9A6" w14:textId="77777777" w:rsidTr="00824BC0">
        <w:trPr>
          <w:trHeight w:val="20"/>
        </w:trPr>
        <w:tc>
          <w:tcPr>
            <w:tcW w:w="426" w:type="dxa"/>
            <w:shd w:val="clear" w:color="auto" w:fill="auto"/>
            <w:noWrap/>
            <w:vAlign w:val="center"/>
            <w:hideMark/>
          </w:tcPr>
          <w:p w14:paraId="7CA1B59B"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62C107B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330-BBHT</w:t>
            </w:r>
          </w:p>
        </w:tc>
        <w:tc>
          <w:tcPr>
            <w:tcW w:w="7186" w:type="dxa"/>
            <w:shd w:val="clear" w:color="auto" w:fill="auto"/>
            <w:noWrap/>
            <w:vAlign w:val="center"/>
            <w:hideMark/>
          </w:tcPr>
          <w:p w14:paraId="22522D55"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1xFH, 1 or 2CPU</w:t>
            </w:r>
          </w:p>
        </w:tc>
      </w:tr>
      <w:tr w:rsidR="00026AB6" w:rsidRPr="00026AB6" w14:paraId="1B17E708" w14:textId="77777777" w:rsidTr="00824BC0">
        <w:trPr>
          <w:trHeight w:val="20"/>
        </w:trPr>
        <w:tc>
          <w:tcPr>
            <w:tcW w:w="426" w:type="dxa"/>
            <w:shd w:val="clear" w:color="auto" w:fill="auto"/>
            <w:noWrap/>
            <w:vAlign w:val="center"/>
            <w:hideMark/>
          </w:tcPr>
          <w:p w14:paraId="6F8D61FD"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1DF51B3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350-BBLI</w:t>
            </w:r>
          </w:p>
        </w:tc>
        <w:tc>
          <w:tcPr>
            <w:tcW w:w="7186" w:type="dxa"/>
            <w:shd w:val="clear" w:color="auto" w:fill="auto"/>
            <w:noWrap/>
            <w:vAlign w:val="center"/>
            <w:hideMark/>
          </w:tcPr>
          <w:p w14:paraId="5F2149C5"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Dell EMC Luggage Tag</w:t>
            </w:r>
          </w:p>
        </w:tc>
      </w:tr>
      <w:tr w:rsidR="00026AB6" w:rsidRPr="00026AB6" w14:paraId="44B91185" w14:textId="77777777" w:rsidTr="00824BC0">
        <w:trPr>
          <w:trHeight w:val="20"/>
        </w:trPr>
        <w:tc>
          <w:tcPr>
            <w:tcW w:w="426" w:type="dxa"/>
            <w:shd w:val="clear" w:color="auto" w:fill="auto"/>
            <w:noWrap/>
            <w:vAlign w:val="center"/>
            <w:hideMark/>
          </w:tcPr>
          <w:p w14:paraId="7F06D6EC"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447024B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350-BBKU</w:t>
            </w:r>
          </w:p>
        </w:tc>
        <w:tc>
          <w:tcPr>
            <w:tcW w:w="7186" w:type="dxa"/>
            <w:shd w:val="clear" w:color="auto" w:fill="auto"/>
            <w:noWrap/>
            <w:vAlign w:val="center"/>
            <w:hideMark/>
          </w:tcPr>
          <w:p w14:paraId="1D3CE8BB"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No Quick Sync</w:t>
            </w:r>
          </w:p>
        </w:tc>
      </w:tr>
      <w:tr w:rsidR="00026AB6" w:rsidRPr="00026AB6" w14:paraId="75A494C0" w14:textId="77777777" w:rsidTr="00824BC0">
        <w:trPr>
          <w:trHeight w:val="20"/>
        </w:trPr>
        <w:tc>
          <w:tcPr>
            <w:tcW w:w="426" w:type="dxa"/>
            <w:shd w:val="clear" w:color="auto" w:fill="auto"/>
            <w:noWrap/>
            <w:vAlign w:val="center"/>
            <w:hideMark/>
          </w:tcPr>
          <w:p w14:paraId="0AE1EF0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189B1BCF"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370-AAIP</w:t>
            </w:r>
          </w:p>
        </w:tc>
        <w:tc>
          <w:tcPr>
            <w:tcW w:w="7186" w:type="dxa"/>
            <w:shd w:val="clear" w:color="auto" w:fill="auto"/>
            <w:noWrap/>
            <w:vAlign w:val="center"/>
            <w:hideMark/>
          </w:tcPr>
          <w:p w14:paraId="1186A640"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Performance Optimized</w:t>
            </w:r>
          </w:p>
        </w:tc>
      </w:tr>
      <w:tr w:rsidR="00026AB6" w:rsidRPr="00026AB6" w14:paraId="5861A7E2" w14:textId="77777777" w:rsidTr="00824BC0">
        <w:trPr>
          <w:trHeight w:val="20"/>
        </w:trPr>
        <w:tc>
          <w:tcPr>
            <w:tcW w:w="426" w:type="dxa"/>
            <w:shd w:val="clear" w:color="auto" w:fill="auto"/>
            <w:noWrap/>
            <w:vAlign w:val="center"/>
            <w:hideMark/>
          </w:tcPr>
          <w:p w14:paraId="45EB901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7903DCC8"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370-AEVR</w:t>
            </w:r>
          </w:p>
        </w:tc>
        <w:tc>
          <w:tcPr>
            <w:tcW w:w="7186" w:type="dxa"/>
            <w:shd w:val="clear" w:color="auto" w:fill="auto"/>
            <w:noWrap/>
            <w:vAlign w:val="center"/>
            <w:hideMark/>
          </w:tcPr>
          <w:p w14:paraId="2439CC5C"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3200MT/s RDIMMs</w:t>
            </w:r>
          </w:p>
        </w:tc>
      </w:tr>
      <w:tr w:rsidR="00026AB6" w:rsidRPr="00026AB6" w14:paraId="59EEEE45" w14:textId="77777777" w:rsidTr="00824BC0">
        <w:trPr>
          <w:trHeight w:val="20"/>
        </w:trPr>
        <w:tc>
          <w:tcPr>
            <w:tcW w:w="426" w:type="dxa"/>
            <w:shd w:val="clear" w:color="auto" w:fill="auto"/>
            <w:noWrap/>
            <w:vAlign w:val="center"/>
            <w:hideMark/>
          </w:tcPr>
          <w:p w14:paraId="3572675D"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4</w:t>
            </w:r>
          </w:p>
        </w:tc>
        <w:tc>
          <w:tcPr>
            <w:tcW w:w="2268" w:type="dxa"/>
            <w:shd w:val="clear" w:color="auto" w:fill="auto"/>
            <w:noWrap/>
            <w:vAlign w:val="center"/>
            <w:hideMark/>
          </w:tcPr>
          <w:p w14:paraId="00F4219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370-AEVN</w:t>
            </w:r>
          </w:p>
        </w:tc>
        <w:tc>
          <w:tcPr>
            <w:tcW w:w="7186" w:type="dxa"/>
            <w:shd w:val="clear" w:color="auto" w:fill="auto"/>
            <w:noWrap/>
            <w:vAlign w:val="center"/>
            <w:hideMark/>
          </w:tcPr>
          <w:p w14:paraId="30B990A6"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32GB RDIMM, 3200MT/s, Dual Rank</w:t>
            </w:r>
          </w:p>
        </w:tc>
      </w:tr>
      <w:tr w:rsidR="00026AB6" w:rsidRPr="00026AB6" w14:paraId="6A1666E4" w14:textId="77777777" w:rsidTr="00824BC0">
        <w:trPr>
          <w:trHeight w:val="20"/>
        </w:trPr>
        <w:tc>
          <w:tcPr>
            <w:tcW w:w="426" w:type="dxa"/>
            <w:shd w:val="clear" w:color="auto" w:fill="auto"/>
            <w:noWrap/>
            <w:vAlign w:val="center"/>
            <w:hideMark/>
          </w:tcPr>
          <w:p w14:paraId="3E37BAB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7B0331B5"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385-BBKT</w:t>
            </w:r>
          </w:p>
        </w:tc>
        <w:tc>
          <w:tcPr>
            <w:tcW w:w="7186" w:type="dxa"/>
            <w:shd w:val="clear" w:color="auto" w:fill="auto"/>
            <w:noWrap/>
            <w:vAlign w:val="center"/>
            <w:hideMark/>
          </w:tcPr>
          <w:p w14:paraId="4496D92D"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iDRAC</w:t>
            </w:r>
            <w:proofErr w:type="gramStart"/>
            <w:r w:rsidRPr="00026AB6">
              <w:rPr>
                <w:rFonts w:ascii="Museo For Dell Regular" w:hAnsi="Museo For Dell Regular" w:cs="Calibri"/>
                <w:color w:val="000000"/>
                <w:sz w:val="16"/>
                <w:szCs w:val="16"/>
                <w:lang w:val="en-ZA" w:eastAsia="en-ZA"/>
              </w:rPr>
              <w:t>9,Enterprise</w:t>
            </w:r>
            <w:proofErr w:type="gramEnd"/>
          </w:p>
        </w:tc>
      </w:tr>
      <w:tr w:rsidR="00026AB6" w:rsidRPr="00026AB6" w14:paraId="53CDF7C2" w14:textId="77777777" w:rsidTr="00824BC0">
        <w:trPr>
          <w:trHeight w:val="20"/>
        </w:trPr>
        <w:tc>
          <w:tcPr>
            <w:tcW w:w="426" w:type="dxa"/>
            <w:shd w:val="clear" w:color="auto" w:fill="auto"/>
            <w:noWrap/>
            <w:vAlign w:val="center"/>
            <w:hideMark/>
          </w:tcPr>
          <w:p w14:paraId="787626F8"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12</w:t>
            </w:r>
          </w:p>
        </w:tc>
        <w:tc>
          <w:tcPr>
            <w:tcW w:w="2268" w:type="dxa"/>
            <w:shd w:val="clear" w:color="auto" w:fill="auto"/>
            <w:noWrap/>
            <w:vAlign w:val="center"/>
            <w:hideMark/>
          </w:tcPr>
          <w:p w14:paraId="67C1F8BE"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400-AWIP</w:t>
            </w:r>
          </w:p>
        </w:tc>
        <w:tc>
          <w:tcPr>
            <w:tcW w:w="7186" w:type="dxa"/>
            <w:shd w:val="clear" w:color="auto" w:fill="auto"/>
            <w:noWrap/>
            <w:vAlign w:val="center"/>
            <w:hideMark/>
          </w:tcPr>
          <w:p w14:paraId="17708C95"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12TB 7.2K RPM NLSAS 12Gbps 512e 3.5in Hot-plug Hard Drive</w:t>
            </w:r>
          </w:p>
        </w:tc>
      </w:tr>
      <w:tr w:rsidR="00026AB6" w:rsidRPr="00026AB6" w14:paraId="21E0CB81" w14:textId="77777777" w:rsidTr="00824BC0">
        <w:trPr>
          <w:trHeight w:val="20"/>
        </w:trPr>
        <w:tc>
          <w:tcPr>
            <w:tcW w:w="426" w:type="dxa"/>
            <w:shd w:val="clear" w:color="auto" w:fill="auto"/>
            <w:noWrap/>
            <w:vAlign w:val="center"/>
            <w:hideMark/>
          </w:tcPr>
          <w:p w14:paraId="1FA6C032"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2</w:t>
            </w:r>
          </w:p>
        </w:tc>
        <w:tc>
          <w:tcPr>
            <w:tcW w:w="2268" w:type="dxa"/>
            <w:shd w:val="clear" w:color="auto" w:fill="auto"/>
            <w:noWrap/>
            <w:vAlign w:val="center"/>
            <w:hideMark/>
          </w:tcPr>
          <w:p w14:paraId="5B27F52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400-AXRT</w:t>
            </w:r>
          </w:p>
        </w:tc>
        <w:tc>
          <w:tcPr>
            <w:tcW w:w="7186" w:type="dxa"/>
            <w:shd w:val="clear" w:color="auto" w:fill="auto"/>
            <w:noWrap/>
            <w:vAlign w:val="center"/>
            <w:hideMark/>
          </w:tcPr>
          <w:p w14:paraId="26F50C2C"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480GB SSD SATA Read Intensive 6Gbps 512 2.5in Flex Bay AG Drive,3.5in HYB CARR, 1 DWPD, 876 TBW</w:t>
            </w:r>
          </w:p>
        </w:tc>
      </w:tr>
      <w:tr w:rsidR="00026AB6" w:rsidRPr="00026AB6" w14:paraId="5A122885" w14:textId="77777777" w:rsidTr="00824BC0">
        <w:trPr>
          <w:trHeight w:val="20"/>
        </w:trPr>
        <w:tc>
          <w:tcPr>
            <w:tcW w:w="426" w:type="dxa"/>
            <w:shd w:val="clear" w:color="auto" w:fill="auto"/>
            <w:noWrap/>
            <w:vAlign w:val="center"/>
            <w:hideMark/>
          </w:tcPr>
          <w:p w14:paraId="47EBCD55"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3C311BEF"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405-AAML</w:t>
            </w:r>
          </w:p>
        </w:tc>
        <w:tc>
          <w:tcPr>
            <w:tcW w:w="7186" w:type="dxa"/>
            <w:shd w:val="clear" w:color="auto" w:fill="auto"/>
            <w:noWrap/>
            <w:vAlign w:val="center"/>
            <w:hideMark/>
          </w:tcPr>
          <w:p w14:paraId="43096270"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PERC H740P RAID Controller, LP Adapter</w:t>
            </w:r>
          </w:p>
        </w:tc>
      </w:tr>
      <w:tr w:rsidR="00026AB6" w:rsidRPr="00026AB6" w14:paraId="12316A65" w14:textId="77777777" w:rsidTr="00824BC0">
        <w:trPr>
          <w:trHeight w:val="20"/>
        </w:trPr>
        <w:tc>
          <w:tcPr>
            <w:tcW w:w="426" w:type="dxa"/>
            <w:shd w:val="clear" w:color="auto" w:fill="auto"/>
            <w:noWrap/>
            <w:vAlign w:val="center"/>
            <w:hideMark/>
          </w:tcPr>
          <w:p w14:paraId="05A95B40"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4D1E4D10"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412-AALT</w:t>
            </w:r>
          </w:p>
        </w:tc>
        <w:tc>
          <w:tcPr>
            <w:tcW w:w="7186" w:type="dxa"/>
            <w:shd w:val="clear" w:color="auto" w:fill="auto"/>
            <w:noWrap/>
            <w:vAlign w:val="center"/>
            <w:hideMark/>
          </w:tcPr>
          <w:p w14:paraId="1E7F3C1A"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 CPU Standard Thermal for 3.5" Chassis</w:t>
            </w:r>
          </w:p>
        </w:tc>
      </w:tr>
      <w:tr w:rsidR="00026AB6" w:rsidRPr="00026AB6" w14:paraId="71A01161" w14:textId="77777777" w:rsidTr="00824BC0">
        <w:trPr>
          <w:trHeight w:val="20"/>
        </w:trPr>
        <w:tc>
          <w:tcPr>
            <w:tcW w:w="426" w:type="dxa"/>
            <w:shd w:val="clear" w:color="auto" w:fill="auto"/>
            <w:noWrap/>
            <w:vAlign w:val="center"/>
            <w:hideMark/>
          </w:tcPr>
          <w:p w14:paraId="0CCB59F8"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70473830"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450-AGRC</w:t>
            </w:r>
          </w:p>
        </w:tc>
        <w:tc>
          <w:tcPr>
            <w:tcW w:w="7186" w:type="dxa"/>
            <w:shd w:val="clear" w:color="auto" w:fill="auto"/>
            <w:noWrap/>
            <w:vAlign w:val="center"/>
            <w:hideMark/>
          </w:tcPr>
          <w:p w14:paraId="77437302"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Dual, Hot-plug, Redundant Power Supply (1+1), 750W</w:t>
            </w:r>
          </w:p>
        </w:tc>
      </w:tr>
      <w:tr w:rsidR="00026AB6" w:rsidRPr="00026AB6" w14:paraId="20FF758D" w14:textId="77777777" w:rsidTr="00824BC0">
        <w:trPr>
          <w:trHeight w:val="20"/>
        </w:trPr>
        <w:tc>
          <w:tcPr>
            <w:tcW w:w="426" w:type="dxa"/>
            <w:shd w:val="clear" w:color="auto" w:fill="auto"/>
            <w:noWrap/>
            <w:vAlign w:val="center"/>
            <w:hideMark/>
          </w:tcPr>
          <w:p w14:paraId="24C7A79B"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2</w:t>
            </w:r>
          </w:p>
        </w:tc>
        <w:tc>
          <w:tcPr>
            <w:tcW w:w="2268" w:type="dxa"/>
            <w:shd w:val="clear" w:color="auto" w:fill="auto"/>
            <w:noWrap/>
            <w:vAlign w:val="center"/>
            <w:hideMark/>
          </w:tcPr>
          <w:p w14:paraId="1A75B868"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450-AADY</w:t>
            </w:r>
          </w:p>
        </w:tc>
        <w:tc>
          <w:tcPr>
            <w:tcW w:w="7186" w:type="dxa"/>
            <w:shd w:val="clear" w:color="auto" w:fill="auto"/>
            <w:noWrap/>
            <w:vAlign w:val="center"/>
            <w:hideMark/>
          </w:tcPr>
          <w:p w14:paraId="3130321E"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C13 to C14, PDU Style, 10 AMP, 6.5 Feet (2m), Power Cord</w:t>
            </w:r>
          </w:p>
        </w:tc>
      </w:tr>
      <w:tr w:rsidR="00026AB6" w:rsidRPr="00026AB6" w14:paraId="3E141C0F" w14:textId="77777777" w:rsidTr="00824BC0">
        <w:trPr>
          <w:trHeight w:val="20"/>
        </w:trPr>
        <w:tc>
          <w:tcPr>
            <w:tcW w:w="426" w:type="dxa"/>
            <w:shd w:val="clear" w:color="auto" w:fill="auto"/>
            <w:noWrap/>
            <w:vAlign w:val="center"/>
            <w:hideMark/>
          </w:tcPr>
          <w:p w14:paraId="034D751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4D91EF83"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461-AAEM</w:t>
            </w:r>
          </w:p>
        </w:tc>
        <w:tc>
          <w:tcPr>
            <w:tcW w:w="7186" w:type="dxa"/>
            <w:shd w:val="clear" w:color="auto" w:fill="auto"/>
            <w:noWrap/>
            <w:vAlign w:val="center"/>
            <w:hideMark/>
          </w:tcPr>
          <w:p w14:paraId="729E4D9B"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Trusted Platform Module 2.0</w:t>
            </w:r>
          </w:p>
        </w:tc>
      </w:tr>
      <w:tr w:rsidR="00026AB6" w:rsidRPr="00026AB6" w14:paraId="555D5F8E" w14:textId="77777777" w:rsidTr="00824BC0">
        <w:trPr>
          <w:trHeight w:val="20"/>
        </w:trPr>
        <w:tc>
          <w:tcPr>
            <w:tcW w:w="426" w:type="dxa"/>
            <w:shd w:val="clear" w:color="auto" w:fill="auto"/>
            <w:noWrap/>
            <w:vAlign w:val="center"/>
            <w:hideMark/>
          </w:tcPr>
          <w:p w14:paraId="248542E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2763FDB2"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293-10049</w:t>
            </w:r>
          </w:p>
        </w:tc>
        <w:tc>
          <w:tcPr>
            <w:tcW w:w="7186" w:type="dxa"/>
            <w:shd w:val="clear" w:color="auto" w:fill="auto"/>
            <w:noWrap/>
            <w:vAlign w:val="center"/>
            <w:hideMark/>
          </w:tcPr>
          <w:p w14:paraId="4208597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 xml:space="preserve">Order Configuration </w:t>
            </w:r>
            <w:proofErr w:type="spellStart"/>
            <w:r w:rsidRPr="00026AB6">
              <w:rPr>
                <w:rFonts w:ascii="Museo For Dell Regular" w:hAnsi="Museo For Dell Regular" w:cs="Calibri"/>
                <w:color w:val="000000"/>
                <w:sz w:val="16"/>
                <w:szCs w:val="16"/>
                <w:lang w:val="en-ZA" w:eastAsia="en-ZA"/>
              </w:rPr>
              <w:t>Shipbox</w:t>
            </w:r>
            <w:proofErr w:type="spellEnd"/>
            <w:r w:rsidRPr="00026AB6">
              <w:rPr>
                <w:rFonts w:ascii="Museo For Dell Regular" w:hAnsi="Museo For Dell Regular" w:cs="Calibri"/>
                <w:color w:val="000000"/>
                <w:sz w:val="16"/>
                <w:szCs w:val="16"/>
                <w:lang w:val="en-ZA" w:eastAsia="en-ZA"/>
              </w:rPr>
              <w:t xml:space="preserve"> Label (Ship Date, Model, Processor Speed, HDD Size, RAM)</w:t>
            </w:r>
          </w:p>
        </w:tc>
      </w:tr>
      <w:tr w:rsidR="00026AB6" w:rsidRPr="00026AB6" w14:paraId="1650D4AE" w14:textId="77777777" w:rsidTr="00824BC0">
        <w:trPr>
          <w:trHeight w:val="20"/>
        </w:trPr>
        <w:tc>
          <w:tcPr>
            <w:tcW w:w="426" w:type="dxa"/>
            <w:shd w:val="clear" w:color="auto" w:fill="auto"/>
            <w:noWrap/>
            <w:vAlign w:val="center"/>
            <w:hideMark/>
          </w:tcPr>
          <w:p w14:paraId="7A27BA4D"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2</w:t>
            </w:r>
          </w:p>
        </w:tc>
        <w:tc>
          <w:tcPr>
            <w:tcW w:w="2268" w:type="dxa"/>
            <w:shd w:val="clear" w:color="auto" w:fill="auto"/>
            <w:noWrap/>
            <w:vAlign w:val="center"/>
            <w:hideMark/>
          </w:tcPr>
          <w:p w14:paraId="61231581"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470-AAGR</w:t>
            </w:r>
          </w:p>
        </w:tc>
        <w:tc>
          <w:tcPr>
            <w:tcW w:w="7186" w:type="dxa"/>
            <w:shd w:val="clear" w:color="auto" w:fill="auto"/>
            <w:noWrap/>
            <w:vAlign w:val="center"/>
            <w:hideMark/>
          </w:tcPr>
          <w:p w14:paraId="19FCE7AF"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 xml:space="preserve">Dell Networking, Cable, SFP+ to SFP+, 10GbE, Copper </w:t>
            </w:r>
            <w:proofErr w:type="spellStart"/>
            <w:r w:rsidRPr="00026AB6">
              <w:rPr>
                <w:rFonts w:ascii="Museo For Dell Regular" w:hAnsi="Museo For Dell Regular" w:cs="Calibri"/>
                <w:color w:val="000000"/>
                <w:sz w:val="16"/>
                <w:szCs w:val="16"/>
                <w:lang w:val="en-ZA" w:eastAsia="en-ZA"/>
              </w:rPr>
              <w:t>Twinax</w:t>
            </w:r>
            <w:proofErr w:type="spellEnd"/>
            <w:r w:rsidRPr="00026AB6">
              <w:rPr>
                <w:rFonts w:ascii="Museo For Dell Regular" w:hAnsi="Museo For Dell Regular" w:cs="Calibri"/>
                <w:color w:val="000000"/>
                <w:sz w:val="16"/>
                <w:szCs w:val="16"/>
                <w:lang w:val="en-ZA" w:eastAsia="en-ZA"/>
              </w:rPr>
              <w:t xml:space="preserve"> Direct Attach Cable, 5 Meter</w:t>
            </w:r>
          </w:p>
        </w:tc>
      </w:tr>
      <w:tr w:rsidR="00026AB6" w:rsidRPr="00026AB6" w14:paraId="751C10B4" w14:textId="77777777" w:rsidTr="00824BC0">
        <w:trPr>
          <w:trHeight w:val="20"/>
        </w:trPr>
        <w:tc>
          <w:tcPr>
            <w:tcW w:w="426" w:type="dxa"/>
            <w:shd w:val="clear" w:color="auto" w:fill="auto"/>
            <w:noWrap/>
            <w:vAlign w:val="center"/>
            <w:hideMark/>
          </w:tcPr>
          <w:p w14:paraId="35FBE237"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1B222B01"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389-DSZL</w:t>
            </w:r>
          </w:p>
        </w:tc>
        <w:tc>
          <w:tcPr>
            <w:tcW w:w="7186" w:type="dxa"/>
            <w:shd w:val="clear" w:color="auto" w:fill="auto"/>
            <w:noWrap/>
            <w:vAlign w:val="center"/>
            <w:hideMark/>
          </w:tcPr>
          <w:p w14:paraId="08D882BC"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PowerEdge R540 CCC and BIS Marking, No CE Marking</w:t>
            </w:r>
          </w:p>
        </w:tc>
      </w:tr>
      <w:tr w:rsidR="00026AB6" w:rsidRPr="00026AB6" w14:paraId="02A4A198" w14:textId="77777777" w:rsidTr="00824BC0">
        <w:trPr>
          <w:trHeight w:val="20"/>
        </w:trPr>
        <w:tc>
          <w:tcPr>
            <w:tcW w:w="426" w:type="dxa"/>
            <w:shd w:val="clear" w:color="auto" w:fill="auto"/>
            <w:noWrap/>
            <w:vAlign w:val="center"/>
            <w:hideMark/>
          </w:tcPr>
          <w:p w14:paraId="50B9C240"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015DEAA5"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540-BBUH</w:t>
            </w:r>
          </w:p>
        </w:tc>
        <w:tc>
          <w:tcPr>
            <w:tcW w:w="7186" w:type="dxa"/>
            <w:shd w:val="clear" w:color="auto" w:fill="auto"/>
            <w:noWrap/>
            <w:vAlign w:val="center"/>
            <w:hideMark/>
          </w:tcPr>
          <w:p w14:paraId="0AFF63CF"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Broadcom 57412 Dual Port 10GbE SFP+ Adapter, PCIe Full Height</w:t>
            </w:r>
          </w:p>
        </w:tc>
      </w:tr>
      <w:tr w:rsidR="00026AB6" w:rsidRPr="00026AB6" w14:paraId="6F2C828D" w14:textId="77777777" w:rsidTr="00824BC0">
        <w:trPr>
          <w:trHeight w:val="20"/>
        </w:trPr>
        <w:tc>
          <w:tcPr>
            <w:tcW w:w="426" w:type="dxa"/>
            <w:shd w:val="clear" w:color="auto" w:fill="auto"/>
            <w:noWrap/>
            <w:vAlign w:val="center"/>
            <w:hideMark/>
          </w:tcPr>
          <w:p w14:paraId="00D7F557"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77EBAD6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542-BBCR</w:t>
            </w:r>
          </w:p>
        </w:tc>
        <w:tc>
          <w:tcPr>
            <w:tcW w:w="7186" w:type="dxa"/>
            <w:shd w:val="clear" w:color="auto" w:fill="auto"/>
            <w:noWrap/>
            <w:vAlign w:val="center"/>
            <w:hideMark/>
          </w:tcPr>
          <w:p w14:paraId="27688113"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Dual-Port 1GbE On-Board LOM</w:t>
            </w:r>
          </w:p>
        </w:tc>
      </w:tr>
      <w:tr w:rsidR="00026AB6" w:rsidRPr="00026AB6" w14:paraId="4643DDA7" w14:textId="77777777" w:rsidTr="00824BC0">
        <w:trPr>
          <w:trHeight w:val="20"/>
        </w:trPr>
        <w:tc>
          <w:tcPr>
            <w:tcW w:w="426" w:type="dxa"/>
            <w:shd w:val="clear" w:color="auto" w:fill="auto"/>
            <w:noWrap/>
            <w:vAlign w:val="center"/>
            <w:hideMark/>
          </w:tcPr>
          <w:p w14:paraId="19995476"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2A49E273"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770-BBBQ</w:t>
            </w:r>
          </w:p>
        </w:tc>
        <w:tc>
          <w:tcPr>
            <w:tcW w:w="7186" w:type="dxa"/>
            <w:shd w:val="clear" w:color="auto" w:fill="auto"/>
            <w:noWrap/>
            <w:vAlign w:val="center"/>
            <w:hideMark/>
          </w:tcPr>
          <w:p w14:paraId="6F81165D" w14:textId="77777777" w:rsidR="00026AB6" w:rsidRPr="00026AB6" w:rsidRDefault="00026AB6" w:rsidP="00026AB6">
            <w:pPr>
              <w:rPr>
                <w:rFonts w:ascii="Museo For Dell Regular" w:hAnsi="Museo For Dell Regular" w:cs="Calibri"/>
                <w:color w:val="000000"/>
                <w:sz w:val="16"/>
                <w:szCs w:val="16"/>
                <w:lang w:val="en-ZA" w:eastAsia="en-ZA"/>
              </w:rPr>
            </w:pPr>
            <w:proofErr w:type="spellStart"/>
            <w:r w:rsidRPr="00026AB6">
              <w:rPr>
                <w:rFonts w:ascii="Museo For Dell Regular" w:hAnsi="Museo For Dell Regular" w:cs="Calibri"/>
                <w:color w:val="000000"/>
                <w:sz w:val="16"/>
                <w:szCs w:val="16"/>
                <w:lang w:val="en-ZA" w:eastAsia="en-ZA"/>
              </w:rPr>
              <w:t>ReadyRails</w:t>
            </w:r>
            <w:proofErr w:type="spellEnd"/>
            <w:r w:rsidRPr="00026AB6">
              <w:rPr>
                <w:rFonts w:ascii="Museo For Dell Regular" w:hAnsi="Museo For Dell Regular" w:cs="Calibri"/>
                <w:color w:val="000000"/>
                <w:sz w:val="16"/>
                <w:szCs w:val="16"/>
                <w:lang w:val="en-ZA" w:eastAsia="en-ZA"/>
              </w:rPr>
              <w:t xml:space="preserve"> Sliding Rails</w:t>
            </w:r>
          </w:p>
        </w:tc>
      </w:tr>
      <w:tr w:rsidR="00026AB6" w:rsidRPr="00026AB6" w14:paraId="26FF4F03" w14:textId="77777777" w:rsidTr="00824BC0">
        <w:trPr>
          <w:trHeight w:val="20"/>
        </w:trPr>
        <w:tc>
          <w:tcPr>
            <w:tcW w:w="426" w:type="dxa"/>
            <w:shd w:val="clear" w:color="auto" w:fill="auto"/>
            <w:noWrap/>
            <w:vAlign w:val="center"/>
            <w:hideMark/>
          </w:tcPr>
          <w:p w14:paraId="349B30DA"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lastRenderedPageBreak/>
              <w:t>1</w:t>
            </w:r>
          </w:p>
        </w:tc>
        <w:tc>
          <w:tcPr>
            <w:tcW w:w="2268" w:type="dxa"/>
            <w:shd w:val="clear" w:color="auto" w:fill="auto"/>
            <w:noWrap/>
            <w:vAlign w:val="center"/>
            <w:hideMark/>
          </w:tcPr>
          <w:p w14:paraId="40ADE53A"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780-BCDS</w:t>
            </w:r>
          </w:p>
        </w:tc>
        <w:tc>
          <w:tcPr>
            <w:tcW w:w="7186" w:type="dxa"/>
            <w:shd w:val="clear" w:color="auto" w:fill="auto"/>
            <w:noWrap/>
            <w:vAlign w:val="center"/>
            <w:hideMark/>
          </w:tcPr>
          <w:p w14:paraId="6A3FA73A"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Unconfigured RAID</w:t>
            </w:r>
          </w:p>
        </w:tc>
      </w:tr>
      <w:tr w:rsidR="00026AB6" w:rsidRPr="00026AB6" w14:paraId="5B79E59C" w14:textId="77777777" w:rsidTr="00824BC0">
        <w:trPr>
          <w:trHeight w:val="20"/>
        </w:trPr>
        <w:tc>
          <w:tcPr>
            <w:tcW w:w="426" w:type="dxa"/>
            <w:shd w:val="clear" w:color="auto" w:fill="auto"/>
            <w:noWrap/>
            <w:vAlign w:val="center"/>
            <w:hideMark/>
          </w:tcPr>
          <w:p w14:paraId="2B86F1FE"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72FE772F"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384-BBBL</w:t>
            </w:r>
          </w:p>
        </w:tc>
        <w:tc>
          <w:tcPr>
            <w:tcW w:w="7186" w:type="dxa"/>
            <w:shd w:val="clear" w:color="auto" w:fill="auto"/>
            <w:noWrap/>
            <w:vAlign w:val="center"/>
            <w:hideMark/>
          </w:tcPr>
          <w:p w14:paraId="272F451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Performance BIOS Settings</w:t>
            </w:r>
          </w:p>
        </w:tc>
      </w:tr>
      <w:tr w:rsidR="00026AB6" w:rsidRPr="00026AB6" w14:paraId="273DB17A" w14:textId="77777777" w:rsidTr="00824BC0">
        <w:trPr>
          <w:trHeight w:val="20"/>
        </w:trPr>
        <w:tc>
          <w:tcPr>
            <w:tcW w:w="426" w:type="dxa"/>
            <w:shd w:val="clear" w:color="auto" w:fill="auto"/>
            <w:noWrap/>
            <w:vAlign w:val="center"/>
            <w:hideMark/>
          </w:tcPr>
          <w:p w14:paraId="6E6A673D"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030779A3"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619-ABVR</w:t>
            </w:r>
          </w:p>
        </w:tc>
        <w:tc>
          <w:tcPr>
            <w:tcW w:w="7186" w:type="dxa"/>
            <w:shd w:val="clear" w:color="auto" w:fill="auto"/>
            <w:noWrap/>
            <w:vAlign w:val="center"/>
            <w:hideMark/>
          </w:tcPr>
          <w:p w14:paraId="50D21A0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No Operating System</w:t>
            </w:r>
          </w:p>
        </w:tc>
      </w:tr>
      <w:tr w:rsidR="00026AB6" w:rsidRPr="00026AB6" w14:paraId="02C55CB2" w14:textId="77777777" w:rsidTr="00824BC0">
        <w:trPr>
          <w:trHeight w:val="20"/>
        </w:trPr>
        <w:tc>
          <w:tcPr>
            <w:tcW w:w="426" w:type="dxa"/>
            <w:shd w:val="clear" w:color="auto" w:fill="auto"/>
            <w:noWrap/>
            <w:vAlign w:val="center"/>
            <w:hideMark/>
          </w:tcPr>
          <w:p w14:paraId="04CE5683"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7AD9941C"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631-AACK</w:t>
            </w:r>
          </w:p>
        </w:tc>
        <w:tc>
          <w:tcPr>
            <w:tcW w:w="7186" w:type="dxa"/>
            <w:shd w:val="clear" w:color="auto" w:fill="auto"/>
            <w:noWrap/>
            <w:vAlign w:val="center"/>
            <w:hideMark/>
          </w:tcPr>
          <w:p w14:paraId="0814030A"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 xml:space="preserve">No Systems Documentation, No </w:t>
            </w:r>
            <w:proofErr w:type="spellStart"/>
            <w:r w:rsidRPr="00026AB6">
              <w:rPr>
                <w:rFonts w:ascii="Museo For Dell Regular" w:hAnsi="Museo For Dell Regular" w:cs="Calibri"/>
                <w:color w:val="000000"/>
                <w:sz w:val="16"/>
                <w:szCs w:val="16"/>
                <w:lang w:val="en-ZA" w:eastAsia="en-ZA"/>
              </w:rPr>
              <w:t>OpenManage</w:t>
            </w:r>
            <w:proofErr w:type="spellEnd"/>
            <w:r w:rsidRPr="00026AB6">
              <w:rPr>
                <w:rFonts w:ascii="Museo For Dell Regular" w:hAnsi="Museo For Dell Regular" w:cs="Calibri"/>
                <w:color w:val="000000"/>
                <w:sz w:val="16"/>
                <w:szCs w:val="16"/>
                <w:lang w:val="en-ZA" w:eastAsia="en-ZA"/>
              </w:rPr>
              <w:t xml:space="preserve"> DVD Kit</w:t>
            </w:r>
          </w:p>
        </w:tc>
      </w:tr>
      <w:tr w:rsidR="00026AB6" w:rsidRPr="00026AB6" w14:paraId="24FA2F5E" w14:textId="77777777" w:rsidTr="00824BC0">
        <w:trPr>
          <w:trHeight w:val="20"/>
        </w:trPr>
        <w:tc>
          <w:tcPr>
            <w:tcW w:w="426" w:type="dxa"/>
            <w:shd w:val="clear" w:color="auto" w:fill="auto"/>
            <w:noWrap/>
            <w:vAlign w:val="center"/>
            <w:hideMark/>
          </w:tcPr>
          <w:p w14:paraId="6881C5C5"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558CFDBE"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709-BBIL</w:t>
            </w:r>
          </w:p>
        </w:tc>
        <w:tc>
          <w:tcPr>
            <w:tcW w:w="7186" w:type="dxa"/>
            <w:shd w:val="clear" w:color="auto" w:fill="auto"/>
            <w:noWrap/>
            <w:vAlign w:val="center"/>
            <w:hideMark/>
          </w:tcPr>
          <w:p w14:paraId="1CEF5770"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Basic Next Business Day 36 Months</w:t>
            </w:r>
          </w:p>
        </w:tc>
      </w:tr>
      <w:tr w:rsidR="00026AB6" w:rsidRPr="00026AB6" w14:paraId="3702DA2C" w14:textId="77777777" w:rsidTr="00824BC0">
        <w:trPr>
          <w:trHeight w:val="20"/>
        </w:trPr>
        <w:tc>
          <w:tcPr>
            <w:tcW w:w="426" w:type="dxa"/>
            <w:shd w:val="clear" w:color="auto" w:fill="auto"/>
            <w:noWrap/>
            <w:vAlign w:val="center"/>
            <w:hideMark/>
          </w:tcPr>
          <w:p w14:paraId="2CF7EE2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3E785989"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865-BBMY</w:t>
            </w:r>
          </w:p>
        </w:tc>
        <w:tc>
          <w:tcPr>
            <w:tcW w:w="7186" w:type="dxa"/>
            <w:shd w:val="clear" w:color="auto" w:fill="auto"/>
            <w:noWrap/>
            <w:vAlign w:val="center"/>
            <w:hideMark/>
          </w:tcPr>
          <w:p w14:paraId="2A0FB0EA"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ProSupport and Next Business Day Onsite Service Initial, 36 Month(s)</w:t>
            </w:r>
          </w:p>
        </w:tc>
      </w:tr>
      <w:tr w:rsidR="00026AB6" w:rsidRPr="00026AB6" w14:paraId="13AEB68A" w14:textId="77777777" w:rsidTr="00824BC0">
        <w:trPr>
          <w:trHeight w:val="20"/>
        </w:trPr>
        <w:tc>
          <w:tcPr>
            <w:tcW w:w="426" w:type="dxa"/>
            <w:shd w:val="clear" w:color="auto" w:fill="auto"/>
            <w:noWrap/>
            <w:vAlign w:val="center"/>
            <w:hideMark/>
          </w:tcPr>
          <w:p w14:paraId="0378A9AC"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1</w:t>
            </w:r>
          </w:p>
        </w:tc>
        <w:tc>
          <w:tcPr>
            <w:tcW w:w="2268" w:type="dxa"/>
            <w:shd w:val="clear" w:color="auto" w:fill="auto"/>
            <w:noWrap/>
            <w:vAlign w:val="center"/>
            <w:hideMark/>
          </w:tcPr>
          <w:p w14:paraId="4711DD3D"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865-BBMZ</w:t>
            </w:r>
          </w:p>
        </w:tc>
        <w:tc>
          <w:tcPr>
            <w:tcW w:w="7186" w:type="dxa"/>
            <w:shd w:val="clear" w:color="auto" w:fill="auto"/>
            <w:noWrap/>
            <w:vAlign w:val="center"/>
            <w:hideMark/>
          </w:tcPr>
          <w:p w14:paraId="13613804" w14:textId="77777777" w:rsidR="00026AB6" w:rsidRPr="00026AB6" w:rsidRDefault="00026AB6" w:rsidP="00026AB6">
            <w:pPr>
              <w:rPr>
                <w:rFonts w:ascii="Museo For Dell Regular" w:hAnsi="Museo For Dell Regular" w:cs="Calibri"/>
                <w:color w:val="000000"/>
                <w:sz w:val="16"/>
                <w:szCs w:val="16"/>
                <w:lang w:val="en-ZA" w:eastAsia="en-ZA"/>
              </w:rPr>
            </w:pPr>
            <w:r w:rsidRPr="00026AB6">
              <w:rPr>
                <w:rFonts w:ascii="Museo For Dell Regular" w:hAnsi="Museo For Dell Regular" w:cs="Calibri"/>
                <w:color w:val="000000"/>
                <w:sz w:val="16"/>
                <w:szCs w:val="16"/>
                <w:lang w:val="en-ZA" w:eastAsia="en-ZA"/>
              </w:rPr>
              <w:t>ProSupport and Next Business Day Onsite Service Extension, 24 Month(s)</w:t>
            </w:r>
          </w:p>
        </w:tc>
      </w:tr>
    </w:tbl>
    <w:p w14:paraId="309D91BE" w14:textId="77777777" w:rsidR="00026AB6" w:rsidRPr="00026AB6" w:rsidRDefault="00026AB6" w:rsidP="00026AB6">
      <w:pPr>
        <w:autoSpaceDE w:val="0"/>
        <w:autoSpaceDN w:val="0"/>
        <w:adjustRightInd w:val="0"/>
        <w:rPr>
          <w:rFonts w:ascii="Museo For Dell Bold" w:eastAsia="Calibri" w:hAnsi="Museo For Dell Bold" w:cs="Museo For Dell Bold"/>
          <w:b/>
          <w:bCs/>
          <w:lang w:val="en-ZA"/>
        </w:rPr>
      </w:pPr>
    </w:p>
    <w:p w14:paraId="27ECF60C" w14:textId="1EBF9CE4" w:rsidR="00026AB6" w:rsidRPr="00026AB6" w:rsidRDefault="002518B5" w:rsidP="00026AB6">
      <w:pPr>
        <w:autoSpaceDE w:val="0"/>
        <w:autoSpaceDN w:val="0"/>
        <w:adjustRightInd w:val="0"/>
        <w:rPr>
          <w:rFonts w:ascii="Museo For Dell Bold" w:eastAsia="Calibri" w:hAnsi="Museo For Dell Bold" w:cs="Museo For Dell Bold"/>
          <w:b/>
          <w:bCs/>
          <w:sz w:val="22"/>
          <w:szCs w:val="22"/>
          <w:lang w:val="en-ZA"/>
        </w:rPr>
      </w:pPr>
      <w:r>
        <w:rPr>
          <w:rFonts w:ascii="Museo For Dell Bold" w:eastAsia="Calibri" w:hAnsi="Museo For Dell Bold" w:cs="Museo For Dell Bold"/>
          <w:b/>
          <w:bCs/>
          <w:sz w:val="22"/>
          <w:szCs w:val="22"/>
          <w:lang w:val="en-ZA"/>
        </w:rPr>
        <w:t>4</w:t>
      </w:r>
      <w:r w:rsidR="00026AB6" w:rsidRPr="00026AB6">
        <w:rPr>
          <w:rFonts w:ascii="Museo For Dell Bold" w:eastAsia="Calibri" w:hAnsi="Museo For Dell Bold" w:cs="Museo For Dell Bold"/>
          <w:b/>
          <w:bCs/>
          <w:sz w:val="22"/>
          <w:szCs w:val="22"/>
          <w:lang w:val="en-ZA"/>
        </w:rPr>
        <w:t>.3 –STORAGE B – DELL ME5024</w:t>
      </w:r>
    </w:p>
    <w:p w14:paraId="48A803E6" w14:textId="77777777" w:rsidR="00026AB6" w:rsidRPr="00026AB6" w:rsidRDefault="00026AB6" w:rsidP="00026AB6">
      <w:pPr>
        <w:autoSpaceDE w:val="0"/>
        <w:autoSpaceDN w:val="0"/>
        <w:adjustRightInd w:val="0"/>
        <w:rPr>
          <w:rFonts w:ascii="Museo For Dell Bold" w:eastAsia="Calibri" w:hAnsi="Museo For Dell Bold" w:cs="Museo For Dell Bold"/>
          <w:b/>
          <w:bCs/>
          <w:sz w:val="22"/>
          <w:szCs w:val="22"/>
          <w:lang w:val="en-ZA"/>
        </w:rPr>
      </w:pPr>
      <w:r w:rsidRPr="00026AB6">
        <w:rPr>
          <w:rFonts w:ascii="Museo For Dell Bold" w:eastAsia="Calibri" w:hAnsi="Museo For Dell Bold" w:cs="Museo For Dell Bold"/>
          <w:b/>
          <w:bCs/>
          <w:sz w:val="22"/>
          <w:szCs w:val="22"/>
          <w:lang w:val="en-ZA"/>
        </w:rPr>
        <w:t>Total Qty: 1</w:t>
      </w:r>
    </w:p>
    <w:p w14:paraId="70AA6AB7" w14:textId="77777777" w:rsidR="00026AB6" w:rsidRPr="00026AB6" w:rsidRDefault="00026AB6" w:rsidP="00026AB6">
      <w:pPr>
        <w:autoSpaceDE w:val="0"/>
        <w:autoSpaceDN w:val="0"/>
        <w:adjustRightInd w:val="0"/>
        <w:rPr>
          <w:rFonts w:ascii="Museo For Dell Regular" w:eastAsia="Calibri" w:hAnsi="Museo For Dell Regular" w:cs="Museo For Dell Regular"/>
          <w:sz w:val="16"/>
          <w:szCs w:val="16"/>
          <w:lang w:val="en-ZA"/>
        </w:rPr>
      </w:pPr>
    </w:p>
    <w:tbl>
      <w:tblPr>
        <w:tblStyle w:val="TableGrid2"/>
        <w:tblW w:w="9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268"/>
        <w:gridCol w:w="6531"/>
      </w:tblGrid>
      <w:tr w:rsidR="00026AB6" w:rsidRPr="00026AB6" w14:paraId="1E54AA7D" w14:textId="77777777" w:rsidTr="00824BC0">
        <w:trPr>
          <w:trHeight w:val="20"/>
        </w:trPr>
        <w:tc>
          <w:tcPr>
            <w:tcW w:w="421" w:type="dxa"/>
            <w:noWrap/>
            <w:vAlign w:val="center"/>
            <w:hideMark/>
          </w:tcPr>
          <w:p w14:paraId="54CCD85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2268" w:type="dxa"/>
            <w:noWrap/>
            <w:hideMark/>
          </w:tcPr>
          <w:p w14:paraId="5194E7D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[210-BBOO] / G45HDTK</w:t>
            </w:r>
          </w:p>
        </w:tc>
        <w:tc>
          <w:tcPr>
            <w:tcW w:w="6531" w:type="dxa"/>
            <w:noWrap/>
            <w:hideMark/>
          </w:tcPr>
          <w:p w14:paraId="588FC3B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Dell ME5024 Storage Array</w:t>
            </w:r>
          </w:p>
        </w:tc>
      </w:tr>
      <w:tr w:rsidR="00026AB6" w:rsidRPr="00026AB6" w14:paraId="05BD37D6" w14:textId="77777777" w:rsidTr="00824BC0">
        <w:trPr>
          <w:trHeight w:val="20"/>
        </w:trPr>
        <w:tc>
          <w:tcPr>
            <w:tcW w:w="421" w:type="dxa"/>
            <w:noWrap/>
            <w:vAlign w:val="center"/>
            <w:hideMark/>
          </w:tcPr>
          <w:p w14:paraId="311D30D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2268" w:type="dxa"/>
            <w:noWrap/>
            <w:hideMark/>
          </w:tcPr>
          <w:p w14:paraId="47E6664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[403-BCPG] / G5P0AUR</w:t>
            </w:r>
          </w:p>
        </w:tc>
        <w:tc>
          <w:tcPr>
            <w:tcW w:w="6531" w:type="dxa"/>
            <w:noWrap/>
            <w:hideMark/>
          </w:tcPr>
          <w:p w14:paraId="6CEE1C3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25Gb iSCSI 8 Port Dual Controller</w:t>
            </w:r>
          </w:p>
        </w:tc>
      </w:tr>
      <w:tr w:rsidR="00026AB6" w:rsidRPr="00026AB6" w14:paraId="6827E04E" w14:textId="77777777" w:rsidTr="00824BC0">
        <w:trPr>
          <w:trHeight w:val="20"/>
        </w:trPr>
        <w:tc>
          <w:tcPr>
            <w:tcW w:w="421" w:type="dxa"/>
            <w:noWrap/>
            <w:vAlign w:val="center"/>
          </w:tcPr>
          <w:p w14:paraId="4713B5B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8</w:t>
            </w:r>
          </w:p>
        </w:tc>
        <w:tc>
          <w:tcPr>
            <w:tcW w:w="2268" w:type="dxa"/>
            <w:noWrap/>
          </w:tcPr>
          <w:p w14:paraId="5A2F881F"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[470-AAKS] / G26ZSEP</w:t>
            </w:r>
          </w:p>
        </w:tc>
        <w:tc>
          <w:tcPr>
            <w:tcW w:w="6531" w:type="dxa"/>
            <w:noWrap/>
          </w:tcPr>
          <w:p w14:paraId="6C85E82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DAC Cable, SFP+, Copper, 3M</w:t>
            </w:r>
          </w:p>
        </w:tc>
      </w:tr>
      <w:tr w:rsidR="00026AB6" w:rsidRPr="00026AB6" w14:paraId="4E4DA8D7" w14:textId="77777777" w:rsidTr="00824BC0">
        <w:trPr>
          <w:trHeight w:val="20"/>
        </w:trPr>
        <w:tc>
          <w:tcPr>
            <w:tcW w:w="421" w:type="dxa"/>
            <w:noWrap/>
            <w:vAlign w:val="center"/>
            <w:hideMark/>
          </w:tcPr>
          <w:p w14:paraId="5CD4FCC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16</w:t>
            </w:r>
          </w:p>
        </w:tc>
        <w:tc>
          <w:tcPr>
            <w:tcW w:w="2268" w:type="dxa"/>
            <w:noWrap/>
            <w:hideMark/>
          </w:tcPr>
          <w:p w14:paraId="71F171F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[400-AUTO] / GSFQ3L4</w:t>
            </w:r>
          </w:p>
        </w:tc>
        <w:tc>
          <w:tcPr>
            <w:tcW w:w="6531" w:type="dxa"/>
            <w:noWrap/>
            <w:hideMark/>
          </w:tcPr>
          <w:p w14:paraId="56AD3817"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2.4TB 10K RPM SAS 12Gbps 512e 2.5in Hot-plug Hard Drive</w:t>
            </w:r>
          </w:p>
        </w:tc>
      </w:tr>
      <w:tr w:rsidR="00026AB6" w:rsidRPr="00026AB6" w14:paraId="34FBA266" w14:textId="77777777" w:rsidTr="00824BC0">
        <w:trPr>
          <w:trHeight w:val="20"/>
        </w:trPr>
        <w:tc>
          <w:tcPr>
            <w:tcW w:w="421" w:type="dxa"/>
            <w:noWrap/>
            <w:vAlign w:val="center"/>
            <w:hideMark/>
          </w:tcPr>
          <w:p w14:paraId="14531BD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8</w:t>
            </w:r>
          </w:p>
        </w:tc>
        <w:tc>
          <w:tcPr>
            <w:tcW w:w="2268" w:type="dxa"/>
            <w:noWrap/>
            <w:hideMark/>
          </w:tcPr>
          <w:p w14:paraId="535F075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[400-AXPF] / GM3RWI5</w:t>
            </w:r>
          </w:p>
        </w:tc>
        <w:tc>
          <w:tcPr>
            <w:tcW w:w="6531" w:type="dxa"/>
            <w:noWrap/>
            <w:hideMark/>
          </w:tcPr>
          <w:p w14:paraId="7FA9ED25"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3.84TB SSD SAS ISE Read Intensive 12Gbps 512 2.5in Hot-plug AG Drive</w:t>
            </w:r>
          </w:p>
        </w:tc>
      </w:tr>
      <w:tr w:rsidR="00026AB6" w:rsidRPr="00026AB6" w14:paraId="3C972F8A" w14:textId="77777777" w:rsidTr="00824BC0">
        <w:trPr>
          <w:trHeight w:val="20"/>
        </w:trPr>
        <w:tc>
          <w:tcPr>
            <w:tcW w:w="421" w:type="dxa"/>
            <w:noWrap/>
            <w:vAlign w:val="center"/>
            <w:hideMark/>
          </w:tcPr>
          <w:p w14:paraId="3491E392"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2268" w:type="dxa"/>
            <w:noWrap/>
            <w:hideMark/>
          </w:tcPr>
          <w:p w14:paraId="5BD41A9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[770-BECR] / GXLW03B</w:t>
            </w:r>
          </w:p>
        </w:tc>
        <w:tc>
          <w:tcPr>
            <w:tcW w:w="6531" w:type="dxa"/>
            <w:noWrap/>
            <w:hideMark/>
          </w:tcPr>
          <w:p w14:paraId="730C5EA1"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Rack Rails 2U</w:t>
            </w:r>
          </w:p>
        </w:tc>
      </w:tr>
      <w:tr w:rsidR="00026AB6" w:rsidRPr="00026AB6" w14:paraId="425AE796" w14:textId="77777777" w:rsidTr="00824BC0">
        <w:trPr>
          <w:trHeight w:val="20"/>
        </w:trPr>
        <w:tc>
          <w:tcPr>
            <w:tcW w:w="421" w:type="dxa"/>
            <w:noWrap/>
            <w:vAlign w:val="center"/>
            <w:hideMark/>
          </w:tcPr>
          <w:p w14:paraId="0F078E16"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2268" w:type="dxa"/>
            <w:noWrap/>
            <w:hideMark/>
          </w:tcPr>
          <w:p w14:paraId="2FE2AA6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[325-BDDO] / GDHET1I</w:t>
            </w:r>
          </w:p>
        </w:tc>
        <w:tc>
          <w:tcPr>
            <w:tcW w:w="6531" w:type="dxa"/>
            <w:noWrap/>
            <w:hideMark/>
          </w:tcPr>
          <w:p w14:paraId="25AEEA3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ME Series 2U Bezel</w:t>
            </w:r>
          </w:p>
        </w:tc>
      </w:tr>
      <w:tr w:rsidR="00026AB6" w:rsidRPr="00026AB6" w14:paraId="5D5A8C0E" w14:textId="77777777" w:rsidTr="00824BC0">
        <w:trPr>
          <w:trHeight w:val="20"/>
        </w:trPr>
        <w:tc>
          <w:tcPr>
            <w:tcW w:w="421" w:type="dxa"/>
            <w:noWrap/>
            <w:vAlign w:val="center"/>
            <w:hideMark/>
          </w:tcPr>
          <w:p w14:paraId="34734F8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2268" w:type="dxa"/>
            <w:noWrap/>
            <w:hideMark/>
          </w:tcPr>
          <w:p w14:paraId="46BE559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[450-AHSQ] / GE0QIM9</w:t>
            </w:r>
          </w:p>
        </w:tc>
        <w:tc>
          <w:tcPr>
            <w:tcW w:w="6531" w:type="dxa"/>
            <w:noWrap/>
            <w:hideMark/>
          </w:tcPr>
          <w:p w14:paraId="0EE76000"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Power Supply, 580W, Redundant</w:t>
            </w:r>
          </w:p>
        </w:tc>
      </w:tr>
      <w:tr w:rsidR="00026AB6" w:rsidRPr="00026AB6" w14:paraId="54AF4182" w14:textId="77777777" w:rsidTr="00824BC0">
        <w:trPr>
          <w:trHeight w:val="20"/>
        </w:trPr>
        <w:tc>
          <w:tcPr>
            <w:tcW w:w="421" w:type="dxa"/>
            <w:noWrap/>
            <w:vAlign w:val="center"/>
            <w:hideMark/>
          </w:tcPr>
          <w:p w14:paraId="75BBEDCB"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2</w:t>
            </w:r>
          </w:p>
        </w:tc>
        <w:tc>
          <w:tcPr>
            <w:tcW w:w="2268" w:type="dxa"/>
            <w:noWrap/>
            <w:hideMark/>
          </w:tcPr>
          <w:p w14:paraId="459E767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[492-BBDH] / G63C4Y2</w:t>
            </w:r>
          </w:p>
        </w:tc>
        <w:tc>
          <w:tcPr>
            <w:tcW w:w="6531" w:type="dxa"/>
            <w:noWrap/>
            <w:hideMark/>
          </w:tcPr>
          <w:p w14:paraId="6B34690E"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C13 to C14, PDU Style, 12 AMP, 2 Feet Power Cord, Qty 2</w:t>
            </w:r>
          </w:p>
        </w:tc>
      </w:tr>
      <w:tr w:rsidR="00026AB6" w:rsidRPr="00026AB6" w14:paraId="4752BC62" w14:textId="77777777" w:rsidTr="00824BC0">
        <w:trPr>
          <w:trHeight w:val="20"/>
        </w:trPr>
        <w:tc>
          <w:tcPr>
            <w:tcW w:w="421" w:type="dxa"/>
            <w:noWrap/>
            <w:vAlign w:val="center"/>
            <w:hideMark/>
          </w:tcPr>
          <w:p w14:paraId="6271092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2268" w:type="dxa"/>
            <w:noWrap/>
            <w:hideMark/>
          </w:tcPr>
          <w:p w14:paraId="2578A004"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[340-CWRP] / G9CLR8A</w:t>
            </w:r>
          </w:p>
        </w:tc>
        <w:tc>
          <w:tcPr>
            <w:tcW w:w="6531" w:type="dxa"/>
            <w:noWrap/>
            <w:hideMark/>
          </w:tcPr>
          <w:p w14:paraId="1F9F8F8C"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Dell EMC ME5024 Shipping</w:t>
            </w:r>
          </w:p>
        </w:tc>
      </w:tr>
      <w:tr w:rsidR="00026AB6" w:rsidRPr="00026AB6" w14:paraId="5843541D" w14:textId="77777777" w:rsidTr="00824BC0">
        <w:trPr>
          <w:trHeight w:val="20"/>
        </w:trPr>
        <w:tc>
          <w:tcPr>
            <w:tcW w:w="421" w:type="dxa"/>
            <w:noWrap/>
            <w:vAlign w:val="center"/>
            <w:hideMark/>
          </w:tcPr>
          <w:p w14:paraId="4C11E33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2268" w:type="dxa"/>
            <w:noWrap/>
            <w:hideMark/>
          </w:tcPr>
          <w:p w14:paraId="654709ED"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[709-BDHI] / GNZ67MY</w:t>
            </w:r>
          </w:p>
        </w:tc>
        <w:tc>
          <w:tcPr>
            <w:tcW w:w="6531" w:type="dxa"/>
            <w:noWrap/>
            <w:hideMark/>
          </w:tcPr>
          <w:p w14:paraId="7154AB7A"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Parts Only Warranty 36 Months, 36 Month(s)</w:t>
            </w:r>
          </w:p>
        </w:tc>
      </w:tr>
      <w:tr w:rsidR="00026AB6" w:rsidRPr="00026AB6" w14:paraId="5D08D886" w14:textId="77777777" w:rsidTr="00824BC0">
        <w:trPr>
          <w:trHeight w:val="20"/>
        </w:trPr>
        <w:tc>
          <w:tcPr>
            <w:tcW w:w="421" w:type="dxa"/>
            <w:noWrap/>
            <w:vAlign w:val="center"/>
            <w:hideMark/>
          </w:tcPr>
          <w:p w14:paraId="29FED2D9"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w:t>
            </w:r>
          </w:p>
        </w:tc>
        <w:tc>
          <w:tcPr>
            <w:tcW w:w="2268" w:type="dxa"/>
            <w:noWrap/>
            <w:hideMark/>
          </w:tcPr>
          <w:p w14:paraId="2FEBA168"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[199-BIBJ] / G7BEDHU</w:t>
            </w:r>
          </w:p>
        </w:tc>
        <w:tc>
          <w:tcPr>
            <w:tcW w:w="6531" w:type="dxa"/>
            <w:noWrap/>
            <w:hideMark/>
          </w:tcPr>
          <w:p w14:paraId="7D9BCCB3" w14:textId="77777777" w:rsidR="00026AB6" w:rsidRPr="00026AB6" w:rsidRDefault="00026AB6" w:rsidP="00026AB6">
            <w:pPr>
              <w:rPr>
                <w:rFonts w:ascii="Museo For Dell Regular" w:hAnsi="Museo For Dell Regular" w:cs="Calibri"/>
                <w:color w:val="000000"/>
                <w:sz w:val="16"/>
                <w:szCs w:val="16"/>
              </w:rPr>
            </w:pPr>
            <w:r w:rsidRPr="00026AB6">
              <w:rPr>
                <w:rFonts w:ascii="Museo For Dell Regular" w:hAnsi="Museo For Dell Regular" w:cs="Calibri"/>
                <w:color w:val="000000"/>
                <w:sz w:val="16"/>
                <w:szCs w:val="16"/>
              </w:rPr>
              <w:t>ProSupport and Next Business Day Onsite Service, 60 Month(s)</w:t>
            </w:r>
          </w:p>
        </w:tc>
      </w:tr>
    </w:tbl>
    <w:p w14:paraId="3767834B" w14:textId="77777777" w:rsidR="00026AB6" w:rsidRPr="00026AB6" w:rsidRDefault="00026AB6" w:rsidP="00026AB6">
      <w:pPr>
        <w:autoSpaceDE w:val="0"/>
        <w:autoSpaceDN w:val="0"/>
        <w:adjustRightInd w:val="0"/>
        <w:rPr>
          <w:rFonts w:ascii="Museo For Dell Regular" w:eastAsia="Calibri" w:hAnsi="Museo For Dell Regular" w:cs="Museo For Dell Regular"/>
          <w:sz w:val="16"/>
          <w:szCs w:val="16"/>
          <w:lang w:val="en-ZA"/>
        </w:rPr>
      </w:pPr>
      <w:r w:rsidRPr="00026AB6">
        <w:rPr>
          <w:rFonts w:ascii="Museo For Dell Regular" w:eastAsia="Calibri" w:hAnsi="Museo For Dell Regular" w:cs="Museo For Dell Regular"/>
          <w:sz w:val="16"/>
          <w:szCs w:val="16"/>
          <w:lang w:val="en-ZA"/>
        </w:rPr>
        <w:br/>
      </w:r>
      <w:r w:rsidRPr="00026AB6">
        <w:rPr>
          <w:rFonts w:ascii="Museo For Dell Bold" w:eastAsia="Calibri" w:hAnsi="Museo For Dell Bold" w:cs="Museo For Dell Bold"/>
          <w:b/>
          <w:bCs/>
          <w:sz w:val="22"/>
          <w:szCs w:val="22"/>
          <w:lang w:val="en-ZA"/>
        </w:rPr>
        <w:br w:type="page"/>
      </w:r>
    </w:p>
    <w:p w14:paraId="19249C54" w14:textId="72EF331F" w:rsidR="00026AB6" w:rsidRPr="00026AB6" w:rsidRDefault="002518B5" w:rsidP="00026AB6">
      <w:pPr>
        <w:rPr>
          <w:rFonts w:ascii="Museo For Dell Bold" w:eastAsia="Calibri" w:hAnsi="Museo For Dell Bold" w:cs="Calibri"/>
          <w:sz w:val="22"/>
          <w:szCs w:val="22"/>
          <w:lang w:val="en-ZA"/>
        </w:rPr>
      </w:pPr>
      <w:r>
        <w:rPr>
          <w:rFonts w:ascii="Museo For Dell Bold" w:eastAsia="Calibri" w:hAnsi="Museo For Dell Bold" w:cs="Calibri"/>
          <w:b/>
          <w:bCs/>
          <w:sz w:val="22"/>
          <w:szCs w:val="22"/>
          <w:lang w:val="en-ZA"/>
        </w:rPr>
        <w:lastRenderedPageBreak/>
        <w:t>4</w:t>
      </w:r>
      <w:r w:rsidR="00026AB6" w:rsidRPr="00026AB6">
        <w:rPr>
          <w:rFonts w:ascii="Museo For Dell Bold" w:eastAsia="Calibri" w:hAnsi="Museo For Dell Bold" w:cs="Calibri"/>
          <w:b/>
          <w:bCs/>
          <w:sz w:val="22"/>
          <w:szCs w:val="22"/>
          <w:lang w:val="en-ZA"/>
        </w:rPr>
        <w:t>.4 – TAPE LIBRARIES – DELL POWERVAULT TL1000 LTO 9 (QUANTITY 2)</w:t>
      </w:r>
    </w:p>
    <w:p w14:paraId="2C8E1251" w14:textId="77777777" w:rsidR="00026AB6" w:rsidRPr="00026AB6" w:rsidRDefault="00026AB6" w:rsidP="00026AB6">
      <w:pPr>
        <w:autoSpaceDE w:val="0"/>
        <w:autoSpaceDN w:val="0"/>
        <w:adjustRightInd w:val="0"/>
        <w:rPr>
          <w:rFonts w:ascii="Museo For Dell Bold" w:eastAsia="Calibri" w:hAnsi="Museo For Dell Bold" w:cs="Museo For Dell Bold"/>
          <w:b/>
          <w:bCs/>
          <w:sz w:val="22"/>
          <w:szCs w:val="22"/>
          <w:lang w:val="en-ZA"/>
        </w:rPr>
      </w:pPr>
      <w:r w:rsidRPr="00026AB6">
        <w:rPr>
          <w:rFonts w:ascii="Museo For Dell Bold" w:eastAsia="Calibri" w:hAnsi="Museo For Dell Bold" w:cs="Museo For Dell Bold"/>
          <w:b/>
          <w:bCs/>
          <w:sz w:val="22"/>
          <w:szCs w:val="22"/>
          <w:lang w:val="en-ZA"/>
        </w:rPr>
        <w:t>Qty: 1</w:t>
      </w:r>
    </w:p>
    <w:p w14:paraId="6161720F" w14:textId="77777777" w:rsidR="00026AB6" w:rsidRPr="00026AB6" w:rsidRDefault="00026AB6" w:rsidP="00026AB6">
      <w:pPr>
        <w:rPr>
          <w:rFonts w:ascii="Museo For Dell Bold" w:eastAsia="Calibri" w:hAnsi="Museo For Dell Bold" w:cs="Calibri"/>
          <w:b/>
          <w:bCs/>
          <w:sz w:val="18"/>
          <w:szCs w:val="18"/>
          <w:lang w:val="en-ZA"/>
        </w:rPr>
      </w:pPr>
    </w:p>
    <w:p w14:paraId="726191F9" w14:textId="77777777" w:rsidR="00026AB6" w:rsidRPr="00026AB6" w:rsidRDefault="00026AB6" w:rsidP="00026AB6">
      <w:pPr>
        <w:rPr>
          <w:rFonts w:ascii="Museo For Dell Bold" w:eastAsia="Calibri" w:hAnsi="Museo For Dell Bold" w:cs="Calibri"/>
          <w:sz w:val="18"/>
          <w:szCs w:val="18"/>
          <w:lang w:val="en-ZA"/>
        </w:rPr>
      </w:pPr>
      <w:r w:rsidRPr="00026AB6">
        <w:rPr>
          <w:rFonts w:ascii="Museo For Dell Bold" w:eastAsia="Calibri" w:hAnsi="Museo For Dell Bold" w:cs="Calibri"/>
          <w:b/>
          <w:bCs/>
          <w:sz w:val="18"/>
          <w:szCs w:val="18"/>
          <w:lang w:val="en-ZA"/>
        </w:rPr>
        <w:t>Components</w:t>
      </w:r>
    </w:p>
    <w:p w14:paraId="2429E635"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xml:space="preserve">   </w:t>
      </w:r>
      <w:r w:rsidRPr="00026AB6">
        <w:rPr>
          <w:rFonts w:ascii="Museo For Dell Regular" w:eastAsia="Calibri" w:hAnsi="Museo For Dell Regular" w:cs="Calibri"/>
          <w:sz w:val="16"/>
          <w:szCs w:val="16"/>
        </w:rPr>
        <w:t>[</w:t>
      </w:r>
      <w:proofErr w:type="gramEnd"/>
      <w:r w:rsidRPr="00026AB6">
        <w:rPr>
          <w:rFonts w:ascii="Museo For Dell Regular" w:eastAsia="Calibri" w:hAnsi="Museo For Dell Regular" w:cs="Calibri"/>
          <w:sz w:val="16"/>
          <w:szCs w:val="16"/>
        </w:rPr>
        <w:t>210-BDEW] / GW5F9M0</w:t>
      </w:r>
      <w:r w:rsidRPr="00026AB6">
        <w:rPr>
          <w:rFonts w:ascii="Museo For Dell Regular" w:eastAsia="Calibri" w:hAnsi="Museo For Dell Regular" w:cs="Calibri"/>
          <w:sz w:val="16"/>
          <w:szCs w:val="16"/>
          <w:lang w:val="en-ZA"/>
        </w:rPr>
        <w:t xml:space="preserve">           </w:t>
      </w:r>
      <w:proofErr w:type="spellStart"/>
      <w:r w:rsidRPr="00026AB6">
        <w:rPr>
          <w:rFonts w:ascii="Museo For Dell Regular" w:eastAsia="Calibri" w:hAnsi="Museo For Dell Regular" w:cs="Calibri"/>
          <w:sz w:val="16"/>
          <w:szCs w:val="16"/>
        </w:rPr>
        <w:t>PowerVault</w:t>
      </w:r>
      <w:proofErr w:type="spellEnd"/>
      <w:r w:rsidRPr="00026AB6">
        <w:rPr>
          <w:rFonts w:ascii="Museo For Dell Regular" w:eastAsia="Calibri" w:hAnsi="Museo For Dell Regular" w:cs="Calibri"/>
          <w:sz w:val="16"/>
          <w:szCs w:val="16"/>
        </w:rPr>
        <w:t xml:space="preserve"> TL1000,1U Tape </w:t>
      </w:r>
      <w:proofErr w:type="spellStart"/>
      <w:r w:rsidRPr="00026AB6">
        <w:rPr>
          <w:rFonts w:ascii="Museo For Dell Regular" w:eastAsia="Calibri" w:hAnsi="Museo For Dell Regular" w:cs="Calibri"/>
          <w:sz w:val="16"/>
          <w:szCs w:val="16"/>
        </w:rPr>
        <w:t>Library,Single</w:t>
      </w:r>
      <w:proofErr w:type="spellEnd"/>
      <w:r w:rsidRPr="00026AB6">
        <w:rPr>
          <w:rFonts w:ascii="Museo For Dell Regular" w:eastAsia="Calibri" w:hAnsi="Museo For Dell Regular" w:cs="Calibri"/>
          <w:sz w:val="16"/>
          <w:szCs w:val="16"/>
        </w:rPr>
        <w:t xml:space="preserve"> LTO9 SAS Drive</w:t>
      </w:r>
    </w:p>
    <w:p w14:paraId="767156B1"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xml:space="preserve">   </w:t>
      </w:r>
      <w:r w:rsidRPr="00026AB6">
        <w:rPr>
          <w:rFonts w:ascii="Museo For Dell Regular" w:eastAsia="Calibri" w:hAnsi="Museo For Dell Regular" w:cs="Calibri"/>
          <w:sz w:val="16"/>
          <w:szCs w:val="16"/>
        </w:rPr>
        <w:t>[</w:t>
      </w:r>
      <w:proofErr w:type="gramEnd"/>
      <w:r w:rsidRPr="00026AB6">
        <w:rPr>
          <w:rFonts w:ascii="Museo For Dell Regular" w:eastAsia="Calibri" w:hAnsi="Museo For Dell Regular" w:cs="Calibri"/>
          <w:sz w:val="16"/>
          <w:szCs w:val="16"/>
        </w:rPr>
        <w:t>470-ABNN] / GKV2Z4N</w:t>
      </w:r>
      <w:r w:rsidRPr="00026AB6">
        <w:rPr>
          <w:rFonts w:ascii="Museo For Dell Regular" w:eastAsia="Calibri" w:hAnsi="Museo For Dell Regular" w:cs="Calibri"/>
          <w:sz w:val="16"/>
          <w:szCs w:val="16"/>
          <w:lang w:val="en-ZA"/>
        </w:rPr>
        <w:t xml:space="preserve">                </w:t>
      </w:r>
      <w:r w:rsidRPr="00026AB6">
        <w:rPr>
          <w:rFonts w:ascii="Museo For Dell Regular" w:eastAsia="Calibri" w:hAnsi="Museo For Dell Regular" w:cs="Calibri"/>
          <w:sz w:val="16"/>
          <w:szCs w:val="16"/>
        </w:rPr>
        <w:t>12Gb HD Mini-SAS to HD Mini-SAS 2M Cable</w:t>
      </w:r>
    </w:p>
    <w:p w14:paraId="7517C387"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w:t>
      </w:r>
      <w:proofErr w:type="gramEnd"/>
      <w:r w:rsidRPr="00026AB6">
        <w:rPr>
          <w:rFonts w:ascii="Museo For Dell Regular" w:eastAsia="Calibri" w:hAnsi="Museo For Dell Regular" w:cs="Calibri"/>
          <w:sz w:val="16"/>
          <w:szCs w:val="16"/>
          <w:lang w:val="en-ZA"/>
        </w:rPr>
        <w:t>379-BBMV] / NOMDIA              No Media Selected</w:t>
      </w:r>
    </w:p>
    <w:p w14:paraId="2BB4FC5E"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2 </w:t>
      </w:r>
      <w:proofErr w:type="gramStart"/>
      <w:r w:rsidRPr="00026AB6">
        <w:rPr>
          <w:rFonts w:ascii="Museo For Dell Regular" w:eastAsia="Calibri" w:hAnsi="Museo For Dell Regular" w:cs="Calibri"/>
          <w:sz w:val="16"/>
          <w:szCs w:val="16"/>
          <w:lang w:val="en-ZA"/>
        </w:rPr>
        <w:t xml:space="preserve">   </w:t>
      </w:r>
      <w:r w:rsidRPr="00026AB6">
        <w:rPr>
          <w:rFonts w:ascii="Museo For Dell Regular" w:eastAsia="Calibri" w:hAnsi="Museo For Dell Regular" w:cs="Calibri"/>
          <w:sz w:val="16"/>
          <w:szCs w:val="16"/>
        </w:rPr>
        <w:t>[</w:t>
      </w:r>
      <w:proofErr w:type="gramEnd"/>
      <w:r w:rsidRPr="00026AB6">
        <w:rPr>
          <w:rFonts w:ascii="Museo For Dell Regular" w:eastAsia="Calibri" w:hAnsi="Museo For Dell Regular" w:cs="Calibri"/>
          <w:sz w:val="16"/>
          <w:szCs w:val="16"/>
        </w:rPr>
        <w:t>440-BBJQ] / GYN4XTM</w:t>
      </w:r>
      <w:r w:rsidRPr="00026AB6">
        <w:rPr>
          <w:rFonts w:ascii="Museo For Dell Regular" w:eastAsia="Calibri" w:hAnsi="Museo For Dell Regular" w:cs="Calibri"/>
          <w:sz w:val="16"/>
          <w:szCs w:val="16"/>
          <w:lang w:val="en-ZA"/>
        </w:rPr>
        <w:t>               LTO9 Tape Media, 5 Pack</w:t>
      </w:r>
    </w:p>
    <w:p w14:paraId="59427265"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w:t>
      </w:r>
      <w:proofErr w:type="gramStart"/>
      <w:r w:rsidRPr="00026AB6">
        <w:rPr>
          <w:rFonts w:ascii="Museo For Dell Regular" w:eastAsia="Calibri" w:hAnsi="Museo For Dell Regular" w:cs="Calibri"/>
          <w:sz w:val="16"/>
          <w:szCs w:val="16"/>
          <w:lang w:val="en-ZA"/>
        </w:rPr>
        <w:t xml:space="preserve">   </w:t>
      </w:r>
      <w:r w:rsidRPr="00026AB6">
        <w:rPr>
          <w:rFonts w:ascii="Museo For Dell Regular" w:eastAsia="Calibri" w:hAnsi="Museo For Dell Regular" w:cs="Calibri"/>
          <w:sz w:val="16"/>
          <w:szCs w:val="16"/>
        </w:rPr>
        <w:t>[</w:t>
      </w:r>
      <w:proofErr w:type="gramEnd"/>
      <w:r w:rsidRPr="00026AB6">
        <w:rPr>
          <w:rFonts w:ascii="Museo For Dell Regular" w:eastAsia="Calibri" w:hAnsi="Museo For Dell Regular" w:cs="Calibri"/>
          <w:sz w:val="16"/>
          <w:szCs w:val="16"/>
        </w:rPr>
        <w:t>389-ECGQ] / G89SEMX</w:t>
      </w:r>
      <w:r w:rsidRPr="00026AB6">
        <w:rPr>
          <w:rFonts w:ascii="Museo For Dell Regular" w:eastAsia="Calibri" w:hAnsi="Museo For Dell Regular" w:cs="Calibri"/>
          <w:sz w:val="16"/>
          <w:szCs w:val="16"/>
          <w:lang w:val="en-ZA"/>
        </w:rPr>
        <w:t>             LTO9 Tape Labels, 1-200</w:t>
      </w:r>
    </w:p>
    <w:p w14:paraId="652B7B22"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w:t>
      </w:r>
      <w:proofErr w:type="gramEnd"/>
      <w:r w:rsidRPr="00026AB6">
        <w:rPr>
          <w:rFonts w:ascii="Museo For Dell Regular" w:eastAsia="Calibri" w:hAnsi="Museo For Dell Regular" w:cs="Calibri"/>
          <w:sz w:val="16"/>
          <w:szCs w:val="16"/>
          <w:lang w:val="en-ZA"/>
        </w:rPr>
        <w:t>405-AAES] / 12GHL                 12Gb SAS HBA, dual port, low profile, Customer Kit</w:t>
      </w:r>
    </w:p>
    <w:p w14:paraId="501FBD83"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w:t>
      </w:r>
      <w:proofErr w:type="gramEnd"/>
      <w:r w:rsidRPr="00026AB6">
        <w:rPr>
          <w:rFonts w:ascii="Museo For Dell Regular" w:eastAsia="Calibri" w:hAnsi="Museo For Dell Regular" w:cs="Calibri"/>
          <w:sz w:val="16"/>
          <w:szCs w:val="16"/>
          <w:lang w:val="en-ZA"/>
        </w:rPr>
        <w:t>340-AKUK] / DSHIP                 Documentation and Shipping</w:t>
      </w:r>
    </w:p>
    <w:p w14:paraId="6CB63596"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 </w:t>
      </w:r>
    </w:p>
    <w:p w14:paraId="2532A405" w14:textId="77777777" w:rsidR="00026AB6" w:rsidRPr="00026AB6" w:rsidRDefault="00026AB6" w:rsidP="00026AB6">
      <w:pPr>
        <w:rPr>
          <w:rFonts w:ascii="Museo For Dell Bold" w:eastAsia="Calibri" w:hAnsi="Museo For Dell Bold" w:cs="Calibri"/>
          <w:sz w:val="18"/>
          <w:szCs w:val="18"/>
          <w:lang w:val="en-ZA"/>
        </w:rPr>
      </w:pPr>
      <w:r w:rsidRPr="00026AB6">
        <w:rPr>
          <w:rFonts w:ascii="Museo For Dell Bold" w:eastAsia="Calibri" w:hAnsi="Museo For Dell Bold" w:cs="Calibri"/>
          <w:b/>
          <w:bCs/>
          <w:sz w:val="18"/>
          <w:szCs w:val="18"/>
          <w:lang w:val="en-ZA"/>
        </w:rPr>
        <w:t>Service</w:t>
      </w:r>
    </w:p>
    <w:p w14:paraId="22CB1648"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Warranty                              5Yr Basic Hardware Warranty Repair: 5x10 HW-Only, 5x10 NBD Onsite</w:t>
      </w:r>
    </w:p>
    <w:p w14:paraId="6422800D"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w:t>
      </w:r>
      <w:proofErr w:type="gramEnd"/>
      <w:r w:rsidRPr="00026AB6">
        <w:rPr>
          <w:rFonts w:ascii="Museo For Dell Regular" w:eastAsia="Calibri" w:hAnsi="Museo For Dell Regular" w:cs="Calibri"/>
          <w:sz w:val="16"/>
          <w:szCs w:val="16"/>
          <w:lang w:val="en-ZA"/>
        </w:rPr>
        <w:t xml:space="preserve">900-9997] / NOINSTL        No Installation </w:t>
      </w:r>
    </w:p>
    <w:p w14:paraId="1A975FE5" w14:textId="77777777" w:rsidR="00026AB6" w:rsidRPr="00026AB6" w:rsidRDefault="00026AB6" w:rsidP="00026AB6">
      <w:pPr>
        <w:autoSpaceDE w:val="0"/>
        <w:autoSpaceDN w:val="0"/>
        <w:adjustRightInd w:val="0"/>
        <w:rPr>
          <w:rFonts w:ascii="Museo For Dell Regular" w:eastAsia="Calibri" w:hAnsi="Museo For Dell Regular" w:cs="Museo For Dell Regular"/>
          <w:sz w:val="16"/>
          <w:szCs w:val="16"/>
          <w:lang w:val="en-ZA"/>
        </w:rPr>
      </w:pPr>
    </w:p>
    <w:p w14:paraId="3C46A09E" w14:textId="77777777" w:rsidR="00026AB6" w:rsidRPr="00026AB6" w:rsidRDefault="00026AB6" w:rsidP="00026AB6">
      <w:pPr>
        <w:autoSpaceDE w:val="0"/>
        <w:autoSpaceDN w:val="0"/>
        <w:adjustRightInd w:val="0"/>
        <w:rPr>
          <w:rFonts w:ascii="Museo For Dell Bold" w:eastAsia="Calibri" w:hAnsi="Museo For Dell Bold" w:cs="Museo For Dell Bold"/>
          <w:b/>
          <w:bCs/>
          <w:sz w:val="22"/>
          <w:szCs w:val="22"/>
          <w:lang w:val="en-ZA"/>
        </w:rPr>
      </w:pPr>
      <w:r w:rsidRPr="00026AB6">
        <w:rPr>
          <w:rFonts w:ascii="Museo For Dell Bold" w:eastAsia="Calibri" w:hAnsi="Museo For Dell Bold" w:cs="Museo For Dell Bold"/>
          <w:b/>
          <w:bCs/>
          <w:sz w:val="22"/>
          <w:szCs w:val="22"/>
          <w:lang w:val="en-ZA"/>
        </w:rPr>
        <w:t>Qty: 1</w:t>
      </w:r>
    </w:p>
    <w:p w14:paraId="7C8CB1B9" w14:textId="77777777" w:rsidR="00026AB6" w:rsidRPr="00026AB6" w:rsidRDefault="00026AB6" w:rsidP="00026AB6">
      <w:pPr>
        <w:rPr>
          <w:rFonts w:ascii="Museo For Dell Bold" w:eastAsia="Calibri" w:hAnsi="Museo For Dell Bold" w:cs="Calibri"/>
          <w:sz w:val="18"/>
          <w:szCs w:val="18"/>
          <w:lang w:val="en-ZA"/>
        </w:rPr>
      </w:pPr>
      <w:r w:rsidRPr="00026AB6">
        <w:rPr>
          <w:rFonts w:ascii="Museo For Dell Bold" w:eastAsia="Calibri" w:hAnsi="Museo For Dell Bold" w:cs="Calibri"/>
          <w:b/>
          <w:bCs/>
          <w:sz w:val="18"/>
          <w:szCs w:val="18"/>
          <w:lang w:val="en-ZA"/>
        </w:rPr>
        <w:t>Components</w:t>
      </w:r>
    </w:p>
    <w:p w14:paraId="3C8B0EBA"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xml:space="preserve">   </w:t>
      </w:r>
      <w:r w:rsidRPr="00026AB6">
        <w:rPr>
          <w:rFonts w:ascii="Museo For Dell Regular" w:eastAsia="Calibri" w:hAnsi="Museo For Dell Regular" w:cs="Calibri"/>
          <w:sz w:val="16"/>
          <w:szCs w:val="16"/>
        </w:rPr>
        <w:t>[</w:t>
      </w:r>
      <w:proofErr w:type="gramEnd"/>
      <w:r w:rsidRPr="00026AB6">
        <w:rPr>
          <w:rFonts w:ascii="Museo For Dell Regular" w:eastAsia="Calibri" w:hAnsi="Museo For Dell Regular" w:cs="Calibri"/>
          <w:sz w:val="16"/>
          <w:szCs w:val="16"/>
        </w:rPr>
        <w:t>210-BDEW] / GW5F9M0</w:t>
      </w:r>
      <w:r w:rsidRPr="00026AB6">
        <w:rPr>
          <w:rFonts w:ascii="Museo For Dell Regular" w:eastAsia="Calibri" w:hAnsi="Museo For Dell Regular" w:cs="Calibri"/>
          <w:sz w:val="16"/>
          <w:szCs w:val="16"/>
          <w:lang w:val="en-ZA"/>
        </w:rPr>
        <w:t xml:space="preserve">           </w:t>
      </w:r>
      <w:proofErr w:type="spellStart"/>
      <w:r w:rsidRPr="00026AB6">
        <w:rPr>
          <w:rFonts w:ascii="Museo For Dell Regular" w:eastAsia="Calibri" w:hAnsi="Museo For Dell Regular" w:cs="Calibri"/>
          <w:sz w:val="16"/>
          <w:szCs w:val="16"/>
        </w:rPr>
        <w:t>PowerVault</w:t>
      </w:r>
      <w:proofErr w:type="spellEnd"/>
      <w:r w:rsidRPr="00026AB6">
        <w:rPr>
          <w:rFonts w:ascii="Museo For Dell Regular" w:eastAsia="Calibri" w:hAnsi="Museo For Dell Regular" w:cs="Calibri"/>
          <w:sz w:val="16"/>
          <w:szCs w:val="16"/>
        </w:rPr>
        <w:t xml:space="preserve"> TL1000,1U Tape </w:t>
      </w:r>
      <w:proofErr w:type="spellStart"/>
      <w:r w:rsidRPr="00026AB6">
        <w:rPr>
          <w:rFonts w:ascii="Museo For Dell Regular" w:eastAsia="Calibri" w:hAnsi="Museo For Dell Regular" w:cs="Calibri"/>
          <w:sz w:val="16"/>
          <w:szCs w:val="16"/>
        </w:rPr>
        <w:t>Library,Single</w:t>
      </w:r>
      <w:proofErr w:type="spellEnd"/>
      <w:r w:rsidRPr="00026AB6">
        <w:rPr>
          <w:rFonts w:ascii="Museo For Dell Regular" w:eastAsia="Calibri" w:hAnsi="Museo For Dell Regular" w:cs="Calibri"/>
          <w:sz w:val="16"/>
          <w:szCs w:val="16"/>
        </w:rPr>
        <w:t xml:space="preserve"> LTO9 SAS Drive</w:t>
      </w:r>
    </w:p>
    <w:p w14:paraId="3DC0CD9D"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xml:space="preserve">   </w:t>
      </w:r>
      <w:r w:rsidRPr="00026AB6">
        <w:rPr>
          <w:rFonts w:ascii="Museo For Dell Regular" w:eastAsia="Calibri" w:hAnsi="Museo For Dell Regular" w:cs="Calibri"/>
          <w:sz w:val="16"/>
          <w:szCs w:val="16"/>
        </w:rPr>
        <w:t>[</w:t>
      </w:r>
      <w:proofErr w:type="gramEnd"/>
      <w:r w:rsidRPr="00026AB6">
        <w:rPr>
          <w:rFonts w:ascii="Museo For Dell Regular" w:eastAsia="Calibri" w:hAnsi="Museo For Dell Regular" w:cs="Calibri"/>
          <w:sz w:val="16"/>
          <w:szCs w:val="16"/>
        </w:rPr>
        <w:t>470-ABNN] / GKV2Z4N</w:t>
      </w:r>
      <w:r w:rsidRPr="00026AB6">
        <w:rPr>
          <w:rFonts w:ascii="Museo For Dell Regular" w:eastAsia="Calibri" w:hAnsi="Museo For Dell Regular" w:cs="Calibri"/>
          <w:sz w:val="16"/>
          <w:szCs w:val="16"/>
          <w:lang w:val="en-ZA"/>
        </w:rPr>
        <w:t xml:space="preserve">                </w:t>
      </w:r>
      <w:r w:rsidRPr="00026AB6">
        <w:rPr>
          <w:rFonts w:ascii="Museo For Dell Regular" w:eastAsia="Calibri" w:hAnsi="Museo For Dell Regular" w:cs="Calibri"/>
          <w:sz w:val="16"/>
          <w:szCs w:val="16"/>
        </w:rPr>
        <w:t>12Gb HD Mini-SAS to HD Mini-SAS 2M Cable</w:t>
      </w:r>
    </w:p>
    <w:p w14:paraId="289CC3EC"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w:t>
      </w:r>
      <w:proofErr w:type="gramEnd"/>
      <w:r w:rsidRPr="00026AB6">
        <w:rPr>
          <w:rFonts w:ascii="Museo For Dell Regular" w:eastAsia="Calibri" w:hAnsi="Museo For Dell Regular" w:cs="Calibri"/>
          <w:sz w:val="16"/>
          <w:szCs w:val="16"/>
          <w:lang w:val="en-ZA"/>
        </w:rPr>
        <w:t>379-BBMV] / NOMDIA              No Media Selected</w:t>
      </w:r>
    </w:p>
    <w:p w14:paraId="2114FDF1"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2 </w:t>
      </w:r>
      <w:proofErr w:type="gramStart"/>
      <w:r w:rsidRPr="00026AB6">
        <w:rPr>
          <w:rFonts w:ascii="Museo For Dell Regular" w:eastAsia="Calibri" w:hAnsi="Museo For Dell Regular" w:cs="Calibri"/>
          <w:sz w:val="16"/>
          <w:szCs w:val="16"/>
          <w:lang w:val="en-ZA"/>
        </w:rPr>
        <w:t xml:space="preserve">   </w:t>
      </w:r>
      <w:r w:rsidRPr="00026AB6">
        <w:rPr>
          <w:rFonts w:ascii="Museo For Dell Regular" w:eastAsia="Calibri" w:hAnsi="Museo For Dell Regular" w:cs="Calibri"/>
          <w:sz w:val="16"/>
          <w:szCs w:val="16"/>
        </w:rPr>
        <w:t>[</w:t>
      </w:r>
      <w:proofErr w:type="gramEnd"/>
      <w:r w:rsidRPr="00026AB6">
        <w:rPr>
          <w:rFonts w:ascii="Museo For Dell Regular" w:eastAsia="Calibri" w:hAnsi="Museo For Dell Regular" w:cs="Calibri"/>
          <w:sz w:val="16"/>
          <w:szCs w:val="16"/>
        </w:rPr>
        <w:t>440-BBJQ] / GYN4XTM</w:t>
      </w:r>
      <w:r w:rsidRPr="00026AB6">
        <w:rPr>
          <w:rFonts w:ascii="Museo For Dell Regular" w:eastAsia="Calibri" w:hAnsi="Museo For Dell Regular" w:cs="Calibri"/>
          <w:sz w:val="16"/>
          <w:szCs w:val="16"/>
          <w:lang w:val="en-ZA"/>
        </w:rPr>
        <w:t>               LTO9 Tape Media, 5 Pack</w:t>
      </w:r>
    </w:p>
    <w:p w14:paraId="3D5ECBC9"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w:t>
      </w:r>
      <w:proofErr w:type="gramStart"/>
      <w:r w:rsidRPr="00026AB6">
        <w:rPr>
          <w:rFonts w:ascii="Museo For Dell Regular" w:eastAsia="Calibri" w:hAnsi="Museo For Dell Regular" w:cs="Calibri"/>
          <w:sz w:val="16"/>
          <w:szCs w:val="16"/>
          <w:lang w:val="en-ZA"/>
        </w:rPr>
        <w:t xml:space="preserve">   </w:t>
      </w:r>
      <w:r w:rsidRPr="00026AB6">
        <w:rPr>
          <w:rFonts w:ascii="Museo For Dell Regular" w:eastAsia="Calibri" w:hAnsi="Museo For Dell Regular" w:cs="Calibri"/>
          <w:sz w:val="16"/>
          <w:szCs w:val="16"/>
        </w:rPr>
        <w:t>[</w:t>
      </w:r>
      <w:proofErr w:type="gramEnd"/>
      <w:r w:rsidRPr="00026AB6">
        <w:rPr>
          <w:rFonts w:ascii="Museo For Dell Regular" w:eastAsia="Calibri" w:hAnsi="Museo For Dell Regular" w:cs="Calibri"/>
          <w:sz w:val="16"/>
          <w:szCs w:val="16"/>
        </w:rPr>
        <w:t>389-ECGQ] / G89SEMX</w:t>
      </w:r>
      <w:r w:rsidRPr="00026AB6">
        <w:rPr>
          <w:rFonts w:ascii="Museo For Dell Regular" w:eastAsia="Calibri" w:hAnsi="Museo For Dell Regular" w:cs="Calibri"/>
          <w:sz w:val="16"/>
          <w:szCs w:val="16"/>
          <w:lang w:val="en-ZA"/>
        </w:rPr>
        <w:t>             LTO9 Tape Labels, 1-200</w:t>
      </w:r>
    </w:p>
    <w:p w14:paraId="78BCB190"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w:t>
      </w:r>
      <w:proofErr w:type="gramEnd"/>
      <w:r w:rsidRPr="00026AB6">
        <w:rPr>
          <w:rFonts w:ascii="Museo For Dell Regular" w:eastAsia="Calibri" w:hAnsi="Museo For Dell Regular" w:cs="Calibri"/>
          <w:sz w:val="16"/>
          <w:szCs w:val="16"/>
          <w:lang w:val="en-ZA"/>
        </w:rPr>
        <w:t>405-AAES] / 12GHL                 12Gb SAS HBA, dual port, low profile, Customer Kit</w:t>
      </w:r>
    </w:p>
    <w:p w14:paraId="79F4CF74"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w:t>
      </w:r>
      <w:proofErr w:type="gramEnd"/>
      <w:r w:rsidRPr="00026AB6">
        <w:rPr>
          <w:rFonts w:ascii="Museo For Dell Regular" w:eastAsia="Calibri" w:hAnsi="Museo For Dell Regular" w:cs="Calibri"/>
          <w:sz w:val="16"/>
          <w:szCs w:val="16"/>
          <w:lang w:val="en-ZA"/>
        </w:rPr>
        <w:t>340-AKUK] / DSHIP                 Documentation and Shipping</w:t>
      </w:r>
    </w:p>
    <w:p w14:paraId="3FC795F1"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 </w:t>
      </w:r>
    </w:p>
    <w:p w14:paraId="66D021AE" w14:textId="77777777" w:rsidR="00026AB6" w:rsidRPr="00026AB6" w:rsidRDefault="00026AB6" w:rsidP="00026AB6">
      <w:pPr>
        <w:rPr>
          <w:rFonts w:ascii="Museo For Dell Bold" w:eastAsia="Calibri" w:hAnsi="Museo For Dell Bold" w:cs="Calibri"/>
          <w:sz w:val="18"/>
          <w:szCs w:val="18"/>
          <w:lang w:val="en-ZA"/>
        </w:rPr>
      </w:pPr>
      <w:r w:rsidRPr="00026AB6">
        <w:rPr>
          <w:rFonts w:ascii="Museo For Dell Bold" w:eastAsia="Calibri" w:hAnsi="Museo For Dell Bold" w:cs="Calibri"/>
          <w:b/>
          <w:bCs/>
          <w:sz w:val="18"/>
          <w:szCs w:val="18"/>
          <w:lang w:val="en-ZA"/>
        </w:rPr>
        <w:t>Service</w:t>
      </w:r>
    </w:p>
    <w:p w14:paraId="59A8F5F6"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Warranty                              5Yr Basic Hardware Warranty Repair: 5x10 HW-Only, 5x10 NBD Onsite</w:t>
      </w:r>
    </w:p>
    <w:p w14:paraId="41F0D1D5" w14:textId="77777777" w:rsidR="00026AB6" w:rsidRPr="00026AB6" w:rsidRDefault="00026AB6" w:rsidP="00026AB6">
      <w:pPr>
        <w:rPr>
          <w:rFonts w:ascii="Museo For Dell Regular" w:eastAsia="Calibri" w:hAnsi="Museo For Dell Regular" w:cs="Calibri"/>
          <w:sz w:val="16"/>
          <w:szCs w:val="16"/>
          <w:lang w:val="en-ZA"/>
        </w:rPr>
      </w:pPr>
      <w:r w:rsidRPr="00026AB6">
        <w:rPr>
          <w:rFonts w:ascii="Museo For Dell Regular" w:eastAsia="Calibri" w:hAnsi="Museo For Dell Regular" w:cs="Calibri"/>
          <w:sz w:val="16"/>
          <w:szCs w:val="16"/>
          <w:lang w:val="en-ZA"/>
        </w:rPr>
        <w:t>1 </w:t>
      </w:r>
      <w:proofErr w:type="gramStart"/>
      <w:r w:rsidRPr="00026AB6">
        <w:rPr>
          <w:rFonts w:ascii="Museo For Dell Regular" w:eastAsia="Calibri" w:hAnsi="Museo For Dell Regular" w:cs="Calibri"/>
          <w:sz w:val="16"/>
          <w:szCs w:val="16"/>
          <w:lang w:val="en-ZA"/>
        </w:rPr>
        <w:t>   [</w:t>
      </w:r>
      <w:proofErr w:type="gramEnd"/>
      <w:r w:rsidRPr="00026AB6">
        <w:rPr>
          <w:rFonts w:ascii="Museo For Dell Regular" w:eastAsia="Calibri" w:hAnsi="Museo For Dell Regular" w:cs="Calibri"/>
          <w:sz w:val="16"/>
          <w:szCs w:val="16"/>
          <w:lang w:val="en-ZA"/>
        </w:rPr>
        <w:t xml:space="preserve">900-9997] / NOINSTL        No Installation </w:t>
      </w:r>
    </w:p>
    <w:p w14:paraId="4EAEAEB2" w14:textId="77777777" w:rsidR="00026AB6" w:rsidRPr="00026AB6" w:rsidRDefault="00026AB6" w:rsidP="00026AB6">
      <w:pPr>
        <w:autoSpaceDE w:val="0"/>
        <w:autoSpaceDN w:val="0"/>
        <w:adjustRightInd w:val="0"/>
        <w:rPr>
          <w:rFonts w:ascii="Museo For Dell Regular" w:eastAsia="Calibri" w:hAnsi="Museo For Dell Regular" w:cs="Museo For Dell Regular"/>
          <w:sz w:val="16"/>
          <w:szCs w:val="16"/>
          <w:lang w:val="en-ZA"/>
        </w:rPr>
      </w:pPr>
    </w:p>
    <w:p w14:paraId="1E70C619" w14:textId="77777777" w:rsidR="00026AB6" w:rsidRPr="00026AB6" w:rsidRDefault="00026AB6" w:rsidP="00026AB6">
      <w:pPr>
        <w:spacing w:after="160" w:line="259" w:lineRule="auto"/>
        <w:rPr>
          <w:rFonts w:ascii="Museo For Dell Bold" w:eastAsia="Calibri" w:hAnsi="Museo For Dell Bold" w:cs="Museo For Dell Bold"/>
          <w:b/>
          <w:bCs/>
          <w:sz w:val="22"/>
          <w:szCs w:val="22"/>
          <w:lang w:val="en-ZA"/>
        </w:rPr>
      </w:pPr>
      <w:r w:rsidRPr="00026AB6">
        <w:rPr>
          <w:rFonts w:ascii="Museo For Dell Bold" w:eastAsia="Calibri" w:hAnsi="Museo For Dell Bold" w:cs="Museo For Dell Bold"/>
          <w:b/>
          <w:bCs/>
          <w:sz w:val="22"/>
          <w:szCs w:val="22"/>
          <w:lang w:val="en-ZA"/>
        </w:rPr>
        <w:br w:type="page"/>
      </w:r>
    </w:p>
    <w:p w14:paraId="676C61FB" w14:textId="77777777" w:rsidR="00026AB6" w:rsidRPr="00026AB6" w:rsidRDefault="00026AB6" w:rsidP="00026AB6">
      <w:pPr>
        <w:numPr>
          <w:ilvl w:val="0"/>
          <w:numId w:val="22"/>
        </w:numPr>
        <w:spacing w:after="200" w:line="276" w:lineRule="auto"/>
        <w:jc w:val="both"/>
        <w:rPr>
          <w:rFonts w:ascii="Calibri" w:eastAsia="Calibri" w:hAnsi="Calibri" w:cs="Tahoma"/>
          <w:b/>
          <w:u w:val="single"/>
          <w:lang w:val="en-ZA"/>
        </w:rPr>
      </w:pPr>
      <w:r w:rsidRPr="00026AB6">
        <w:rPr>
          <w:rFonts w:ascii="Calibri" w:eastAsia="Calibri" w:hAnsi="Calibri" w:cs="Tahoma"/>
          <w:b/>
          <w:u w:val="single"/>
          <w:lang w:val="en-ZA"/>
        </w:rPr>
        <w:lastRenderedPageBreak/>
        <w:t>GENERAL REQUIREMENTS</w:t>
      </w:r>
    </w:p>
    <w:p w14:paraId="43F7BD2A" w14:textId="77777777" w:rsidR="00026AB6" w:rsidRPr="00026AB6" w:rsidRDefault="00026AB6" w:rsidP="00026AB6">
      <w:pPr>
        <w:autoSpaceDE w:val="0"/>
        <w:autoSpaceDN w:val="0"/>
        <w:adjustRightInd w:val="0"/>
        <w:spacing w:line="276" w:lineRule="auto"/>
        <w:rPr>
          <w:rFonts w:ascii="Calibri" w:eastAsia="Calibri" w:hAnsi="Calibri" w:cs="Arial"/>
          <w:lang w:val="en-ZA" w:eastAsia="en-ZA"/>
        </w:rPr>
      </w:pPr>
      <w:r w:rsidRPr="00026AB6">
        <w:rPr>
          <w:rFonts w:ascii="Calibri" w:eastAsia="Calibri" w:hAnsi="Calibri" w:cs="Arial"/>
          <w:lang w:val="en-ZA" w:eastAsia="en-ZA"/>
        </w:rPr>
        <w:t>Please provide the following together with your response:</w:t>
      </w:r>
    </w:p>
    <w:p w14:paraId="1220CC14" w14:textId="77777777" w:rsidR="00026AB6" w:rsidRPr="00026AB6" w:rsidRDefault="00026AB6" w:rsidP="00026AB6">
      <w:pPr>
        <w:numPr>
          <w:ilvl w:val="0"/>
          <w:numId w:val="24"/>
        </w:numPr>
        <w:autoSpaceDE w:val="0"/>
        <w:autoSpaceDN w:val="0"/>
        <w:adjustRightInd w:val="0"/>
        <w:spacing w:after="200" w:line="276" w:lineRule="auto"/>
        <w:rPr>
          <w:rFonts w:ascii="Calibri" w:eastAsia="Calibri" w:hAnsi="Calibri" w:cs="Arial"/>
          <w:lang w:val="en-ZA" w:eastAsia="en-ZA"/>
        </w:rPr>
      </w:pPr>
      <w:r w:rsidRPr="00026AB6">
        <w:rPr>
          <w:rFonts w:ascii="Calibri" w:eastAsia="Calibri" w:hAnsi="Calibri" w:cs="Arial"/>
          <w:lang w:val="en-ZA" w:eastAsia="en-ZA"/>
        </w:rPr>
        <w:t>Please include an implementation project plan and timelines as part of your response.</w:t>
      </w:r>
    </w:p>
    <w:p w14:paraId="0F41CA40" w14:textId="77777777" w:rsidR="00026AB6" w:rsidRPr="00026AB6" w:rsidRDefault="00026AB6" w:rsidP="00026AB6">
      <w:pPr>
        <w:numPr>
          <w:ilvl w:val="0"/>
          <w:numId w:val="24"/>
        </w:numPr>
        <w:autoSpaceDE w:val="0"/>
        <w:autoSpaceDN w:val="0"/>
        <w:adjustRightInd w:val="0"/>
        <w:spacing w:after="200" w:line="276" w:lineRule="auto"/>
        <w:rPr>
          <w:rFonts w:ascii="Calibri" w:eastAsia="Calibri" w:hAnsi="Calibri" w:cs="Arial"/>
          <w:lang w:val="en-ZA" w:eastAsia="en-ZA"/>
        </w:rPr>
      </w:pPr>
      <w:r w:rsidRPr="00026AB6">
        <w:rPr>
          <w:rFonts w:ascii="Calibri" w:eastAsia="Calibri" w:hAnsi="Calibri" w:cs="Arial"/>
          <w:lang w:val="en-ZA" w:eastAsia="en-ZA"/>
        </w:rPr>
        <w:t>Post project support requirements</w:t>
      </w:r>
    </w:p>
    <w:p w14:paraId="69F8A874" w14:textId="77777777" w:rsidR="00026AB6" w:rsidRPr="00026AB6" w:rsidRDefault="00026AB6" w:rsidP="00026AB6">
      <w:pPr>
        <w:rPr>
          <w:rFonts w:ascii="Calibri" w:eastAsia="Calibri" w:hAnsi="Calibri" w:cs="Tahoma"/>
          <w:b/>
          <w:bCs/>
          <w:lang w:val="en-ZA"/>
        </w:rPr>
      </w:pPr>
    </w:p>
    <w:p w14:paraId="0363549E" w14:textId="77777777" w:rsidR="00026AB6" w:rsidRPr="00026AB6" w:rsidRDefault="00026AB6" w:rsidP="00026AB6">
      <w:pPr>
        <w:keepNext/>
        <w:numPr>
          <w:ilvl w:val="0"/>
          <w:numId w:val="22"/>
        </w:numPr>
        <w:spacing w:before="240" w:after="60" w:line="276" w:lineRule="auto"/>
        <w:ind w:left="0" w:firstLine="0"/>
        <w:outlineLvl w:val="0"/>
        <w:rPr>
          <w:rFonts w:ascii="Arial" w:hAnsi="Arial"/>
          <w:b/>
          <w:bCs/>
          <w:kern w:val="32"/>
          <w:sz w:val="22"/>
          <w:szCs w:val="22"/>
          <w:lang w:val="en-GB" w:eastAsia="en-GB"/>
        </w:rPr>
      </w:pPr>
      <w:bookmarkStart w:id="20" w:name="_Toc521401321"/>
      <w:r w:rsidRPr="00026AB6">
        <w:rPr>
          <w:rFonts w:ascii="Arial" w:hAnsi="Arial"/>
          <w:b/>
          <w:bCs/>
          <w:kern w:val="32"/>
          <w:sz w:val="22"/>
          <w:szCs w:val="22"/>
          <w:lang w:val="en-GB" w:eastAsia="en-GB"/>
        </w:rPr>
        <w:t>PRE-QUALIFYING FUNCTIONALITY ASSESSMENT CRITERIA</w:t>
      </w:r>
      <w:bookmarkEnd w:id="20"/>
      <w:r w:rsidRPr="00026AB6">
        <w:rPr>
          <w:rFonts w:ascii="Arial" w:hAnsi="Arial"/>
          <w:b/>
          <w:bCs/>
          <w:kern w:val="32"/>
          <w:sz w:val="22"/>
          <w:szCs w:val="22"/>
          <w:lang w:val="en-GB" w:eastAsia="en-GB"/>
        </w:rPr>
        <w:t xml:space="preserve"> </w:t>
      </w:r>
    </w:p>
    <w:p w14:paraId="14B1E926" w14:textId="77777777" w:rsidR="00026AB6" w:rsidRPr="00026AB6" w:rsidRDefault="00026AB6" w:rsidP="00026AB6">
      <w:pPr>
        <w:spacing w:line="360" w:lineRule="auto"/>
        <w:rPr>
          <w:rFonts w:ascii="Arial" w:eastAsia="Calibri" w:hAnsi="Arial" w:cs="Arial"/>
          <w:sz w:val="22"/>
          <w:szCs w:val="22"/>
          <w:lang w:val="en-ZA"/>
        </w:rPr>
      </w:pPr>
    </w:p>
    <w:p w14:paraId="084A0FAE" w14:textId="77777777" w:rsidR="00026AB6" w:rsidRPr="00026AB6" w:rsidRDefault="00026AB6" w:rsidP="00026AB6">
      <w:pPr>
        <w:spacing w:after="200" w:line="276" w:lineRule="auto"/>
        <w:jc w:val="both"/>
        <w:rPr>
          <w:rFonts w:ascii="Calibri" w:eastAsia="Calibri" w:hAnsi="Calibri" w:cs="Tahoma"/>
          <w:lang w:val="en-ZA"/>
        </w:rPr>
      </w:pPr>
      <w:r w:rsidRPr="00026AB6">
        <w:rPr>
          <w:rFonts w:ascii="Calibri" w:eastAsia="Calibri" w:hAnsi="Calibri" w:cs="Tahoma"/>
          <w:lang w:val="en-ZA"/>
        </w:rPr>
        <w:t>All bids will be scored according to the following criteria, any bids received scoring below 60% will be invalid and not considered further.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94"/>
        <w:gridCol w:w="5670"/>
      </w:tblGrid>
      <w:tr w:rsidR="00032652" w:rsidRPr="00026AB6" w14:paraId="78A69465" w14:textId="77777777" w:rsidTr="00032652">
        <w:trPr>
          <w:tblHeader/>
        </w:trPr>
        <w:tc>
          <w:tcPr>
            <w:tcW w:w="708" w:type="dxa"/>
          </w:tcPr>
          <w:p w14:paraId="1C483485" w14:textId="77777777" w:rsidR="00032652" w:rsidRPr="00026AB6" w:rsidRDefault="00032652" w:rsidP="00026AB6">
            <w:pPr>
              <w:widowControl w:val="0"/>
              <w:tabs>
                <w:tab w:val="center" w:pos="4513"/>
                <w:tab w:val="right" w:pos="9026"/>
              </w:tabs>
              <w:rPr>
                <w:rFonts w:ascii="Calibri" w:eastAsia="Calibri" w:hAnsi="Calibri" w:cs="Tahoma"/>
                <w:b/>
                <w:bCs/>
                <w:sz w:val="22"/>
                <w:szCs w:val="22"/>
                <w:lang w:val="en-ZA"/>
              </w:rPr>
            </w:pPr>
            <w:r w:rsidRPr="00026AB6">
              <w:rPr>
                <w:rFonts w:ascii="Calibri" w:eastAsia="Calibri" w:hAnsi="Calibri" w:cs="Tahoma"/>
                <w:b/>
                <w:bCs/>
                <w:sz w:val="22"/>
                <w:szCs w:val="22"/>
                <w:lang w:val="en-ZA"/>
              </w:rPr>
              <w:t>No.</w:t>
            </w:r>
          </w:p>
        </w:tc>
        <w:tc>
          <w:tcPr>
            <w:tcW w:w="2694" w:type="dxa"/>
          </w:tcPr>
          <w:p w14:paraId="19138F89" w14:textId="77777777" w:rsidR="00032652" w:rsidRPr="00026AB6" w:rsidRDefault="00032652" w:rsidP="00026AB6">
            <w:pPr>
              <w:widowControl w:val="0"/>
              <w:tabs>
                <w:tab w:val="center" w:pos="4513"/>
                <w:tab w:val="right" w:pos="9026"/>
              </w:tabs>
              <w:rPr>
                <w:rFonts w:ascii="Calibri" w:eastAsia="Calibri" w:hAnsi="Calibri" w:cs="Tahoma"/>
                <w:b/>
                <w:bCs/>
                <w:sz w:val="22"/>
                <w:szCs w:val="22"/>
                <w:lang w:val="en-ZA"/>
              </w:rPr>
            </w:pPr>
            <w:r w:rsidRPr="00026AB6">
              <w:rPr>
                <w:rFonts w:ascii="Calibri" w:eastAsia="Calibri" w:hAnsi="Calibri" w:cs="Tahoma"/>
                <w:b/>
                <w:bCs/>
                <w:sz w:val="22"/>
                <w:szCs w:val="22"/>
                <w:lang w:val="en-ZA"/>
              </w:rPr>
              <w:t>Criteria</w:t>
            </w:r>
          </w:p>
        </w:tc>
        <w:tc>
          <w:tcPr>
            <w:tcW w:w="5670" w:type="dxa"/>
          </w:tcPr>
          <w:p w14:paraId="1E763D9C" w14:textId="77777777" w:rsidR="00032652" w:rsidRPr="00026AB6" w:rsidRDefault="00032652" w:rsidP="00026AB6">
            <w:pPr>
              <w:widowControl w:val="0"/>
              <w:tabs>
                <w:tab w:val="center" w:pos="4513"/>
                <w:tab w:val="right" w:pos="9026"/>
              </w:tabs>
              <w:rPr>
                <w:rFonts w:ascii="Calibri" w:eastAsia="Calibri" w:hAnsi="Calibri" w:cs="Tahoma"/>
                <w:b/>
                <w:bCs/>
                <w:sz w:val="22"/>
                <w:szCs w:val="22"/>
                <w:lang w:val="en-ZA"/>
              </w:rPr>
            </w:pPr>
            <w:r w:rsidRPr="00026AB6">
              <w:rPr>
                <w:rFonts w:ascii="Calibri" w:eastAsia="Calibri" w:hAnsi="Calibri" w:cs="Tahoma"/>
                <w:b/>
                <w:bCs/>
                <w:sz w:val="22"/>
                <w:szCs w:val="22"/>
                <w:lang w:val="en-ZA"/>
              </w:rPr>
              <w:t>Evidence</w:t>
            </w:r>
          </w:p>
        </w:tc>
      </w:tr>
      <w:tr w:rsidR="00032652" w:rsidRPr="00026AB6" w14:paraId="3E28C305" w14:textId="77777777" w:rsidTr="00032652">
        <w:trPr>
          <w:trHeight w:val="1170"/>
        </w:trPr>
        <w:tc>
          <w:tcPr>
            <w:tcW w:w="708" w:type="dxa"/>
            <w:vMerge w:val="restart"/>
          </w:tcPr>
          <w:p w14:paraId="2997DFC7"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1</w:t>
            </w:r>
          </w:p>
        </w:tc>
        <w:tc>
          <w:tcPr>
            <w:tcW w:w="2694" w:type="dxa"/>
          </w:tcPr>
          <w:p w14:paraId="42709D26" w14:textId="77777777" w:rsidR="00032652" w:rsidRPr="00026AB6" w:rsidRDefault="00032652" w:rsidP="00026AB6">
            <w:pPr>
              <w:spacing w:after="160" w:line="259" w:lineRule="auto"/>
              <w:contextualSpacing/>
              <w:rPr>
                <w:rFonts w:ascii="Calibri" w:eastAsia="Calibri" w:hAnsi="Calibri"/>
                <w:sz w:val="22"/>
                <w:szCs w:val="22"/>
                <w:lang w:val="en-ZA"/>
              </w:rPr>
            </w:pPr>
            <w:r w:rsidRPr="00026AB6">
              <w:rPr>
                <w:rFonts w:ascii="Calibri" w:eastAsia="Calibri" w:hAnsi="Calibri"/>
                <w:sz w:val="22"/>
                <w:szCs w:val="22"/>
                <w:lang w:val="en-ZA"/>
              </w:rPr>
              <w:t>CV of Technicians with the following certifications</w:t>
            </w:r>
          </w:p>
          <w:p w14:paraId="75499C0F" w14:textId="77777777" w:rsidR="00032652" w:rsidRPr="00026AB6" w:rsidRDefault="00032652" w:rsidP="00026AB6">
            <w:pPr>
              <w:spacing w:after="160" w:line="259" w:lineRule="auto"/>
              <w:contextualSpacing/>
              <w:rPr>
                <w:rFonts w:ascii="Calibri" w:eastAsia="Calibri" w:hAnsi="Calibri"/>
                <w:sz w:val="22"/>
                <w:szCs w:val="22"/>
                <w:lang w:val="en-ZA"/>
              </w:rPr>
            </w:pPr>
            <w:r w:rsidRPr="00026AB6">
              <w:rPr>
                <w:rFonts w:ascii="Calibri" w:eastAsia="Calibri" w:hAnsi="Calibri"/>
                <w:sz w:val="22"/>
                <w:szCs w:val="22"/>
                <w:lang w:val="en-ZA"/>
              </w:rPr>
              <w:t>MCSE Core Infrastructure (40)</w:t>
            </w:r>
          </w:p>
        </w:tc>
        <w:tc>
          <w:tcPr>
            <w:tcW w:w="5670" w:type="dxa"/>
          </w:tcPr>
          <w:p w14:paraId="23F4E2D0"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CV of Technician</w:t>
            </w:r>
          </w:p>
          <w:p w14:paraId="04AE06AE"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p>
          <w:p w14:paraId="2342EEC5"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Evidence of current employment of the Technician with the bidder</w:t>
            </w:r>
          </w:p>
        </w:tc>
      </w:tr>
      <w:tr w:rsidR="00032652" w:rsidRPr="00026AB6" w14:paraId="58494DCE" w14:textId="77777777" w:rsidTr="00032652">
        <w:trPr>
          <w:trHeight w:val="435"/>
        </w:trPr>
        <w:tc>
          <w:tcPr>
            <w:tcW w:w="708" w:type="dxa"/>
            <w:vMerge/>
          </w:tcPr>
          <w:p w14:paraId="3CCE6C4F"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p>
        </w:tc>
        <w:tc>
          <w:tcPr>
            <w:tcW w:w="2694" w:type="dxa"/>
          </w:tcPr>
          <w:p w14:paraId="561DF634" w14:textId="77777777" w:rsidR="00032652" w:rsidRPr="00026AB6" w:rsidRDefault="00032652" w:rsidP="00026AB6">
            <w:pPr>
              <w:spacing w:after="160" w:line="259" w:lineRule="auto"/>
              <w:contextualSpacing/>
              <w:rPr>
                <w:rFonts w:ascii="Calibri" w:eastAsia="Calibri" w:hAnsi="Calibri"/>
                <w:sz w:val="22"/>
                <w:szCs w:val="22"/>
                <w:lang w:val="en-ZA"/>
              </w:rPr>
            </w:pPr>
            <w:r w:rsidRPr="00026AB6">
              <w:rPr>
                <w:rFonts w:ascii="Calibri" w:eastAsia="Calibri" w:hAnsi="Calibri"/>
                <w:sz w:val="22"/>
                <w:szCs w:val="22"/>
                <w:lang w:val="en-ZA"/>
              </w:rPr>
              <w:t>CV of Technicians with the following certifications</w:t>
            </w:r>
          </w:p>
          <w:p w14:paraId="567B0B1F" w14:textId="77777777" w:rsidR="00032652" w:rsidRPr="00026AB6" w:rsidRDefault="00032652" w:rsidP="00026AB6">
            <w:pPr>
              <w:spacing w:after="160" w:line="259" w:lineRule="auto"/>
              <w:contextualSpacing/>
              <w:rPr>
                <w:rFonts w:ascii="Calibri" w:eastAsia="Calibri" w:hAnsi="Calibri"/>
                <w:sz w:val="22"/>
                <w:szCs w:val="22"/>
                <w:lang w:val="en-ZA"/>
              </w:rPr>
            </w:pPr>
            <w:r w:rsidRPr="00026AB6">
              <w:rPr>
                <w:rFonts w:ascii="Calibri" w:eastAsia="Calibri" w:hAnsi="Calibri"/>
                <w:sz w:val="22"/>
                <w:szCs w:val="22"/>
                <w:lang w:val="en-ZA"/>
              </w:rPr>
              <w:t>MCSA Windows Server 2016 (10)</w:t>
            </w:r>
          </w:p>
        </w:tc>
        <w:tc>
          <w:tcPr>
            <w:tcW w:w="5670" w:type="dxa"/>
          </w:tcPr>
          <w:p w14:paraId="4966831F"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CV of Technician</w:t>
            </w:r>
          </w:p>
          <w:p w14:paraId="7CC11473"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p>
          <w:p w14:paraId="163A77F7"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Evidence of current employment of the Technician with the bidder</w:t>
            </w:r>
          </w:p>
        </w:tc>
      </w:tr>
      <w:tr w:rsidR="00032652" w:rsidRPr="00026AB6" w14:paraId="26D9433D" w14:textId="77777777" w:rsidTr="00032652">
        <w:trPr>
          <w:trHeight w:val="435"/>
        </w:trPr>
        <w:tc>
          <w:tcPr>
            <w:tcW w:w="708" w:type="dxa"/>
            <w:vMerge/>
          </w:tcPr>
          <w:p w14:paraId="0F3AC323"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p>
        </w:tc>
        <w:tc>
          <w:tcPr>
            <w:tcW w:w="2694" w:type="dxa"/>
          </w:tcPr>
          <w:p w14:paraId="5C5CCD63" w14:textId="77777777" w:rsidR="00032652" w:rsidRPr="00026AB6" w:rsidRDefault="00032652" w:rsidP="00026AB6">
            <w:pPr>
              <w:spacing w:after="160" w:line="259" w:lineRule="auto"/>
              <w:contextualSpacing/>
              <w:rPr>
                <w:rFonts w:ascii="Calibri" w:eastAsia="Calibri" w:hAnsi="Calibri"/>
                <w:sz w:val="22"/>
                <w:szCs w:val="22"/>
                <w:lang w:val="en-ZA"/>
              </w:rPr>
            </w:pPr>
            <w:r w:rsidRPr="00026AB6">
              <w:rPr>
                <w:rFonts w:ascii="Calibri" w:eastAsia="Calibri" w:hAnsi="Calibri"/>
                <w:sz w:val="22"/>
                <w:szCs w:val="22"/>
                <w:lang w:val="en-ZA"/>
              </w:rPr>
              <w:t>No certification (0)</w:t>
            </w:r>
          </w:p>
        </w:tc>
        <w:tc>
          <w:tcPr>
            <w:tcW w:w="5670" w:type="dxa"/>
          </w:tcPr>
          <w:p w14:paraId="6F40273A"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N/A</w:t>
            </w:r>
          </w:p>
        </w:tc>
      </w:tr>
      <w:tr w:rsidR="00032652" w:rsidRPr="00026AB6" w14:paraId="601D8E79" w14:textId="77777777" w:rsidTr="00032652">
        <w:trPr>
          <w:trHeight w:val="540"/>
        </w:trPr>
        <w:tc>
          <w:tcPr>
            <w:tcW w:w="708" w:type="dxa"/>
            <w:vMerge w:val="restart"/>
          </w:tcPr>
          <w:p w14:paraId="77F54004"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2</w:t>
            </w:r>
          </w:p>
        </w:tc>
        <w:tc>
          <w:tcPr>
            <w:tcW w:w="2694" w:type="dxa"/>
          </w:tcPr>
          <w:p w14:paraId="16A5D6E3" w14:textId="77777777" w:rsidR="00032652" w:rsidRPr="00026AB6" w:rsidRDefault="00032652" w:rsidP="00026AB6">
            <w:pPr>
              <w:spacing w:after="160" w:line="259" w:lineRule="auto"/>
              <w:contextualSpacing/>
              <w:rPr>
                <w:rFonts w:ascii="Calibri" w:eastAsia="Calibri" w:hAnsi="Calibri"/>
                <w:sz w:val="22"/>
                <w:szCs w:val="22"/>
                <w:lang w:val="en-ZA"/>
              </w:rPr>
            </w:pPr>
            <w:r w:rsidRPr="00026AB6">
              <w:rPr>
                <w:rFonts w:ascii="Calibri" w:eastAsia="Calibri" w:hAnsi="Calibri"/>
                <w:sz w:val="22"/>
                <w:szCs w:val="22"/>
                <w:lang w:val="en-ZA"/>
              </w:rPr>
              <w:t xml:space="preserve">Certified Dell </w:t>
            </w:r>
            <w:proofErr w:type="spellStart"/>
            <w:r w:rsidRPr="00026AB6">
              <w:rPr>
                <w:rFonts w:ascii="Calibri" w:eastAsia="Calibri" w:hAnsi="Calibri"/>
                <w:sz w:val="22"/>
                <w:szCs w:val="22"/>
                <w:lang w:val="en-ZA"/>
              </w:rPr>
              <w:t>Platimun</w:t>
            </w:r>
            <w:proofErr w:type="spellEnd"/>
            <w:r w:rsidRPr="00026AB6">
              <w:rPr>
                <w:rFonts w:ascii="Calibri" w:eastAsia="Calibri" w:hAnsi="Calibri"/>
                <w:sz w:val="22"/>
                <w:szCs w:val="22"/>
                <w:lang w:val="en-ZA"/>
              </w:rPr>
              <w:t xml:space="preserve"> Partner Certificate </w:t>
            </w:r>
            <w:r w:rsidRPr="00026AB6">
              <w:rPr>
                <w:rFonts w:ascii="Calibri" w:eastAsia="Calibri" w:hAnsi="Calibri"/>
                <w:sz w:val="22"/>
                <w:szCs w:val="22"/>
                <w:lang w:val="en-ZA"/>
              </w:rPr>
              <w:br/>
            </w:r>
            <w:r w:rsidRPr="00026AB6">
              <w:rPr>
                <w:rFonts w:ascii="Calibri" w:eastAsia="Calibri" w:hAnsi="Calibri"/>
                <w:sz w:val="22"/>
                <w:szCs w:val="22"/>
                <w:lang w:val="en-ZA"/>
              </w:rPr>
              <w:br/>
            </w:r>
          </w:p>
        </w:tc>
        <w:tc>
          <w:tcPr>
            <w:tcW w:w="5670" w:type="dxa"/>
          </w:tcPr>
          <w:p w14:paraId="733178A3"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Dell Partner Certificate</w:t>
            </w:r>
          </w:p>
          <w:p w14:paraId="4BEDEB91"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p>
          <w:p w14:paraId="0172F850"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CV of Technician</w:t>
            </w:r>
          </w:p>
          <w:p w14:paraId="32ACD859"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p>
          <w:p w14:paraId="2BF4AC85"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Evidence of current employment of the Technician with the bidder</w:t>
            </w:r>
          </w:p>
        </w:tc>
      </w:tr>
      <w:tr w:rsidR="00032652" w:rsidRPr="00026AB6" w14:paraId="45949645" w14:textId="77777777" w:rsidTr="00032652">
        <w:trPr>
          <w:trHeight w:val="540"/>
        </w:trPr>
        <w:tc>
          <w:tcPr>
            <w:tcW w:w="708" w:type="dxa"/>
            <w:vMerge/>
          </w:tcPr>
          <w:p w14:paraId="68EFA114"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p>
        </w:tc>
        <w:tc>
          <w:tcPr>
            <w:tcW w:w="2694" w:type="dxa"/>
          </w:tcPr>
          <w:p w14:paraId="4C037666" w14:textId="77777777" w:rsidR="00032652" w:rsidRPr="00026AB6" w:rsidRDefault="00032652" w:rsidP="00026AB6">
            <w:pPr>
              <w:spacing w:after="160" w:line="259" w:lineRule="auto"/>
              <w:contextualSpacing/>
              <w:rPr>
                <w:rFonts w:ascii="Calibri" w:eastAsia="Calibri" w:hAnsi="Calibri"/>
                <w:sz w:val="22"/>
                <w:szCs w:val="22"/>
                <w:lang w:val="en-ZA"/>
              </w:rPr>
            </w:pPr>
            <w:r w:rsidRPr="00026AB6">
              <w:rPr>
                <w:rFonts w:ascii="Calibri" w:eastAsia="Calibri" w:hAnsi="Calibri"/>
                <w:sz w:val="22"/>
                <w:szCs w:val="22"/>
                <w:lang w:val="en-ZA"/>
              </w:rPr>
              <w:t xml:space="preserve">Certified Dell Gold Partner Certificate </w:t>
            </w:r>
            <w:r w:rsidRPr="00026AB6">
              <w:rPr>
                <w:rFonts w:ascii="Calibri" w:eastAsia="Calibri" w:hAnsi="Calibri"/>
                <w:sz w:val="22"/>
                <w:szCs w:val="22"/>
                <w:lang w:val="en-ZA"/>
              </w:rPr>
              <w:br/>
            </w:r>
            <w:r w:rsidRPr="00026AB6">
              <w:rPr>
                <w:rFonts w:ascii="Calibri" w:eastAsia="Calibri" w:hAnsi="Calibri"/>
                <w:sz w:val="22"/>
                <w:szCs w:val="22"/>
                <w:lang w:val="en-ZA"/>
              </w:rPr>
              <w:br/>
            </w:r>
          </w:p>
        </w:tc>
        <w:tc>
          <w:tcPr>
            <w:tcW w:w="5670" w:type="dxa"/>
          </w:tcPr>
          <w:p w14:paraId="3BE203BE"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Dell Partner Certificate</w:t>
            </w:r>
          </w:p>
          <w:p w14:paraId="68B65DF2"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p>
          <w:p w14:paraId="373F0985"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CV of Technician</w:t>
            </w:r>
          </w:p>
          <w:p w14:paraId="085D0FC8"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p>
          <w:p w14:paraId="753324AC"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Evidence of current employment of the Technician with the bidder</w:t>
            </w:r>
          </w:p>
        </w:tc>
      </w:tr>
      <w:tr w:rsidR="00032652" w:rsidRPr="00026AB6" w14:paraId="62159346" w14:textId="77777777" w:rsidTr="00032652">
        <w:trPr>
          <w:trHeight w:val="780"/>
        </w:trPr>
        <w:tc>
          <w:tcPr>
            <w:tcW w:w="708" w:type="dxa"/>
            <w:vMerge/>
          </w:tcPr>
          <w:p w14:paraId="7055A8C2"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p>
        </w:tc>
        <w:tc>
          <w:tcPr>
            <w:tcW w:w="2694" w:type="dxa"/>
          </w:tcPr>
          <w:p w14:paraId="2138168F" w14:textId="61E7B722" w:rsidR="00032652" w:rsidRPr="00026AB6" w:rsidRDefault="00032652" w:rsidP="00026AB6">
            <w:pPr>
              <w:spacing w:after="160" w:line="259" w:lineRule="auto"/>
              <w:contextualSpacing/>
              <w:rPr>
                <w:rFonts w:ascii="Calibri" w:eastAsia="Calibri" w:hAnsi="Calibri"/>
                <w:sz w:val="22"/>
                <w:szCs w:val="22"/>
                <w:lang w:val="en-ZA"/>
              </w:rPr>
            </w:pPr>
            <w:r w:rsidRPr="00026AB6">
              <w:rPr>
                <w:rFonts w:ascii="Calibri" w:eastAsia="Calibri" w:hAnsi="Calibri"/>
                <w:sz w:val="22"/>
                <w:szCs w:val="22"/>
                <w:lang w:val="en-ZA"/>
              </w:rPr>
              <w:t>Non</w:t>
            </w:r>
            <w:r>
              <w:rPr>
                <w:rFonts w:ascii="Calibri" w:eastAsia="Calibri" w:hAnsi="Calibri"/>
                <w:sz w:val="22"/>
                <w:szCs w:val="22"/>
                <w:lang w:val="en-ZA"/>
              </w:rPr>
              <w:t>-</w:t>
            </w:r>
            <w:r w:rsidRPr="00026AB6">
              <w:rPr>
                <w:rFonts w:ascii="Calibri" w:eastAsia="Calibri" w:hAnsi="Calibri"/>
                <w:sz w:val="22"/>
                <w:szCs w:val="22"/>
                <w:lang w:val="en-ZA"/>
              </w:rPr>
              <w:t>Certified Partner Certificate Compatible to model provided (0)</w:t>
            </w:r>
          </w:p>
        </w:tc>
        <w:tc>
          <w:tcPr>
            <w:tcW w:w="5670" w:type="dxa"/>
          </w:tcPr>
          <w:p w14:paraId="7FC63DFE" w14:textId="77777777" w:rsidR="00032652" w:rsidRPr="00026AB6" w:rsidRDefault="00032652" w:rsidP="00026AB6">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N/A</w:t>
            </w:r>
          </w:p>
        </w:tc>
      </w:tr>
      <w:tr w:rsidR="0000292B" w:rsidRPr="00026AB6" w14:paraId="08F5E7EE" w14:textId="650E9530" w:rsidTr="0000292B">
        <w:trPr>
          <w:trHeight w:val="348"/>
        </w:trPr>
        <w:tc>
          <w:tcPr>
            <w:tcW w:w="708" w:type="dxa"/>
            <w:vMerge w:val="restart"/>
          </w:tcPr>
          <w:p w14:paraId="70BFC3E3"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3</w:t>
            </w:r>
          </w:p>
        </w:tc>
        <w:tc>
          <w:tcPr>
            <w:tcW w:w="8364" w:type="dxa"/>
            <w:gridSpan w:val="2"/>
          </w:tcPr>
          <w:p w14:paraId="7B7E4E5E" w14:textId="3791569F" w:rsidR="0000292B" w:rsidRPr="00026AB6" w:rsidRDefault="0000292B" w:rsidP="0000292B">
            <w:r w:rsidRPr="00026AB6">
              <w:rPr>
                <w:rFonts w:ascii="Calibri" w:eastAsia="Calibri" w:hAnsi="Calibri" w:cs="Tahoma"/>
                <w:bCs/>
                <w:sz w:val="22"/>
                <w:szCs w:val="22"/>
                <w:lang w:val="en-ZA"/>
              </w:rPr>
              <w:t>Previous Experience with References in Server Provision/ installation</w:t>
            </w:r>
          </w:p>
        </w:tc>
      </w:tr>
      <w:tr w:rsidR="0000292B" w:rsidRPr="00026AB6" w14:paraId="1EE2C8F3" w14:textId="77777777" w:rsidTr="00032652">
        <w:trPr>
          <w:trHeight w:val="555"/>
        </w:trPr>
        <w:tc>
          <w:tcPr>
            <w:tcW w:w="708" w:type="dxa"/>
            <w:vMerge/>
          </w:tcPr>
          <w:p w14:paraId="5CCF3A06"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p>
        </w:tc>
        <w:tc>
          <w:tcPr>
            <w:tcW w:w="2694" w:type="dxa"/>
          </w:tcPr>
          <w:p w14:paraId="14F1EA99"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 xml:space="preserve">3 – 5 installations of 4 Host Clustered </w:t>
            </w:r>
            <w:proofErr w:type="spellStart"/>
            <w:r w:rsidRPr="00026AB6">
              <w:rPr>
                <w:rFonts w:ascii="Calibri" w:eastAsia="Calibri" w:hAnsi="Calibri" w:cs="Tahoma"/>
                <w:bCs/>
                <w:sz w:val="22"/>
                <w:szCs w:val="22"/>
                <w:lang w:val="en-ZA"/>
              </w:rPr>
              <w:t>HyperV</w:t>
            </w:r>
            <w:proofErr w:type="spellEnd"/>
            <w:r w:rsidRPr="00026AB6">
              <w:rPr>
                <w:rFonts w:ascii="Calibri" w:eastAsia="Calibri" w:hAnsi="Calibri" w:cs="Tahoma"/>
                <w:bCs/>
                <w:sz w:val="22"/>
                <w:szCs w:val="22"/>
                <w:lang w:val="en-ZA"/>
              </w:rPr>
              <w:t xml:space="preserve"> Implementations (25)</w:t>
            </w:r>
          </w:p>
          <w:p w14:paraId="1FC1B112"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p>
        </w:tc>
        <w:tc>
          <w:tcPr>
            <w:tcW w:w="5670" w:type="dxa"/>
          </w:tcPr>
          <w:p w14:paraId="64B2CFEF"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3-5 References</w:t>
            </w:r>
          </w:p>
        </w:tc>
      </w:tr>
      <w:tr w:rsidR="0000292B" w:rsidRPr="00026AB6" w14:paraId="68348BC7" w14:textId="77777777" w:rsidTr="00032652">
        <w:trPr>
          <w:trHeight w:val="540"/>
        </w:trPr>
        <w:tc>
          <w:tcPr>
            <w:tcW w:w="708" w:type="dxa"/>
            <w:vMerge/>
          </w:tcPr>
          <w:p w14:paraId="7D43CD64"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p>
        </w:tc>
        <w:tc>
          <w:tcPr>
            <w:tcW w:w="2694" w:type="dxa"/>
          </w:tcPr>
          <w:p w14:paraId="2D2B8198"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 xml:space="preserve">1-2 installations of 4 Host Clustered </w:t>
            </w:r>
            <w:proofErr w:type="spellStart"/>
            <w:r w:rsidRPr="00026AB6">
              <w:rPr>
                <w:rFonts w:ascii="Calibri" w:eastAsia="Calibri" w:hAnsi="Calibri" w:cs="Tahoma"/>
                <w:bCs/>
                <w:sz w:val="22"/>
                <w:szCs w:val="22"/>
                <w:lang w:val="en-ZA"/>
              </w:rPr>
              <w:t>HyperV</w:t>
            </w:r>
            <w:proofErr w:type="spellEnd"/>
            <w:r w:rsidRPr="00026AB6">
              <w:rPr>
                <w:rFonts w:ascii="Calibri" w:eastAsia="Calibri" w:hAnsi="Calibri" w:cs="Tahoma"/>
                <w:bCs/>
                <w:sz w:val="22"/>
                <w:szCs w:val="22"/>
                <w:lang w:val="en-ZA"/>
              </w:rPr>
              <w:t xml:space="preserve"> Implementations = 10</w:t>
            </w:r>
          </w:p>
          <w:p w14:paraId="79177F41"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p>
        </w:tc>
        <w:tc>
          <w:tcPr>
            <w:tcW w:w="5670" w:type="dxa"/>
          </w:tcPr>
          <w:p w14:paraId="1579D50E"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1-2 References</w:t>
            </w:r>
          </w:p>
        </w:tc>
      </w:tr>
      <w:tr w:rsidR="0000292B" w:rsidRPr="00026AB6" w14:paraId="7FEF17FD" w14:textId="77777777" w:rsidTr="00032652">
        <w:trPr>
          <w:trHeight w:val="1110"/>
        </w:trPr>
        <w:tc>
          <w:tcPr>
            <w:tcW w:w="708" w:type="dxa"/>
            <w:vMerge/>
          </w:tcPr>
          <w:p w14:paraId="42E33B8B"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p>
        </w:tc>
        <w:tc>
          <w:tcPr>
            <w:tcW w:w="2694" w:type="dxa"/>
          </w:tcPr>
          <w:p w14:paraId="22700CB4"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 xml:space="preserve">0 installations of 4 Host Clustered </w:t>
            </w:r>
            <w:proofErr w:type="spellStart"/>
            <w:r w:rsidRPr="00026AB6">
              <w:rPr>
                <w:rFonts w:ascii="Calibri" w:eastAsia="Calibri" w:hAnsi="Calibri" w:cs="Tahoma"/>
                <w:bCs/>
                <w:sz w:val="22"/>
                <w:szCs w:val="22"/>
                <w:lang w:val="en-ZA"/>
              </w:rPr>
              <w:t>HyperV</w:t>
            </w:r>
            <w:proofErr w:type="spellEnd"/>
            <w:r w:rsidRPr="00026AB6">
              <w:rPr>
                <w:rFonts w:ascii="Calibri" w:eastAsia="Calibri" w:hAnsi="Calibri" w:cs="Tahoma"/>
                <w:bCs/>
                <w:sz w:val="22"/>
                <w:szCs w:val="22"/>
                <w:lang w:val="en-ZA"/>
              </w:rPr>
              <w:t xml:space="preserve"> Implementations = 0</w:t>
            </w:r>
          </w:p>
        </w:tc>
        <w:tc>
          <w:tcPr>
            <w:tcW w:w="5670" w:type="dxa"/>
          </w:tcPr>
          <w:p w14:paraId="3FA41AA0" w14:textId="77777777" w:rsidR="0000292B" w:rsidRPr="00026AB6" w:rsidRDefault="0000292B" w:rsidP="0000292B">
            <w:pPr>
              <w:widowControl w:val="0"/>
              <w:tabs>
                <w:tab w:val="center" w:pos="4513"/>
                <w:tab w:val="right" w:pos="9026"/>
              </w:tabs>
              <w:rPr>
                <w:rFonts w:ascii="Calibri" w:eastAsia="Calibri" w:hAnsi="Calibri" w:cs="Tahoma"/>
                <w:bCs/>
                <w:sz w:val="22"/>
                <w:szCs w:val="22"/>
                <w:lang w:val="en-ZA"/>
              </w:rPr>
            </w:pPr>
            <w:r w:rsidRPr="00026AB6">
              <w:rPr>
                <w:rFonts w:ascii="Calibri" w:eastAsia="Calibri" w:hAnsi="Calibri" w:cs="Tahoma"/>
                <w:bCs/>
                <w:sz w:val="22"/>
                <w:szCs w:val="22"/>
                <w:lang w:val="en-ZA"/>
              </w:rPr>
              <w:t>N/A</w:t>
            </w:r>
          </w:p>
        </w:tc>
      </w:tr>
      <w:tr w:rsidR="0000292B" w:rsidRPr="00026AB6" w14:paraId="1E07E006" w14:textId="77777777" w:rsidTr="00032652">
        <w:tc>
          <w:tcPr>
            <w:tcW w:w="708" w:type="dxa"/>
          </w:tcPr>
          <w:p w14:paraId="12784078" w14:textId="77777777" w:rsidR="0000292B" w:rsidRPr="00026AB6" w:rsidRDefault="0000292B" w:rsidP="0000292B">
            <w:pPr>
              <w:widowControl w:val="0"/>
              <w:tabs>
                <w:tab w:val="center" w:pos="4513"/>
                <w:tab w:val="right" w:pos="9026"/>
              </w:tabs>
              <w:rPr>
                <w:rFonts w:ascii="Calibri" w:eastAsia="Calibri" w:hAnsi="Calibri" w:cs="Tahoma"/>
                <w:b/>
                <w:bCs/>
                <w:sz w:val="22"/>
                <w:szCs w:val="22"/>
                <w:lang w:val="en-ZA"/>
              </w:rPr>
            </w:pPr>
          </w:p>
        </w:tc>
        <w:tc>
          <w:tcPr>
            <w:tcW w:w="2694" w:type="dxa"/>
          </w:tcPr>
          <w:p w14:paraId="2A4E034D" w14:textId="77777777" w:rsidR="0000292B" w:rsidRPr="00026AB6" w:rsidRDefault="0000292B" w:rsidP="0000292B">
            <w:pPr>
              <w:widowControl w:val="0"/>
              <w:tabs>
                <w:tab w:val="center" w:pos="4513"/>
                <w:tab w:val="right" w:pos="9026"/>
              </w:tabs>
              <w:rPr>
                <w:rFonts w:ascii="Calibri" w:eastAsia="Calibri" w:hAnsi="Calibri" w:cs="Tahoma"/>
                <w:b/>
                <w:bCs/>
                <w:sz w:val="22"/>
                <w:szCs w:val="22"/>
                <w:lang w:val="en-ZA"/>
              </w:rPr>
            </w:pPr>
            <w:r w:rsidRPr="00026AB6">
              <w:rPr>
                <w:rFonts w:ascii="Calibri" w:eastAsia="Calibri" w:hAnsi="Calibri" w:cs="Tahoma"/>
                <w:b/>
                <w:bCs/>
                <w:sz w:val="22"/>
                <w:szCs w:val="22"/>
                <w:lang w:val="en-ZA"/>
              </w:rPr>
              <w:t>Total</w:t>
            </w:r>
          </w:p>
        </w:tc>
        <w:tc>
          <w:tcPr>
            <w:tcW w:w="5670" w:type="dxa"/>
          </w:tcPr>
          <w:p w14:paraId="0DE1744C" w14:textId="77777777" w:rsidR="0000292B" w:rsidRPr="00026AB6" w:rsidRDefault="0000292B" w:rsidP="0000292B">
            <w:pPr>
              <w:widowControl w:val="0"/>
              <w:tabs>
                <w:tab w:val="center" w:pos="4513"/>
                <w:tab w:val="right" w:pos="9026"/>
              </w:tabs>
              <w:rPr>
                <w:rFonts w:ascii="Calibri" w:eastAsia="Calibri" w:hAnsi="Calibri" w:cs="Tahoma"/>
                <w:b/>
                <w:bCs/>
                <w:sz w:val="22"/>
                <w:szCs w:val="22"/>
                <w:lang w:val="en-ZA"/>
              </w:rPr>
            </w:pPr>
          </w:p>
        </w:tc>
      </w:tr>
    </w:tbl>
    <w:p w14:paraId="2F2A117C" w14:textId="77777777" w:rsidR="00026AB6" w:rsidRPr="00026AB6" w:rsidRDefault="00026AB6" w:rsidP="00026AB6">
      <w:pPr>
        <w:spacing w:after="200" w:line="276" w:lineRule="auto"/>
        <w:rPr>
          <w:rFonts w:ascii="Calibri" w:eastAsia="Calibri" w:hAnsi="Calibri" w:cs="Tahoma"/>
          <w:b/>
          <w:i/>
          <w:sz w:val="22"/>
          <w:szCs w:val="22"/>
          <w:lang w:val="en-ZA"/>
        </w:rPr>
      </w:pPr>
      <w:r w:rsidRPr="00026AB6">
        <w:rPr>
          <w:rFonts w:ascii="Calibri" w:eastAsia="Calibri" w:hAnsi="Calibri" w:cs="Tahoma"/>
          <w:b/>
          <w:i/>
          <w:sz w:val="22"/>
          <w:szCs w:val="22"/>
          <w:lang w:val="en-ZA"/>
        </w:rPr>
        <w:t>All evidence supporting points scored should be annexed to the back of the document and all bidders scoring above 60 will be considered for further evaluation.</w:t>
      </w:r>
    </w:p>
    <w:p w14:paraId="7BED8A93" w14:textId="77777777" w:rsidR="00026AB6" w:rsidRPr="00026AB6" w:rsidRDefault="00026AB6" w:rsidP="00026AB6">
      <w:pPr>
        <w:spacing w:after="200" w:line="276" w:lineRule="auto"/>
        <w:rPr>
          <w:rFonts w:ascii="Calibri" w:eastAsia="Calibri" w:hAnsi="Calibri" w:cs="Tahoma"/>
          <w:b/>
          <w:i/>
          <w:sz w:val="22"/>
          <w:szCs w:val="22"/>
          <w:lang w:val="en-ZA"/>
        </w:rPr>
        <w:sectPr w:rsidR="00026AB6" w:rsidRPr="00026AB6">
          <w:pgSz w:w="11906" w:h="16838"/>
          <w:pgMar w:top="1440" w:right="1440" w:bottom="1440" w:left="1440" w:header="708" w:footer="708" w:gutter="0"/>
          <w:cols w:space="708"/>
          <w:docGrid w:linePitch="360"/>
        </w:sectPr>
      </w:pPr>
    </w:p>
    <w:p w14:paraId="62EA2302" w14:textId="77777777" w:rsidR="00026AB6" w:rsidRPr="00026AB6" w:rsidRDefault="00026AB6" w:rsidP="00026AB6">
      <w:pPr>
        <w:spacing w:after="200" w:line="276" w:lineRule="auto"/>
        <w:rPr>
          <w:rFonts w:ascii="Arial" w:hAnsi="Arial"/>
          <w:b/>
          <w:bCs/>
          <w:kern w:val="32"/>
          <w:sz w:val="22"/>
          <w:szCs w:val="22"/>
          <w:lang w:val="en-GB" w:eastAsia="en-GB"/>
        </w:rPr>
      </w:pPr>
      <w:r w:rsidRPr="00026AB6">
        <w:rPr>
          <w:rFonts w:ascii="Arial" w:hAnsi="Arial"/>
          <w:b/>
          <w:bCs/>
          <w:kern w:val="32"/>
          <w:sz w:val="22"/>
          <w:szCs w:val="22"/>
          <w:lang w:val="en-GB" w:eastAsia="en-GB"/>
        </w:rPr>
        <w:lastRenderedPageBreak/>
        <w:t>PRICING SCHEDULE</w:t>
      </w:r>
    </w:p>
    <w:tbl>
      <w:tblPr>
        <w:tblW w:w="5000" w:type="pct"/>
        <w:tblLook w:val="04A0" w:firstRow="1" w:lastRow="0" w:firstColumn="1" w:lastColumn="0" w:noHBand="0" w:noVBand="1"/>
      </w:tblPr>
      <w:tblGrid>
        <w:gridCol w:w="7794"/>
        <w:gridCol w:w="876"/>
        <w:gridCol w:w="865"/>
        <w:gridCol w:w="1443"/>
        <w:gridCol w:w="1136"/>
        <w:gridCol w:w="742"/>
        <w:gridCol w:w="1082"/>
      </w:tblGrid>
      <w:tr w:rsidR="00026AB6" w:rsidRPr="00026AB6" w14:paraId="2C86251B" w14:textId="77777777" w:rsidTr="00824BC0">
        <w:trPr>
          <w:trHeight w:val="255"/>
        </w:trPr>
        <w:tc>
          <w:tcPr>
            <w:tcW w:w="2796" w:type="pct"/>
            <w:tcBorders>
              <w:top w:val="single" w:sz="8" w:space="0" w:color="auto"/>
              <w:left w:val="single" w:sz="8" w:space="0" w:color="auto"/>
              <w:bottom w:val="nil"/>
              <w:right w:val="single" w:sz="4" w:space="0" w:color="auto"/>
            </w:tcBorders>
            <w:shd w:val="clear" w:color="auto" w:fill="auto"/>
            <w:vAlign w:val="center"/>
            <w:hideMark/>
          </w:tcPr>
          <w:p w14:paraId="4B4DFC70" w14:textId="77777777" w:rsidR="00026AB6" w:rsidRPr="00026AB6" w:rsidRDefault="00026AB6" w:rsidP="00026AB6">
            <w:pPr>
              <w:jc w:val="center"/>
              <w:rPr>
                <w:rFonts w:ascii="Calibri" w:hAnsi="Calibri" w:cs="Calibri"/>
                <w:b/>
                <w:bCs/>
                <w:color w:val="000000"/>
                <w:lang w:val="en-GB" w:eastAsia="en-GB"/>
              </w:rPr>
            </w:pPr>
            <w:r w:rsidRPr="00026AB6">
              <w:rPr>
                <w:rFonts w:ascii="Calibri" w:hAnsi="Calibri" w:cs="Calibri"/>
                <w:b/>
                <w:bCs/>
                <w:color w:val="000000"/>
                <w:lang w:val="en-GB" w:eastAsia="en-GB"/>
              </w:rPr>
              <w:t>DESCRIPTION</w:t>
            </w:r>
          </w:p>
        </w:tc>
        <w:tc>
          <w:tcPr>
            <w:tcW w:w="314" w:type="pct"/>
            <w:tcBorders>
              <w:top w:val="single" w:sz="8" w:space="0" w:color="auto"/>
              <w:left w:val="nil"/>
              <w:bottom w:val="nil"/>
              <w:right w:val="single" w:sz="4" w:space="0" w:color="auto"/>
            </w:tcBorders>
            <w:shd w:val="clear" w:color="auto" w:fill="auto"/>
            <w:hideMark/>
          </w:tcPr>
          <w:p w14:paraId="09DA2012" w14:textId="77777777" w:rsidR="00026AB6" w:rsidRPr="00026AB6" w:rsidRDefault="00026AB6" w:rsidP="00026AB6">
            <w:pPr>
              <w:rPr>
                <w:rFonts w:ascii="Calibri" w:hAnsi="Calibri" w:cs="Calibri"/>
                <w:b/>
                <w:bCs/>
                <w:color w:val="000000"/>
                <w:lang w:val="en-GB" w:eastAsia="en-GB"/>
              </w:rPr>
            </w:pPr>
            <w:r w:rsidRPr="00026AB6">
              <w:rPr>
                <w:rFonts w:ascii="Calibri" w:hAnsi="Calibri" w:cs="Calibri"/>
                <w:b/>
                <w:bCs/>
                <w:color w:val="000000"/>
                <w:lang w:val="en-GB" w:eastAsia="en-GB"/>
              </w:rPr>
              <w:t> </w:t>
            </w:r>
          </w:p>
        </w:tc>
        <w:tc>
          <w:tcPr>
            <w:tcW w:w="310" w:type="pct"/>
            <w:tcBorders>
              <w:top w:val="single" w:sz="8" w:space="0" w:color="auto"/>
              <w:left w:val="nil"/>
              <w:bottom w:val="nil"/>
              <w:right w:val="single" w:sz="4" w:space="0" w:color="auto"/>
            </w:tcBorders>
            <w:shd w:val="clear" w:color="auto" w:fill="auto"/>
            <w:hideMark/>
          </w:tcPr>
          <w:p w14:paraId="100CFBAE" w14:textId="77777777" w:rsidR="00026AB6" w:rsidRPr="00026AB6" w:rsidRDefault="00026AB6" w:rsidP="00026AB6">
            <w:pPr>
              <w:rPr>
                <w:rFonts w:ascii="Calibri" w:hAnsi="Calibri" w:cs="Calibri"/>
                <w:b/>
                <w:bCs/>
                <w:color w:val="000000"/>
                <w:lang w:val="en-GB" w:eastAsia="en-GB"/>
              </w:rPr>
            </w:pPr>
            <w:r w:rsidRPr="00026AB6">
              <w:rPr>
                <w:rFonts w:ascii="Calibri" w:hAnsi="Calibri" w:cs="Calibri"/>
                <w:b/>
                <w:bCs/>
                <w:color w:val="000000"/>
                <w:lang w:val="en-GB" w:eastAsia="en-GB"/>
              </w:rPr>
              <w:t> </w:t>
            </w:r>
          </w:p>
        </w:tc>
        <w:tc>
          <w:tcPr>
            <w:tcW w:w="1579" w:type="pct"/>
            <w:gridSpan w:val="4"/>
            <w:tcBorders>
              <w:top w:val="single" w:sz="8" w:space="0" w:color="auto"/>
              <w:left w:val="nil"/>
              <w:bottom w:val="nil"/>
              <w:right w:val="single" w:sz="8" w:space="0" w:color="000000"/>
            </w:tcBorders>
            <w:shd w:val="clear" w:color="000000" w:fill="FFFFFF"/>
            <w:vAlign w:val="bottom"/>
            <w:hideMark/>
          </w:tcPr>
          <w:p w14:paraId="5D1FEAF8" w14:textId="77777777" w:rsidR="00026AB6" w:rsidRPr="00026AB6" w:rsidRDefault="00026AB6" w:rsidP="00026AB6">
            <w:pPr>
              <w:jc w:val="center"/>
              <w:rPr>
                <w:rFonts w:ascii="Calibri" w:hAnsi="Calibri" w:cs="Calibri"/>
                <w:b/>
                <w:bCs/>
                <w:color w:val="000000"/>
                <w:lang w:val="en-GB" w:eastAsia="en-GB"/>
              </w:rPr>
            </w:pPr>
            <w:r w:rsidRPr="00026AB6">
              <w:rPr>
                <w:rFonts w:ascii="Calibri" w:hAnsi="Calibri" w:cs="Calibri"/>
                <w:b/>
                <w:bCs/>
                <w:color w:val="000000"/>
                <w:lang w:val="en-GB" w:eastAsia="en-GB"/>
              </w:rPr>
              <w:t xml:space="preserve"> COST </w:t>
            </w:r>
          </w:p>
        </w:tc>
      </w:tr>
      <w:tr w:rsidR="00026AB6" w:rsidRPr="00026AB6" w14:paraId="1B6293A2" w14:textId="77777777" w:rsidTr="00824BC0">
        <w:trPr>
          <w:trHeight w:val="480"/>
        </w:trPr>
        <w:tc>
          <w:tcPr>
            <w:tcW w:w="27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A3DB3" w14:textId="77777777" w:rsidR="00026AB6" w:rsidRPr="00026AB6" w:rsidRDefault="00026AB6" w:rsidP="00026AB6">
            <w:pPr>
              <w:jc w:val="cente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Item</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082DBB0C" w14:textId="77777777" w:rsidR="00026AB6" w:rsidRPr="00026AB6" w:rsidRDefault="00026AB6" w:rsidP="00026AB6">
            <w:pPr>
              <w:jc w:val="cente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Quantity  </w:t>
            </w:r>
          </w:p>
        </w:tc>
        <w:tc>
          <w:tcPr>
            <w:tcW w:w="310" w:type="pct"/>
            <w:tcBorders>
              <w:top w:val="single" w:sz="4" w:space="0" w:color="auto"/>
              <w:left w:val="nil"/>
              <w:bottom w:val="single" w:sz="4" w:space="0" w:color="auto"/>
              <w:right w:val="single" w:sz="4" w:space="0" w:color="auto"/>
            </w:tcBorders>
            <w:shd w:val="clear" w:color="000000" w:fill="FFFFFF"/>
            <w:vAlign w:val="center"/>
            <w:hideMark/>
          </w:tcPr>
          <w:p w14:paraId="5D6D659E" w14:textId="77777777" w:rsidR="00026AB6" w:rsidRPr="00026AB6" w:rsidRDefault="00026AB6" w:rsidP="00026AB6">
            <w:pPr>
              <w:jc w:val="cente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Unit of measure </w:t>
            </w:r>
          </w:p>
        </w:tc>
        <w:tc>
          <w:tcPr>
            <w:tcW w:w="518" w:type="pct"/>
            <w:tcBorders>
              <w:top w:val="single" w:sz="4" w:space="0" w:color="auto"/>
              <w:left w:val="nil"/>
              <w:bottom w:val="single" w:sz="4" w:space="0" w:color="auto"/>
              <w:right w:val="single" w:sz="4" w:space="0" w:color="auto"/>
            </w:tcBorders>
            <w:shd w:val="clear" w:color="000000" w:fill="FFFFFF"/>
            <w:vAlign w:val="center"/>
            <w:hideMark/>
          </w:tcPr>
          <w:p w14:paraId="48E04952" w14:textId="7DD24A6F" w:rsidR="00026AB6" w:rsidRPr="00026AB6" w:rsidRDefault="00026AB6" w:rsidP="00026AB6">
            <w:pPr>
              <w:jc w:val="cente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w:t>
            </w:r>
            <w:r w:rsidR="0099519E">
              <w:rPr>
                <w:rFonts w:ascii="Calibri" w:hAnsi="Calibri" w:cs="Calibri"/>
                <w:b/>
                <w:bCs/>
                <w:color w:val="000000"/>
                <w:sz w:val="18"/>
                <w:szCs w:val="18"/>
                <w:lang w:val="en-GB" w:eastAsia="en-GB"/>
              </w:rPr>
              <w:t>Unit Price</w:t>
            </w:r>
            <w:r w:rsidRPr="00026AB6">
              <w:rPr>
                <w:rFonts w:ascii="Calibri" w:hAnsi="Calibri" w:cs="Calibri"/>
                <w:b/>
                <w:bCs/>
                <w:color w:val="000000"/>
                <w:sz w:val="18"/>
                <w:szCs w:val="18"/>
                <w:lang w:val="en-GB" w:eastAsia="en-GB"/>
              </w:rPr>
              <w:t xml:space="preserve">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5F69B058" w14:textId="77777777" w:rsidR="00026AB6" w:rsidRPr="00026AB6" w:rsidRDefault="00026AB6" w:rsidP="00026AB6">
            <w:pPr>
              <w:jc w:val="cente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w:t>
            </w:r>
            <w:proofErr w:type="gramStart"/>
            <w:r w:rsidRPr="00026AB6">
              <w:rPr>
                <w:rFonts w:ascii="Calibri" w:hAnsi="Calibri" w:cs="Calibri"/>
                <w:b/>
                <w:bCs/>
                <w:color w:val="000000"/>
                <w:sz w:val="18"/>
                <w:szCs w:val="18"/>
                <w:lang w:val="en-GB" w:eastAsia="en-GB"/>
              </w:rPr>
              <w:t xml:space="preserve">Total  </w:t>
            </w:r>
            <w:proofErr w:type="spellStart"/>
            <w:r w:rsidRPr="00026AB6">
              <w:rPr>
                <w:rFonts w:ascii="Calibri" w:hAnsi="Calibri" w:cs="Calibri"/>
                <w:b/>
                <w:bCs/>
                <w:color w:val="000000"/>
                <w:sz w:val="18"/>
                <w:szCs w:val="18"/>
                <w:lang w:val="en-GB" w:eastAsia="en-GB"/>
              </w:rPr>
              <w:t>Excl</w:t>
            </w:r>
            <w:proofErr w:type="spellEnd"/>
            <w:proofErr w:type="gramEnd"/>
            <w:r w:rsidRPr="00026AB6">
              <w:rPr>
                <w:rFonts w:ascii="Calibri" w:hAnsi="Calibri" w:cs="Calibri"/>
                <w:b/>
                <w:bCs/>
                <w:color w:val="000000"/>
                <w:sz w:val="18"/>
                <w:szCs w:val="18"/>
                <w:lang w:val="en-GB" w:eastAsia="en-GB"/>
              </w:rPr>
              <w:t xml:space="preserve"> VAT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14:paraId="749F0CD6" w14:textId="77777777" w:rsidR="00026AB6" w:rsidRPr="00026AB6" w:rsidRDefault="00026AB6" w:rsidP="00026AB6">
            <w:pPr>
              <w:jc w:val="cente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VAT 15% </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14BC6B06" w14:textId="77777777" w:rsidR="00026AB6" w:rsidRPr="00026AB6" w:rsidRDefault="00026AB6" w:rsidP="00026AB6">
            <w:pPr>
              <w:jc w:val="cente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GRAND TOTAL </w:t>
            </w:r>
          </w:p>
        </w:tc>
      </w:tr>
      <w:tr w:rsidR="00026AB6" w:rsidRPr="00026AB6" w14:paraId="49D1A460" w14:textId="77777777" w:rsidTr="00824BC0">
        <w:trPr>
          <w:trHeight w:val="288"/>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14:paraId="2FC66826" w14:textId="77777777" w:rsidR="00026AB6" w:rsidRPr="00026AB6" w:rsidRDefault="00026AB6" w:rsidP="00026AB6">
            <w:pPr>
              <w:jc w:val="both"/>
              <w:rPr>
                <w:rFonts w:ascii="Calibri" w:hAnsi="Calibri" w:cs="Calibri"/>
                <w:color w:val="000000"/>
                <w:lang w:val="en-GB" w:eastAsia="en-GB"/>
              </w:rPr>
            </w:pPr>
            <w:r w:rsidRPr="00026AB6">
              <w:rPr>
                <w:rFonts w:ascii="Calibri" w:hAnsi="Calibri" w:cs="Calibri"/>
                <w:color w:val="000000"/>
                <w:lang w:val="en-GB" w:eastAsia="en-GB"/>
              </w:rPr>
              <w:t>3.1 –Host Servers</w:t>
            </w:r>
          </w:p>
        </w:tc>
        <w:tc>
          <w:tcPr>
            <w:tcW w:w="314" w:type="pct"/>
            <w:tcBorders>
              <w:top w:val="nil"/>
              <w:left w:val="nil"/>
              <w:bottom w:val="single" w:sz="4" w:space="0" w:color="auto"/>
              <w:right w:val="single" w:sz="4" w:space="0" w:color="auto"/>
            </w:tcBorders>
            <w:shd w:val="clear" w:color="000000" w:fill="FFFFFF"/>
            <w:vAlign w:val="bottom"/>
            <w:hideMark/>
          </w:tcPr>
          <w:p w14:paraId="6996396B" w14:textId="77777777" w:rsidR="00026AB6" w:rsidRPr="00026AB6" w:rsidRDefault="00026AB6" w:rsidP="00026AB6">
            <w:pPr>
              <w:jc w:val="right"/>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2</w:t>
            </w:r>
          </w:p>
        </w:tc>
        <w:tc>
          <w:tcPr>
            <w:tcW w:w="310" w:type="pct"/>
            <w:tcBorders>
              <w:top w:val="nil"/>
              <w:left w:val="nil"/>
              <w:bottom w:val="single" w:sz="4" w:space="0" w:color="auto"/>
              <w:right w:val="single" w:sz="4" w:space="0" w:color="auto"/>
            </w:tcBorders>
            <w:shd w:val="clear" w:color="000000" w:fill="FFFFFF"/>
            <w:vAlign w:val="bottom"/>
            <w:hideMark/>
          </w:tcPr>
          <w:p w14:paraId="43259FE1" w14:textId="77777777" w:rsidR="00026AB6" w:rsidRPr="00026AB6" w:rsidRDefault="00026AB6" w:rsidP="00026AB6">
            <w:pP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each </w:t>
            </w:r>
          </w:p>
        </w:tc>
        <w:tc>
          <w:tcPr>
            <w:tcW w:w="518" w:type="pct"/>
            <w:tcBorders>
              <w:top w:val="nil"/>
              <w:left w:val="nil"/>
              <w:bottom w:val="single" w:sz="4" w:space="0" w:color="auto"/>
              <w:right w:val="single" w:sz="4" w:space="0" w:color="auto"/>
            </w:tcBorders>
            <w:shd w:val="clear" w:color="auto" w:fill="auto"/>
            <w:noWrap/>
            <w:vAlign w:val="bottom"/>
            <w:hideMark/>
          </w:tcPr>
          <w:p w14:paraId="157344B2" w14:textId="77777777" w:rsidR="00026AB6" w:rsidRPr="00026AB6" w:rsidRDefault="00026AB6" w:rsidP="00026AB6">
            <w:pPr>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 </w:t>
            </w:r>
          </w:p>
        </w:tc>
        <w:tc>
          <w:tcPr>
            <w:tcW w:w="408" w:type="pct"/>
            <w:tcBorders>
              <w:top w:val="nil"/>
              <w:left w:val="nil"/>
              <w:bottom w:val="single" w:sz="4" w:space="0" w:color="auto"/>
              <w:right w:val="single" w:sz="4" w:space="0" w:color="auto"/>
            </w:tcBorders>
            <w:shd w:val="clear" w:color="000000" w:fill="FFFFFF"/>
            <w:vAlign w:val="bottom"/>
            <w:hideMark/>
          </w:tcPr>
          <w:p w14:paraId="021F1EDC" w14:textId="77777777" w:rsidR="00026AB6" w:rsidRPr="00026AB6" w:rsidRDefault="00026AB6" w:rsidP="00026AB6">
            <w:pPr>
              <w:rPr>
                <w:rFonts w:ascii="Calibri" w:hAnsi="Calibri" w:cs="Calibri"/>
                <w:b/>
                <w:bCs/>
                <w:color w:val="FFFFFF"/>
                <w:sz w:val="18"/>
                <w:szCs w:val="18"/>
                <w:lang w:val="en-GB" w:eastAsia="en-GB"/>
              </w:rPr>
            </w:pPr>
            <w:r w:rsidRPr="00026AB6">
              <w:rPr>
                <w:rFonts w:ascii="Calibri" w:hAnsi="Calibri" w:cs="Calibri"/>
                <w:b/>
                <w:bCs/>
                <w:color w:val="FFFFFF"/>
                <w:sz w:val="18"/>
                <w:szCs w:val="18"/>
                <w:lang w:val="en-GB" w:eastAsia="en-GB"/>
              </w:rPr>
              <w:t xml:space="preserve">                                                   -   </w:t>
            </w:r>
          </w:p>
        </w:tc>
        <w:tc>
          <w:tcPr>
            <w:tcW w:w="266" w:type="pct"/>
            <w:tcBorders>
              <w:top w:val="nil"/>
              <w:left w:val="nil"/>
              <w:bottom w:val="single" w:sz="4" w:space="0" w:color="auto"/>
              <w:right w:val="single" w:sz="4" w:space="0" w:color="auto"/>
            </w:tcBorders>
            <w:shd w:val="clear" w:color="auto" w:fill="auto"/>
            <w:noWrap/>
            <w:vAlign w:val="bottom"/>
            <w:hideMark/>
          </w:tcPr>
          <w:p w14:paraId="7EEF8841"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464B1782"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r>
      <w:tr w:rsidR="00026AB6" w:rsidRPr="00026AB6" w14:paraId="689539A9" w14:textId="77777777" w:rsidTr="00824BC0">
        <w:trPr>
          <w:trHeight w:val="288"/>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14:paraId="0A9BE207" w14:textId="77777777" w:rsidR="00026AB6" w:rsidRPr="00026AB6" w:rsidRDefault="00026AB6" w:rsidP="00026AB6">
            <w:pPr>
              <w:jc w:val="both"/>
              <w:rPr>
                <w:rFonts w:ascii="Calibri" w:hAnsi="Calibri" w:cs="Calibri"/>
                <w:color w:val="000000"/>
                <w:lang w:val="en-GB" w:eastAsia="en-GB"/>
              </w:rPr>
            </w:pPr>
            <w:r w:rsidRPr="00026AB6">
              <w:rPr>
                <w:rFonts w:ascii="Calibri" w:hAnsi="Calibri" w:cs="Calibri"/>
                <w:color w:val="000000"/>
                <w:lang w:val="en-GB" w:eastAsia="en-GB"/>
              </w:rPr>
              <w:t>3.2 –Storage A</w:t>
            </w:r>
          </w:p>
        </w:tc>
        <w:tc>
          <w:tcPr>
            <w:tcW w:w="314" w:type="pct"/>
            <w:tcBorders>
              <w:top w:val="nil"/>
              <w:left w:val="nil"/>
              <w:bottom w:val="single" w:sz="4" w:space="0" w:color="auto"/>
              <w:right w:val="single" w:sz="4" w:space="0" w:color="auto"/>
            </w:tcBorders>
            <w:shd w:val="clear" w:color="000000" w:fill="FFFFFF"/>
            <w:vAlign w:val="bottom"/>
            <w:hideMark/>
          </w:tcPr>
          <w:p w14:paraId="193AD048" w14:textId="77777777" w:rsidR="00026AB6" w:rsidRPr="00026AB6" w:rsidRDefault="00026AB6" w:rsidP="00026AB6">
            <w:pPr>
              <w:jc w:val="right"/>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1</w:t>
            </w:r>
          </w:p>
        </w:tc>
        <w:tc>
          <w:tcPr>
            <w:tcW w:w="310" w:type="pct"/>
            <w:tcBorders>
              <w:top w:val="nil"/>
              <w:left w:val="nil"/>
              <w:bottom w:val="single" w:sz="4" w:space="0" w:color="auto"/>
              <w:right w:val="single" w:sz="4" w:space="0" w:color="auto"/>
            </w:tcBorders>
            <w:shd w:val="clear" w:color="000000" w:fill="FFFFFF"/>
            <w:vAlign w:val="bottom"/>
            <w:hideMark/>
          </w:tcPr>
          <w:p w14:paraId="0055144E" w14:textId="77777777" w:rsidR="00026AB6" w:rsidRPr="00026AB6" w:rsidRDefault="00026AB6" w:rsidP="00026AB6">
            <w:pP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each </w:t>
            </w:r>
          </w:p>
        </w:tc>
        <w:tc>
          <w:tcPr>
            <w:tcW w:w="518" w:type="pct"/>
            <w:tcBorders>
              <w:top w:val="nil"/>
              <w:left w:val="nil"/>
              <w:bottom w:val="single" w:sz="4" w:space="0" w:color="auto"/>
              <w:right w:val="single" w:sz="4" w:space="0" w:color="auto"/>
            </w:tcBorders>
            <w:shd w:val="clear" w:color="auto" w:fill="auto"/>
            <w:noWrap/>
            <w:vAlign w:val="bottom"/>
            <w:hideMark/>
          </w:tcPr>
          <w:p w14:paraId="5AF8A603" w14:textId="77777777" w:rsidR="00026AB6" w:rsidRPr="00026AB6" w:rsidRDefault="00026AB6" w:rsidP="00026AB6">
            <w:pPr>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 </w:t>
            </w:r>
          </w:p>
        </w:tc>
        <w:tc>
          <w:tcPr>
            <w:tcW w:w="408" w:type="pct"/>
            <w:tcBorders>
              <w:top w:val="nil"/>
              <w:left w:val="nil"/>
              <w:bottom w:val="single" w:sz="4" w:space="0" w:color="auto"/>
              <w:right w:val="single" w:sz="4" w:space="0" w:color="auto"/>
            </w:tcBorders>
            <w:shd w:val="clear" w:color="000000" w:fill="FFFFFF"/>
            <w:vAlign w:val="bottom"/>
            <w:hideMark/>
          </w:tcPr>
          <w:p w14:paraId="1005AB58" w14:textId="77777777" w:rsidR="00026AB6" w:rsidRPr="00026AB6" w:rsidRDefault="00026AB6" w:rsidP="00026AB6">
            <w:pPr>
              <w:rPr>
                <w:rFonts w:ascii="Calibri" w:hAnsi="Calibri" w:cs="Calibri"/>
                <w:b/>
                <w:bCs/>
                <w:color w:val="FFFFFF"/>
                <w:sz w:val="18"/>
                <w:szCs w:val="18"/>
                <w:lang w:val="en-GB" w:eastAsia="en-GB"/>
              </w:rPr>
            </w:pPr>
            <w:r w:rsidRPr="00026AB6">
              <w:rPr>
                <w:rFonts w:ascii="Calibri" w:hAnsi="Calibri" w:cs="Calibri"/>
                <w:b/>
                <w:bCs/>
                <w:color w:val="FFFFFF"/>
                <w:sz w:val="18"/>
                <w:szCs w:val="18"/>
                <w:lang w:val="en-GB" w:eastAsia="en-GB"/>
              </w:rPr>
              <w:t xml:space="preserve">                                                   -   </w:t>
            </w:r>
          </w:p>
        </w:tc>
        <w:tc>
          <w:tcPr>
            <w:tcW w:w="266" w:type="pct"/>
            <w:tcBorders>
              <w:top w:val="nil"/>
              <w:left w:val="nil"/>
              <w:bottom w:val="single" w:sz="4" w:space="0" w:color="auto"/>
              <w:right w:val="single" w:sz="4" w:space="0" w:color="auto"/>
            </w:tcBorders>
            <w:shd w:val="clear" w:color="auto" w:fill="auto"/>
            <w:noWrap/>
            <w:vAlign w:val="bottom"/>
            <w:hideMark/>
          </w:tcPr>
          <w:p w14:paraId="448B0032"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239364F8"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r>
      <w:tr w:rsidR="00026AB6" w:rsidRPr="00026AB6" w14:paraId="48CC42A1" w14:textId="77777777" w:rsidTr="00824BC0">
        <w:trPr>
          <w:trHeight w:val="288"/>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14:paraId="3FD1F1BE" w14:textId="77777777" w:rsidR="00026AB6" w:rsidRPr="00026AB6" w:rsidRDefault="00026AB6" w:rsidP="00026AB6">
            <w:pPr>
              <w:jc w:val="both"/>
              <w:rPr>
                <w:rFonts w:ascii="Calibri" w:hAnsi="Calibri" w:cs="Calibri"/>
                <w:color w:val="000000"/>
                <w:lang w:val="en-GB" w:eastAsia="en-GB"/>
              </w:rPr>
            </w:pPr>
            <w:r w:rsidRPr="00026AB6">
              <w:rPr>
                <w:rFonts w:ascii="Calibri" w:hAnsi="Calibri" w:cs="Calibri"/>
                <w:color w:val="000000"/>
                <w:lang w:val="en-GB" w:eastAsia="en-GB"/>
              </w:rPr>
              <w:t>3.3 –Storage B</w:t>
            </w:r>
          </w:p>
        </w:tc>
        <w:tc>
          <w:tcPr>
            <w:tcW w:w="314" w:type="pct"/>
            <w:tcBorders>
              <w:top w:val="nil"/>
              <w:left w:val="nil"/>
              <w:bottom w:val="single" w:sz="4" w:space="0" w:color="auto"/>
              <w:right w:val="single" w:sz="4" w:space="0" w:color="auto"/>
            </w:tcBorders>
            <w:shd w:val="clear" w:color="000000" w:fill="FFFFFF"/>
            <w:vAlign w:val="bottom"/>
            <w:hideMark/>
          </w:tcPr>
          <w:p w14:paraId="7433EEB2" w14:textId="77777777" w:rsidR="00026AB6" w:rsidRPr="00026AB6" w:rsidRDefault="00026AB6" w:rsidP="00026AB6">
            <w:pPr>
              <w:jc w:val="right"/>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1</w:t>
            </w:r>
          </w:p>
        </w:tc>
        <w:tc>
          <w:tcPr>
            <w:tcW w:w="310" w:type="pct"/>
            <w:tcBorders>
              <w:top w:val="nil"/>
              <w:left w:val="nil"/>
              <w:bottom w:val="single" w:sz="4" w:space="0" w:color="auto"/>
              <w:right w:val="single" w:sz="4" w:space="0" w:color="auto"/>
            </w:tcBorders>
            <w:shd w:val="clear" w:color="000000" w:fill="FFFFFF"/>
            <w:vAlign w:val="bottom"/>
            <w:hideMark/>
          </w:tcPr>
          <w:p w14:paraId="0759195B" w14:textId="77777777" w:rsidR="00026AB6" w:rsidRPr="00026AB6" w:rsidRDefault="00026AB6" w:rsidP="00026AB6">
            <w:pP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each </w:t>
            </w:r>
          </w:p>
        </w:tc>
        <w:tc>
          <w:tcPr>
            <w:tcW w:w="518" w:type="pct"/>
            <w:tcBorders>
              <w:top w:val="nil"/>
              <w:left w:val="nil"/>
              <w:bottom w:val="single" w:sz="4" w:space="0" w:color="auto"/>
              <w:right w:val="single" w:sz="4" w:space="0" w:color="auto"/>
            </w:tcBorders>
            <w:shd w:val="clear" w:color="auto" w:fill="auto"/>
            <w:noWrap/>
            <w:vAlign w:val="bottom"/>
            <w:hideMark/>
          </w:tcPr>
          <w:p w14:paraId="002E60C0" w14:textId="77777777" w:rsidR="00026AB6" w:rsidRPr="00026AB6" w:rsidRDefault="00026AB6" w:rsidP="00026AB6">
            <w:pPr>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 </w:t>
            </w:r>
          </w:p>
        </w:tc>
        <w:tc>
          <w:tcPr>
            <w:tcW w:w="408" w:type="pct"/>
            <w:tcBorders>
              <w:top w:val="nil"/>
              <w:left w:val="nil"/>
              <w:bottom w:val="single" w:sz="4" w:space="0" w:color="auto"/>
              <w:right w:val="single" w:sz="4" w:space="0" w:color="auto"/>
            </w:tcBorders>
            <w:shd w:val="clear" w:color="000000" w:fill="FFFFFF"/>
            <w:vAlign w:val="bottom"/>
            <w:hideMark/>
          </w:tcPr>
          <w:p w14:paraId="0E424B11" w14:textId="77777777" w:rsidR="00026AB6" w:rsidRPr="00026AB6" w:rsidRDefault="00026AB6" w:rsidP="00026AB6">
            <w:pPr>
              <w:rPr>
                <w:rFonts w:ascii="Calibri" w:hAnsi="Calibri" w:cs="Calibri"/>
                <w:b/>
                <w:bCs/>
                <w:color w:val="FFFFFF"/>
                <w:sz w:val="18"/>
                <w:szCs w:val="18"/>
                <w:lang w:val="en-GB" w:eastAsia="en-GB"/>
              </w:rPr>
            </w:pPr>
            <w:r w:rsidRPr="00026AB6">
              <w:rPr>
                <w:rFonts w:ascii="Calibri" w:hAnsi="Calibri" w:cs="Calibri"/>
                <w:b/>
                <w:bCs/>
                <w:color w:val="FFFFFF"/>
                <w:sz w:val="18"/>
                <w:szCs w:val="18"/>
                <w:lang w:val="en-GB" w:eastAsia="en-GB"/>
              </w:rPr>
              <w:t xml:space="preserve">                                                   -   </w:t>
            </w:r>
          </w:p>
        </w:tc>
        <w:tc>
          <w:tcPr>
            <w:tcW w:w="266" w:type="pct"/>
            <w:tcBorders>
              <w:top w:val="nil"/>
              <w:left w:val="nil"/>
              <w:bottom w:val="single" w:sz="4" w:space="0" w:color="auto"/>
              <w:right w:val="single" w:sz="4" w:space="0" w:color="auto"/>
            </w:tcBorders>
            <w:shd w:val="clear" w:color="auto" w:fill="auto"/>
            <w:noWrap/>
            <w:vAlign w:val="bottom"/>
            <w:hideMark/>
          </w:tcPr>
          <w:p w14:paraId="20469030"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4E164E72"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r>
      <w:tr w:rsidR="00026AB6" w:rsidRPr="00026AB6" w14:paraId="2EDC7F1F" w14:textId="77777777" w:rsidTr="00824BC0">
        <w:trPr>
          <w:trHeight w:val="288"/>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14:paraId="5F2504CF" w14:textId="77777777" w:rsidR="00026AB6" w:rsidRPr="00026AB6" w:rsidRDefault="00026AB6" w:rsidP="00026AB6">
            <w:pPr>
              <w:jc w:val="both"/>
              <w:rPr>
                <w:rFonts w:ascii="Calibri" w:hAnsi="Calibri" w:cs="Calibri"/>
                <w:color w:val="000000"/>
                <w:lang w:val="en-GB" w:eastAsia="en-GB"/>
              </w:rPr>
            </w:pPr>
            <w:r w:rsidRPr="00026AB6">
              <w:rPr>
                <w:rFonts w:ascii="Calibri" w:hAnsi="Calibri" w:cs="Calibri"/>
                <w:color w:val="000000"/>
                <w:lang w:val="en-GB" w:eastAsia="en-GB"/>
              </w:rPr>
              <w:t>3.4 – Tape Libraries</w:t>
            </w:r>
          </w:p>
        </w:tc>
        <w:tc>
          <w:tcPr>
            <w:tcW w:w="314" w:type="pct"/>
            <w:tcBorders>
              <w:top w:val="nil"/>
              <w:left w:val="nil"/>
              <w:bottom w:val="single" w:sz="4" w:space="0" w:color="auto"/>
              <w:right w:val="single" w:sz="4" w:space="0" w:color="auto"/>
            </w:tcBorders>
            <w:shd w:val="clear" w:color="000000" w:fill="FFFFFF"/>
            <w:vAlign w:val="bottom"/>
            <w:hideMark/>
          </w:tcPr>
          <w:p w14:paraId="2A366FBD" w14:textId="77777777" w:rsidR="00026AB6" w:rsidRPr="00026AB6" w:rsidRDefault="00026AB6" w:rsidP="00026AB6">
            <w:pPr>
              <w:jc w:val="right"/>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2</w:t>
            </w:r>
          </w:p>
        </w:tc>
        <w:tc>
          <w:tcPr>
            <w:tcW w:w="310" w:type="pct"/>
            <w:tcBorders>
              <w:top w:val="nil"/>
              <w:left w:val="nil"/>
              <w:bottom w:val="single" w:sz="4" w:space="0" w:color="auto"/>
              <w:right w:val="single" w:sz="4" w:space="0" w:color="auto"/>
            </w:tcBorders>
            <w:shd w:val="clear" w:color="000000" w:fill="FFFFFF"/>
            <w:vAlign w:val="bottom"/>
            <w:hideMark/>
          </w:tcPr>
          <w:p w14:paraId="056966C7" w14:textId="77777777" w:rsidR="00026AB6" w:rsidRPr="00026AB6" w:rsidRDefault="00026AB6" w:rsidP="00026AB6">
            <w:pP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each </w:t>
            </w:r>
          </w:p>
        </w:tc>
        <w:tc>
          <w:tcPr>
            <w:tcW w:w="518" w:type="pct"/>
            <w:tcBorders>
              <w:top w:val="nil"/>
              <w:left w:val="nil"/>
              <w:bottom w:val="single" w:sz="4" w:space="0" w:color="auto"/>
              <w:right w:val="single" w:sz="4" w:space="0" w:color="auto"/>
            </w:tcBorders>
            <w:shd w:val="clear" w:color="auto" w:fill="auto"/>
            <w:noWrap/>
            <w:vAlign w:val="bottom"/>
            <w:hideMark/>
          </w:tcPr>
          <w:p w14:paraId="37988DDA" w14:textId="77777777" w:rsidR="00026AB6" w:rsidRPr="00026AB6" w:rsidRDefault="00026AB6" w:rsidP="00026AB6">
            <w:pPr>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 </w:t>
            </w:r>
          </w:p>
        </w:tc>
        <w:tc>
          <w:tcPr>
            <w:tcW w:w="408" w:type="pct"/>
            <w:tcBorders>
              <w:top w:val="nil"/>
              <w:left w:val="nil"/>
              <w:bottom w:val="single" w:sz="4" w:space="0" w:color="auto"/>
              <w:right w:val="single" w:sz="4" w:space="0" w:color="auto"/>
            </w:tcBorders>
            <w:shd w:val="clear" w:color="000000" w:fill="FFFFFF"/>
            <w:vAlign w:val="bottom"/>
            <w:hideMark/>
          </w:tcPr>
          <w:p w14:paraId="7286A874" w14:textId="77777777" w:rsidR="00026AB6" w:rsidRPr="00026AB6" w:rsidRDefault="00026AB6" w:rsidP="00026AB6">
            <w:pPr>
              <w:rPr>
                <w:rFonts w:ascii="Calibri" w:hAnsi="Calibri" w:cs="Calibri"/>
                <w:b/>
                <w:bCs/>
                <w:color w:val="FFFFFF"/>
                <w:sz w:val="18"/>
                <w:szCs w:val="18"/>
                <w:lang w:val="en-GB" w:eastAsia="en-GB"/>
              </w:rPr>
            </w:pPr>
            <w:r w:rsidRPr="00026AB6">
              <w:rPr>
                <w:rFonts w:ascii="Calibri" w:hAnsi="Calibri" w:cs="Calibri"/>
                <w:b/>
                <w:bCs/>
                <w:color w:val="FFFFFF"/>
                <w:sz w:val="18"/>
                <w:szCs w:val="18"/>
                <w:lang w:val="en-GB" w:eastAsia="en-GB"/>
              </w:rPr>
              <w:t xml:space="preserve">                                                   -   </w:t>
            </w:r>
          </w:p>
        </w:tc>
        <w:tc>
          <w:tcPr>
            <w:tcW w:w="266" w:type="pct"/>
            <w:tcBorders>
              <w:top w:val="nil"/>
              <w:left w:val="nil"/>
              <w:bottom w:val="single" w:sz="4" w:space="0" w:color="auto"/>
              <w:right w:val="single" w:sz="4" w:space="0" w:color="auto"/>
            </w:tcBorders>
            <w:shd w:val="clear" w:color="auto" w:fill="auto"/>
            <w:noWrap/>
            <w:vAlign w:val="bottom"/>
            <w:hideMark/>
          </w:tcPr>
          <w:p w14:paraId="32F95630"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226C4695"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r>
      <w:tr w:rsidR="00026AB6" w:rsidRPr="00026AB6" w14:paraId="27E4833B" w14:textId="77777777" w:rsidTr="00824BC0">
        <w:trPr>
          <w:trHeight w:val="552"/>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14:paraId="5C059C8E" w14:textId="77777777" w:rsidR="00026AB6" w:rsidRPr="00026AB6" w:rsidRDefault="00026AB6" w:rsidP="00026AB6">
            <w:pPr>
              <w:jc w:val="both"/>
              <w:rPr>
                <w:rFonts w:ascii="Calibri" w:hAnsi="Calibri" w:cs="Calibri"/>
                <w:color w:val="000000"/>
                <w:lang w:val="en-GB" w:eastAsia="en-GB"/>
              </w:rPr>
            </w:pPr>
            <w:r w:rsidRPr="00026AB6">
              <w:rPr>
                <w:rFonts w:ascii="Calibri" w:hAnsi="Calibri" w:cs="Calibri"/>
                <w:color w:val="000000"/>
                <w:lang w:val="en-GB" w:eastAsia="en-GB"/>
              </w:rPr>
              <w:t>3.5 - Provisional Sum (Consulting Costs payable for setup and installation and commissioning)</w:t>
            </w:r>
          </w:p>
        </w:tc>
        <w:tc>
          <w:tcPr>
            <w:tcW w:w="314" w:type="pct"/>
            <w:tcBorders>
              <w:top w:val="nil"/>
              <w:left w:val="nil"/>
              <w:bottom w:val="single" w:sz="4" w:space="0" w:color="auto"/>
              <w:right w:val="single" w:sz="4" w:space="0" w:color="auto"/>
            </w:tcBorders>
            <w:shd w:val="clear" w:color="000000" w:fill="FFFFFF"/>
            <w:vAlign w:val="bottom"/>
            <w:hideMark/>
          </w:tcPr>
          <w:p w14:paraId="5E53DAB0" w14:textId="77777777" w:rsidR="00026AB6" w:rsidRPr="00026AB6" w:rsidRDefault="00026AB6" w:rsidP="00026AB6">
            <w:pPr>
              <w:jc w:val="right"/>
              <w:rPr>
                <w:rFonts w:ascii="Calibri" w:hAnsi="Calibri" w:cs="Calibri"/>
                <w:b/>
                <w:bCs/>
                <w:sz w:val="18"/>
                <w:szCs w:val="18"/>
                <w:lang w:val="en-GB" w:eastAsia="en-GB"/>
              </w:rPr>
            </w:pPr>
            <w:r w:rsidRPr="00026AB6">
              <w:rPr>
                <w:rFonts w:ascii="Calibri" w:hAnsi="Calibri" w:cs="Calibri"/>
                <w:b/>
                <w:bCs/>
                <w:sz w:val="18"/>
                <w:szCs w:val="18"/>
                <w:lang w:val="en-GB" w:eastAsia="en-GB"/>
              </w:rPr>
              <w:t>16</w:t>
            </w:r>
          </w:p>
        </w:tc>
        <w:tc>
          <w:tcPr>
            <w:tcW w:w="310" w:type="pct"/>
            <w:tcBorders>
              <w:top w:val="nil"/>
              <w:left w:val="nil"/>
              <w:bottom w:val="single" w:sz="4" w:space="0" w:color="auto"/>
              <w:right w:val="single" w:sz="4" w:space="0" w:color="auto"/>
            </w:tcBorders>
            <w:shd w:val="clear" w:color="000000" w:fill="FFFFFF"/>
            <w:vAlign w:val="bottom"/>
            <w:hideMark/>
          </w:tcPr>
          <w:p w14:paraId="51F96961" w14:textId="77777777" w:rsidR="00026AB6" w:rsidRPr="00026AB6" w:rsidRDefault="00026AB6" w:rsidP="00026AB6">
            <w:pPr>
              <w:rPr>
                <w:rFonts w:ascii="Calibri" w:hAnsi="Calibri" w:cs="Calibri"/>
                <w:b/>
                <w:bCs/>
                <w:sz w:val="18"/>
                <w:szCs w:val="18"/>
                <w:lang w:val="en-GB" w:eastAsia="en-GB"/>
              </w:rPr>
            </w:pPr>
            <w:r w:rsidRPr="00026AB6">
              <w:rPr>
                <w:rFonts w:ascii="Calibri" w:hAnsi="Calibri" w:cs="Calibri"/>
                <w:b/>
                <w:bCs/>
                <w:sz w:val="18"/>
                <w:szCs w:val="18"/>
                <w:lang w:val="en-GB" w:eastAsia="en-GB"/>
              </w:rPr>
              <w:t xml:space="preserve"> hours </w:t>
            </w:r>
          </w:p>
        </w:tc>
        <w:tc>
          <w:tcPr>
            <w:tcW w:w="518" w:type="pct"/>
            <w:tcBorders>
              <w:top w:val="nil"/>
              <w:left w:val="nil"/>
              <w:bottom w:val="single" w:sz="4" w:space="0" w:color="auto"/>
              <w:right w:val="single" w:sz="4" w:space="0" w:color="auto"/>
            </w:tcBorders>
            <w:shd w:val="clear" w:color="auto" w:fill="auto"/>
            <w:noWrap/>
            <w:vAlign w:val="bottom"/>
            <w:hideMark/>
          </w:tcPr>
          <w:p w14:paraId="684C871A" w14:textId="77777777" w:rsidR="00026AB6" w:rsidRPr="00026AB6" w:rsidRDefault="00026AB6" w:rsidP="00026AB6">
            <w:pPr>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 </w:t>
            </w:r>
          </w:p>
        </w:tc>
        <w:tc>
          <w:tcPr>
            <w:tcW w:w="408" w:type="pct"/>
            <w:tcBorders>
              <w:top w:val="nil"/>
              <w:left w:val="nil"/>
              <w:bottom w:val="single" w:sz="4" w:space="0" w:color="auto"/>
              <w:right w:val="single" w:sz="4" w:space="0" w:color="auto"/>
            </w:tcBorders>
            <w:shd w:val="clear" w:color="000000" w:fill="FFFFFF"/>
            <w:vAlign w:val="bottom"/>
            <w:hideMark/>
          </w:tcPr>
          <w:p w14:paraId="5AE7DA9E" w14:textId="77777777" w:rsidR="00026AB6" w:rsidRPr="00026AB6" w:rsidRDefault="00026AB6" w:rsidP="00026AB6">
            <w:pPr>
              <w:rPr>
                <w:rFonts w:ascii="Calibri" w:hAnsi="Calibri" w:cs="Calibri"/>
                <w:b/>
                <w:bCs/>
                <w:color w:val="FFFFFF"/>
                <w:sz w:val="18"/>
                <w:szCs w:val="18"/>
                <w:lang w:val="en-GB" w:eastAsia="en-GB"/>
              </w:rPr>
            </w:pPr>
            <w:r w:rsidRPr="00026AB6">
              <w:rPr>
                <w:rFonts w:ascii="Calibri" w:hAnsi="Calibri" w:cs="Calibri"/>
                <w:b/>
                <w:bCs/>
                <w:color w:val="FFFFFF"/>
                <w:sz w:val="18"/>
                <w:szCs w:val="18"/>
                <w:lang w:val="en-GB" w:eastAsia="en-GB"/>
              </w:rPr>
              <w:t xml:space="preserve">                                                   -   </w:t>
            </w:r>
          </w:p>
        </w:tc>
        <w:tc>
          <w:tcPr>
            <w:tcW w:w="266" w:type="pct"/>
            <w:tcBorders>
              <w:top w:val="nil"/>
              <w:left w:val="nil"/>
              <w:bottom w:val="single" w:sz="4" w:space="0" w:color="auto"/>
              <w:right w:val="single" w:sz="4" w:space="0" w:color="auto"/>
            </w:tcBorders>
            <w:shd w:val="clear" w:color="auto" w:fill="auto"/>
            <w:noWrap/>
            <w:vAlign w:val="bottom"/>
            <w:hideMark/>
          </w:tcPr>
          <w:p w14:paraId="0BBAC800"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1797715C"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r>
      <w:tr w:rsidR="00026AB6" w:rsidRPr="00026AB6" w14:paraId="35B6D1A4" w14:textId="77777777" w:rsidTr="00824BC0">
        <w:trPr>
          <w:trHeight w:val="288"/>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14:paraId="048B39BE" w14:textId="77777777" w:rsidR="00026AB6" w:rsidRPr="00026AB6" w:rsidRDefault="00026AB6" w:rsidP="00026AB6">
            <w:pPr>
              <w:jc w:val="both"/>
              <w:rPr>
                <w:rFonts w:ascii="Calibri" w:hAnsi="Calibri" w:cs="Calibri"/>
                <w:color w:val="000000"/>
                <w:lang w:val="en-GB" w:eastAsia="en-GB"/>
              </w:rPr>
            </w:pPr>
            <w:r w:rsidRPr="00026AB6">
              <w:rPr>
                <w:rFonts w:ascii="Calibri" w:hAnsi="Calibri" w:cs="Calibri"/>
                <w:color w:val="000000"/>
                <w:lang w:val="en-GB" w:eastAsia="en-GB"/>
              </w:rPr>
              <w:t xml:space="preserve">3.6 - Delivery Costs (If applicable) </w:t>
            </w:r>
          </w:p>
        </w:tc>
        <w:tc>
          <w:tcPr>
            <w:tcW w:w="314" w:type="pct"/>
            <w:tcBorders>
              <w:top w:val="nil"/>
              <w:left w:val="nil"/>
              <w:bottom w:val="single" w:sz="4" w:space="0" w:color="auto"/>
              <w:right w:val="single" w:sz="4" w:space="0" w:color="auto"/>
            </w:tcBorders>
            <w:shd w:val="clear" w:color="000000" w:fill="FFFFFF"/>
            <w:vAlign w:val="bottom"/>
            <w:hideMark/>
          </w:tcPr>
          <w:p w14:paraId="6C32D030" w14:textId="77777777" w:rsidR="00026AB6" w:rsidRPr="00026AB6" w:rsidRDefault="00026AB6" w:rsidP="00026AB6">
            <w:pPr>
              <w:jc w:val="right"/>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1</w:t>
            </w:r>
          </w:p>
        </w:tc>
        <w:tc>
          <w:tcPr>
            <w:tcW w:w="310" w:type="pct"/>
            <w:tcBorders>
              <w:top w:val="nil"/>
              <w:left w:val="nil"/>
              <w:bottom w:val="single" w:sz="4" w:space="0" w:color="auto"/>
              <w:right w:val="single" w:sz="4" w:space="0" w:color="auto"/>
            </w:tcBorders>
            <w:shd w:val="clear" w:color="000000" w:fill="FFFFFF"/>
            <w:vAlign w:val="bottom"/>
            <w:hideMark/>
          </w:tcPr>
          <w:p w14:paraId="7469BB0B" w14:textId="77777777" w:rsidR="00026AB6" w:rsidRPr="00026AB6" w:rsidRDefault="00026AB6" w:rsidP="00026AB6">
            <w:pPr>
              <w:rPr>
                <w:rFonts w:ascii="Calibri" w:hAnsi="Calibri" w:cs="Calibri"/>
                <w:b/>
                <w:bCs/>
                <w:color w:val="000000"/>
                <w:sz w:val="18"/>
                <w:szCs w:val="18"/>
                <w:lang w:val="en-GB" w:eastAsia="en-GB"/>
              </w:rPr>
            </w:pPr>
            <w:r w:rsidRPr="00026AB6">
              <w:rPr>
                <w:rFonts w:ascii="Calibri" w:hAnsi="Calibri" w:cs="Calibri"/>
                <w:b/>
                <w:bCs/>
                <w:color w:val="000000"/>
                <w:sz w:val="18"/>
                <w:szCs w:val="18"/>
                <w:lang w:val="en-GB" w:eastAsia="en-GB"/>
              </w:rPr>
              <w:t xml:space="preserve"> each </w:t>
            </w:r>
          </w:p>
        </w:tc>
        <w:tc>
          <w:tcPr>
            <w:tcW w:w="518" w:type="pct"/>
            <w:tcBorders>
              <w:top w:val="nil"/>
              <w:left w:val="nil"/>
              <w:bottom w:val="single" w:sz="4" w:space="0" w:color="auto"/>
              <w:right w:val="single" w:sz="4" w:space="0" w:color="auto"/>
            </w:tcBorders>
            <w:shd w:val="clear" w:color="auto" w:fill="auto"/>
            <w:noWrap/>
            <w:vAlign w:val="bottom"/>
            <w:hideMark/>
          </w:tcPr>
          <w:p w14:paraId="17398DB5" w14:textId="77777777" w:rsidR="00026AB6" w:rsidRPr="00026AB6" w:rsidRDefault="00026AB6" w:rsidP="00026AB6">
            <w:pPr>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 </w:t>
            </w:r>
          </w:p>
        </w:tc>
        <w:tc>
          <w:tcPr>
            <w:tcW w:w="408" w:type="pct"/>
            <w:tcBorders>
              <w:top w:val="nil"/>
              <w:left w:val="nil"/>
              <w:bottom w:val="single" w:sz="4" w:space="0" w:color="auto"/>
              <w:right w:val="single" w:sz="4" w:space="0" w:color="auto"/>
            </w:tcBorders>
            <w:shd w:val="clear" w:color="000000" w:fill="FFFFFF"/>
            <w:vAlign w:val="bottom"/>
            <w:hideMark/>
          </w:tcPr>
          <w:p w14:paraId="15FE2436" w14:textId="77777777" w:rsidR="00026AB6" w:rsidRPr="00026AB6" w:rsidRDefault="00026AB6" w:rsidP="00026AB6">
            <w:pPr>
              <w:rPr>
                <w:rFonts w:ascii="Calibri" w:hAnsi="Calibri" w:cs="Calibri"/>
                <w:b/>
                <w:bCs/>
                <w:color w:val="FFFFFF"/>
                <w:sz w:val="18"/>
                <w:szCs w:val="18"/>
                <w:lang w:val="en-GB" w:eastAsia="en-GB"/>
              </w:rPr>
            </w:pPr>
            <w:r w:rsidRPr="00026AB6">
              <w:rPr>
                <w:rFonts w:ascii="Calibri" w:hAnsi="Calibri" w:cs="Calibri"/>
                <w:b/>
                <w:bCs/>
                <w:color w:val="FFFFFF"/>
                <w:sz w:val="18"/>
                <w:szCs w:val="18"/>
                <w:lang w:val="en-GB" w:eastAsia="en-GB"/>
              </w:rPr>
              <w:t xml:space="preserve">                                                   -   </w:t>
            </w:r>
          </w:p>
        </w:tc>
        <w:tc>
          <w:tcPr>
            <w:tcW w:w="266" w:type="pct"/>
            <w:tcBorders>
              <w:top w:val="nil"/>
              <w:left w:val="nil"/>
              <w:bottom w:val="single" w:sz="4" w:space="0" w:color="auto"/>
              <w:right w:val="single" w:sz="4" w:space="0" w:color="auto"/>
            </w:tcBorders>
            <w:shd w:val="clear" w:color="auto" w:fill="auto"/>
            <w:noWrap/>
            <w:vAlign w:val="bottom"/>
            <w:hideMark/>
          </w:tcPr>
          <w:p w14:paraId="51BFDBB8"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485D1336" w14:textId="77777777" w:rsidR="00026AB6" w:rsidRPr="00026AB6" w:rsidRDefault="00026AB6" w:rsidP="00026AB6">
            <w:pPr>
              <w:jc w:val="right"/>
              <w:rPr>
                <w:rFonts w:ascii="Calibri" w:hAnsi="Calibri" w:cs="Calibri"/>
                <w:color w:val="FFFFFF"/>
                <w:sz w:val="18"/>
                <w:szCs w:val="18"/>
                <w:lang w:val="en-GB" w:eastAsia="en-GB"/>
              </w:rPr>
            </w:pPr>
            <w:r w:rsidRPr="00026AB6">
              <w:rPr>
                <w:rFonts w:ascii="Calibri" w:hAnsi="Calibri" w:cs="Calibri"/>
                <w:color w:val="FFFFFF"/>
                <w:sz w:val="18"/>
                <w:szCs w:val="18"/>
                <w:lang w:val="en-GB" w:eastAsia="en-GB"/>
              </w:rPr>
              <w:t>0.00</w:t>
            </w:r>
          </w:p>
        </w:tc>
      </w:tr>
      <w:tr w:rsidR="00026AB6" w:rsidRPr="00026AB6" w14:paraId="2D9C383E" w14:textId="77777777" w:rsidTr="00824BC0">
        <w:trPr>
          <w:trHeight w:val="288"/>
        </w:trPr>
        <w:tc>
          <w:tcPr>
            <w:tcW w:w="2796" w:type="pct"/>
            <w:tcBorders>
              <w:top w:val="nil"/>
              <w:left w:val="single" w:sz="4" w:space="0" w:color="auto"/>
              <w:bottom w:val="single" w:sz="4" w:space="0" w:color="auto"/>
              <w:right w:val="single" w:sz="4" w:space="0" w:color="auto"/>
            </w:tcBorders>
            <w:shd w:val="clear" w:color="auto" w:fill="auto"/>
            <w:hideMark/>
          </w:tcPr>
          <w:p w14:paraId="41953DF2" w14:textId="77777777" w:rsidR="00026AB6" w:rsidRPr="00026AB6" w:rsidRDefault="00026AB6" w:rsidP="00026AB6">
            <w:pPr>
              <w:rPr>
                <w:rFonts w:ascii="Calibri" w:hAnsi="Calibri" w:cs="Calibri"/>
                <w:b/>
                <w:bCs/>
                <w:color w:val="000000"/>
                <w:sz w:val="22"/>
                <w:szCs w:val="22"/>
                <w:lang w:val="en-GB" w:eastAsia="en-GB"/>
              </w:rPr>
            </w:pPr>
            <w:r w:rsidRPr="00026AB6">
              <w:rPr>
                <w:rFonts w:ascii="Calibri" w:hAnsi="Calibri" w:cs="Calibri"/>
                <w:b/>
                <w:bCs/>
                <w:color w:val="000000"/>
                <w:sz w:val="22"/>
                <w:szCs w:val="22"/>
                <w:lang w:val="en-GB" w:eastAsia="en-GB"/>
              </w:rPr>
              <w:t>SUB TOTAL</w:t>
            </w:r>
          </w:p>
        </w:tc>
        <w:tc>
          <w:tcPr>
            <w:tcW w:w="314" w:type="pct"/>
            <w:tcBorders>
              <w:top w:val="nil"/>
              <w:left w:val="nil"/>
              <w:bottom w:val="single" w:sz="4" w:space="0" w:color="auto"/>
              <w:right w:val="single" w:sz="4" w:space="0" w:color="auto"/>
            </w:tcBorders>
            <w:shd w:val="clear" w:color="auto" w:fill="auto"/>
            <w:hideMark/>
          </w:tcPr>
          <w:p w14:paraId="15763DB1" w14:textId="77777777" w:rsidR="00026AB6" w:rsidRPr="00026AB6" w:rsidRDefault="00026AB6" w:rsidP="00026AB6">
            <w:pPr>
              <w:rPr>
                <w:rFonts w:ascii="Calibri" w:hAnsi="Calibri" w:cs="Calibri"/>
                <w:color w:val="000000"/>
                <w:sz w:val="22"/>
                <w:szCs w:val="22"/>
                <w:lang w:val="en-GB" w:eastAsia="en-GB"/>
              </w:rPr>
            </w:pPr>
            <w:r w:rsidRPr="00026AB6">
              <w:rPr>
                <w:rFonts w:ascii="Calibri" w:hAnsi="Calibri" w:cs="Calibri"/>
                <w:color w:val="000000"/>
                <w:sz w:val="22"/>
                <w:szCs w:val="22"/>
                <w:lang w:val="en-GB" w:eastAsia="en-GB"/>
              </w:rPr>
              <w:t> </w:t>
            </w:r>
          </w:p>
        </w:tc>
        <w:tc>
          <w:tcPr>
            <w:tcW w:w="310" w:type="pct"/>
            <w:tcBorders>
              <w:top w:val="nil"/>
              <w:left w:val="nil"/>
              <w:bottom w:val="single" w:sz="4" w:space="0" w:color="auto"/>
              <w:right w:val="single" w:sz="4" w:space="0" w:color="auto"/>
            </w:tcBorders>
            <w:shd w:val="clear" w:color="auto" w:fill="auto"/>
            <w:hideMark/>
          </w:tcPr>
          <w:p w14:paraId="74295B6E" w14:textId="77777777" w:rsidR="00026AB6" w:rsidRPr="00026AB6" w:rsidRDefault="00026AB6" w:rsidP="00026AB6">
            <w:pPr>
              <w:rPr>
                <w:rFonts w:ascii="Calibri" w:hAnsi="Calibri" w:cs="Calibri"/>
                <w:color w:val="000000"/>
                <w:sz w:val="22"/>
                <w:szCs w:val="22"/>
                <w:lang w:val="en-GB" w:eastAsia="en-GB"/>
              </w:rPr>
            </w:pPr>
            <w:r w:rsidRPr="00026AB6">
              <w:rPr>
                <w:rFonts w:ascii="Calibri" w:hAnsi="Calibri" w:cs="Calibri"/>
                <w:color w:val="000000"/>
                <w:sz w:val="22"/>
                <w:szCs w:val="22"/>
                <w:lang w:val="en-GB" w:eastAsia="en-GB"/>
              </w:rPr>
              <w:t> </w:t>
            </w:r>
          </w:p>
        </w:tc>
        <w:tc>
          <w:tcPr>
            <w:tcW w:w="518" w:type="pct"/>
            <w:tcBorders>
              <w:top w:val="nil"/>
              <w:left w:val="nil"/>
              <w:bottom w:val="single" w:sz="4" w:space="0" w:color="auto"/>
              <w:right w:val="single" w:sz="4" w:space="0" w:color="auto"/>
            </w:tcBorders>
            <w:shd w:val="clear" w:color="auto" w:fill="auto"/>
            <w:noWrap/>
            <w:vAlign w:val="bottom"/>
            <w:hideMark/>
          </w:tcPr>
          <w:p w14:paraId="71A58AA3" w14:textId="77777777" w:rsidR="00026AB6" w:rsidRPr="00026AB6" w:rsidRDefault="00026AB6" w:rsidP="00026AB6">
            <w:pPr>
              <w:rPr>
                <w:rFonts w:ascii="Calibri" w:hAnsi="Calibri" w:cs="Calibri"/>
                <w:color w:val="FFFFFF"/>
                <w:sz w:val="22"/>
                <w:szCs w:val="22"/>
                <w:lang w:val="en-GB" w:eastAsia="en-GB"/>
              </w:rPr>
            </w:pPr>
            <w:r w:rsidRPr="00026AB6">
              <w:rPr>
                <w:rFonts w:ascii="Calibri" w:hAnsi="Calibri" w:cs="Calibri"/>
                <w:color w:val="FFFFFF"/>
                <w:sz w:val="22"/>
                <w:szCs w:val="22"/>
                <w:lang w:val="en-GB" w:eastAsia="en-GB"/>
              </w:rPr>
              <w:t> </w:t>
            </w:r>
          </w:p>
        </w:tc>
        <w:tc>
          <w:tcPr>
            <w:tcW w:w="408" w:type="pct"/>
            <w:tcBorders>
              <w:top w:val="nil"/>
              <w:left w:val="nil"/>
              <w:bottom w:val="single" w:sz="4" w:space="0" w:color="auto"/>
              <w:right w:val="single" w:sz="4" w:space="0" w:color="auto"/>
            </w:tcBorders>
            <w:shd w:val="clear" w:color="auto" w:fill="auto"/>
            <w:noWrap/>
            <w:vAlign w:val="bottom"/>
            <w:hideMark/>
          </w:tcPr>
          <w:p w14:paraId="76C47CD5" w14:textId="77777777" w:rsidR="00026AB6" w:rsidRPr="00026AB6" w:rsidRDefault="00026AB6" w:rsidP="00026AB6">
            <w:pPr>
              <w:jc w:val="right"/>
              <w:rPr>
                <w:rFonts w:ascii="Calibri" w:hAnsi="Calibri" w:cs="Calibri"/>
                <w:b/>
                <w:bCs/>
                <w:color w:val="FFFFFF"/>
                <w:sz w:val="22"/>
                <w:szCs w:val="22"/>
                <w:lang w:val="en-GB" w:eastAsia="en-GB"/>
              </w:rPr>
            </w:pPr>
            <w:r w:rsidRPr="00026AB6">
              <w:rPr>
                <w:rFonts w:ascii="Calibri" w:hAnsi="Calibri" w:cs="Calibri"/>
                <w:b/>
                <w:bCs/>
                <w:color w:val="FFFFFF"/>
                <w:sz w:val="22"/>
                <w:szCs w:val="22"/>
                <w:lang w:val="en-GB" w:eastAsia="en-GB"/>
              </w:rPr>
              <w:t>0.00</w:t>
            </w:r>
          </w:p>
        </w:tc>
        <w:tc>
          <w:tcPr>
            <w:tcW w:w="266" w:type="pct"/>
            <w:tcBorders>
              <w:top w:val="nil"/>
              <w:left w:val="nil"/>
              <w:bottom w:val="single" w:sz="4" w:space="0" w:color="auto"/>
              <w:right w:val="single" w:sz="4" w:space="0" w:color="auto"/>
            </w:tcBorders>
            <w:shd w:val="clear" w:color="auto" w:fill="auto"/>
            <w:noWrap/>
            <w:vAlign w:val="bottom"/>
            <w:hideMark/>
          </w:tcPr>
          <w:p w14:paraId="6AF5EDB0" w14:textId="77777777" w:rsidR="00026AB6" w:rsidRPr="00026AB6" w:rsidRDefault="00026AB6" w:rsidP="00026AB6">
            <w:pPr>
              <w:rPr>
                <w:rFonts w:ascii="Calibri" w:hAnsi="Calibri" w:cs="Calibri"/>
                <w:b/>
                <w:bCs/>
                <w:color w:val="FFFFFF"/>
                <w:sz w:val="22"/>
                <w:szCs w:val="22"/>
                <w:lang w:val="en-GB" w:eastAsia="en-GB"/>
              </w:rPr>
            </w:pPr>
            <w:r w:rsidRPr="00026AB6">
              <w:rPr>
                <w:rFonts w:ascii="Calibri" w:hAnsi="Calibri" w:cs="Calibri"/>
                <w:b/>
                <w:bCs/>
                <w:color w:val="FFFFFF"/>
                <w:sz w:val="22"/>
                <w:szCs w:val="22"/>
                <w:lang w:val="en-GB" w:eastAsia="en-GB"/>
              </w:rPr>
              <w:t> </w:t>
            </w:r>
          </w:p>
        </w:tc>
        <w:tc>
          <w:tcPr>
            <w:tcW w:w="388" w:type="pct"/>
            <w:tcBorders>
              <w:top w:val="nil"/>
              <w:left w:val="nil"/>
              <w:bottom w:val="single" w:sz="4" w:space="0" w:color="auto"/>
              <w:right w:val="single" w:sz="4" w:space="0" w:color="auto"/>
            </w:tcBorders>
            <w:shd w:val="clear" w:color="auto" w:fill="auto"/>
            <w:noWrap/>
            <w:vAlign w:val="bottom"/>
            <w:hideMark/>
          </w:tcPr>
          <w:p w14:paraId="77AC71F2" w14:textId="77777777" w:rsidR="00026AB6" w:rsidRPr="00026AB6" w:rsidRDefault="00026AB6" w:rsidP="00026AB6">
            <w:pPr>
              <w:rPr>
                <w:rFonts w:ascii="Calibri" w:hAnsi="Calibri" w:cs="Calibri"/>
                <w:b/>
                <w:bCs/>
                <w:color w:val="FFFFFF"/>
                <w:sz w:val="22"/>
                <w:szCs w:val="22"/>
                <w:lang w:val="en-GB" w:eastAsia="en-GB"/>
              </w:rPr>
            </w:pPr>
            <w:r w:rsidRPr="00026AB6">
              <w:rPr>
                <w:rFonts w:ascii="Calibri" w:hAnsi="Calibri" w:cs="Calibri"/>
                <w:b/>
                <w:bCs/>
                <w:color w:val="FFFFFF"/>
                <w:sz w:val="22"/>
                <w:szCs w:val="22"/>
                <w:lang w:val="en-GB" w:eastAsia="en-GB"/>
              </w:rPr>
              <w:t> </w:t>
            </w:r>
          </w:p>
        </w:tc>
      </w:tr>
      <w:tr w:rsidR="00026AB6" w:rsidRPr="00026AB6" w14:paraId="09CEC057" w14:textId="77777777" w:rsidTr="00824BC0">
        <w:trPr>
          <w:trHeight w:val="288"/>
        </w:trPr>
        <w:tc>
          <w:tcPr>
            <w:tcW w:w="2796" w:type="pct"/>
            <w:tcBorders>
              <w:top w:val="nil"/>
              <w:left w:val="single" w:sz="4" w:space="0" w:color="auto"/>
              <w:bottom w:val="single" w:sz="4" w:space="0" w:color="auto"/>
              <w:right w:val="single" w:sz="4" w:space="0" w:color="auto"/>
            </w:tcBorders>
            <w:shd w:val="clear" w:color="auto" w:fill="auto"/>
            <w:hideMark/>
          </w:tcPr>
          <w:p w14:paraId="5D266894" w14:textId="77777777" w:rsidR="00026AB6" w:rsidRPr="00026AB6" w:rsidRDefault="00026AB6" w:rsidP="00026AB6">
            <w:pPr>
              <w:rPr>
                <w:rFonts w:ascii="Calibri" w:hAnsi="Calibri" w:cs="Calibri"/>
                <w:b/>
                <w:bCs/>
                <w:color w:val="000000"/>
                <w:sz w:val="22"/>
                <w:szCs w:val="22"/>
                <w:lang w:val="en-GB" w:eastAsia="en-GB"/>
              </w:rPr>
            </w:pPr>
            <w:r w:rsidRPr="00026AB6">
              <w:rPr>
                <w:rFonts w:ascii="Calibri" w:hAnsi="Calibri" w:cs="Calibri"/>
                <w:b/>
                <w:bCs/>
                <w:color w:val="000000"/>
                <w:sz w:val="22"/>
                <w:szCs w:val="22"/>
                <w:lang w:val="en-GB" w:eastAsia="en-GB"/>
              </w:rPr>
              <w:t>VALUE ADDED TAX</w:t>
            </w:r>
          </w:p>
        </w:tc>
        <w:tc>
          <w:tcPr>
            <w:tcW w:w="314" w:type="pct"/>
            <w:tcBorders>
              <w:top w:val="nil"/>
              <w:left w:val="nil"/>
              <w:bottom w:val="single" w:sz="4" w:space="0" w:color="auto"/>
              <w:right w:val="single" w:sz="4" w:space="0" w:color="auto"/>
            </w:tcBorders>
            <w:shd w:val="clear" w:color="auto" w:fill="auto"/>
            <w:hideMark/>
          </w:tcPr>
          <w:p w14:paraId="2586EF9A" w14:textId="77777777" w:rsidR="00026AB6" w:rsidRPr="00026AB6" w:rsidRDefault="00026AB6" w:rsidP="00026AB6">
            <w:pPr>
              <w:rPr>
                <w:rFonts w:ascii="Calibri" w:hAnsi="Calibri" w:cs="Calibri"/>
                <w:color w:val="000000"/>
                <w:sz w:val="22"/>
                <w:szCs w:val="22"/>
                <w:lang w:val="en-GB" w:eastAsia="en-GB"/>
              </w:rPr>
            </w:pPr>
            <w:r w:rsidRPr="00026AB6">
              <w:rPr>
                <w:rFonts w:ascii="Calibri" w:hAnsi="Calibri" w:cs="Calibri"/>
                <w:color w:val="000000"/>
                <w:sz w:val="22"/>
                <w:szCs w:val="22"/>
                <w:lang w:val="en-GB" w:eastAsia="en-GB"/>
              </w:rPr>
              <w:t> </w:t>
            </w:r>
          </w:p>
        </w:tc>
        <w:tc>
          <w:tcPr>
            <w:tcW w:w="310" w:type="pct"/>
            <w:tcBorders>
              <w:top w:val="nil"/>
              <w:left w:val="nil"/>
              <w:bottom w:val="single" w:sz="4" w:space="0" w:color="auto"/>
              <w:right w:val="single" w:sz="4" w:space="0" w:color="auto"/>
            </w:tcBorders>
            <w:shd w:val="clear" w:color="auto" w:fill="auto"/>
            <w:hideMark/>
          </w:tcPr>
          <w:p w14:paraId="44A2A7C2" w14:textId="77777777" w:rsidR="00026AB6" w:rsidRPr="00026AB6" w:rsidRDefault="00026AB6" w:rsidP="00026AB6">
            <w:pPr>
              <w:rPr>
                <w:rFonts w:ascii="Calibri" w:hAnsi="Calibri" w:cs="Calibri"/>
                <w:color w:val="000000"/>
                <w:sz w:val="22"/>
                <w:szCs w:val="22"/>
                <w:lang w:val="en-GB" w:eastAsia="en-GB"/>
              </w:rPr>
            </w:pPr>
            <w:r w:rsidRPr="00026AB6">
              <w:rPr>
                <w:rFonts w:ascii="Calibri" w:hAnsi="Calibri" w:cs="Calibri"/>
                <w:color w:val="000000"/>
                <w:sz w:val="22"/>
                <w:szCs w:val="22"/>
                <w:lang w:val="en-GB" w:eastAsia="en-GB"/>
              </w:rPr>
              <w:t> </w:t>
            </w:r>
          </w:p>
        </w:tc>
        <w:tc>
          <w:tcPr>
            <w:tcW w:w="518" w:type="pct"/>
            <w:tcBorders>
              <w:top w:val="nil"/>
              <w:left w:val="nil"/>
              <w:bottom w:val="single" w:sz="4" w:space="0" w:color="auto"/>
              <w:right w:val="single" w:sz="4" w:space="0" w:color="auto"/>
            </w:tcBorders>
            <w:shd w:val="clear" w:color="auto" w:fill="auto"/>
            <w:noWrap/>
            <w:vAlign w:val="bottom"/>
            <w:hideMark/>
          </w:tcPr>
          <w:p w14:paraId="2F0A9BE3" w14:textId="77777777" w:rsidR="00026AB6" w:rsidRPr="00026AB6" w:rsidRDefault="00026AB6" w:rsidP="00026AB6">
            <w:pPr>
              <w:rPr>
                <w:rFonts w:ascii="Calibri" w:hAnsi="Calibri" w:cs="Calibri"/>
                <w:color w:val="FFFFFF"/>
                <w:sz w:val="22"/>
                <w:szCs w:val="22"/>
                <w:lang w:val="en-GB" w:eastAsia="en-GB"/>
              </w:rPr>
            </w:pPr>
            <w:r w:rsidRPr="00026AB6">
              <w:rPr>
                <w:rFonts w:ascii="Calibri" w:hAnsi="Calibri" w:cs="Calibri"/>
                <w:color w:val="FFFFFF"/>
                <w:sz w:val="22"/>
                <w:szCs w:val="22"/>
                <w:lang w:val="en-GB" w:eastAsia="en-GB"/>
              </w:rPr>
              <w:t> </w:t>
            </w:r>
          </w:p>
        </w:tc>
        <w:tc>
          <w:tcPr>
            <w:tcW w:w="408" w:type="pct"/>
            <w:tcBorders>
              <w:top w:val="nil"/>
              <w:left w:val="nil"/>
              <w:bottom w:val="single" w:sz="4" w:space="0" w:color="auto"/>
              <w:right w:val="single" w:sz="4" w:space="0" w:color="auto"/>
            </w:tcBorders>
            <w:shd w:val="clear" w:color="auto" w:fill="auto"/>
            <w:noWrap/>
            <w:vAlign w:val="bottom"/>
            <w:hideMark/>
          </w:tcPr>
          <w:p w14:paraId="450B2835" w14:textId="77777777" w:rsidR="00026AB6" w:rsidRPr="00026AB6" w:rsidRDefault="00026AB6" w:rsidP="00026AB6">
            <w:pPr>
              <w:rPr>
                <w:rFonts w:ascii="Calibri" w:hAnsi="Calibri" w:cs="Calibri"/>
                <w:color w:val="FFFFFF"/>
                <w:sz w:val="22"/>
                <w:szCs w:val="22"/>
                <w:lang w:val="en-GB" w:eastAsia="en-GB"/>
              </w:rPr>
            </w:pPr>
            <w:r w:rsidRPr="00026AB6">
              <w:rPr>
                <w:rFonts w:ascii="Calibri" w:hAnsi="Calibri" w:cs="Calibri"/>
                <w:color w:val="FFFFFF"/>
                <w:sz w:val="22"/>
                <w:szCs w:val="22"/>
                <w:lang w:val="en-GB"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81263CD" w14:textId="77777777" w:rsidR="00026AB6" w:rsidRPr="00026AB6" w:rsidRDefault="00026AB6" w:rsidP="00026AB6">
            <w:pPr>
              <w:jc w:val="right"/>
              <w:rPr>
                <w:rFonts w:ascii="Calibri" w:hAnsi="Calibri" w:cs="Calibri"/>
                <w:b/>
                <w:bCs/>
                <w:color w:val="FFFFFF"/>
                <w:sz w:val="22"/>
                <w:szCs w:val="22"/>
                <w:lang w:val="en-GB" w:eastAsia="en-GB"/>
              </w:rPr>
            </w:pPr>
            <w:r w:rsidRPr="00026AB6">
              <w:rPr>
                <w:rFonts w:ascii="Calibri" w:hAnsi="Calibri" w:cs="Calibri"/>
                <w:b/>
                <w:bCs/>
                <w:color w:val="FFFFFF"/>
                <w:sz w:val="22"/>
                <w:szCs w:val="22"/>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548B948D" w14:textId="77777777" w:rsidR="00026AB6" w:rsidRPr="00026AB6" w:rsidRDefault="00026AB6" w:rsidP="00026AB6">
            <w:pPr>
              <w:rPr>
                <w:rFonts w:ascii="Calibri" w:hAnsi="Calibri" w:cs="Calibri"/>
                <w:color w:val="FFFFFF"/>
                <w:sz w:val="22"/>
                <w:szCs w:val="22"/>
                <w:lang w:val="en-GB" w:eastAsia="en-GB"/>
              </w:rPr>
            </w:pPr>
            <w:r w:rsidRPr="00026AB6">
              <w:rPr>
                <w:rFonts w:ascii="Calibri" w:hAnsi="Calibri" w:cs="Calibri"/>
                <w:color w:val="FFFFFF"/>
                <w:sz w:val="22"/>
                <w:szCs w:val="22"/>
                <w:lang w:val="en-GB" w:eastAsia="en-GB"/>
              </w:rPr>
              <w:t> </w:t>
            </w:r>
          </w:p>
        </w:tc>
      </w:tr>
      <w:tr w:rsidR="00026AB6" w:rsidRPr="00026AB6" w14:paraId="0501C70F" w14:textId="77777777" w:rsidTr="00824BC0">
        <w:trPr>
          <w:trHeight w:val="576"/>
        </w:trPr>
        <w:tc>
          <w:tcPr>
            <w:tcW w:w="2796" w:type="pct"/>
            <w:tcBorders>
              <w:top w:val="nil"/>
              <w:left w:val="single" w:sz="4" w:space="0" w:color="auto"/>
              <w:bottom w:val="single" w:sz="4" w:space="0" w:color="auto"/>
              <w:right w:val="single" w:sz="4" w:space="0" w:color="auto"/>
            </w:tcBorders>
            <w:shd w:val="clear" w:color="auto" w:fill="auto"/>
            <w:hideMark/>
          </w:tcPr>
          <w:p w14:paraId="5BB57849" w14:textId="77777777" w:rsidR="00026AB6" w:rsidRPr="00026AB6" w:rsidRDefault="00026AB6" w:rsidP="00026AB6">
            <w:pPr>
              <w:rPr>
                <w:rFonts w:ascii="Calibri" w:hAnsi="Calibri" w:cs="Calibri"/>
                <w:b/>
                <w:bCs/>
                <w:color w:val="000000"/>
                <w:sz w:val="22"/>
                <w:szCs w:val="22"/>
                <w:lang w:val="en-GB" w:eastAsia="en-GB"/>
              </w:rPr>
            </w:pPr>
            <w:r w:rsidRPr="00026AB6">
              <w:rPr>
                <w:rFonts w:ascii="Calibri" w:hAnsi="Calibri" w:cs="Calibri"/>
                <w:b/>
                <w:bCs/>
                <w:color w:val="000000"/>
                <w:sz w:val="22"/>
                <w:szCs w:val="22"/>
                <w:lang w:val="en-GB" w:eastAsia="en-GB"/>
              </w:rPr>
              <w:t>TOTAL CARRIED TO FORM OF OFFER &amp; FRONT PAGE OF TENDER DOCUMENT</w:t>
            </w:r>
          </w:p>
        </w:tc>
        <w:tc>
          <w:tcPr>
            <w:tcW w:w="314" w:type="pct"/>
            <w:tcBorders>
              <w:top w:val="nil"/>
              <w:left w:val="nil"/>
              <w:bottom w:val="single" w:sz="4" w:space="0" w:color="auto"/>
              <w:right w:val="single" w:sz="4" w:space="0" w:color="auto"/>
            </w:tcBorders>
            <w:shd w:val="clear" w:color="auto" w:fill="auto"/>
            <w:hideMark/>
          </w:tcPr>
          <w:p w14:paraId="5BD46894" w14:textId="77777777" w:rsidR="00026AB6" w:rsidRPr="00026AB6" w:rsidRDefault="00026AB6" w:rsidP="00026AB6">
            <w:pPr>
              <w:rPr>
                <w:rFonts w:ascii="Calibri" w:hAnsi="Calibri" w:cs="Calibri"/>
                <w:color w:val="000000"/>
                <w:sz w:val="22"/>
                <w:szCs w:val="22"/>
                <w:lang w:val="en-GB" w:eastAsia="en-GB"/>
              </w:rPr>
            </w:pPr>
            <w:r w:rsidRPr="00026AB6">
              <w:rPr>
                <w:rFonts w:ascii="Calibri" w:hAnsi="Calibri" w:cs="Calibri"/>
                <w:color w:val="000000"/>
                <w:sz w:val="22"/>
                <w:szCs w:val="22"/>
                <w:lang w:val="en-GB" w:eastAsia="en-GB"/>
              </w:rPr>
              <w:t> </w:t>
            </w:r>
          </w:p>
        </w:tc>
        <w:tc>
          <w:tcPr>
            <w:tcW w:w="310" w:type="pct"/>
            <w:tcBorders>
              <w:top w:val="nil"/>
              <w:left w:val="nil"/>
              <w:bottom w:val="single" w:sz="4" w:space="0" w:color="auto"/>
              <w:right w:val="single" w:sz="4" w:space="0" w:color="auto"/>
            </w:tcBorders>
            <w:shd w:val="clear" w:color="auto" w:fill="auto"/>
            <w:hideMark/>
          </w:tcPr>
          <w:p w14:paraId="7EBCCA5B" w14:textId="77777777" w:rsidR="00026AB6" w:rsidRPr="00026AB6" w:rsidRDefault="00026AB6" w:rsidP="00026AB6">
            <w:pPr>
              <w:rPr>
                <w:rFonts w:ascii="Calibri" w:hAnsi="Calibri" w:cs="Calibri"/>
                <w:color w:val="000000"/>
                <w:sz w:val="22"/>
                <w:szCs w:val="22"/>
                <w:lang w:val="en-GB" w:eastAsia="en-GB"/>
              </w:rPr>
            </w:pPr>
            <w:r w:rsidRPr="00026AB6">
              <w:rPr>
                <w:rFonts w:ascii="Calibri" w:hAnsi="Calibri" w:cs="Calibri"/>
                <w:color w:val="000000"/>
                <w:sz w:val="22"/>
                <w:szCs w:val="22"/>
                <w:lang w:val="en-GB" w:eastAsia="en-GB"/>
              </w:rPr>
              <w:t> </w:t>
            </w:r>
          </w:p>
        </w:tc>
        <w:tc>
          <w:tcPr>
            <w:tcW w:w="518" w:type="pct"/>
            <w:tcBorders>
              <w:top w:val="nil"/>
              <w:left w:val="nil"/>
              <w:bottom w:val="single" w:sz="4" w:space="0" w:color="auto"/>
              <w:right w:val="single" w:sz="4" w:space="0" w:color="auto"/>
            </w:tcBorders>
            <w:shd w:val="clear" w:color="auto" w:fill="auto"/>
            <w:noWrap/>
            <w:vAlign w:val="bottom"/>
            <w:hideMark/>
          </w:tcPr>
          <w:p w14:paraId="2BAC0809" w14:textId="77777777" w:rsidR="00026AB6" w:rsidRPr="00026AB6" w:rsidRDefault="00026AB6" w:rsidP="00026AB6">
            <w:pPr>
              <w:rPr>
                <w:rFonts w:ascii="Calibri" w:hAnsi="Calibri" w:cs="Calibri"/>
                <w:color w:val="FFFFFF"/>
                <w:sz w:val="22"/>
                <w:szCs w:val="22"/>
                <w:lang w:val="en-GB" w:eastAsia="en-GB"/>
              </w:rPr>
            </w:pPr>
            <w:r w:rsidRPr="00026AB6">
              <w:rPr>
                <w:rFonts w:ascii="Calibri" w:hAnsi="Calibri" w:cs="Calibri"/>
                <w:color w:val="FFFFFF"/>
                <w:sz w:val="22"/>
                <w:szCs w:val="22"/>
                <w:lang w:val="en-GB" w:eastAsia="en-GB"/>
              </w:rPr>
              <w:t> </w:t>
            </w:r>
          </w:p>
        </w:tc>
        <w:tc>
          <w:tcPr>
            <w:tcW w:w="408" w:type="pct"/>
            <w:tcBorders>
              <w:top w:val="nil"/>
              <w:left w:val="nil"/>
              <w:bottom w:val="single" w:sz="4" w:space="0" w:color="auto"/>
              <w:right w:val="single" w:sz="4" w:space="0" w:color="auto"/>
            </w:tcBorders>
            <w:shd w:val="clear" w:color="auto" w:fill="auto"/>
            <w:noWrap/>
            <w:vAlign w:val="bottom"/>
            <w:hideMark/>
          </w:tcPr>
          <w:p w14:paraId="01BD083B" w14:textId="77777777" w:rsidR="00026AB6" w:rsidRPr="00026AB6" w:rsidRDefault="00026AB6" w:rsidP="00026AB6">
            <w:pPr>
              <w:rPr>
                <w:rFonts w:ascii="Calibri" w:hAnsi="Calibri" w:cs="Calibri"/>
                <w:color w:val="FFFFFF"/>
                <w:sz w:val="22"/>
                <w:szCs w:val="22"/>
                <w:lang w:val="en-GB" w:eastAsia="en-GB"/>
              </w:rPr>
            </w:pPr>
            <w:r w:rsidRPr="00026AB6">
              <w:rPr>
                <w:rFonts w:ascii="Calibri" w:hAnsi="Calibri" w:cs="Calibri"/>
                <w:color w:val="FFFFFF"/>
                <w:sz w:val="22"/>
                <w:szCs w:val="22"/>
                <w:lang w:val="en-GB"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BF1736F" w14:textId="77777777" w:rsidR="00026AB6" w:rsidRPr="00026AB6" w:rsidRDefault="00026AB6" w:rsidP="00026AB6">
            <w:pPr>
              <w:rPr>
                <w:rFonts w:ascii="Calibri" w:hAnsi="Calibri" w:cs="Calibri"/>
                <w:color w:val="FFFFFF"/>
                <w:sz w:val="22"/>
                <w:szCs w:val="22"/>
                <w:lang w:val="en-GB" w:eastAsia="en-GB"/>
              </w:rPr>
            </w:pPr>
            <w:r w:rsidRPr="00026AB6">
              <w:rPr>
                <w:rFonts w:ascii="Calibri" w:hAnsi="Calibri" w:cs="Calibri"/>
                <w:color w:val="FFFFFF"/>
                <w:sz w:val="22"/>
                <w:szCs w:val="22"/>
                <w:lang w:val="en-GB" w:eastAsia="en-GB"/>
              </w:rPr>
              <w:t> </w:t>
            </w:r>
          </w:p>
        </w:tc>
        <w:tc>
          <w:tcPr>
            <w:tcW w:w="388" w:type="pct"/>
            <w:tcBorders>
              <w:top w:val="nil"/>
              <w:left w:val="nil"/>
              <w:bottom w:val="single" w:sz="4" w:space="0" w:color="auto"/>
              <w:right w:val="single" w:sz="4" w:space="0" w:color="auto"/>
            </w:tcBorders>
            <w:shd w:val="clear" w:color="auto" w:fill="auto"/>
            <w:noWrap/>
            <w:vAlign w:val="bottom"/>
            <w:hideMark/>
          </w:tcPr>
          <w:p w14:paraId="08E6456B" w14:textId="77777777" w:rsidR="00026AB6" w:rsidRPr="00026AB6" w:rsidRDefault="00026AB6" w:rsidP="00026AB6">
            <w:pPr>
              <w:jc w:val="right"/>
              <w:rPr>
                <w:rFonts w:ascii="Calibri" w:hAnsi="Calibri" w:cs="Calibri"/>
                <w:b/>
                <w:bCs/>
                <w:color w:val="FFFFFF"/>
                <w:sz w:val="22"/>
                <w:szCs w:val="22"/>
                <w:lang w:val="en-GB" w:eastAsia="en-GB"/>
              </w:rPr>
            </w:pPr>
            <w:r w:rsidRPr="00026AB6">
              <w:rPr>
                <w:rFonts w:ascii="Calibri" w:hAnsi="Calibri" w:cs="Calibri"/>
                <w:b/>
                <w:bCs/>
                <w:color w:val="FFFFFF"/>
                <w:sz w:val="22"/>
                <w:szCs w:val="22"/>
                <w:lang w:val="en-GB" w:eastAsia="en-GB"/>
              </w:rPr>
              <w:t>0.00</w:t>
            </w:r>
          </w:p>
        </w:tc>
      </w:tr>
      <w:tr w:rsidR="00026AB6" w:rsidRPr="00026AB6" w14:paraId="5C25BDF0" w14:textId="77777777" w:rsidTr="00824BC0">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303E2BDE" w14:textId="77777777" w:rsidR="00026AB6" w:rsidRPr="00026AB6" w:rsidRDefault="00026AB6" w:rsidP="00026AB6">
            <w:pPr>
              <w:jc w:val="center"/>
              <w:rPr>
                <w:rFonts w:ascii="Calibri" w:hAnsi="Calibri" w:cs="Calibri"/>
                <w:i/>
                <w:iCs/>
                <w:color w:val="000000"/>
                <w:sz w:val="18"/>
                <w:szCs w:val="18"/>
                <w:lang w:val="en-GB" w:eastAsia="en-GB"/>
              </w:rPr>
            </w:pPr>
            <w:r w:rsidRPr="00026AB6">
              <w:rPr>
                <w:rFonts w:ascii="Calibri" w:hAnsi="Calibri" w:cs="Calibri"/>
                <w:i/>
                <w:iCs/>
                <w:color w:val="000000"/>
                <w:sz w:val="18"/>
                <w:szCs w:val="18"/>
                <w:lang w:val="en-GB" w:eastAsia="en-GB"/>
              </w:rPr>
              <w:t xml:space="preserve">All escalations should be included in the bid price, </w:t>
            </w:r>
            <w:proofErr w:type="gramStart"/>
            <w:r w:rsidRPr="00026AB6">
              <w:rPr>
                <w:rFonts w:ascii="Calibri" w:hAnsi="Calibri" w:cs="Calibri"/>
                <w:i/>
                <w:iCs/>
                <w:color w:val="000000"/>
                <w:sz w:val="18"/>
                <w:szCs w:val="18"/>
                <w:lang w:val="en-GB" w:eastAsia="en-GB"/>
              </w:rPr>
              <w:t>All</w:t>
            </w:r>
            <w:proofErr w:type="gramEnd"/>
            <w:r w:rsidRPr="00026AB6">
              <w:rPr>
                <w:rFonts w:ascii="Calibri" w:hAnsi="Calibri" w:cs="Calibri"/>
                <w:i/>
                <w:iCs/>
                <w:color w:val="000000"/>
                <w:sz w:val="18"/>
                <w:szCs w:val="18"/>
                <w:lang w:val="en-GB" w:eastAsia="en-GB"/>
              </w:rPr>
              <w:t xml:space="preserve"> pricing to be given in South African Rands.</w:t>
            </w:r>
          </w:p>
        </w:tc>
      </w:tr>
      <w:tr w:rsidR="00026AB6" w:rsidRPr="00026AB6" w14:paraId="7345185C" w14:textId="77777777" w:rsidTr="00824BC0">
        <w:trPr>
          <w:trHeight w:val="48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2EF4754F" w14:textId="77777777" w:rsidR="00026AB6" w:rsidRPr="00026AB6" w:rsidRDefault="00026AB6" w:rsidP="00026AB6">
            <w:pPr>
              <w:jc w:val="center"/>
              <w:rPr>
                <w:rFonts w:ascii="Calibri" w:hAnsi="Calibri" w:cs="Calibri"/>
                <w:i/>
                <w:iCs/>
                <w:color w:val="000000"/>
                <w:sz w:val="18"/>
                <w:szCs w:val="18"/>
                <w:lang w:val="en-GB" w:eastAsia="en-GB"/>
              </w:rPr>
            </w:pPr>
            <w:r w:rsidRPr="00026AB6">
              <w:rPr>
                <w:rFonts w:ascii="Calibri" w:hAnsi="Calibri" w:cs="Calibri"/>
                <w:i/>
                <w:iCs/>
                <w:color w:val="000000"/>
                <w:sz w:val="18"/>
                <w:szCs w:val="18"/>
                <w:lang w:val="en-GB" w:eastAsia="en-GB"/>
              </w:rPr>
              <w:t>Bid price must be include the specifications found in the tender specification</w:t>
            </w:r>
          </w:p>
        </w:tc>
      </w:tr>
    </w:tbl>
    <w:p w14:paraId="3CC47842" w14:textId="77777777" w:rsidR="00026AB6" w:rsidRPr="00026AB6" w:rsidRDefault="00026AB6" w:rsidP="00026AB6">
      <w:pPr>
        <w:spacing w:after="200" w:line="276" w:lineRule="auto"/>
        <w:rPr>
          <w:rFonts w:ascii="Calibri" w:eastAsia="Calibri" w:hAnsi="Calibri"/>
          <w:sz w:val="22"/>
          <w:szCs w:val="22"/>
          <w:lang w:val="en-ZA"/>
        </w:rPr>
      </w:pPr>
    </w:p>
    <w:p w14:paraId="5846591C" w14:textId="77777777" w:rsidR="00026AB6" w:rsidRPr="00026AB6" w:rsidRDefault="00026AB6" w:rsidP="00026AB6">
      <w:pPr>
        <w:spacing w:after="160" w:line="259" w:lineRule="auto"/>
        <w:rPr>
          <w:rFonts w:ascii="Calibri" w:eastAsia="Calibri" w:hAnsi="Calibri"/>
          <w:sz w:val="22"/>
          <w:szCs w:val="22"/>
          <w:lang w:val="en-ZA"/>
        </w:rPr>
      </w:pPr>
      <w:r w:rsidRPr="00026AB6">
        <w:rPr>
          <w:rFonts w:ascii="Calibri" w:eastAsia="Calibri" w:hAnsi="Calibri"/>
          <w:sz w:val="22"/>
          <w:szCs w:val="22"/>
          <w:lang w:val="en-ZA"/>
        </w:rPr>
        <w:br w:type="page"/>
      </w:r>
    </w:p>
    <w:p w14:paraId="1DD57EE9" w14:textId="77777777" w:rsidR="00026AB6" w:rsidRPr="00026AB6" w:rsidRDefault="00026AB6" w:rsidP="00026AB6">
      <w:pPr>
        <w:spacing w:after="200" w:line="276" w:lineRule="auto"/>
        <w:rPr>
          <w:rFonts w:ascii="Calibri" w:eastAsia="Calibri" w:hAnsi="Calibri"/>
          <w:sz w:val="22"/>
          <w:szCs w:val="22"/>
          <w:lang w:val="en-ZA"/>
        </w:rPr>
        <w:sectPr w:rsidR="00026AB6" w:rsidRPr="00026AB6" w:rsidSect="001A7FD8">
          <w:pgSz w:w="16838" w:h="11906" w:orient="landscape"/>
          <w:pgMar w:top="1440" w:right="1440" w:bottom="1440" w:left="1440" w:header="709" w:footer="709" w:gutter="0"/>
          <w:cols w:space="708"/>
          <w:docGrid w:linePitch="360"/>
        </w:sectPr>
      </w:pPr>
    </w:p>
    <w:p w14:paraId="22726E2A" w14:textId="77777777" w:rsidR="00026AB6" w:rsidRPr="00026AB6" w:rsidRDefault="00026AB6" w:rsidP="00026AB6">
      <w:pPr>
        <w:numPr>
          <w:ilvl w:val="0"/>
          <w:numId w:val="22"/>
        </w:numPr>
        <w:spacing w:after="200" w:line="276" w:lineRule="auto"/>
        <w:ind w:left="357" w:hanging="357"/>
        <w:jc w:val="both"/>
        <w:rPr>
          <w:rFonts w:ascii="Calibri" w:eastAsia="Calibri" w:hAnsi="Calibri" w:cs="Tahoma"/>
          <w:b/>
          <w:u w:val="single"/>
          <w:lang w:val="en-ZA"/>
        </w:rPr>
      </w:pPr>
      <w:r w:rsidRPr="00026AB6">
        <w:rPr>
          <w:rFonts w:ascii="Calibri" w:eastAsia="Calibri" w:hAnsi="Calibri" w:cs="Tahoma"/>
          <w:b/>
          <w:u w:val="single"/>
          <w:lang w:val="en-ZA"/>
        </w:rPr>
        <w:lastRenderedPageBreak/>
        <w:t>DURATION OF CONTRACT:</w:t>
      </w:r>
    </w:p>
    <w:p w14:paraId="1AF8F99B" w14:textId="77777777" w:rsidR="00026AB6" w:rsidRPr="00026AB6" w:rsidRDefault="00026AB6" w:rsidP="00026AB6">
      <w:pPr>
        <w:spacing w:after="200" w:line="276" w:lineRule="auto"/>
        <w:ind w:left="360"/>
        <w:jc w:val="both"/>
        <w:rPr>
          <w:rFonts w:ascii="Calibri" w:eastAsia="Calibri" w:hAnsi="Calibri" w:cs="Tahoma"/>
          <w:lang w:val="en-ZA"/>
        </w:rPr>
      </w:pPr>
      <w:r w:rsidRPr="00026AB6">
        <w:rPr>
          <w:rFonts w:ascii="Calibri" w:eastAsia="Calibri" w:hAnsi="Calibri" w:cs="Tahoma"/>
          <w:lang w:val="en-ZA"/>
        </w:rPr>
        <w:t>8 MONTHS, FINISHING BY 30 JUNE 2023</w:t>
      </w:r>
    </w:p>
    <w:p w14:paraId="5C8C7990" w14:textId="77777777" w:rsidR="00026AB6" w:rsidRPr="00026AB6" w:rsidRDefault="00026AB6" w:rsidP="00026AB6">
      <w:pPr>
        <w:spacing w:after="200" w:line="276" w:lineRule="auto"/>
        <w:ind w:left="360"/>
        <w:jc w:val="both"/>
        <w:rPr>
          <w:rFonts w:ascii="Calibri" w:eastAsia="Calibri" w:hAnsi="Calibri" w:cs="Tahoma"/>
          <w:b/>
          <w:bCs/>
          <w:i/>
          <w:iCs/>
          <w:lang w:val="en-ZA"/>
        </w:rPr>
      </w:pPr>
      <w:r w:rsidRPr="00026AB6">
        <w:rPr>
          <w:rFonts w:ascii="Calibri" w:eastAsia="Calibri" w:hAnsi="Calibri" w:cs="Tahoma"/>
          <w:b/>
          <w:bCs/>
          <w:i/>
          <w:iCs/>
          <w:lang w:val="en-ZA"/>
        </w:rPr>
        <w:t>(ALL GOODS MUST BE DELIVERED AND INVOICED BY 30 JUNE 2023)</w:t>
      </w:r>
    </w:p>
    <w:p w14:paraId="14206361" w14:textId="77777777" w:rsidR="00026AB6" w:rsidRPr="00026AB6" w:rsidRDefault="00026AB6" w:rsidP="00026AB6">
      <w:pPr>
        <w:numPr>
          <w:ilvl w:val="0"/>
          <w:numId w:val="22"/>
        </w:numPr>
        <w:spacing w:after="200" w:line="276" w:lineRule="auto"/>
        <w:ind w:left="357" w:hanging="357"/>
        <w:jc w:val="both"/>
        <w:rPr>
          <w:rFonts w:ascii="Calibri" w:eastAsia="Calibri" w:hAnsi="Calibri" w:cs="Tahoma"/>
          <w:b/>
          <w:bCs/>
          <w:u w:val="single"/>
          <w:lang w:val="en-ZA"/>
        </w:rPr>
      </w:pPr>
      <w:r w:rsidRPr="00026AB6">
        <w:rPr>
          <w:rFonts w:ascii="Calibri" w:eastAsia="Calibri" w:hAnsi="Calibri" w:cs="Tahoma"/>
          <w:b/>
          <w:bCs/>
          <w:u w:val="single"/>
          <w:lang w:val="en-ZA"/>
        </w:rPr>
        <w:t>NORM / QUALITY</w:t>
      </w:r>
    </w:p>
    <w:p w14:paraId="39914074" w14:textId="77777777" w:rsidR="00026AB6" w:rsidRPr="00026AB6" w:rsidRDefault="00026AB6" w:rsidP="00026AB6">
      <w:pPr>
        <w:autoSpaceDE w:val="0"/>
        <w:autoSpaceDN w:val="0"/>
        <w:adjustRightInd w:val="0"/>
        <w:ind w:left="1080" w:hanging="360"/>
        <w:jc w:val="both"/>
        <w:rPr>
          <w:rFonts w:ascii="Calibri" w:eastAsia="Calibri" w:hAnsi="Calibri" w:cs="Tahoma"/>
          <w:lang w:val="en-ZA"/>
        </w:rPr>
      </w:pPr>
      <w:r w:rsidRPr="00026AB6">
        <w:rPr>
          <w:rFonts w:ascii="Calibri" w:eastAsia="Calibri" w:hAnsi="Calibri" w:cs="Tahoma"/>
          <w:lang w:val="en-ZA"/>
        </w:rPr>
        <w:t>6.1</w:t>
      </w:r>
      <w:r w:rsidRPr="00026AB6">
        <w:rPr>
          <w:rFonts w:ascii="Calibri" w:eastAsia="Calibri" w:hAnsi="Calibri" w:cs="Tahoma"/>
          <w:lang w:val="en-ZA"/>
        </w:rPr>
        <w:tab/>
        <w:t>The norm / quality of the security service to be rendered, must be in accordance with the acceptable standards of the trade concerned.</w:t>
      </w:r>
    </w:p>
    <w:p w14:paraId="14626F2B" w14:textId="77777777" w:rsidR="00026AB6" w:rsidRPr="00026AB6" w:rsidRDefault="00026AB6" w:rsidP="00026AB6">
      <w:pPr>
        <w:numPr>
          <w:ilvl w:val="1"/>
          <w:numId w:val="27"/>
        </w:num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All possible steps must be taken by the Contractor to ensure that the correct intended execution of this agreement will take place. These steps include, inter alia, the following:</w:t>
      </w:r>
    </w:p>
    <w:p w14:paraId="1F4F93F9" w14:textId="77777777" w:rsidR="00026AB6" w:rsidRPr="00026AB6" w:rsidRDefault="00026AB6" w:rsidP="00026AB6">
      <w:pPr>
        <w:numPr>
          <w:ilvl w:val="1"/>
          <w:numId w:val="27"/>
        </w:num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 xml:space="preserve">The protection of property of the Municipality at the intended site and the protection of the said property against theft, </w:t>
      </w:r>
      <w:proofErr w:type="gramStart"/>
      <w:r w:rsidRPr="00026AB6">
        <w:rPr>
          <w:rFonts w:ascii="Calibri" w:eastAsia="Calibri" w:hAnsi="Calibri" w:cs="Tahoma"/>
          <w:lang w:val="en-ZA"/>
        </w:rPr>
        <w:t>vandalism</w:t>
      </w:r>
      <w:proofErr w:type="gramEnd"/>
      <w:r w:rsidRPr="00026AB6">
        <w:rPr>
          <w:rFonts w:ascii="Calibri" w:eastAsia="Calibri" w:hAnsi="Calibri" w:cs="Tahoma"/>
          <w:lang w:val="en-ZA"/>
        </w:rPr>
        <w:t xml:space="preserve"> and any other unlawful act.</w:t>
      </w:r>
    </w:p>
    <w:p w14:paraId="4AEC78A5" w14:textId="77777777" w:rsidR="00026AB6" w:rsidRPr="00026AB6" w:rsidRDefault="00026AB6" w:rsidP="00026AB6">
      <w:pPr>
        <w:numPr>
          <w:ilvl w:val="1"/>
          <w:numId w:val="27"/>
        </w:num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The protection of the Municipality’s officials against unlawful acts, including offences referred to in schedule 1 of the Criminal Procedure Act, 1977 (Act 512 of 1977).</w:t>
      </w:r>
    </w:p>
    <w:p w14:paraId="6CDD2CD4" w14:textId="77777777" w:rsidR="00026AB6" w:rsidRPr="00026AB6" w:rsidRDefault="00026AB6" w:rsidP="00026AB6">
      <w:pPr>
        <w:autoSpaceDE w:val="0"/>
        <w:autoSpaceDN w:val="0"/>
        <w:adjustRightInd w:val="0"/>
        <w:ind w:left="1080"/>
        <w:jc w:val="both"/>
        <w:rPr>
          <w:rFonts w:ascii="Calibri" w:eastAsia="Calibri" w:hAnsi="Calibri" w:cs="Tahoma"/>
          <w:lang w:val="en-ZA"/>
        </w:rPr>
      </w:pPr>
    </w:p>
    <w:p w14:paraId="7C0DA784" w14:textId="77777777" w:rsidR="00026AB6" w:rsidRPr="00026AB6" w:rsidRDefault="00026AB6" w:rsidP="00026AB6">
      <w:pPr>
        <w:numPr>
          <w:ilvl w:val="0"/>
          <w:numId w:val="22"/>
        </w:numPr>
        <w:spacing w:after="200" w:line="276" w:lineRule="auto"/>
        <w:ind w:left="357" w:hanging="357"/>
        <w:jc w:val="both"/>
        <w:rPr>
          <w:rFonts w:ascii="Calibri" w:eastAsia="Calibri" w:hAnsi="Calibri" w:cs="Tahoma"/>
          <w:b/>
          <w:bCs/>
          <w:u w:val="single"/>
          <w:lang w:val="en-ZA"/>
        </w:rPr>
      </w:pPr>
      <w:r w:rsidRPr="00026AB6">
        <w:rPr>
          <w:rFonts w:ascii="Calibri" w:eastAsia="Calibri" w:hAnsi="Calibri" w:cs="Tahoma"/>
          <w:b/>
          <w:bCs/>
          <w:u w:val="single"/>
          <w:lang w:val="en-ZA"/>
        </w:rPr>
        <w:t>TERMINATION OF SERVICE</w:t>
      </w:r>
    </w:p>
    <w:p w14:paraId="32E05F60"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 xml:space="preserve">The stipulations of the Supply Chain Management Policies and Procedures and General Conditions of contract apply </w:t>
      </w:r>
      <w:proofErr w:type="gramStart"/>
      <w:r w:rsidRPr="00026AB6">
        <w:rPr>
          <w:rFonts w:ascii="Calibri" w:eastAsia="Calibri" w:hAnsi="Calibri" w:cs="Tahoma"/>
          <w:lang w:val="en-ZA"/>
        </w:rPr>
        <w:t>in particular to</w:t>
      </w:r>
      <w:proofErr w:type="gramEnd"/>
      <w:r w:rsidRPr="00026AB6">
        <w:rPr>
          <w:rFonts w:ascii="Calibri" w:eastAsia="Calibri" w:hAnsi="Calibri" w:cs="Tahoma"/>
          <w:lang w:val="en-ZA"/>
        </w:rPr>
        <w:t xml:space="preserve"> cases of any failure with any of the conditions of contract, or where an unsatisfactory service is rendered.    The contracts are </w:t>
      </w:r>
      <w:r w:rsidRPr="00026AB6">
        <w:rPr>
          <w:rFonts w:ascii="Calibri" w:eastAsia="Calibri" w:hAnsi="Calibri" w:cs="Tahoma"/>
          <w:b/>
          <w:lang w:val="en-ZA"/>
        </w:rPr>
        <w:t>NOT</w:t>
      </w:r>
      <w:r w:rsidRPr="00026AB6">
        <w:rPr>
          <w:rFonts w:ascii="Calibri" w:eastAsia="Calibri" w:hAnsi="Calibri" w:cs="Tahoma"/>
          <w:lang w:val="en-ZA"/>
        </w:rPr>
        <w:t xml:space="preserve"> automatically renewable upon the end of the 36-month period and should be considered </w:t>
      </w:r>
      <w:r w:rsidRPr="00026AB6">
        <w:rPr>
          <w:rFonts w:ascii="Calibri" w:eastAsia="Calibri" w:hAnsi="Calibri" w:cs="Tahoma"/>
          <w:b/>
          <w:lang w:val="en-ZA"/>
        </w:rPr>
        <w:t xml:space="preserve">TERMINATED </w:t>
      </w:r>
      <w:r w:rsidRPr="00026AB6">
        <w:rPr>
          <w:rFonts w:ascii="Calibri" w:eastAsia="Calibri" w:hAnsi="Calibri" w:cs="Tahoma"/>
          <w:lang w:val="en-ZA"/>
        </w:rPr>
        <w:t>at contract expiry.</w:t>
      </w:r>
    </w:p>
    <w:p w14:paraId="64B7B96B"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bCs/>
          <w:lang w:val="en-ZA"/>
        </w:rPr>
        <w:t xml:space="preserve">NOTE: </w:t>
      </w:r>
      <w:r w:rsidRPr="00026AB6">
        <w:rPr>
          <w:rFonts w:ascii="Calibri" w:eastAsia="Calibri" w:hAnsi="Calibri" w:cs="Tahoma"/>
          <w:lang w:val="en-ZA"/>
        </w:rPr>
        <w:t>Any amendment(s) or waiving from the stipulations of this contract must occur in writing by mutual consent with the prior approval of the National Municipal Bid Committee.</w:t>
      </w:r>
    </w:p>
    <w:p w14:paraId="77512C03" w14:textId="77777777" w:rsidR="00026AB6" w:rsidRPr="00026AB6" w:rsidRDefault="00026AB6" w:rsidP="00026AB6">
      <w:pPr>
        <w:numPr>
          <w:ilvl w:val="0"/>
          <w:numId w:val="22"/>
        </w:numPr>
        <w:spacing w:after="200" w:line="276" w:lineRule="auto"/>
        <w:ind w:left="357" w:hanging="357"/>
        <w:jc w:val="both"/>
        <w:rPr>
          <w:rFonts w:ascii="Calibri" w:eastAsia="Calibri" w:hAnsi="Calibri" w:cs="Tahoma"/>
          <w:b/>
          <w:bCs/>
          <w:lang w:val="en-ZA"/>
        </w:rPr>
      </w:pPr>
      <w:r w:rsidRPr="00026AB6">
        <w:rPr>
          <w:rFonts w:ascii="Calibri" w:eastAsia="Calibri" w:hAnsi="Calibri" w:cs="Tahoma"/>
          <w:b/>
          <w:bCs/>
          <w:lang w:val="en-ZA"/>
        </w:rPr>
        <w:t>INDEMINIFACTION</w:t>
      </w:r>
    </w:p>
    <w:p w14:paraId="00126FBF"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proofErr w:type="spellStart"/>
      <w:r w:rsidRPr="00026AB6">
        <w:rPr>
          <w:rFonts w:ascii="Calibri" w:eastAsia="Calibri" w:hAnsi="Calibri" w:cs="Tahoma"/>
          <w:lang w:val="en-ZA"/>
        </w:rPr>
        <w:t>Ugu</w:t>
      </w:r>
      <w:proofErr w:type="spellEnd"/>
      <w:r w:rsidRPr="00026AB6">
        <w:rPr>
          <w:rFonts w:ascii="Calibri" w:eastAsia="Calibri" w:hAnsi="Calibri" w:cs="Tahoma"/>
          <w:lang w:val="en-ZA"/>
        </w:rPr>
        <w:t xml:space="preserve"> District Municipality accepts no responsibility for any loss or damage to the equipment and materials of the contractor and the contractor should ensure that insurance is in place.  </w:t>
      </w:r>
    </w:p>
    <w:p w14:paraId="5E55A137" w14:textId="77777777" w:rsidR="00026AB6" w:rsidRPr="00026AB6" w:rsidRDefault="00026AB6" w:rsidP="00026AB6">
      <w:pPr>
        <w:numPr>
          <w:ilvl w:val="0"/>
          <w:numId w:val="22"/>
        </w:numPr>
        <w:spacing w:after="200" w:line="276" w:lineRule="auto"/>
        <w:ind w:left="357" w:hanging="357"/>
        <w:jc w:val="both"/>
        <w:rPr>
          <w:rFonts w:ascii="Calibri" w:eastAsia="Calibri" w:hAnsi="Calibri" w:cs="Tahoma"/>
          <w:b/>
          <w:bCs/>
          <w:lang w:val="en-ZA"/>
        </w:rPr>
      </w:pPr>
      <w:r w:rsidRPr="00026AB6">
        <w:rPr>
          <w:rFonts w:ascii="Calibri" w:eastAsia="Calibri" w:hAnsi="Calibri" w:cs="Tahoma"/>
          <w:b/>
          <w:bCs/>
          <w:lang w:val="en-ZA"/>
        </w:rPr>
        <w:t>INSURANCE</w:t>
      </w:r>
    </w:p>
    <w:p w14:paraId="1616A8FB"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Nil to be included in the pricing</w:t>
      </w:r>
    </w:p>
    <w:p w14:paraId="7E5D58CE" w14:textId="77777777" w:rsidR="00026AB6" w:rsidRPr="00026AB6" w:rsidRDefault="00026AB6" w:rsidP="00026AB6">
      <w:pPr>
        <w:numPr>
          <w:ilvl w:val="0"/>
          <w:numId w:val="22"/>
        </w:numPr>
        <w:spacing w:after="200" w:line="276" w:lineRule="auto"/>
        <w:ind w:left="357" w:hanging="357"/>
        <w:jc w:val="both"/>
        <w:rPr>
          <w:rFonts w:ascii="Calibri" w:eastAsia="Calibri" w:hAnsi="Calibri" w:cs="Tahoma"/>
          <w:b/>
          <w:bCs/>
          <w:lang w:val="en-ZA"/>
        </w:rPr>
      </w:pPr>
      <w:r w:rsidRPr="00026AB6">
        <w:rPr>
          <w:rFonts w:ascii="Calibri" w:eastAsia="Calibri" w:hAnsi="Calibri" w:cs="Tahoma"/>
          <w:b/>
          <w:bCs/>
          <w:lang w:val="en-ZA"/>
        </w:rPr>
        <w:t>MINIMUM SPECIFICATIONS</w:t>
      </w:r>
    </w:p>
    <w:p w14:paraId="5E24DCCE" w14:textId="77777777" w:rsidR="00026AB6" w:rsidRPr="00026AB6" w:rsidRDefault="00026AB6" w:rsidP="00026AB6">
      <w:pPr>
        <w:autoSpaceDE w:val="0"/>
        <w:autoSpaceDN w:val="0"/>
        <w:adjustRightInd w:val="0"/>
        <w:spacing w:after="200" w:line="276" w:lineRule="auto"/>
        <w:jc w:val="both"/>
        <w:rPr>
          <w:rFonts w:ascii="Calibri" w:eastAsia="Calibri" w:hAnsi="Calibri" w:cs="Tahoma"/>
          <w:bCs/>
          <w:lang w:val="en-ZA"/>
        </w:rPr>
      </w:pPr>
      <w:r w:rsidRPr="00026AB6">
        <w:rPr>
          <w:rFonts w:ascii="Calibri" w:eastAsia="Calibri" w:hAnsi="Calibri" w:cs="Tahoma"/>
          <w:bCs/>
          <w:lang w:val="en-ZA"/>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4737C259" w14:textId="77777777" w:rsidR="00026AB6" w:rsidRPr="00026AB6" w:rsidRDefault="00026AB6" w:rsidP="00026AB6">
      <w:pPr>
        <w:numPr>
          <w:ilvl w:val="0"/>
          <w:numId w:val="22"/>
        </w:numPr>
        <w:spacing w:after="200" w:line="276" w:lineRule="auto"/>
        <w:ind w:left="357" w:hanging="357"/>
        <w:jc w:val="both"/>
        <w:rPr>
          <w:rFonts w:ascii="Calibri" w:eastAsia="Calibri" w:hAnsi="Calibri" w:cs="Tahoma"/>
          <w:b/>
          <w:bCs/>
          <w:lang w:val="en-ZA"/>
        </w:rPr>
      </w:pPr>
      <w:r w:rsidRPr="00026AB6">
        <w:rPr>
          <w:rFonts w:ascii="Calibri" w:eastAsia="Calibri" w:hAnsi="Calibri" w:cs="Tahoma"/>
          <w:b/>
          <w:bCs/>
          <w:lang w:val="en-ZA"/>
        </w:rPr>
        <w:t>COMPLIANCE</w:t>
      </w:r>
    </w:p>
    <w:p w14:paraId="41279F4F"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28175E69" w14:textId="77777777" w:rsidR="00026AB6" w:rsidRPr="00026AB6" w:rsidRDefault="00026AB6" w:rsidP="00026AB6">
      <w:pPr>
        <w:numPr>
          <w:ilvl w:val="0"/>
          <w:numId w:val="22"/>
        </w:numPr>
        <w:spacing w:after="200" w:line="276" w:lineRule="auto"/>
        <w:ind w:left="357" w:hanging="357"/>
        <w:jc w:val="both"/>
        <w:rPr>
          <w:rFonts w:ascii="Calibri" w:eastAsia="Calibri" w:hAnsi="Calibri" w:cs="Tahoma"/>
          <w:b/>
          <w:bCs/>
          <w:lang w:val="en-ZA"/>
        </w:rPr>
      </w:pPr>
      <w:r w:rsidRPr="00026AB6">
        <w:rPr>
          <w:rFonts w:ascii="Calibri" w:eastAsia="Calibri" w:hAnsi="Calibri" w:cs="Tahoma"/>
          <w:b/>
          <w:bCs/>
          <w:lang w:val="en-ZA"/>
        </w:rPr>
        <w:lastRenderedPageBreak/>
        <w:t>BID PRICE</w:t>
      </w:r>
    </w:p>
    <w:p w14:paraId="238DAB47"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Please give all the prices, itemized as far as possible and as indicated in the attached spreadsheet format:</w:t>
      </w:r>
    </w:p>
    <w:p w14:paraId="0CF08110" w14:textId="77777777" w:rsidR="00026AB6" w:rsidRPr="00026AB6" w:rsidRDefault="00026AB6" w:rsidP="00026AB6">
      <w:pPr>
        <w:autoSpaceDE w:val="0"/>
        <w:autoSpaceDN w:val="0"/>
        <w:adjustRightInd w:val="0"/>
        <w:spacing w:after="200" w:line="276" w:lineRule="auto"/>
        <w:jc w:val="both"/>
        <w:rPr>
          <w:rFonts w:ascii="Calibri" w:eastAsia="Calibri" w:hAnsi="Calibri" w:cs="Tahoma"/>
          <w:b/>
          <w:bCs/>
          <w:i/>
          <w:lang w:val="en-ZA"/>
        </w:rPr>
      </w:pPr>
      <w:r w:rsidRPr="00026AB6" w:rsidDel="00FA379E">
        <w:rPr>
          <w:rFonts w:ascii="Calibri" w:eastAsia="Calibri" w:hAnsi="Calibri" w:cs="Tahoma"/>
          <w:bCs/>
          <w:lang w:val="en-ZA"/>
        </w:rPr>
        <w:t xml:space="preserve"> </w:t>
      </w:r>
      <w:r w:rsidRPr="00026AB6">
        <w:rPr>
          <w:rFonts w:ascii="Calibri" w:eastAsia="Calibri" w:hAnsi="Calibri" w:cs="Tahoma"/>
          <w:b/>
          <w:bCs/>
          <w:i/>
          <w:lang w:val="en-ZA"/>
        </w:rPr>
        <w:t>(</w:t>
      </w:r>
      <w:proofErr w:type="gramStart"/>
      <w:r w:rsidRPr="00026AB6">
        <w:rPr>
          <w:rFonts w:ascii="Calibri" w:eastAsia="Calibri" w:hAnsi="Calibri" w:cs="Tahoma"/>
          <w:b/>
          <w:bCs/>
          <w:i/>
          <w:lang w:val="en-ZA"/>
        </w:rPr>
        <w:t>to</w:t>
      </w:r>
      <w:proofErr w:type="gramEnd"/>
      <w:r w:rsidRPr="00026AB6">
        <w:rPr>
          <w:rFonts w:ascii="Calibri" w:eastAsia="Calibri" w:hAnsi="Calibri" w:cs="Tahoma"/>
          <w:b/>
          <w:bCs/>
          <w:i/>
          <w:lang w:val="en-ZA"/>
        </w:rPr>
        <w:t xml:space="preserve"> be completed on the Price Schedule)</w:t>
      </w:r>
    </w:p>
    <w:p w14:paraId="0193F41F" w14:textId="77777777" w:rsidR="00026AB6" w:rsidRPr="00026AB6" w:rsidRDefault="00026AB6" w:rsidP="00026AB6">
      <w:pPr>
        <w:numPr>
          <w:ilvl w:val="0"/>
          <w:numId w:val="22"/>
        </w:numPr>
        <w:spacing w:after="200" w:line="276" w:lineRule="auto"/>
        <w:ind w:left="357" w:hanging="357"/>
        <w:jc w:val="both"/>
        <w:rPr>
          <w:rFonts w:ascii="Calibri" w:eastAsia="Calibri" w:hAnsi="Calibri" w:cs="Tahoma"/>
          <w:b/>
          <w:bCs/>
          <w:lang w:val="en-ZA"/>
        </w:rPr>
      </w:pPr>
      <w:r w:rsidRPr="00026AB6">
        <w:rPr>
          <w:rFonts w:ascii="Calibri" w:eastAsia="Calibri" w:hAnsi="Calibri" w:cs="Tahoma"/>
          <w:b/>
          <w:bCs/>
          <w:lang w:val="en-ZA"/>
        </w:rPr>
        <w:t>BID FORMAT</w:t>
      </w:r>
    </w:p>
    <w:p w14:paraId="2408EA4F"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 xml:space="preserve">1 (one) original bid must be submitted in the following </w:t>
      </w:r>
      <w:proofErr w:type="gramStart"/>
      <w:r w:rsidRPr="00026AB6">
        <w:rPr>
          <w:rFonts w:ascii="Calibri" w:eastAsia="Calibri" w:hAnsi="Calibri" w:cs="Tahoma"/>
          <w:lang w:val="en-ZA"/>
        </w:rPr>
        <w:t>format :</w:t>
      </w:r>
      <w:proofErr w:type="gramEnd"/>
      <w:r w:rsidRPr="00026AB6">
        <w:rPr>
          <w:rFonts w:ascii="Calibri" w:eastAsia="Calibri" w:hAnsi="Calibri" w:cs="Tahoma"/>
          <w:lang w:val="en-ZA"/>
        </w:rPr>
        <w:t>-</w:t>
      </w:r>
    </w:p>
    <w:p w14:paraId="05119027" w14:textId="77777777" w:rsidR="00026AB6" w:rsidRPr="00026AB6" w:rsidRDefault="00026AB6" w:rsidP="00026AB6">
      <w:pPr>
        <w:numPr>
          <w:ilvl w:val="0"/>
          <w:numId w:val="26"/>
        </w:num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 xml:space="preserve">must be </w:t>
      </w:r>
      <w:r w:rsidRPr="00026AB6">
        <w:rPr>
          <w:rFonts w:ascii="Calibri" w:eastAsia="Calibri" w:hAnsi="Calibri" w:cs="Tahoma"/>
          <w:bCs/>
          <w:lang w:val="en-ZA"/>
        </w:rPr>
        <w:t xml:space="preserve">SIGNED IN INK </w:t>
      </w:r>
      <w:r w:rsidRPr="00026AB6">
        <w:rPr>
          <w:rFonts w:ascii="Calibri" w:eastAsia="Calibri" w:hAnsi="Calibri" w:cs="Tahoma"/>
          <w:lang w:val="en-ZA"/>
        </w:rPr>
        <w:t>by an authorized employee, agent or representative of the Bidder and all pages of the Bid must be initialled</w:t>
      </w:r>
    </w:p>
    <w:p w14:paraId="0DD3D0AC" w14:textId="77777777" w:rsidR="00026AB6" w:rsidRPr="00026AB6" w:rsidRDefault="00026AB6" w:rsidP="00026AB6">
      <w:pPr>
        <w:numPr>
          <w:ilvl w:val="0"/>
          <w:numId w:val="26"/>
        </w:num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Bid response and supporting documents must be neatly bound in one file.</w:t>
      </w:r>
    </w:p>
    <w:p w14:paraId="11F8FD90" w14:textId="77777777" w:rsidR="00026AB6" w:rsidRPr="00026AB6" w:rsidRDefault="00026AB6" w:rsidP="00026AB6">
      <w:pPr>
        <w:numPr>
          <w:ilvl w:val="0"/>
          <w:numId w:val="26"/>
        </w:num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The written delegation of authority to sign all documents must form part of the Bid.</w:t>
      </w:r>
    </w:p>
    <w:p w14:paraId="18243972" w14:textId="77777777" w:rsidR="00026AB6" w:rsidRPr="00026AB6" w:rsidRDefault="00026AB6" w:rsidP="00026AB6">
      <w:pPr>
        <w:numPr>
          <w:ilvl w:val="0"/>
          <w:numId w:val="26"/>
        </w:num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 xml:space="preserve">All documents as required MUST be included in the bid </w:t>
      </w:r>
      <w:proofErr w:type="gramStart"/>
      <w:r w:rsidRPr="00026AB6">
        <w:rPr>
          <w:rFonts w:ascii="Calibri" w:eastAsia="Calibri" w:hAnsi="Calibri" w:cs="Tahoma"/>
          <w:lang w:val="en-ZA"/>
        </w:rPr>
        <w:t>in order for</w:t>
      </w:r>
      <w:proofErr w:type="gramEnd"/>
      <w:r w:rsidRPr="00026AB6">
        <w:rPr>
          <w:rFonts w:ascii="Calibri" w:eastAsia="Calibri" w:hAnsi="Calibri" w:cs="Tahoma"/>
          <w:lang w:val="en-ZA"/>
        </w:rPr>
        <w:t xml:space="preserve"> the bid to be considered.</w:t>
      </w:r>
    </w:p>
    <w:p w14:paraId="40BC881E" w14:textId="77777777" w:rsidR="00026AB6" w:rsidRPr="00026AB6" w:rsidRDefault="00026AB6" w:rsidP="00026AB6">
      <w:pPr>
        <w:autoSpaceDE w:val="0"/>
        <w:autoSpaceDN w:val="0"/>
        <w:adjustRightInd w:val="0"/>
        <w:spacing w:after="200" w:line="276" w:lineRule="auto"/>
        <w:ind w:left="720" w:hanging="720"/>
        <w:jc w:val="both"/>
        <w:rPr>
          <w:rFonts w:ascii="Calibri" w:eastAsia="Calibri" w:hAnsi="Calibri" w:cs="Tahoma"/>
          <w:b/>
          <w:bCs/>
          <w:lang w:val="en-ZA"/>
        </w:rPr>
      </w:pPr>
    </w:p>
    <w:p w14:paraId="6EDD6DEB"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7A91FB40"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15DDB421"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332A1558"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388B63FE"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37215835"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142EA0B1"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6F84F9FF"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1827F2F1"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40FE88E0"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47F263B7"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3F998F11"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36C2CD93"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685F8F0D"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57F968B5"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37AC2E30" w14:textId="77777777" w:rsidR="006F448E" w:rsidRDefault="006F448E" w:rsidP="00026AB6">
      <w:pPr>
        <w:autoSpaceDE w:val="0"/>
        <w:autoSpaceDN w:val="0"/>
        <w:adjustRightInd w:val="0"/>
        <w:spacing w:after="200" w:line="276" w:lineRule="auto"/>
        <w:ind w:left="720" w:hanging="720"/>
        <w:jc w:val="both"/>
        <w:rPr>
          <w:rFonts w:ascii="Calibri" w:eastAsia="Calibri" w:hAnsi="Calibri" w:cs="Tahoma"/>
          <w:b/>
          <w:bCs/>
          <w:lang w:val="en-ZA"/>
        </w:rPr>
      </w:pPr>
    </w:p>
    <w:p w14:paraId="1BBEC3D9" w14:textId="1632D899" w:rsidR="00026AB6" w:rsidRPr="00026AB6" w:rsidRDefault="00026AB6" w:rsidP="00026AB6">
      <w:pPr>
        <w:autoSpaceDE w:val="0"/>
        <w:autoSpaceDN w:val="0"/>
        <w:adjustRightInd w:val="0"/>
        <w:spacing w:after="200" w:line="276" w:lineRule="auto"/>
        <w:ind w:left="720" w:hanging="720"/>
        <w:jc w:val="both"/>
        <w:rPr>
          <w:rFonts w:ascii="Calibri" w:eastAsia="Calibri" w:hAnsi="Calibri" w:cs="Tahoma"/>
          <w:b/>
          <w:bCs/>
          <w:lang w:val="en-ZA"/>
        </w:rPr>
      </w:pPr>
      <w:proofErr w:type="spellStart"/>
      <w:r w:rsidRPr="00026AB6">
        <w:rPr>
          <w:rFonts w:ascii="Calibri" w:eastAsia="Calibri" w:hAnsi="Calibri" w:cs="Tahoma"/>
          <w:b/>
          <w:bCs/>
          <w:lang w:val="en-ZA"/>
        </w:rPr>
        <w:lastRenderedPageBreak/>
        <w:t>Ugu</w:t>
      </w:r>
      <w:proofErr w:type="spellEnd"/>
      <w:r w:rsidRPr="00026AB6">
        <w:rPr>
          <w:rFonts w:ascii="Calibri" w:eastAsia="Calibri" w:hAnsi="Calibri" w:cs="Tahoma"/>
          <w:b/>
          <w:bCs/>
          <w:lang w:val="en-ZA"/>
        </w:rPr>
        <w:t xml:space="preserve"> District Municipality reserves the right to investigate and verify all the information supplied by the bidder.</w:t>
      </w:r>
    </w:p>
    <w:p w14:paraId="006C2F02" w14:textId="77777777" w:rsidR="00026AB6" w:rsidRPr="00026AB6" w:rsidRDefault="00026AB6" w:rsidP="00026AB6">
      <w:pPr>
        <w:autoSpaceDE w:val="0"/>
        <w:autoSpaceDN w:val="0"/>
        <w:adjustRightInd w:val="0"/>
        <w:spacing w:after="200" w:line="276" w:lineRule="auto"/>
        <w:jc w:val="both"/>
        <w:rPr>
          <w:rFonts w:ascii="Calibri" w:eastAsia="Calibri" w:hAnsi="Calibri" w:cs="Tahoma"/>
          <w:b/>
          <w:bCs/>
          <w:lang w:val="en-ZA"/>
        </w:rPr>
      </w:pPr>
      <w:r w:rsidRPr="00026AB6">
        <w:rPr>
          <w:rFonts w:ascii="Calibri" w:eastAsia="Calibri" w:hAnsi="Calibri" w:cs="Tahoma"/>
          <w:b/>
          <w:bCs/>
          <w:lang w:val="en-ZA"/>
        </w:rPr>
        <w:t>DOMICILIUM</w:t>
      </w:r>
    </w:p>
    <w:p w14:paraId="515404AA"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 xml:space="preserve">The parties hereby choose as their </w:t>
      </w:r>
      <w:proofErr w:type="spellStart"/>
      <w:r w:rsidRPr="00026AB6">
        <w:rPr>
          <w:rFonts w:ascii="Calibri" w:eastAsia="Calibri" w:hAnsi="Calibri" w:cs="Tahoma"/>
          <w:lang w:val="en-ZA"/>
        </w:rPr>
        <w:t>domiciluim</w:t>
      </w:r>
      <w:proofErr w:type="spellEnd"/>
      <w:r w:rsidRPr="00026AB6">
        <w:rPr>
          <w:rFonts w:ascii="Calibri" w:eastAsia="Calibri" w:hAnsi="Calibri" w:cs="Tahoma"/>
          <w:lang w:val="en-ZA"/>
        </w:rPr>
        <w:t xml:space="preserve"> </w:t>
      </w:r>
      <w:proofErr w:type="spellStart"/>
      <w:r w:rsidRPr="00026AB6">
        <w:rPr>
          <w:rFonts w:ascii="Calibri" w:eastAsia="Calibri" w:hAnsi="Calibri" w:cs="Tahoma"/>
          <w:lang w:val="en-ZA"/>
        </w:rPr>
        <w:t>citandi</w:t>
      </w:r>
      <w:proofErr w:type="spellEnd"/>
      <w:r w:rsidRPr="00026AB6">
        <w:rPr>
          <w:rFonts w:ascii="Calibri" w:eastAsia="Calibri" w:hAnsi="Calibri" w:cs="Tahoma"/>
          <w:lang w:val="en-ZA"/>
        </w:rPr>
        <w:t xml:space="preserve"> et </w:t>
      </w:r>
      <w:proofErr w:type="spellStart"/>
      <w:r w:rsidRPr="00026AB6">
        <w:rPr>
          <w:rFonts w:ascii="Calibri" w:eastAsia="Calibri" w:hAnsi="Calibri" w:cs="Tahoma"/>
          <w:lang w:val="en-ZA"/>
        </w:rPr>
        <w:t>executandi</w:t>
      </w:r>
      <w:proofErr w:type="spellEnd"/>
      <w:r w:rsidRPr="00026AB6">
        <w:rPr>
          <w:rFonts w:ascii="Calibri" w:eastAsia="Calibri" w:hAnsi="Calibri" w:cs="Tahoma"/>
          <w:lang w:val="en-ZA"/>
        </w:rPr>
        <w:t xml:space="preserve"> for the service of notices and legal document the following street addresses:</w:t>
      </w:r>
    </w:p>
    <w:p w14:paraId="1F43DCA8"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proofErr w:type="gramStart"/>
      <w:r w:rsidRPr="00026AB6">
        <w:rPr>
          <w:rFonts w:ascii="Calibri" w:eastAsia="Calibri" w:hAnsi="Calibri" w:cs="Tahoma"/>
          <w:b/>
          <w:lang w:val="en-ZA"/>
        </w:rPr>
        <w:t>Bidder</w:t>
      </w:r>
      <w:r w:rsidRPr="00026AB6">
        <w:rPr>
          <w:rFonts w:ascii="Calibri" w:eastAsia="Calibri" w:hAnsi="Calibri" w:cs="Tahoma"/>
          <w:lang w:val="en-ZA"/>
        </w:rPr>
        <w:t xml:space="preserve"> :</w:t>
      </w:r>
      <w:proofErr w:type="gramEnd"/>
      <w:r w:rsidRPr="00026AB6">
        <w:rPr>
          <w:rFonts w:ascii="Calibri" w:eastAsia="Calibri" w:hAnsi="Calibri" w:cs="Tahoma"/>
          <w:lang w:val="en-ZA"/>
        </w:rPr>
        <w:t xml:space="preserve"> </w:t>
      </w:r>
    </w:p>
    <w:p w14:paraId="0974D162"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w:t>
      </w:r>
    </w:p>
    <w:p w14:paraId="6191407E"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w:t>
      </w:r>
    </w:p>
    <w:p w14:paraId="1C63FBD7"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w:t>
      </w:r>
    </w:p>
    <w:p w14:paraId="42C12752"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 xml:space="preserve">Tel/Fax </w:t>
      </w:r>
      <w:proofErr w:type="gramStart"/>
      <w:r w:rsidRPr="00026AB6">
        <w:rPr>
          <w:rFonts w:ascii="Calibri" w:eastAsia="Calibri" w:hAnsi="Calibri" w:cs="Tahoma"/>
          <w:lang w:val="en-ZA"/>
        </w:rPr>
        <w:t>Number:-</w:t>
      </w:r>
      <w:proofErr w:type="gramEnd"/>
      <w:r w:rsidRPr="00026AB6">
        <w:rPr>
          <w:rFonts w:ascii="Calibri" w:eastAsia="Calibri" w:hAnsi="Calibri" w:cs="Tahoma"/>
          <w:lang w:val="en-ZA"/>
        </w:rPr>
        <w:t xml:space="preserve"> ………………………………</w:t>
      </w:r>
    </w:p>
    <w:p w14:paraId="070E41D2" w14:textId="77777777" w:rsidR="00026AB6" w:rsidRPr="00026AB6" w:rsidRDefault="00026AB6" w:rsidP="00026AB6">
      <w:pPr>
        <w:autoSpaceDE w:val="0"/>
        <w:autoSpaceDN w:val="0"/>
        <w:adjustRightInd w:val="0"/>
        <w:spacing w:after="200" w:line="276" w:lineRule="auto"/>
        <w:jc w:val="both"/>
        <w:rPr>
          <w:rFonts w:ascii="Calibri" w:eastAsia="Calibri" w:hAnsi="Calibri" w:cs="Tahoma"/>
          <w:b/>
          <w:lang w:val="en-ZA"/>
        </w:rPr>
      </w:pPr>
      <w:proofErr w:type="spellStart"/>
      <w:r w:rsidRPr="00026AB6">
        <w:rPr>
          <w:rFonts w:ascii="Calibri" w:eastAsia="Calibri" w:hAnsi="Calibri" w:cs="Tahoma"/>
          <w:b/>
          <w:lang w:val="en-ZA"/>
        </w:rPr>
        <w:t>Ugu</w:t>
      </w:r>
      <w:proofErr w:type="spellEnd"/>
      <w:r w:rsidRPr="00026AB6">
        <w:rPr>
          <w:rFonts w:ascii="Calibri" w:eastAsia="Calibri" w:hAnsi="Calibri" w:cs="Tahoma"/>
          <w:b/>
          <w:lang w:val="en-ZA"/>
        </w:rPr>
        <w:t xml:space="preserve"> District Municipality</w:t>
      </w:r>
    </w:p>
    <w:p w14:paraId="48FFBE46"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The Municipal Manager</w:t>
      </w:r>
    </w:p>
    <w:p w14:paraId="16336AFC"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28 Connor Street</w:t>
      </w:r>
    </w:p>
    <w:p w14:paraId="4D9BFA12"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Port Shepstone</w:t>
      </w:r>
    </w:p>
    <w:p w14:paraId="0A5C4086" w14:textId="6374C1A6" w:rsidR="0099519E" w:rsidRPr="006F448E"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4240</w:t>
      </w:r>
    </w:p>
    <w:p w14:paraId="52D52722" w14:textId="77777777" w:rsidR="0099519E" w:rsidRDefault="0099519E" w:rsidP="00026AB6">
      <w:pPr>
        <w:autoSpaceDE w:val="0"/>
        <w:autoSpaceDN w:val="0"/>
        <w:adjustRightInd w:val="0"/>
        <w:spacing w:after="200" w:line="276" w:lineRule="auto"/>
        <w:jc w:val="both"/>
        <w:rPr>
          <w:rFonts w:ascii="Calibri" w:eastAsia="Calibri" w:hAnsi="Calibri" w:cs="Tahoma"/>
          <w:b/>
          <w:bCs/>
          <w:lang w:val="en-ZA"/>
        </w:rPr>
      </w:pPr>
    </w:p>
    <w:p w14:paraId="5D784B0D" w14:textId="1024120D" w:rsidR="00026AB6" w:rsidRPr="00026AB6" w:rsidRDefault="00026AB6" w:rsidP="00026AB6">
      <w:pPr>
        <w:autoSpaceDE w:val="0"/>
        <w:autoSpaceDN w:val="0"/>
        <w:adjustRightInd w:val="0"/>
        <w:spacing w:after="200" w:line="276" w:lineRule="auto"/>
        <w:jc w:val="both"/>
        <w:rPr>
          <w:rFonts w:ascii="Calibri" w:eastAsia="Calibri" w:hAnsi="Calibri" w:cs="Tahoma"/>
          <w:b/>
          <w:bCs/>
          <w:lang w:val="en-ZA"/>
        </w:rPr>
      </w:pPr>
      <w:r w:rsidRPr="00026AB6">
        <w:rPr>
          <w:rFonts w:ascii="Calibri" w:eastAsia="Calibri" w:hAnsi="Calibri" w:cs="Tahoma"/>
          <w:b/>
          <w:bCs/>
          <w:lang w:val="en-ZA"/>
        </w:rPr>
        <w:t>CONTACT DETAILS</w:t>
      </w:r>
    </w:p>
    <w:p w14:paraId="6AE42BA1" w14:textId="77777777" w:rsidR="00026AB6" w:rsidRPr="00026AB6" w:rsidRDefault="00026AB6" w:rsidP="00026AB6">
      <w:pPr>
        <w:autoSpaceDE w:val="0"/>
        <w:autoSpaceDN w:val="0"/>
        <w:adjustRightInd w:val="0"/>
        <w:spacing w:after="200" w:line="276" w:lineRule="auto"/>
        <w:jc w:val="both"/>
        <w:rPr>
          <w:rFonts w:ascii="Calibri" w:eastAsia="Calibri" w:hAnsi="Calibri" w:cs="Tahoma"/>
          <w:lang w:val="en-ZA"/>
        </w:rPr>
      </w:pPr>
      <w:r w:rsidRPr="00026AB6">
        <w:rPr>
          <w:rFonts w:ascii="Calibri" w:eastAsia="Calibri" w:hAnsi="Calibri" w:cs="Tahoma"/>
          <w:lang w:val="en-ZA"/>
        </w:rPr>
        <w:t xml:space="preserve">The following person may be contacted for more </w:t>
      </w:r>
      <w:proofErr w:type="gramStart"/>
      <w:r w:rsidRPr="00026AB6">
        <w:rPr>
          <w:rFonts w:ascii="Calibri" w:eastAsia="Calibri" w:hAnsi="Calibri" w:cs="Tahoma"/>
          <w:lang w:val="en-ZA"/>
        </w:rPr>
        <w:t>information:-</w:t>
      </w:r>
      <w:proofErr w:type="gramEnd"/>
    </w:p>
    <w:p w14:paraId="4E6AADA2" w14:textId="77777777" w:rsidR="00026AB6" w:rsidRPr="00026AB6" w:rsidRDefault="00026AB6" w:rsidP="00026AB6">
      <w:pPr>
        <w:autoSpaceDE w:val="0"/>
        <w:autoSpaceDN w:val="0"/>
        <w:adjustRightInd w:val="0"/>
        <w:spacing w:after="200"/>
        <w:rPr>
          <w:rFonts w:ascii="Calibri" w:eastAsia="Calibri" w:hAnsi="Calibri" w:cs="Tahoma"/>
          <w:lang w:val="en-ZA"/>
        </w:rPr>
      </w:pPr>
      <w:r w:rsidRPr="00026AB6">
        <w:rPr>
          <w:rFonts w:ascii="Calibri" w:eastAsia="Calibri" w:hAnsi="Calibri" w:cs="Tahoma"/>
          <w:lang w:val="de-DE"/>
        </w:rPr>
        <w:t>Ms Norma Grobler</w:t>
      </w:r>
      <w:r w:rsidRPr="00026AB6">
        <w:rPr>
          <w:rFonts w:ascii="Calibri" w:eastAsia="Calibri" w:hAnsi="Calibri" w:cs="Tahoma"/>
          <w:lang w:val="de-DE"/>
        </w:rPr>
        <w:br/>
        <w:t xml:space="preserve">E-mail : </w:t>
      </w:r>
      <w:hyperlink r:id="rId23" w:history="1">
        <w:r w:rsidRPr="00026AB6">
          <w:rPr>
            <w:rFonts w:ascii="Calibri" w:eastAsia="Calibri" w:hAnsi="Calibri" w:cs="Tahoma"/>
            <w:color w:val="0000FF"/>
            <w:u w:val="single"/>
            <w:lang w:val="de-DE"/>
          </w:rPr>
          <w:t>Norma.Grobler@ugu.gov.za</w:t>
        </w:r>
      </w:hyperlink>
      <w:r w:rsidRPr="00026AB6">
        <w:rPr>
          <w:rFonts w:ascii="Calibri" w:eastAsia="Calibri" w:hAnsi="Calibri" w:cs="Tahoma"/>
          <w:lang w:val="en-ZA"/>
        </w:rPr>
        <w:br/>
        <w:t>Tel:  039 688 3465</w:t>
      </w:r>
    </w:p>
    <w:p w14:paraId="6D93FA4A" w14:textId="77777777" w:rsidR="00026AB6" w:rsidRPr="00026AB6" w:rsidRDefault="00026AB6" w:rsidP="00026AB6">
      <w:pPr>
        <w:autoSpaceDE w:val="0"/>
        <w:autoSpaceDN w:val="0"/>
        <w:adjustRightInd w:val="0"/>
        <w:spacing w:after="200" w:line="276" w:lineRule="auto"/>
        <w:jc w:val="both"/>
        <w:rPr>
          <w:rFonts w:ascii="Calibri" w:eastAsia="Calibri" w:hAnsi="Calibri" w:cs="Tahoma"/>
          <w:b/>
          <w:bCs/>
          <w:lang w:val="en-ZA"/>
        </w:rPr>
      </w:pPr>
      <w:r w:rsidRPr="00026AB6">
        <w:rPr>
          <w:rFonts w:ascii="Calibri" w:eastAsia="Calibri" w:hAnsi="Calibri" w:cs="Tahoma"/>
          <w:b/>
          <w:bCs/>
          <w:lang w:val="en-ZA"/>
        </w:rPr>
        <w:t>I/We hereby declare that all the information supplied is true and exact.</w:t>
      </w:r>
    </w:p>
    <w:p w14:paraId="60F5CBF0" w14:textId="77777777" w:rsidR="00026AB6" w:rsidRPr="00026AB6" w:rsidRDefault="00026AB6" w:rsidP="00026AB6">
      <w:pPr>
        <w:autoSpaceDE w:val="0"/>
        <w:autoSpaceDN w:val="0"/>
        <w:adjustRightInd w:val="0"/>
        <w:spacing w:after="200" w:line="276" w:lineRule="auto"/>
        <w:jc w:val="both"/>
        <w:rPr>
          <w:rFonts w:ascii="Calibri" w:eastAsia="Calibri" w:hAnsi="Calibri" w:cs="Tahoma"/>
          <w:bCs/>
          <w:lang w:val="en-ZA"/>
        </w:rPr>
      </w:pPr>
      <w:r w:rsidRPr="00026AB6">
        <w:rPr>
          <w:rFonts w:ascii="Calibri" w:eastAsia="Calibri" w:hAnsi="Calibri" w:cs="Tahoma"/>
          <w:lang w:val="en-ZA"/>
        </w:rPr>
        <w:t>____________________________________________</w:t>
      </w:r>
      <w:r w:rsidRPr="00026AB6">
        <w:rPr>
          <w:rFonts w:ascii="Calibri" w:eastAsia="Calibri" w:hAnsi="Calibri" w:cs="Tahoma"/>
          <w:bCs/>
          <w:lang w:val="en-ZA"/>
        </w:rPr>
        <w:br/>
        <w:t>SIGNATURE OWNER / MANAGER DIRECTOR</w:t>
      </w:r>
    </w:p>
    <w:p w14:paraId="509D951F" w14:textId="77777777" w:rsidR="00026AB6" w:rsidRPr="00026AB6" w:rsidRDefault="00026AB6" w:rsidP="00026AB6">
      <w:pPr>
        <w:autoSpaceDE w:val="0"/>
        <w:autoSpaceDN w:val="0"/>
        <w:adjustRightInd w:val="0"/>
        <w:spacing w:after="200" w:line="276" w:lineRule="auto"/>
        <w:jc w:val="both"/>
        <w:rPr>
          <w:rFonts w:ascii="Calibri" w:eastAsia="Calibri" w:hAnsi="Calibri" w:cs="Tahoma"/>
          <w:bCs/>
          <w:lang w:val="en-ZA"/>
        </w:rPr>
      </w:pPr>
      <w:r w:rsidRPr="00026AB6">
        <w:rPr>
          <w:rFonts w:ascii="Calibri" w:eastAsia="Calibri" w:hAnsi="Calibri" w:cs="Tahoma"/>
          <w:bCs/>
          <w:lang w:val="en-ZA"/>
        </w:rPr>
        <w:t>DATE: ___________________________</w:t>
      </w:r>
    </w:p>
    <w:p w14:paraId="486EA56C" w14:textId="77777777" w:rsidR="00026AB6" w:rsidRPr="00026AB6" w:rsidRDefault="00026AB6" w:rsidP="00026AB6">
      <w:pPr>
        <w:autoSpaceDE w:val="0"/>
        <w:autoSpaceDN w:val="0"/>
        <w:adjustRightInd w:val="0"/>
        <w:spacing w:after="200" w:line="276" w:lineRule="auto"/>
        <w:jc w:val="both"/>
        <w:rPr>
          <w:rFonts w:ascii="Calibri" w:eastAsia="Calibri" w:hAnsi="Calibri" w:cs="Tahoma"/>
          <w:bCs/>
          <w:lang w:val="en-ZA"/>
        </w:rPr>
      </w:pPr>
      <w:r w:rsidRPr="00026AB6">
        <w:rPr>
          <w:rFonts w:ascii="Calibri" w:eastAsia="Calibri" w:hAnsi="Calibri" w:cs="Tahoma"/>
          <w:bCs/>
          <w:lang w:val="en-ZA"/>
        </w:rPr>
        <w:t>WITNESS: _______________________</w:t>
      </w:r>
      <w:proofErr w:type="gramStart"/>
      <w:r w:rsidRPr="00026AB6">
        <w:rPr>
          <w:rFonts w:ascii="Calibri" w:eastAsia="Calibri" w:hAnsi="Calibri" w:cs="Tahoma"/>
          <w:bCs/>
          <w:lang w:val="en-ZA"/>
        </w:rPr>
        <w:t>_(</w:t>
      </w:r>
      <w:proofErr w:type="gramEnd"/>
      <w:r w:rsidRPr="00026AB6">
        <w:rPr>
          <w:rFonts w:ascii="Calibri" w:eastAsia="Calibri" w:hAnsi="Calibri" w:cs="Tahoma"/>
          <w:bCs/>
          <w:lang w:val="en-ZA"/>
        </w:rPr>
        <w:t>State occupation in company)</w:t>
      </w:r>
    </w:p>
    <w:p w14:paraId="57CCEDEF" w14:textId="77777777" w:rsidR="00026AB6" w:rsidRPr="00026AB6" w:rsidRDefault="00026AB6" w:rsidP="00026AB6">
      <w:pPr>
        <w:autoSpaceDE w:val="0"/>
        <w:autoSpaceDN w:val="0"/>
        <w:adjustRightInd w:val="0"/>
        <w:spacing w:after="200" w:line="276" w:lineRule="auto"/>
        <w:jc w:val="both"/>
        <w:rPr>
          <w:rFonts w:ascii="Calibri" w:eastAsia="Calibri" w:hAnsi="Calibri" w:cs="Tahoma"/>
          <w:bCs/>
          <w:lang w:val="en-ZA"/>
        </w:rPr>
      </w:pPr>
      <w:r w:rsidRPr="00026AB6">
        <w:rPr>
          <w:rFonts w:ascii="Calibri" w:eastAsia="Calibri" w:hAnsi="Calibri" w:cs="Tahoma"/>
          <w:bCs/>
          <w:lang w:val="en-ZA"/>
        </w:rPr>
        <w:t>DATE: _____________________________</w:t>
      </w:r>
    </w:p>
    <w:p w14:paraId="6BD0D186" w14:textId="77777777" w:rsidR="00026AB6" w:rsidRPr="00026AB6" w:rsidRDefault="00026AB6" w:rsidP="00026AB6">
      <w:pPr>
        <w:spacing w:after="200" w:line="276" w:lineRule="auto"/>
        <w:rPr>
          <w:rFonts w:ascii="Calibri" w:eastAsia="Calibri" w:hAnsi="Calibri"/>
          <w:sz w:val="22"/>
          <w:szCs w:val="22"/>
          <w:lang w:val="en-ZA"/>
        </w:rPr>
      </w:pPr>
      <w:r w:rsidRPr="00026AB6">
        <w:rPr>
          <w:rFonts w:ascii="Calibri" w:eastAsia="Calibri" w:hAnsi="Calibri" w:cs="Tahoma"/>
          <w:bCs/>
          <w:i/>
          <w:lang w:val="en-ZA"/>
        </w:rPr>
        <w:t>If it is found that any of the above-mentioned information provided is false, the Municipality reserves the right to terminate this contract with immediate effect. The Municipality may VET the successful bidder</w:t>
      </w:r>
    </w:p>
    <w:p w14:paraId="4502EA81" w14:textId="77777777" w:rsidR="00026AB6" w:rsidRPr="00026AB6" w:rsidRDefault="00026AB6" w:rsidP="00026AB6">
      <w:pPr>
        <w:spacing w:after="200" w:line="276" w:lineRule="auto"/>
        <w:rPr>
          <w:rFonts w:ascii="Calibri" w:eastAsia="Calibri" w:hAnsi="Calibri"/>
          <w:sz w:val="22"/>
          <w:szCs w:val="22"/>
          <w:lang w:val="en-ZA"/>
        </w:rPr>
      </w:pPr>
    </w:p>
    <w:p w14:paraId="6A0CE33E" w14:textId="0B76BCA2" w:rsidR="00B25A29" w:rsidRDefault="00B25A29" w:rsidP="00B15B74">
      <w:pPr>
        <w:rPr>
          <w:b/>
          <w:bCs/>
          <w:u w:val="single"/>
        </w:rPr>
      </w:pPr>
    </w:p>
    <w:p w14:paraId="4B2B7929" w14:textId="30770B01" w:rsidR="00630013" w:rsidRPr="006F448E" w:rsidRDefault="00630013" w:rsidP="006F448E">
      <w:pPr>
        <w:pStyle w:val="Header"/>
        <w:rPr>
          <w:rFonts w:cs="Tahoma"/>
          <w:b/>
          <w:i/>
        </w:rPr>
      </w:pPr>
      <w:bookmarkStart w:id="21" w:name="_Hlk16074777"/>
    </w:p>
    <w:p w14:paraId="7E812B76" w14:textId="2AE26C1C"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CERTIFIED CK DOCUMENT</w:t>
      </w:r>
      <w:r w:rsidR="009655CD">
        <w:rPr>
          <w:rFonts w:ascii="Arial" w:hAnsi="Arial"/>
          <w:b/>
          <w:bCs/>
          <w:kern w:val="32"/>
          <w:lang w:val="en-GB" w:eastAsia="en-GB"/>
        </w:rPr>
        <w:t xml:space="preserve"> OR ID DOCUMENT (FOR </w:t>
      </w:r>
      <w:r w:rsidR="00E60DC6">
        <w:rPr>
          <w:rFonts w:ascii="Arial" w:hAnsi="Arial"/>
          <w:b/>
          <w:bCs/>
          <w:kern w:val="32"/>
          <w:lang w:val="en-GB" w:eastAsia="en-GB"/>
        </w:rPr>
        <w:t>SOLE PROPRIETORS</w:t>
      </w:r>
      <w:r w:rsidR="009655CD">
        <w:rPr>
          <w:rFonts w:ascii="Arial" w:hAnsi="Arial"/>
          <w:b/>
          <w:bCs/>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2"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2"/>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7FF09E4E"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24"/>
          <w:footerReference w:type="default" r:id="rId25"/>
          <w:pgSz w:w="12240" w:h="15840"/>
          <w:pgMar w:top="1440" w:right="1440" w:bottom="1440" w:left="1440" w:header="709" w:footer="709" w:gutter="0"/>
          <w:cols w:space="708"/>
          <w:docGrid w:linePitch="360"/>
        </w:sectPr>
      </w:pPr>
    </w:p>
    <w:p w14:paraId="17DF9D0D" w14:textId="3BA70ED4" w:rsidR="003D3573" w:rsidRDefault="00C97671" w:rsidP="00C97671">
      <w:pPr>
        <w:keepNext/>
        <w:tabs>
          <w:tab w:val="left" w:pos="1605"/>
        </w:tabs>
        <w:spacing w:before="240" w:after="60" w:line="276" w:lineRule="auto"/>
        <w:outlineLvl w:val="0"/>
        <w:rPr>
          <w:rFonts w:ascii="Arial" w:hAnsi="Arial"/>
          <w:b/>
          <w:bCs/>
          <w:kern w:val="32"/>
          <w:lang w:val="en-GB" w:eastAsia="en-GB"/>
        </w:rPr>
      </w:pPr>
      <w:bookmarkStart w:id="25" w:name="_Toc485799776"/>
      <w:bookmarkEnd w:id="21"/>
      <w:r>
        <w:rPr>
          <w:rFonts w:ascii="Arial" w:hAnsi="Arial"/>
          <w:b/>
          <w:bCs/>
          <w:kern w:val="32"/>
          <w:lang w:val="en-GB" w:eastAsia="en-GB"/>
        </w:rPr>
        <w:lastRenderedPageBreak/>
        <w:tab/>
      </w:r>
    </w:p>
    <w:p w14:paraId="12F0ADBD" w14:textId="077E6E8A" w:rsidR="00C97671" w:rsidRDefault="00C97671" w:rsidP="00C97671">
      <w:pPr>
        <w:keepNext/>
        <w:tabs>
          <w:tab w:val="left" w:pos="1605"/>
        </w:tabs>
        <w:spacing w:before="240" w:after="60" w:line="276" w:lineRule="auto"/>
        <w:outlineLvl w:val="0"/>
        <w:rPr>
          <w:rFonts w:ascii="Arial" w:hAnsi="Arial"/>
          <w:b/>
          <w:bCs/>
          <w:kern w:val="32"/>
          <w:lang w:val="en-GB" w:eastAsia="en-GB"/>
        </w:r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p>
    <w:bookmarkEnd w:id="25"/>
    <w:p w14:paraId="7898C633" w14:textId="77777777" w:rsidR="003D3573" w:rsidRDefault="003D3573" w:rsidP="003C2CFD">
      <w:pPr>
        <w:keepNext/>
        <w:spacing w:before="240" w:after="60" w:line="276" w:lineRule="auto"/>
        <w:outlineLvl w:val="0"/>
        <w:rPr>
          <w:rFonts w:ascii="Arial" w:hAnsi="Arial"/>
          <w:b/>
          <w:bCs/>
          <w:kern w:val="32"/>
          <w:lang w:val="en-GB" w:eastAsia="en-GB"/>
        </w:rPr>
      </w:pPr>
      <w:r w:rsidRPr="00B41946">
        <w:rPr>
          <w:rFonts w:ascii="Arial" w:hAnsi="Arial"/>
          <w:b/>
          <w:bCs/>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A13969" w:rsidRDefault="003D3573" w:rsidP="003D3573">
      <w:pPr>
        <w:keepNext/>
        <w:spacing w:before="240" w:after="60" w:line="276" w:lineRule="auto"/>
        <w:outlineLvl w:val="0"/>
        <w:rPr>
          <w:rFonts w:ascii="Arial" w:hAnsi="Arial"/>
          <w:b/>
          <w:bCs/>
          <w:kern w:val="32"/>
          <w:lang w:val="en-GB" w:eastAsia="en-GB"/>
        </w:rPr>
      </w:pPr>
      <w:bookmarkStart w:id="26" w:name="_Toc485799777"/>
      <w:r w:rsidRPr="00A13969">
        <w:rPr>
          <w:rFonts w:ascii="Arial" w:hAnsi="Arial"/>
          <w:b/>
          <w:bCs/>
          <w:kern w:val="32"/>
          <w:lang w:val="en-GB" w:eastAsia="en-GB"/>
        </w:rPr>
        <w:t>JOINT VENTURE</w:t>
      </w:r>
      <w:r w:rsidR="003C2CFD">
        <w:rPr>
          <w:rFonts w:ascii="Arial" w:hAnsi="Arial"/>
          <w:b/>
          <w:bCs/>
          <w:kern w:val="32"/>
          <w:lang w:val="en-GB" w:eastAsia="en-GB"/>
        </w:rPr>
        <w:t xml:space="preserve"> AGREEMENT</w:t>
      </w:r>
      <w:r w:rsidRPr="00A13969">
        <w:rPr>
          <w:rFonts w:ascii="Arial" w:hAnsi="Arial"/>
          <w:b/>
          <w:bCs/>
          <w:kern w:val="32"/>
          <w:lang w:val="en-GB" w:eastAsia="en-GB"/>
        </w:rPr>
        <w:t xml:space="preserve"> (WHERE APPLICABLE)</w:t>
      </w:r>
      <w:bookmarkEnd w:id="26"/>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4E80D7AA" w14:textId="6AF7A25C" w:rsidR="00B7774E" w:rsidRDefault="00B7774E" w:rsidP="00B7774E">
      <w:pPr>
        <w:rPr>
          <w:rFonts w:ascii="Calibri" w:eastAsia="Calibri" w:hAnsi="Calibri" w:cs="Calibri"/>
          <w:b/>
          <w:i/>
          <w:lang w:val="en-ZA"/>
        </w:rPr>
      </w:pPr>
    </w:p>
    <w:p w14:paraId="391CA054" w14:textId="0D9A0EB3" w:rsidR="00366631" w:rsidRDefault="00366631" w:rsidP="00B7774E">
      <w:pPr>
        <w:rPr>
          <w:rFonts w:ascii="Calibri" w:eastAsia="Calibri" w:hAnsi="Calibri" w:cs="Calibri"/>
          <w:b/>
          <w:i/>
          <w:lang w:val="en-ZA"/>
        </w:rPr>
      </w:pPr>
    </w:p>
    <w:p w14:paraId="6A32904A" w14:textId="642B0111" w:rsidR="00366631" w:rsidRDefault="00366631" w:rsidP="00B7774E">
      <w:pPr>
        <w:rPr>
          <w:rFonts w:ascii="Calibri" w:eastAsia="Calibri" w:hAnsi="Calibri" w:cs="Calibri"/>
          <w:b/>
          <w:i/>
          <w:lang w:val="en-ZA"/>
        </w:rPr>
      </w:pPr>
    </w:p>
    <w:p w14:paraId="60D4D9DE" w14:textId="4CE7B886" w:rsidR="00366631" w:rsidRDefault="00366631" w:rsidP="00B7774E">
      <w:pPr>
        <w:rPr>
          <w:rFonts w:ascii="Calibri" w:eastAsia="Calibri" w:hAnsi="Calibri" w:cs="Calibri"/>
          <w:b/>
          <w:i/>
          <w:lang w:val="en-ZA"/>
        </w:rPr>
      </w:pPr>
    </w:p>
    <w:p w14:paraId="709EB881" w14:textId="07424E28" w:rsidR="00366631" w:rsidRDefault="00366631" w:rsidP="00B7774E">
      <w:pPr>
        <w:rPr>
          <w:rFonts w:ascii="Calibri" w:eastAsia="Calibri" w:hAnsi="Calibri" w:cs="Calibri"/>
          <w:b/>
          <w:i/>
          <w:lang w:val="en-ZA"/>
        </w:rPr>
      </w:pPr>
    </w:p>
    <w:p w14:paraId="15BCFC2C" w14:textId="19AC739B" w:rsidR="00366631" w:rsidRDefault="00366631" w:rsidP="00B7774E">
      <w:pPr>
        <w:rPr>
          <w:rFonts w:ascii="Calibri" w:eastAsia="Calibri" w:hAnsi="Calibri" w:cs="Calibri"/>
          <w:b/>
          <w:i/>
          <w:lang w:val="en-ZA"/>
        </w:rPr>
      </w:pPr>
    </w:p>
    <w:p w14:paraId="07DBBA08" w14:textId="77777777" w:rsidR="00366631" w:rsidRPr="00A13969" w:rsidRDefault="00366631" w:rsidP="00B7774E">
      <w:pPr>
        <w:rPr>
          <w:rFonts w:ascii="Calibri" w:eastAsia="Calibri" w:hAnsi="Calibri" w:cs="Calibri"/>
          <w:b/>
          <w:i/>
          <w:lang w:val="en-ZA"/>
        </w:rPr>
      </w:pPr>
    </w:p>
    <w:p w14:paraId="3FDE7BB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7" w:name="_Toc485799778"/>
      <w:r w:rsidRPr="00A13969">
        <w:rPr>
          <w:rFonts w:ascii="Arial" w:hAnsi="Arial"/>
          <w:b/>
          <w:bCs/>
          <w:kern w:val="32"/>
          <w:lang w:val="en-GB" w:eastAsia="en-GB"/>
        </w:rPr>
        <w:t>CERTIFIED VALID BBBEE CERTIFICATE</w:t>
      </w:r>
      <w:bookmarkEnd w:id="27"/>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5A66716D" w14:textId="773DB9B7" w:rsidR="003D3573" w:rsidRDefault="003D3573" w:rsidP="003D3573">
      <w:pPr>
        <w:keepNext/>
        <w:spacing w:before="240" w:after="60" w:line="276" w:lineRule="auto"/>
        <w:jc w:val="center"/>
        <w:outlineLvl w:val="0"/>
        <w:rPr>
          <w:rFonts w:ascii="Arial" w:hAnsi="Arial"/>
          <w:b/>
          <w:bCs/>
          <w:kern w:val="32"/>
          <w:lang w:val="en-GB" w:eastAsia="en-GB"/>
        </w:rPr>
      </w:pPr>
      <w:bookmarkStart w:id="28" w:name="_Toc485799779"/>
    </w:p>
    <w:p w14:paraId="0B83EEFB" w14:textId="552D6CAD" w:rsidR="00366631" w:rsidRDefault="00366631" w:rsidP="003D3573">
      <w:pPr>
        <w:keepNext/>
        <w:spacing w:before="240" w:after="60" w:line="276" w:lineRule="auto"/>
        <w:jc w:val="center"/>
        <w:outlineLvl w:val="0"/>
        <w:rPr>
          <w:rFonts w:ascii="Arial" w:hAnsi="Arial"/>
          <w:b/>
          <w:bCs/>
          <w:kern w:val="32"/>
          <w:lang w:val="en-GB" w:eastAsia="en-GB"/>
        </w:rPr>
      </w:pP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p>
    <w:p w14:paraId="271A3FF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9" w:name="_Hlk61859291"/>
      <w:r w:rsidRPr="00A13969">
        <w:rPr>
          <w:rFonts w:ascii="Arial" w:hAnsi="Arial"/>
          <w:b/>
          <w:bCs/>
          <w:kern w:val="32"/>
          <w:lang w:val="en-GB" w:eastAsia="en-GB"/>
        </w:rPr>
        <w:t>CENTRAL SUPPLIER DATABASE REGISTRATION</w:t>
      </w:r>
      <w:bookmarkEnd w:id="28"/>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9"/>
    <w:p w14:paraId="443AA35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420687EB" w14:textId="7E5E0199" w:rsidR="00E60DC6" w:rsidRPr="00A13969" w:rsidRDefault="00AE1258" w:rsidP="00E60DC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CV’S AND QUALIFICATIONS OF TECHNICIANS</w:t>
      </w:r>
    </w:p>
    <w:p w14:paraId="0F990DC1" w14:textId="77777777" w:rsidR="00E60DC6" w:rsidRPr="00A13969" w:rsidRDefault="00E60DC6" w:rsidP="00E60DC6">
      <w:pPr>
        <w:keepNext/>
        <w:spacing w:before="240" w:after="60" w:line="276" w:lineRule="auto"/>
        <w:jc w:val="center"/>
        <w:outlineLvl w:val="0"/>
        <w:rPr>
          <w:rFonts w:ascii="Arial" w:hAnsi="Arial"/>
          <w:b/>
          <w:bCs/>
          <w:kern w:val="32"/>
          <w:lang w:val="en-GB" w:eastAsia="en-GB"/>
        </w:rPr>
      </w:pPr>
    </w:p>
    <w:p w14:paraId="7D372ADA" w14:textId="4CDF95BE" w:rsidR="008706E8" w:rsidRPr="00BB2040" w:rsidRDefault="00E60DC6" w:rsidP="008706E8">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Arial" w:hAnsi="Arial" w:cs="Arial"/>
          <w:sz w:val="22"/>
          <w:szCs w:val="22"/>
        </w:rPr>
      </w:pPr>
      <w:r w:rsidRPr="00A13969">
        <w:rPr>
          <w:rFonts w:ascii="Calibri" w:eastAsia="Calibri" w:hAnsi="Calibri" w:cs="Calibri"/>
          <w:b/>
          <w:i/>
          <w:lang w:val="en-ZA"/>
        </w:rPr>
        <w:t>[</w:t>
      </w:r>
      <w:r w:rsidR="00AE1258">
        <w:rPr>
          <w:rFonts w:ascii="Calibri" w:eastAsia="Calibri" w:hAnsi="Calibri" w:cs="Calibri"/>
          <w:b/>
          <w:i/>
          <w:lang w:val="en-ZA"/>
        </w:rPr>
        <w:t>Non-submission will result in no points being scored</w:t>
      </w:r>
      <w:r w:rsidRPr="00A13969">
        <w:rPr>
          <w:rFonts w:ascii="Calibri" w:eastAsia="Calibri" w:hAnsi="Calibri" w:cs="Calibri"/>
          <w:b/>
          <w:i/>
          <w:lang w:val="en-ZA"/>
        </w:rPr>
        <w:t>]</w:t>
      </w:r>
    </w:p>
    <w:p w14:paraId="11CECDEF" w14:textId="77777777" w:rsidR="00627950" w:rsidRDefault="00627950" w:rsidP="00627950">
      <w:pPr>
        <w:keepNext/>
        <w:spacing w:before="240" w:after="60" w:line="276" w:lineRule="auto"/>
        <w:outlineLvl w:val="0"/>
        <w:rPr>
          <w:rFonts w:ascii="Arial" w:hAnsi="Arial"/>
          <w:b/>
          <w:bCs/>
          <w:kern w:val="32"/>
          <w:lang w:val="en-GB" w:eastAsia="en-GB"/>
        </w:rPr>
      </w:pPr>
    </w:p>
    <w:p w14:paraId="41F3CEBF" w14:textId="0B993925" w:rsidR="001533F6" w:rsidRDefault="001533F6" w:rsidP="001533F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CERTIFIED DELL PARTNERSHIP CERTIFICATE </w:t>
      </w:r>
    </w:p>
    <w:p w14:paraId="10320767" w14:textId="6A52AE6A" w:rsidR="001533F6" w:rsidRDefault="001533F6" w:rsidP="001533F6">
      <w:pPr>
        <w:keepNext/>
        <w:spacing w:before="240" w:after="60" w:line="276" w:lineRule="auto"/>
        <w:outlineLvl w:val="0"/>
        <w:rPr>
          <w:rFonts w:ascii="Arial" w:hAnsi="Arial"/>
          <w:b/>
          <w:bCs/>
          <w:kern w:val="32"/>
          <w:lang w:val="en-GB" w:eastAsia="en-GB"/>
        </w:rPr>
      </w:pPr>
    </w:p>
    <w:p w14:paraId="00FA1AF6" w14:textId="5ACF612B" w:rsidR="001533F6" w:rsidRPr="001533F6" w:rsidRDefault="001533F6" w:rsidP="001533F6">
      <w:pPr>
        <w:keepNext/>
        <w:spacing w:before="240" w:after="60" w:line="276" w:lineRule="auto"/>
        <w:jc w:val="center"/>
        <w:outlineLvl w:val="0"/>
        <w:rPr>
          <w:rFonts w:asciiTheme="minorHAnsi" w:hAnsiTheme="minorHAnsi" w:cstheme="minorHAnsi"/>
          <w:b/>
          <w:bCs/>
          <w:i/>
          <w:iCs/>
          <w:kern w:val="32"/>
          <w:lang w:val="en-GB" w:eastAsia="en-GB"/>
        </w:rPr>
      </w:pPr>
      <w:r w:rsidRPr="001533F6">
        <w:rPr>
          <w:rFonts w:asciiTheme="minorHAnsi" w:hAnsiTheme="minorHAnsi" w:cstheme="minorHAnsi"/>
          <w:b/>
          <w:bCs/>
          <w:i/>
          <w:iCs/>
          <w:kern w:val="32"/>
          <w:lang w:val="en-GB" w:eastAsia="en-GB"/>
        </w:rPr>
        <w:t>[Non-submission will result in no points being scored]</w:t>
      </w:r>
    </w:p>
    <w:p w14:paraId="1BCA284B" w14:textId="77777777" w:rsidR="001533F6" w:rsidRDefault="001533F6" w:rsidP="001533F6">
      <w:pPr>
        <w:keepNext/>
        <w:spacing w:before="240" w:after="60" w:line="276" w:lineRule="auto"/>
        <w:outlineLvl w:val="0"/>
        <w:rPr>
          <w:rFonts w:ascii="Arial" w:hAnsi="Arial"/>
          <w:b/>
          <w:bCs/>
          <w:kern w:val="32"/>
          <w:lang w:val="en-GB" w:eastAsia="en-GB"/>
        </w:rPr>
      </w:pPr>
    </w:p>
    <w:p w14:paraId="6E6DACD1" w14:textId="77777777" w:rsidR="001533F6" w:rsidRDefault="001533F6" w:rsidP="001533F6">
      <w:pPr>
        <w:keepNext/>
        <w:spacing w:before="240" w:after="60" w:line="276" w:lineRule="auto"/>
        <w:outlineLvl w:val="0"/>
        <w:rPr>
          <w:rFonts w:ascii="Arial" w:hAnsi="Arial"/>
          <w:b/>
          <w:bCs/>
          <w:kern w:val="32"/>
          <w:lang w:val="en-GB" w:eastAsia="en-GB"/>
        </w:rPr>
      </w:pPr>
    </w:p>
    <w:p w14:paraId="0EEE140C" w14:textId="77777777" w:rsidR="001533F6" w:rsidRDefault="001533F6" w:rsidP="001533F6">
      <w:pPr>
        <w:keepNext/>
        <w:spacing w:before="240" w:after="60" w:line="276" w:lineRule="auto"/>
        <w:outlineLvl w:val="0"/>
        <w:rPr>
          <w:rFonts w:ascii="Arial" w:hAnsi="Arial"/>
          <w:b/>
          <w:bCs/>
          <w:kern w:val="32"/>
          <w:lang w:val="en-GB" w:eastAsia="en-GB"/>
        </w:rPr>
      </w:pPr>
    </w:p>
    <w:p w14:paraId="02894890" w14:textId="77777777" w:rsidR="001533F6" w:rsidRDefault="001533F6" w:rsidP="001533F6">
      <w:pPr>
        <w:keepNext/>
        <w:spacing w:before="240" w:after="60" w:line="276" w:lineRule="auto"/>
        <w:outlineLvl w:val="0"/>
        <w:rPr>
          <w:rFonts w:ascii="Arial" w:hAnsi="Arial"/>
          <w:b/>
          <w:bCs/>
          <w:kern w:val="32"/>
          <w:lang w:val="en-GB" w:eastAsia="en-GB"/>
        </w:rPr>
      </w:pPr>
    </w:p>
    <w:p w14:paraId="1D064AF7" w14:textId="77777777" w:rsidR="001533F6" w:rsidRDefault="001533F6" w:rsidP="001533F6">
      <w:pPr>
        <w:keepNext/>
        <w:spacing w:before="240" w:after="60" w:line="276" w:lineRule="auto"/>
        <w:outlineLvl w:val="0"/>
        <w:rPr>
          <w:rFonts w:ascii="Arial" w:hAnsi="Arial"/>
          <w:b/>
          <w:bCs/>
          <w:kern w:val="32"/>
          <w:lang w:val="en-GB" w:eastAsia="en-GB"/>
        </w:rPr>
      </w:pPr>
    </w:p>
    <w:p w14:paraId="03D4816D" w14:textId="77777777" w:rsidR="001533F6" w:rsidRDefault="001533F6" w:rsidP="001533F6">
      <w:pPr>
        <w:keepNext/>
        <w:spacing w:before="240" w:after="60" w:line="276" w:lineRule="auto"/>
        <w:outlineLvl w:val="0"/>
        <w:rPr>
          <w:rFonts w:ascii="Arial" w:hAnsi="Arial"/>
          <w:b/>
          <w:bCs/>
          <w:kern w:val="32"/>
          <w:lang w:val="en-GB" w:eastAsia="en-GB"/>
        </w:rPr>
      </w:pPr>
    </w:p>
    <w:p w14:paraId="69BD24EA" w14:textId="77777777" w:rsidR="001533F6" w:rsidRDefault="001533F6" w:rsidP="001533F6">
      <w:pPr>
        <w:keepNext/>
        <w:spacing w:before="240" w:after="60" w:line="276" w:lineRule="auto"/>
        <w:outlineLvl w:val="0"/>
        <w:rPr>
          <w:rFonts w:ascii="Arial" w:hAnsi="Arial"/>
          <w:b/>
          <w:bCs/>
          <w:kern w:val="32"/>
          <w:lang w:val="en-GB" w:eastAsia="en-GB"/>
        </w:rPr>
      </w:pPr>
    </w:p>
    <w:p w14:paraId="213230CB" w14:textId="77777777" w:rsidR="001533F6" w:rsidRDefault="001533F6" w:rsidP="001533F6">
      <w:pPr>
        <w:keepNext/>
        <w:spacing w:before="240" w:after="60" w:line="276" w:lineRule="auto"/>
        <w:outlineLvl w:val="0"/>
        <w:rPr>
          <w:rFonts w:ascii="Arial" w:hAnsi="Arial"/>
          <w:b/>
          <w:bCs/>
          <w:kern w:val="32"/>
          <w:lang w:val="en-GB" w:eastAsia="en-GB"/>
        </w:rPr>
      </w:pPr>
    </w:p>
    <w:p w14:paraId="5219A25F" w14:textId="77777777" w:rsidR="001533F6" w:rsidRDefault="001533F6" w:rsidP="001533F6">
      <w:pPr>
        <w:keepNext/>
        <w:spacing w:before="240" w:after="60" w:line="276" w:lineRule="auto"/>
        <w:outlineLvl w:val="0"/>
        <w:rPr>
          <w:rFonts w:ascii="Arial" w:hAnsi="Arial"/>
          <w:b/>
          <w:bCs/>
          <w:kern w:val="32"/>
          <w:lang w:val="en-GB" w:eastAsia="en-GB"/>
        </w:rPr>
      </w:pPr>
    </w:p>
    <w:p w14:paraId="3D6A9647"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77777777" w:rsidR="001533F6" w:rsidRDefault="001533F6" w:rsidP="001533F6">
      <w:pPr>
        <w:keepNext/>
        <w:spacing w:before="240" w:after="60" w:line="276" w:lineRule="auto"/>
        <w:outlineLvl w:val="0"/>
        <w:rPr>
          <w:rFonts w:ascii="Arial" w:hAnsi="Arial"/>
          <w:b/>
          <w:bCs/>
          <w:kern w:val="32"/>
          <w:lang w:val="en-GB" w:eastAsia="en-GB"/>
        </w:rPr>
      </w:pP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EA50099" w14:textId="77777777" w:rsidR="001533F6" w:rsidRDefault="001533F6" w:rsidP="001533F6">
      <w:pPr>
        <w:keepNext/>
        <w:spacing w:before="240" w:after="60" w:line="276" w:lineRule="auto"/>
        <w:outlineLvl w:val="0"/>
        <w:rPr>
          <w:rFonts w:ascii="Arial" w:hAnsi="Arial"/>
          <w:b/>
          <w:bCs/>
          <w:kern w:val="32"/>
          <w:lang w:val="en-GB" w:eastAsia="en-GB"/>
        </w:rPr>
      </w:pPr>
    </w:p>
    <w:p w14:paraId="0E1B1C86" w14:textId="77777777" w:rsidR="001533F6" w:rsidRDefault="001533F6" w:rsidP="001533F6">
      <w:pPr>
        <w:keepNext/>
        <w:spacing w:before="240" w:after="60" w:line="276" w:lineRule="auto"/>
        <w:outlineLvl w:val="0"/>
        <w:rPr>
          <w:rFonts w:ascii="Arial" w:hAnsi="Arial"/>
          <w:b/>
          <w:bCs/>
          <w:kern w:val="32"/>
          <w:lang w:val="en-GB" w:eastAsia="en-GB"/>
        </w:rPr>
      </w:pPr>
    </w:p>
    <w:p w14:paraId="50470131" w14:textId="77777777" w:rsidR="001533F6" w:rsidRDefault="001533F6" w:rsidP="001533F6">
      <w:pPr>
        <w:keepNext/>
        <w:spacing w:before="240" w:after="60" w:line="276" w:lineRule="auto"/>
        <w:outlineLvl w:val="0"/>
        <w:rPr>
          <w:rFonts w:ascii="Arial" w:hAnsi="Arial"/>
          <w:b/>
          <w:bCs/>
          <w:kern w:val="32"/>
          <w:lang w:val="en-GB" w:eastAsia="en-GB"/>
        </w:rPr>
      </w:pPr>
    </w:p>
    <w:p w14:paraId="24604E31" w14:textId="7E187E68" w:rsidR="001533F6" w:rsidRDefault="001533F6" w:rsidP="001533F6">
      <w:pPr>
        <w:keepNext/>
        <w:spacing w:before="240" w:after="60" w:line="276" w:lineRule="auto"/>
        <w:outlineLvl w:val="0"/>
        <w:rPr>
          <w:rFonts w:ascii="Arial" w:hAnsi="Arial"/>
          <w:b/>
          <w:bCs/>
          <w:kern w:val="32"/>
          <w:lang w:val="en-GB" w:eastAsia="en-GB"/>
        </w:rPr>
      </w:pPr>
    </w:p>
    <w:p w14:paraId="0CB666ED" w14:textId="4C975169" w:rsidR="001533F6" w:rsidRDefault="001533F6" w:rsidP="001533F6">
      <w:pPr>
        <w:keepNext/>
        <w:spacing w:before="240" w:after="60" w:line="276" w:lineRule="auto"/>
        <w:outlineLvl w:val="0"/>
        <w:rPr>
          <w:rFonts w:ascii="Arial" w:hAnsi="Arial"/>
          <w:b/>
          <w:bCs/>
          <w:kern w:val="32"/>
          <w:lang w:val="en-GB" w:eastAsia="en-GB"/>
        </w:rPr>
      </w:pPr>
    </w:p>
    <w:p w14:paraId="641B15A4" w14:textId="7E1A0F03" w:rsidR="001533F6" w:rsidRDefault="001533F6" w:rsidP="001533F6">
      <w:pPr>
        <w:keepNext/>
        <w:spacing w:before="240" w:after="60" w:line="276" w:lineRule="auto"/>
        <w:outlineLvl w:val="0"/>
        <w:rPr>
          <w:rFonts w:ascii="Arial" w:hAnsi="Arial"/>
          <w:b/>
          <w:bCs/>
          <w:kern w:val="32"/>
          <w:lang w:val="en-GB" w:eastAsia="en-GB"/>
        </w:rPr>
      </w:pPr>
    </w:p>
    <w:p w14:paraId="48BEEF82" w14:textId="5FF72D29" w:rsidR="001533F6" w:rsidRDefault="001533F6" w:rsidP="001533F6">
      <w:pPr>
        <w:keepNext/>
        <w:spacing w:before="240" w:after="60" w:line="276" w:lineRule="auto"/>
        <w:outlineLvl w:val="0"/>
        <w:rPr>
          <w:rFonts w:ascii="Arial" w:hAnsi="Arial"/>
          <w:b/>
          <w:bCs/>
          <w:kern w:val="32"/>
          <w:lang w:val="en-GB" w:eastAsia="en-GB"/>
        </w:rPr>
      </w:pPr>
    </w:p>
    <w:p w14:paraId="288C5D0E" w14:textId="2BDAAFCA" w:rsidR="001533F6" w:rsidRDefault="001533F6" w:rsidP="001533F6">
      <w:pPr>
        <w:keepNext/>
        <w:spacing w:before="240" w:after="60" w:line="276" w:lineRule="auto"/>
        <w:outlineLvl w:val="0"/>
        <w:rPr>
          <w:rFonts w:ascii="Arial" w:hAnsi="Arial"/>
          <w:b/>
          <w:bCs/>
          <w:kern w:val="32"/>
          <w:lang w:val="en-GB" w:eastAsia="en-GB"/>
        </w:rPr>
      </w:pPr>
    </w:p>
    <w:p w14:paraId="7F9699B7" w14:textId="4F9410AB" w:rsidR="001533F6" w:rsidRDefault="001533F6" w:rsidP="001533F6">
      <w:pPr>
        <w:keepNext/>
        <w:spacing w:before="240" w:after="60" w:line="276" w:lineRule="auto"/>
        <w:outlineLvl w:val="0"/>
        <w:rPr>
          <w:rFonts w:ascii="Arial" w:hAnsi="Arial"/>
          <w:b/>
          <w:bCs/>
          <w:kern w:val="32"/>
          <w:lang w:val="en-GB" w:eastAsia="en-GB"/>
        </w:rPr>
      </w:pPr>
    </w:p>
    <w:p w14:paraId="7E504E74" w14:textId="69DEAC47" w:rsidR="001533F6" w:rsidRDefault="001533F6" w:rsidP="001533F6">
      <w:pPr>
        <w:keepNext/>
        <w:spacing w:before="240" w:after="60" w:line="276" w:lineRule="auto"/>
        <w:outlineLvl w:val="0"/>
        <w:rPr>
          <w:rFonts w:ascii="Arial" w:hAnsi="Arial"/>
          <w:b/>
          <w:bCs/>
          <w:kern w:val="32"/>
          <w:lang w:val="en-GB" w:eastAsia="en-GB"/>
        </w:rPr>
      </w:pPr>
    </w:p>
    <w:p w14:paraId="1E840E9D" w14:textId="4B316950" w:rsidR="001533F6" w:rsidRDefault="001533F6" w:rsidP="001533F6">
      <w:pPr>
        <w:keepNext/>
        <w:spacing w:before="240" w:after="60" w:line="276" w:lineRule="auto"/>
        <w:outlineLvl w:val="0"/>
        <w:rPr>
          <w:rFonts w:ascii="Arial" w:hAnsi="Arial"/>
          <w:b/>
          <w:bCs/>
          <w:kern w:val="32"/>
          <w:lang w:val="en-GB" w:eastAsia="en-GB"/>
        </w:rPr>
      </w:pPr>
    </w:p>
    <w:p w14:paraId="41A1F874" w14:textId="7DC56489" w:rsidR="001533F6" w:rsidRDefault="001533F6" w:rsidP="001533F6">
      <w:pPr>
        <w:keepNext/>
        <w:spacing w:before="240" w:after="60" w:line="276" w:lineRule="auto"/>
        <w:outlineLvl w:val="0"/>
        <w:rPr>
          <w:rFonts w:ascii="Arial" w:hAnsi="Arial"/>
          <w:b/>
          <w:bCs/>
          <w:kern w:val="32"/>
          <w:lang w:val="en-GB" w:eastAsia="en-GB"/>
        </w:rPr>
      </w:pPr>
    </w:p>
    <w:p w14:paraId="18AED947" w14:textId="06D235DD" w:rsidR="001533F6" w:rsidRDefault="001533F6" w:rsidP="001533F6">
      <w:pPr>
        <w:keepNext/>
        <w:spacing w:before="240" w:after="60" w:line="276" w:lineRule="auto"/>
        <w:outlineLvl w:val="0"/>
        <w:rPr>
          <w:rFonts w:ascii="Arial" w:hAnsi="Arial"/>
          <w:b/>
          <w:bCs/>
          <w:kern w:val="32"/>
          <w:lang w:val="en-GB" w:eastAsia="en-GB"/>
        </w:rPr>
      </w:pPr>
    </w:p>
    <w:p w14:paraId="4969142F" w14:textId="77777777" w:rsidR="001533F6" w:rsidRDefault="001533F6" w:rsidP="001533F6">
      <w:pPr>
        <w:keepNext/>
        <w:spacing w:before="240" w:after="60" w:line="276" w:lineRule="auto"/>
        <w:outlineLvl w:val="0"/>
        <w:rPr>
          <w:rFonts w:ascii="Arial" w:hAnsi="Arial"/>
          <w:b/>
          <w:bCs/>
          <w:kern w:val="32"/>
          <w:lang w:val="en-GB" w:eastAsia="en-GB"/>
        </w:rPr>
      </w:pPr>
    </w:p>
    <w:p w14:paraId="57DE2029" w14:textId="796E1B60" w:rsidR="001533F6" w:rsidRPr="00A13969" w:rsidRDefault="001533F6" w:rsidP="001533F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REFERENCE LETTERS </w:t>
      </w:r>
    </w:p>
    <w:p w14:paraId="7F84B9EE" w14:textId="77777777" w:rsidR="001533F6" w:rsidRPr="00A13969" w:rsidRDefault="001533F6" w:rsidP="001533F6">
      <w:pPr>
        <w:keepNext/>
        <w:spacing w:before="240" w:after="60" w:line="276" w:lineRule="auto"/>
        <w:jc w:val="center"/>
        <w:outlineLvl w:val="0"/>
        <w:rPr>
          <w:rFonts w:ascii="Arial" w:hAnsi="Arial"/>
          <w:b/>
          <w:bCs/>
          <w:kern w:val="32"/>
          <w:lang w:val="en-GB" w:eastAsia="en-GB"/>
        </w:rPr>
      </w:pPr>
    </w:p>
    <w:p w14:paraId="20283F2D" w14:textId="1A01F2B1" w:rsidR="001533F6" w:rsidRDefault="001533F6" w:rsidP="001533F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hAnsi="Arial"/>
          <w:b/>
          <w:bCs/>
          <w:kern w:val="32"/>
          <w:lang w:val="en-GB" w:eastAsia="en-GB"/>
        </w:rPr>
      </w:pPr>
      <w:r w:rsidRPr="00A13969">
        <w:rPr>
          <w:rFonts w:ascii="Calibri" w:eastAsia="Calibri" w:hAnsi="Calibri" w:cs="Calibri"/>
          <w:b/>
          <w:i/>
          <w:lang w:val="en-ZA"/>
        </w:rPr>
        <w:t>[</w:t>
      </w:r>
      <w:r>
        <w:rPr>
          <w:rFonts w:ascii="Calibri" w:eastAsia="Calibri" w:hAnsi="Calibri" w:cs="Calibri"/>
          <w:b/>
          <w:i/>
          <w:lang w:val="en-ZA"/>
        </w:rPr>
        <w:t>Non-submission will result in no points being scored</w:t>
      </w:r>
      <w:r w:rsidRPr="00A13969">
        <w:rPr>
          <w:rFonts w:ascii="Calibri" w:eastAsia="Calibri" w:hAnsi="Calibri" w:cs="Calibri"/>
          <w:b/>
          <w:i/>
          <w:lang w:val="en-ZA"/>
        </w:rPr>
        <w:t>]</w:t>
      </w:r>
    </w:p>
    <w:p w14:paraId="4BC5ACD3" w14:textId="77777777" w:rsidR="001533F6" w:rsidRDefault="001533F6" w:rsidP="00AE1258">
      <w:pPr>
        <w:keepNext/>
        <w:spacing w:before="240" w:after="60" w:line="276" w:lineRule="auto"/>
        <w:outlineLvl w:val="0"/>
        <w:rPr>
          <w:rFonts w:ascii="Arial" w:hAnsi="Arial"/>
          <w:b/>
          <w:bCs/>
          <w:kern w:val="32"/>
          <w:lang w:val="en-GB" w:eastAsia="en-GB"/>
        </w:rPr>
      </w:pPr>
    </w:p>
    <w:p w14:paraId="54E2E77B" w14:textId="31D21D98" w:rsidR="001533F6" w:rsidRDefault="001533F6" w:rsidP="00AE1258">
      <w:pPr>
        <w:keepNext/>
        <w:spacing w:before="240" w:after="60" w:line="276" w:lineRule="auto"/>
        <w:outlineLvl w:val="0"/>
        <w:rPr>
          <w:rFonts w:ascii="Arial" w:hAnsi="Arial"/>
          <w:b/>
          <w:bCs/>
          <w:kern w:val="32"/>
          <w:lang w:val="en-GB" w:eastAsia="en-GB"/>
        </w:rPr>
      </w:pPr>
    </w:p>
    <w:p w14:paraId="64C60DA8" w14:textId="1D06E423" w:rsidR="001533F6" w:rsidRDefault="001533F6" w:rsidP="00AE1258">
      <w:pPr>
        <w:keepNext/>
        <w:spacing w:before="240" w:after="60" w:line="276" w:lineRule="auto"/>
        <w:outlineLvl w:val="0"/>
        <w:rPr>
          <w:rFonts w:ascii="Arial" w:hAnsi="Arial"/>
          <w:b/>
          <w:bCs/>
          <w:kern w:val="32"/>
          <w:lang w:val="en-GB" w:eastAsia="en-GB"/>
        </w:rPr>
      </w:pPr>
    </w:p>
    <w:p w14:paraId="2C6AE117" w14:textId="1B4A090C" w:rsidR="001533F6" w:rsidRDefault="001533F6" w:rsidP="00AE1258">
      <w:pPr>
        <w:keepNext/>
        <w:spacing w:before="240" w:after="60" w:line="276" w:lineRule="auto"/>
        <w:outlineLvl w:val="0"/>
        <w:rPr>
          <w:rFonts w:ascii="Arial" w:hAnsi="Arial"/>
          <w:b/>
          <w:bCs/>
          <w:kern w:val="32"/>
          <w:lang w:val="en-GB" w:eastAsia="en-GB"/>
        </w:rPr>
      </w:pPr>
    </w:p>
    <w:p w14:paraId="0249D519" w14:textId="6580DB59" w:rsidR="001533F6" w:rsidRDefault="001533F6" w:rsidP="00AE1258">
      <w:pPr>
        <w:keepNext/>
        <w:spacing w:before="240" w:after="60" w:line="276" w:lineRule="auto"/>
        <w:outlineLvl w:val="0"/>
        <w:rPr>
          <w:rFonts w:ascii="Arial" w:hAnsi="Arial"/>
          <w:b/>
          <w:bCs/>
          <w:kern w:val="32"/>
          <w:lang w:val="en-GB" w:eastAsia="en-GB"/>
        </w:rPr>
      </w:pPr>
    </w:p>
    <w:p w14:paraId="1B6BD92D" w14:textId="137756C9" w:rsidR="001533F6" w:rsidRDefault="001533F6" w:rsidP="00AE1258">
      <w:pPr>
        <w:keepNext/>
        <w:spacing w:before="240" w:after="60" w:line="276" w:lineRule="auto"/>
        <w:outlineLvl w:val="0"/>
        <w:rPr>
          <w:rFonts w:ascii="Arial" w:hAnsi="Arial"/>
          <w:b/>
          <w:bCs/>
          <w:kern w:val="32"/>
          <w:lang w:val="en-GB" w:eastAsia="en-GB"/>
        </w:rPr>
      </w:pPr>
    </w:p>
    <w:p w14:paraId="644922C7" w14:textId="64C80A40" w:rsidR="001533F6" w:rsidRDefault="001533F6" w:rsidP="00AE1258">
      <w:pPr>
        <w:keepNext/>
        <w:spacing w:before="240" w:after="60" w:line="276" w:lineRule="auto"/>
        <w:outlineLvl w:val="0"/>
        <w:rPr>
          <w:rFonts w:ascii="Arial" w:hAnsi="Arial"/>
          <w:b/>
          <w:bCs/>
          <w:kern w:val="32"/>
          <w:lang w:val="en-GB" w:eastAsia="en-GB"/>
        </w:rPr>
      </w:pPr>
    </w:p>
    <w:p w14:paraId="693E30E9" w14:textId="11E7378F" w:rsidR="001533F6" w:rsidRDefault="001533F6" w:rsidP="00AE1258">
      <w:pPr>
        <w:keepNext/>
        <w:spacing w:before="240" w:after="60" w:line="276" w:lineRule="auto"/>
        <w:outlineLvl w:val="0"/>
        <w:rPr>
          <w:rFonts w:ascii="Arial" w:hAnsi="Arial"/>
          <w:b/>
          <w:bCs/>
          <w:kern w:val="32"/>
          <w:lang w:val="en-GB" w:eastAsia="en-GB"/>
        </w:rPr>
      </w:pPr>
    </w:p>
    <w:p w14:paraId="6E4B256A" w14:textId="53E743C0" w:rsidR="001533F6" w:rsidRDefault="001533F6" w:rsidP="00AE1258">
      <w:pPr>
        <w:keepNext/>
        <w:spacing w:before="240" w:after="60" w:line="276" w:lineRule="auto"/>
        <w:outlineLvl w:val="0"/>
        <w:rPr>
          <w:rFonts w:ascii="Arial" w:hAnsi="Arial"/>
          <w:b/>
          <w:bCs/>
          <w:kern w:val="32"/>
          <w:lang w:val="en-GB" w:eastAsia="en-GB"/>
        </w:rPr>
      </w:pPr>
    </w:p>
    <w:p w14:paraId="6A1EFA7C" w14:textId="77777777" w:rsidR="001533F6" w:rsidRDefault="001533F6" w:rsidP="00AE1258">
      <w:pPr>
        <w:keepNext/>
        <w:spacing w:before="240" w:after="60" w:line="276" w:lineRule="auto"/>
        <w:outlineLvl w:val="0"/>
        <w:rPr>
          <w:rFonts w:ascii="Arial" w:hAnsi="Arial"/>
          <w:b/>
          <w:bCs/>
          <w:kern w:val="32"/>
          <w:lang w:val="en-GB" w:eastAsia="en-GB"/>
        </w:rPr>
      </w:pPr>
    </w:p>
    <w:p w14:paraId="607EAFAD" w14:textId="77777777" w:rsidR="00627950" w:rsidRDefault="00627950" w:rsidP="00627950">
      <w:pPr>
        <w:keepNext/>
        <w:spacing w:before="240" w:after="60" w:line="276" w:lineRule="auto"/>
        <w:outlineLvl w:val="0"/>
        <w:rPr>
          <w:rFonts w:ascii="Arial" w:hAnsi="Arial"/>
          <w:b/>
          <w:bCs/>
          <w:kern w:val="32"/>
          <w:lang w:val="en-GB" w:eastAsia="en-GB"/>
        </w:rPr>
      </w:pPr>
    </w:p>
    <w:p w14:paraId="15F7FEDA" w14:textId="77777777" w:rsidR="00627950" w:rsidRDefault="00627950" w:rsidP="00627950">
      <w:pPr>
        <w:keepNext/>
        <w:spacing w:before="240" w:after="60" w:line="276" w:lineRule="auto"/>
        <w:outlineLvl w:val="0"/>
        <w:rPr>
          <w:rFonts w:ascii="Arial" w:hAnsi="Arial"/>
          <w:b/>
          <w:bCs/>
          <w:kern w:val="32"/>
          <w:lang w:val="en-GB" w:eastAsia="en-GB"/>
        </w:rPr>
      </w:pPr>
    </w:p>
    <w:p w14:paraId="11F707F3" w14:textId="77777777" w:rsidR="00627950" w:rsidRDefault="00627950" w:rsidP="00627950">
      <w:pPr>
        <w:keepNext/>
        <w:spacing w:before="240" w:after="60" w:line="276" w:lineRule="auto"/>
        <w:outlineLvl w:val="0"/>
        <w:rPr>
          <w:rFonts w:ascii="Arial" w:hAnsi="Arial"/>
          <w:b/>
          <w:bCs/>
          <w:kern w:val="32"/>
          <w:lang w:val="en-GB" w:eastAsia="en-GB"/>
        </w:rPr>
      </w:pPr>
    </w:p>
    <w:p w14:paraId="79EA8BBB" w14:textId="77777777" w:rsidR="00627950" w:rsidRDefault="00627950" w:rsidP="00627950">
      <w:pPr>
        <w:keepNext/>
        <w:spacing w:before="240" w:after="60" w:line="276" w:lineRule="auto"/>
        <w:outlineLvl w:val="0"/>
        <w:rPr>
          <w:rFonts w:ascii="Arial" w:hAnsi="Arial"/>
          <w:b/>
          <w:bCs/>
          <w:kern w:val="32"/>
          <w:lang w:val="en-GB" w:eastAsia="en-GB"/>
        </w:rPr>
      </w:pPr>
    </w:p>
    <w:p w14:paraId="263BE61F" w14:textId="77777777" w:rsidR="00627950" w:rsidRDefault="00627950" w:rsidP="00627950">
      <w:pPr>
        <w:keepNext/>
        <w:spacing w:before="240" w:after="60" w:line="276" w:lineRule="auto"/>
        <w:outlineLvl w:val="0"/>
        <w:rPr>
          <w:rFonts w:ascii="Arial" w:hAnsi="Arial"/>
          <w:b/>
          <w:bCs/>
          <w:kern w:val="32"/>
          <w:lang w:val="en-GB" w:eastAsia="en-GB"/>
        </w:rPr>
      </w:pPr>
    </w:p>
    <w:p w14:paraId="5B924FE0" w14:textId="77777777" w:rsidR="00627950" w:rsidRDefault="00627950" w:rsidP="00627950">
      <w:pPr>
        <w:keepNext/>
        <w:spacing w:before="240" w:after="60" w:line="276" w:lineRule="auto"/>
        <w:outlineLvl w:val="0"/>
        <w:rPr>
          <w:rFonts w:ascii="Arial" w:hAnsi="Arial"/>
          <w:b/>
          <w:bCs/>
          <w:kern w:val="32"/>
          <w:lang w:val="en-GB" w:eastAsia="en-GB"/>
        </w:rPr>
      </w:pPr>
    </w:p>
    <w:p w14:paraId="39B95925" w14:textId="02D05241" w:rsidR="00627950" w:rsidRDefault="00627950" w:rsidP="00627950">
      <w:pPr>
        <w:keepNext/>
        <w:spacing w:before="240" w:after="60" w:line="276" w:lineRule="auto"/>
        <w:outlineLvl w:val="0"/>
        <w:rPr>
          <w:rFonts w:ascii="Arial" w:hAnsi="Arial"/>
          <w:b/>
          <w:bCs/>
          <w:kern w:val="32"/>
          <w:lang w:val="en-GB" w:eastAsia="en-GB"/>
        </w:rPr>
      </w:pPr>
    </w:p>
    <w:p w14:paraId="0CF04B94" w14:textId="77777777" w:rsidR="008706E8" w:rsidRDefault="008706E8" w:rsidP="00627950">
      <w:pPr>
        <w:keepNext/>
        <w:spacing w:before="240" w:after="60" w:line="276" w:lineRule="auto"/>
        <w:outlineLvl w:val="0"/>
        <w:rPr>
          <w:rFonts w:ascii="Arial" w:hAnsi="Arial"/>
          <w:b/>
          <w:bCs/>
          <w:kern w:val="32"/>
          <w:lang w:val="en-GB" w:eastAsia="en-GB"/>
        </w:rPr>
      </w:pPr>
    </w:p>
    <w:p w14:paraId="3B5C5533" w14:textId="10FD364B" w:rsidR="00627950" w:rsidRDefault="00627950" w:rsidP="00627950">
      <w:pPr>
        <w:keepNext/>
        <w:spacing w:before="240" w:after="60" w:line="276" w:lineRule="auto"/>
        <w:outlineLvl w:val="0"/>
        <w:rPr>
          <w:rFonts w:ascii="Arial" w:hAnsi="Arial"/>
          <w:b/>
          <w:bCs/>
          <w:kern w:val="32"/>
          <w:lang w:val="en-GB" w:eastAsia="en-GB"/>
        </w:rPr>
      </w:pPr>
    </w:p>
    <w:p w14:paraId="5D18880D" w14:textId="11284C64" w:rsidR="008706E8" w:rsidRDefault="008706E8" w:rsidP="00627950">
      <w:pPr>
        <w:keepNext/>
        <w:spacing w:before="240" w:after="60" w:line="276" w:lineRule="auto"/>
        <w:outlineLvl w:val="0"/>
        <w:rPr>
          <w:rFonts w:ascii="Arial" w:hAnsi="Arial"/>
          <w:b/>
          <w:bCs/>
          <w:kern w:val="32"/>
          <w:lang w:val="en-GB" w:eastAsia="en-GB"/>
        </w:rPr>
      </w:pPr>
    </w:p>
    <w:p w14:paraId="520760DC" w14:textId="001BAB2C" w:rsidR="008706E8" w:rsidRDefault="008706E8" w:rsidP="00627950">
      <w:pPr>
        <w:keepNext/>
        <w:spacing w:before="240" w:after="60" w:line="276" w:lineRule="auto"/>
        <w:outlineLvl w:val="0"/>
        <w:rPr>
          <w:rFonts w:ascii="Arial" w:hAnsi="Arial"/>
          <w:b/>
          <w:bCs/>
          <w:kern w:val="32"/>
          <w:lang w:val="en-GB" w:eastAsia="en-GB"/>
        </w:rPr>
      </w:pPr>
    </w:p>
    <w:p w14:paraId="408262E5" w14:textId="77777777" w:rsidR="008706E8" w:rsidRDefault="008706E8" w:rsidP="00627950">
      <w:pPr>
        <w:keepNext/>
        <w:spacing w:before="240" w:after="60" w:line="276" w:lineRule="auto"/>
        <w:outlineLvl w:val="0"/>
        <w:rPr>
          <w:rFonts w:ascii="Arial" w:hAnsi="Arial"/>
          <w:b/>
          <w:bCs/>
          <w:kern w:val="32"/>
          <w:lang w:val="en-GB" w:eastAsia="en-GB"/>
        </w:rPr>
      </w:pPr>
    </w:p>
    <w:sectPr w:rsidR="008706E8">
      <w:headerReference w:type="default" r:id="rId26"/>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9B7B" w14:textId="77777777" w:rsidR="00D14FE2" w:rsidRDefault="00D14FE2">
      <w:r>
        <w:separator/>
      </w:r>
    </w:p>
  </w:endnote>
  <w:endnote w:type="continuationSeparator" w:id="0">
    <w:p w14:paraId="70E0F428" w14:textId="77777777" w:rsidR="00D14FE2" w:rsidRDefault="00D1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Museo For Dell Bold">
    <w:altName w:val="Calibri"/>
    <w:panose1 w:val="00000000000000000000"/>
    <w:charset w:val="00"/>
    <w:family w:val="auto"/>
    <w:notTrueType/>
    <w:pitch w:val="default"/>
    <w:sig w:usb0="00000003" w:usb1="00000000" w:usb2="00000000" w:usb3="00000000" w:csb0="00000001" w:csb1="00000000"/>
  </w:font>
  <w:font w:name="Museo For Dell 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6078D2F5"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6848FB">
      <w:rPr>
        <w:rFonts w:ascii="Calibri" w:eastAsia="Calibri" w:hAnsi="Calibri"/>
        <w:color w:val="7F7F7F"/>
        <w:spacing w:val="60"/>
        <w:sz w:val="16"/>
        <w:szCs w:val="16"/>
        <w:lang w:val="en-ZA"/>
      </w:rPr>
      <w:t>J</w:t>
    </w:r>
    <w:r w:rsidR="008F03A5">
      <w:rPr>
        <w:rFonts w:ascii="Calibri" w:eastAsia="Calibri" w:hAnsi="Calibri"/>
        <w:color w:val="7F7F7F"/>
        <w:spacing w:val="60"/>
        <w:sz w:val="16"/>
        <w:szCs w:val="16"/>
        <w:lang w:val="en-ZA"/>
      </w:rPr>
      <w:t>uly</w:t>
    </w:r>
    <w:r w:rsidR="006848FB">
      <w:rPr>
        <w:rFonts w:ascii="Calibri" w:eastAsia="Calibri" w:hAnsi="Calibri"/>
        <w:color w:val="7F7F7F"/>
        <w:spacing w:val="60"/>
        <w:sz w:val="16"/>
        <w:szCs w:val="16"/>
        <w:lang w:val="en-ZA"/>
      </w:rPr>
      <w:t xml:space="preserve"> 2022</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 w:name="_Hlk17106418"/>
  <w:p w14:paraId="70B35B9B" w14:textId="6ECA926B"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4"/>
    <w:r>
      <w:rPr>
        <w:color w:val="7F7F7F"/>
        <w:spacing w:val="60"/>
        <w:sz w:val="20"/>
        <w:szCs w:val="20"/>
      </w:rPr>
      <w:tab/>
    </w:r>
    <w:r>
      <w:rPr>
        <w:color w:val="7F7F7F"/>
        <w:spacing w:val="60"/>
        <w:sz w:val="20"/>
        <w:szCs w:val="20"/>
      </w:rPr>
      <w:tab/>
    </w:r>
    <w:r w:rsidR="00AE1258">
      <w:rPr>
        <w:color w:val="7F7F7F"/>
        <w:spacing w:val="60"/>
        <w:sz w:val="20"/>
        <w:szCs w:val="20"/>
      </w:rPr>
      <w:t>July</w:t>
    </w:r>
    <w:r w:rsidR="006848FB">
      <w:rPr>
        <w:color w:val="7F7F7F"/>
        <w:spacing w:val="60"/>
        <w:sz w:val="20"/>
        <w:szCs w:val="20"/>
      </w:rPr>
      <w:t xml:space="preserve"> 2022</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D4A2" w14:textId="77777777" w:rsidR="00D14FE2" w:rsidRDefault="00D14FE2">
      <w:r>
        <w:separator/>
      </w:r>
    </w:p>
  </w:footnote>
  <w:footnote w:type="continuationSeparator" w:id="0">
    <w:p w14:paraId="6A2A417F" w14:textId="77777777" w:rsidR="00D14FE2" w:rsidRDefault="00D1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FC3" w14:textId="1B32BF67" w:rsidR="007B13F0" w:rsidRDefault="00CE38E6" w:rsidP="001949AA">
    <w:pPr>
      <w:tabs>
        <w:tab w:val="left" w:pos="2520"/>
      </w:tabs>
      <w:spacing w:after="200"/>
      <w:contextualSpacing/>
      <w:jc w:val="both"/>
      <w:rPr>
        <w:rFonts w:ascii="Calibri" w:eastAsia="Calibri" w:hAnsi="Calibri" w:cs="Tahoma"/>
        <w:b/>
        <w:sz w:val="16"/>
        <w:szCs w:val="16"/>
        <w:lang w:val="en-ZA"/>
      </w:rPr>
    </w:pPr>
    <w:bookmarkStart w:id="7" w:name="_Hlk17100282"/>
    <w:bookmarkStart w:id="8" w:name="_Hlk17124402"/>
    <w:r>
      <w:rPr>
        <w:rFonts w:ascii="Calibri" w:eastAsia="Calibri" w:hAnsi="Calibri" w:cs="Tahoma"/>
        <w:b/>
        <w:sz w:val="16"/>
        <w:szCs w:val="16"/>
        <w:lang w:val="en-ZA"/>
      </w:rPr>
      <w:t>THE PROVISION OF SERVERS, STORAGE AND TAPE LIBRARIES</w:t>
    </w:r>
  </w:p>
  <w:p w14:paraId="3899ABD2" w14:textId="4763893E" w:rsidR="007B13F0" w:rsidRPr="00DB2410" w:rsidRDefault="007B13F0" w:rsidP="001949AA">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bookmarkEnd w:id="7"/>
    <w:r>
      <w:rPr>
        <w:rFonts w:asciiTheme="minorHAnsi" w:hAnsiTheme="minorHAnsi" w:cstheme="minorHAnsi"/>
        <w:b/>
        <w:sz w:val="16"/>
        <w:szCs w:val="16"/>
      </w:rPr>
      <w:t>5-</w:t>
    </w:r>
    <w:r w:rsidR="009D1EFA">
      <w:rPr>
        <w:rFonts w:asciiTheme="minorHAnsi" w:hAnsiTheme="minorHAnsi" w:cstheme="minorHAnsi"/>
        <w:b/>
        <w:sz w:val="16"/>
        <w:szCs w:val="16"/>
      </w:rPr>
      <w:t>1616</w:t>
    </w:r>
    <w:r>
      <w:rPr>
        <w:rFonts w:asciiTheme="minorHAnsi" w:hAnsiTheme="minorHAnsi" w:cstheme="minorHAnsi"/>
        <w:b/>
        <w:sz w:val="16"/>
        <w:szCs w:val="16"/>
      </w:rPr>
      <w:t>-2022</w:t>
    </w:r>
  </w:p>
  <w:bookmarkEnd w:i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7632" w14:textId="522CBF45" w:rsidR="006848FB" w:rsidRDefault="008F03A5" w:rsidP="006848FB">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 xml:space="preserve">THE </w:t>
    </w:r>
    <w:r w:rsidR="006848FB">
      <w:rPr>
        <w:rFonts w:ascii="Calibri" w:eastAsia="Calibri" w:hAnsi="Calibri" w:cs="Tahoma"/>
        <w:b/>
        <w:sz w:val="16"/>
        <w:szCs w:val="16"/>
        <w:lang w:val="en-ZA"/>
      </w:rPr>
      <w:t xml:space="preserve">PROVISION OF </w:t>
    </w:r>
    <w:r>
      <w:rPr>
        <w:rFonts w:ascii="Calibri" w:eastAsia="Calibri" w:hAnsi="Calibri" w:cs="Tahoma"/>
        <w:b/>
        <w:sz w:val="16"/>
        <w:szCs w:val="16"/>
        <w:lang w:val="en-ZA"/>
      </w:rPr>
      <w:t>SERVERS, STORAGE AND TAPE LIBRARIES</w:t>
    </w:r>
  </w:p>
  <w:p w14:paraId="52091FD3" w14:textId="2EE205D2"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C4736C">
      <w:rPr>
        <w:rFonts w:asciiTheme="minorHAnsi" w:hAnsiTheme="minorHAnsi" w:cstheme="minorHAnsi"/>
        <w:b/>
        <w:sz w:val="16"/>
        <w:szCs w:val="16"/>
      </w:rPr>
      <w:t>1616</w:t>
    </w:r>
    <w:r>
      <w:rPr>
        <w:rFonts w:asciiTheme="minorHAnsi" w:hAnsiTheme="minorHAnsi" w:cstheme="minorHAnsi"/>
        <w:b/>
        <w:sz w:val="16"/>
        <w:szCs w:val="16"/>
      </w:rPr>
      <w:t>-2022</w:t>
    </w:r>
  </w:p>
  <w:p w14:paraId="0DA009CE" w14:textId="4FC35F14" w:rsidR="007B13F0" w:rsidRPr="00F1389C" w:rsidRDefault="007B13F0" w:rsidP="00F1389C">
    <w:pPr>
      <w:pStyle w:val="Header"/>
      <w:jc w:val="both"/>
      <w:rPr>
        <w:b/>
        <w:sz w:val="16"/>
        <w:szCs w:val="16"/>
      </w:rPr>
    </w:pPr>
    <w:r>
      <w:rPr>
        <w:noProof/>
      </w:rPr>
      <mc:AlternateContent>
        <mc:Choice Requires="wps">
          <w:drawing>
            <wp:anchor distT="0" distB="0" distL="114300" distR="114300" simplePos="0" relativeHeight="251657728" behindDoc="1" locked="0" layoutInCell="1" allowOverlap="1" wp14:anchorId="07AFA8AC" wp14:editId="132B3B23">
              <wp:simplePos x="0" y="0"/>
              <wp:positionH relativeFrom="page">
                <wp:posOffset>6362700</wp:posOffset>
              </wp:positionH>
              <wp:positionV relativeFrom="page">
                <wp:posOffset>1295399</wp:posOffset>
              </wp:positionV>
              <wp:extent cx="673735" cy="155575"/>
              <wp:effectExtent l="0" t="0" r="1206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373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2C0D" w14:textId="77777777" w:rsidR="007B13F0" w:rsidRDefault="007B13F0">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FA8AC" id="_x0000_t202" coordsize="21600,21600" o:spt="202" path="m,l,21600r21600,l21600,xe">
              <v:stroke joinstyle="miter"/>
              <v:path gradientshapeok="t" o:connecttype="rect"/>
            </v:shapetype>
            <v:shape id="Text Box 1" o:spid="_x0000_s1033" type="#_x0000_t202" style="position:absolute;left:0;text-align:left;margin-left:501pt;margin-top:102pt;width:53.05pt;height:12.2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" filled="f" stroked="f">
              <v:textbox inset="0,0,0,0">
                <w:txbxContent>
                  <w:p w14:paraId="33372C0D" w14:textId="77777777" w:rsidR="007B13F0" w:rsidRDefault="007B13F0">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A354" w14:textId="77777777" w:rsidR="007B13F0" w:rsidRDefault="007B13F0" w:rsidP="00F1389C">
    <w:pPr>
      <w:pStyle w:val="Header"/>
      <w:jc w:val="both"/>
      <w:rPr>
        <w:rFonts w:asciiTheme="minorHAnsi" w:hAnsiTheme="minorHAnsi" w:cstheme="minorHAnsi"/>
        <w:b/>
        <w:sz w:val="16"/>
        <w:szCs w:val="16"/>
      </w:rPr>
    </w:pPr>
    <w:bookmarkStart w:id="10" w:name="_Hlk17124511"/>
  </w:p>
  <w:bookmarkEnd w:id="10"/>
  <w:p w14:paraId="056E30B5" w14:textId="38025D7D" w:rsidR="006848FB" w:rsidRDefault="008F03A5" w:rsidP="006848FB">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 xml:space="preserve">THE </w:t>
    </w:r>
    <w:r w:rsidR="006848FB">
      <w:rPr>
        <w:rFonts w:ascii="Calibri" w:eastAsia="Calibri" w:hAnsi="Calibri" w:cs="Tahoma"/>
        <w:b/>
        <w:sz w:val="16"/>
        <w:szCs w:val="16"/>
        <w:lang w:val="en-ZA"/>
      </w:rPr>
      <w:t xml:space="preserve">PROVISION OF </w:t>
    </w:r>
    <w:r>
      <w:rPr>
        <w:rFonts w:ascii="Calibri" w:eastAsia="Calibri" w:hAnsi="Calibri" w:cs="Tahoma"/>
        <w:b/>
        <w:sz w:val="16"/>
        <w:szCs w:val="16"/>
        <w:lang w:val="en-ZA"/>
      </w:rPr>
      <w:t>SERVERS, STORAGE AND TAPE LIBRARIES</w:t>
    </w:r>
  </w:p>
  <w:p w14:paraId="6F4F54E9" w14:textId="04B818A2"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C4736C">
      <w:rPr>
        <w:rFonts w:asciiTheme="minorHAnsi" w:hAnsiTheme="minorHAnsi" w:cstheme="minorHAnsi"/>
        <w:b/>
        <w:sz w:val="16"/>
        <w:szCs w:val="16"/>
      </w:rPr>
      <w:t>1616</w:t>
    </w:r>
    <w:r>
      <w:rPr>
        <w:rFonts w:asciiTheme="minorHAnsi" w:hAnsiTheme="minorHAnsi" w:cstheme="minorHAnsi"/>
        <w:b/>
        <w:sz w:val="16"/>
        <w:szCs w:val="16"/>
      </w:rPr>
      <w:t>-2022</w:t>
    </w:r>
  </w:p>
  <w:p w14:paraId="3B23239A" w14:textId="77777777" w:rsidR="007B13F0" w:rsidRPr="00F1389C" w:rsidRDefault="007B13F0" w:rsidP="00F13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FCEE" w14:textId="77777777" w:rsidR="007B13F0" w:rsidRDefault="007B13F0" w:rsidP="003D3573">
    <w:pPr>
      <w:pStyle w:val="Header"/>
      <w:jc w:val="both"/>
      <w:rPr>
        <w:rFonts w:asciiTheme="minorHAnsi" w:hAnsiTheme="minorHAnsi" w:cstheme="minorHAnsi"/>
        <w:b/>
        <w:sz w:val="16"/>
        <w:szCs w:val="16"/>
      </w:rPr>
    </w:pPr>
    <w:bookmarkStart w:id="11" w:name="_Hlk17124529"/>
  </w:p>
  <w:bookmarkEnd w:id="11"/>
  <w:p w14:paraId="2F460A87" w14:textId="3C40EFA1" w:rsidR="006848FB" w:rsidRDefault="008F03A5" w:rsidP="006848FB">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 xml:space="preserve">THE </w:t>
    </w:r>
    <w:r w:rsidR="006848FB">
      <w:rPr>
        <w:rFonts w:ascii="Calibri" w:eastAsia="Calibri" w:hAnsi="Calibri" w:cs="Tahoma"/>
        <w:b/>
        <w:sz w:val="16"/>
        <w:szCs w:val="16"/>
        <w:lang w:val="en-ZA"/>
      </w:rPr>
      <w:t xml:space="preserve">PROVISION OF </w:t>
    </w:r>
    <w:r>
      <w:rPr>
        <w:rFonts w:ascii="Calibri" w:eastAsia="Calibri" w:hAnsi="Calibri" w:cs="Tahoma"/>
        <w:b/>
        <w:sz w:val="16"/>
        <w:szCs w:val="16"/>
        <w:lang w:val="en-ZA"/>
      </w:rPr>
      <w:t>SERVERS, STORAGE AND TAPE LIBRARIES</w:t>
    </w:r>
  </w:p>
  <w:p w14:paraId="2D0EB815" w14:textId="13A139FD"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032652">
      <w:rPr>
        <w:rFonts w:asciiTheme="minorHAnsi" w:hAnsiTheme="minorHAnsi" w:cstheme="minorHAnsi"/>
        <w:b/>
        <w:sz w:val="16"/>
        <w:szCs w:val="16"/>
      </w:rPr>
      <w:t>1616</w:t>
    </w:r>
    <w:r>
      <w:rPr>
        <w:rFonts w:asciiTheme="minorHAnsi" w:hAnsiTheme="minorHAnsi" w:cstheme="minorHAnsi"/>
        <w:b/>
        <w:sz w:val="16"/>
        <w:szCs w:val="16"/>
      </w:rPr>
      <w:t>-2022</w:t>
    </w:r>
  </w:p>
  <w:p w14:paraId="17E32FF0" w14:textId="77777777" w:rsidR="007B13F0" w:rsidRPr="003D3573" w:rsidRDefault="007B13F0" w:rsidP="003D35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7924" w14:textId="77777777" w:rsidR="007B13F0" w:rsidRDefault="007B13F0" w:rsidP="003D3573">
    <w:pPr>
      <w:pStyle w:val="Header"/>
      <w:jc w:val="both"/>
      <w:rPr>
        <w:rFonts w:asciiTheme="minorHAnsi" w:hAnsiTheme="minorHAnsi" w:cstheme="minorHAnsi"/>
        <w:b/>
        <w:sz w:val="16"/>
        <w:szCs w:val="16"/>
      </w:rPr>
    </w:pPr>
    <w:bookmarkStart w:id="12" w:name="_Hlk17124555"/>
  </w:p>
  <w:bookmarkEnd w:id="12"/>
  <w:p w14:paraId="03FFEE7E" w14:textId="77777777" w:rsidR="00026AB6" w:rsidRDefault="00026AB6" w:rsidP="00026AB6">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THE PROVISION OF SERVERS, STORAGE AND TAPE LIBRARIES</w:t>
    </w:r>
  </w:p>
  <w:p w14:paraId="4CBD1247" w14:textId="348EE3C0"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032652">
      <w:rPr>
        <w:rFonts w:asciiTheme="minorHAnsi" w:hAnsiTheme="minorHAnsi" w:cstheme="minorHAnsi"/>
        <w:b/>
        <w:sz w:val="16"/>
        <w:szCs w:val="16"/>
      </w:rPr>
      <w:t>1616</w:t>
    </w:r>
    <w:r>
      <w:rPr>
        <w:rFonts w:asciiTheme="minorHAnsi" w:hAnsiTheme="minorHAnsi" w:cstheme="minorHAnsi"/>
        <w:b/>
        <w:sz w:val="16"/>
        <w:szCs w:val="16"/>
      </w:rPr>
      <w:t>-2022</w:t>
    </w:r>
  </w:p>
  <w:p w14:paraId="61D487A4" w14:textId="77777777" w:rsidR="007B13F0" w:rsidRPr="003D3573" w:rsidRDefault="007B13F0" w:rsidP="003D35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3CAF" w14:textId="77777777" w:rsidR="007B13F0" w:rsidRDefault="007B13F0" w:rsidP="003D3573">
    <w:pPr>
      <w:pStyle w:val="Header"/>
      <w:jc w:val="both"/>
      <w:rPr>
        <w:rFonts w:asciiTheme="minorHAnsi" w:hAnsiTheme="minorHAnsi" w:cstheme="minorHAnsi"/>
        <w:b/>
        <w:sz w:val="16"/>
        <w:szCs w:val="16"/>
      </w:rPr>
    </w:pPr>
  </w:p>
  <w:p w14:paraId="0C6D0C14" w14:textId="77777777" w:rsidR="00026AB6" w:rsidRDefault="00026AB6" w:rsidP="00026AB6">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THE PROVISION OF SERVERS, STORAGE AND TAPE LIBRARIES</w:t>
    </w:r>
  </w:p>
  <w:p w14:paraId="108C1279" w14:textId="22069D2E"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032652">
      <w:rPr>
        <w:rFonts w:asciiTheme="minorHAnsi" w:hAnsiTheme="minorHAnsi" w:cstheme="minorHAnsi"/>
        <w:b/>
        <w:sz w:val="16"/>
        <w:szCs w:val="16"/>
      </w:rPr>
      <w:t>1616</w:t>
    </w:r>
    <w:r>
      <w:rPr>
        <w:rFonts w:asciiTheme="minorHAnsi" w:hAnsiTheme="minorHAnsi" w:cstheme="minorHAnsi"/>
        <w:b/>
        <w:sz w:val="16"/>
        <w:szCs w:val="16"/>
      </w:rPr>
      <w:t>-2022</w:t>
    </w:r>
  </w:p>
  <w:p w14:paraId="65BE5B78" w14:textId="31E9125C" w:rsidR="007B13F0" w:rsidRPr="00DB2410" w:rsidRDefault="007B13F0" w:rsidP="00B73368">
    <w:pPr>
      <w:tabs>
        <w:tab w:val="left" w:pos="2520"/>
      </w:tabs>
      <w:rPr>
        <w:rFonts w:asciiTheme="minorHAnsi" w:hAnsiTheme="minorHAnsi" w:cstheme="minorHAnsi"/>
        <w:b/>
        <w:sz w:val="16"/>
        <w:szCs w:val="16"/>
      </w:rPr>
    </w:pPr>
  </w:p>
  <w:p w14:paraId="0AE19829" w14:textId="77777777" w:rsidR="007B13F0" w:rsidRPr="003D3573" w:rsidRDefault="007B13F0" w:rsidP="003D35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0680" w14:textId="77777777" w:rsidR="00026AB6" w:rsidRDefault="00026AB6" w:rsidP="00026AB6">
    <w:pPr>
      <w:tabs>
        <w:tab w:val="left" w:pos="2520"/>
      </w:tabs>
      <w:spacing w:after="200"/>
      <w:contextualSpacing/>
      <w:jc w:val="both"/>
      <w:rPr>
        <w:rFonts w:ascii="Calibri" w:eastAsia="Calibri" w:hAnsi="Calibri" w:cs="Tahoma"/>
        <w:b/>
        <w:sz w:val="16"/>
        <w:szCs w:val="16"/>
        <w:lang w:val="en-ZA"/>
      </w:rPr>
    </w:pPr>
    <w:bookmarkStart w:id="23" w:name="_Hlk105574799"/>
    <w:r>
      <w:rPr>
        <w:rFonts w:ascii="Calibri" w:eastAsia="Calibri" w:hAnsi="Calibri" w:cs="Tahoma"/>
        <w:b/>
        <w:sz w:val="16"/>
        <w:szCs w:val="16"/>
        <w:lang w:val="en-ZA"/>
      </w:rPr>
      <w:t>THE PROVISION OF SERVERS, STORAGE AND TAPE LIBRARIES</w:t>
    </w:r>
  </w:p>
  <w:p w14:paraId="168A48AC" w14:textId="4F6997BB" w:rsidR="006848FB" w:rsidRPr="006848FB" w:rsidRDefault="006848FB" w:rsidP="006848FB">
    <w:pPr>
      <w:tabs>
        <w:tab w:val="left" w:pos="2520"/>
      </w:tabs>
      <w:spacing w:after="200"/>
      <w:contextualSpacing/>
      <w:jc w:val="both"/>
      <w:rPr>
        <w:rFonts w:ascii="Calibri" w:hAnsi="Calibri" w:cs="Calibri"/>
        <w:b/>
        <w:sz w:val="16"/>
        <w:szCs w:val="16"/>
      </w:rPr>
    </w:pPr>
    <w:r w:rsidRPr="006848FB">
      <w:rPr>
        <w:rFonts w:ascii="Calibri" w:hAnsi="Calibri" w:cs="Calibri"/>
        <w:b/>
        <w:sz w:val="16"/>
        <w:szCs w:val="16"/>
      </w:rPr>
      <w:t>CONTRACT NO: UGU-05-</w:t>
    </w:r>
    <w:r w:rsidR="00770FDC">
      <w:rPr>
        <w:rFonts w:ascii="Calibri" w:hAnsi="Calibri" w:cs="Calibri"/>
        <w:b/>
        <w:sz w:val="16"/>
        <w:szCs w:val="16"/>
      </w:rPr>
      <w:t>1616</w:t>
    </w:r>
    <w:r w:rsidRPr="006848FB">
      <w:rPr>
        <w:rFonts w:ascii="Calibri" w:hAnsi="Calibri" w:cs="Calibri"/>
        <w:b/>
        <w:sz w:val="16"/>
        <w:szCs w:val="16"/>
      </w:rPr>
      <w:t>-2022</w:t>
    </w:r>
  </w:p>
  <w:bookmarkEnd w:id="23"/>
  <w:p w14:paraId="3C28015D" w14:textId="77777777" w:rsidR="007B13F0" w:rsidRPr="003D3573" w:rsidRDefault="007B13F0" w:rsidP="003D3573">
    <w:pPr>
      <w:pStyle w:val="Header"/>
      <w:jc w:val="both"/>
      <w:rPr>
        <w:b/>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7B13F0" w:rsidRPr="003D3573" w:rsidRDefault="007B13F0" w:rsidP="003D3573">
    <w:pPr>
      <w:pStyle w:val="Header"/>
      <w:jc w:val="both"/>
      <w:rPr>
        <w:b/>
        <w:sz w:val="16"/>
        <w:szCs w:val="16"/>
      </w:rPr>
    </w:pPr>
  </w:p>
  <w:p w14:paraId="0CD1BFAB" w14:textId="77777777" w:rsidR="00C16C83" w:rsidRDefault="001533F6" w:rsidP="00E60DC6">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 xml:space="preserve">THE PROVISION OF SERVERS, STORAGE AND TAPE </w:t>
    </w:r>
    <w:r w:rsidR="00C16C83">
      <w:rPr>
        <w:rFonts w:ascii="Calibri" w:eastAsia="Calibri" w:hAnsi="Calibri" w:cs="Tahoma"/>
        <w:b/>
        <w:sz w:val="16"/>
        <w:szCs w:val="16"/>
        <w:lang w:val="en-ZA"/>
      </w:rPr>
      <w:t xml:space="preserve">LIBRARIES </w:t>
    </w:r>
  </w:p>
  <w:p w14:paraId="7B08A923" w14:textId="4F900D6C" w:rsidR="00E60DC6" w:rsidRPr="006848FB" w:rsidRDefault="00E60DC6" w:rsidP="00E60DC6">
    <w:pPr>
      <w:tabs>
        <w:tab w:val="left" w:pos="2520"/>
      </w:tabs>
      <w:spacing w:after="200"/>
      <w:contextualSpacing/>
      <w:jc w:val="both"/>
      <w:rPr>
        <w:rFonts w:ascii="Calibri" w:hAnsi="Calibri" w:cs="Calibri"/>
        <w:b/>
        <w:sz w:val="16"/>
        <w:szCs w:val="16"/>
      </w:rPr>
    </w:pPr>
    <w:r w:rsidRPr="006848FB">
      <w:rPr>
        <w:rFonts w:ascii="Calibri" w:hAnsi="Calibri" w:cs="Calibri"/>
        <w:b/>
        <w:sz w:val="16"/>
        <w:szCs w:val="16"/>
      </w:rPr>
      <w:t>CONTRACT NO: UGU-05-</w:t>
    </w:r>
    <w:r w:rsidR="00770FDC">
      <w:rPr>
        <w:rFonts w:ascii="Calibri" w:hAnsi="Calibri" w:cs="Calibri"/>
        <w:b/>
        <w:sz w:val="16"/>
        <w:szCs w:val="16"/>
      </w:rPr>
      <w:t>1616</w:t>
    </w:r>
    <w:r w:rsidRPr="006848FB">
      <w:rPr>
        <w:rFonts w:ascii="Calibri" w:hAnsi="Calibri" w:cs="Calibri"/>
        <w:b/>
        <w:sz w:val="16"/>
        <w:szCs w:val="16"/>
      </w:rPr>
      <w:t>-2022</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873"/>
    <w:multiLevelType w:val="hybridMultilevel"/>
    <w:tmpl w:val="93D4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2" w15:restartNumberingAfterBreak="0">
    <w:nsid w:val="24FC1284"/>
    <w:multiLevelType w:val="hybridMultilevel"/>
    <w:tmpl w:val="0194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87914"/>
    <w:multiLevelType w:val="multilevel"/>
    <w:tmpl w:val="AFD86A24"/>
    <w:lvl w:ilvl="0">
      <w:start w:val="1"/>
      <w:numFmt w:val="decimal"/>
      <w:lvlText w:val="%1"/>
      <w:lvlJc w:val="left"/>
      <w:pPr>
        <w:tabs>
          <w:tab w:val="num" w:pos="720"/>
        </w:tabs>
        <w:ind w:left="720" w:hanging="720"/>
      </w:pPr>
    </w:lvl>
    <w:lvl w:ilvl="1">
      <w:start w:val="1"/>
      <w:numFmt w:val="decimal"/>
      <w:lvlText w:val="%1.%2"/>
      <w:lvlJc w:val="left"/>
      <w:pPr>
        <w:tabs>
          <w:tab w:val="num" w:pos="1008"/>
        </w:tabs>
        <w:ind w:left="1008" w:hanging="1008"/>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292066C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B3433A4"/>
    <w:multiLevelType w:val="hybridMultilevel"/>
    <w:tmpl w:val="CDA4BF62"/>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7" w15:restartNumberingAfterBreak="0">
    <w:nsid w:val="30DD52C1"/>
    <w:multiLevelType w:val="hybridMultilevel"/>
    <w:tmpl w:val="3B405E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310E2608"/>
    <w:multiLevelType w:val="hybridMultilevel"/>
    <w:tmpl w:val="4F84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87FC7"/>
    <w:multiLevelType w:val="multilevel"/>
    <w:tmpl w:val="177EA77A"/>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3D4A05D3"/>
    <w:multiLevelType w:val="hybridMultilevel"/>
    <w:tmpl w:val="B63A68C4"/>
    <w:lvl w:ilvl="0" w:tplc="8C949144">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D663DEB"/>
    <w:multiLevelType w:val="multilevel"/>
    <w:tmpl w:val="F0441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8D17C0"/>
    <w:multiLevelType w:val="hybridMultilevel"/>
    <w:tmpl w:val="C3620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44FD5F59"/>
    <w:multiLevelType w:val="multilevel"/>
    <w:tmpl w:val="51D6F95C"/>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4BA4199C"/>
    <w:multiLevelType w:val="hybridMultilevel"/>
    <w:tmpl w:val="573612B0"/>
    <w:lvl w:ilvl="0" w:tplc="1C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E514736"/>
    <w:multiLevelType w:val="hybridMultilevel"/>
    <w:tmpl w:val="5D84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B6DE7"/>
    <w:multiLevelType w:val="multilevel"/>
    <w:tmpl w:val="869C98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518B0FD0"/>
    <w:multiLevelType w:val="hybridMultilevel"/>
    <w:tmpl w:val="B5309532"/>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21" w15:restartNumberingAfterBreak="0">
    <w:nsid w:val="52BC4885"/>
    <w:multiLevelType w:val="hybridMultilevel"/>
    <w:tmpl w:val="971481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546F5C8E"/>
    <w:multiLevelType w:val="hybridMultilevel"/>
    <w:tmpl w:val="D93C6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588D5FBA"/>
    <w:multiLevelType w:val="hybridMultilevel"/>
    <w:tmpl w:val="7F623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F7EDE"/>
    <w:multiLevelType w:val="hybridMultilevel"/>
    <w:tmpl w:val="C96A9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B797067"/>
    <w:multiLevelType w:val="hybridMultilevel"/>
    <w:tmpl w:val="C7B039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554AF6"/>
    <w:multiLevelType w:val="multilevel"/>
    <w:tmpl w:val="259EAC4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6BDD59AE"/>
    <w:multiLevelType w:val="hybridMultilevel"/>
    <w:tmpl w:val="C12C298C"/>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74C1699C"/>
    <w:multiLevelType w:val="hybridMultilevel"/>
    <w:tmpl w:val="B27489F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7901EAA"/>
    <w:multiLevelType w:val="singleLevel"/>
    <w:tmpl w:val="447E17A2"/>
    <w:lvl w:ilvl="0">
      <w:start w:val="3"/>
      <w:numFmt w:val="bullet"/>
      <w:lvlText w:val="-"/>
      <w:lvlJc w:val="left"/>
      <w:pPr>
        <w:tabs>
          <w:tab w:val="num" w:pos="1440"/>
        </w:tabs>
        <w:ind w:left="1440" w:hanging="720"/>
      </w:pPr>
      <w:rPr>
        <w:rFonts w:ascii="Times New Roman" w:hAnsi="Times New Roman" w:cs="Times New Roman" w:hint="default"/>
      </w:rPr>
    </w:lvl>
  </w:abstractNum>
  <w:abstractNum w:abstractNumId="32" w15:restartNumberingAfterBreak="0">
    <w:nsid w:val="781474BA"/>
    <w:multiLevelType w:val="hybridMultilevel"/>
    <w:tmpl w:val="BD9469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7A5A1265"/>
    <w:multiLevelType w:val="multilevel"/>
    <w:tmpl w:val="B2D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5F5FB0"/>
    <w:multiLevelType w:val="hybridMultilevel"/>
    <w:tmpl w:val="36E0B1F6"/>
    <w:lvl w:ilvl="0" w:tplc="0DE68D3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77608947">
    <w:abstractNumId w:val="16"/>
  </w:num>
  <w:num w:numId="2" w16cid:durableId="1043990297">
    <w:abstractNumId w:val="27"/>
  </w:num>
  <w:num w:numId="3" w16cid:durableId="1814325338">
    <w:abstractNumId w:val="6"/>
  </w:num>
  <w:num w:numId="4" w16cid:durableId="610359437">
    <w:abstractNumId w:val="1"/>
  </w:num>
  <w:num w:numId="5" w16cid:durableId="20395743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808295">
    <w:abstractNumId w:val="11"/>
  </w:num>
  <w:num w:numId="7" w16cid:durableId="526407740">
    <w:abstractNumId w:val="11"/>
    <w:lvlOverride w:ilvl="0"/>
    <w:lvlOverride w:ilvl="1">
      <w:startOverride w:val="1"/>
    </w:lvlOverride>
    <w:lvlOverride w:ilvl="2"/>
    <w:lvlOverride w:ilvl="3"/>
    <w:lvlOverride w:ilvl="4"/>
    <w:lvlOverride w:ilvl="5"/>
    <w:lvlOverride w:ilvl="6"/>
    <w:lvlOverride w:ilvl="7"/>
    <w:lvlOverride w:ilvl="8"/>
  </w:num>
  <w:num w:numId="8" w16cid:durableId="441073602">
    <w:abstractNumId w:val="33"/>
  </w:num>
  <w:num w:numId="9" w16cid:durableId="558055002">
    <w:abstractNumId w:val="26"/>
  </w:num>
  <w:num w:numId="10" w16cid:durableId="1839349371">
    <w:abstractNumId w:val="32"/>
  </w:num>
  <w:num w:numId="11" w16cid:durableId="1420441593">
    <w:abstractNumId w:val="20"/>
  </w:num>
  <w:num w:numId="12" w16cid:durableId="1227686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64487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288255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309082">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520933">
    <w:abstractNumId w:val="12"/>
  </w:num>
  <w:num w:numId="17" w16cid:durableId="744717083">
    <w:abstractNumId w:val="4"/>
    <w:lvlOverride w:ilvl="0">
      <w:startOverride w:val="1"/>
    </w:lvlOverride>
  </w:num>
  <w:num w:numId="18" w16cid:durableId="342972572">
    <w:abstractNumId w:val="7"/>
  </w:num>
  <w:num w:numId="19" w16cid:durableId="1998681189">
    <w:abstractNumId w:val="31"/>
  </w:num>
  <w:num w:numId="20" w16cid:durableId="1809585382">
    <w:abstractNumId w:val="22"/>
  </w:num>
  <w:num w:numId="21" w16cid:durableId="1818305917">
    <w:abstractNumId w:val="23"/>
  </w:num>
  <w:num w:numId="22" w16cid:durableId="1331329846">
    <w:abstractNumId w:val="14"/>
  </w:num>
  <w:num w:numId="23" w16cid:durableId="561327219">
    <w:abstractNumId w:val="10"/>
  </w:num>
  <w:num w:numId="24" w16cid:durableId="1465125265">
    <w:abstractNumId w:val="29"/>
  </w:num>
  <w:num w:numId="25" w16cid:durableId="1677880033">
    <w:abstractNumId w:val="30"/>
  </w:num>
  <w:num w:numId="26" w16cid:durableId="941379372">
    <w:abstractNumId w:val="24"/>
  </w:num>
  <w:num w:numId="27" w16cid:durableId="1275944153">
    <w:abstractNumId w:val="15"/>
  </w:num>
  <w:num w:numId="28" w16cid:durableId="2064132259">
    <w:abstractNumId w:val="21"/>
  </w:num>
  <w:num w:numId="29" w16cid:durableId="1202328379">
    <w:abstractNumId w:val="13"/>
  </w:num>
  <w:num w:numId="30" w16cid:durableId="303051264">
    <w:abstractNumId w:val="17"/>
  </w:num>
  <w:num w:numId="31" w16cid:durableId="1241142096">
    <w:abstractNumId w:val="5"/>
  </w:num>
  <w:num w:numId="32" w16cid:durableId="1083065214">
    <w:abstractNumId w:val="0"/>
  </w:num>
  <w:num w:numId="33" w16cid:durableId="831487637">
    <w:abstractNumId w:val="2"/>
  </w:num>
  <w:num w:numId="34" w16cid:durableId="1649700894">
    <w:abstractNumId w:val="8"/>
  </w:num>
  <w:num w:numId="35" w16cid:durableId="1153177700">
    <w:abstractNumId w:val="18"/>
  </w:num>
  <w:num w:numId="36" w16cid:durableId="1901669625">
    <w:abstractNumId w:val="34"/>
  </w:num>
  <w:num w:numId="37" w16cid:durableId="418063792">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292B"/>
    <w:rsid w:val="00013DAE"/>
    <w:rsid w:val="00026AB6"/>
    <w:rsid w:val="00032652"/>
    <w:rsid w:val="0004492C"/>
    <w:rsid w:val="00051C40"/>
    <w:rsid w:val="00054BE7"/>
    <w:rsid w:val="000D0627"/>
    <w:rsid w:val="000D4D2D"/>
    <w:rsid w:val="000D5334"/>
    <w:rsid w:val="000E2B36"/>
    <w:rsid w:val="000E6D36"/>
    <w:rsid w:val="00114D3D"/>
    <w:rsid w:val="00117AEF"/>
    <w:rsid w:val="001271EC"/>
    <w:rsid w:val="00135412"/>
    <w:rsid w:val="001533F6"/>
    <w:rsid w:val="00163E87"/>
    <w:rsid w:val="001853CF"/>
    <w:rsid w:val="00185D1A"/>
    <w:rsid w:val="00193759"/>
    <w:rsid w:val="001949AA"/>
    <w:rsid w:val="001B5F8C"/>
    <w:rsid w:val="001B72CA"/>
    <w:rsid w:val="001F303D"/>
    <w:rsid w:val="00205A34"/>
    <w:rsid w:val="00217A51"/>
    <w:rsid w:val="00217DC1"/>
    <w:rsid w:val="00230E34"/>
    <w:rsid w:val="002518B5"/>
    <w:rsid w:val="002545D7"/>
    <w:rsid w:val="00256337"/>
    <w:rsid w:val="00267ED0"/>
    <w:rsid w:val="00275BBD"/>
    <w:rsid w:val="002A3D41"/>
    <w:rsid w:val="002A55A2"/>
    <w:rsid w:val="002B69F0"/>
    <w:rsid w:val="002C041F"/>
    <w:rsid w:val="002C1D85"/>
    <w:rsid w:val="002D7F48"/>
    <w:rsid w:val="002F4BC2"/>
    <w:rsid w:val="002F4E81"/>
    <w:rsid w:val="00364520"/>
    <w:rsid w:val="00366631"/>
    <w:rsid w:val="003854A5"/>
    <w:rsid w:val="00396FC5"/>
    <w:rsid w:val="003C2CFD"/>
    <w:rsid w:val="003D3573"/>
    <w:rsid w:val="003F0790"/>
    <w:rsid w:val="003F276E"/>
    <w:rsid w:val="003F5F0C"/>
    <w:rsid w:val="003F6520"/>
    <w:rsid w:val="00412416"/>
    <w:rsid w:val="00415676"/>
    <w:rsid w:val="00454761"/>
    <w:rsid w:val="00487C41"/>
    <w:rsid w:val="004A6152"/>
    <w:rsid w:val="004B6806"/>
    <w:rsid w:val="004C045C"/>
    <w:rsid w:val="004E35CB"/>
    <w:rsid w:val="004E4E4B"/>
    <w:rsid w:val="004F253B"/>
    <w:rsid w:val="00507AA5"/>
    <w:rsid w:val="0051545F"/>
    <w:rsid w:val="00524AD8"/>
    <w:rsid w:val="00534090"/>
    <w:rsid w:val="005362F6"/>
    <w:rsid w:val="0053746A"/>
    <w:rsid w:val="00545D44"/>
    <w:rsid w:val="00576E28"/>
    <w:rsid w:val="00595DDC"/>
    <w:rsid w:val="005A4AD1"/>
    <w:rsid w:val="005A4CCA"/>
    <w:rsid w:val="005C50DA"/>
    <w:rsid w:val="005D7C62"/>
    <w:rsid w:val="005E1E18"/>
    <w:rsid w:val="005F36F1"/>
    <w:rsid w:val="00622F16"/>
    <w:rsid w:val="00627950"/>
    <w:rsid w:val="00630013"/>
    <w:rsid w:val="00653F89"/>
    <w:rsid w:val="006848FB"/>
    <w:rsid w:val="00686EB9"/>
    <w:rsid w:val="00691D11"/>
    <w:rsid w:val="006A6AB0"/>
    <w:rsid w:val="006A73FF"/>
    <w:rsid w:val="006D70D2"/>
    <w:rsid w:val="006E489C"/>
    <w:rsid w:val="006F448E"/>
    <w:rsid w:val="00716FB3"/>
    <w:rsid w:val="007561BE"/>
    <w:rsid w:val="007672EB"/>
    <w:rsid w:val="00770FDC"/>
    <w:rsid w:val="00773197"/>
    <w:rsid w:val="007A34CC"/>
    <w:rsid w:val="007A6A2B"/>
    <w:rsid w:val="007B13F0"/>
    <w:rsid w:val="007D6328"/>
    <w:rsid w:val="007D6F79"/>
    <w:rsid w:val="007E122A"/>
    <w:rsid w:val="007F1128"/>
    <w:rsid w:val="00803D5F"/>
    <w:rsid w:val="00824B23"/>
    <w:rsid w:val="00841467"/>
    <w:rsid w:val="008706E8"/>
    <w:rsid w:val="00871CB1"/>
    <w:rsid w:val="008C5231"/>
    <w:rsid w:val="008C5809"/>
    <w:rsid w:val="008E3728"/>
    <w:rsid w:val="008F03A5"/>
    <w:rsid w:val="008F3877"/>
    <w:rsid w:val="0090472E"/>
    <w:rsid w:val="00905B1D"/>
    <w:rsid w:val="009226A3"/>
    <w:rsid w:val="00941DA7"/>
    <w:rsid w:val="009655CD"/>
    <w:rsid w:val="0097018E"/>
    <w:rsid w:val="00976C25"/>
    <w:rsid w:val="00984352"/>
    <w:rsid w:val="00994B16"/>
    <w:rsid w:val="0099519E"/>
    <w:rsid w:val="0099555A"/>
    <w:rsid w:val="009A79D6"/>
    <w:rsid w:val="009B36E0"/>
    <w:rsid w:val="009D1EFA"/>
    <w:rsid w:val="009E18BD"/>
    <w:rsid w:val="00A10B1E"/>
    <w:rsid w:val="00A13969"/>
    <w:rsid w:val="00A45887"/>
    <w:rsid w:val="00A528BB"/>
    <w:rsid w:val="00AA0115"/>
    <w:rsid w:val="00AA32ED"/>
    <w:rsid w:val="00AA3469"/>
    <w:rsid w:val="00AC7C17"/>
    <w:rsid w:val="00AE1258"/>
    <w:rsid w:val="00AF2B4D"/>
    <w:rsid w:val="00AF5EA8"/>
    <w:rsid w:val="00B0046D"/>
    <w:rsid w:val="00B0099B"/>
    <w:rsid w:val="00B102D7"/>
    <w:rsid w:val="00B15B74"/>
    <w:rsid w:val="00B25A29"/>
    <w:rsid w:val="00B33E1E"/>
    <w:rsid w:val="00B41946"/>
    <w:rsid w:val="00B41D9E"/>
    <w:rsid w:val="00B42DB2"/>
    <w:rsid w:val="00B558F6"/>
    <w:rsid w:val="00B602B9"/>
    <w:rsid w:val="00B60DBD"/>
    <w:rsid w:val="00B73368"/>
    <w:rsid w:val="00B7774E"/>
    <w:rsid w:val="00B9301C"/>
    <w:rsid w:val="00BA158E"/>
    <w:rsid w:val="00BB2040"/>
    <w:rsid w:val="00BB2BA7"/>
    <w:rsid w:val="00BB35D3"/>
    <w:rsid w:val="00BC4C44"/>
    <w:rsid w:val="00BC789D"/>
    <w:rsid w:val="00C14949"/>
    <w:rsid w:val="00C16C83"/>
    <w:rsid w:val="00C330E4"/>
    <w:rsid w:val="00C41E39"/>
    <w:rsid w:val="00C4736C"/>
    <w:rsid w:val="00C82302"/>
    <w:rsid w:val="00C84546"/>
    <w:rsid w:val="00C96D03"/>
    <w:rsid w:val="00C97671"/>
    <w:rsid w:val="00CB762B"/>
    <w:rsid w:val="00CC375C"/>
    <w:rsid w:val="00CD5A1E"/>
    <w:rsid w:val="00CE38E6"/>
    <w:rsid w:val="00D14FE2"/>
    <w:rsid w:val="00D27457"/>
    <w:rsid w:val="00D93B8A"/>
    <w:rsid w:val="00DA624B"/>
    <w:rsid w:val="00DB1402"/>
    <w:rsid w:val="00DB253E"/>
    <w:rsid w:val="00DB28CA"/>
    <w:rsid w:val="00DB60EF"/>
    <w:rsid w:val="00DB7547"/>
    <w:rsid w:val="00DC32B4"/>
    <w:rsid w:val="00DD13B7"/>
    <w:rsid w:val="00DE5832"/>
    <w:rsid w:val="00E005A0"/>
    <w:rsid w:val="00E063E9"/>
    <w:rsid w:val="00E32DFF"/>
    <w:rsid w:val="00E350F1"/>
    <w:rsid w:val="00E3651C"/>
    <w:rsid w:val="00E53A39"/>
    <w:rsid w:val="00E60DC6"/>
    <w:rsid w:val="00E843D1"/>
    <w:rsid w:val="00E87587"/>
    <w:rsid w:val="00EA0688"/>
    <w:rsid w:val="00EC0BB0"/>
    <w:rsid w:val="00ED1787"/>
    <w:rsid w:val="00ED37FD"/>
    <w:rsid w:val="00ED5463"/>
    <w:rsid w:val="00F03719"/>
    <w:rsid w:val="00F04AB4"/>
    <w:rsid w:val="00F126C9"/>
    <w:rsid w:val="00F1389C"/>
    <w:rsid w:val="00F42BD2"/>
    <w:rsid w:val="00F731A6"/>
    <w:rsid w:val="00F761A7"/>
    <w:rsid w:val="00F83C56"/>
    <w:rsid w:val="00F90AB3"/>
    <w:rsid w:val="00F97D8A"/>
    <w:rsid w:val="00FC1090"/>
    <w:rsid w:val="00FD0250"/>
    <w:rsid w:val="00FE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99"/>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99"/>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Bliss@ugu.gov.za"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reasury.gov.z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Norma.Grobler@ugu.gov.za" TargetMode="External"/><Relationship Id="rId28" Type="http://schemas.openxmlformats.org/officeDocument/2006/relationships/theme" Target="theme/theme1.xml"/><Relationship Id="rId10" Type="http://schemas.openxmlformats.org/officeDocument/2006/relationships/hyperlink" Target="mailto:Michael.Bliss@ugu.gov.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okozo.Mkhize@ugu.gov.za" TargetMode="External"/><Relationship Id="rId22" Type="http://schemas.openxmlformats.org/officeDocument/2006/relationships/hyperlink" Target="mailto:Norma.Grobler@ugu.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9548</Words>
  <Characters>54429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2022-08-01T10:45:00Z</cp:lastPrinted>
  <dcterms:created xsi:type="dcterms:W3CDTF">2022-08-02T06:43:00Z</dcterms:created>
  <dcterms:modified xsi:type="dcterms:W3CDTF">2022-08-02T06:43:00Z</dcterms:modified>
</cp:coreProperties>
</file>