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CC0E8" w14:textId="77777777" w:rsidR="00C83729" w:rsidRDefault="00C7578B" w:rsidP="00B2660D">
      <w:pPr>
        <w:rPr>
          <w:rFonts w:cs="Arial"/>
          <w:b/>
          <w:sz w:val="24"/>
          <w:lang w:val="en-ZA"/>
        </w:rPr>
      </w:pPr>
      <w:r w:rsidRPr="002E42E3">
        <w:rPr>
          <w:noProof/>
          <w:kern w:val="3"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4576793E" wp14:editId="6D161F0E">
            <wp:simplePos x="0" y="0"/>
            <wp:positionH relativeFrom="page">
              <wp:posOffset>-114411</wp:posOffset>
            </wp:positionH>
            <wp:positionV relativeFrom="paragraph">
              <wp:posOffset>-648070</wp:posOffset>
            </wp:positionV>
            <wp:extent cx="7530340" cy="177655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0340" cy="17765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117713" w14:textId="77777777" w:rsidR="00C83729" w:rsidRDefault="00C83729" w:rsidP="005C410B">
      <w:pPr>
        <w:jc w:val="center"/>
        <w:rPr>
          <w:rFonts w:cs="Arial"/>
          <w:b/>
          <w:sz w:val="24"/>
          <w:lang w:val="en-ZA"/>
        </w:rPr>
      </w:pPr>
    </w:p>
    <w:p w14:paraId="3203DBC9" w14:textId="77777777" w:rsidR="002B3328" w:rsidRDefault="002B3328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 xml:space="preserve"> </w:t>
      </w:r>
    </w:p>
    <w:p w14:paraId="5C362144" w14:textId="77777777" w:rsidR="002B3328" w:rsidRDefault="002B3328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5711D1DE" w14:textId="59138084" w:rsidR="0057312A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  <w:r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61AD13CE" w14:textId="77777777" w:rsidR="00DC7AB2" w:rsidRPr="00DC7AB2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5CD00F06" w14:textId="77777777" w:rsidR="002B3328" w:rsidRDefault="002B3328" w:rsidP="009F1894">
      <w:pPr>
        <w:pStyle w:val="Default"/>
        <w:jc w:val="right"/>
        <w:rPr>
          <w:rFonts w:eastAsia="Times New Roman"/>
          <w:b/>
          <w:color w:val="auto"/>
          <w:lang w:eastAsia="ar-SA"/>
        </w:rPr>
      </w:pPr>
    </w:p>
    <w:p w14:paraId="0F680FFD" w14:textId="4126DA6A" w:rsidR="009F1894" w:rsidRPr="009F1894" w:rsidRDefault="00B03711" w:rsidP="0082245E">
      <w:pPr>
        <w:pStyle w:val="Default"/>
        <w:jc w:val="center"/>
        <w:rPr>
          <w:b/>
          <w:bCs/>
        </w:rPr>
      </w:pPr>
      <w:r>
        <w:rPr>
          <w:rFonts w:eastAsia="Times New Roman"/>
          <w:b/>
          <w:color w:val="auto"/>
          <w:lang w:eastAsia="ar-SA"/>
        </w:rPr>
        <w:t>05 December</w:t>
      </w:r>
      <w:r w:rsidR="001E71BE">
        <w:rPr>
          <w:rFonts w:eastAsia="Times New Roman"/>
          <w:b/>
          <w:color w:val="auto"/>
          <w:lang w:eastAsia="ar-SA"/>
        </w:rPr>
        <w:t xml:space="preserve"> 2022</w:t>
      </w:r>
    </w:p>
    <w:p w14:paraId="221103AE" w14:textId="30001D12" w:rsidR="0082245E" w:rsidRPr="00DC4991" w:rsidRDefault="0082245E" w:rsidP="0082245E">
      <w:pPr>
        <w:pStyle w:val="Default"/>
        <w:jc w:val="center"/>
        <w:rPr>
          <w:b/>
          <w:bCs/>
          <w:color w:val="FF0000"/>
        </w:rPr>
      </w:pPr>
      <w:r w:rsidRPr="00DC4991">
        <w:rPr>
          <w:b/>
          <w:bCs/>
          <w:color w:val="FF0000"/>
        </w:rPr>
        <w:t>ERRATUM</w:t>
      </w:r>
    </w:p>
    <w:p w14:paraId="01C6FFA2" w14:textId="77777777" w:rsidR="0082245E" w:rsidRPr="009F1894" w:rsidRDefault="0082245E" w:rsidP="0082245E">
      <w:pPr>
        <w:pStyle w:val="Default"/>
        <w:jc w:val="center"/>
        <w:rPr>
          <w:b/>
          <w:bCs/>
        </w:rPr>
      </w:pPr>
    </w:p>
    <w:p w14:paraId="4A49A006" w14:textId="77777777" w:rsidR="0082245E" w:rsidRPr="009F1894" w:rsidRDefault="0082245E" w:rsidP="0082245E">
      <w:pPr>
        <w:pStyle w:val="Default"/>
        <w:jc w:val="center"/>
        <w:rPr>
          <w:b/>
          <w:bCs/>
        </w:rPr>
      </w:pPr>
    </w:p>
    <w:p w14:paraId="058CEC8A" w14:textId="426B5D61" w:rsidR="0082245E" w:rsidRPr="009F1894" w:rsidRDefault="0082245E" w:rsidP="0082245E">
      <w:pPr>
        <w:pStyle w:val="Default"/>
        <w:jc w:val="center"/>
        <w:rPr>
          <w:b/>
          <w:bCs/>
        </w:rPr>
      </w:pPr>
      <w:r w:rsidRPr="009F1894">
        <w:rPr>
          <w:b/>
          <w:bCs/>
        </w:rPr>
        <w:t>RF</w:t>
      </w:r>
      <w:r w:rsidR="00B03711">
        <w:rPr>
          <w:b/>
          <w:bCs/>
        </w:rPr>
        <w:t>I</w:t>
      </w:r>
      <w:r w:rsidRPr="009F1894">
        <w:rPr>
          <w:b/>
          <w:bCs/>
        </w:rPr>
        <w:t xml:space="preserve"> </w:t>
      </w:r>
      <w:r w:rsidR="00B03711" w:rsidRPr="00B03711">
        <w:rPr>
          <w:b/>
          <w:bCs/>
        </w:rPr>
        <w:t>7035/06/12/2022</w:t>
      </w:r>
    </w:p>
    <w:p w14:paraId="62F0ADD6" w14:textId="77777777" w:rsidR="0082245E" w:rsidRPr="009F1894" w:rsidRDefault="0082245E" w:rsidP="0082245E">
      <w:pPr>
        <w:pStyle w:val="Default"/>
        <w:jc w:val="center"/>
        <w:rPr>
          <w:lang w:eastAsia="en-GB"/>
        </w:rPr>
      </w:pPr>
    </w:p>
    <w:p w14:paraId="538C2FBC" w14:textId="5A712DFA" w:rsidR="00C76863" w:rsidRDefault="00B03711" w:rsidP="00D038D2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B03711">
        <w:rPr>
          <w:b/>
          <w:sz w:val="22"/>
          <w:szCs w:val="22"/>
        </w:rPr>
        <w:t>Request for Information (RFI) for a payroll solution, at CSIR Scientia Campus</w:t>
      </w:r>
    </w:p>
    <w:p w14:paraId="42FDC6E2" w14:textId="77777777" w:rsidR="00B03711" w:rsidRPr="00341E29" w:rsidRDefault="00B03711" w:rsidP="00D038D2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2B48F14B" w14:textId="4B93059B" w:rsidR="0082245E" w:rsidRPr="00341E29" w:rsidRDefault="0082245E" w:rsidP="00D038D2">
      <w:pPr>
        <w:pStyle w:val="Default"/>
        <w:spacing w:line="360" w:lineRule="auto"/>
        <w:jc w:val="both"/>
        <w:rPr>
          <w:sz w:val="22"/>
          <w:szCs w:val="22"/>
        </w:rPr>
      </w:pPr>
      <w:r w:rsidRPr="00341E29">
        <w:rPr>
          <w:sz w:val="22"/>
          <w:szCs w:val="22"/>
        </w:rPr>
        <w:t xml:space="preserve">On the </w:t>
      </w:r>
      <w:r w:rsidR="00052182" w:rsidRPr="00341E29">
        <w:rPr>
          <w:sz w:val="22"/>
          <w:szCs w:val="22"/>
        </w:rPr>
        <w:t>2</w:t>
      </w:r>
      <w:r w:rsidR="00B03711">
        <w:rPr>
          <w:sz w:val="22"/>
          <w:szCs w:val="22"/>
        </w:rPr>
        <w:t>2</w:t>
      </w:r>
      <w:r w:rsidR="00052182" w:rsidRPr="00341E29">
        <w:rPr>
          <w:sz w:val="22"/>
          <w:szCs w:val="22"/>
          <w:vertAlign w:val="superscript"/>
        </w:rPr>
        <w:t xml:space="preserve"> </w:t>
      </w:r>
      <w:r w:rsidR="008117B0" w:rsidRPr="00341E29">
        <w:rPr>
          <w:sz w:val="22"/>
          <w:szCs w:val="22"/>
        </w:rPr>
        <w:t>November</w:t>
      </w:r>
      <w:r w:rsidR="001E71BE" w:rsidRPr="00341E29">
        <w:rPr>
          <w:sz w:val="22"/>
          <w:szCs w:val="22"/>
        </w:rPr>
        <w:t xml:space="preserve"> </w:t>
      </w:r>
      <w:r w:rsidRPr="00341E29">
        <w:rPr>
          <w:sz w:val="22"/>
          <w:szCs w:val="22"/>
        </w:rPr>
        <w:t>202</w:t>
      </w:r>
      <w:r w:rsidR="00023804" w:rsidRPr="00341E29">
        <w:rPr>
          <w:sz w:val="22"/>
          <w:szCs w:val="22"/>
        </w:rPr>
        <w:t>2</w:t>
      </w:r>
      <w:r w:rsidRPr="00341E29">
        <w:rPr>
          <w:sz w:val="22"/>
          <w:szCs w:val="22"/>
        </w:rPr>
        <w:t>, the Council for Scientific and Industrial Research (CSIR) invited service providers to submit proposals for the above-mentioned RF</w:t>
      </w:r>
      <w:r w:rsidR="00B03711">
        <w:rPr>
          <w:sz w:val="22"/>
          <w:szCs w:val="22"/>
        </w:rPr>
        <w:t>I</w:t>
      </w:r>
      <w:r w:rsidRPr="00341E29">
        <w:rPr>
          <w:sz w:val="22"/>
          <w:szCs w:val="22"/>
        </w:rPr>
        <w:t xml:space="preserve">. The closing/submission date for the tender </w:t>
      </w:r>
      <w:r w:rsidR="001E71BE" w:rsidRPr="00341E29">
        <w:rPr>
          <w:sz w:val="22"/>
          <w:szCs w:val="22"/>
        </w:rPr>
        <w:t xml:space="preserve">will be </w:t>
      </w:r>
      <w:r w:rsidR="008117B0" w:rsidRPr="00341E29">
        <w:rPr>
          <w:sz w:val="22"/>
          <w:szCs w:val="22"/>
        </w:rPr>
        <w:t>on</w:t>
      </w:r>
      <w:r w:rsidR="001E71BE" w:rsidRPr="00341E29">
        <w:rPr>
          <w:sz w:val="22"/>
          <w:szCs w:val="22"/>
        </w:rPr>
        <w:t xml:space="preserve"> </w:t>
      </w:r>
      <w:r w:rsidR="00B03711">
        <w:rPr>
          <w:sz w:val="22"/>
          <w:szCs w:val="22"/>
        </w:rPr>
        <w:t>06</w:t>
      </w:r>
      <w:r w:rsidR="00052182" w:rsidRPr="00341E29">
        <w:rPr>
          <w:sz w:val="22"/>
          <w:szCs w:val="22"/>
        </w:rPr>
        <w:t xml:space="preserve"> December</w:t>
      </w:r>
      <w:r w:rsidR="00575072" w:rsidRPr="00341E29">
        <w:rPr>
          <w:sz w:val="22"/>
          <w:szCs w:val="22"/>
        </w:rPr>
        <w:t xml:space="preserve"> </w:t>
      </w:r>
      <w:r w:rsidR="00023804" w:rsidRPr="00341E29">
        <w:rPr>
          <w:sz w:val="22"/>
          <w:szCs w:val="22"/>
        </w:rPr>
        <w:t>2022</w:t>
      </w:r>
      <w:r w:rsidR="001E71BE" w:rsidRPr="00341E29">
        <w:rPr>
          <w:sz w:val="22"/>
          <w:szCs w:val="22"/>
        </w:rPr>
        <w:t xml:space="preserve"> at 23:30pm.</w:t>
      </w:r>
    </w:p>
    <w:p w14:paraId="5CBBE7ED" w14:textId="77777777" w:rsidR="00D038D2" w:rsidRPr="00341E29" w:rsidRDefault="00D038D2" w:rsidP="00D038D2">
      <w:pPr>
        <w:pStyle w:val="Default"/>
        <w:spacing w:line="360" w:lineRule="auto"/>
        <w:jc w:val="both"/>
        <w:rPr>
          <w:sz w:val="22"/>
          <w:szCs w:val="22"/>
        </w:rPr>
      </w:pPr>
    </w:p>
    <w:p w14:paraId="79E5AD1E" w14:textId="3287686B" w:rsidR="00D038D2" w:rsidRPr="00341E29" w:rsidRDefault="00D038D2" w:rsidP="00D038D2">
      <w:pPr>
        <w:pStyle w:val="Default"/>
        <w:spacing w:line="360" w:lineRule="auto"/>
        <w:jc w:val="both"/>
        <w:rPr>
          <w:sz w:val="22"/>
          <w:szCs w:val="22"/>
        </w:rPr>
      </w:pPr>
      <w:r w:rsidRPr="00341E29">
        <w:rPr>
          <w:sz w:val="22"/>
          <w:szCs w:val="22"/>
        </w:rPr>
        <w:t>The CSIR appreciates your interest in responding to the RF</w:t>
      </w:r>
      <w:r w:rsidR="00B03711">
        <w:rPr>
          <w:sz w:val="22"/>
          <w:szCs w:val="22"/>
        </w:rPr>
        <w:t>I</w:t>
      </w:r>
      <w:r w:rsidR="00D674A1" w:rsidRPr="00341E29">
        <w:rPr>
          <w:sz w:val="22"/>
          <w:szCs w:val="22"/>
        </w:rPr>
        <w:t>.</w:t>
      </w:r>
      <w:r w:rsidRPr="00341E29">
        <w:rPr>
          <w:sz w:val="22"/>
          <w:szCs w:val="22"/>
        </w:rPr>
        <w:t xml:space="preserve"> </w:t>
      </w:r>
      <w:r w:rsidR="00D674A1" w:rsidRPr="00341E29">
        <w:rPr>
          <w:sz w:val="22"/>
          <w:szCs w:val="22"/>
        </w:rPr>
        <w:t>P</w:t>
      </w:r>
      <w:r w:rsidRPr="00341E29">
        <w:rPr>
          <w:sz w:val="22"/>
          <w:szCs w:val="22"/>
        </w:rPr>
        <w:t xml:space="preserve">lease note the following amendments </w:t>
      </w:r>
      <w:r w:rsidR="00D674A1" w:rsidRPr="00341E29">
        <w:rPr>
          <w:sz w:val="22"/>
          <w:szCs w:val="22"/>
        </w:rPr>
        <w:t>in</w:t>
      </w:r>
      <w:r w:rsidRPr="00341E29">
        <w:rPr>
          <w:sz w:val="22"/>
          <w:szCs w:val="22"/>
        </w:rPr>
        <w:t xml:space="preserve"> the </w:t>
      </w:r>
      <w:r w:rsidR="001E71BE" w:rsidRPr="00341E29">
        <w:rPr>
          <w:sz w:val="22"/>
          <w:szCs w:val="22"/>
        </w:rPr>
        <w:t>Tender Advert</w:t>
      </w:r>
      <w:r w:rsidR="00FA4BA4" w:rsidRPr="00341E29">
        <w:rPr>
          <w:sz w:val="22"/>
          <w:szCs w:val="22"/>
        </w:rPr>
        <w:t>:</w:t>
      </w:r>
      <w:r w:rsidRPr="00341E29">
        <w:rPr>
          <w:sz w:val="22"/>
          <w:szCs w:val="22"/>
        </w:rPr>
        <w:t xml:space="preserve"> </w:t>
      </w:r>
    </w:p>
    <w:p w14:paraId="780A43A6" w14:textId="3CD22CCB" w:rsidR="008117B0" w:rsidRPr="00341E29" w:rsidRDefault="008117B0" w:rsidP="00D038D2">
      <w:pPr>
        <w:pStyle w:val="Default"/>
        <w:spacing w:line="360" w:lineRule="auto"/>
        <w:jc w:val="both"/>
        <w:rPr>
          <w:sz w:val="22"/>
          <w:szCs w:val="22"/>
        </w:rPr>
      </w:pPr>
    </w:p>
    <w:p w14:paraId="6D1533E1" w14:textId="3CD58915" w:rsidR="00052182" w:rsidRPr="00341E29" w:rsidRDefault="008117B0" w:rsidP="00052182">
      <w:pPr>
        <w:pStyle w:val="Default"/>
        <w:numPr>
          <w:ilvl w:val="0"/>
          <w:numId w:val="16"/>
        </w:numPr>
        <w:spacing w:after="240" w:line="360" w:lineRule="auto"/>
        <w:ind w:left="426" w:hanging="426"/>
        <w:jc w:val="both"/>
        <w:rPr>
          <w:b/>
          <w:bCs/>
          <w:sz w:val="22"/>
          <w:szCs w:val="22"/>
        </w:rPr>
      </w:pPr>
      <w:r w:rsidRPr="00341E29">
        <w:rPr>
          <w:b/>
          <w:bCs/>
          <w:sz w:val="22"/>
          <w:szCs w:val="22"/>
        </w:rPr>
        <w:t>The new closing date</w:t>
      </w:r>
      <w:r w:rsidRPr="00341E29">
        <w:rPr>
          <w:sz w:val="22"/>
          <w:szCs w:val="22"/>
        </w:rPr>
        <w:t xml:space="preserve"> </w:t>
      </w:r>
      <w:r w:rsidRPr="00341E29">
        <w:rPr>
          <w:b/>
          <w:bCs/>
          <w:sz w:val="22"/>
          <w:szCs w:val="22"/>
        </w:rPr>
        <w:t xml:space="preserve">for </w:t>
      </w:r>
      <w:r w:rsidR="00B03711">
        <w:rPr>
          <w:b/>
          <w:bCs/>
          <w:sz w:val="22"/>
          <w:szCs w:val="22"/>
        </w:rPr>
        <w:t xml:space="preserve">the RFI is </w:t>
      </w:r>
      <w:r w:rsidR="0063145F">
        <w:rPr>
          <w:b/>
          <w:bCs/>
          <w:sz w:val="22"/>
          <w:szCs w:val="22"/>
        </w:rPr>
        <w:t>16</w:t>
      </w:r>
      <w:r w:rsidR="00B03711">
        <w:rPr>
          <w:b/>
          <w:bCs/>
          <w:sz w:val="22"/>
          <w:szCs w:val="22"/>
        </w:rPr>
        <w:t xml:space="preserve"> </w:t>
      </w:r>
      <w:r w:rsidR="0063145F">
        <w:rPr>
          <w:b/>
          <w:bCs/>
          <w:sz w:val="22"/>
          <w:szCs w:val="22"/>
        </w:rPr>
        <w:t>January</w:t>
      </w:r>
      <w:r w:rsidR="00B03711">
        <w:rPr>
          <w:b/>
          <w:bCs/>
          <w:sz w:val="22"/>
          <w:szCs w:val="22"/>
        </w:rPr>
        <w:t xml:space="preserve"> 202</w:t>
      </w:r>
      <w:r w:rsidR="0063145F">
        <w:rPr>
          <w:b/>
          <w:bCs/>
          <w:sz w:val="22"/>
          <w:szCs w:val="22"/>
        </w:rPr>
        <w:t>3</w:t>
      </w:r>
    </w:p>
    <w:p w14:paraId="79D4FA1F" w14:textId="77777777" w:rsidR="001E71BE" w:rsidRPr="00341E29" w:rsidRDefault="00FF6966" w:rsidP="00052182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341E29">
        <w:rPr>
          <w:b/>
          <w:bCs/>
          <w:sz w:val="22"/>
          <w:szCs w:val="22"/>
          <w:u w:val="single"/>
        </w:rPr>
        <w:t>REMOVAL</w:t>
      </w:r>
      <w:r w:rsidR="001E71BE" w:rsidRPr="00341E29">
        <w:rPr>
          <w:b/>
          <w:bCs/>
          <w:sz w:val="22"/>
          <w:szCs w:val="22"/>
          <w:u w:val="single"/>
        </w:rPr>
        <w:t>:</w:t>
      </w:r>
      <w:r w:rsidRPr="00341E29">
        <w:rPr>
          <w:b/>
          <w:bCs/>
          <w:sz w:val="22"/>
          <w:szCs w:val="22"/>
          <w:u w:val="single"/>
        </w:rPr>
        <w:t xml:space="preserve"> </w:t>
      </w:r>
    </w:p>
    <w:p w14:paraId="0FCA1F4A" w14:textId="0C0C8DA6" w:rsidR="00B03711" w:rsidRDefault="00B03711" w:rsidP="00B03711">
      <w:pPr>
        <w:keepNext/>
        <w:numPr>
          <w:ilvl w:val="1"/>
          <w:numId w:val="1"/>
        </w:numPr>
        <w:tabs>
          <w:tab w:val="clear" w:pos="576"/>
          <w:tab w:val="left" w:pos="1080"/>
          <w:tab w:val="num" w:pos="1994"/>
          <w:tab w:val="num" w:pos="5113"/>
        </w:tabs>
        <w:spacing w:line="360" w:lineRule="auto"/>
        <w:ind w:left="709" w:hanging="709"/>
        <w:jc w:val="both"/>
        <w:outlineLvl w:val="1"/>
        <w:rPr>
          <w:rFonts w:cs="Arial"/>
          <w:b/>
          <w:bCs/>
          <w:szCs w:val="22"/>
          <w:lang w:val="en-ZA"/>
        </w:rPr>
      </w:pPr>
      <w:r>
        <w:rPr>
          <w:iCs/>
          <w:szCs w:val="22"/>
          <w:lang w:val="en-US"/>
        </w:rPr>
        <w:t xml:space="preserve">PSIRA Registration from Compliance from </w:t>
      </w:r>
      <w:r w:rsidRPr="00B03711">
        <w:rPr>
          <w:b/>
          <w:bCs/>
          <w:iCs/>
          <w:szCs w:val="22"/>
          <w:lang w:val="en-US"/>
        </w:rPr>
        <w:t xml:space="preserve">Point 4.2 </w:t>
      </w:r>
      <w:r w:rsidRPr="00B03711">
        <w:rPr>
          <w:rFonts w:cs="Arial"/>
          <w:b/>
          <w:bCs/>
          <w:szCs w:val="22"/>
          <w:lang w:val="en-ZA"/>
        </w:rPr>
        <w:t>Compliance</w:t>
      </w:r>
      <w:r w:rsidRPr="00A954F6">
        <w:rPr>
          <w:rFonts w:cs="Arial"/>
          <w:b/>
          <w:bCs/>
          <w:szCs w:val="22"/>
          <w:lang w:val="en-ZA"/>
        </w:rPr>
        <w:t xml:space="preserve"> Requirements for the Company</w:t>
      </w:r>
    </w:p>
    <w:p w14:paraId="466067DC" w14:textId="77777777" w:rsidR="0063145F" w:rsidRDefault="0063145F" w:rsidP="00D038D2">
      <w:pPr>
        <w:spacing w:line="360" w:lineRule="auto"/>
        <w:jc w:val="both"/>
        <w:rPr>
          <w:rFonts w:cs="Arial"/>
          <w:b/>
          <w:bCs/>
          <w:szCs w:val="22"/>
        </w:rPr>
      </w:pPr>
    </w:p>
    <w:p w14:paraId="31A40310" w14:textId="0E4FEE33" w:rsidR="00015C94" w:rsidRPr="00FA4BA4" w:rsidRDefault="0082245E" w:rsidP="00D038D2">
      <w:pPr>
        <w:spacing w:line="360" w:lineRule="auto"/>
        <w:jc w:val="both"/>
        <w:rPr>
          <w:b/>
          <w:szCs w:val="22"/>
        </w:rPr>
      </w:pPr>
      <w:r w:rsidRPr="00FA4BA4">
        <w:rPr>
          <w:rFonts w:cs="Arial"/>
          <w:b/>
          <w:bCs/>
          <w:szCs w:val="22"/>
        </w:rPr>
        <w:t xml:space="preserve">Enquiries may be directed to </w:t>
      </w:r>
      <w:hyperlink r:id="rId9" w:history="1">
        <w:r w:rsidR="0063145F" w:rsidRPr="00C508BD">
          <w:rPr>
            <w:rStyle w:val="Hyperlink"/>
            <w:b/>
            <w:bCs/>
            <w:szCs w:val="22"/>
          </w:rPr>
          <w:t>tender@csir.co.za</w:t>
        </w:r>
      </w:hyperlink>
      <w:r w:rsidR="009F1894">
        <w:rPr>
          <w:szCs w:val="22"/>
        </w:rPr>
        <w:t>. (Please use the RFP number and description as a subject reference.)</w:t>
      </w:r>
    </w:p>
    <w:sectPr w:rsidR="00015C94" w:rsidRPr="00FA4BA4" w:rsidSect="00AB28E9">
      <w:headerReference w:type="default" r:id="rId10"/>
      <w:footerReference w:type="default" r:id="rId11"/>
      <w:footnotePr>
        <w:pos w:val="beneathText"/>
      </w:footnotePr>
      <w:pgSz w:w="11907" w:h="16840" w:code="9"/>
      <w:pgMar w:top="1702" w:right="1134" w:bottom="568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0BBB" w14:textId="77777777" w:rsidR="00E541DF" w:rsidRDefault="00E541DF">
      <w:r>
        <w:separator/>
      </w:r>
    </w:p>
  </w:endnote>
  <w:endnote w:type="continuationSeparator" w:id="0">
    <w:p w14:paraId="52467EC2" w14:textId="77777777" w:rsidR="00E541DF" w:rsidRDefault="00E541DF">
      <w:r>
        <w:continuationSeparator/>
      </w:r>
    </w:p>
  </w:endnote>
  <w:endnote w:type="continuationNotice" w:id="1">
    <w:p w14:paraId="5BDF7AE3" w14:textId="77777777" w:rsidR="00E541DF" w:rsidRDefault="00E54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Klee One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6C48" w14:textId="77777777"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92CF" w14:textId="77777777" w:rsidR="00E541DF" w:rsidRDefault="00E541DF">
      <w:r>
        <w:separator/>
      </w:r>
    </w:p>
  </w:footnote>
  <w:footnote w:type="continuationSeparator" w:id="0">
    <w:p w14:paraId="4D1F0D11" w14:textId="77777777" w:rsidR="00E541DF" w:rsidRDefault="00E541DF">
      <w:r>
        <w:continuationSeparator/>
      </w:r>
    </w:p>
  </w:footnote>
  <w:footnote w:type="continuationNotice" w:id="1">
    <w:p w14:paraId="6528751B" w14:textId="77777777" w:rsidR="00E541DF" w:rsidRDefault="00E54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E872" w14:textId="77777777" w:rsidR="009A01F1" w:rsidRDefault="009A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F64F1"/>
    <w:multiLevelType w:val="hybridMultilevel"/>
    <w:tmpl w:val="6F5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43038"/>
    <w:multiLevelType w:val="hybridMultilevel"/>
    <w:tmpl w:val="118A279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52C0B"/>
    <w:multiLevelType w:val="hybridMultilevel"/>
    <w:tmpl w:val="C0A642D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8220E"/>
    <w:multiLevelType w:val="hybridMultilevel"/>
    <w:tmpl w:val="51C217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ADD1934"/>
    <w:multiLevelType w:val="hybridMultilevel"/>
    <w:tmpl w:val="3920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B2C03"/>
    <w:multiLevelType w:val="hybridMultilevel"/>
    <w:tmpl w:val="DDC45F5A"/>
    <w:lvl w:ilvl="0" w:tplc="61C89F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E0339"/>
    <w:multiLevelType w:val="hybridMultilevel"/>
    <w:tmpl w:val="3A1C9788"/>
    <w:lvl w:ilvl="0" w:tplc="4A2046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26968"/>
    <w:multiLevelType w:val="hybridMultilevel"/>
    <w:tmpl w:val="3BFCBBC8"/>
    <w:lvl w:ilvl="0" w:tplc="501E1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295A32"/>
    <w:multiLevelType w:val="hybridMultilevel"/>
    <w:tmpl w:val="4AAAC8A6"/>
    <w:lvl w:ilvl="0" w:tplc="DE0C31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E7969"/>
    <w:multiLevelType w:val="hybridMultilevel"/>
    <w:tmpl w:val="1FCC57C2"/>
    <w:lvl w:ilvl="0" w:tplc="4E3CCA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C6581"/>
    <w:multiLevelType w:val="hybridMultilevel"/>
    <w:tmpl w:val="9C447DE0"/>
    <w:lvl w:ilvl="0" w:tplc="1C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9AC66E0"/>
    <w:multiLevelType w:val="hybridMultilevel"/>
    <w:tmpl w:val="F99204E4"/>
    <w:lvl w:ilvl="0" w:tplc="7BC817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66762"/>
    <w:multiLevelType w:val="hybridMultilevel"/>
    <w:tmpl w:val="F2F8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32978"/>
    <w:multiLevelType w:val="hybridMultilevel"/>
    <w:tmpl w:val="1B50528A"/>
    <w:lvl w:ilvl="0" w:tplc="61C89F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4522C"/>
    <w:multiLevelType w:val="hybridMultilevel"/>
    <w:tmpl w:val="AC8C0C74"/>
    <w:lvl w:ilvl="0" w:tplc="61C89F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86AEE"/>
    <w:multiLevelType w:val="hybridMultilevel"/>
    <w:tmpl w:val="13946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5C7121A"/>
    <w:multiLevelType w:val="hybridMultilevel"/>
    <w:tmpl w:val="3618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033F"/>
    <w:multiLevelType w:val="hybridMultilevel"/>
    <w:tmpl w:val="4CCC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4619">
    <w:abstractNumId w:val="0"/>
  </w:num>
  <w:num w:numId="2" w16cid:durableId="1222253535">
    <w:abstractNumId w:val="15"/>
  </w:num>
  <w:num w:numId="3" w16cid:durableId="1420642781">
    <w:abstractNumId w:val="14"/>
  </w:num>
  <w:num w:numId="4" w16cid:durableId="488599748">
    <w:abstractNumId w:val="25"/>
  </w:num>
  <w:num w:numId="5" w16cid:durableId="795871749">
    <w:abstractNumId w:val="13"/>
  </w:num>
  <w:num w:numId="6" w16cid:durableId="9334973">
    <w:abstractNumId w:val="28"/>
  </w:num>
  <w:num w:numId="7" w16cid:durableId="546182318">
    <w:abstractNumId w:val="30"/>
  </w:num>
  <w:num w:numId="8" w16cid:durableId="1933199237">
    <w:abstractNumId w:val="21"/>
  </w:num>
  <w:num w:numId="9" w16cid:durableId="1452165619">
    <w:abstractNumId w:val="18"/>
  </w:num>
  <w:num w:numId="10" w16cid:durableId="1395158527">
    <w:abstractNumId w:val="19"/>
  </w:num>
  <w:num w:numId="11" w16cid:durableId="893471931">
    <w:abstractNumId w:val="24"/>
  </w:num>
  <w:num w:numId="12" w16cid:durableId="184906356">
    <w:abstractNumId w:val="16"/>
  </w:num>
  <w:num w:numId="13" w16cid:durableId="614799607">
    <w:abstractNumId w:val="12"/>
  </w:num>
  <w:num w:numId="14" w16cid:durableId="621616486">
    <w:abstractNumId w:val="11"/>
  </w:num>
  <w:num w:numId="15" w16cid:durableId="127210530">
    <w:abstractNumId w:val="22"/>
  </w:num>
  <w:num w:numId="16" w16cid:durableId="300306313">
    <w:abstractNumId w:val="31"/>
  </w:num>
  <w:num w:numId="17" w16cid:durableId="68037580">
    <w:abstractNumId w:val="27"/>
  </w:num>
  <w:num w:numId="18" w16cid:durableId="246771212">
    <w:abstractNumId w:val="23"/>
  </w:num>
  <w:num w:numId="19" w16cid:durableId="542206214">
    <w:abstractNumId w:val="26"/>
  </w:num>
  <w:num w:numId="20" w16cid:durableId="117572876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15C94"/>
    <w:rsid w:val="000200FF"/>
    <w:rsid w:val="00023682"/>
    <w:rsid w:val="00023804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2182"/>
    <w:rsid w:val="000546DA"/>
    <w:rsid w:val="00055845"/>
    <w:rsid w:val="00060E8D"/>
    <w:rsid w:val="00061040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A342D"/>
    <w:rsid w:val="000B1776"/>
    <w:rsid w:val="000B1B7E"/>
    <w:rsid w:val="000B312B"/>
    <w:rsid w:val="000B3950"/>
    <w:rsid w:val="000B583D"/>
    <w:rsid w:val="000B6032"/>
    <w:rsid w:val="000B6735"/>
    <w:rsid w:val="000C0C17"/>
    <w:rsid w:val="000C4CF0"/>
    <w:rsid w:val="000C6282"/>
    <w:rsid w:val="000C658B"/>
    <w:rsid w:val="000C7EBF"/>
    <w:rsid w:val="000D1191"/>
    <w:rsid w:val="000D2DF4"/>
    <w:rsid w:val="000D3ED8"/>
    <w:rsid w:val="000D788B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27D13"/>
    <w:rsid w:val="001331B9"/>
    <w:rsid w:val="001346CD"/>
    <w:rsid w:val="00134E9F"/>
    <w:rsid w:val="00135652"/>
    <w:rsid w:val="00135A9F"/>
    <w:rsid w:val="00137AF6"/>
    <w:rsid w:val="00142246"/>
    <w:rsid w:val="00143460"/>
    <w:rsid w:val="00151C25"/>
    <w:rsid w:val="0015433B"/>
    <w:rsid w:val="0015454F"/>
    <w:rsid w:val="00157220"/>
    <w:rsid w:val="00157634"/>
    <w:rsid w:val="00162F0C"/>
    <w:rsid w:val="00162F80"/>
    <w:rsid w:val="00170538"/>
    <w:rsid w:val="0017054D"/>
    <w:rsid w:val="00170980"/>
    <w:rsid w:val="00174807"/>
    <w:rsid w:val="00177F74"/>
    <w:rsid w:val="00182037"/>
    <w:rsid w:val="00184070"/>
    <w:rsid w:val="001846FF"/>
    <w:rsid w:val="001853F1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E71BE"/>
    <w:rsid w:val="001F2A6E"/>
    <w:rsid w:val="001F3552"/>
    <w:rsid w:val="001F5501"/>
    <w:rsid w:val="00201ABE"/>
    <w:rsid w:val="00203D01"/>
    <w:rsid w:val="00203F49"/>
    <w:rsid w:val="00205536"/>
    <w:rsid w:val="002108D6"/>
    <w:rsid w:val="002120D0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328"/>
    <w:rsid w:val="002B3EF9"/>
    <w:rsid w:val="002B6535"/>
    <w:rsid w:val="002B6F9E"/>
    <w:rsid w:val="002C0182"/>
    <w:rsid w:val="002C054E"/>
    <w:rsid w:val="002C2CE2"/>
    <w:rsid w:val="002C3D41"/>
    <w:rsid w:val="002C6FF4"/>
    <w:rsid w:val="002D28E5"/>
    <w:rsid w:val="002D2C06"/>
    <w:rsid w:val="002D3B26"/>
    <w:rsid w:val="002D7577"/>
    <w:rsid w:val="002E1382"/>
    <w:rsid w:val="002E4690"/>
    <w:rsid w:val="002E5AE1"/>
    <w:rsid w:val="002E6524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01B4"/>
    <w:rsid w:val="00322F38"/>
    <w:rsid w:val="00324D55"/>
    <w:rsid w:val="00326942"/>
    <w:rsid w:val="0033099C"/>
    <w:rsid w:val="003328A5"/>
    <w:rsid w:val="00336AA8"/>
    <w:rsid w:val="00336E84"/>
    <w:rsid w:val="003405B8"/>
    <w:rsid w:val="003405D8"/>
    <w:rsid w:val="00341E29"/>
    <w:rsid w:val="00343120"/>
    <w:rsid w:val="0034712F"/>
    <w:rsid w:val="003477DE"/>
    <w:rsid w:val="003524E2"/>
    <w:rsid w:val="003534F1"/>
    <w:rsid w:val="003600CA"/>
    <w:rsid w:val="00362148"/>
    <w:rsid w:val="00364592"/>
    <w:rsid w:val="003657BB"/>
    <w:rsid w:val="00365C36"/>
    <w:rsid w:val="003704E3"/>
    <w:rsid w:val="00371246"/>
    <w:rsid w:val="003717C7"/>
    <w:rsid w:val="003754E9"/>
    <w:rsid w:val="003823E4"/>
    <w:rsid w:val="00390D59"/>
    <w:rsid w:val="003933F6"/>
    <w:rsid w:val="0039692E"/>
    <w:rsid w:val="0039756C"/>
    <w:rsid w:val="00397D0A"/>
    <w:rsid w:val="00397E88"/>
    <w:rsid w:val="003A0DA1"/>
    <w:rsid w:val="003A1887"/>
    <w:rsid w:val="003A4BFE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3B5"/>
    <w:rsid w:val="003F2D00"/>
    <w:rsid w:val="003F7AEF"/>
    <w:rsid w:val="0040177C"/>
    <w:rsid w:val="004019BD"/>
    <w:rsid w:val="00406353"/>
    <w:rsid w:val="00406527"/>
    <w:rsid w:val="004071B4"/>
    <w:rsid w:val="00411F37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C2C"/>
    <w:rsid w:val="004550AF"/>
    <w:rsid w:val="004564A9"/>
    <w:rsid w:val="00457F33"/>
    <w:rsid w:val="0046057F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03"/>
    <w:rsid w:val="00480B9F"/>
    <w:rsid w:val="00482E3F"/>
    <w:rsid w:val="00490FA1"/>
    <w:rsid w:val="00496372"/>
    <w:rsid w:val="004A5EAF"/>
    <w:rsid w:val="004A6754"/>
    <w:rsid w:val="004B18C3"/>
    <w:rsid w:val="004B4F7E"/>
    <w:rsid w:val="004B73ED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18A6"/>
    <w:rsid w:val="004E44C6"/>
    <w:rsid w:val="004F2076"/>
    <w:rsid w:val="004F74C2"/>
    <w:rsid w:val="0050050A"/>
    <w:rsid w:val="005015A1"/>
    <w:rsid w:val="005036FC"/>
    <w:rsid w:val="00505C25"/>
    <w:rsid w:val="00511959"/>
    <w:rsid w:val="00516434"/>
    <w:rsid w:val="00517316"/>
    <w:rsid w:val="00521960"/>
    <w:rsid w:val="00522AF4"/>
    <w:rsid w:val="00522E55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5041"/>
    <w:rsid w:val="0055611F"/>
    <w:rsid w:val="00557C5C"/>
    <w:rsid w:val="0056252F"/>
    <w:rsid w:val="00563C30"/>
    <w:rsid w:val="005666CA"/>
    <w:rsid w:val="00572637"/>
    <w:rsid w:val="0057312A"/>
    <w:rsid w:val="00574D0C"/>
    <w:rsid w:val="00575072"/>
    <w:rsid w:val="00575C41"/>
    <w:rsid w:val="0057664D"/>
    <w:rsid w:val="005776E5"/>
    <w:rsid w:val="00590542"/>
    <w:rsid w:val="00590D8C"/>
    <w:rsid w:val="00595B0F"/>
    <w:rsid w:val="00595B9E"/>
    <w:rsid w:val="00596AF5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E7875"/>
    <w:rsid w:val="005F2B58"/>
    <w:rsid w:val="005F5CBD"/>
    <w:rsid w:val="00601070"/>
    <w:rsid w:val="00601534"/>
    <w:rsid w:val="00601902"/>
    <w:rsid w:val="00601ACD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45F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F7"/>
    <w:rsid w:val="00673C56"/>
    <w:rsid w:val="006743BE"/>
    <w:rsid w:val="00677722"/>
    <w:rsid w:val="00677725"/>
    <w:rsid w:val="00680FA9"/>
    <w:rsid w:val="00687C7D"/>
    <w:rsid w:val="00693464"/>
    <w:rsid w:val="006938D0"/>
    <w:rsid w:val="00694697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5B6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617F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17B0"/>
    <w:rsid w:val="0081563B"/>
    <w:rsid w:val="00817910"/>
    <w:rsid w:val="00817B29"/>
    <w:rsid w:val="00821379"/>
    <w:rsid w:val="0082245E"/>
    <w:rsid w:val="00826ABA"/>
    <w:rsid w:val="0082742F"/>
    <w:rsid w:val="00830BE3"/>
    <w:rsid w:val="0083182F"/>
    <w:rsid w:val="00834332"/>
    <w:rsid w:val="00835CCB"/>
    <w:rsid w:val="00837B33"/>
    <w:rsid w:val="008441DC"/>
    <w:rsid w:val="008456AE"/>
    <w:rsid w:val="00847A71"/>
    <w:rsid w:val="008522B9"/>
    <w:rsid w:val="008545ED"/>
    <w:rsid w:val="00860A34"/>
    <w:rsid w:val="00861C2F"/>
    <w:rsid w:val="00862BF4"/>
    <w:rsid w:val="00865B71"/>
    <w:rsid w:val="008678C2"/>
    <w:rsid w:val="008720D3"/>
    <w:rsid w:val="00874A14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97D23"/>
    <w:rsid w:val="008A00BA"/>
    <w:rsid w:val="008A06C6"/>
    <w:rsid w:val="008A2144"/>
    <w:rsid w:val="008A4150"/>
    <w:rsid w:val="008A492F"/>
    <w:rsid w:val="008A7878"/>
    <w:rsid w:val="008B02F7"/>
    <w:rsid w:val="008B06CF"/>
    <w:rsid w:val="008B0C01"/>
    <w:rsid w:val="008B3C75"/>
    <w:rsid w:val="008B51F7"/>
    <w:rsid w:val="008B6E74"/>
    <w:rsid w:val="008C146F"/>
    <w:rsid w:val="008C1D0C"/>
    <w:rsid w:val="008C4C7A"/>
    <w:rsid w:val="008D5AD4"/>
    <w:rsid w:val="008E3495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27722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46EE"/>
    <w:rsid w:val="009648D2"/>
    <w:rsid w:val="00974633"/>
    <w:rsid w:val="0097521E"/>
    <w:rsid w:val="00981299"/>
    <w:rsid w:val="00983279"/>
    <w:rsid w:val="00985321"/>
    <w:rsid w:val="009A01F1"/>
    <w:rsid w:val="009A1B36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34FB"/>
    <w:rsid w:val="009C57E7"/>
    <w:rsid w:val="009C5866"/>
    <w:rsid w:val="009D1EBB"/>
    <w:rsid w:val="009D22DC"/>
    <w:rsid w:val="009D2FF4"/>
    <w:rsid w:val="009D42C8"/>
    <w:rsid w:val="009D6062"/>
    <w:rsid w:val="009E6429"/>
    <w:rsid w:val="009F0A1B"/>
    <w:rsid w:val="009F1894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5CDD"/>
    <w:rsid w:val="00A46D0B"/>
    <w:rsid w:val="00A50843"/>
    <w:rsid w:val="00A50ED9"/>
    <w:rsid w:val="00A5173E"/>
    <w:rsid w:val="00A51C99"/>
    <w:rsid w:val="00A54C10"/>
    <w:rsid w:val="00A574B6"/>
    <w:rsid w:val="00A57B54"/>
    <w:rsid w:val="00A607B7"/>
    <w:rsid w:val="00A739C9"/>
    <w:rsid w:val="00A73B4D"/>
    <w:rsid w:val="00A73FC6"/>
    <w:rsid w:val="00A77D5E"/>
    <w:rsid w:val="00A94279"/>
    <w:rsid w:val="00A97EFF"/>
    <w:rsid w:val="00AA4263"/>
    <w:rsid w:val="00AA43E5"/>
    <w:rsid w:val="00AA6373"/>
    <w:rsid w:val="00AA7545"/>
    <w:rsid w:val="00AB1132"/>
    <w:rsid w:val="00AB1AAB"/>
    <w:rsid w:val="00AB28E9"/>
    <w:rsid w:val="00AB5057"/>
    <w:rsid w:val="00AC1473"/>
    <w:rsid w:val="00AC1ECC"/>
    <w:rsid w:val="00AC2180"/>
    <w:rsid w:val="00AC4725"/>
    <w:rsid w:val="00AD1125"/>
    <w:rsid w:val="00AD122A"/>
    <w:rsid w:val="00AD3A28"/>
    <w:rsid w:val="00AD442F"/>
    <w:rsid w:val="00AD4D5F"/>
    <w:rsid w:val="00AD5C04"/>
    <w:rsid w:val="00AE2E2F"/>
    <w:rsid w:val="00AF01A8"/>
    <w:rsid w:val="00B03711"/>
    <w:rsid w:val="00B050CC"/>
    <w:rsid w:val="00B0650B"/>
    <w:rsid w:val="00B101EC"/>
    <w:rsid w:val="00B20060"/>
    <w:rsid w:val="00B20AC5"/>
    <w:rsid w:val="00B23094"/>
    <w:rsid w:val="00B245FE"/>
    <w:rsid w:val="00B2660D"/>
    <w:rsid w:val="00B30A99"/>
    <w:rsid w:val="00B3317E"/>
    <w:rsid w:val="00B331AA"/>
    <w:rsid w:val="00B33E00"/>
    <w:rsid w:val="00B40C70"/>
    <w:rsid w:val="00B4250F"/>
    <w:rsid w:val="00B42724"/>
    <w:rsid w:val="00B441B2"/>
    <w:rsid w:val="00B453D3"/>
    <w:rsid w:val="00B47D8B"/>
    <w:rsid w:val="00B50986"/>
    <w:rsid w:val="00B52CE7"/>
    <w:rsid w:val="00B52F66"/>
    <w:rsid w:val="00B64F91"/>
    <w:rsid w:val="00B73949"/>
    <w:rsid w:val="00B74BC0"/>
    <w:rsid w:val="00B7534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759C"/>
    <w:rsid w:val="00BC2389"/>
    <w:rsid w:val="00BC39F7"/>
    <w:rsid w:val="00BC44A2"/>
    <w:rsid w:val="00BC6F88"/>
    <w:rsid w:val="00BC7909"/>
    <w:rsid w:val="00BD237E"/>
    <w:rsid w:val="00BD4355"/>
    <w:rsid w:val="00BE0C04"/>
    <w:rsid w:val="00BE17CD"/>
    <w:rsid w:val="00BE5F98"/>
    <w:rsid w:val="00BF07D0"/>
    <w:rsid w:val="00C00B85"/>
    <w:rsid w:val="00C00D07"/>
    <w:rsid w:val="00C060C4"/>
    <w:rsid w:val="00C11E9C"/>
    <w:rsid w:val="00C1284A"/>
    <w:rsid w:val="00C14620"/>
    <w:rsid w:val="00C176B3"/>
    <w:rsid w:val="00C253CF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7578B"/>
    <w:rsid w:val="00C76612"/>
    <w:rsid w:val="00C7686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2"/>
    <w:rsid w:val="00D038D7"/>
    <w:rsid w:val="00D03C04"/>
    <w:rsid w:val="00D04930"/>
    <w:rsid w:val="00D04DAA"/>
    <w:rsid w:val="00D1032F"/>
    <w:rsid w:val="00D13DAB"/>
    <w:rsid w:val="00D15141"/>
    <w:rsid w:val="00D2032E"/>
    <w:rsid w:val="00D21DC2"/>
    <w:rsid w:val="00D21F10"/>
    <w:rsid w:val="00D2406E"/>
    <w:rsid w:val="00D27648"/>
    <w:rsid w:val="00D31010"/>
    <w:rsid w:val="00D3121F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674A1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B5FEA"/>
    <w:rsid w:val="00DC1A97"/>
    <w:rsid w:val="00DC270D"/>
    <w:rsid w:val="00DC4991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507E"/>
    <w:rsid w:val="00E01645"/>
    <w:rsid w:val="00E040A9"/>
    <w:rsid w:val="00E0646B"/>
    <w:rsid w:val="00E144F1"/>
    <w:rsid w:val="00E157CF"/>
    <w:rsid w:val="00E17C3C"/>
    <w:rsid w:val="00E252ED"/>
    <w:rsid w:val="00E264DE"/>
    <w:rsid w:val="00E270A3"/>
    <w:rsid w:val="00E36755"/>
    <w:rsid w:val="00E402D6"/>
    <w:rsid w:val="00E4112F"/>
    <w:rsid w:val="00E436A6"/>
    <w:rsid w:val="00E46323"/>
    <w:rsid w:val="00E50CB6"/>
    <w:rsid w:val="00E541DF"/>
    <w:rsid w:val="00E63EED"/>
    <w:rsid w:val="00E644C4"/>
    <w:rsid w:val="00E64885"/>
    <w:rsid w:val="00E6713E"/>
    <w:rsid w:val="00E7434E"/>
    <w:rsid w:val="00E7649B"/>
    <w:rsid w:val="00E80D86"/>
    <w:rsid w:val="00E81B19"/>
    <w:rsid w:val="00E81E0C"/>
    <w:rsid w:val="00E83B48"/>
    <w:rsid w:val="00E8465A"/>
    <w:rsid w:val="00E84B16"/>
    <w:rsid w:val="00E90B58"/>
    <w:rsid w:val="00E90CFC"/>
    <w:rsid w:val="00E94078"/>
    <w:rsid w:val="00E95577"/>
    <w:rsid w:val="00E968DF"/>
    <w:rsid w:val="00E971D0"/>
    <w:rsid w:val="00E978C6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C3A32"/>
    <w:rsid w:val="00EC3B03"/>
    <w:rsid w:val="00ED28ED"/>
    <w:rsid w:val="00ED4842"/>
    <w:rsid w:val="00ED56C2"/>
    <w:rsid w:val="00ED723A"/>
    <w:rsid w:val="00ED75BC"/>
    <w:rsid w:val="00EE456A"/>
    <w:rsid w:val="00EE6305"/>
    <w:rsid w:val="00EF373C"/>
    <w:rsid w:val="00EF541E"/>
    <w:rsid w:val="00F01359"/>
    <w:rsid w:val="00F01BA2"/>
    <w:rsid w:val="00F03431"/>
    <w:rsid w:val="00F07AAE"/>
    <w:rsid w:val="00F10EF9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1F43"/>
    <w:rsid w:val="00F52534"/>
    <w:rsid w:val="00F542BD"/>
    <w:rsid w:val="00F55710"/>
    <w:rsid w:val="00F55C42"/>
    <w:rsid w:val="00F573B9"/>
    <w:rsid w:val="00F6127B"/>
    <w:rsid w:val="00F62669"/>
    <w:rsid w:val="00F65EED"/>
    <w:rsid w:val="00F66A2E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4BA4"/>
    <w:rsid w:val="00FA5892"/>
    <w:rsid w:val="00FA7B53"/>
    <w:rsid w:val="00FB50C6"/>
    <w:rsid w:val="00FC028F"/>
    <w:rsid w:val="00FC2758"/>
    <w:rsid w:val="00FD6552"/>
    <w:rsid w:val="00FE10FA"/>
    <w:rsid w:val="00FE5445"/>
    <w:rsid w:val="00FE63C8"/>
    <w:rsid w:val="00FE71E7"/>
    <w:rsid w:val="00FE7669"/>
    <w:rsid w:val="00FE7C14"/>
    <w:rsid w:val="00FF325F"/>
    <w:rsid w:val="00FF47C3"/>
    <w:rsid w:val="00FF6966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1AE1"/>
  <w15:docId w15:val="{913A2BE8-2D51-4AC0-8958-05B49E3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aliases w:val="Section,HEADING 1,Indent1,h1,. (1.0),Main,1.,- 1st Order Heading,TOC1,TallChaptHead,Section Heading,Main Heading,Gliederung1,Header 1,A Level 1 Clause,A_Heading"/>
    <w:basedOn w:val="Normal"/>
    <w:next w:val="Normal"/>
    <w:link w:val="Heading1Char"/>
    <w:uiPriority w:val="9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aliases w:val="Major,sh,h2,. (1.1),- 2nd Order Heading,Attribute,1.1,Reset numbering,Gliederung2,Heading 2p,head 08,T2Heading 2,A Level 2 Clause,A_Level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aliases w:val="h3,Sub,1.1.1,- 3rd Order Heading,Tall,Level 1 - 1,h31,h32,h33,h34,h35,h36,h37,h38,h39,h311,h321,h331,h341,h351,h361,h371,h381,h310,h312,h322,h332,h342,h352,h362,h372,h382,h313,h323,h333,h343,h353,h363,h373,h383,h314,h324,h334,h344,h354,h364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aliases w:val="Heading 4 Char,h4,Sub Italics,D&amp;M4,D&amp;M 4,Gliederung4,(a),A Level 4,A_Level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Flow Chart Text,(i),TH,Gliederung5,A Level 5,A_Level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ICS in header,(A),(I),Fig,Figure,Bullet (Single Lines),A Level 6,A_Level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Photo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aliases w:val="h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aliases w:val="h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OBC Bullet,F5 List Paragraph,Colorful List - Accent 11,Bullet 1,Heading 2_sj"/>
    <w:basedOn w:val="Normal"/>
    <w:link w:val="ListParagraphChar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OBC Bullet Char"/>
    <w:basedOn w:val="DefaultParagraphFont"/>
    <w:link w:val="ListParagraph"/>
    <w:uiPriority w:val="34"/>
    <w:qFormat/>
    <w:locked/>
    <w:rsid w:val="000B312B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aliases w:val="Section Char,HEADING 1 Char,Indent1 Char,h1 Char,. (1.0) Char,Main Char,1. Char,- 1st Order Heading Char,TOC1 Char,TallChaptHead Char,Section Heading Char,Main Heading Char,Gliederung1 Char,Header 1 Char,A Level 1 Clause Char"/>
    <w:basedOn w:val="DefaultParagraphFont"/>
    <w:link w:val="Heading1"/>
    <w:uiPriority w:val="9"/>
    <w:rsid w:val="00023804"/>
    <w:rPr>
      <w:rFonts w:ascii="Arial" w:hAnsi="Arial" w:cs="Arial"/>
      <w:b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2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557F-1D26-4D8E-B0D9-8799DB50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835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Unathi Manda</cp:lastModifiedBy>
  <cp:revision>2</cp:revision>
  <cp:lastPrinted>2022-08-03T13:43:00Z</cp:lastPrinted>
  <dcterms:created xsi:type="dcterms:W3CDTF">2022-12-05T06:37:00Z</dcterms:created>
  <dcterms:modified xsi:type="dcterms:W3CDTF">2022-12-05T06:37:00Z</dcterms:modified>
</cp:coreProperties>
</file>