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5B6F62A3" w14:textId="768EE609" w:rsidR="00FA2F60" w:rsidRPr="000E1C79" w:rsidRDefault="00FA2F60" w:rsidP="00FA2F60">
      <w:pPr>
        <w:tabs>
          <w:tab w:val="left" w:pos="2520"/>
        </w:tabs>
        <w:spacing w:after="200" w:line="276" w:lineRule="auto"/>
        <w:jc w:val="center"/>
        <w:rPr>
          <w:rFonts w:ascii="Calibri" w:eastAsia="Calibri" w:hAnsi="Calibri"/>
          <w:b/>
          <w:bCs/>
          <w:sz w:val="36"/>
          <w:szCs w:val="36"/>
          <w:lang w:val="en-ZA"/>
        </w:rPr>
      </w:pPr>
      <w:r w:rsidRPr="000E1C79">
        <w:rPr>
          <w:rFonts w:ascii="Calibri" w:eastAsia="Calibri" w:hAnsi="Calibri"/>
          <w:b/>
          <w:bCs/>
          <w:sz w:val="36"/>
          <w:szCs w:val="36"/>
          <w:lang w:val="en-ZA"/>
        </w:rPr>
        <w:t xml:space="preserve">THE PROVISION OF </w:t>
      </w:r>
      <w:r w:rsidR="003510AE" w:rsidRPr="003510AE">
        <w:rPr>
          <w:rFonts w:ascii="Calibri" w:eastAsia="Calibri" w:hAnsi="Calibri"/>
          <w:b/>
          <w:bCs/>
          <w:sz w:val="36"/>
          <w:szCs w:val="36"/>
          <w:lang w:val="en-ZA"/>
        </w:rPr>
        <w:t>HOST SERVERS</w:t>
      </w:r>
    </w:p>
    <w:p w14:paraId="000FAC0F" w14:textId="2FAE544D"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941DA7" w:rsidRPr="001949AA">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EF7B0E">
        <w:rPr>
          <w:rFonts w:ascii="Calibri" w:eastAsia="Calibri" w:hAnsi="Calibri" w:cs="Tahoma"/>
          <w:b/>
          <w:color w:val="FF0000"/>
          <w:sz w:val="24"/>
          <w:szCs w:val="24"/>
          <w:lang w:val="en-ZA"/>
        </w:rPr>
        <w:t>1624</w:t>
      </w:r>
      <w:r w:rsidR="008C5809" w:rsidRPr="001949AA">
        <w:rPr>
          <w:rFonts w:ascii="Calibri" w:eastAsia="Calibri" w:hAnsi="Calibri" w:cs="Tahoma"/>
          <w:b/>
          <w:color w:val="FF0000"/>
          <w:sz w:val="24"/>
          <w:szCs w:val="24"/>
          <w:lang w:val="en-ZA"/>
        </w:rPr>
        <w:t>-202</w:t>
      </w:r>
      <w:r w:rsidR="005A4AD1">
        <w:rPr>
          <w:rFonts w:ascii="Calibri" w:eastAsia="Calibri" w:hAnsi="Calibri" w:cs="Tahoma"/>
          <w:b/>
          <w:color w:val="FF0000"/>
          <w:sz w:val="24"/>
          <w:szCs w:val="24"/>
          <w:lang w:val="en-ZA"/>
        </w:rPr>
        <w:t>2</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w:t>
            </w:r>
            <w:proofErr w:type="gramStart"/>
            <w:r w:rsidR="00716FB3" w:rsidRPr="00716FB3">
              <w:rPr>
                <w:rFonts w:ascii="Arial" w:eastAsia="Calibri" w:hAnsi="Arial" w:cs="Arial"/>
                <w:spacing w:val="-2"/>
                <w:sz w:val="22"/>
                <w:szCs w:val="22"/>
                <w:lang w:val="en-ZA"/>
              </w:rPr>
              <w:t>SUM :</w:t>
            </w:r>
            <w:proofErr w:type="gramEnd"/>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6B77E25C"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2562F1">
        <w:rPr>
          <w:rFonts w:ascii="Arial" w:eastAsia="Calibri" w:hAnsi="Arial" w:cs="Arial"/>
          <w:b/>
          <w:sz w:val="24"/>
          <w:szCs w:val="24"/>
          <w:lang w:val="en-ZA"/>
        </w:rPr>
        <w:t>31</w:t>
      </w:r>
      <w:r w:rsidR="007561BE" w:rsidRPr="001949AA">
        <w:rPr>
          <w:rFonts w:ascii="Arial" w:eastAsia="Calibri" w:hAnsi="Arial" w:cs="Arial"/>
          <w:b/>
          <w:sz w:val="24"/>
          <w:szCs w:val="24"/>
          <w:lang w:val="en-ZA"/>
        </w:rPr>
        <w:t xml:space="preserve"> </w:t>
      </w:r>
      <w:r w:rsidR="002562F1">
        <w:rPr>
          <w:rFonts w:ascii="Arial" w:eastAsia="Calibri" w:hAnsi="Arial" w:cs="Arial"/>
          <w:b/>
          <w:sz w:val="24"/>
          <w:szCs w:val="24"/>
          <w:lang w:val="en-ZA"/>
        </w:rPr>
        <w:t>MARCH</w:t>
      </w:r>
      <w:r w:rsidR="008C5809" w:rsidRPr="001949AA">
        <w:rPr>
          <w:rFonts w:ascii="Arial" w:eastAsia="Calibri" w:hAnsi="Arial" w:cs="Arial"/>
          <w:b/>
          <w:sz w:val="24"/>
          <w:szCs w:val="24"/>
          <w:lang w:val="en-ZA"/>
        </w:rPr>
        <w:t xml:space="preserve"> 202</w:t>
      </w:r>
      <w:r w:rsidR="00FA2F60">
        <w:rPr>
          <w:rFonts w:ascii="Arial" w:eastAsia="Calibri" w:hAnsi="Arial" w:cs="Arial"/>
          <w:b/>
          <w:sz w:val="24"/>
          <w:szCs w:val="24"/>
          <w:lang w:val="en-ZA"/>
        </w:rPr>
        <w:t>3</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44227C86" w14:textId="362220BC"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645DF0FE"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B3323F">
        <w:rPr>
          <w:rFonts w:ascii="Calibri" w:eastAsia="Calibri" w:hAnsi="Calibri"/>
          <w:noProof/>
          <w:sz w:val="22"/>
          <w:szCs w:val="22"/>
          <w:lang w:val="en-ZA"/>
        </w:rPr>
        <w:t>18</w:t>
      </w:r>
    </w:p>
    <w:p w14:paraId="52B70A3A" w14:textId="44574F88"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B3323F">
        <w:rPr>
          <w:rFonts w:ascii="Calibri" w:eastAsia="Calibri" w:hAnsi="Calibri"/>
          <w:noProof/>
          <w:sz w:val="22"/>
          <w:szCs w:val="22"/>
          <w:lang w:val="en-ZA"/>
        </w:rPr>
        <w:t>0</w:t>
      </w:r>
    </w:p>
    <w:p w14:paraId="531041E3" w14:textId="7671310A" w:rsidR="00716FB3" w:rsidRPr="008C5809" w:rsidRDefault="00FE009A"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B3323F">
        <w:rPr>
          <w:rFonts w:ascii="Calibri" w:eastAsia="Calibri" w:hAnsi="Calibri"/>
          <w:noProof/>
          <w:sz w:val="22"/>
          <w:szCs w:val="22"/>
          <w:lang w:val="en-ZA"/>
        </w:rPr>
        <w:t>1</w:t>
      </w:r>
    </w:p>
    <w:p w14:paraId="31BC941B" w14:textId="31E5071E" w:rsidR="00716FB3" w:rsidRPr="008C5809" w:rsidRDefault="00FE009A"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B3323F">
        <w:rPr>
          <w:rFonts w:ascii="Calibri" w:eastAsia="Calibri" w:hAnsi="Calibri"/>
          <w:noProof/>
          <w:sz w:val="22"/>
          <w:szCs w:val="22"/>
          <w:lang w:val="en-ZA"/>
        </w:rPr>
        <w:t>2</w:t>
      </w:r>
    </w:p>
    <w:p w14:paraId="2A8AA634" w14:textId="7F559D66" w:rsidR="00716FB3" w:rsidRPr="008C5809" w:rsidRDefault="00FE009A"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B3323F">
        <w:rPr>
          <w:rFonts w:ascii="Calibri" w:eastAsia="Calibri" w:hAnsi="Calibri"/>
          <w:noProof/>
          <w:sz w:val="22"/>
          <w:szCs w:val="22"/>
          <w:lang w:val="en-ZA"/>
        </w:rPr>
        <w:t>3</w:t>
      </w:r>
    </w:p>
    <w:p w14:paraId="1C26473E" w14:textId="76FBD25D"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B3323F">
        <w:rPr>
          <w:rFonts w:ascii="Calibri" w:eastAsia="Calibri" w:hAnsi="Calibri"/>
          <w:noProof/>
          <w:sz w:val="22"/>
          <w:szCs w:val="22"/>
          <w:lang w:val="en-ZA"/>
        </w:rPr>
        <w:t>29</w:t>
      </w:r>
    </w:p>
    <w:bookmarkStart w:id="3" w:name="_Hlk16519988"/>
    <w:p w14:paraId="0387D285" w14:textId="73D637A8"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B3323F">
        <w:rPr>
          <w:rFonts w:ascii="Calibri" w:eastAsia="Calibri" w:hAnsi="Calibri"/>
          <w:noProof/>
          <w:sz w:val="22"/>
          <w:szCs w:val="22"/>
          <w:lang w:val="en-ZA"/>
        </w:rPr>
        <w:t>0</w:t>
      </w:r>
    </w:p>
    <w:p w14:paraId="0CA3E640" w14:textId="0201F2C3"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6159E3">
        <w:rPr>
          <w:rFonts w:ascii="Calibri" w:eastAsia="Calibri" w:hAnsi="Calibri"/>
          <w:noProof/>
          <w:sz w:val="22"/>
          <w:szCs w:val="22"/>
          <w:lang w:val="en-ZA"/>
        </w:rPr>
        <w:t>1</w:t>
      </w:r>
    </w:p>
    <w:p w14:paraId="06C4E5FE" w14:textId="40A43498" w:rsidR="00716FB3" w:rsidRPr="008C5809" w:rsidRDefault="00FE009A"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6159E3">
        <w:rPr>
          <w:rFonts w:ascii="Calibri" w:eastAsia="Calibri" w:hAnsi="Calibri"/>
          <w:noProof/>
          <w:sz w:val="22"/>
          <w:szCs w:val="22"/>
          <w:lang w:val="en-ZA"/>
        </w:rPr>
        <w:t>2</w:t>
      </w:r>
    </w:p>
    <w:p w14:paraId="4AB7F25A" w14:textId="0A9306F7" w:rsidR="00716FB3" w:rsidRDefault="00FE009A"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6159E3">
        <w:rPr>
          <w:rFonts w:ascii="Calibri" w:eastAsia="Calibri" w:hAnsi="Calibri"/>
          <w:noProof/>
          <w:sz w:val="22"/>
          <w:szCs w:val="22"/>
          <w:lang w:val="en-ZA"/>
        </w:rPr>
        <w:t>3</w:t>
      </w:r>
    </w:p>
    <w:p w14:paraId="33CDEA0E" w14:textId="32A4577A" w:rsidR="00F97D8A"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r w:rsidR="00CB66CE">
        <w:rPr>
          <w:rFonts w:ascii="Calibri" w:eastAsia="Calibri" w:hAnsi="Calibri"/>
          <w:noProof/>
          <w:sz w:val="22"/>
          <w:szCs w:val="22"/>
          <w:lang w:val="en-ZA"/>
        </w:rPr>
        <w:t>CV’S QUALIFICATIONS</w:t>
      </w:r>
      <w:r w:rsidR="00576E28">
        <w:rPr>
          <w:rFonts w:ascii="Calibri" w:eastAsia="Calibri" w:hAnsi="Calibri"/>
          <w:noProof/>
          <w:sz w:val="22"/>
          <w:szCs w:val="22"/>
          <w:lang w:val="en-ZA"/>
        </w:rPr>
        <w:t xml:space="preserve"> OF TECHNICIANS…………………………………………………………………………………………</w:t>
      </w:r>
      <w:r w:rsidR="008C5882">
        <w:rPr>
          <w:rFonts w:ascii="Calibri" w:eastAsia="Calibri" w:hAnsi="Calibri"/>
          <w:noProof/>
          <w:sz w:val="22"/>
          <w:szCs w:val="22"/>
          <w:lang w:val="en-ZA"/>
        </w:rPr>
        <w:t>...3</w:t>
      </w:r>
      <w:r w:rsidR="006159E3">
        <w:rPr>
          <w:rFonts w:ascii="Calibri" w:eastAsia="Calibri" w:hAnsi="Calibri"/>
          <w:noProof/>
          <w:sz w:val="22"/>
          <w:szCs w:val="22"/>
          <w:lang w:val="en-ZA"/>
        </w:rPr>
        <w:t>4</w:t>
      </w:r>
    </w:p>
    <w:p w14:paraId="0CE69E84" w14:textId="10FD0A3F" w:rsidR="00576E28" w:rsidRDefault="00576E28"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CERTIFIED DELL PARTNERSHIP CERTIFICATE………………………………………………………………………………………</w:t>
      </w:r>
      <w:r w:rsidR="008C5882">
        <w:rPr>
          <w:rFonts w:ascii="Calibri" w:eastAsia="Calibri" w:hAnsi="Calibri"/>
          <w:noProof/>
          <w:sz w:val="22"/>
          <w:szCs w:val="22"/>
          <w:lang w:val="en-ZA"/>
        </w:rPr>
        <w:t>3</w:t>
      </w:r>
      <w:r w:rsidR="006159E3">
        <w:rPr>
          <w:rFonts w:ascii="Calibri" w:eastAsia="Calibri" w:hAnsi="Calibri"/>
          <w:noProof/>
          <w:sz w:val="22"/>
          <w:szCs w:val="22"/>
          <w:lang w:val="en-ZA"/>
        </w:rPr>
        <w:t>5</w:t>
      </w:r>
    </w:p>
    <w:p w14:paraId="576B1A4A" w14:textId="7BD919EC" w:rsidR="00576E28" w:rsidRDefault="008C5882"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REFERENCE LETTERS</w:t>
      </w:r>
      <w:r w:rsidR="00576E28">
        <w:rPr>
          <w:rFonts w:ascii="Calibri" w:eastAsia="Calibri" w:hAnsi="Calibri"/>
          <w:noProof/>
          <w:sz w:val="22"/>
          <w:szCs w:val="22"/>
          <w:lang w:val="en-ZA"/>
        </w:rPr>
        <w:t>………………………………………………………………………</w:t>
      </w:r>
      <w:r w:rsidR="00BB740A">
        <w:rPr>
          <w:rFonts w:ascii="Calibri" w:eastAsia="Calibri" w:hAnsi="Calibri"/>
          <w:noProof/>
          <w:sz w:val="22"/>
          <w:szCs w:val="22"/>
          <w:lang w:val="en-ZA"/>
        </w:rPr>
        <w:t>…………………………………………………</w:t>
      </w:r>
      <w:r w:rsidR="006159E3">
        <w:rPr>
          <w:rFonts w:ascii="Calibri" w:eastAsia="Calibri" w:hAnsi="Calibri"/>
          <w:noProof/>
          <w:sz w:val="22"/>
          <w:szCs w:val="22"/>
          <w:lang w:val="en-ZA"/>
        </w:rPr>
        <w:t>.36</w:t>
      </w:r>
    </w:p>
    <w:p w14:paraId="7D98E39D" w14:textId="26135457" w:rsidR="00716FB3" w:rsidRDefault="00716FB3" w:rsidP="00F97D8A">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11369F30" w14:textId="7785B818" w:rsidR="00941DA7" w:rsidRDefault="00941DA7" w:rsidP="00F97D8A">
      <w:pPr>
        <w:spacing w:after="200"/>
        <w:rPr>
          <w:rFonts w:ascii="Calibri" w:eastAsia="Calibri" w:hAnsi="Calibri"/>
          <w:sz w:val="16"/>
          <w:szCs w:val="16"/>
          <w:lang w:val="en-ZA"/>
        </w:rPr>
      </w:pPr>
    </w:p>
    <w:p w14:paraId="5FF471BE" w14:textId="7248B9CB" w:rsidR="00941DA7" w:rsidRDefault="00941DA7" w:rsidP="00F97D8A">
      <w:pPr>
        <w:spacing w:after="200"/>
        <w:rPr>
          <w:rFonts w:ascii="Calibri" w:eastAsia="Calibri" w:hAnsi="Calibri"/>
          <w:sz w:val="16"/>
          <w:szCs w:val="16"/>
          <w:lang w:val="en-ZA"/>
        </w:rPr>
      </w:pPr>
    </w:p>
    <w:p w14:paraId="6B0C9DBA" w14:textId="77777777" w:rsidR="006848FB" w:rsidRDefault="006848FB" w:rsidP="00F97D8A">
      <w:pPr>
        <w:spacing w:after="200"/>
        <w:rPr>
          <w:rFonts w:ascii="Calibri" w:eastAsia="Calibri" w:hAnsi="Calibri"/>
          <w:sz w:val="16"/>
          <w:szCs w:val="16"/>
          <w:lang w:val="en-ZA"/>
        </w:rPr>
      </w:pPr>
    </w:p>
    <w:p w14:paraId="3D3FBEB6" w14:textId="51841638" w:rsidR="00941DA7" w:rsidRDefault="00941DA7" w:rsidP="00F97D8A">
      <w:pPr>
        <w:spacing w:after="200"/>
        <w:rPr>
          <w:rFonts w:ascii="Calibri" w:eastAsia="Calibri" w:hAnsi="Calibri"/>
          <w:sz w:val="16"/>
          <w:szCs w:val="16"/>
          <w:lang w:val="en-ZA"/>
        </w:rPr>
      </w:pPr>
    </w:p>
    <w:p w14:paraId="535554D5" w14:textId="77777777" w:rsidR="00941DA7" w:rsidRPr="00051C40" w:rsidRDefault="00941DA7" w:rsidP="00F97D8A">
      <w:pPr>
        <w:spacing w:after="200"/>
        <w:rPr>
          <w:rFonts w:ascii="Calibri" w:eastAsia="Calibri" w:hAnsi="Calibri"/>
          <w:sz w:val="16"/>
          <w:szCs w:val="16"/>
          <w:lang w:val="en-ZA"/>
        </w:rPr>
      </w:pPr>
    </w:p>
    <w:p w14:paraId="52C90F45" w14:textId="77777777" w:rsidR="007D6F79" w:rsidRDefault="007D6F79" w:rsidP="003F5F0C">
      <w:pPr>
        <w:spacing w:before="1"/>
        <w:ind w:right="6030"/>
        <w:rPr>
          <w:rFonts w:ascii="Calibri" w:eastAsia="Calibri" w:hAnsi="Calibri"/>
          <w:b/>
          <w:bCs/>
          <w:sz w:val="22"/>
          <w:szCs w:val="22"/>
        </w:rPr>
      </w:pPr>
    </w:p>
    <w:p w14:paraId="7B13ED69" w14:textId="77777777" w:rsidR="00392AD0" w:rsidRPr="00392AD0" w:rsidRDefault="00392AD0" w:rsidP="00392AD0">
      <w:pPr>
        <w:rPr>
          <w:rFonts w:ascii="Calibri" w:eastAsia="Calibri" w:hAnsi="Calibri"/>
          <w:sz w:val="16"/>
          <w:szCs w:val="16"/>
          <w:lang w:val="en-ZA"/>
        </w:rPr>
      </w:pPr>
      <w:r w:rsidRPr="00392AD0">
        <w:rPr>
          <w:rFonts w:ascii="Calibri" w:eastAsia="Calibri" w:hAnsi="Calibri"/>
          <w:sz w:val="16"/>
          <w:szCs w:val="16"/>
          <w:lang w:val="en-ZA"/>
        </w:rPr>
        <w:t xml:space="preserve">                                                                                                     </w:t>
      </w:r>
      <w:r w:rsidRPr="00392AD0">
        <w:rPr>
          <w:rFonts w:ascii="Calibri" w:eastAsia="Calibri" w:hAnsi="Calibri"/>
          <w:noProof/>
          <w:sz w:val="22"/>
          <w:szCs w:val="22"/>
          <w:lang w:val="en-ZA" w:eastAsia="en-ZA"/>
        </w:rPr>
        <w:drawing>
          <wp:inline distT="0" distB="0" distL="0" distR="0" wp14:anchorId="43BA5E54" wp14:editId="3EA8577F">
            <wp:extent cx="1827792" cy="710565"/>
            <wp:effectExtent l="0" t="0" r="1270" b="0"/>
            <wp:docPr id="3" name="Picture 3"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498" cy="711228"/>
                    </a:xfrm>
                    <a:prstGeom prst="rect">
                      <a:avLst/>
                    </a:prstGeom>
                    <a:noFill/>
                    <a:ln>
                      <a:noFill/>
                    </a:ln>
                  </pic:spPr>
                </pic:pic>
              </a:graphicData>
            </a:graphic>
          </wp:inline>
        </w:drawing>
      </w:r>
    </w:p>
    <w:p w14:paraId="4687DC04" w14:textId="77777777" w:rsidR="00392AD0" w:rsidRPr="00392AD0" w:rsidRDefault="00392AD0" w:rsidP="00392AD0">
      <w:pPr>
        <w:keepNext/>
        <w:spacing w:before="240" w:after="60" w:line="276" w:lineRule="auto"/>
        <w:jc w:val="center"/>
        <w:outlineLvl w:val="0"/>
        <w:rPr>
          <w:rFonts w:ascii="Calibri" w:hAnsi="Calibri"/>
          <w:b/>
          <w:bCs/>
          <w:kern w:val="32"/>
          <w:sz w:val="16"/>
          <w:szCs w:val="16"/>
          <w:lang w:val="en-GB" w:eastAsia="en-GB"/>
        </w:rPr>
      </w:pPr>
      <w:r w:rsidRPr="00392AD0">
        <w:rPr>
          <w:rFonts w:ascii="Calibri" w:hAnsi="Calibri"/>
          <w:b/>
          <w:bCs/>
          <w:kern w:val="32"/>
          <w:sz w:val="16"/>
          <w:szCs w:val="16"/>
          <w:lang w:val="en-GB" w:eastAsia="en-GB"/>
        </w:rPr>
        <w:t>Bid Notice</w:t>
      </w:r>
    </w:p>
    <w:p w14:paraId="65105D7E" w14:textId="77777777" w:rsidR="00392AD0" w:rsidRPr="00392AD0" w:rsidRDefault="00392AD0" w:rsidP="00392AD0">
      <w:pPr>
        <w:tabs>
          <w:tab w:val="left" w:pos="2520"/>
        </w:tabs>
        <w:spacing w:after="200" w:line="276" w:lineRule="auto"/>
        <w:jc w:val="center"/>
        <w:rPr>
          <w:rFonts w:ascii="Calibri" w:eastAsia="Calibri" w:hAnsi="Calibri" w:cs="Tahoma"/>
          <w:b/>
          <w:sz w:val="16"/>
          <w:szCs w:val="16"/>
          <w:lang w:val="en-ZA"/>
        </w:rPr>
      </w:pPr>
      <w:r w:rsidRPr="00392AD0">
        <w:rPr>
          <w:rFonts w:ascii="Calibri" w:eastAsia="Calibri" w:hAnsi="Calibri" w:cs="Tahoma"/>
          <w:b/>
          <w:sz w:val="16"/>
          <w:szCs w:val="16"/>
          <w:lang w:val="en-ZA"/>
        </w:rPr>
        <w:t>THE PROVISION OF HOST SERVERS</w:t>
      </w:r>
    </w:p>
    <w:p w14:paraId="3FDF9506" w14:textId="77777777" w:rsidR="00392AD0" w:rsidRPr="00392AD0" w:rsidRDefault="00392AD0" w:rsidP="00392AD0">
      <w:pPr>
        <w:jc w:val="center"/>
        <w:rPr>
          <w:rFonts w:ascii="Calibri" w:hAnsi="Calibri" w:cs="Calibri"/>
          <w:b/>
          <w:sz w:val="18"/>
          <w:szCs w:val="18"/>
        </w:rPr>
      </w:pPr>
      <w:r w:rsidRPr="00392AD0">
        <w:rPr>
          <w:rFonts w:ascii="Calibri" w:hAnsi="Calibri" w:cs="Calibri"/>
          <w:b/>
          <w:sz w:val="18"/>
          <w:szCs w:val="18"/>
        </w:rPr>
        <w:t>Contract No: UGU-05-1624-2022</w:t>
      </w:r>
    </w:p>
    <w:p w14:paraId="7F64D062" w14:textId="77777777" w:rsidR="00392AD0" w:rsidRPr="00392AD0" w:rsidRDefault="00392AD0" w:rsidP="00392AD0">
      <w:pPr>
        <w:spacing w:before="1"/>
        <w:ind w:left="940" w:right="6030"/>
        <w:rPr>
          <w:rFonts w:ascii="Calibri" w:eastAsia="Calibri" w:hAnsi="Calibri"/>
          <w:b/>
          <w:bCs/>
          <w:sz w:val="22"/>
          <w:szCs w:val="22"/>
        </w:rPr>
      </w:pPr>
    </w:p>
    <w:p w14:paraId="599B2B33" w14:textId="77777777" w:rsidR="00392AD0" w:rsidRPr="00392AD0" w:rsidRDefault="00392AD0" w:rsidP="00392AD0">
      <w:pPr>
        <w:spacing w:after="200" w:line="276" w:lineRule="auto"/>
        <w:jc w:val="both"/>
        <w:rPr>
          <w:rFonts w:ascii="Calibri" w:eastAsia="Calibri" w:hAnsi="Calibri" w:cs="Arial"/>
          <w:sz w:val="18"/>
          <w:szCs w:val="18"/>
          <w:lang w:val="en-ZA"/>
        </w:rPr>
      </w:pPr>
      <w:r w:rsidRPr="00392AD0">
        <w:rPr>
          <w:rFonts w:ascii="Calibri" w:eastAsia="Calibri" w:hAnsi="Calibri" w:cs="Arial"/>
          <w:sz w:val="18"/>
          <w:szCs w:val="18"/>
          <w:lang w:val="en-ZA"/>
        </w:rPr>
        <w:t>Bids are hereby invited from relevant service providers for the Provision of Host Servers.</w:t>
      </w:r>
    </w:p>
    <w:p w14:paraId="30D51713" w14:textId="77777777" w:rsidR="00392AD0" w:rsidRPr="00392AD0" w:rsidRDefault="00392AD0" w:rsidP="00392AD0">
      <w:pPr>
        <w:spacing w:after="200" w:line="276" w:lineRule="auto"/>
        <w:jc w:val="both"/>
        <w:rPr>
          <w:rFonts w:ascii="Calibri" w:eastAsia="Calibri" w:hAnsi="Calibri" w:cs="Arial"/>
          <w:sz w:val="18"/>
          <w:szCs w:val="18"/>
          <w:lang w:val="en-ZA"/>
        </w:rPr>
      </w:pPr>
      <w:r w:rsidRPr="00392AD0">
        <w:rPr>
          <w:rFonts w:ascii="Calibri" w:eastAsia="Calibri" w:hAnsi="Calibri" w:cs="Arial"/>
          <w:sz w:val="18"/>
          <w:szCs w:val="18"/>
          <w:lang w:val="en-ZA"/>
        </w:rPr>
        <w:t xml:space="preserve">Bid documents are obtainable from the </w:t>
      </w:r>
      <w:proofErr w:type="spellStart"/>
      <w:r w:rsidRPr="00392AD0">
        <w:rPr>
          <w:rFonts w:ascii="Calibri" w:eastAsia="Calibri" w:hAnsi="Calibri" w:cs="Arial"/>
          <w:bCs/>
          <w:sz w:val="18"/>
          <w:szCs w:val="18"/>
          <w:lang w:val="en-ZA"/>
        </w:rPr>
        <w:t>U</w:t>
      </w:r>
      <w:r w:rsidRPr="00392AD0">
        <w:rPr>
          <w:rFonts w:ascii="Calibri" w:eastAsia="Calibri" w:hAnsi="Calibri" w:cs="Arial"/>
          <w:sz w:val="18"/>
          <w:szCs w:val="18"/>
          <w:lang w:val="en-ZA"/>
        </w:rPr>
        <w:t>gu</w:t>
      </w:r>
      <w:proofErr w:type="spellEnd"/>
      <w:r w:rsidRPr="00392AD0">
        <w:rPr>
          <w:rFonts w:ascii="Calibri" w:eastAsia="Calibri" w:hAnsi="Calibri" w:cs="Arial"/>
          <w:sz w:val="18"/>
          <w:szCs w:val="18"/>
          <w:lang w:val="en-ZA"/>
        </w:rPr>
        <w:t xml:space="preserve"> District Municipality office in Port Shepstone at No. 28 Connor Street as </w:t>
      </w:r>
      <w:r w:rsidRPr="00392AD0">
        <w:rPr>
          <w:rFonts w:ascii="Calibri" w:eastAsia="Calibri" w:hAnsi="Calibri" w:cs="Arial"/>
          <w:color w:val="000000"/>
          <w:sz w:val="18"/>
          <w:szCs w:val="18"/>
          <w:lang w:val="en-ZA"/>
        </w:rPr>
        <w:t xml:space="preserve">from </w:t>
      </w:r>
      <w:r w:rsidRPr="00392AD0">
        <w:rPr>
          <w:rFonts w:ascii="Calibri" w:eastAsia="Calibri" w:hAnsi="Calibri" w:cs="Arial"/>
          <w:b/>
          <w:color w:val="000000"/>
          <w:sz w:val="18"/>
          <w:szCs w:val="18"/>
          <w:lang w:val="en-ZA"/>
        </w:rPr>
        <w:t>Tuesday, 28 February 2023</w:t>
      </w:r>
      <w:r w:rsidRPr="00392AD0">
        <w:rPr>
          <w:rFonts w:ascii="Calibri" w:eastAsia="Calibri" w:hAnsi="Calibri" w:cs="Arial"/>
          <w:sz w:val="18"/>
          <w:szCs w:val="18"/>
          <w:lang w:val="en-ZA"/>
        </w:rPr>
        <w:t xml:space="preserve">, at a non-refundable payment of R250.00 (No cheques will be accepted). The bid will also be advertised on National Treasury’s E Tender portal and </w:t>
      </w:r>
      <w:proofErr w:type="spellStart"/>
      <w:r w:rsidRPr="00392AD0">
        <w:rPr>
          <w:rFonts w:ascii="Calibri" w:eastAsia="Calibri" w:hAnsi="Calibri" w:cs="Arial"/>
          <w:sz w:val="18"/>
          <w:szCs w:val="18"/>
          <w:lang w:val="en-ZA"/>
        </w:rPr>
        <w:t>Ugu</w:t>
      </w:r>
      <w:proofErr w:type="spellEnd"/>
      <w:r w:rsidRPr="00392AD0">
        <w:rPr>
          <w:rFonts w:ascii="Calibri" w:eastAsia="Calibri" w:hAnsi="Calibri" w:cs="Arial"/>
          <w:sz w:val="18"/>
          <w:szCs w:val="18"/>
          <w:lang w:val="en-ZA"/>
        </w:rPr>
        <w:t xml:space="preserve"> District Municipality website and documents can be downloaded from the websites, free of charge.</w:t>
      </w:r>
    </w:p>
    <w:p w14:paraId="79E2FBAE" w14:textId="77777777" w:rsidR="00392AD0" w:rsidRPr="00392AD0" w:rsidRDefault="00392AD0" w:rsidP="00392AD0">
      <w:pPr>
        <w:spacing w:after="200" w:line="276" w:lineRule="auto"/>
        <w:jc w:val="both"/>
        <w:rPr>
          <w:rFonts w:ascii="Calibri" w:eastAsia="Arial" w:hAnsi="Calibri" w:cs="Arial"/>
          <w:position w:val="-1"/>
          <w:sz w:val="18"/>
          <w:szCs w:val="18"/>
          <w:lang w:val="en-ZA"/>
        </w:rPr>
      </w:pPr>
      <w:r w:rsidRPr="00392AD0">
        <w:rPr>
          <w:rFonts w:ascii="Calibri" w:eastAsia="Calibri" w:hAnsi="Calibri" w:cs="Arial"/>
          <w:sz w:val="18"/>
          <w:szCs w:val="18"/>
          <w:lang w:val="en-ZA"/>
        </w:rPr>
        <w:t xml:space="preserve">Bids completed in accordance with the conditions indicated in documents, must be </w:t>
      </w:r>
      <w:proofErr w:type="gramStart"/>
      <w:r w:rsidRPr="00392AD0">
        <w:rPr>
          <w:rFonts w:ascii="Calibri" w:eastAsia="Calibri" w:hAnsi="Calibri" w:cs="Arial"/>
          <w:sz w:val="18"/>
          <w:szCs w:val="18"/>
          <w:lang w:val="en-ZA"/>
        </w:rPr>
        <w:t>sealed</w:t>
      </w:r>
      <w:proofErr w:type="gramEnd"/>
      <w:r w:rsidRPr="00392AD0">
        <w:rPr>
          <w:rFonts w:ascii="Calibri" w:eastAsia="Calibri" w:hAnsi="Calibri" w:cs="Arial"/>
          <w:sz w:val="18"/>
          <w:szCs w:val="18"/>
          <w:lang w:val="en-ZA"/>
        </w:rPr>
        <w:t xml:space="preserve"> and endorsed with the relevant contract number and be deposited in the official tender box at the foyer of </w:t>
      </w:r>
      <w:proofErr w:type="spellStart"/>
      <w:r w:rsidRPr="00392AD0">
        <w:rPr>
          <w:rFonts w:ascii="Calibri" w:eastAsia="Calibri" w:hAnsi="Calibri" w:cs="Arial"/>
          <w:sz w:val="18"/>
          <w:szCs w:val="18"/>
          <w:lang w:val="en-ZA"/>
        </w:rPr>
        <w:t>Ugu</w:t>
      </w:r>
      <w:proofErr w:type="spellEnd"/>
      <w:r w:rsidRPr="00392AD0">
        <w:rPr>
          <w:rFonts w:ascii="Calibri" w:eastAsia="Calibri" w:hAnsi="Calibri" w:cs="Arial"/>
          <w:sz w:val="18"/>
          <w:szCs w:val="18"/>
          <w:lang w:val="en-ZA"/>
        </w:rPr>
        <w:t xml:space="preserve"> District Municipality on 96 Marine Drive, Phase 2 Building, Oslo Beach not later than </w:t>
      </w:r>
      <w:r w:rsidRPr="00392AD0">
        <w:rPr>
          <w:rFonts w:ascii="Calibri" w:eastAsia="Calibri" w:hAnsi="Calibri" w:cs="Arial"/>
          <w:b/>
          <w:sz w:val="18"/>
          <w:szCs w:val="18"/>
          <w:lang w:val="en-ZA"/>
        </w:rPr>
        <w:t xml:space="preserve">12h00 on </w:t>
      </w:r>
      <w:r w:rsidRPr="00392AD0">
        <w:rPr>
          <w:rFonts w:ascii="Calibri" w:eastAsia="Calibri" w:hAnsi="Calibri" w:cs="Arial"/>
          <w:b/>
          <w:color w:val="000000"/>
          <w:sz w:val="18"/>
          <w:szCs w:val="18"/>
          <w:lang w:val="en-ZA"/>
        </w:rPr>
        <w:t>Friday, 31 March 2023</w:t>
      </w:r>
      <w:r w:rsidRPr="00392AD0">
        <w:rPr>
          <w:rFonts w:ascii="Calibri" w:eastAsia="Calibri" w:hAnsi="Calibri" w:cs="Arial"/>
          <w:sz w:val="18"/>
          <w:szCs w:val="18"/>
          <w:lang w:val="en-ZA"/>
        </w:rPr>
        <w:t xml:space="preserve">, at which time bids will be opened in public. </w:t>
      </w:r>
      <w:r w:rsidRPr="00392AD0">
        <w:rPr>
          <w:rFonts w:ascii="Calibri" w:eastAsia="Arial" w:hAnsi="Calibri" w:cs="Arial"/>
          <w:spacing w:val="-1"/>
          <w:sz w:val="18"/>
          <w:szCs w:val="18"/>
          <w:lang w:val="en-ZA"/>
        </w:rPr>
        <w:t>Bi</w:t>
      </w:r>
      <w:r w:rsidRPr="00392AD0">
        <w:rPr>
          <w:rFonts w:ascii="Calibri" w:eastAsia="Arial" w:hAnsi="Calibri" w:cs="Arial"/>
          <w:sz w:val="18"/>
          <w:szCs w:val="18"/>
          <w:lang w:val="en-ZA"/>
        </w:rPr>
        <w:t>ds</w:t>
      </w:r>
      <w:r w:rsidRPr="00392AD0">
        <w:rPr>
          <w:rFonts w:ascii="Calibri" w:eastAsia="Arial" w:hAnsi="Calibri" w:cs="Arial"/>
          <w:spacing w:val="13"/>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w:t>
      </w:r>
      <w:r w:rsidRPr="00392AD0">
        <w:rPr>
          <w:rFonts w:ascii="Calibri" w:eastAsia="Arial" w:hAnsi="Calibri" w:cs="Arial"/>
          <w:spacing w:val="-1"/>
          <w:sz w:val="18"/>
          <w:szCs w:val="18"/>
          <w:lang w:val="en-ZA"/>
        </w:rPr>
        <w:t>a</w:t>
      </w:r>
      <w:r w:rsidRPr="00392AD0">
        <w:rPr>
          <w:rFonts w:ascii="Calibri" w:eastAsia="Arial" w:hAnsi="Calibri" w:cs="Arial"/>
          <w:sz w:val="18"/>
          <w:szCs w:val="18"/>
          <w:lang w:val="en-ZA"/>
        </w:rPr>
        <w:t>t</w:t>
      </w:r>
      <w:r w:rsidRPr="00392AD0">
        <w:rPr>
          <w:rFonts w:ascii="Calibri" w:eastAsia="Arial" w:hAnsi="Calibri" w:cs="Arial"/>
          <w:spacing w:val="14"/>
          <w:sz w:val="18"/>
          <w:szCs w:val="18"/>
          <w:lang w:val="en-ZA"/>
        </w:rPr>
        <w:t xml:space="preserve"> </w:t>
      </w:r>
      <w:r w:rsidRPr="00392AD0">
        <w:rPr>
          <w:rFonts w:ascii="Calibri" w:eastAsia="Arial" w:hAnsi="Calibri" w:cs="Arial"/>
          <w:sz w:val="18"/>
          <w:szCs w:val="18"/>
          <w:lang w:val="en-ZA"/>
        </w:rPr>
        <w:t>are</w:t>
      </w:r>
      <w:r w:rsidRPr="00392AD0">
        <w:rPr>
          <w:rFonts w:ascii="Calibri" w:eastAsia="Arial" w:hAnsi="Calibri" w:cs="Arial"/>
          <w:spacing w:val="13"/>
          <w:sz w:val="18"/>
          <w:szCs w:val="18"/>
          <w:lang w:val="en-ZA"/>
        </w:rPr>
        <w:t xml:space="preserve"> </w:t>
      </w:r>
      <w:r w:rsidRPr="00392AD0">
        <w:rPr>
          <w:rFonts w:ascii="Calibri" w:eastAsia="Arial" w:hAnsi="Calibri" w:cs="Arial"/>
          <w:sz w:val="18"/>
          <w:szCs w:val="18"/>
          <w:lang w:val="en-ZA"/>
        </w:rPr>
        <w:t>su</w:t>
      </w:r>
      <w:r w:rsidRPr="00392AD0">
        <w:rPr>
          <w:rFonts w:ascii="Calibri" w:eastAsia="Arial" w:hAnsi="Calibri" w:cs="Arial"/>
          <w:spacing w:val="-1"/>
          <w:sz w:val="18"/>
          <w:szCs w:val="18"/>
          <w:lang w:val="en-ZA"/>
        </w:rPr>
        <w:t>b</w:t>
      </w:r>
      <w:r w:rsidRPr="00392AD0">
        <w:rPr>
          <w:rFonts w:ascii="Calibri" w:eastAsia="Arial" w:hAnsi="Calibri" w:cs="Arial"/>
          <w:spacing w:val="1"/>
          <w:sz w:val="18"/>
          <w:szCs w:val="18"/>
          <w:lang w:val="en-ZA"/>
        </w:rPr>
        <w:t>m</w:t>
      </w:r>
      <w:r w:rsidRPr="00392AD0">
        <w:rPr>
          <w:rFonts w:ascii="Calibri" w:eastAsia="Arial" w:hAnsi="Calibri" w:cs="Arial"/>
          <w:spacing w:val="-1"/>
          <w:sz w:val="18"/>
          <w:szCs w:val="18"/>
          <w:lang w:val="en-ZA"/>
        </w:rPr>
        <w:t>i</w:t>
      </w:r>
      <w:r w:rsidRPr="00392AD0">
        <w:rPr>
          <w:rFonts w:ascii="Calibri" w:eastAsia="Arial" w:hAnsi="Calibri" w:cs="Arial"/>
          <w:spacing w:val="1"/>
          <w:sz w:val="18"/>
          <w:szCs w:val="18"/>
          <w:lang w:val="en-ZA"/>
        </w:rPr>
        <w:t>tt</w:t>
      </w:r>
      <w:r w:rsidRPr="00392AD0">
        <w:rPr>
          <w:rFonts w:ascii="Calibri" w:eastAsia="Arial" w:hAnsi="Calibri" w:cs="Arial"/>
          <w:sz w:val="18"/>
          <w:szCs w:val="18"/>
          <w:lang w:val="en-ZA"/>
        </w:rPr>
        <w:t>ed</w:t>
      </w:r>
      <w:r w:rsidRPr="00392AD0">
        <w:rPr>
          <w:rFonts w:ascii="Calibri" w:eastAsia="Arial" w:hAnsi="Calibri" w:cs="Arial"/>
          <w:spacing w:val="12"/>
          <w:sz w:val="18"/>
          <w:szCs w:val="18"/>
          <w:lang w:val="en-ZA"/>
        </w:rPr>
        <w:t xml:space="preserve"> </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ate,</w:t>
      </w:r>
      <w:r w:rsidRPr="00392AD0">
        <w:rPr>
          <w:rFonts w:ascii="Calibri" w:eastAsia="Arial" w:hAnsi="Calibri" w:cs="Arial"/>
          <w:spacing w:val="14"/>
          <w:sz w:val="18"/>
          <w:szCs w:val="18"/>
          <w:lang w:val="en-ZA"/>
        </w:rPr>
        <w:t xml:space="preserve"> </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nc</w:t>
      </w:r>
      <w:r w:rsidRPr="00392AD0">
        <w:rPr>
          <w:rFonts w:ascii="Calibri" w:eastAsia="Arial" w:hAnsi="Calibri" w:cs="Arial"/>
          <w:spacing w:val="-1"/>
          <w:sz w:val="18"/>
          <w:szCs w:val="18"/>
          <w:lang w:val="en-ZA"/>
        </w:rPr>
        <w:t>o</w:t>
      </w:r>
      <w:r w:rsidRPr="00392AD0">
        <w:rPr>
          <w:rFonts w:ascii="Calibri" w:eastAsia="Arial" w:hAnsi="Calibri" w:cs="Arial"/>
          <w:spacing w:val="1"/>
          <w:sz w:val="18"/>
          <w:szCs w:val="18"/>
          <w:lang w:val="en-ZA"/>
        </w:rPr>
        <w:t>m</w:t>
      </w:r>
      <w:r w:rsidRPr="00392AD0">
        <w:rPr>
          <w:rFonts w:ascii="Calibri" w:eastAsia="Arial" w:hAnsi="Calibri" w:cs="Arial"/>
          <w:sz w:val="18"/>
          <w:szCs w:val="18"/>
          <w:lang w:val="en-ZA"/>
        </w:rPr>
        <w:t>p</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et</w:t>
      </w:r>
      <w:r w:rsidRPr="00392AD0">
        <w:rPr>
          <w:rFonts w:ascii="Calibri" w:eastAsia="Arial" w:hAnsi="Calibri" w:cs="Arial"/>
          <w:spacing w:val="-2"/>
          <w:sz w:val="18"/>
          <w:szCs w:val="18"/>
          <w:lang w:val="en-ZA"/>
        </w:rPr>
        <w:t>e</w:t>
      </w:r>
      <w:r w:rsidRPr="00392AD0">
        <w:rPr>
          <w:rFonts w:ascii="Calibri" w:eastAsia="Arial" w:hAnsi="Calibri" w:cs="Arial"/>
          <w:sz w:val="18"/>
          <w:szCs w:val="18"/>
          <w:lang w:val="en-ZA"/>
        </w:rPr>
        <w:t>,</w:t>
      </w:r>
      <w:r w:rsidRPr="00392AD0">
        <w:rPr>
          <w:rFonts w:ascii="Calibri" w:eastAsia="Arial" w:hAnsi="Calibri" w:cs="Arial"/>
          <w:spacing w:val="14"/>
          <w:sz w:val="18"/>
          <w:szCs w:val="18"/>
          <w:lang w:val="en-ZA"/>
        </w:rPr>
        <w:t xml:space="preserve"> </w:t>
      </w:r>
      <w:r w:rsidRPr="00392AD0">
        <w:rPr>
          <w:rFonts w:ascii="Calibri" w:eastAsia="Arial" w:hAnsi="Calibri" w:cs="Arial"/>
          <w:sz w:val="18"/>
          <w:szCs w:val="18"/>
          <w:lang w:val="en-ZA"/>
        </w:rPr>
        <w:t>u</w:t>
      </w:r>
      <w:r w:rsidRPr="00392AD0">
        <w:rPr>
          <w:rFonts w:ascii="Calibri" w:eastAsia="Arial" w:hAnsi="Calibri" w:cs="Arial"/>
          <w:spacing w:val="-1"/>
          <w:sz w:val="18"/>
          <w:szCs w:val="18"/>
          <w:lang w:val="en-ZA"/>
        </w:rPr>
        <w:t>n</w:t>
      </w:r>
      <w:r w:rsidRPr="00392AD0">
        <w:rPr>
          <w:rFonts w:ascii="Calibri" w:eastAsia="Arial" w:hAnsi="Calibri" w:cs="Arial"/>
          <w:sz w:val="18"/>
          <w:szCs w:val="18"/>
          <w:lang w:val="en-ZA"/>
        </w:rPr>
        <w:t>s</w:t>
      </w:r>
      <w:r w:rsidRPr="00392AD0">
        <w:rPr>
          <w:rFonts w:ascii="Calibri" w:eastAsia="Arial" w:hAnsi="Calibri" w:cs="Arial"/>
          <w:spacing w:val="-1"/>
          <w:sz w:val="18"/>
          <w:szCs w:val="18"/>
          <w:lang w:val="en-ZA"/>
        </w:rPr>
        <w:t>i</w:t>
      </w:r>
      <w:r w:rsidRPr="00392AD0">
        <w:rPr>
          <w:rFonts w:ascii="Calibri" w:eastAsia="Arial" w:hAnsi="Calibri" w:cs="Arial"/>
          <w:spacing w:val="2"/>
          <w:sz w:val="18"/>
          <w:szCs w:val="18"/>
          <w:lang w:val="en-ZA"/>
        </w:rPr>
        <w:t>g</w:t>
      </w:r>
      <w:r w:rsidRPr="00392AD0">
        <w:rPr>
          <w:rFonts w:ascii="Calibri" w:eastAsia="Arial" w:hAnsi="Calibri" w:cs="Arial"/>
          <w:sz w:val="18"/>
          <w:szCs w:val="18"/>
          <w:lang w:val="en-ZA"/>
        </w:rPr>
        <w:t>n</w:t>
      </w:r>
      <w:r w:rsidRPr="00392AD0">
        <w:rPr>
          <w:rFonts w:ascii="Calibri" w:eastAsia="Arial" w:hAnsi="Calibri" w:cs="Arial"/>
          <w:spacing w:val="-3"/>
          <w:sz w:val="18"/>
          <w:szCs w:val="18"/>
          <w:lang w:val="en-ZA"/>
        </w:rPr>
        <w:t>e</w:t>
      </w:r>
      <w:r w:rsidRPr="00392AD0">
        <w:rPr>
          <w:rFonts w:ascii="Calibri" w:eastAsia="Arial" w:hAnsi="Calibri" w:cs="Arial"/>
          <w:sz w:val="18"/>
          <w:szCs w:val="18"/>
          <w:lang w:val="en-ZA"/>
        </w:rPr>
        <w:t>d</w:t>
      </w:r>
      <w:r w:rsidRPr="00392AD0">
        <w:rPr>
          <w:rFonts w:ascii="Calibri" w:eastAsia="Arial" w:hAnsi="Calibri" w:cs="Arial"/>
          <w:spacing w:val="13"/>
          <w:sz w:val="18"/>
          <w:szCs w:val="18"/>
          <w:lang w:val="en-ZA"/>
        </w:rPr>
        <w:t xml:space="preserve"> </w:t>
      </w:r>
      <w:r w:rsidRPr="00392AD0">
        <w:rPr>
          <w:rFonts w:ascii="Calibri" w:eastAsia="Arial" w:hAnsi="Calibri" w:cs="Arial"/>
          <w:sz w:val="18"/>
          <w:szCs w:val="18"/>
          <w:lang w:val="en-ZA"/>
        </w:rPr>
        <w:t>or</w:t>
      </w:r>
      <w:r w:rsidRPr="00392AD0">
        <w:rPr>
          <w:rFonts w:ascii="Calibri" w:eastAsia="Arial" w:hAnsi="Calibri" w:cs="Arial"/>
          <w:spacing w:val="13"/>
          <w:sz w:val="18"/>
          <w:szCs w:val="18"/>
          <w:lang w:val="en-ZA"/>
        </w:rPr>
        <w:t xml:space="preserve"> </w:t>
      </w:r>
      <w:r w:rsidRPr="00392AD0">
        <w:rPr>
          <w:rFonts w:ascii="Calibri" w:eastAsia="Arial" w:hAnsi="Calibri" w:cs="Arial"/>
          <w:sz w:val="18"/>
          <w:szCs w:val="18"/>
          <w:lang w:val="en-ZA"/>
        </w:rPr>
        <w:t>by</w:t>
      </w:r>
      <w:r w:rsidRPr="00392AD0">
        <w:rPr>
          <w:rFonts w:ascii="Calibri" w:eastAsia="Arial" w:hAnsi="Calibri" w:cs="Arial"/>
          <w:spacing w:val="13"/>
          <w:sz w:val="18"/>
          <w:szCs w:val="18"/>
          <w:lang w:val="en-ZA"/>
        </w:rPr>
        <w:t xml:space="preserve"> </w:t>
      </w:r>
      <w:r w:rsidRPr="00392AD0">
        <w:rPr>
          <w:rFonts w:ascii="Calibri" w:eastAsia="Arial" w:hAnsi="Calibri" w:cs="Arial"/>
          <w:spacing w:val="3"/>
          <w:sz w:val="18"/>
          <w:szCs w:val="18"/>
          <w:lang w:val="en-ZA"/>
        </w:rPr>
        <w:t>f</w:t>
      </w:r>
      <w:r w:rsidRPr="00392AD0">
        <w:rPr>
          <w:rFonts w:ascii="Calibri" w:eastAsia="Arial" w:hAnsi="Calibri" w:cs="Arial"/>
          <w:sz w:val="18"/>
          <w:szCs w:val="18"/>
          <w:lang w:val="en-ZA"/>
        </w:rPr>
        <w:t>acs</w:t>
      </w:r>
      <w:r w:rsidRPr="00392AD0">
        <w:rPr>
          <w:rFonts w:ascii="Calibri" w:eastAsia="Arial" w:hAnsi="Calibri" w:cs="Arial"/>
          <w:spacing w:val="-1"/>
          <w:sz w:val="18"/>
          <w:szCs w:val="18"/>
          <w:lang w:val="en-ZA"/>
        </w:rPr>
        <w:t>i</w:t>
      </w:r>
      <w:r w:rsidRPr="00392AD0">
        <w:rPr>
          <w:rFonts w:ascii="Calibri" w:eastAsia="Arial" w:hAnsi="Calibri" w:cs="Arial"/>
          <w:spacing w:val="1"/>
          <w:sz w:val="18"/>
          <w:szCs w:val="18"/>
          <w:lang w:val="en-ZA"/>
        </w:rPr>
        <w:t>m</w:t>
      </w:r>
      <w:r w:rsidRPr="00392AD0">
        <w:rPr>
          <w:rFonts w:ascii="Calibri" w:eastAsia="Arial" w:hAnsi="Calibri" w:cs="Arial"/>
          <w:spacing w:val="-1"/>
          <w:sz w:val="18"/>
          <w:szCs w:val="18"/>
          <w:lang w:val="en-ZA"/>
        </w:rPr>
        <w:t>il</w:t>
      </w:r>
      <w:r w:rsidRPr="00392AD0">
        <w:rPr>
          <w:rFonts w:ascii="Calibri" w:eastAsia="Arial" w:hAnsi="Calibri" w:cs="Arial"/>
          <w:sz w:val="18"/>
          <w:szCs w:val="18"/>
          <w:lang w:val="en-ZA"/>
        </w:rPr>
        <w:t>e,</w:t>
      </w:r>
      <w:r w:rsidRPr="00392AD0">
        <w:rPr>
          <w:rFonts w:ascii="Calibri" w:eastAsia="Arial" w:hAnsi="Calibri" w:cs="Arial"/>
          <w:spacing w:val="14"/>
          <w:sz w:val="18"/>
          <w:szCs w:val="18"/>
          <w:lang w:val="en-ZA"/>
        </w:rPr>
        <w:t xml:space="preserve"> </w:t>
      </w:r>
      <w:r w:rsidRPr="00392AD0">
        <w:rPr>
          <w:rFonts w:ascii="Calibri" w:eastAsia="Arial" w:hAnsi="Calibri" w:cs="Arial"/>
          <w:sz w:val="18"/>
          <w:szCs w:val="18"/>
          <w:lang w:val="en-ZA"/>
        </w:rPr>
        <w:t>e</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ect</w:t>
      </w:r>
      <w:r w:rsidRPr="00392AD0">
        <w:rPr>
          <w:rFonts w:ascii="Calibri" w:eastAsia="Arial" w:hAnsi="Calibri" w:cs="Arial"/>
          <w:spacing w:val="-1"/>
          <w:sz w:val="18"/>
          <w:szCs w:val="18"/>
          <w:lang w:val="en-ZA"/>
        </w:rPr>
        <w:t>r</w:t>
      </w:r>
      <w:r w:rsidRPr="00392AD0">
        <w:rPr>
          <w:rFonts w:ascii="Calibri" w:eastAsia="Arial" w:hAnsi="Calibri" w:cs="Arial"/>
          <w:spacing w:val="-3"/>
          <w:sz w:val="18"/>
          <w:szCs w:val="18"/>
          <w:lang w:val="en-ZA"/>
        </w:rPr>
        <w:t>o</w:t>
      </w:r>
      <w:r w:rsidRPr="00392AD0">
        <w:rPr>
          <w:rFonts w:ascii="Calibri" w:eastAsia="Arial" w:hAnsi="Calibri" w:cs="Arial"/>
          <w:sz w:val="18"/>
          <w:szCs w:val="18"/>
          <w:lang w:val="en-ZA"/>
        </w:rPr>
        <w:t>n</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ca</w:t>
      </w:r>
      <w:r w:rsidRPr="00392AD0">
        <w:rPr>
          <w:rFonts w:ascii="Calibri" w:eastAsia="Arial" w:hAnsi="Calibri" w:cs="Arial"/>
          <w:spacing w:val="-1"/>
          <w:sz w:val="18"/>
          <w:szCs w:val="18"/>
          <w:lang w:val="en-ZA"/>
        </w:rPr>
        <w:t>l</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y, couriered</w:t>
      </w:r>
      <w:r w:rsidRPr="00392AD0">
        <w:rPr>
          <w:rFonts w:ascii="Calibri" w:eastAsia="Arial" w:hAnsi="Calibri" w:cs="Arial"/>
          <w:spacing w:val="11"/>
          <w:sz w:val="18"/>
          <w:szCs w:val="18"/>
          <w:lang w:val="en-ZA"/>
        </w:rPr>
        <w:t xml:space="preserve"> </w:t>
      </w:r>
      <w:r w:rsidRPr="00392AD0">
        <w:rPr>
          <w:rFonts w:ascii="Calibri" w:eastAsia="Arial" w:hAnsi="Calibri" w:cs="Arial"/>
          <w:sz w:val="18"/>
          <w:szCs w:val="18"/>
          <w:lang w:val="en-ZA"/>
        </w:rPr>
        <w:t>or</w:t>
      </w:r>
      <w:r w:rsidRPr="00392AD0">
        <w:rPr>
          <w:rFonts w:ascii="Calibri" w:eastAsia="Arial" w:hAnsi="Calibri" w:cs="Arial"/>
          <w:spacing w:val="13"/>
          <w:sz w:val="18"/>
          <w:szCs w:val="18"/>
          <w:lang w:val="en-ZA"/>
        </w:rPr>
        <w:t xml:space="preserve"> </w:t>
      </w:r>
      <w:r w:rsidRPr="00392AD0">
        <w:rPr>
          <w:rFonts w:ascii="Calibri" w:eastAsia="Arial" w:hAnsi="Calibri" w:cs="Arial"/>
          <w:sz w:val="18"/>
          <w:szCs w:val="18"/>
          <w:lang w:val="en-ZA"/>
        </w:rPr>
        <w:t>n</w:t>
      </w:r>
      <w:r w:rsidRPr="00392AD0">
        <w:rPr>
          <w:rFonts w:ascii="Calibri" w:eastAsia="Arial" w:hAnsi="Calibri" w:cs="Arial"/>
          <w:spacing w:val="-1"/>
          <w:sz w:val="18"/>
          <w:szCs w:val="18"/>
          <w:lang w:val="en-ZA"/>
        </w:rPr>
        <w:t>o</w:t>
      </w:r>
      <w:r w:rsidRPr="00392AD0">
        <w:rPr>
          <w:rFonts w:ascii="Calibri" w:eastAsia="Arial" w:hAnsi="Calibri" w:cs="Arial"/>
          <w:sz w:val="18"/>
          <w:szCs w:val="18"/>
          <w:lang w:val="en-ZA"/>
        </w:rPr>
        <w:t>t</w:t>
      </w:r>
      <w:r w:rsidRPr="00392AD0">
        <w:rPr>
          <w:rFonts w:ascii="Calibri" w:eastAsia="Arial" w:hAnsi="Calibri" w:cs="Arial"/>
          <w:spacing w:val="14"/>
          <w:sz w:val="18"/>
          <w:szCs w:val="18"/>
          <w:lang w:val="en-ZA"/>
        </w:rPr>
        <w:t xml:space="preserve"> </w:t>
      </w:r>
      <w:r w:rsidRPr="00392AD0">
        <w:rPr>
          <w:rFonts w:ascii="Calibri" w:eastAsia="Arial" w:hAnsi="Calibri" w:cs="Arial"/>
          <w:sz w:val="18"/>
          <w:szCs w:val="18"/>
          <w:lang w:val="en-ZA"/>
        </w:rPr>
        <w:t>comp</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 xml:space="preserve">eted </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n b</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ack i</w:t>
      </w:r>
      <w:r w:rsidRPr="00392AD0">
        <w:rPr>
          <w:rFonts w:ascii="Calibri" w:eastAsia="Arial" w:hAnsi="Calibri" w:cs="Arial"/>
          <w:spacing w:val="-3"/>
          <w:sz w:val="18"/>
          <w:szCs w:val="18"/>
          <w:lang w:val="en-ZA"/>
        </w:rPr>
        <w:t>n</w:t>
      </w:r>
      <w:r w:rsidRPr="00392AD0">
        <w:rPr>
          <w:rFonts w:ascii="Calibri" w:eastAsia="Arial" w:hAnsi="Calibri" w:cs="Arial"/>
          <w:sz w:val="18"/>
          <w:szCs w:val="18"/>
          <w:lang w:val="en-ZA"/>
        </w:rPr>
        <w:t>k</w:t>
      </w:r>
      <w:r w:rsidRPr="00392AD0">
        <w:rPr>
          <w:rFonts w:ascii="Calibri" w:eastAsia="Arial" w:hAnsi="Calibri" w:cs="Arial"/>
          <w:spacing w:val="3"/>
          <w:sz w:val="18"/>
          <w:szCs w:val="18"/>
          <w:lang w:val="en-ZA"/>
        </w:rPr>
        <w:t xml:space="preserve"> </w:t>
      </w:r>
      <w:r w:rsidRPr="00392AD0">
        <w:rPr>
          <w:rFonts w:ascii="Calibri" w:eastAsia="Arial" w:hAnsi="Calibri" w:cs="Arial"/>
          <w:spacing w:val="-3"/>
          <w:sz w:val="18"/>
          <w:szCs w:val="18"/>
          <w:lang w:val="en-ZA"/>
        </w:rPr>
        <w:t>w</w:t>
      </w:r>
      <w:r w:rsidRPr="00392AD0">
        <w:rPr>
          <w:rFonts w:ascii="Calibri" w:eastAsia="Arial" w:hAnsi="Calibri" w:cs="Arial"/>
          <w:spacing w:val="-1"/>
          <w:sz w:val="18"/>
          <w:szCs w:val="18"/>
          <w:lang w:val="en-ZA"/>
        </w:rPr>
        <w:t>il</w:t>
      </w:r>
      <w:r w:rsidRPr="00392AD0">
        <w:rPr>
          <w:rFonts w:ascii="Calibri" w:eastAsia="Arial" w:hAnsi="Calibri" w:cs="Arial"/>
          <w:sz w:val="18"/>
          <w:szCs w:val="18"/>
          <w:lang w:val="en-ZA"/>
        </w:rPr>
        <w:t xml:space="preserve">l be </w:t>
      </w:r>
      <w:r w:rsidRPr="00392AD0">
        <w:rPr>
          <w:rFonts w:ascii="Calibri" w:eastAsia="Arial" w:hAnsi="Calibri" w:cs="Arial"/>
          <w:spacing w:val="1"/>
          <w:sz w:val="18"/>
          <w:szCs w:val="18"/>
          <w:lang w:val="en-ZA"/>
        </w:rPr>
        <w:t>r</w:t>
      </w:r>
      <w:r w:rsidRPr="00392AD0">
        <w:rPr>
          <w:rFonts w:ascii="Calibri" w:eastAsia="Arial" w:hAnsi="Calibri" w:cs="Arial"/>
          <w:sz w:val="18"/>
          <w:szCs w:val="18"/>
          <w:lang w:val="en-ZA"/>
        </w:rPr>
        <w:t>e</w:t>
      </w:r>
      <w:r w:rsidRPr="00392AD0">
        <w:rPr>
          <w:rFonts w:ascii="Calibri" w:eastAsia="Arial" w:hAnsi="Calibri" w:cs="Arial"/>
          <w:spacing w:val="1"/>
          <w:sz w:val="18"/>
          <w:szCs w:val="18"/>
          <w:lang w:val="en-ZA"/>
        </w:rPr>
        <w:t>j</w:t>
      </w:r>
      <w:r w:rsidRPr="00392AD0">
        <w:rPr>
          <w:rFonts w:ascii="Calibri" w:eastAsia="Arial" w:hAnsi="Calibri" w:cs="Arial"/>
          <w:sz w:val="18"/>
          <w:szCs w:val="18"/>
          <w:lang w:val="en-ZA"/>
        </w:rPr>
        <w:t>e</w:t>
      </w:r>
      <w:r w:rsidRPr="00392AD0">
        <w:rPr>
          <w:rFonts w:ascii="Calibri" w:eastAsia="Arial" w:hAnsi="Calibri" w:cs="Arial"/>
          <w:spacing w:val="-3"/>
          <w:sz w:val="18"/>
          <w:szCs w:val="18"/>
          <w:lang w:val="en-ZA"/>
        </w:rPr>
        <w:t>c</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ed a</w:t>
      </w:r>
      <w:r w:rsidRPr="00392AD0">
        <w:rPr>
          <w:rFonts w:ascii="Calibri" w:eastAsia="Arial" w:hAnsi="Calibri" w:cs="Arial"/>
          <w:spacing w:val="-1"/>
          <w:sz w:val="18"/>
          <w:szCs w:val="18"/>
          <w:lang w:val="en-ZA"/>
        </w:rPr>
        <w:t>n</w:t>
      </w:r>
      <w:r w:rsidRPr="00392AD0">
        <w:rPr>
          <w:rFonts w:ascii="Calibri" w:eastAsia="Arial" w:hAnsi="Calibri" w:cs="Arial"/>
          <w:sz w:val="18"/>
          <w:szCs w:val="18"/>
          <w:lang w:val="en-ZA"/>
        </w:rPr>
        <w:t xml:space="preserve">d </w:t>
      </w:r>
      <w:r w:rsidRPr="00392AD0">
        <w:rPr>
          <w:rFonts w:ascii="Calibri" w:eastAsia="Arial" w:hAnsi="Calibri" w:cs="Arial"/>
          <w:spacing w:val="2"/>
          <w:sz w:val="18"/>
          <w:szCs w:val="18"/>
          <w:lang w:val="en-ZA"/>
        </w:rPr>
        <w:t>n</w:t>
      </w:r>
      <w:r w:rsidRPr="00392AD0">
        <w:rPr>
          <w:rFonts w:ascii="Calibri" w:eastAsia="Arial" w:hAnsi="Calibri" w:cs="Arial"/>
          <w:spacing w:val="-3"/>
          <w:sz w:val="18"/>
          <w:szCs w:val="18"/>
          <w:lang w:val="en-ZA"/>
        </w:rPr>
        <w:t>o</w:t>
      </w:r>
      <w:r w:rsidRPr="00392AD0">
        <w:rPr>
          <w:rFonts w:ascii="Calibri" w:eastAsia="Arial" w:hAnsi="Calibri" w:cs="Arial"/>
          <w:sz w:val="18"/>
          <w:szCs w:val="18"/>
          <w:lang w:val="en-ZA"/>
        </w:rPr>
        <w:t>t</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a</w:t>
      </w:r>
      <w:r w:rsidRPr="00392AD0">
        <w:rPr>
          <w:rFonts w:ascii="Calibri" w:eastAsia="Arial" w:hAnsi="Calibri" w:cs="Arial"/>
          <w:spacing w:val="-3"/>
          <w:sz w:val="18"/>
          <w:szCs w:val="18"/>
          <w:lang w:val="en-ZA"/>
        </w:rPr>
        <w:t>c</w:t>
      </w:r>
      <w:r w:rsidRPr="00392AD0">
        <w:rPr>
          <w:rFonts w:ascii="Calibri" w:eastAsia="Arial" w:hAnsi="Calibri" w:cs="Arial"/>
          <w:sz w:val="18"/>
          <w:szCs w:val="18"/>
          <w:lang w:val="en-ZA"/>
        </w:rPr>
        <w:t>ce</w:t>
      </w:r>
      <w:r w:rsidRPr="00392AD0">
        <w:rPr>
          <w:rFonts w:ascii="Calibri" w:eastAsia="Arial" w:hAnsi="Calibri" w:cs="Arial"/>
          <w:spacing w:val="-1"/>
          <w:sz w:val="18"/>
          <w:szCs w:val="18"/>
          <w:lang w:val="en-ZA"/>
        </w:rPr>
        <w:t>p</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ed</w:t>
      </w:r>
      <w:r w:rsidRPr="00392AD0">
        <w:rPr>
          <w:rFonts w:ascii="Calibri" w:eastAsia="Arial" w:hAnsi="Calibri" w:cs="Arial"/>
          <w:spacing w:val="-4"/>
          <w:sz w:val="18"/>
          <w:szCs w:val="18"/>
          <w:lang w:val="en-ZA"/>
        </w:rPr>
        <w:t xml:space="preserve"> </w:t>
      </w:r>
      <w:r w:rsidRPr="00392AD0">
        <w:rPr>
          <w:rFonts w:ascii="Calibri" w:eastAsia="Arial" w:hAnsi="Calibri" w:cs="Arial"/>
          <w:spacing w:val="3"/>
          <w:sz w:val="18"/>
          <w:szCs w:val="18"/>
          <w:lang w:val="en-ZA"/>
        </w:rPr>
        <w:t>f</w:t>
      </w:r>
      <w:r w:rsidRPr="00392AD0">
        <w:rPr>
          <w:rFonts w:ascii="Calibri" w:eastAsia="Arial" w:hAnsi="Calibri" w:cs="Arial"/>
          <w:spacing w:val="-3"/>
          <w:sz w:val="18"/>
          <w:szCs w:val="18"/>
          <w:lang w:val="en-ZA"/>
        </w:rPr>
        <w:t>o</w:t>
      </w:r>
      <w:r w:rsidRPr="00392AD0">
        <w:rPr>
          <w:rFonts w:ascii="Calibri" w:eastAsia="Arial" w:hAnsi="Calibri" w:cs="Arial"/>
          <w:sz w:val="18"/>
          <w:szCs w:val="18"/>
          <w:lang w:val="en-ZA"/>
        </w:rPr>
        <w:t xml:space="preserve">r </w:t>
      </w:r>
      <w:r w:rsidRPr="00392AD0">
        <w:rPr>
          <w:rFonts w:ascii="Calibri" w:eastAsia="Arial" w:hAnsi="Calibri" w:cs="Arial"/>
          <w:spacing w:val="-1"/>
          <w:sz w:val="18"/>
          <w:szCs w:val="18"/>
          <w:lang w:val="en-ZA"/>
        </w:rPr>
        <w:t>f</w:t>
      </w:r>
      <w:r w:rsidRPr="00392AD0">
        <w:rPr>
          <w:rFonts w:ascii="Calibri" w:eastAsia="Arial" w:hAnsi="Calibri" w:cs="Arial"/>
          <w:sz w:val="18"/>
          <w:szCs w:val="18"/>
          <w:lang w:val="en-ZA"/>
        </w:rPr>
        <w:t>ur</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w:t>
      </w:r>
      <w:r w:rsidRPr="00392AD0">
        <w:rPr>
          <w:rFonts w:ascii="Calibri" w:eastAsia="Arial" w:hAnsi="Calibri" w:cs="Arial"/>
          <w:spacing w:val="-3"/>
          <w:sz w:val="18"/>
          <w:szCs w:val="18"/>
          <w:lang w:val="en-ZA"/>
        </w:rPr>
        <w:t>e</w:t>
      </w:r>
      <w:r w:rsidRPr="00392AD0">
        <w:rPr>
          <w:rFonts w:ascii="Calibri" w:eastAsia="Arial" w:hAnsi="Calibri" w:cs="Arial"/>
          <w:sz w:val="18"/>
          <w:szCs w:val="18"/>
          <w:lang w:val="en-ZA"/>
        </w:rPr>
        <w:t>r</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e</w:t>
      </w:r>
      <w:r w:rsidRPr="00392AD0">
        <w:rPr>
          <w:rFonts w:ascii="Calibri" w:eastAsia="Arial" w:hAnsi="Calibri" w:cs="Arial"/>
          <w:spacing w:val="-3"/>
          <w:sz w:val="18"/>
          <w:szCs w:val="18"/>
          <w:lang w:val="en-ZA"/>
        </w:rPr>
        <w:t>v</w:t>
      </w:r>
      <w:r w:rsidRPr="00392AD0">
        <w:rPr>
          <w:rFonts w:ascii="Calibri" w:eastAsia="Arial" w:hAnsi="Calibri" w:cs="Arial"/>
          <w:sz w:val="18"/>
          <w:szCs w:val="18"/>
          <w:lang w:val="en-ZA"/>
        </w:rPr>
        <w:t>a</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u</w:t>
      </w:r>
      <w:r w:rsidRPr="00392AD0">
        <w:rPr>
          <w:rFonts w:ascii="Calibri" w:eastAsia="Arial" w:hAnsi="Calibri" w:cs="Arial"/>
          <w:spacing w:val="-1"/>
          <w:sz w:val="18"/>
          <w:szCs w:val="18"/>
          <w:lang w:val="en-ZA"/>
        </w:rPr>
        <w:t>a</w:t>
      </w:r>
      <w:r w:rsidRPr="00392AD0">
        <w:rPr>
          <w:rFonts w:ascii="Calibri" w:eastAsia="Arial" w:hAnsi="Calibri" w:cs="Arial"/>
          <w:spacing w:val="1"/>
          <w:sz w:val="18"/>
          <w:szCs w:val="18"/>
          <w:lang w:val="en-ZA"/>
        </w:rPr>
        <w:t>t</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o</w:t>
      </w:r>
      <w:r w:rsidRPr="00392AD0">
        <w:rPr>
          <w:rFonts w:ascii="Calibri" w:eastAsia="Arial" w:hAnsi="Calibri" w:cs="Arial"/>
          <w:spacing w:val="-1"/>
          <w:sz w:val="18"/>
          <w:szCs w:val="18"/>
          <w:lang w:val="en-ZA"/>
        </w:rPr>
        <w:t>n</w:t>
      </w:r>
      <w:r w:rsidRPr="00392AD0">
        <w:rPr>
          <w:rFonts w:ascii="Calibri" w:eastAsia="Arial" w:hAnsi="Calibri" w:cs="Arial"/>
          <w:sz w:val="18"/>
          <w:szCs w:val="18"/>
          <w:lang w:val="en-ZA"/>
        </w:rPr>
        <w:t xml:space="preserve">. </w:t>
      </w:r>
      <w:r w:rsidRPr="00392AD0">
        <w:rPr>
          <w:rFonts w:ascii="Calibri" w:eastAsia="Arial" w:hAnsi="Calibri" w:cs="Arial"/>
          <w:spacing w:val="-1"/>
          <w:position w:val="-1"/>
          <w:sz w:val="18"/>
          <w:szCs w:val="18"/>
          <w:lang w:val="en-ZA"/>
        </w:rPr>
        <w:t>Bi</w:t>
      </w:r>
      <w:r w:rsidRPr="00392AD0">
        <w:rPr>
          <w:rFonts w:ascii="Calibri" w:eastAsia="Arial" w:hAnsi="Calibri" w:cs="Arial"/>
          <w:position w:val="-1"/>
          <w:sz w:val="18"/>
          <w:szCs w:val="18"/>
          <w:lang w:val="en-ZA"/>
        </w:rPr>
        <w:t>ds sub</w:t>
      </w:r>
      <w:r w:rsidRPr="00392AD0">
        <w:rPr>
          <w:rFonts w:ascii="Calibri" w:eastAsia="Arial" w:hAnsi="Calibri" w:cs="Arial"/>
          <w:spacing w:val="1"/>
          <w:position w:val="-1"/>
          <w:sz w:val="18"/>
          <w:szCs w:val="18"/>
          <w:lang w:val="en-ZA"/>
        </w:rPr>
        <w:t>m</w:t>
      </w:r>
      <w:r w:rsidRPr="00392AD0">
        <w:rPr>
          <w:rFonts w:ascii="Calibri" w:eastAsia="Arial" w:hAnsi="Calibri" w:cs="Arial"/>
          <w:spacing w:val="-1"/>
          <w:position w:val="-1"/>
          <w:sz w:val="18"/>
          <w:szCs w:val="18"/>
          <w:lang w:val="en-ZA"/>
        </w:rPr>
        <w:t>it</w:t>
      </w:r>
      <w:r w:rsidRPr="00392AD0">
        <w:rPr>
          <w:rFonts w:ascii="Calibri" w:eastAsia="Arial" w:hAnsi="Calibri" w:cs="Arial"/>
          <w:spacing w:val="1"/>
          <w:position w:val="-1"/>
          <w:sz w:val="18"/>
          <w:szCs w:val="18"/>
          <w:lang w:val="en-ZA"/>
        </w:rPr>
        <w:t>t</w:t>
      </w:r>
      <w:r w:rsidRPr="00392AD0">
        <w:rPr>
          <w:rFonts w:ascii="Calibri" w:eastAsia="Arial" w:hAnsi="Calibri" w:cs="Arial"/>
          <w:position w:val="-1"/>
          <w:sz w:val="18"/>
          <w:szCs w:val="18"/>
          <w:lang w:val="en-ZA"/>
        </w:rPr>
        <w:t xml:space="preserve">ed </w:t>
      </w:r>
      <w:r w:rsidRPr="00392AD0">
        <w:rPr>
          <w:rFonts w:ascii="Calibri" w:eastAsia="Arial" w:hAnsi="Calibri" w:cs="Arial"/>
          <w:spacing w:val="-3"/>
          <w:position w:val="-1"/>
          <w:sz w:val="18"/>
          <w:szCs w:val="18"/>
          <w:lang w:val="en-ZA"/>
        </w:rPr>
        <w:t>must be valid</w:t>
      </w:r>
      <w:r w:rsidRPr="00392AD0">
        <w:rPr>
          <w:rFonts w:ascii="Calibri" w:eastAsia="Arial" w:hAnsi="Calibri" w:cs="Arial"/>
          <w:spacing w:val="-2"/>
          <w:position w:val="-1"/>
          <w:sz w:val="18"/>
          <w:szCs w:val="18"/>
          <w:lang w:val="en-ZA"/>
        </w:rPr>
        <w:t xml:space="preserve"> </w:t>
      </w:r>
      <w:r w:rsidRPr="00392AD0">
        <w:rPr>
          <w:rFonts w:ascii="Calibri" w:eastAsia="Arial" w:hAnsi="Calibri" w:cs="Arial"/>
          <w:spacing w:val="1"/>
          <w:position w:val="-1"/>
          <w:sz w:val="18"/>
          <w:szCs w:val="18"/>
          <w:lang w:val="en-ZA"/>
        </w:rPr>
        <w:t>f</w:t>
      </w:r>
      <w:r w:rsidRPr="00392AD0">
        <w:rPr>
          <w:rFonts w:ascii="Calibri" w:eastAsia="Arial" w:hAnsi="Calibri" w:cs="Arial"/>
          <w:position w:val="-1"/>
          <w:sz w:val="18"/>
          <w:szCs w:val="18"/>
          <w:lang w:val="en-ZA"/>
        </w:rPr>
        <w:t>or</w:t>
      </w:r>
      <w:r w:rsidRPr="00392AD0">
        <w:rPr>
          <w:rFonts w:ascii="Calibri" w:eastAsia="Arial" w:hAnsi="Calibri" w:cs="Arial"/>
          <w:spacing w:val="-1"/>
          <w:position w:val="-1"/>
          <w:sz w:val="18"/>
          <w:szCs w:val="18"/>
          <w:lang w:val="en-ZA"/>
        </w:rPr>
        <w:t xml:space="preserve"> </w:t>
      </w:r>
      <w:r w:rsidRPr="00392AD0">
        <w:rPr>
          <w:rFonts w:ascii="Calibri" w:eastAsia="Arial" w:hAnsi="Calibri" w:cs="Arial"/>
          <w:position w:val="-1"/>
          <w:sz w:val="18"/>
          <w:szCs w:val="18"/>
          <w:lang w:val="en-ZA"/>
        </w:rPr>
        <w:t>a p</w:t>
      </w:r>
      <w:r w:rsidRPr="00392AD0">
        <w:rPr>
          <w:rFonts w:ascii="Calibri" w:eastAsia="Arial" w:hAnsi="Calibri" w:cs="Arial"/>
          <w:spacing w:val="-2"/>
          <w:position w:val="-1"/>
          <w:sz w:val="18"/>
          <w:szCs w:val="18"/>
          <w:lang w:val="en-ZA"/>
        </w:rPr>
        <w:t>e</w:t>
      </w:r>
      <w:r w:rsidRPr="00392AD0">
        <w:rPr>
          <w:rFonts w:ascii="Calibri" w:eastAsia="Arial" w:hAnsi="Calibri" w:cs="Arial"/>
          <w:spacing w:val="1"/>
          <w:position w:val="-1"/>
          <w:sz w:val="18"/>
          <w:szCs w:val="18"/>
          <w:lang w:val="en-ZA"/>
        </w:rPr>
        <w:t>r</w:t>
      </w:r>
      <w:r w:rsidRPr="00392AD0">
        <w:rPr>
          <w:rFonts w:ascii="Calibri" w:eastAsia="Arial" w:hAnsi="Calibri" w:cs="Arial"/>
          <w:spacing w:val="-1"/>
          <w:position w:val="-1"/>
          <w:sz w:val="18"/>
          <w:szCs w:val="18"/>
          <w:lang w:val="en-ZA"/>
        </w:rPr>
        <w:t>i</w:t>
      </w:r>
      <w:r w:rsidRPr="00392AD0">
        <w:rPr>
          <w:rFonts w:ascii="Calibri" w:eastAsia="Arial" w:hAnsi="Calibri" w:cs="Arial"/>
          <w:position w:val="-1"/>
          <w:sz w:val="18"/>
          <w:szCs w:val="18"/>
          <w:lang w:val="en-ZA"/>
        </w:rPr>
        <w:t xml:space="preserve">od </w:t>
      </w:r>
      <w:proofErr w:type="gramStart"/>
      <w:r w:rsidRPr="00392AD0">
        <w:rPr>
          <w:rFonts w:ascii="Calibri" w:eastAsia="Arial" w:hAnsi="Calibri" w:cs="Arial"/>
          <w:spacing w:val="-3"/>
          <w:position w:val="-1"/>
          <w:sz w:val="18"/>
          <w:szCs w:val="18"/>
          <w:lang w:val="en-ZA"/>
        </w:rPr>
        <w:t>o</w:t>
      </w:r>
      <w:r w:rsidRPr="00392AD0">
        <w:rPr>
          <w:rFonts w:ascii="Calibri" w:eastAsia="Arial" w:hAnsi="Calibri" w:cs="Arial"/>
          <w:position w:val="-1"/>
          <w:sz w:val="18"/>
          <w:szCs w:val="18"/>
          <w:lang w:val="en-ZA"/>
        </w:rPr>
        <w:t xml:space="preserve">f </w:t>
      </w:r>
      <w:r w:rsidRPr="00392AD0">
        <w:rPr>
          <w:rFonts w:ascii="Calibri" w:eastAsia="Arial" w:hAnsi="Calibri" w:cs="Arial"/>
          <w:b/>
          <w:bCs/>
          <w:spacing w:val="-56"/>
          <w:position w:val="-1"/>
          <w:sz w:val="18"/>
          <w:szCs w:val="18"/>
          <w:lang w:val="en-ZA"/>
        </w:rPr>
        <w:t xml:space="preserve"> </w:t>
      </w:r>
      <w:r w:rsidRPr="00392AD0">
        <w:rPr>
          <w:rFonts w:ascii="Calibri" w:eastAsia="Arial" w:hAnsi="Calibri" w:cs="Arial"/>
          <w:b/>
          <w:bCs/>
          <w:position w:val="-1"/>
          <w:sz w:val="18"/>
          <w:szCs w:val="18"/>
          <w:u w:val="thick" w:color="000000"/>
          <w:lang w:val="en-ZA"/>
        </w:rPr>
        <w:t>90</w:t>
      </w:r>
      <w:proofErr w:type="gramEnd"/>
      <w:r w:rsidRPr="00392AD0">
        <w:rPr>
          <w:rFonts w:ascii="Calibri" w:eastAsia="Arial" w:hAnsi="Calibri" w:cs="Arial"/>
          <w:b/>
          <w:bCs/>
          <w:spacing w:val="-2"/>
          <w:position w:val="-1"/>
          <w:sz w:val="18"/>
          <w:szCs w:val="18"/>
          <w:u w:val="thick" w:color="000000"/>
          <w:lang w:val="en-ZA"/>
        </w:rPr>
        <w:t xml:space="preserve"> </w:t>
      </w:r>
      <w:r w:rsidRPr="00392AD0">
        <w:rPr>
          <w:rFonts w:ascii="Calibri" w:eastAsia="Arial" w:hAnsi="Calibri" w:cs="Arial"/>
          <w:b/>
          <w:bCs/>
          <w:position w:val="-1"/>
          <w:sz w:val="18"/>
          <w:szCs w:val="18"/>
          <w:u w:val="thick" w:color="000000"/>
          <w:lang w:val="en-ZA"/>
        </w:rPr>
        <w:t>d</w:t>
      </w:r>
      <w:r w:rsidRPr="00392AD0">
        <w:rPr>
          <w:rFonts w:ascii="Calibri" w:eastAsia="Arial" w:hAnsi="Calibri" w:cs="Arial"/>
          <w:b/>
          <w:bCs/>
          <w:spacing w:val="-1"/>
          <w:position w:val="-1"/>
          <w:sz w:val="18"/>
          <w:szCs w:val="18"/>
          <w:u w:val="thick" w:color="000000"/>
          <w:lang w:val="en-ZA"/>
        </w:rPr>
        <w:t>a</w:t>
      </w:r>
      <w:r w:rsidRPr="00392AD0">
        <w:rPr>
          <w:rFonts w:ascii="Calibri" w:eastAsia="Arial" w:hAnsi="Calibri" w:cs="Arial"/>
          <w:b/>
          <w:bCs/>
          <w:spacing w:val="-5"/>
          <w:position w:val="-1"/>
          <w:sz w:val="18"/>
          <w:szCs w:val="18"/>
          <w:u w:val="thick" w:color="000000"/>
          <w:lang w:val="en-ZA"/>
        </w:rPr>
        <w:t>y</w:t>
      </w:r>
      <w:r w:rsidRPr="00392AD0">
        <w:rPr>
          <w:rFonts w:ascii="Calibri" w:eastAsia="Arial" w:hAnsi="Calibri" w:cs="Arial"/>
          <w:b/>
          <w:bCs/>
          <w:position w:val="-1"/>
          <w:sz w:val="18"/>
          <w:szCs w:val="18"/>
          <w:u w:val="thick" w:color="000000"/>
          <w:lang w:val="en-ZA"/>
        </w:rPr>
        <w:t>s.</w:t>
      </w:r>
      <w:r w:rsidRPr="00392AD0">
        <w:rPr>
          <w:rFonts w:ascii="Calibri" w:eastAsia="Arial" w:hAnsi="Calibri" w:cs="Arial"/>
          <w:position w:val="-1"/>
          <w:sz w:val="18"/>
          <w:szCs w:val="18"/>
          <w:lang w:val="en-ZA"/>
        </w:rPr>
        <w:t xml:space="preserve"> The municipality reserves the right to request bidders for the extension of the tender validity period.</w:t>
      </w:r>
    </w:p>
    <w:p w14:paraId="13DE42DE" w14:textId="77777777" w:rsidR="00392AD0" w:rsidRPr="00392AD0" w:rsidRDefault="00392AD0" w:rsidP="00392AD0">
      <w:pPr>
        <w:spacing w:after="200" w:line="276" w:lineRule="auto"/>
        <w:jc w:val="both"/>
        <w:rPr>
          <w:rFonts w:ascii="Calibri" w:eastAsia="Arial" w:hAnsi="Calibri" w:cs="Arial"/>
          <w:bCs/>
          <w:position w:val="-1"/>
          <w:sz w:val="18"/>
          <w:szCs w:val="18"/>
          <w:u w:color="000000"/>
          <w:lang w:val="en-ZA"/>
        </w:rPr>
      </w:pPr>
      <w:r w:rsidRPr="00392AD0">
        <w:rPr>
          <w:rFonts w:ascii="Calibri" w:eastAsia="Arial" w:hAnsi="Calibri" w:cs="Arial"/>
          <w:bCs/>
          <w:position w:val="-1"/>
          <w:sz w:val="18"/>
          <w:szCs w:val="18"/>
          <w:u w:color="000000"/>
          <w:lang w:val="en-ZA"/>
        </w:rPr>
        <w:t>There will be no briefing session.</w:t>
      </w:r>
    </w:p>
    <w:p w14:paraId="50B7ED7A" w14:textId="77777777" w:rsidR="00392AD0" w:rsidRPr="00392AD0" w:rsidRDefault="00392AD0" w:rsidP="00392AD0">
      <w:pPr>
        <w:spacing w:after="200" w:line="276" w:lineRule="auto"/>
        <w:jc w:val="both"/>
        <w:rPr>
          <w:rFonts w:ascii="Calibri" w:eastAsia="Calibri" w:hAnsi="Calibri" w:cs="Calibri"/>
          <w:sz w:val="18"/>
          <w:szCs w:val="18"/>
          <w:lang w:val="en-ZA"/>
        </w:rPr>
      </w:pPr>
      <w:r w:rsidRPr="00392AD0">
        <w:rPr>
          <w:rFonts w:ascii="Calibri" w:eastAsia="Calibri" w:hAnsi="Calibri" w:cs="Calibri"/>
          <w:sz w:val="18"/>
          <w:szCs w:val="18"/>
          <w:lang w:val="en-ZA"/>
        </w:rPr>
        <w:t xml:space="preserve">All bid enquiries are to be directed to Mr Michael Bliss </w:t>
      </w:r>
      <w:r w:rsidRPr="00392AD0">
        <w:rPr>
          <w:rFonts w:ascii="Calibri" w:eastAsia="Calibri" w:hAnsi="Calibri" w:cs="Calibri"/>
          <w:b/>
          <w:sz w:val="18"/>
          <w:szCs w:val="18"/>
          <w:lang w:val="en-ZA"/>
        </w:rPr>
        <w:t xml:space="preserve">on Fax No. (039) </w:t>
      </w:r>
      <w:r w:rsidRPr="00392AD0">
        <w:rPr>
          <w:rFonts w:ascii="Calibri" w:hAnsi="Calibri" w:cs="Calibri"/>
          <w:b/>
          <w:sz w:val="18"/>
          <w:szCs w:val="18"/>
        </w:rPr>
        <w:t>682 4820</w:t>
      </w:r>
      <w:r w:rsidRPr="00392AD0">
        <w:rPr>
          <w:rFonts w:ascii="Calibri" w:hAnsi="Calibri" w:cs="Calibri"/>
          <w:bCs/>
          <w:sz w:val="18"/>
          <w:szCs w:val="18"/>
        </w:rPr>
        <w:t xml:space="preserve">, </w:t>
      </w:r>
      <w:r w:rsidRPr="00392AD0">
        <w:rPr>
          <w:rFonts w:ascii="Calibri" w:hAnsi="Calibri" w:cs="Calibri"/>
          <w:b/>
          <w:sz w:val="18"/>
          <w:szCs w:val="18"/>
        </w:rPr>
        <w:t>telephone 039 688 3533</w:t>
      </w:r>
      <w:r w:rsidRPr="00392AD0">
        <w:rPr>
          <w:rFonts w:ascii="Calibri" w:hAnsi="Calibri" w:cs="Calibri"/>
          <w:bCs/>
          <w:sz w:val="18"/>
          <w:szCs w:val="18"/>
        </w:rPr>
        <w:t>,</w:t>
      </w:r>
      <w:r w:rsidRPr="00392AD0">
        <w:rPr>
          <w:rFonts w:ascii="Calibri" w:eastAsia="Calibri" w:hAnsi="Calibri" w:cs="Calibri"/>
          <w:b/>
          <w:sz w:val="18"/>
          <w:szCs w:val="18"/>
          <w:lang w:val="en-ZA"/>
        </w:rPr>
        <w:t xml:space="preserve"> or emailed to</w:t>
      </w:r>
      <w:r w:rsidRPr="00392AD0">
        <w:rPr>
          <w:rFonts w:ascii="Calibri" w:eastAsia="Calibri" w:hAnsi="Calibri" w:cs="Calibri"/>
          <w:sz w:val="18"/>
          <w:szCs w:val="18"/>
          <w:lang w:val="en-ZA"/>
        </w:rPr>
        <w:t xml:space="preserve"> </w:t>
      </w:r>
      <w:hyperlink r:id="rId10" w:history="1">
        <w:r w:rsidRPr="00392AD0">
          <w:rPr>
            <w:rFonts w:ascii="Calibri" w:eastAsia="Calibri" w:hAnsi="Calibri" w:cs="Calibri"/>
            <w:color w:val="0000FF"/>
            <w:sz w:val="18"/>
            <w:szCs w:val="18"/>
            <w:u w:val="single"/>
            <w:lang w:val="en-ZA"/>
          </w:rPr>
          <w:t>Michael.Bliss@ugu.gov.za</w:t>
        </w:r>
      </w:hyperlink>
      <w:r w:rsidRPr="00392AD0">
        <w:rPr>
          <w:rFonts w:ascii="Calibri" w:eastAsia="Calibri" w:hAnsi="Calibri" w:cs="Calibri"/>
          <w:sz w:val="18"/>
          <w:szCs w:val="18"/>
          <w:lang w:val="en-ZA"/>
        </w:rPr>
        <w:t xml:space="preserve"> .</w:t>
      </w:r>
    </w:p>
    <w:p w14:paraId="3B1E4F51" w14:textId="77777777" w:rsidR="00392AD0" w:rsidRPr="00392AD0" w:rsidRDefault="00392AD0" w:rsidP="00392AD0">
      <w:pPr>
        <w:spacing w:after="200" w:line="276" w:lineRule="auto"/>
        <w:jc w:val="both"/>
        <w:rPr>
          <w:rFonts w:ascii="Calibri" w:eastAsia="Arial" w:hAnsi="Calibri" w:cs="Arial"/>
          <w:spacing w:val="1"/>
          <w:sz w:val="18"/>
          <w:szCs w:val="18"/>
          <w:lang w:val="en-ZA"/>
        </w:rPr>
      </w:pPr>
      <w:r w:rsidRPr="00392AD0">
        <w:rPr>
          <w:rFonts w:ascii="Calibri" w:eastAsia="Arial" w:hAnsi="Calibri" w:cs="Arial"/>
          <w:spacing w:val="2"/>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C</w:t>
      </w:r>
      <w:r w:rsidRPr="00392AD0">
        <w:rPr>
          <w:rFonts w:ascii="Calibri" w:eastAsia="Arial" w:hAnsi="Calibri" w:cs="Arial"/>
          <w:sz w:val="18"/>
          <w:szCs w:val="18"/>
          <w:lang w:val="en-ZA"/>
        </w:rPr>
        <w:t>o</w:t>
      </w:r>
      <w:r w:rsidRPr="00392AD0">
        <w:rPr>
          <w:rFonts w:ascii="Calibri" w:eastAsia="Arial" w:hAnsi="Calibri" w:cs="Arial"/>
          <w:spacing w:val="-1"/>
          <w:sz w:val="18"/>
          <w:szCs w:val="18"/>
          <w:lang w:val="en-ZA"/>
        </w:rPr>
        <w:t>u</w:t>
      </w:r>
      <w:r w:rsidRPr="00392AD0">
        <w:rPr>
          <w:rFonts w:ascii="Calibri" w:eastAsia="Arial" w:hAnsi="Calibri" w:cs="Arial"/>
          <w:sz w:val="18"/>
          <w:szCs w:val="18"/>
          <w:lang w:val="en-ZA"/>
        </w:rPr>
        <w:t>nc</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l</w:t>
      </w:r>
      <w:r w:rsidRPr="00392AD0">
        <w:rPr>
          <w:rFonts w:ascii="Calibri" w:eastAsia="Arial" w:hAnsi="Calibri" w:cs="Arial"/>
          <w:spacing w:val="26"/>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z w:val="18"/>
          <w:szCs w:val="18"/>
          <w:lang w:val="en-ZA"/>
        </w:rPr>
        <w:t>es</w:t>
      </w:r>
      <w:r w:rsidRPr="00392AD0">
        <w:rPr>
          <w:rFonts w:ascii="Calibri" w:eastAsia="Arial" w:hAnsi="Calibri" w:cs="Arial"/>
          <w:spacing w:val="-3"/>
          <w:sz w:val="18"/>
          <w:szCs w:val="18"/>
          <w:lang w:val="en-ZA"/>
        </w:rPr>
        <w:t>e</w:t>
      </w:r>
      <w:r w:rsidRPr="00392AD0">
        <w:rPr>
          <w:rFonts w:ascii="Calibri" w:eastAsia="Arial" w:hAnsi="Calibri" w:cs="Arial"/>
          <w:spacing w:val="1"/>
          <w:sz w:val="18"/>
          <w:szCs w:val="18"/>
          <w:lang w:val="en-ZA"/>
        </w:rPr>
        <w:t>r</w:t>
      </w:r>
      <w:r w:rsidRPr="00392AD0">
        <w:rPr>
          <w:rFonts w:ascii="Calibri" w:eastAsia="Arial" w:hAnsi="Calibri" w:cs="Arial"/>
          <w:spacing w:val="-2"/>
          <w:sz w:val="18"/>
          <w:szCs w:val="18"/>
          <w:lang w:val="en-ZA"/>
        </w:rPr>
        <w:t>v</w:t>
      </w:r>
      <w:r w:rsidRPr="00392AD0">
        <w:rPr>
          <w:rFonts w:ascii="Calibri" w:eastAsia="Arial" w:hAnsi="Calibri" w:cs="Arial"/>
          <w:sz w:val="18"/>
          <w:szCs w:val="18"/>
          <w:lang w:val="en-ZA"/>
        </w:rPr>
        <w:t>es</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pacing w:val="-3"/>
          <w:sz w:val="18"/>
          <w:szCs w:val="18"/>
          <w:lang w:val="en-ZA"/>
        </w:rPr>
        <w:t>h</w:t>
      </w:r>
      <w:r w:rsidRPr="00392AD0">
        <w:rPr>
          <w:rFonts w:ascii="Calibri" w:eastAsia="Arial" w:hAnsi="Calibri" w:cs="Arial"/>
          <w:sz w:val="18"/>
          <w:szCs w:val="18"/>
          <w:lang w:val="en-ZA"/>
        </w:rPr>
        <w:t>e</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pacing w:val="-1"/>
          <w:sz w:val="18"/>
          <w:szCs w:val="18"/>
          <w:lang w:val="en-ZA"/>
        </w:rPr>
        <w:t>i</w:t>
      </w:r>
      <w:r w:rsidRPr="00392AD0">
        <w:rPr>
          <w:rFonts w:ascii="Calibri" w:eastAsia="Arial" w:hAnsi="Calibri" w:cs="Arial"/>
          <w:spacing w:val="2"/>
          <w:sz w:val="18"/>
          <w:szCs w:val="18"/>
          <w:lang w:val="en-ZA"/>
        </w:rPr>
        <w:t>g</w:t>
      </w:r>
      <w:r w:rsidRPr="00392AD0">
        <w:rPr>
          <w:rFonts w:ascii="Calibri" w:eastAsia="Arial" w:hAnsi="Calibri" w:cs="Arial"/>
          <w:spacing w:val="-3"/>
          <w:sz w:val="18"/>
          <w:szCs w:val="18"/>
          <w:lang w:val="en-ZA"/>
        </w:rPr>
        <w:t>h</w:t>
      </w:r>
      <w:r w:rsidRPr="00392AD0">
        <w:rPr>
          <w:rFonts w:ascii="Calibri" w:eastAsia="Arial" w:hAnsi="Calibri" w:cs="Arial"/>
          <w:sz w:val="18"/>
          <w:szCs w:val="18"/>
          <w:lang w:val="en-ZA"/>
        </w:rPr>
        <w:t>t</w:t>
      </w:r>
      <w:r w:rsidRPr="00392AD0">
        <w:rPr>
          <w:rFonts w:ascii="Calibri" w:eastAsia="Arial" w:hAnsi="Calibri" w:cs="Arial"/>
          <w:spacing w:val="28"/>
          <w:sz w:val="18"/>
          <w:szCs w:val="18"/>
          <w:lang w:val="en-ZA"/>
        </w:rPr>
        <w:t xml:space="preserve"> </w:t>
      </w:r>
      <w:r w:rsidRPr="00392AD0">
        <w:rPr>
          <w:rFonts w:ascii="Calibri" w:eastAsia="Arial" w:hAnsi="Calibri" w:cs="Arial"/>
          <w:sz w:val="18"/>
          <w:szCs w:val="18"/>
          <w:lang w:val="en-ZA"/>
        </w:rPr>
        <w:t>n</w:t>
      </w:r>
      <w:r w:rsidRPr="00392AD0">
        <w:rPr>
          <w:rFonts w:ascii="Calibri" w:eastAsia="Arial" w:hAnsi="Calibri" w:cs="Arial"/>
          <w:spacing w:val="-1"/>
          <w:sz w:val="18"/>
          <w:szCs w:val="18"/>
          <w:lang w:val="en-ZA"/>
        </w:rPr>
        <w:t>o</w:t>
      </w:r>
      <w:r w:rsidRPr="00392AD0">
        <w:rPr>
          <w:rFonts w:ascii="Calibri" w:eastAsia="Arial" w:hAnsi="Calibri" w:cs="Arial"/>
          <w:sz w:val="18"/>
          <w:szCs w:val="18"/>
          <w:lang w:val="en-ZA"/>
        </w:rPr>
        <w:t>t</w:t>
      </w:r>
      <w:r w:rsidRPr="00392AD0">
        <w:rPr>
          <w:rFonts w:ascii="Calibri" w:eastAsia="Arial" w:hAnsi="Calibri" w:cs="Arial"/>
          <w:spacing w:val="26"/>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o</w:t>
      </w:r>
      <w:r w:rsidRPr="00392AD0">
        <w:rPr>
          <w:rFonts w:ascii="Calibri" w:eastAsia="Arial" w:hAnsi="Calibri" w:cs="Arial"/>
          <w:spacing w:val="27"/>
          <w:sz w:val="18"/>
          <w:szCs w:val="18"/>
          <w:lang w:val="en-ZA"/>
        </w:rPr>
        <w:t xml:space="preserve"> </w:t>
      </w:r>
      <w:r w:rsidRPr="00392AD0">
        <w:rPr>
          <w:rFonts w:ascii="Calibri" w:eastAsia="Arial" w:hAnsi="Calibri" w:cs="Arial"/>
          <w:sz w:val="18"/>
          <w:szCs w:val="18"/>
          <w:lang w:val="en-ZA"/>
        </w:rPr>
        <w:t>a</w:t>
      </w:r>
      <w:r w:rsidRPr="00392AD0">
        <w:rPr>
          <w:rFonts w:ascii="Calibri" w:eastAsia="Arial" w:hAnsi="Calibri" w:cs="Arial"/>
          <w:spacing w:val="-3"/>
          <w:sz w:val="18"/>
          <w:szCs w:val="18"/>
          <w:lang w:val="en-ZA"/>
        </w:rPr>
        <w:t>c</w:t>
      </w:r>
      <w:r w:rsidRPr="00392AD0">
        <w:rPr>
          <w:rFonts w:ascii="Calibri" w:eastAsia="Arial" w:hAnsi="Calibri" w:cs="Arial"/>
          <w:sz w:val="18"/>
          <w:szCs w:val="18"/>
          <w:lang w:val="en-ZA"/>
        </w:rPr>
        <w:t>ce</w:t>
      </w:r>
      <w:r w:rsidRPr="00392AD0">
        <w:rPr>
          <w:rFonts w:ascii="Calibri" w:eastAsia="Arial" w:hAnsi="Calibri" w:cs="Arial"/>
          <w:spacing w:val="-1"/>
          <w:sz w:val="18"/>
          <w:szCs w:val="18"/>
          <w:lang w:val="en-ZA"/>
        </w:rPr>
        <w:t>p</w:t>
      </w:r>
      <w:r w:rsidRPr="00392AD0">
        <w:rPr>
          <w:rFonts w:ascii="Calibri" w:eastAsia="Arial" w:hAnsi="Calibri" w:cs="Arial"/>
          <w:sz w:val="18"/>
          <w:szCs w:val="18"/>
          <w:lang w:val="en-ZA"/>
        </w:rPr>
        <w:t>t</w:t>
      </w:r>
      <w:r w:rsidRPr="00392AD0">
        <w:rPr>
          <w:rFonts w:ascii="Calibri" w:eastAsia="Arial" w:hAnsi="Calibri" w:cs="Arial"/>
          <w:spacing w:val="26"/>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4"/>
          <w:sz w:val="18"/>
          <w:szCs w:val="18"/>
          <w:lang w:val="en-ZA"/>
        </w:rPr>
        <w:t xml:space="preserve"> </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o</w:t>
      </w:r>
      <w:r w:rsidRPr="00392AD0">
        <w:rPr>
          <w:rFonts w:ascii="Calibri" w:eastAsia="Arial" w:hAnsi="Calibri" w:cs="Arial"/>
          <w:spacing w:val="-4"/>
          <w:sz w:val="18"/>
          <w:szCs w:val="18"/>
          <w:lang w:val="en-ZA"/>
        </w:rPr>
        <w:t>w</w:t>
      </w:r>
      <w:r w:rsidRPr="00392AD0">
        <w:rPr>
          <w:rFonts w:ascii="Calibri" w:eastAsia="Arial" w:hAnsi="Calibri" w:cs="Arial"/>
          <w:sz w:val="18"/>
          <w:szCs w:val="18"/>
          <w:lang w:val="en-ZA"/>
        </w:rPr>
        <w:t>est</w:t>
      </w:r>
      <w:r w:rsidRPr="00392AD0">
        <w:rPr>
          <w:rFonts w:ascii="Calibri" w:eastAsia="Arial" w:hAnsi="Calibri" w:cs="Arial"/>
          <w:spacing w:val="28"/>
          <w:sz w:val="18"/>
          <w:szCs w:val="18"/>
          <w:lang w:val="en-ZA"/>
        </w:rPr>
        <w:t xml:space="preserve"> </w:t>
      </w:r>
      <w:r w:rsidRPr="00392AD0">
        <w:rPr>
          <w:rFonts w:ascii="Calibri" w:eastAsia="Arial" w:hAnsi="Calibri" w:cs="Arial"/>
          <w:sz w:val="18"/>
          <w:szCs w:val="18"/>
          <w:lang w:val="en-ZA"/>
        </w:rPr>
        <w:t>b</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d</w:t>
      </w:r>
      <w:r w:rsidRPr="00392AD0">
        <w:rPr>
          <w:rFonts w:ascii="Calibri" w:eastAsia="Arial" w:hAnsi="Calibri" w:cs="Arial"/>
          <w:spacing w:val="27"/>
          <w:sz w:val="18"/>
          <w:szCs w:val="18"/>
          <w:lang w:val="en-ZA"/>
        </w:rPr>
        <w:t xml:space="preserve"> </w:t>
      </w:r>
      <w:r w:rsidRPr="00392AD0">
        <w:rPr>
          <w:rFonts w:ascii="Calibri" w:eastAsia="Arial" w:hAnsi="Calibri" w:cs="Arial"/>
          <w:sz w:val="18"/>
          <w:szCs w:val="18"/>
          <w:lang w:val="en-ZA"/>
        </w:rPr>
        <w:t>or</w:t>
      </w:r>
      <w:r w:rsidRPr="00392AD0">
        <w:rPr>
          <w:rFonts w:ascii="Calibri" w:eastAsia="Arial" w:hAnsi="Calibri" w:cs="Arial"/>
          <w:spacing w:val="28"/>
          <w:sz w:val="18"/>
          <w:szCs w:val="18"/>
          <w:lang w:val="en-ZA"/>
        </w:rPr>
        <w:t xml:space="preserve"> </w:t>
      </w:r>
      <w:r w:rsidRPr="00392AD0">
        <w:rPr>
          <w:rFonts w:ascii="Calibri" w:eastAsia="Arial" w:hAnsi="Calibri" w:cs="Arial"/>
          <w:sz w:val="18"/>
          <w:szCs w:val="18"/>
          <w:lang w:val="en-ZA"/>
        </w:rPr>
        <w:t>a</w:t>
      </w:r>
      <w:r w:rsidRPr="00392AD0">
        <w:rPr>
          <w:rFonts w:ascii="Calibri" w:eastAsia="Arial" w:hAnsi="Calibri" w:cs="Arial"/>
          <w:spacing w:val="-1"/>
          <w:sz w:val="18"/>
          <w:szCs w:val="18"/>
          <w:lang w:val="en-ZA"/>
        </w:rPr>
        <w:t>n</w:t>
      </w:r>
      <w:r w:rsidRPr="00392AD0">
        <w:rPr>
          <w:rFonts w:ascii="Calibri" w:eastAsia="Arial" w:hAnsi="Calibri" w:cs="Arial"/>
          <w:sz w:val="18"/>
          <w:szCs w:val="18"/>
          <w:lang w:val="en-ZA"/>
        </w:rPr>
        <w:t>y</w:t>
      </w:r>
      <w:r w:rsidRPr="00392AD0">
        <w:rPr>
          <w:rFonts w:ascii="Calibri" w:eastAsia="Arial" w:hAnsi="Calibri" w:cs="Arial"/>
          <w:spacing w:val="25"/>
          <w:sz w:val="18"/>
          <w:szCs w:val="18"/>
          <w:lang w:val="en-ZA"/>
        </w:rPr>
        <w:t xml:space="preserve"> </w:t>
      </w:r>
      <w:r w:rsidRPr="00392AD0">
        <w:rPr>
          <w:rFonts w:ascii="Calibri" w:eastAsia="Arial" w:hAnsi="Calibri" w:cs="Arial"/>
          <w:spacing w:val="5"/>
          <w:sz w:val="18"/>
          <w:szCs w:val="18"/>
          <w:lang w:val="en-ZA"/>
        </w:rPr>
        <w:t>b</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d</w:t>
      </w:r>
      <w:r w:rsidRPr="00392AD0">
        <w:rPr>
          <w:rFonts w:ascii="Calibri" w:eastAsia="Arial" w:hAnsi="Calibri" w:cs="Arial"/>
          <w:spacing w:val="27"/>
          <w:sz w:val="18"/>
          <w:szCs w:val="18"/>
          <w:lang w:val="en-ZA"/>
        </w:rPr>
        <w:t xml:space="preserve"> </w:t>
      </w:r>
      <w:r w:rsidRPr="00392AD0">
        <w:rPr>
          <w:rFonts w:ascii="Calibri" w:eastAsia="Arial" w:hAnsi="Calibri" w:cs="Arial"/>
          <w:spacing w:val="2"/>
          <w:sz w:val="18"/>
          <w:szCs w:val="18"/>
          <w:lang w:val="en-ZA"/>
        </w:rPr>
        <w:t>a</w:t>
      </w:r>
      <w:r w:rsidRPr="00392AD0">
        <w:rPr>
          <w:rFonts w:ascii="Calibri" w:eastAsia="Arial" w:hAnsi="Calibri" w:cs="Arial"/>
          <w:sz w:val="18"/>
          <w:szCs w:val="18"/>
          <w:lang w:val="en-ZA"/>
        </w:rPr>
        <w:t>nd</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z w:val="18"/>
          <w:szCs w:val="18"/>
          <w:lang w:val="en-ZA"/>
        </w:rPr>
        <w:t>es</w:t>
      </w:r>
      <w:r w:rsidRPr="00392AD0">
        <w:rPr>
          <w:rFonts w:ascii="Calibri" w:eastAsia="Arial" w:hAnsi="Calibri" w:cs="Arial"/>
          <w:spacing w:val="-1"/>
          <w:sz w:val="18"/>
          <w:szCs w:val="18"/>
          <w:lang w:val="en-ZA"/>
        </w:rPr>
        <w:t>e</w:t>
      </w:r>
      <w:r w:rsidRPr="00392AD0">
        <w:rPr>
          <w:rFonts w:ascii="Calibri" w:eastAsia="Arial" w:hAnsi="Calibri" w:cs="Arial"/>
          <w:spacing w:val="1"/>
          <w:sz w:val="18"/>
          <w:szCs w:val="18"/>
          <w:lang w:val="en-ZA"/>
        </w:rPr>
        <w:t>r</w:t>
      </w:r>
      <w:r w:rsidRPr="00392AD0">
        <w:rPr>
          <w:rFonts w:ascii="Calibri" w:eastAsia="Arial" w:hAnsi="Calibri" w:cs="Arial"/>
          <w:spacing w:val="-2"/>
          <w:sz w:val="18"/>
          <w:szCs w:val="18"/>
          <w:lang w:val="en-ZA"/>
        </w:rPr>
        <w:t>v</w:t>
      </w:r>
      <w:r w:rsidRPr="00392AD0">
        <w:rPr>
          <w:rFonts w:ascii="Calibri" w:eastAsia="Arial" w:hAnsi="Calibri" w:cs="Arial"/>
          <w:sz w:val="18"/>
          <w:szCs w:val="18"/>
          <w:lang w:val="en-ZA"/>
        </w:rPr>
        <w:t>es</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4"/>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pacing w:val="-3"/>
          <w:sz w:val="18"/>
          <w:szCs w:val="18"/>
          <w:lang w:val="en-ZA"/>
        </w:rPr>
        <w:t>i</w:t>
      </w:r>
      <w:r w:rsidRPr="00392AD0">
        <w:rPr>
          <w:rFonts w:ascii="Calibri" w:eastAsia="Arial" w:hAnsi="Calibri" w:cs="Arial"/>
          <w:spacing w:val="2"/>
          <w:sz w:val="18"/>
          <w:szCs w:val="18"/>
          <w:lang w:val="en-ZA"/>
        </w:rPr>
        <w:t>g</w:t>
      </w:r>
      <w:r w:rsidRPr="00392AD0">
        <w:rPr>
          <w:rFonts w:ascii="Calibri" w:eastAsia="Arial" w:hAnsi="Calibri" w:cs="Arial"/>
          <w:sz w:val="18"/>
          <w:szCs w:val="18"/>
          <w:lang w:val="en-ZA"/>
        </w:rPr>
        <w:t>ht</w:t>
      </w:r>
      <w:r w:rsidRPr="00392AD0">
        <w:rPr>
          <w:rFonts w:ascii="Calibri" w:eastAsia="Arial" w:hAnsi="Calibri" w:cs="Arial"/>
          <w:spacing w:val="26"/>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o acc</w:t>
      </w:r>
      <w:r w:rsidRPr="00392AD0">
        <w:rPr>
          <w:rFonts w:ascii="Calibri" w:eastAsia="Arial" w:hAnsi="Calibri" w:cs="Arial"/>
          <w:spacing w:val="-1"/>
          <w:sz w:val="18"/>
          <w:szCs w:val="18"/>
          <w:lang w:val="en-ZA"/>
        </w:rPr>
        <w:t>e</w:t>
      </w:r>
      <w:r w:rsidRPr="00392AD0">
        <w:rPr>
          <w:rFonts w:ascii="Calibri" w:eastAsia="Arial" w:hAnsi="Calibri" w:cs="Arial"/>
          <w:sz w:val="18"/>
          <w:szCs w:val="18"/>
          <w:lang w:val="en-ZA"/>
        </w:rPr>
        <w:t xml:space="preserve">pt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
          <w:sz w:val="18"/>
          <w:szCs w:val="18"/>
          <w:lang w:val="en-ZA"/>
        </w:rPr>
        <w:t xml:space="preserve"> </w:t>
      </w:r>
      <w:r w:rsidRPr="00392AD0">
        <w:rPr>
          <w:rFonts w:ascii="Calibri" w:eastAsia="Arial" w:hAnsi="Calibri" w:cs="Arial"/>
          <w:spacing w:val="-3"/>
          <w:sz w:val="18"/>
          <w:szCs w:val="18"/>
          <w:lang w:val="en-ZA"/>
        </w:rPr>
        <w:t>w</w:t>
      </w:r>
      <w:r w:rsidRPr="00392AD0">
        <w:rPr>
          <w:rFonts w:ascii="Calibri" w:eastAsia="Arial" w:hAnsi="Calibri" w:cs="Arial"/>
          <w:sz w:val="18"/>
          <w:szCs w:val="18"/>
          <w:lang w:val="en-ZA"/>
        </w:rPr>
        <w:t>h</w:t>
      </w:r>
      <w:r w:rsidRPr="00392AD0">
        <w:rPr>
          <w:rFonts w:ascii="Calibri" w:eastAsia="Arial" w:hAnsi="Calibri" w:cs="Arial"/>
          <w:spacing w:val="-1"/>
          <w:sz w:val="18"/>
          <w:szCs w:val="18"/>
          <w:lang w:val="en-ZA"/>
        </w:rPr>
        <w:t>ol</w:t>
      </w:r>
      <w:r w:rsidRPr="00392AD0">
        <w:rPr>
          <w:rFonts w:ascii="Calibri" w:eastAsia="Arial" w:hAnsi="Calibri" w:cs="Arial"/>
          <w:sz w:val="18"/>
          <w:szCs w:val="18"/>
          <w:lang w:val="en-ZA"/>
        </w:rPr>
        <w:t>e or</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p</w:t>
      </w:r>
      <w:r w:rsidRPr="00392AD0">
        <w:rPr>
          <w:rFonts w:ascii="Calibri" w:eastAsia="Arial" w:hAnsi="Calibri" w:cs="Arial"/>
          <w:spacing w:val="-1"/>
          <w:sz w:val="18"/>
          <w:szCs w:val="18"/>
          <w:lang w:val="en-ZA"/>
        </w:rPr>
        <w:t>a</w:t>
      </w:r>
      <w:r w:rsidRPr="00392AD0">
        <w:rPr>
          <w:rFonts w:ascii="Calibri" w:eastAsia="Arial" w:hAnsi="Calibri" w:cs="Arial"/>
          <w:spacing w:val="-2"/>
          <w:sz w:val="18"/>
          <w:szCs w:val="18"/>
          <w:lang w:val="en-ZA"/>
        </w:rPr>
        <w:t>r</w:t>
      </w:r>
      <w:r w:rsidRPr="00392AD0">
        <w:rPr>
          <w:rFonts w:ascii="Calibri" w:eastAsia="Arial" w:hAnsi="Calibri" w:cs="Arial"/>
          <w:sz w:val="18"/>
          <w:szCs w:val="18"/>
          <w:lang w:val="en-ZA"/>
        </w:rPr>
        <w:t xml:space="preserve">t </w:t>
      </w:r>
      <w:r w:rsidRPr="00392AD0">
        <w:rPr>
          <w:rFonts w:ascii="Calibri" w:eastAsia="Arial" w:hAnsi="Calibri" w:cs="Arial"/>
          <w:spacing w:val="-3"/>
          <w:sz w:val="18"/>
          <w:szCs w:val="18"/>
          <w:lang w:val="en-ZA"/>
        </w:rPr>
        <w:t>o</w:t>
      </w:r>
      <w:r w:rsidRPr="00392AD0">
        <w:rPr>
          <w:rFonts w:ascii="Calibri" w:eastAsia="Arial" w:hAnsi="Calibri" w:cs="Arial"/>
          <w:sz w:val="18"/>
          <w:szCs w:val="18"/>
          <w:lang w:val="en-ZA"/>
        </w:rPr>
        <w:t>f</w:t>
      </w:r>
      <w:r w:rsidRPr="00392AD0">
        <w:rPr>
          <w:rFonts w:ascii="Calibri" w:eastAsia="Arial" w:hAnsi="Calibri" w:cs="Arial"/>
          <w:spacing w:val="2"/>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 b</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d,</w:t>
      </w:r>
      <w:r w:rsidRPr="00392AD0">
        <w:rPr>
          <w:rFonts w:ascii="Calibri" w:eastAsia="Arial" w:hAnsi="Calibri" w:cs="Arial"/>
          <w:spacing w:val="-1"/>
          <w:sz w:val="18"/>
          <w:szCs w:val="18"/>
          <w:lang w:val="en-ZA"/>
        </w:rPr>
        <w:t xml:space="preserve"> </w:t>
      </w:r>
      <w:r w:rsidRPr="00392AD0">
        <w:rPr>
          <w:rFonts w:ascii="Calibri" w:eastAsia="Arial" w:hAnsi="Calibri" w:cs="Arial"/>
          <w:sz w:val="18"/>
          <w:szCs w:val="18"/>
          <w:lang w:val="en-ZA"/>
        </w:rPr>
        <w:t>or</w:t>
      </w:r>
      <w:r w:rsidRPr="00392AD0">
        <w:rPr>
          <w:rFonts w:ascii="Calibri" w:eastAsia="Arial" w:hAnsi="Calibri" w:cs="Arial"/>
          <w:spacing w:val="-1"/>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o</w:t>
      </w:r>
      <w:r w:rsidRPr="00392AD0">
        <w:rPr>
          <w:rFonts w:ascii="Calibri" w:eastAsia="Arial" w:hAnsi="Calibri" w:cs="Arial"/>
          <w:spacing w:val="-2"/>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pacing w:val="-3"/>
          <w:sz w:val="18"/>
          <w:szCs w:val="18"/>
          <w:lang w:val="en-ZA"/>
        </w:rPr>
        <w:t>e</w:t>
      </w:r>
      <w:r w:rsidRPr="00392AD0">
        <w:rPr>
          <w:rFonts w:ascii="Calibri" w:eastAsia="Arial" w:hAnsi="Calibri" w:cs="Arial"/>
          <w:spacing w:val="1"/>
          <w:sz w:val="18"/>
          <w:szCs w:val="18"/>
          <w:lang w:val="en-ZA"/>
        </w:rPr>
        <w:t>j</w:t>
      </w:r>
      <w:r w:rsidRPr="00392AD0">
        <w:rPr>
          <w:rFonts w:ascii="Calibri" w:eastAsia="Arial" w:hAnsi="Calibri" w:cs="Arial"/>
          <w:sz w:val="18"/>
          <w:szCs w:val="18"/>
          <w:lang w:val="en-ZA"/>
        </w:rPr>
        <w:t>e</w:t>
      </w:r>
      <w:r w:rsidRPr="00392AD0">
        <w:rPr>
          <w:rFonts w:ascii="Calibri" w:eastAsia="Arial" w:hAnsi="Calibri" w:cs="Arial"/>
          <w:spacing w:val="-3"/>
          <w:sz w:val="18"/>
          <w:szCs w:val="18"/>
          <w:lang w:val="en-ZA"/>
        </w:rPr>
        <w:t>c</w:t>
      </w:r>
      <w:r w:rsidRPr="00392AD0">
        <w:rPr>
          <w:rFonts w:ascii="Calibri" w:eastAsia="Arial" w:hAnsi="Calibri" w:cs="Arial"/>
          <w:sz w:val="18"/>
          <w:szCs w:val="18"/>
          <w:lang w:val="en-ZA"/>
        </w:rPr>
        <w:t>t</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a</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l</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b</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ds and cancel</w:t>
      </w:r>
      <w:r w:rsidRPr="00392AD0">
        <w:rPr>
          <w:rFonts w:ascii="Calibri" w:eastAsia="Arial" w:hAnsi="Calibri" w:cs="Arial"/>
          <w:spacing w:val="-3"/>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n</w:t>
      </w:r>
      <w:r w:rsidRPr="00392AD0">
        <w:rPr>
          <w:rFonts w:ascii="Calibri" w:eastAsia="Arial" w:hAnsi="Calibri" w:cs="Arial"/>
          <w:spacing w:val="-1"/>
          <w:sz w:val="18"/>
          <w:szCs w:val="18"/>
          <w:lang w:val="en-ZA"/>
        </w:rPr>
        <w:t>o</w:t>
      </w:r>
      <w:r w:rsidRPr="00392AD0">
        <w:rPr>
          <w:rFonts w:ascii="Calibri" w:eastAsia="Arial" w:hAnsi="Calibri" w:cs="Arial"/>
          <w:spacing w:val="1"/>
          <w:sz w:val="18"/>
          <w:szCs w:val="18"/>
          <w:lang w:val="en-ZA"/>
        </w:rPr>
        <w:t>t</w:t>
      </w:r>
      <w:r w:rsidRPr="00392AD0">
        <w:rPr>
          <w:rFonts w:ascii="Calibri" w:eastAsia="Arial" w:hAnsi="Calibri" w:cs="Arial"/>
          <w:spacing w:val="-1"/>
          <w:sz w:val="18"/>
          <w:szCs w:val="18"/>
          <w:lang w:val="en-ZA"/>
        </w:rPr>
        <w:t>i</w:t>
      </w:r>
      <w:r w:rsidRPr="00392AD0">
        <w:rPr>
          <w:rFonts w:ascii="Calibri" w:eastAsia="Arial" w:hAnsi="Calibri" w:cs="Arial"/>
          <w:spacing w:val="-2"/>
          <w:sz w:val="18"/>
          <w:szCs w:val="18"/>
          <w:lang w:val="en-ZA"/>
        </w:rPr>
        <w:t>c</w:t>
      </w:r>
      <w:r w:rsidRPr="00392AD0">
        <w:rPr>
          <w:rFonts w:ascii="Calibri" w:eastAsia="Arial" w:hAnsi="Calibri" w:cs="Arial"/>
          <w:sz w:val="18"/>
          <w:szCs w:val="18"/>
          <w:lang w:val="en-ZA"/>
        </w:rPr>
        <w:t xml:space="preserve">e </w:t>
      </w:r>
      <w:r w:rsidRPr="00392AD0">
        <w:rPr>
          <w:rFonts w:ascii="Calibri" w:eastAsia="Arial" w:hAnsi="Calibri" w:cs="Arial"/>
          <w:spacing w:val="2"/>
          <w:sz w:val="18"/>
          <w:szCs w:val="18"/>
          <w:lang w:val="en-ZA"/>
        </w:rPr>
        <w:t>t</w:t>
      </w:r>
      <w:r w:rsidRPr="00392AD0">
        <w:rPr>
          <w:rFonts w:ascii="Calibri" w:eastAsia="Arial" w:hAnsi="Calibri" w:cs="Arial"/>
          <w:sz w:val="18"/>
          <w:szCs w:val="18"/>
          <w:lang w:val="en-ZA"/>
        </w:rPr>
        <w:t>o</w:t>
      </w:r>
      <w:r w:rsidRPr="00392AD0">
        <w:rPr>
          <w:rFonts w:ascii="Calibri" w:eastAsia="Arial" w:hAnsi="Calibri" w:cs="Arial"/>
          <w:spacing w:val="-2"/>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e</w:t>
      </w:r>
      <w:r w:rsidRPr="00392AD0">
        <w:rPr>
          <w:rFonts w:ascii="Calibri" w:eastAsia="Arial" w:hAnsi="Calibri" w:cs="Arial"/>
          <w:spacing w:val="-1"/>
          <w:sz w:val="18"/>
          <w:szCs w:val="18"/>
          <w:lang w:val="en-ZA"/>
        </w:rPr>
        <w:t>n</w:t>
      </w:r>
      <w:r w:rsidRPr="00392AD0">
        <w:rPr>
          <w:rFonts w:ascii="Calibri" w:eastAsia="Arial" w:hAnsi="Calibri" w:cs="Arial"/>
          <w:sz w:val="18"/>
          <w:szCs w:val="18"/>
          <w:lang w:val="en-ZA"/>
        </w:rPr>
        <w:t>d</w:t>
      </w:r>
      <w:r w:rsidRPr="00392AD0">
        <w:rPr>
          <w:rFonts w:ascii="Calibri" w:eastAsia="Arial" w:hAnsi="Calibri" w:cs="Arial"/>
          <w:spacing w:val="-3"/>
          <w:sz w:val="18"/>
          <w:szCs w:val="18"/>
          <w:lang w:val="en-ZA"/>
        </w:rPr>
        <w:t>e</w:t>
      </w:r>
      <w:r w:rsidRPr="00392AD0">
        <w:rPr>
          <w:rFonts w:ascii="Calibri" w:eastAsia="Arial" w:hAnsi="Calibri" w:cs="Arial"/>
          <w:spacing w:val="1"/>
          <w:sz w:val="18"/>
          <w:szCs w:val="18"/>
          <w:lang w:val="en-ZA"/>
        </w:rPr>
        <w:t>r.</w:t>
      </w:r>
    </w:p>
    <w:p w14:paraId="14D5A2C8" w14:textId="77777777" w:rsidR="00392AD0" w:rsidRPr="00392AD0" w:rsidRDefault="00392AD0" w:rsidP="00392AD0">
      <w:pPr>
        <w:spacing w:after="200" w:line="276" w:lineRule="auto"/>
        <w:jc w:val="both"/>
        <w:rPr>
          <w:rFonts w:ascii="Calibri" w:eastAsia="Calibri" w:hAnsi="Calibri" w:cs="Arial"/>
          <w:sz w:val="18"/>
          <w:szCs w:val="18"/>
          <w:lang w:val="en-ZA"/>
        </w:rPr>
      </w:pPr>
      <w:proofErr w:type="spellStart"/>
      <w:r w:rsidRPr="00392AD0">
        <w:rPr>
          <w:rFonts w:ascii="Calibri" w:eastAsia="Calibri" w:hAnsi="Calibri" w:cs="Arial"/>
          <w:sz w:val="18"/>
          <w:szCs w:val="18"/>
          <w:lang w:val="en-ZA"/>
        </w:rPr>
        <w:t>Ugu</w:t>
      </w:r>
      <w:proofErr w:type="spellEnd"/>
      <w:r w:rsidRPr="00392AD0">
        <w:rPr>
          <w:rFonts w:ascii="Calibri" w:eastAsia="Calibri" w:hAnsi="Calibri" w:cs="Arial"/>
          <w:sz w:val="18"/>
          <w:szCs w:val="18"/>
          <w:lang w:val="en-ZA"/>
        </w:rPr>
        <w:t xml:space="preserve"> District Municipality subscribes to the Preferential Procurement Regulations </w:t>
      </w:r>
      <w:r w:rsidRPr="00392AD0">
        <w:rPr>
          <w:rFonts w:ascii="Calibri" w:eastAsia="Calibri" w:hAnsi="Calibri" w:cs="Arial"/>
          <w:b/>
          <w:bCs/>
          <w:color w:val="FF0000"/>
          <w:sz w:val="18"/>
          <w:szCs w:val="18"/>
          <w:lang w:val="en-ZA"/>
        </w:rPr>
        <w:t>2022</w:t>
      </w:r>
      <w:r w:rsidRPr="00392AD0">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392AD0">
        <w:rPr>
          <w:rFonts w:ascii="Calibri" w:eastAsia="Calibri" w:hAnsi="Calibri" w:cs="Arial"/>
          <w:b/>
          <w:bCs/>
          <w:sz w:val="18"/>
          <w:szCs w:val="18"/>
          <w:u w:val="single"/>
          <w:lang w:val="en-ZA"/>
        </w:rPr>
        <w:t>Specific Goals</w:t>
      </w:r>
      <w:r w:rsidRPr="00392AD0">
        <w:rPr>
          <w:rFonts w:ascii="Calibri" w:eastAsia="Calibri" w:hAnsi="Calibri" w:cs="Arial"/>
          <w:sz w:val="18"/>
          <w:szCs w:val="18"/>
          <w:lang w:val="en-ZA"/>
        </w:rPr>
        <w:t xml:space="preserve">. </w:t>
      </w:r>
    </w:p>
    <w:p w14:paraId="62D289A7" w14:textId="77777777" w:rsidR="00392AD0" w:rsidRPr="00392AD0" w:rsidRDefault="00392AD0" w:rsidP="00392AD0">
      <w:pPr>
        <w:spacing w:after="200" w:line="276" w:lineRule="auto"/>
        <w:jc w:val="both"/>
        <w:rPr>
          <w:rFonts w:ascii="Calibri" w:eastAsia="Calibri" w:hAnsi="Calibri" w:cs="Arial"/>
          <w:bCs/>
          <w:sz w:val="18"/>
          <w:szCs w:val="18"/>
          <w:lang w:val="en-ZA"/>
        </w:rPr>
      </w:pPr>
      <w:r w:rsidRPr="00392AD0">
        <w:rPr>
          <w:rFonts w:ascii="Calibri" w:eastAsia="Calibri" w:hAnsi="Calibri" w:cs="Arial"/>
          <w:bCs/>
          <w:sz w:val="18"/>
          <w:szCs w:val="18"/>
          <w:lang w:val="en-ZA"/>
        </w:rPr>
        <w:t>Price and Preference will be used for evaluation. The 80/20 preferential point system will be applicable, with 80 points for price and 20 points for Specific Goals (</w:t>
      </w:r>
      <w:r w:rsidRPr="00392AD0">
        <w:rPr>
          <w:rFonts w:ascii="Calibri" w:eastAsia="Calibri" w:hAnsi="Calibri" w:cs="Arial"/>
          <w:bCs/>
          <w:i/>
          <w:iCs/>
          <w:sz w:val="18"/>
          <w:szCs w:val="18"/>
          <w:lang w:val="en-ZA"/>
        </w:rPr>
        <w:t>See below table)</w:t>
      </w:r>
      <w:r w:rsidRPr="00392AD0">
        <w:rPr>
          <w:rFonts w:ascii="Calibri" w:eastAsia="Calibri" w:hAnsi="Calibri" w:cs="Arial"/>
          <w:bCs/>
          <w:sz w:val="18"/>
          <w:szCs w:val="18"/>
          <w:lang w:val="en-ZA"/>
        </w:rPr>
        <w:t xml:space="preserve">, in terms of revised Preferential Procurement Regulation in effect from </w:t>
      </w:r>
      <w:r w:rsidRPr="00392AD0">
        <w:rPr>
          <w:rFonts w:ascii="Calibri" w:eastAsia="Calibri" w:hAnsi="Calibri" w:cs="Arial"/>
          <w:b/>
          <w:sz w:val="18"/>
          <w:szCs w:val="18"/>
          <w:highlight w:val="yellow"/>
          <w:lang w:val="en-ZA"/>
        </w:rPr>
        <w:t>16 January 2023 Gazette Notice No. 47452 dated 04 November 2022</w:t>
      </w:r>
      <w:r w:rsidRPr="00392AD0">
        <w:rPr>
          <w:rFonts w:ascii="Calibri" w:eastAsia="Calibri" w:hAnsi="Calibri" w:cs="Arial"/>
          <w:bCs/>
          <w:sz w:val="18"/>
          <w:szCs w:val="18"/>
          <w:highlight w:val="yellow"/>
          <w:lang w:val="en-ZA"/>
        </w:rPr>
        <w:t>.</w:t>
      </w:r>
    </w:p>
    <w:p w14:paraId="41F7B1F2" w14:textId="77777777" w:rsidR="00392AD0" w:rsidRPr="00392AD0" w:rsidRDefault="00392AD0" w:rsidP="00392AD0">
      <w:pPr>
        <w:spacing w:after="200" w:line="276" w:lineRule="auto"/>
        <w:jc w:val="both"/>
        <w:rPr>
          <w:rFonts w:ascii="Calibri" w:eastAsia="Calibri" w:hAnsi="Calibri" w:cs="Arial"/>
          <w:bCs/>
          <w:sz w:val="18"/>
          <w:szCs w:val="18"/>
          <w:lang w:val="en-ZA"/>
        </w:rPr>
      </w:pPr>
      <w:r w:rsidRPr="00392AD0">
        <w:rPr>
          <w:rFonts w:ascii="Calibri" w:eastAsia="Calibri" w:hAnsi="Calibri" w:cs="Arial"/>
          <w:bCs/>
          <w:sz w:val="18"/>
          <w:szCs w:val="18"/>
          <w:lang w:val="en-ZA"/>
        </w:rPr>
        <w:t xml:space="preserve"> </w:t>
      </w:r>
      <w:r w:rsidRPr="00392AD0">
        <w:rPr>
          <w:rFonts w:ascii="Calibri" w:eastAsia="Calibri" w:hAnsi="Calibri" w:cs="Arial"/>
          <w:b/>
          <w:lang w:val="en-ZA"/>
        </w:rPr>
        <w:t>Points to be allocated as follows:</w:t>
      </w:r>
    </w:p>
    <w:tbl>
      <w:tblPr>
        <w:tblStyle w:val="TableGrid"/>
        <w:tblW w:w="9584" w:type="dxa"/>
        <w:tblLook w:val="04A0" w:firstRow="1" w:lastRow="0" w:firstColumn="1" w:lastColumn="0" w:noHBand="0" w:noVBand="1"/>
      </w:tblPr>
      <w:tblGrid>
        <w:gridCol w:w="630"/>
        <w:gridCol w:w="6584"/>
        <w:gridCol w:w="1325"/>
        <w:gridCol w:w="1045"/>
      </w:tblGrid>
      <w:tr w:rsidR="00392AD0" w:rsidRPr="00392AD0" w14:paraId="3FDCC891" w14:textId="77777777" w:rsidTr="00392AD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672686E" w14:textId="77777777" w:rsidR="00392AD0" w:rsidRPr="00392AD0" w:rsidRDefault="00392AD0" w:rsidP="00392AD0"/>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E1D23CA" w14:textId="77777777" w:rsidR="00392AD0" w:rsidRPr="00392AD0" w:rsidRDefault="00392AD0" w:rsidP="00392AD0">
            <w:pPr>
              <w:tabs>
                <w:tab w:val="left" w:pos="993"/>
                <w:tab w:val="left" w:pos="1134"/>
              </w:tabs>
              <w:rPr>
                <w:rFonts w:cs="Calibri"/>
                <w:b/>
                <w:bCs/>
                <w:color w:val="FFFFFF"/>
              </w:rPr>
            </w:pPr>
            <w:r w:rsidRPr="00392AD0">
              <w:rPr>
                <w:rFonts w:cs="Calibri"/>
                <w:b/>
                <w:bCs/>
                <w:color w:val="FFFFFF"/>
              </w:rPr>
              <w:t>Categories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EF308CD" w14:textId="77777777" w:rsidR="00392AD0" w:rsidRPr="00392AD0" w:rsidRDefault="00392AD0" w:rsidP="00392AD0">
            <w:pPr>
              <w:tabs>
                <w:tab w:val="left" w:pos="993"/>
                <w:tab w:val="left" w:pos="1134"/>
              </w:tabs>
              <w:jc w:val="center"/>
              <w:rPr>
                <w:rFonts w:cs="Calibri"/>
                <w:b/>
                <w:bCs/>
                <w:color w:val="FFFFFF"/>
              </w:rPr>
            </w:pPr>
            <w:r w:rsidRPr="00392AD0">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CA5633D" w14:textId="77777777" w:rsidR="00392AD0" w:rsidRPr="00392AD0" w:rsidRDefault="00392AD0" w:rsidP="00392AD0">
            <w:pPr>
              <w:tabs>
                <w:tab w:val="left" w:pos="993"/>
                <w:tab w:val="left" w:pos="1134"/>
              </w:tabs>
              <w:jc w:val="center"/>
              <w:rPr>
                <w:rFonts w:cs="Calibri"/>
                <w:b/>
                <w:bCs/>
                <w:color w:val="FFFFFF"/>
              </w:rPr>
            </w:pPr>
            <w:r w:rsidRPr="00392AD0">
              <w:rPr>
                <w:rFonts w:cs="Calibri"/>
                <w:b/>
                <w:bCs/>
                <w:color w:val="FFFFFF"/>
              </w:rPr>
              <w:t>80|20</w:t>
            </w:r>
          </w:p>
        </w:tc>
      </w:tr>
      <w:tr w:rsidR="00392AD0" w:rsidRPr="00392AD0" w14:paraId="11F8AA5C"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4073F5D"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7516A0B5" w14:textId="77777777" w:rsidR="00392AD0" w:rsidRPr="00392AD0" w:rsidRDefault="00392AD0" w:rsidP="00392AD0">
            <w:pPr>
              <w:tabs>
                <w:tab w:val="left" w:pos="993"/>
                <w:tab w:val="left" w:pos="1134"/>
              </w:tabs>
              <w:jc w:val="both"/>
              <w:rPr>
                <w:rFonts w:cs="Arial"/>
                <w:spacing w:val="1"/>
                <w:sz w:val="18"/>
                <w:szCs w:val="18"/>
              </w:rPr>
            </w:pPr>
            <w:r w:rsidRPr="00392AD0">
              <w:rPr>
                <w:rFonts w:cs="Arial"/>
                <w:spacing w:val="1"/>
                <w:sz w:val="18"/>
                <w:szCs w:val="18"/>
              </w:rPr>
              <w:t>Ownership</w:t>
            </w:r>
          </w:p>
        </w:tc>
        <w:tc>
          <w:tcPr>
            <w:tcW w:w="1325" w:type="dxa"/>
            <w:tcBorders>
              <w:top w:val="single" w:sz="4" w:space="0" w:color="000000"/>
              <w:left w:val="single" w:sz="4" w:space="0" w:color="000000"/>
              <w:bottom w:val="single" w:sz="4" w:space="0" w:color="000000"/>
              <w:right w:val="single" w:sz="4" w:space="0" w:color="000000"/>
            </w:tcBorders>
            <w:noWrap/>
            <w:hideMark/>
          </w:tcPr>
          <w:p w14:paraId="00203C5D"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60%</w:t>
            </w:r>
          </w:p>
        </w:tc>
        <w:tc>
          <w:tcPr>
            <w:tcW w:w="1045" w:type="dxa"/>
            <w:tcBorders>
              <w:top w:val="single" w:sz="4" w:space="0" w:color="000000"/>
              <w:left w:val="single" w:sz="4" w:space="0" w:color="000000"/>
              <w:bottom w:val="single" w:sz="4" w:space="0" w:color="000000"/>
              <w:right w:val="single" w:sz="4" w:space="0" w:color="000000"/>
            </w:tcBorders>
            <w:noWrap/>
            <w:hideMark/>
          </w:tcPr>
          <w:p w14:paraId="6FB871F5"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12</w:t>
            </w:r>
          </w:p>
        </w:tc>
      </w:tr>
      <w:tr w:rsidR="00392AD0" w:rsidRPr="00392AD0" w14:paraId="689AC224"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BAC51EF"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noWrap/>
            <w:hideMark/>
          </w:tcPr>
          <w:p w14:paraId="6CCFEE60" w14:textId="77777777" w:rsidR="00392AD0" w:rsidRPr="00392AD0" w:rsidRDefault="00392AD0" w:rsidP="00392AD0">
            <w:pPr>
              <w:tabs>
                <w:tab w:val="left" w:pos="993"/>
                <w:tab w:val="left" w:pos="1134"/>
              </w:tabs>
              <w:jc w:val="both"/>
              <w:rPr>
                <w:rFonts w:cs="Arial"/>
                <w:spacing w:val="1"/>
                <w:sz w:val="18"/>
                <w:szCs w:val="18"/>
              </w:rPr>
            </w:pPr>
            <w:r w:rsidRPr="00392AD0">
              <w:rPr>
                <w:rFonts w:cs="Arial"/>
                <w:spacing w:val="1"/>
                <w:sz w:val="18"/>
                <w:szCs w:val="18"/>
              </w:rPr>
              <w:t>Reconstruction &amp; Development Programme</w:t>
            </w:r>
          </w:p>
        </w:tc>
        <w:tc>
          <w:tcPr>
            <w:tcW w:w="1325" w:type="dxa"/>
            <w:tcBorders>
              <w:top w:val="single" w:sz="4" w:space="0" w:color="000000"/>
              <w:left w:val="single" w:sz="4" w:space="0" w:color="000000"/>
              <w:bottom w:val="single" w:sz="4" w:space="0" w:color="000000"/>
              <w:right w:val="single" w:sz="4" w:space="0" w:color="000000"/>
            </w:tcBorders>
            <w:noWrap/>
            <w:hideMark/>
          </w:tcPr>
          <w:p w14:paraId="7FF8CDAF"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30%</w:t>
            </w:r>
          </w:p>
        </w:tc>
        <w:tc>
          <w:tcPr>
            <w:tcW w:w="1045" w:type="dxa"/>
            <w:tcBorders>
              <w:top w:val="single" w:sz="4" w:space="0" w:color="000000"/>
              <w:left w:val="single" w:sz="4" w:space="0" w:color="000000"/>
              <w:bottom w:val="single" w:sz="4" w:space="0" w:color="000000"/>
              <w:right w:val="single" w:sz="4" w:space="0" w:color="000000"/>
            </w:tcBorders>
            <w:noWrap/>
            <w:hideMark/>
          </w:tcPr>
          <w:p w14:paraId="06F7B9AC"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6</w:t>
            </w:r>
          </w:p>
        </w:tc>
      </w:tr>
      <w:tr w:rsidR="00392AD0" w:rsidRPr="00392AD0" w14:paraId="14837ECC"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416C3EF"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noWrap/>
            <w:hideMark/>
          </w:tcPr>
          <w:p w14:paraId="48676E08" w14:textId="77777777" w:rsidR="00392AD0" w:rsidRPr="00392AD0" w:rsidRDefault="00392AD0" w:rsidP="00392AD0">
            <w:pPr>
              <w:tabs>
                <w:tab w:val="left" w:pos="993"/>
                <w:tab w:val="left" w:pos="1134"/>
              </w:tabs>
              <w:jc w:val="both"/>
              <w:rPr>
                <w:rFonts w:cs="Arial"/>
                <w:spacing w:val="1"/>
                <w:sz w:val="18"/>
                <w:szCs w:val="18"/>
              </w:rPr>
            </w:pPr>
            <w:r w:rsidRPr="00392AD0">
              <w:rPr>
                <w:rFonts w:cs="Arial"/>
                <w:spacing w:val="1"/>
                <w:sz w:val="18"/>
                <w:szCs w:val="18"/>
              </w:rPr>
              <w:t>Other Specific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42F50A50"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10%</w:t>
            </w:r>
          </w:p>
        </w:tc>
        <w:tc>
          <w:tcPr>
            <w:tcW w:w="1045" w:type="dxa"/>
            <w:tcBorders>
              <w:top w:val="single" w:sz="4" w:space="0" w:color="000000"/>
              <w:left w:val="single" w:sz="4" w:space="0" w:color="000000"/>
              <w:bottom w:val="single" w:sz="4" w:space="0" w:color="000000"/>
              <w:right w:val="single" w:sz="4" w:space="0" w:color="000000"/>
            </w:tcBorders>
            <w:noWrap/>
            <w:hideMark/>
          </w:tcPr>
          <w:p w14:paraId="4D997DFF"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2</w:t>
            </w:r>
          </w:p>
        </w:tc>
      </w:tr>
      <w:tr w:rsidR="00392AD0" w:rsidRPr="00392AD0" w14:paraId="07919150" w14:textId="77777777" w:rsidTr="00392AD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3A425D0"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1B4B5DE7" w14:textId="77777777" w:rsidR="00392AD0" w:rsidRPr="00392AD0" w:rsidRDefault="00392AD0" w:rsidP="00392AD0">
            <w:pPr>
              <w:tabs>
                <w:tab w:val="left" w:pos="993"/>
                <w:tab w:val="left" w:pos="1134"/>
              </w:tabs>
              <w:jc w:val="both"/>
              <w:rPr>
                <w:rFonts w:cs="Calibri"/>
                <w:color w:val="000000"/>
              </w:rPr>
            </w:pPr>
            <w:r w:rsidRPr="00392AD0">
              <w:rPr>
                <w:rFonts w:cs="Calibri"/>
                <w:color w:val="000000"/>
              </w:rPr>
              <w:t> </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55E2961" w14:textId="77777777" w:rsidR="00392AD0" w:rsidRPr="00392AD0" w:rsidRDefault="00392AD0" w:rsidP="00392AD0">
            <w:pPr>
              <w:tabs>
                <w:tab w:val="left" w:pos="993"/>
                <w:tab w:val="left" w:pos="1134"/>
              </w:tabs>
              <w:jc w:val="center"/>
              <w:rPr>
                <w:rFonts w:cs="Calibri"/>
                <w:b/>
                <w:bCs/>
                <w:color w:val="FFFFFF"/>
              </w:rPr>
            </w:pPr>
            <w:r w:rsidRPr="00392AD0">
              <w:rPr>
                <w:rFonts w:cs="Calibri"/>
                <w:b/>
                <w:bCs/>
                <w:color w:val="FFFFFF"/>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8664C7F" w14:textId="77777777" w:rsidR="00392AD0" w:rsidRPr="00392AD0" w:rsidRDefault="00392AD0" w:rsidP="00392AD0">
            <w:pPr>
              <w:tabs>
                <w:tab w:val="left" w:pos="993"/>
                <w:tab w:val="left" w:pos="1134"/>
              </w:tabs>
              <w:jc w:val="center"/>
              <w:rPr>
                <w:rFonts w:cs="Calibri"/>
                <w:b/>
                <w:bCs/>
                <w:color w:val="FFFFFF"/>
              </w:rPr>
            </w:pPr>
            <w:r w:rsidRPr="00392AD0">
              <w:rPr>
                <w:rFonts w:cs="Calibri"/>
                <w:b/>
                <w:bCs/>
                <w:color w:val="FFFFFF"/>
              </w:rPr>
              <w:t>20</w:t>
            </w:r>
          </w:p>
        </w:tc>
      </w:tr>
      <w:tr w:rsidR="00392AD0" w:rsidRPr="00392AD0" w14:paraId="4F2D72D4" w14:textId="77777777" w:rsidTr="00392AD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6805033" w14:textId="77777777" w:rsidR="00392AD0" w:rsidRPr="00392AD0" w:rsidRDefault="00392AD0" w:rsidP="00392AD0">
            <w:pPr>
              <w:tabs>
                <w:tab w:val="left" w:pos="993"/>
                <w:tab w:val="left" w:pos="1134"/>
              </w:tabs>
              <w:jc w:val="both"/>
              <w:rPr>
                <w:rFonts w:cs="Calibri"/>
                <w:b/>
                <w:bCs/>
                <w:color w:val="FFFFFF"/>
              </w:rPr>
            </w:pPr>
            <w:r w:rsidRPr="00392AD0">
              <w:rPr>
                <w:rFonts w:cs="Calibri"/>
                <w:b/>
                <w:bCs/>
                <w:color w:val="FFFFFF"/>
              </w:rPr>
              <w:t>#</w:t>
            </w:r>
          </w:p>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3919FD3" w14:textId="77777777" w:rsidR="00392AD0" w:rsidRPr="00392AD0" w:rsidRDefault="00392AD0" w:rsidP="00392AD0">
            <w:pPr>
              <w:tabs>
                <w:tab w:val="left" w:pos="993"/>
                <w:tab w:val="left" w:pos="1134"/>
              </w:tabs>
              <w:jc w:val="both"/>
              <w:rPr>
                <w:rFonts w:cs="Calibri"/>
                <w:b/>
                <w:bCs/>
                <w:color w:val="FFFFFF"/>
              </w:rPr>
            </w:pPr>
            <w:r w:rsidRPr="00392AD0">
              <w:rPr>
                <w:rFonts w:cs="Calibri"/>
                <w:b/>
                <w:bCs/>
                <w:color w:val="FFFFFF"/>
              </w:rPr>
              <w:t>Specific Goal(s)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4AD3FAF" w14:textId="77777777" w:rsidR="00392AD0" w:rsidRPr="00392AD0" w:rsidRDefault="00392AD0" w:rsidP="00392AD0">
            <w:pPr>
              <w:tabs>
                <w:tab w:val="left" w:pos="993"/>
                <w:tab w:val="left" w:pos="1134"/>
              </w:tabs>
              <w:jc w:val="center"/>
              <w:rPr>
                <w:rFonts w:cs="Calibri"/>
                <w:b/>
                <w:bCs/>
                <w:color w:val="FFFFFF"/>
              </w:rPr>
            </w:pPr>
            <w:r w:rsidRPr="00392AD0">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5711B34" w14:textId="77777777" w:rsidR="00392AD0" w:rsidRPr="00392AD0" w:rsidRDefault="00392AD0" w:rsidP="00392AD0">
            <w:pPr>
              <w:tabs>
                <w:tab w:val="left" w:pos="993"/>
                <w:tab w:val="left" w:pos="1134"/>
              </w:tabs>
              <w:jc w:val="center"/>
              <w:rPr>
                <w:rFonts w:cs="Calibri"/>
                <w:b/>
                <w:bCs/>
                <w:color w:val="FFFFFF"/>
              </w:rPr>
            </w:pPr>
            <w:r w:rsidRPr="00392AD0">
              <w:rPr>
                <w:rFonts w:cs="Calibri"/>
                <w:b/>
                <w:bCs/>
                <w:color w:val="FFFFFF"/>
              </w:rPr>
              <w:t>80|20 PP</w:t>
            </w:r>
          </w:p>
        </w:tc>
      </w:tr>
      <w:tr w:rsidR="00392AD0" w:rsidRPr="00392AD0" w14:paraId="4ABC4A40" w14:textId="77777777" w:rsidTr="00392AD0">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D9B2029"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32D8302"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xml:space="preserve">Ownership </w:t>
            </w:r>
            <w:proofErr w:type="gramStart"/>
            <w:r w:rsidRPr="00392AD0">
              <w:rPr>
                <w:rFonts w:cs="Calibri"/>
                <w:b/>
                <w:bCs/>
                <w:color w:val="000000"/>
              </w:rPr>
              <w:t>Categories :</w:t>
            </w:r>
            <w:proofErr w:type="gramEnd"/>
          </w:p>
        </w:tc>
        <w:tc>
          <w:tcPr>
            <w:tcW w:w="1325" w:type="dxa"/>
            <w:tcBorders>
              <w:top w:val="single" w:sz="4" w:space="0" w:color="000000"/>
              <w:left w:val="single" w:sz="4" w:space="0" w:color="000000"/>
              <w:bottom w:val="single" w:sz="4" w:space="0" w:color="000000"/>
              <w:right w:val="single" w:sz="4" w:space="0" w:color="000000"/>
            </w:tcBorders>
            <w:noWrap/>
            <w:hideMark/>
          </w:tcPr>
          <w:p w14:paraId="6407D3D1" w14:textId="77777777" w:rsidR="00392AD0" w:rsidRPr="00392AD0" w:rsidRDefault="00392AD0" w:rsidP="00392AD0">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1B55EEF1" w14:textId="77777777" w:rsidR="00392AD0" w:rsidRPr="00392AD0" w:rsidRDefault="00392AD0" w:rsidP="00392AD0"/>
        </w:tc>
      </w:tr>
      <w:tr w:rsidR="00392AD0" w:rsidRPr="00392AD0" w14:paraId="08C21777" w14:textId="77777777" w:rsidTr="00392AD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47943A8"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2B2545AC"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Broad Based Black Economic Empowerment:</w:t>
            </w:r>
          </w:p>
        </w:tc>
        <w:tc>
          <w:tcPr>
            <w:tcW w:w="1325" w:type="dxa"/>
            <w:tcBorders>
              <w:top w:val="single" w:sz="4" w:space="0" w:color="000000"/>
              <w:left w:val="single" w:sz="4" w:space="0" w:color="000000"/>
              <w:bottom w:val="single" w:sz="4" w:space="0" w:color="000000"/>
              <w:right w:val="single" w:sz="4" w:space="0" w:color="000000"/>
            </w:tcBorders>
            <w:noWrap/>
            <w:hideMark/>
          </w:tcPr>
          <w:p w14:paraId="4FEE8F75" w14:textId="77777777" w:rsidR="00392AD0" w:rsidRPr="00392AD0" w:rsidRDefault="00392AD0" w:rsidP="00392AD0">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0E024948" w14:textId="77777777" w:rsidR="00392AD0" w:rsidRPr="00392AD0" w:rsidRDefault="00392AD0" w:rsidP="00392AD0"/>
        </w:tc>
      </w:tr>
      <w:tr w:rsidR="00392AD0" w:rsidRPr="00392AD0" w14:paraId="7E10050B"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90AEE93"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536F35AC" w14:textId="77777777" w:rsidR="00392AD0" w:rsidRPr="00392AD0" w:rsidRDefault="00392AD0" w:rsidP="00392AD0">
            <w:pPr>
              <w:tabs>
                <w:tab w:val="left" w:pos="993"/>
                <w:tab w:val="left" w:pos="1134"/>
              </w:tabs>
              <w:jc w:val="both"/>
              <w:rPr>
                <w:rFonts w:cs="Arial"/>
                <w:spacing w:val="1"/>
                <w:sz w:val="18"/>
                <w:szCs w:val="18"/>
              </w:rPr>
            </w:pPr>
            <w:r w:rsidRPr="00392AD0">
              <w:rPr>
                <w:rFonts w:cs="Arial"/>
                <w:spacing w:val="1"/>
                <w:sz w:val="18"/>
                <w:szCs w:val="18"/>
              </w:rPr>
              <w:t>1. BBBEE Level 1</w:t>
            </w:r>
          </w:p>
        </w:tc>
        <w:tc>
          <w:tcPr>
            <w:tcW w:w="1325" w:type="dxa"/>
            <w:tcBorders>
              <w:top w:val="single" w:sz="4" w:space="0" w:color="000000"/>
              <w:left w:val="single" w:sz="4" w:space="0" w:color="000000"/>
              <w:bottom w:val="single" w:sz="4" w:space="0" w:color="000000"/>
              <w:right w:val="single" w:sz="4" w:space="0" w:color="000000"/>
            </w:tcBorders>
            <w:noWrap/>
            <w:hideMark/>
          </w:tcPr>
          <w:p w14:paraId="6C6AF122"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5DB18389"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12</w:t>
            </w:r>
          </w:p>
        </w:tc>
      </w:tr>
      <w:tr w:rsidR="00392AD0" w:rsidRPr="00392AD0" w14:paraId="550F0FE5"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79E74E0"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24F69536" w14:textId="77777777" w:rsidR="00392AD0" w:rsidRPr="00392AD0" w:rsidRDefault="00392AD0" w:rsidP="00392AD0">
            <w:pPr>
              <w:tabs>
                <w:tab w:val="left" w:pos="993"/>
                <w:tab w:val="left" w:pos="1134"/>
              </w:tabs>
              <w:jc w:val="both"/>
              <w:rPr>
                <w:rFonts w:cs="Arial"/>
                <w:spacing w:val="1"/>
                <w:sz w:val="18"/>
                <w:szCs w:val="18"/>
              </w:rPr>
            </w:pPr>
            <w:r w:rsidRPr="00392AD0">
              <w:rPr>
                <w:rFonts w:cs="Arial"/>
                <w:spacing w:val="1"/>
                <w:sz w:val="18"/>
                <w:szCs w:val="18"/>
              </w:rPr>
              <w:t>2.BBBEE Level 2</w:t>
            </w:r>
          </w:p>
        </w:tc>
        <w:tc>
          <w:tcPr>
            <w:tcW w:w="1325" w:type="dxa"/>
            <w:tcBorders>
              <w:top w:val="single" w:sz="4" w:space="0" w:color="000000"/>
              <w:left w:val="single" w:sz="4" w:space="0" w:color="000000"/>
              <w:bottom w:val="single" w:sz="4" w:space="0" w:color="000000"/>
              <w:right w:val="single" w:sz="4" w:space="0" w:color="000000"/>
            </w:tcBorders>
            <w:noWrap/>
            <w:hideMark/>
          </w:tcPr>
          <w:p w14:paraId="22C6F84F"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80%</w:t>
            </w:r>
          </w:p>
        </w:tc>
        <w:tc>
          <w:tcPr>
            <w:tcW w:w="1045" w:type="dxa"/>
            <w:tcBorders>
              <w:top w:val="single" w:sz="4" w:space="0" w:color="000000"/>
              <w:left w:val="single" w:sz="4" w:space="0" w:color="000000"/>
              <w:bottom w:val="single" w:sz="4" w:space="0" w:color="000000"/>
              <w:right w:val="single" w:sz="4" w:space="0" w:color="000000"/>
            </w:tcBorders>
            <w:noWrap/>
            <w:hideMark/>
          </w:tcPr>
          <w:p w14:paraId="4630B14F"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10</w:t>
            </w:r>
          </w:p>
        </w:tc>
      </w:tr>
      <w:tr w:rsidR="00392AD0" w:rsidRPr="00392AD0" w14:paraId="46180DD7"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DE1A91F"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1521D771" w14:textId="77777777" w:rsidR="00392AD0" w:rsidRPr="00392AD0" w:rsidRDefault="00392AD0" w:rsidP="00392AD0">
            <w:pPr>
              <w:tabs>
                <w:tab w:val="left" w:pos="993"/>
                <w:tab w:val="left" w:pos="1134"/>
              </w:tabs>
              <w:jc w:val="both"/>
              <w:rPr>
                <w:rFonts w:cs="Arial"/>
                <w:spacing w:val="1"/>
                <w:sz w:val="18"/>
                <w:szCs w:val="18"/>
              </w:rPr>
            </w:pPr>
            <w:r w:rsidRPr="00392AD0">
              <w:rPr>
                <w:rFonts w:cs="Arial"/>
                <w:spacing w:val="1"/>
                <w:sz w:val="18"/>
                <w:szCs w:val="18"/>
              </w:rPr>
              <w:t>3. BBBEE Level 3 to 8</w:t>
            </w:r>
          </w:p>
        </w:tc>
        <w:tc>
          <w:tcPr>
            <w:tcW w:w="1325" w:type="dxa"/>
            <w:tcBorders>
              <w:top w:val="single" w:sz="4" w:space="0" w:color="000000"/>
              <w:left w:val="single" w:sz="4" w:space="0" w:color="000000"/>
              <w:bottom w:val="single" w:sz="4" w:space="0" w:color="000000"/>
              <w:right w:val="single" w:sz="4" w:space="0" w:color="000000"/>
            </w:tcBorders>
            <w:noWrap/>
            <w:hideMark/>
          </w:tcPr>
          <w:p w14:paraId="4E52C0F9"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40%</w:t>
            </w:r>
          </w:p>
        </w:tc>
        <w:tc>
          <w:tcPr>
            <w:tcW w:w="1045" w:type="dxa"/>
            <w:tcBorders>
              <w:top w:val="single" w:sz="4" w:space="0" w:color="000000"/>
              <w:left w:val="single" w:sz="4" w:space="0" w:color="000000"/>
              <w:bottom w:val="single" w:sz="4" w:space="0" w:color="000000"/>
              <w:right w:val="single" w:sz="4" w:space="0" w:color="000000"/>
            </w:tcBorders>
            <w:noWrap/>
            <w:hideMark/>
          </w:tcPr>
          <w:p w14:paraId="57C1EFC4"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6</w:t>
            </w:r>
          </w:p>
        </w:tc>
      </w:tr>
      <w:tr w:rsidR="00392AD0" w:rsidRPr="00392AD0" w14:paraId="2E8774F2" w14:textId="77777777" w:rsidTr="00392AD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23D7D091"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29690DE3"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Promotion of Local Business(s)</w:t>
            </w:r>
          </w:p>
        </w:tc>
        <w:tc>
          <w:tcPr>
            <w:tcW w:w="1325" w:type="dxa"/>
            <w:tcBorders>
              <w:top w:val="single" w:sz="4" w:space="0" w:color="000000"/>
              <w:left w:val="single" w:sz="4" w:space="0" w:color="000000"/>
              <w:bottom w:val="single" w:sz="4" w:space="0" w:color="000000"/>
              <w:right w:val="single" w:sz="4" w:space="0" w:color="000000"/>
            </w:tcBorders>
            <w:noWrap/>
            <w:hideMark/>
          </w:tcPr>
          <w:p w14:paraId="3E4694AF" w14:textId="77777777" w:rsidR="00392AD0" w:rsidRPr="00392AD0" w:rsidRDefault="00392AD0" w:rsidP="00392AD0">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34C2C189" w14:textId="77777777" w:rsidR="00392AD0" w:rsidRPr="00392AD0" w:rsidRDefault="00392AD0" w:rsidP="00392AD0">
            <w:pPr>
              <w:rPr>
                <w:rFonts w:cs="Arial"/>
                <w:spacing w:val="1"/>
                <w:sz w:val="18"/>
                <w:szCs w:val="18"/>
              </w:rPr>
            </w:pPr>
          </w:p>
        </w:tc>
      </w:tr>
      <w:tr w:rsidR="00392AD0" w:rsidRPr="00392AD0" w14:paraId="2047047F"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D9E2907"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5798C576" w14:textId="77777777" w:rsidR="00392AD0" w:rsidRPr="00392AD0" w:rsidRDefault="00392AD0" w:rsidP="00392AD0">
            <w:pPr>
              <w:tabs>
                <w:tab w:val="left" w:pos="993"/>
                <w:tab w:val="left" w:pos="1134"/>
              </w:tabs>
              <w:jc w:val="both"/>
              <w:rPr>
                <w:rFonts w:cs="Arial"/>
                <w:spacing w:val="1"/>
                <w:sz w:val="18"/>
                <w:szCs w:val="18"/>
              </w:rPr>
            </w:pPr>
            <w:r w:rsidRPr="00392AD0">
              <w:rPr>
                <w:rFonts w:cs="Arial"/>
                <w:spacing w:val="1"/>
                <w:sz w:val="18"/>
                <w:szCs w:val="18"/>
              </w:rPr>
              <w:t>1. Enterprise Located within the District Municipality - Rural</w:t>
            </w:r>
          </w:p>
        </w:tc>
        <w:tc>
          <w:tcPr>
            <w:tcW w:w="1325" w:type="dxa"/>
            <w:tcBorders>
              <w:top w:val="single" w:sz="4" w:space="0" w:color="000000"/>
              <w:left w:val="single" w:sz="4" w:space="0" w:color="000000"/>
              <w:bottom w:val="single" w:sz="4" w:space="0" w:color="000000"/>
              <w:right w:val="single" w:sz="4" w:space="0" w:color="000000"/>
            </w:tcBorders>
            <w:noWrap/>
            <w:hideMark/>
          </w:tcPr>
          <w:p w14:paraId="1ADC2A7E"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0B56E976"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6</w:t>
            </w:r>
          </w:p>
        </w:tc>
      </w:tr>
      <w:tr w:rsidR="00392AD0" w:rsidRPr="00392AD0" w14:paraId="7F2A32C4"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F84518E"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7239911F" w14:textId="77777777" w:rsidR="00392AD0" w:rsidRPr="00392AD0" w:rsidRDefault="00392AD0" w:rsidP="00392AD0">
            <w:pPr>
              <w:tabs>
                <w:tab w:val="left" w:pos="993"/>
                <w:tab w:val="left" w:pos="1134"/>
              </w:tabs>
              <w:jc w:val="both"/>
              <w:rPr>
                <w:rFonts w:cs="Arial"/>
                <w:spacing w:val="1"/>
                <w:sz w:val="18"/>
                <w:szCs w:val="18"/>
              </w:rPr>
            </w:pPr>
            <w:r w:rsidRPr="00392AD0">
              <w:rPr>
                <w:rFonts w:cs="Arial"/>
                <w:spacing w:val="1"/>
                <w:sz w:val="18"/>
                <w:szCs w:val="18"/>
              </w:rPr>
              <w:t>2. Enterprise Located within the District Municipality - Urban</w:t>
            </w:r>
          </w:p>
        </w:tc>
        <w:tc>
          <w:tcPr>
            <w:tcW w:w="1325" w:type="dxa"/>
            <w:tcBorders>
              <w:top w:val="single" w:sz="4" w:space="0" w:color="000000"/>
              <w:left w:val="single" w:sz="4" w:space="0" w:color="000000"/>
              <w:bottom w:val="single" w:sz="4" w:space="0" w:color="000000"/>
              <w:right w:val="single" w:sz="4" w:space="0" w:color="000000"/>
            </w:tcBorders>
            <w:noWrap/>
            <w:hideMark/>
          </w:tcPr>
          <w:p w14:paraId="2581389E"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67.7%</w:t>
            </w:r>
          </w:p>
        </w:tc>
        <w:tc>
          <w:tcPr>
            <w:tcW w:w="1045" w:type="dxa"/>
            <w:tcBorders>
              <w:top w:val="single" w:sz="4" w:space="0" w:color="000000"/>
              <w:left w:val="single" w:sz="4" w:space="0" w:color="000000"/>
              <w:bottom w:val="single" w:sz="4" w:space="0" w:color="000000"/>
              <w:right w:val="single" w:sz="4" w:space="0" w:color="000000"/>
            </w:tcBorders>
            <w:noWrap/>
            <w:hideMark/>
          </w:tcPr>
          <w:p w14:paraId="6965BDAB"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4</w:t>
            </w:r>
          </w:p>
        </w:tc>
      </w:tr>
      <w:tr w:rsidR="00392AD0" w:rsidRPr="00392AD0" w14:paraId="71D47035"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0EA8DC1"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114CE508" w14:textId="77777777" w:rsidR="00392AD0" w:rsidRPr="00392AD0" w:rsidRDefault="00392AD0" w:rsidP="00392AD0">
            <w:pPr>
              <w:tabs>
                <w:tab w:val="left" w:pos="993"/>
                <w:tab w:val="left" w:pos="1134"/>
              </w:tabs>
              <w:jc w:val="both"/>
              <w:rPr>
                <w:rFonts w:cs="Arial"/>
                <w:spacing w:val="1"/>
                <w:sz w:val="18"/>
                <w:szCs w:val="18"/>
              </w:rPr>
            </w:pPr>
            <w:r w:rsidRPr="00392AD0">
              <w:rPr>
                <w:rFonts w:cs="Arial"/>
                <w:spacing w:val="1"/>
                <w:sz w:val="18"/>
                <w:szCs w:val="18"/>
              </w:rPr>
              <w:t>2. Enterprise Located within the Province</w:t>
            </w:r>
          </w:p>
        </w:tc>
        <w:tc>
          <w:tcPr>
            <w:tcW w:w="1325" w:type="dxa"/>
            <w:tcBorders>
              <w:top w:val="single" w:sz="4" w:space="0" w:color="000000"/>
              <w:left w:val="single" w:sz="4" w:space="0" w:color="000000"/>
              <w:bottom w:val="single" w:sz="4" w:space="0" w:color="000000"/>
              <w:right w:val="single" w:sz="4" w:space="0" w:color="000000"/>
            </w:tcBorders>
            <w:noWrap/>
            <w:hideMark/>
          </w:tcPr>
          <w:p w14:paraId="4DFB150F"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33.3%</w:t>
            </w:r>
          </w:p>
        </w:tc>
        <w:tc>
          <w:tcPr>
            <w:tcW w:w="1045" w:type="dxa"/>
            <w:tcBorders>
              <w:top w:val="single" w:sz="4" w:space="0" w:color="000000"/>
              <w:left w:val="single" w:sz="4" w:space="0" w:color="000000"/>
              <w:bottom w:val="single" w:sz="4" w:space="0" w:color="000000"/>
              <w:right w:val="single" w:sz="4" w:space="0" w:color="000000"/>
            </w:tcBorders>
            <w:noWrap/>
            <w:hideMark/>
          </w:tcPr>
          <w:p w14:paraId="3463C049"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2</w:t>
            </w:r>
          </w:p>
        </w:tc>
      </w:tr>
      <w:tr w:rsidR="00392AD0" w:rsidRPr="00392AD0" w14:paraId="796D1FEB" w14:textId="77777777" w:rsidTr="00392AD0">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DE18A3A"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lastRenderedPageBreak/>
              <w:t>3</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5080BF57"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Other Specified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76395893" w14:textId="77777777" w:rsidR="00392AD0" w:rsidRPr="00392AD0" w:rsidRDefault="00392AD0" w:rsidP="00392AD0">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1107F5CB" w14:textId="77777777" w:rsidR="00392AD0" w:rsidRPr="00392AD0" w:rsidRDefault="00392AD0" w:rsidP="00392AD0">
            <w:pPr>
              <w:rPr>
                <w:rFonts w:cs="Arial"/>
                <w:spacing w:val="1"/>
                <w:sz w:val="18"/>
                <w:szCs w:val="18"/>
              </w:rPr>
            </w:pPr>
          </w:p>
        </w:tc>
      </w:tr>
      <w:tr w:rsidR="00392AD0" w:rsidRPr="00392AD0" w14:paraId="2FCA3A8E" w14:textId="77777777" w:rsidTr="00E440F1">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A6E7CE5" w14:textId="77777777" w:rsidR="00392AD0" w:rsidRPr="00392AD0" w:rsidRDefault="00392AD0" w:rsidP="00392AD0">
            <w:pPr>
              <w:tabs>
                <w:tab w:val="left" w:pos="993"/>
                <w:tab w:val="left" w:pos="1134"/>
              </w:tabs>
              <w:jc w:val="both"/>
              <w:rPr>
                <w:rFonts w:cs="Calibri"/>
                <w:b/>
                <w:bCs/>
                <w:color w:val="000000"/>
              </w:rPr>
            </w:pPr>
            <w:r w:rsidRPr="00392AD0">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2BBA4737" w14:textId="77777777" w:rsidR="00392AD0" w:rsidRPr="00392AD0" w:rsidRDefault="00392AD0" w:rsidP="00392AD0">
            <w:pPr>
              <w:tabs>
                <w:tab w:val="left" w:pos="993"/>
                <w:tab w:val="left" w:pos="1134"/>
              </w:tabs>
              <w:jc w:val="both"/>
              <w:rPr>
                <w:rFonts w:cs="Calibri"/>
                <w:color w:val="000000"/>
              </w:rPr>
            </w:pPr>
            <w:r w:rsidRPr="00392AD0">
              <w:rPr>
                <w:rFonts w:cs="Arial"/>
                <w:sz w:val="18"/>
                <w:szCs w:val="18"/>
              </w:rPr>
              <w:t>1. Enterprise 100% owned by Youth/Women/Disabled/ Military V</w:t>
            </w:r>
          </w:p>
        </w:tc>
        <w:tc>
          <w:tcPr>
            <w:tcW w:w="1325" w:type="dxa"/>
            <w:tcBorders>
              <w:top w:val="single" w:sz="4" w:space="0" w:color="000000"/>
              <w:left w:val="single" w:sz="4" w:space="0" w:color="000000"/>
              <w:bottom w:val="single" w:sz="4" w:space="0" w:color="000000"/>
              <w:right w:val="single" w:sz="4" w:space="0" w:color="000000"/>
            </w:tcBorders>
            <w:noWrap/>
            <w:hideMark/>
          </w:tcPr>
          <w:p w14:paraId="244AE3A5"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680C0289" w14:textId="77777777" w:rsidR="00392AD0" w:rsidRPr="00392AD0" w:rsidRDefault="00392AD0" w:rsidP="00392AD0">
            <w:pPr>
              <w:tabs>
                <w:tab w:val="left" w:pos="993"/>
                <w:tab w:val="left" w:pos="1134"/>
              </w:tabs>
              <w:jc w:val="center"/>
              <w:rPr>
                <w:rFonts w:cs="Arial"/>
                <w:spacing w:val="1"/>
                <w:sz w:val="18"/>
                <w:szCs w:val="18"/>
              </w:rPr>
            </w:pPr>
            <w:r w:rsidRPr="00392AD0">
              <w:rPr>
                <w:rFonts w:cs="Arial"/>
                <w:spacing w:val="1"/>
                <w:sz w:val="18"/>
                <w:szCs w:val="18"/>
              </w:rPr>
              <w:t>2</w:t>
            </w:r>
          </w:p>
        </w:tc>
      </w:tr>
    </w:tbl>
    <w:p w14:paraId="7C352BEE" w14:textId="77777777" w:rsidR="00392AD0" w:rsidRPr="00392AD0" w:rsidRDefault="00392AD0" w:rsidP="00392AD0">
      <w:pPr>
        <w:spacing w:after="200" w:line="276" w:lineRule="auto"/>
        <w:jc w:val="both"/>
        <w:rPr>
          <w:rFonts w:ascii="Calibri" w:eastAsia="Calibri" w:hAnsi="Calibri" w:cs="Arial"/>
          <w:bCs/>
          <w:sz w:val="16"/>
          <w:szCs w:val="16"/>
          <w:lang w:val="en-ZA"/>
        </w:rPr>
      </w:pPr>
    </w:p>
    <w:p w14:paraId="1EE33B34" w14:textId="77777777" w:rsidR="00392AD0" w:rsidRPr="00392AD0" w:rsidRDefault="00392AD0" w:rsidP="00392AD0">
      <w:pPr>
        <w:jc w:val="both"/>
        <w:rPr>
          <w:rFonts w:ascii="Calibri" w:eastAsia="Calibri" w:hAnsi="Calibri" w:cs="Arial"/>
          <w:sz w:val="16"/>
          <w:szCs w:val="16"/>
          <w:lang w:val="en-ZA"/>
        </w:rPr>
      </w:pPr>
    </w:p>
    <w:p w14:paraId="0E63098B" w14:textId="77777777" w:rsidR="00392AD0" w:rsidRPr="00392AD0" w:rsidRDefault="00392AD0" w:rsidP="00392AD0">
      <w:pPr>
        <w:spacing w:after="200" w:line="276" w:lineRule="auto"/>
        <w:jc w:val="both"/>
        <w:rPr>
          <w:rFonts w:ascii="Calibri" w:eastAsia="Arial" w:hAnsi="Calibri" w:cs="Arial"/>
          <w:spacing w:val="1"/>
          <w:sz w:val="18"/>
          <w:szCs w:val="18"/>
          <w:lang w:val="en-ZA"/>
        </w:rPr>
      </w:pPr>
      <w:r w:rsidRPr="00392AD0">
        <w:rPr>
          <w:rFonts w:ascii="Calibri" w:eastAsia="Arial" w:hAnsi="Calibri" w:cs="Arial"/>
          <w:spacing w:val="2"/>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C</w:t>
      </w:r>
      <w:r w:rsidRPr="00392AD0">
        <w:rPr>
          <w:rFonts w:ascii="Calibri" w:eastAsia="Arial" w:hAnsi="Calibri" w:cs="Arial"/>
          <w:sz w:val="18"/>
          <w:szCs w:val="18"/>
          <w:lang w:val="en-ZA"/>
        </w:rPr>
        <w:t>o</w:t>
      </w:r>
      <w:r w:rsidRPr="00392AD0">
        <w:rPr>
          <w:rFonts w:ascii="Calibri" w:eastAsia="Arial" w:hAnsi="Calibri" w:cs="Arial"/>
          <w:spacing w:val="-1"/>
          <w:sz w:val="18"/>
          <w:szCs w:val="18"/>
          <w:lang w:val="en-ZA"/>
        </w:rPr>
        <w:t>u</w:t>
      </w:r>
      <w:r w:rsidRPr="00392AD0">
        <w:rPr>
          <w:rFonts w:ascii="Calibri" w:eastAsia="Arial" w:hAnsi="Calibri" w:cs="Arial"/>
          <w:sz w:val="18"/>
          <w:szCs w:val="18"/>
          <w:lang w:val="en-ZA"/>
        </w:rPr>
        <w:t>nc</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l</w:t>
      </w:r>
      <w:r w:rsidRPr="00392AD0">
        <w:rPr>
          <w:rFonts w:ascii="Calibri" w:eastAsia="Arial" w:hAnsi="Calibri" w:cs="Arial"/>
          <w:spacing w:val="26"/>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z w:val="18"/>
          <w:szCs w:val="18"/>
          <w:lang w:val="en-ZA"/>
        </w:rPr>
        <w:t>es</w:t>
      </w:r>
      <w:r w:rsidRPr="00392AD0">
        <w:rPr>
          <w:rFonts w:ascii="Calibri" w:eastAsia="Arial" w:hAnsi="Calibri" w:cs="Arial"/>
          <w:spacing w:val="-3"/>
          <w:sz w:val="18"/>
          <w:szCs w:val="18"/>
          <w:lang w:val="en-ZA"/>
        </w:rPr>
        <w:t>e</w:t>
      </w:r>
      <w:r w:rsidRPr="00392AD0">
        <w:rPr>
          <w:rFonts w:ascii="Calibri" w:eastAsia="Arial" w:hAnsi="Calibri" w:cs="Arial"/>
          <w:spacing w:val="1"/>
          <w:sz w:val="18"/>
          <w:szCs w:val="18"/>
          <w:lang w:val="en-ZA"/>
        </w:rPr>
        <w:t>r</w:t>
      </w:r>
      <w:r w:rsidRPr="00392AD0">
        <w:rPr>
          <w:rFonts w:ascii="Calibri" w:eastAsia="Arial" w:hAnsi="Calibri" w:cs="Arial"/>
          <w:spacing w:val="-2"/>
          <w:sz w:val="18"/>
          <w:szCs w:val="18"/>
          <w:lang w:val="en-ZA"/>
        </w:rPr>
        <w:t>v</w:t>
      </w:r>
      <w:r w:rsidRPr="00392AD0">
        <w:rPr>
          <w:rFonts w:ascii="Calibri" w:eastAsia="Arial" w:hAnsi="Calibri" w:cs="Arial"/>
          <w:sz w:val="18"/>
          <w:szCs w:val="18"/>
          <w:lang w:val="en-ZA"/>
        </w:rPr>
        <w:t>es</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pacing w:val="-3"/>
          <w:sz w:val="18"/>
          <w:szCs w:val="18"/>
          <w:lang w:val="en-ZA"/>
        </w:rPr>
        <w:t>h</w:t>
      </w:r>
      <w:r w:rsidRPr="00392AD0">
        <w:rPr>
          <w:rFonts w:ascii="Calibri" w:eastAsia="Arial" w:hAnsi="Calibri" w:cs="Arial"/>
          <w:sz w:val="18"/>
          <w:szCs w:val="18"/>
          <w:lang w:val="en-ZA"/>
        </w:rPr>
        <w:t>e</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pacing w:val="-1"/>
          <w:sz w:val="18"/>
          <w:szCs w:val="18"/>
          <w:lang w:val="en-ZA"/>
        </w:rPr>
        <w:t>i</w:t>
      </w:r>
      <w:r w:rsidRPr="00392AD0">
        <w:rPr>
          <w:rFonts w:ascii="Calibri" w:eastAsia="Arial" w:hAnsi="Calibri" w:cs="Arial"/>
          <w:spacing w:val="2"/>
          <w:sz w:val="18"/>
          <w:szCs w:val="18"/>
          <w:lang w:val="en-ZA"/>
        </w:rPr>
        <w:t>g</w:t>
      </w:r>
      <w:r w:rsidRPr="00392AD0">
        <w:rPr>
          <w:rFonts w:ascii="Calibri" w:eastAsia="Arial" w:hAnsi="Calibri" w:cs="Arial"/>
          <w:spacing w:val="-3"/>
          <w:sz w:val="18"/>
          <w:szCs w:val="18"/>
          <w:lang w:val="en-ZA"/>
        </w:rPr>
        <w:t>h</w:t>
      </w:r>
      <w:r w:rsidRPr="00392AD0">
        <w:rPr>
          <w:rFonts w:ascii="Calibri" w:eastAsia="Arial" w:hAnsi="Calibri" w:cs="Arial"/>
          <w:sz w:val="18"/>
          <w:szCs w:val="18"/>
          <w:lang w:val="en-ZA"/>
        </w:rPr>
        <w:t>t</w:t>
      </w:r>
      <w:r w:rsidRPr="00392AD0">
        <w:rPr>
          <w:rFonts w:ascii="Calibri" w:eastAsia="Arial" w:hAnsi="Calibri" w:cs="Arial"/>
          <w:spacing w:val="28"/>
          <w:sz w:val="18"/>
          <w:szCs w:val="18"/>
          <w:lang w:val="en-ZA"/>
        </w:rPr>
        <w:t xml:space="preserve"> </w:t>
      </w:r>
      <w:r w:rsidRPr="00392AD0">
        <w:rPr>
          <w:rFonts w:ascii="Calibri" w:eastAsia="Arial" w:hAnsi="Calibri" w:cs="Arial"/>
          <w:sz w:val="18"/>
          <w:szCs w:val="18"/>
          <w:lang w:val="en-ZA"/>
        </w:rPr>
        <w:t>n</w:t>
      </w:r>
      <w:r w:rsidRPr="00392AD0">
        <w:rPr>
          <w:rFonts w:ascii="Calibri" w:eastAsia="Arial" w:hAnsi="Calibri" w:cs="Arial"/>
          <w:spacing w:val="-1"/>
          <w:sz w:val="18"/>
          <w:szCs w:val="18"/>
          <w:lang w:val="en-ZA"/>
        </w:rPr>
        <w:t>o</w:t>
      </w:r>
      <w:r w:rsidRPr="00392AD0">
        <w:rPr>
          <w:rFonts w:ascii="Calibri" w:eastAsia="Arial" w:hAnsi="Calibri" w:cs="Arial"/>
          <w:sz w:val="18"/>
          <w:szCs w:val="18"/>
          <w:lang w:val="en-ZA"/>
        </w:rPr>
        <w:t>t</w:t>
      </w:r>
      <w:r w:rsidRPr="00392AD0">
        <w:rPr>
          <w:rFonts w:ascii="Calibri" w:eastAsia="Arial" w:hAnsi="Calibri" w:cs="Arial"/>
          <w:spacing w:val="26"/>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o</w:t>
      </w:r>
      <w:r w:rsidRPr="00392AD0">
        <w:rPr>
          <w:rFonts w:ascii="Calibri" w:eastAsia="Arial" w:hAnsi="Calibri" w:cs="Arial"/>
          <w:spacing w:val="27"/>
          <w:sz w:val="18"/>
          <w:szCs w:val="18"/>
          <w:lang w:val="en-ZA"/>
        </w:rPr>
        <w:t xml:space="preserve"> </w:t>
      </w:r>
      <w:r w:rsidRPr="00392AD0">
        <w:rPr>
          <w:rFonts w:ascii="Calibri" w:eastAsia="Arial" w:hAnsi="Calibri" w:cs="Arial"/>
          <w:sz w:val="18"/>
          <w:szCs w:val="18"/>
          <w:lang w:val="en-ZA"/>
        </w:rPr>
        <w:t>a</w:t>
      </w:r>
      <w:r w:rsidRPr="00392AD0">
        <w:rPr>
          <w:rFonts w:ascii="Calibri" w:eastAsia="Arial" w:hAnsi="Calibri" w:cs="Arial"/>
          <w:spacing w:val="-3"/>
          <w:sz w:val="18"/>
          <w:szCs w:val="18"/>
          <w:lang w:val="en-ZA"/>
        </w:rPr>
        <w:t>c</w:t>
      </w:r>
      <w:r w:rsidRPr="00392AD0">
        <w:rPr>
          <w:rFonts w:ascii="Calibri" w:eastAsia="Arial" w:hAnsi="Calibri" w:cs="Arial"/>
          <w:sz w:val="18"/>
          <w:szCs w:val="18"/>
          <w:lang w:val="en-ZA"/>
        </w:rPr>
        <w:t>ce</w:t>
      </w:r>
      <w:r w:rsidRPr="00392AD0">
        <w:rPr>
          <w:rFonts w:ascii="Calibri" w:eastAsia="Arial" w:hAnsi="Calibri" w:cs="Arial"/>
          <w:spacing w:val="-1"/>
          <w:sz w:val="18"/>
          <w:szCs w:val="18"/>
          <w:lang w:val="en-ZA"/>
        </w:rPr>
        <w:t>p</w:t>
      </w:r>
      <w:r w:rsidRPr="00392AD0">
        <w:rPr>
          <w:rFonts w:ascii="Calibri" w:eastAsia="Arial" w:hAnsi="Calibri" w:cs="Arial"/>
          <w:sz w:val="18"/>
          <w:szCs w:val="18"/>
          <w:lang w:val="en-ZA"/>
        </w:rPr>
        <w:t>t</w:t>
      </w:r>
      <w:r w:rsidRPr="00392AD0">
        <w:rPr>
          <w:rFonts w:ascii="Calibri" w:eastAsia="Arial" w:hAnsi="Calibri" w:cs="Arial"/>
          <w:spacing w:val="26"/>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4"/>
          <w:sz w:val="18"/>
          <w:szCs w:val="18"/>
          <w:lang w:val="en-ZA"/>
        </w:rPr>
        <w:t xml:space="preserve"> </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o</w:t>
      </w:r>
      <w:r w:rsidRPr="00392AD0">
        <w:rPr>
          <w:rFonts w:ascii="Calibri" w:eastAsia="Arial" w:hAnsi="Calibri" w:cs="Arial"/>
          <w:spacing w:val="-4"/>
          <w:sz w:val="18"/>
          <w:szCs w:val="18"/>
          <w:lang w:val="en-ZA"/>
        </w:rPr>
        <w:t>w</w:t>
      </w:r>
      <w:r w:rsidRPr="00392AD0">
        <w:rPr>
          <w:rFonts w:ascii="Calibri" w:eastAsia="Arial" w:hAnsi="Calibri" w:cs="Arial"/>
          <w:sz w:val="18"/>
          <w:szCs w:val="18"/>
          <w:lang w:val="en-ZA"/>
        </w:rPr>
        <w:t>est</w:t>
      </w:r>
      <w:r w:rsidRPr="00392AD0">
        <w:rPr>
          <w:rFonts w:ascii="Calibri" w:eastAsia="Arial" w:hAnsi="Calibri" w:cs="Arial"/>
          <w:spacing w:val="28"/>
          <w:sz w:val="18"/>
          <w:szCs w:val="18"/>
          <w:lang w:val="en-ZA"/>
        </w:rPr>
        <w:t xml:space="preserve"> </w:t>
      </w:r>
      <w:r w:rsidRPr="00392AD0">
        <w:rPr>
          <w:rFonts w:ascii="Calibri" w:eastAsia="Arial" w:hAnsi="Calibri" w:cs="Arial"/>
          <w:sz w:val="18"/>
          <w:szCs w:val="18"/>
          <w:lang w:val="en-ZA"/>
        </w:rPr>
        <w:t>b</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d</w:t>
      </w:r>
      <w:r w:rsidRPr="00392AD0">
        <w:rPr>
          <w:rFonts w:ascii="Calibri" w:eastAsia="Arial" w:hAnsi="Calibri" w:cs="Arial"/>
          <w:spacing w:val="27"/>
          <w:sz w:val="18"/>
          <w:szCs w:val="18"/>
          <w:lang w:val="en-ZA"/>
        </w:rPr>
        <w:t xml:space="preserve"> </w:t>
      </w:r>
      <w:r w:rsidRPr="00392AD0">
        <w:rPr>
          <w:rFonts w:ascii="Calibri" w:eastAsia="Arial" w:hAnsi="Calibri" w:cs="Arial"/>
          <w:sz w:val="18"/>
          <w:szCs w:val="18"/>
          <w:lang w:val="en-ZA"/>
        </w:rPr>
        <w:t>or</w:t>
      </w:r>
      <w:r w:rsidRPr="00392AD0">
        <w:rPr>
          <w:rFonts w:ascii="Calibri" w:eastAsia="Arial" w:hAnsi="Calibri" w:cs="Arial"/>
          <w:spacing w:val="28"/>
          <w:sz w:val="18"/>
          <w:szCs w:val="18"/>
          <w:lang w:val="en-ZA"/>
        </w:rPr>
        <w:t xml:space="preserve"> </w:t>
      </w:r>
      <w:r w:rsidRPr="00392AD0">
        <w:rPr>
          <w:rFonts w:ascii="Calibri" w:eastAsia="Arial" w:hAnsi="Calibri" w:cs="Arial"/>
          <w:sz w:val="18"/>
          <w:szCs w:val="18"/>
          <w:lang w:val="en-ZA"/>
        </w:rPr>
        <w:t>a</w:t>
      </w:r>
      <w:r w:rsidRPr="00392AD0">
        <w:rPr>
          <w:rFonts w:ascii="Calibri" w:eastAsia="Arial" w:hAnsi="Calibri" w:cs="Arial"/>
          <w:spacing w:val="-1"/>
          <w:sz w:val="18"/>
          <w:szCs w:val="18"/>
          <w:lang w:val="en-ZA"/>
        </w:rPr>
        <w:t>n</w:t>
      </w:r>
      <w:r w:rsidRPr="00392AD0">
        <w:rPr>
          <w:rFonts w:ascii="Calibri" w:eastAsia="Arial" w:hAnsi="Calibri" w:cs="Arial"/>
          <w:sz w:val="18"/>
          <w:szCs w:val="18"/>
          <w:lang w:val="en-ZA"/>
        </w:rPr>
        <w:t>y</w:t>
      </w:r>
      <w:r w:rsidRPr="00392AD0">
        <w:rPr>
          <w:rFonts w:ascii="Calibri" w:eastAsia="Arial" w:hAnsi="Calibri" w:cs="Arial"/>
          <w:spacing w:val="25"/>
          <w:sz w:val="18"/>
          <w:szCs w:val="18"/>
          <w:lang w:val="en-ZA"/>
        </w:rPr>
        <w:t xml:space="preserve"> </w:t>
      </w:r>
      <w:r w:rsidRPr="00392AD0">
        <w:rPr>
          <w:rFonts w:ascii="Calibri" w:eastAsia="Arial" w:hAnsi="Calibri" w:cs="Arial"/>
          <w:spacing w:val="5"/>
          <w:sz w:val="18"/>
          <w:szCs w:val="18"/>
          <w:lang w:val="en-ZA"/>
        </w:rPr>
        <w:t>b</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d</w:t>
      </w:r>
      <w:r w:rsidRPr="00392AD0">
        <w:rPr>
          <w:rFonts w:ascii="Calibri" w:eastAsia="Arial" w:hAnsi="Calibri" w:cs="Arial"/>
          <w:spacing w:val="27"/>
          <w:sz w:val="18"/>
          <w:szCs w:val="18"/>
          <w:lang w:val="en-ZA"/>
        </w:rPr>
        <w:t xml:space="preserve"> </w:t>
      </w:r>
      <w:r w:rsidRPr="00392AD0">
        <w:rPr>
          <w:rFonts w:ascii="Calibri" w:eastAsia="Arial" w:hAnsi="Calibri" w:cs="Arial"/>
          <w:spacing w:val="2"/>
          <w:sz w:val="18"/>
          <w:szCs w:val="18"/>
          <w:lang w:val="en-ZA"/>
        </w:rPr>
        <w:t>a</w:t>
      </w:r>
      <w:r w:rsidRPr="00392AD0">
        <w:rPr>
          <w:rFonts w:ascii="Calibri" w:eastAsia="Arial" w:hAnsi="Calibri" w:cs="Arial"/>
          <w:sz w:val="18"/>
          <w:szCs w:val="18"/>
          <w:lang w:val="en-ZA"/>
        </w:rPr>
        <w:t>nd</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z w:val="18"/>
          <w:szCs w:val="18"/>
          <w:lang w:val="en-ZA"/>
        </w:rPr>
        <w:t>es</w:t>
      </w:r>
      <w:r w:rsidRPr="00392AD0">
        <w:rPr>
          <w:rFonts w:ascii="Calibri" w:eastAsia="Arial" w:hAnsi="Calibri" w:cs="Arial"/>
          <w:spacing w:val="-1"/>
          <w:sz w:val="18"/>
          <w:szCs w:val="18"/>
          <w:lang w:val="en-ZA"/>
        </w:rPr>
        <w:t>e</w:t>
      </w:r>
      <w:r w:rsidRPr="00392AD0">
        <w:rPr>
          <w:rFonts w:ascii="Calibri" w:eastAsia="Arial" w:hAnsi="Calibri" w:cs="Arial"/>
          <w:spacing w:val="1"/>
          <w:sz w:val="18"/>
          <w:szCs w:val="18"/>
          <w:lang w:val="en-ZA"/>
        </w:rPr>
        <w:t>r</w:t>
      </w:r>
      <w:r w:rsidRPr="00392AD0">
        <w:rPr>
          <w:rFonts w:ascii="Calibri" w:eastAsia="Arial" w:hAnsi="Calibri" w:cs="Arial"/>
          <w:spacing w:val="-2"/>
          <w:sz w:val="18"/>
          <w:szCs w:val="18"/>
          <w:lang w:val="en-ZA"/>
        </w:rPr>
        <w:t>v</w:t>
      </w:r>
      <w:r w:rsidRPr="00392AD0">
        <w:rPr>
          <w:rFonts w:ascii="Calibri" w:eastAsia="Arial" w:hAnsi="Calibri" w:cs="Arial"/>
          <w:sz w:val="18"/>
          <w:szCs w:val="18"/>
          <w:lang w:val="en-ZA"/>
        </w:rPr>
        <w:t>es</w:t>
      </w:r>
      <w:r w:rsidRPr="00392AD0">
        <w:rPr>
          <w:rFonts w:ascii="Calibri" w:eastAsia="Arial" w:hAnsi="Calibri" w:cs="Arial"/>
          <w:spacing w:val="27"/>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4"/>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pacing w:val="-3"/>
          <w:sz w:val="18"/>
          <w:szCs w:val="18"/>
          <w:lang w:val="en-ZA"/>
        </w:rPr>
        <w:t>i</w:t>
      </w:r>
      <w:r w:rsidRPr="00392AD0">
        <w:rPr>
          <w:rFonts w:ascii="Calibri" w:eastAsia="Arial" w:hAnsi="Calibri" w:cs="Arial"/>
          <w:spacing w:val="2"/>
          <w:sz w:val="18"/>
          <w:szCs w:val="18"/>
          <w:lang w:val="en-ZA"/>
        </w:rPr>
        <w:t>g</w:t>
      </w:r>
      <w:r w:rsidRPr="00392AD0">
        <w:rPr>
          <w:rFonts w:ascii="Calibri" w:eastAsia="Arial" w:hAnsi="Calibri" w:cs="Arial"/>
          <w:sz w:val="18"/>
          <w:szCs w:val="18"/>
          <w:lang w:val="en-ZA"/>
        </w:rPr>
        <w:t>ht</w:t>
      </w:r>
      <w:r w:rsidRPr="00392AD0">
        <w:rPr>
          <w:rFonts w:ascii="Calibri" w:eastAsia="Arial" w:hAnsi="Calibri" w:cs="Arial"/>
          <w:spacing w:val="26"/>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o acc</w:t>
      </w:r>
      <w:r w:rsidRPr="00392AD0">
        <w:rPr>
          <w:rFonts w:ascii="Calibri" w:eastAsia="Arial" w:hAnsi="Calibri" w:cs="Arial"/>
          <w:spacing w:val="-1"/>
          <w:sz w:val="18"/>
          <w:szCs w:val="18"/>
          <w:lang w:val="en-ZA"/>
        </w:rPr>
        <w:t>e</w:t>
      </w:r>
      <w:r w:rsidRPr="00392AD0">
        <w:rPr>
          <w:rFonts w:ascii="Calibri" w:eastAsia="Arial" w:hAnsi="Calibri" w:cs="Arial"/>
          <w:sz w:val="18"/>
          <w:szCs w:val="18"/>
          <w:lang w:val="en-ZA"/>
        </w:rPr>
        <w:t xml:space="preserve">pt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
          <w:sz w:val="18"/>
          <w:szCs w:val="18"/>
          <w:lang w:val="en-ZA"/>
        </w:rPr>
        <w:t xml:space="preserve"> </w:t>
      </w:r>
      <w:r w:rsidRPr="00392AD0">
        <w:rPr>
          <w:rFonts w:ascii="Calibri" w:eastAsia="Arial" w:hAnsi="Calibri" w:cs="Arial"/>
          <w:spacing w:val="-3"/>
          <w:sz w:val="18"/>
          <w:szCs w:val="18"/>
          <w:lang w:val="en-ZA"/>
        </w:rPr>
        <w:t>w</w:t>
      </w:r>
      <w:r w:rsidRPr="00392AD0">
        <w:rPr>
          <w:rFonts w:ascii="Calibri" w:eastAsia="Arial" w:hAnsi="Calibri" w:cs="Arial"/>
          <w:sz w:val="18"/>
          <w:szCs w:val="18"/>
          <w:lang w:val="en-ZA"/>
        </w:rPr>
        <w:t>h</w:t>
      </w:r>
      <w:r w:rsidRPr="00392AD0">
        <w:rPr>
          <w:rFonts w:ascii="Calibri" w:eastAsia="Arial" w:hAnsi="Calibri" w:cs="Arial"/>
          <w:spacing w:val="-1"/>
          <w:sz w:val="18"/>
          <w:szCs w:val="18"/>
          <w:lang w:val="en-ZA"/>
        </w:rPr>
        <w:t>ol</w:t>
      </w:r>
      <w:r w:rsidRPr="00392AD0">
        <w:rPr>
          <w:rFonts w:ascii="Calibri" w:eastAsia="Arial" w:hAnsi="Calibri" w:cs="Arial"/>
          <w:sz w:val="18"/>
          <w:szCs w:val="18"/>
          <w:lang w:val="en-ZA"/>
        </w:rPr>
        <w:t>e or</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p</w:t>
      </w:r>
      <w:r w:rsidRPr="00392AD0">
        <w:rPr>
          <w:rFonts w:ascii="Calibri" w:eastAsia="Arial" w:hAnsi="Calibri" w:cs="Arial"/>
          <w:spacing w:val="-1"/>
          <w:sz w:val="18"/>
          <w:szCs w:val="18"/>
          <w:lang w:val="en-ZA"/>
        </w:rPr>
        <w:t>a</w:t>
      </w:r>
      <w:r w:rsidRPr="00392AD0">
        <w:rPr>
          <w:rFonts w:ascii="Calibri" w:eastAsia="Arial" w:hAnsi="Calibri" w:cs="Arial"/>
          <w:spacing w:val="-2"/>
          <w:sz w:val="18"/>
          <w:szCs w:val="18"/>
          <w:lang w:val="en-ZA"/>
        </w:rPr>
        <w:t>r</w:t>
      </w:r>
      <w:r w:rsidRPr="00392AD0">
        <w:rPr>
          <w:rFonts w:ascii="Calibri" w:eastAsia="Arial" w:hAnsi="Calibri" w:cs="Arial"/>
          <w:sz w:val="18"/>
          <w:szCs w:val="18"/>
          <w:lang w:val="en-ZA"/>
        </w:rPr>
        <w:t xml:space="preserve">t </w:t>
      </w:r>
      <w:r w:rsidRPr="00392AD0">
        <w:rPr>
          <w:rFonts w:ascii="Calibri" w:eastAsia="Arial" w:hAnsi="Calibri" w:cs="Arial"/>
          <w:spacing w:val="-3"/>
          <w:sz w:val="18"/>
          <w:szCs w:val="18"/>
          <w:lang w:val="en-ZA"/>
        </w:rPr>
        <w:t>o</w:t>
      </w:r>
      <w:r w:rsidRPr="00392AD0">
        <w:rPr>
          <w:rFonts w:ascii="Calibri" w:eastAsia="Arial" w:hAnsi="Calibri" w:cs="Arial"/>
          <w:sz w:val="18"/>
          <w:szCs w:val="18"/>
          <w:lang w:val="en-ZA"/>
        </w:rPr>
        <w:t>f</w:t>
      </w:r>
      <w:r w:rsidRPr="00392AD0">
        <w:rPr>
          <w:rFonts w:ascii="Calibri" w:eastAsia="Arial" w:hAnsi="Calibri" w:cs="Arial"/>
          <w:spacing w:val="2"/>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 b</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d,</w:t>
      </w:r>
      <w:r w:rsidRPr="00392AD0">
        <w:rPr>
          <w:rFonts w:ascii="Calibri" w:eastAsia="Arial" w:hAnsi="Calibri" w:cs="Arial"/>
          <w:spacing w:val="-1"/>
          <w:sz w:val="18"/>
          <w:szCs w:val="18"/>
          <w:lang w:val="en-ZA"/>
        </w:rPr>
        <w:t xml:space="preserve"> </w:t>
      </w:r>
      <w:r w:rsidRPr="00392AD0">
        <w:rPr>
          <w:rFonts w:ascii="Calibri" w:eastAsia="Arial" w:hAnsi="Calibri" w:cs="Arial"/>
          <w:sz w:val="18"/>
          <w:szCs w:val="18"/>
          <w:lang w:val="en-ZA"/>
        </w:rPr>
        <w:t>or</w:t>
      </w:r>
      <w:r w:rsidRPr="00392AD0">
        <w:rPr>
          <w:rFonts w:ascii="Calibri" w:eastAsia="Arial" w:hAnsi="Calibri" w:cs="Arial"/>
          <w:spacing w:val="-1"/>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o</w:t>
      </w:r>
      <w:r w:rsidRPr="00392AD0">
        <w:rPr>
          <w:rFonts w:ascii="Calibri" w:eastAsia="Arial" w:hAnsi="Calibri" w:cs="Arial"/>
          <w:spacing w:val="-2"/>
          <w:sz w:val="18"/>
          <w:szCs w:val="18"/>
          <w:lang w:val="en-ZA"/>
        </w:rPr>
        <w:t xml:space="preserve"> </w:t>
      </w:r>
      <w:r w:rsidRPr="00392AD0">
        <w:rPr>
          <w:rFonts w:ascii="Calibri" w:eastAsia="Arial" w:hAnsi="Calibri" w:cs="Arial"/>
          <w:spacing w:val="1"/>
          <w:sz w:val="18"/>
          <w:szCs w:val="18"/>
          <w:lang w:val="en-ZA"/>
        </w:rPr>
        <w:t>r</w:t>
      </w:r>
      <w:r w:rsidRPr="00392AD0">
        <w:rPr>
          <w:rFonts w:ascii="Calibri" w:eastAsia="Arial" w:hAnsi="Calibri" w:cs="Arial"/>
          <w:spacing w:val="-3"/>
          <w:sz w:val="18"/>
          <w:szCs w:val="18"/>
          <w:lang w:val="en-ZA"/>
        </w:rPr>
        <w:t>e</w:t>
      </w:r>
      <w:r w:rsidRPr="00392AD0">
        <w:rPr>
          <w:rFonts w:ascii="Calibri" w:eastAsia="Arial" w:hAnsi="Calibri" w:cs="Arial"/>
          <w:spacing w:val="1"/>
          <w:sz w:val="18"/>
          <w:szCs w:val="18"/>
          <w:lang w:val="en-ZA"/>
        </w:rPr>
        <w:t>j</w:t>
      </w:r>
      <w:r w:rsidRPr="00392AD0">
        <w:rPr>
          <w:rFonts w:ascii="Calibri" w:eastAsia="Arial" w:hAnsi="Calibri" w:cs="Arial"/>
          <w:sz w:val="18"/>
          <w:szCs w:val="18"/>
          <w:lang w:val="en-ZA"/>
        </w:rPr>
        <w:t>e</w:t>
      </w:r>
      <w:r w:rsidRPr="00392AD0">
        <w:rPr>
          <w:rFonts w:ascii="Calibri" w:eastAsia="Arial" w:hAnsi="Calibri" w:cs="Arial"/>
          <w:spacing w:val="-3"/>
          <w:sz w:val="18"/>
          <w:szCs w:val="18"/>
          <w:lang w:val="en-ZA"/>
        </w:rPr>
        <w:t>c</w:t>
      </w:r>
      <w:r w:rsidRPr="00392AD0">
        <w:rPr>
          <w:rFonts w:ascii="Calibri" w:eastAsia="Arial" w:hAnsi="Calibri" w:cs="Arial"/>
          <w:sz w:val="18"/>
          <w:szCs w:val="18"/>
          <w:lang w:val="en-ZA"/>
        </w:rPr>
        <w:t>t</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a</w:t>
      </w:r>
      <w:r w:rsidRPr="00392AD0">
        <w:rPr>
          <w:rFonts w:ascii="Calibri" w:eastAsia="Arial" w:hAnsi="Calibri" w:cs="Arial"/>
          <w:spacing w:val="-1"/>
          <w:sz w:val="18"/>
          <w:szCs w:val="18"/>
          <w:lang w:val="en-ZA"/>
        </w:rPr>
        <w:t>l</w:t>
      </w:r>
      <w:r w:rsidRPr="00392AD0">
        <w:rPr>
          <w:rFonts w:ascii="Calibri" w:eastAsia="Arial" w:hAnsi="Calibri" w:cs="Arial"/>
          <w:sz w:val="18"/>
          <w:szCs w:val="18"/>
          <w:lang w:val="en-ZA"/>
        </w:rPr>
        <w:t>l</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b</w:t>
      </w:r>
      <w:r w:rsidRPr="00392AD0">
        <w:rPr>
          <w:rFonts w:ascii="Calibri" w:eastAsia="Arial" w:hAnsi="Calibri" w:cs="Arial"/>
          <w:spacing w:val="-1"/>
          <w:sz w:val="18"/>
          <w:szCs w:val="18"/>
          <w:lang w:val="en-ZA"/>
        </w:rPr>
        <w:t>i</w:t>
      </w:r>
      <w:r w:rsidRPr="00392AD0">
        <w:rPr>
          <w:rFonts w:ascii="Calibri" w:eastAsia="Arial" w:hAnsi="Calibri" w:cs="Arial"/>
          <w:sz w:val="18"/>
          <w:szCs w:val="18"/>
          <w:lang w:val="en-ZA"/>
        </w:rPr>
        <w:t>ds and cancel</w:t>
      </w:r>
      <w:r w:rsidRPr="00392AD0">
        <w:rPr>
          <w:rFonts w:ascii="Calibri" w:eastAsia="Arial" w:hAnsi="Calibri" w:cs="Arial"/>
          <w:spacing w:val="-3"/>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he</w:t>
      </w:r>
      <w:r w:rsidRPr="00392AD0">
        <w:rPr>
          <w:rFonts w:ascii="Calibri" w:eastAsia="Arial" w:hAnsi="Calibri" w:cs="Arial"/>
          <w:spacing w:val="-2"/>
          <w:sz w:val="18"/>
          <w:szCs w:val="18"/>
          <w:lang w:val="en-ZA"/>
        </w:rPr>
        <w:t xml:space="preserve"> </w:t>
      </w:r>
      <w:r w:rsidRPr="00392AD0">
        <w:rPr>
          <w:rFonts w:ascii="Calibri" w:eastAsia="Arial" w:hAnsi="Calibri" w:cs="Arial"/>
          <w:sz w:val="18"/>
          <w:szCs w:val="18"/>
          <w:lang w:val="en-ZA"/>
        </w:rPr>
        <w:t>n</w:t>
      </w:r>
      <w:r w:rsidRPr="00392AD0">
        <w:rPr>
          <w:rFonts w:ascii="Calibri" w:eastAsia="Arial" w:hAnsi="Calibri" w:cs="Arial"/>
          <w:spacing w:val="-1"/>
          <w:sz w:val="18"/>
          <w:szCs w:val="18"/>
          <w:lang w:val="en-ZA"/>
        </w:rPr>
        <w:t>o</w:t>
      </w:r>
      <w:r w:rsidRPr="00392AD0">
        <w:rPr>
          <w:rFonts w:ascii="Calibri" w:eastAsia="Arial" w:hAnsi="Calibri" w:cs="Arial"/>
          <w:spacing w:val="1"/>
          <w:sz w:val="18"/>
          <w:szCs w:val="18"/>
          <w:lang w:val="en-ZA"/>
        </w:rPr>
        <w:t>t</w:t>
      </w:r>
      <w:r w:rsidRPr="00392AD0">
        <w:rPr>
          <w:rFonts w:ascii="Calibri" w:eastAsia="Arial" w:hAnsi="Calibri" w:cs="Arial"/>
          <w:spacing w:val="-1"/>
          <w:sz w:val="18"/>
          <w:szCs w:val="18"/>
          <w:lang w:val="en-ZA"/>
        </w:rPr>
        <w:t>i</w:t>
      </w:r>
      <w:r w:rsidRPr="00392AD0">
        <w:rPr>
          <w:rFonts w:ascii="Calibri" w:eastAsia="Arial" w:hAnsi="Calibri" w:cs="Arial"/>
          <w:spacing w:val="-2"/>
          <w:sz w:val="18"/>
          <w:szCs w:val="18"/>
          <w:lang w:val="en-ZA"/>
        </w:rPr>
        <w:t>c</w:t>
      </w:r>
      <w:r w:rsidRPr="00392AD0">
        <w:rPr>
          <w:rFonts w:ascii="Calibri" w:eastAsia="Arial" w:hAnsi="Calibri" w:cs="Arial"/>
          <w:sz w:val="18"/>
          <w:szCs w:val="18"/>
          <w:lang w:val="en-ZA"/>
        </w:rPr>
        <w:t xml:space="preserve">e </w:t>
      </w:r>
      <w:r w:rsidRPr="00392AD0">
        <w:rPr>
          <w:rFonts w:ascii="Calibri" w:eastAsia="Arial" w:hAnsi="Calibri" w:cs="Arial"/>
          <w:spacing w:val="2"/>
          <w:sz w:val="18"/>
          <w:szCs w:val="18"/>
          <w:lang w:val="en-ZA"/>
        </w:rPr>
        <w:t>t</w:t>
      </w:r>
      <w:r w:rsidRPr="00392AD0">
        <w:rPr>
          <w:rFonts w:ascii="Calibri" w:eastAsia="Arial" w:hAnsi="Calibri" w:cs="Arial"/>
          <w:sz w:val="18"/>
          <w:szCs w:val="18"/>
          <w:lang w:val="en-ZA"/>
        </w:rPr>
        <w:t>o</w:t>
      </w:r>
      <w:r w:rsidRPr="00392AD0">
        <w:rPr>
          <w:rFonts w:ascii="Calibri" w:eastAsia="Arial" w:hAnsi="Calibri" w:cs="Arial"/>
          <w:spacing w:val="-2"/>
          <w:sz w:val="18"/>
          <w:szCs w:val="18"/>
          <w:lang w:val="en-ZA"/>
        </w:rPr>
        <w:t xml:space="preserve"> </w:t>
      </w:r>
      <w:r w:rsidRPr="00392AD0">
        <w:rPr>
          <w:rFonts w:ascii="Calibri" w:eastAsia="Arial" w:hAnsi="Calibri" w:cs="Arial"/>
          <w:spacing w:val="1"/>
          <w:sz w:val="18"/>
          <w:szCs w:val="18"/>
          <w:lang w:val="en-ZA"/>
        </w:rPr>
        <w:t>t</w:t>
      </w:r>
      <w:r w:rsidRPr="00392AD0">
        <w:rPr>
          <w:rFonts w:ascii="Calibri" w:eastAsia="Arial" w:hAnsi="Calibri" w:cs="Arial"/>
          <w:sz w:val="18"/>
          <w:szCs w:val="18"/>
          <w:lang w:val="en-ZA"/>
        </w:rPr>
        <w:t>e</w:t>
      </w:r>
      <w:r w:rsidRPr="00392AD0">
        <w:rPr>
          <w:rFonts w:ascii="Calibri" w:eastAsia="Arial" w:hAnsi="Calibri" w:cs="Arial"/>
          <w:spacing w:val="-1"/>
          <w:sz w:val="18"/>
          <w:szCs w:val="18"/>
          <w:lang w:val="en-ZA"/>
        </w:rPr>
        <w:t>n</w:t>
      </w:r>
      <w:r w:rsidRPr="00392AD0">
        <w:rPr>
          <w:rFonts w:ascii="Calibri" w:eastAsia="Arial" w:hAnsi="Calibri" w:cs="Arial"/>
          <w:sz w:val="18"/>
          <w:szCs w:val="18"/>
          <w:lang w:val="en-ZA"/>
        </w:rPr>
        <w:t>d</w:t>
      </w:r>
      <w:r w:rsidRPr="00392AD0">
        <w:rPr>
          <w:rFonts w:ascii="Calibri" w:eastAsia="Arial" w:hAnsi="Calibri" w:cs="Arial"/>
          <w:spacing w:val="-3"/>
          <w:sz w:val="18"/>
          <w:szCs w:val="18"/>
          <w:lang w:val="en-ZA"/>
        </w:rPr>
        <w:t>e</w:t>
      </w:r>
      <w:r w:rsidRPr="00392AD0">
        <w:rPr>
          <w:rFonts w:ascii="Calibri" w:eastAsia="Arial" w:hAnsi="Calibri" w:cs="Arial"/>
          <w:spacing w:val="1"/>
          <w:sz w:val="18"/>
          <w:szCs w:val="18"/>
          <w:lang w:val="en-ZA"/>
        </w:rPr>
        <w:t>r.</w:t>
      </w:r>
    </w:p>
    <w:p w14:paraId="0871D033" w14:textId="77777777" w:rsidR="00392AD0" w:rsidRPr="00392AD0" w:rsidRDefault="00392AD0" w:rsidP="00392AD0">
      <w:pPr>
        <w:jc w:val="both"/>
        <w:rPr>
          <w:rFonts w:ascii="Calibri" w:eastAsia="Calibri" w:hAnsi="Calibri" w:cs="Arial"/>
          <w:sz w:val="16"/>
          <w:szCs w:val="16"/>
          <w:lang w:val="en-ZA"/>
        </w:rPr>
      </w:pPr>
    </w:p>
    <w:p w14:paraId="114CD892" w14:textId="77777777" w:rsidR="00392AD0" w:rsidRPr="00392AD0" w:rsidRDefault="00392AD0" w:rsidP="00392AD0">
      <w:pPr>
        <w:spacing w:after="200" w:line="276" w:lineRule="auto"/>
        <w:rPr>
          <w:rFonts w:ascii="Calibri" w:eastAsia="Calibri" w:hAnsi="Calibri"/>
          <w:b/>
          <w:bCs/>
        </w:rPr>
      </w:pPr>
      <w:r w:rsidRPr="00392AD0">
        <w:rPr>
          <w:rFonts w:ascii="Calibri" w:eastAsia="Calibri" w:hAnsi="Calibri"/>
          <w:b/>
          <w:bCs/>
        </w:rPr>
        <w:t>Kindly note: Regulation 44 of Municipal Supply Chain Management Regulations states that the Municipality may not make any award to a person who is in the service of the state.</w:t>
      </w:r>
    </w:p>
    <w:p w14:paraId="4C1D1AAD" w14:textId="77777777" w:rsidR="00392AD0" w:rsidRPr="00392AD0" w:rsidRDefault="00392AD0" w:rsidP="00392AD0">
      <w:pPr>
        <w:spacing w:after="200" w:line="276" w:lineRule="auto"/>
        <w:rPr>
          <w:rFonts w:ascii="Calibri" w:eastAsia="Calibri" w:hAnsi="Calibri"/>
          <w:b/>
          <w:bCs/>
          <w:sz w:val="22"/>
          <w:szCs w:val="22"/>
        </w:rPr>
      </w:pPr>
    </w:p>
    <w:p w14:paraId="13953D2F" w14:textId="77777777" w:rsidR="00392AD0" w:rsidRPr="00392AD0" w:rsidRDefault="00392AD0" w:rsidP="00392AD0">
      <w:pPr>
        <w:spacing w:after="200"/>
        <w:contextualSpacing/>
        <w:jc w:val="both"/>
        <w:rPr>
          <w:rFonts w:ascii="Calibri" w:eastAsia="Calibri" w:hAnsi="Calibri" w:cs="Arial"/>
          <w:sz w:val="18"/>
          <w:szCs w:val="18"/>
          <w:lang w:val="en-ZA"/>
        </w:rPr>
      </w:pPr>
    </w:p>
    <w:p w14:paraId="5F5901D9" w14:textId="77777777" w:rsidR="00392AD0" w:rsidRPr="00392AD0" w:rsidRDefault="00392AD0" w:rsidP="00392AD0">
      <w:pPr>
        <w:spacing w:after="200"/>
        <w:contextualSpacing/>
        <w:jc w:val="both"/>
        <w:rPr>
          <w:rFonts w:ascii="Calibri" w:eastAsia="Calibri" w:hAnsi="Calibri" w:cs="Arial"/>
          <w:sz w:val="18"/>
          <w:szCs w:val="18"/>
          <w:lang w:val="en-ZA"/>
        </w:rPr>
      </w:pPr>
      <w:r w:rsidRPr="00392AD0">
        <w:rPr>
          <w:rFonts w:ascii="Calibri" w:eastAsia="Calibri" w:hAnsi="Calibri" w:cs="Arial"/>
          <w:sz w:val="18"/>
          <w:szCs w:val="18"/>
          <w:lang w:val="en-ZA"/>
        </w:rPr>
        <w:t>VO MAZIBUKO</w:t>
      </w:r>
    </w:p>
    <w:p w14:paraId="74A8D080" w14:textId="77777777" w:rsidR="00392AD0" w:rsidRPr="00392AD0" w:rsidRDefault="00392AD0" w:rsidP="00392AD0">
      <w:pPr>
        <w:spacing w:after="200"/>
        <w:contextualSpacing/>
        <w:jc w:val="both"/>
        <w:rPr>
          <w:rFonts w:ascii="Calibri" w:eastAsia="Calibri" w:hAnsi="Calibri" w:cs="Arial"/>
          <w:sz w:val="18"/>
          <w:szCs w:val="18"/>
          <w:lang w:val="en-ZA"/>
        </w:rPr>
      </w:pPr>
      <w:r w:rsidRPr="00392AD0">
        <w:rPr>
          <w:rFonts w:ascii="Calibri" w:eastAsia="Calibri" w:hAnsi="Calibri" w:cs="Arial"/>
          <w:sz w:val="18"/>
          <w:szCs w:val="18"/>
          <w:lang w:val="en-ZA"/>
        </w:rPr>
        <w:t>ACTING MUNICIPAL MANAGER</w:t>
      </w:r>
    </w:p>
    <w:p w14:paraId="0B53A335" w14:textId="77777777" w:rsidR="00392AD0" w:rsidRPr="00392AD0" w:rsidRDefault="00392AD0" w:rsidP="00392AD0">
      <w:r w:rsidRPr="00392AD0">
        <w:rPr>
          <w:rFonts w:ascii="Calibri" w:eastAsia="Calibri" w:hAnsi="Calibri" w:cs="Arial"/>
          <w:sz w:val="18"/>
          <w:szCs w:val="18"/>
          <w:lang w:val="en-ZA"/>
        </w:rPr>
        <w:t>UGU DISTRICT MUNICIPALITY</w:t>
      </w:r>
    </w:p>
    <w:p w14:paraId="22A8E087" w14:textId="77777777" w:rsidR="00392AD0" w:rsidRPr="00392AD0" w:rsidRDefault="00392AD0" w:rsidP="00392AD0"/>
    <w:p w14:paraId="77A670C1" w14:textId="5FEE448F" w:rsidR="002562F1" w:rsidRPr="00051C40" w:rsidRDefault="002562F1" w:rsidP="003F5F0C">
      <w:pPr>
        <w:spacing w:before="1"/>
        <w:ind w:right="6030"/>
        <w:rPr>
          <w:rFonts w:ascii="Calibri" w:eastAsia="Calibri" w:hAnsi="Calibri"/>
          <w:b/>
          <w:bCs/>
          <w:sz w:val="22"/>
          <w:szCs w:val="22"/>
        </w:rPr>
        <w:sectPr w:rsidR="002562F1" w:rsidRPr="00051C40">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4DAA0358"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4B1DE3">
                                    <w:rPr>
                                      <w:rFonts w:ascii="Arial Narrow" w:eastAsia="Arial Narrow" w:hAnsi="Arial Narrow" w:cs="Arial Narrow"/>
                                    </w:rPr>
                                    <w:t>05</w:t>
                                  </w:r>
                                  <w:r>
                                    <w:rPr>
                                      <w:rFonts w:ascii="Arial Narrow" w:eastAsia="Arial Narrow" w:hAnsi="Arial Narrow" w:cs="Arial Narrow"/>
                                    </w:rPr>
                                    <w:t>-</w:t>
                                  </w:r>
                                  <w:r w:rsidR="004B1DE3">
                                    <w:rPr>
                                      <w:rFonts w:ascii="Arial Narrow" w:eastAsia="Arial Narrow" w:hAnsi="Arial Narrow" w:cs="Arial Narrow"/>
                                    </w:rPr>
                                    <w:t>1624</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268DB55B" w:rsidR="007B13F0" w:rsidRDefault="004B1DE3">
                                  <w:pPr>
                                    <w:spacing w:line="220" w:lineRule="exact"/>
                                    <w:ind w:left="102"/>
                                    <w:rPr>
                                      <w:rFonts w:ascii="Arial Narrow" w:eastAsia="Arial Narrow" w:hAnsi="Arial Narrow" w:cs="Arial Narrow"/>
                                    </w:rPr>
                                  </w:pPr>
                                  <w:r>
                                    <w:rPr>
                                      <w:rFonts w:ascii="Arial Narrow" w:eastAsia="Arial Narrow" w:hAnsi="Arial Narrow" w:cs="Arial Narrow"/>
                                    </w:rPr>
                                    <w:t>31</w:t>
                                  </w:r>
                                  <w:r w:rsidR="007B13F0">
                                    <w:rPr>
                                      <w:rFonts w:ascii="Arial Narrow" w:eastAsia="Arial Narrow" w:hAnsi="Arial Narrow" w:cs="Arial Narrow"/>
                                    </w:rPr>
                                    <w:t xml:space="preserve"> </w:t>
                                  </w:r>
                                  <w:r>
                                    <w:rPr>
                                      <w:rFonts w:ascii="Arial Narrow" w:eastAsia="Arial Narrow" w:hAnsi="Arial Narrow" w:cs="Arial Narrow"/>
                                    </w:rPr>
                                    <w:t>MARCH</w:t>
                                  </w:r>
                                  <w:r w:rsidR="007B13F0">
                                    <w:rPr>
                                      <w:rFonts w:ascii="Arial Narrow" w:eastAsia="Arial Narrow" w:hAnsi="Arial Narrow" w:cs="Arial Narrow"/>
                                    </w:rPr>
                                    <w:t xml:space="preserve"> 202</w:t>
                                  </w:r>
                                  <w:r w:rsidR="00A00C5B">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3899B46E" w:rsidR="007B13F0" w:rsidRPr="00026AB6" w:rsidRDefault="00026AB6" w:rsidP="007B13F0">
                                  <w:pPr>
                                    <w:spacing w:before="3" w:line="220" w:lineRule="exact"/>
                                    <w:ind w:right="71"/>
                                    <w:rPr>
                                      <w:rFonts w:ascii="Arial" w:eastAsia="Arial Narrow" w:hAnsi="Arial" w:cs="Arial"/>
                                      <w:b/>
                                      <w:bCs/>
                                    </w:rPr>
                                  </w:pPr>
                                  <w:r w:rsidRPr="00026AB6">
                                    <w:rPr>
                                      <w:rFonts w:ascii="Arial" w:eastAsia="Arial Narrow" w:hAnsi="Arial" w:cs="Arial"/>
                                      <w:b/>
                                      <w:bCs/>
                                    </w:rPr>
                                    <w:t xml:space="preserve">THE PROVISION OF </w:t>
                                  </w:r>
                                  <w:r w:rsidR="00A00C5B">
                                    <w:rPr>
                                      <w:rFonts w:ascii="Arial" w:eastAsia="Arial Narrow" w:hAnsi="Arial" w:cs="Arial"/>
                                      <w:b/>
                                      <w:bCs/>
                                    </w:rPr>
                                    <w:t>HOST SERVERS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C5F7" id="_x0000_t202" coordsize="21600,21600" o:spt="202" path="m,l,21600r21600,l21600,xe">
                <v:stroke joinstyle="miter"/>
                <v:path gradientshapeok="t" o:connecttype="rect"/>
              </v:shapetype>
              <v:shape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4DAA0358"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4B1DE3">
                              <w:rPr>
                                <w:rFonts w:ascii="Arial Narrow" w:eastAsia="Arial Narrow" w:hAnsi="Arial Narrow" w:cs="Arial Narrow"/>
                              </w:rPr>
                              <w:t>05</w:t>
                            </w:r>
                            <w:r>
                              <w:rPr>
                                <w:rFonts w:ascii="Arial Narrow" w:eastAsia="Arial Narrow" w:hAnsi="Arial Narrow" w:cs="Arial Narrow"/>
                              </w:rPr>
                              <w:t>-</w:t>
                            </w:r>
                            <w:r w:rsidR="004B1DE3">
                              <w:rPr>
                                <w:rFonts w:ascii="Arial Narrow" w:eastAsia="Arial Narrow" w:hAnsi="Arial Narrow" w:cs="Arial Narrow"/>
                              </w:rPr>
                              <w:t>1624</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268DB55B" w:rsidR="007B13F0" w:rsidRDefault="004B1DE3">
                            <w:pPr>
                              <w:spacing w:line="220" w:lineRule="exact"/>
                              <w:ind w:left="102"/>
                              <w:rPr>
                                <w:rFonts w:ascii="Arial Narrow" w:eastAsia="Arial Narrow" w:hAnsi="Arial Narrow" w:cs="Arial Narrow"/>
                              </w:rPr>
                            </w:pPr>
                            <w:r>
                              <w:rPr>
                                <w:rFonts w:ascii="Arial Narrow" w:eastAsia="Arial Narrow" w:hAnsi="Arial Narrow" w:cs="Arial Narrow"/>
                              </w:rPr>
                              <w:t>31</w:t>
                            </w:r>
                            <w:r w:rsidR="007B13F0">
                              <w:rPr>
                                <w:rFonts w:ascii="Arial Narrow" w:eastAsia="Arial Narrow" w:hAnsi="Arial Narrow" w:cs="Arial Narrow"/>
                              </w:rPr>
                              <w:t xml:space="preserve"> </w:t>
                            </w:r>
                            <w:r>
                              <w:rPr>
                                <w:rFonts w:ascii="Arial Narrow" w:eastAsia="Arial Narrow" w:hAnsi="Arial Narrow" w:cs="Arial Narrow"/>
                              </w:rPr>
                              <w:t>MARCH</w:t>
                            </w:r>
                            <w:r w:rsidR="007B13F0">
                              <w:rPr>
                                <w:rFonts w:ascii="Arial Narrow" w:eastAsia="Arial Narrow" w:hAnsi="Arial Narrow" w:cs="Arial Narrow"/>
                              </w:rPr>
                              <w:t xml:space="preserve"> 202</w:t>
                            </w:r>
                            <w:r w:rsidR="00A00C5B">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3899B46E" w:rsidR="007B13F0" w:rsidRPr="00026AB6" w:rsidRDefault="00026AB6" w:rsidP="007B13F0">
                            <w:pPr>
                              <w:spacing w:before="3" w:line="220" w:lineRule="exact"/>
                              <w:ind w:right="71"/>
                              <w:rPr>
                                <w:rFonts w:ascii="Arial" w:eastAsia="Arial Narrow" w:hAnsi="Arial" w:cs="Arial"/>
                                <w:b/>
                                <w:bCs/>
                              </w:rPr>
                            </w:pPr>
                            <w:r w:rsidRPr="00026AB6">
                              <w:rPr>
                                <w:rFonts w:ascii="Arial" w:eastAsia="Arial Narrow" w:hAnsi="Arial" w:cs="Arial"/>
                                <w:b/>
                                <w:bCs/>
                              </w:rPr>
                              <w:t xml:space="preserve">THE PROVISION OF </w:t>
                            </w:r>
                            <w:r w:rsidR="00A00C5B">
                              <w:rPr>
                                <w:rFonts w:ascii="Arial" w:eastAsia="Arial Narrow" w:hAnsi="Arial" w:cs="Arial"/>
                                <w:b/>
                                <w:bCs/>
                              </w:rPr>
                              <w:t>HOST SERVERS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86253"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23C34"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C990FD"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6BAB0"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C16AB"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981CB"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FC036"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72CB2"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266"/>
        <w:gridCol w:w="135"/>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7B13F0">
            <w:pPr>
              <w:numPr>
                <w:ilvl w:val="0"/>
                <w:numId w:val="22"/>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941DA7">
        <w:trPr>
          <w:trHeight w:hRule="exact" w:val="240"/>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588AF443" w:rsidR="00803D5F" w:rsidRPr="00B7774E" w:rsidRDefault="006848FB">
            <w:proofErr w:type="spellStart"/>
            <w:r>
              <w:t>M</w:t>
            </w:r>
            <w:r w:rsidR="0077593A">
              <w:t>r</w:t>
            </w:r>
            <w:proofErr w:type="spellEnd"/>
            <w:r w:rsidR="0077593A">
              <w:t xml:space="preserve"> M Bliss</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321B1FA"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Mkhize</w:t>
            </w:r>
          </w:p>
        </w:tc>
        <w:tc>
          <w:tcPr>
            <w:tcW w:w="2158"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5991D144" w:rsidR="00803D5F" w:rsidRPr="00630013" w:rsidRDefault="00630013">
            <w:r>
              <w:rPr>
                <w:rFonts w:eastAsia="Calibri"/>
                <w:lang w:val="en-ZA"/>
              </w:rPr>
              <w:t>039-</w:t>
            </w:r>
            <w:r w:rsidRPr="00630013">
              <w:rPr>
                <w:rFonts w:eastAsia="Calibri"/>
                <w:lang w:val="en-ZA"/>
              </w:rPr>
              <w:t>688 3</w:t>
            </w:r>
            <w:r w:rsidR="0077593A">
              <w:rPr>
                <w:rFonts w:eastAsia="Calibri"/>
                <w:lang w:val="en-ZA"/>
              </w:rPr>
              <w:t>533</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0C04E3A4"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5C50DA">
              <w:rPr>
                <w:rFonts w:ascii="Arial Narrow" w:eastAsia="Arial Narrow" w:hAnsi="Arial Narrow" w:cs="Arial Narrow"/>
              </w:rPr>
              <w:t xml:space="preserve"> </w:t>
            </w:r>
            <w:r w:rsidR="004C045C">
              <w:rPr>
                <w:rFonts w:ascii="Arial Narrow" w:eastAsia="Arial Narrow" w:hAnsi="Arial Narrow" w:cs="Arial Narrow"/>
              </w:rPr>
              <w:t>574</w:t>
            </w:r>
            <w:r w:rsidR="005C50DA">
              <w:rPr>
                <w:rFonts w:ascii="Arial Narrow" w:eastAsia="Arial Narrow" w:hAnsi="Arial Narrow" w:cs="Arial Narrow"/>
              </w:rPr>
              <w:t>3</w:t>
            </w:r>
          </w:p>
        </w:tc>
        <w:tc>
          <w:tcPr>
            <w:tcW w:w="2158"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DD27E83" w:rsidR="00803D5F" w:rsidRPr="00B7774E" w:rsidRDefault="002F4BC2">
            <w:r>
              <w:t>0</w:t>
            </w:r>
            <w:r w:rsidR="00630013">
              <w:t>39</w:t>
            </w:r>
            <w:r>
              <w:t>-682 4820</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30515FEB" w:rsidR="00803D5F" w:rsidRPr="00B7774E" w:rsidRDefault="00FE009A">
            <w:hyperlink r:id="rId13" w:history="1">
              <w:r w:rsidR="0077593A" w:rsidRPr="0000356E">
                <w:rPr>
                  <w:rStyle w:val="Hyperlink"/>
                </w:rPr>
                <w:t>Michael.Bliss@ugu.gov.za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2AD0F4D1" w:rsidR="00803D5F" w:rsidRPr="00B7774E" w:rsidRDefault="00FE009A" w:rsidP="005F36F1">
            <w:pPr>
              <w:spacing w:before="8"/>
              <w:rPr>
                <w:rFonts w:ascii="Arial Narrow" w:eastAsia="Arial Narrow" w:hAnsi="Arial Narrow" w:cs="Arial Narrow"/>
              </w:rPr>
            </w:pPr>
            <w:hyperlink r:id="rId14" w:history="1">
              <w:r w:rsidR="007672EB" w:rsidRPr="00380642">
                <w:rPr>
                  <w:rStyle w:val="Hyperlink"/>
                </w:rPr>
                <w:t>Ntokozo.Mkhize@ugu.gov.za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17C2B12"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4B1DE3">
              <w:rPr>
                <w:rFonts w:ascii="Arial Narrow" w:eastAsia="Arial Narrow" w:hAnsi="Arial Narrow" w:cs="Arial Narrow"/>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58095995" w14:textId="77777777" w:rsidR="007C48EC" w:rsidRPr="00A3003C" w:rsidRDefault="007C48EC" w:rsidP="007C48EC">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bookmarkStart w:id="6" w:name="_Hlk15943390"/>
      <w:r w:rsidRPr="00A3003C">
        <w:rPr>
          <w:rFonts w:ascii="Calibri" w:eastAsia="Arial" w:hAnsi="Calibri" w:cs="Arial"/>
          <w:b/>
          <w:lang w:val="en-ZA"/>
        </w:rPr>
        <w:t>Dell Partnership Certificate (Functionality requirement)</w:t>
      </w:r>
    </w:p>
    <w:p w14:paraId="79BE8823" w14:textId="77777777" w:rsidR="007C48EC" w:rsidRPr="00A3003C" w:rsidRDefault="007C48EC" w:rsidP="007C48EC">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3003C">
        <w:rPr>
          <w:rFonts w:ascii="Calibri" w:eastAsia="Arial" w:hAnsi="Calibri" w:cs="Arial"/>
          <w:b/>
          <w:lang w:val="en-ZA"/>
        </w:rPr>
        <w:t>Microsoft Certificate (Functionality requirement)</w:t>
      </w:r>
      <w:bookmarkEnd w:id="6"/>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A0AF0">
      <w:pPr>
        <w:widowControl w:val="0"/>
        <w:numPr>
          <w:ilvl w:val="0"/>
          <w:numId w:val="36"/>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A0AF0">
      <w:pPr>
        <w:widowControl w:val="0"/>
        <w:numPr>
          <w:ilvl w:val="0"/>
          <w:numId w:val="37"/>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A0AF0">
      <w:pPr>
        <w:widowControl w:val="0"/>
        <w:numPr>
          <w:ilvl w:val="0"/>
          <w:numId w:val="37"/>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A0AF0">
      <w:pPr>
        <w:widowControl w:val="0"/>
        <w:numPr>
          <w:ilvl w:val="1"/>
          <w:numId w:val="3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A0AF0">
      <w:pPr>
        <w:widowControl w:val="0"/>
        <w:numPr>
          <w:ilvl w:val="2"/>
          <w:numId w:val="3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A0AF0">
      <w:pPr>
        <w:widowControl w:val="0"/>
        <w:numPr>
          <w:ilvl w:val="1"/>
          <w:numId w:val="37"/>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proofErr w:type="gramStart"/>
      <w:r w:rsidRPr="001A0AF0">
        <w:rPr>
          <w:rFonts w:ascii="Arial" w:eastAsia="Arial" w:hAnsi="Arial" w:cs="Arial"/>
          <w:spacing w:val="-2"/>
        </w:rPr>
        <w:t>relationship</w:t>
      </w:r>
      <w:proofErr w:type="gramEnd"/>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C68A2"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A0AF0">
      <w:pPr>
        <w:widowControl w:val="0"/>
        <w:numPr>
          <w:ilvl w:val="2"/>
          <w:numId w:val="3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A0AF0">
      <w:pPr>
        <w:widowControl w:val="0"/>
        <w:numPr>
          <w:ilvl w:val="1"/>
          <w:numId w:val="3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A0AF0">
      <w:pPr>
        <w:widowControl w:val="0"/>
        <w:numPr>
          <w:ilvl w:val="2"/>
          <w:numId w:val="3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A0AF0">
      <w:pPr>
        <w:widowControl w:val="0"/>
        <w:numPr>
          <w:ilvl w:val="0"/>
          <w:numId w:val="38"/>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3B30E3E2"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r w:rsidRPr="001A0AF0">
        <w:rPr>
          <w:rFonts w:ascii="Arial" w:eastAsia="Arial" w:hAnsi="Arial" w:cs="Arial"/>
        </w:rPr>
        <w:t>I,</w:t>
      </w:r>
      <w:r w:rsidR="008D5658">
        <w:rPr>
          <w:rFonts w:ascii="Arial" w:eastAsia="Arial" w:hAnsi="Arial" w:cs="Arial"/>
          <w:spacing w:val="80"/>
          <w:w w:val="150"/>
        </w:rPr>
        <w:t xml:space="preserve"> </w:t>
      </w:r>
      <w:r w:rsidRPr="001A0AF0">
        <w:rPr>
          <w:rFonts w:ascii="Arial" w:eastAsia="Arial" w:hAnsi="Arial" w:cs="Arial"/>
        </w:rPr>
        <w:t>th</w:t>
      </w:r>
      <w:r w:rsidR="008D5658">
        <w:rPr>
          <w:rFonts w:ascii="Arial" w:eastAsia="Arial" w:hAnsi="Arial" w:cs="Arial"/>
        </w:rPr>
        <w:t xml:space="preserve">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A0AF0">
      <w:pPr>
        <w:widowControl w:val="0"/>
        <w:numPr>
          <w:ilvl w:val="1"/>
          <w:numId w:val="38"/>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A0AF0">
      <w:pPr>
        <w:widowControl w:val="0"/>
        <w:numPr>
          <w:ilvl w:val="1"/>
          <w:numId w:val="38"/>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A0AF0">
      <w:pPr>
        <w:widowControl w:val="0"/>
        <w:numPr>
          <w:ilvl w:val="1"/>
          <w:numId w:val="38"/>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 xml:space="preserve">and without consultation, communication, </w:t>
      </w:r>
      <w:proofErr w:type="gramStart"/>
      <w:r w:rsidRPr="001A0AF0">
        <w:rPr>
          <w:rFonts w:ascii="Arial" w:eastAsia="Arial" w:hAnsi="Arial" w:cs="Arial"/>
        </w:rPr>
        <w:t>agreement</w:t>
      </w:r>
      <w:proofErr w:type="gramEnd"/>
      <w:r w:rsidRPr="001A0AF0">
        <w:rPr>
          <w:rFonts w:ascii="Arial" w:eastAsia="Arial" w:hAnsi="Arial" w:cs="Arial"/>
        </w:rPr>
        <w:t xml:space="preserve"> or arrangement with any competitor. However, communication between partners in a joint venture or consortium2 will not be construed as collusive bidding.</w:t>
      </w:r>
    </w:p>
    <w:p w14:paraId="525A620B" w14:textId="77777777" w:rsidR="001A0AF0" w:rsidRPr="001A0AF0" w:rsidRDefault="001A0AF0" w:rsidP="001A0AF0">
      <w:pPr>
        <w:widowControl w:val="0"/>
        <w:numPr>
          <w:ilvl w:val="1"/>
          <w:numId w:val="38"/>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A0AF0">
      <w:pPr>
        <w:widowControl w:val="0"/>
        <w:numPr>
          <w:ilvl w:val="1"/>
          <w:numId w:val="3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A0AF0">
      <w:pPr>
        <w:widowControl w:val="0"/>
        <w:numPr>
          <w:ilvl w:val="1"/>
          <w:numId w:val="3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proofErr w:type="gramStart"/>
      <w:r w:rsidRPr="001A0AF0">
        <w:rPr>
          <w:rFonts w:ascii="Arial" w:eastAsia="Arial" w:hAnsi="Arial" w:cs="Arial"/>
        </w:rPr>
        <w:t>procuring</w:t>
      </w:r>
      <w:proofErr w:type="gramEnd"/>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1A201"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proofErr w:type="gramStart"/>
      <w:r w:rsidRPr="001A0AF0">
        <w:rPr>
          <w:rFonts w:ascii="Courier New" w:eastAsia="Arial" w:hAnsi="Arial" w:cs="Arial"/>
          <w:w w:val="105"/>
          <w:sz w:val="18"/>
          <w:szCs w:val="22"/>
        </w:rPr>
        <w:t>skill</w:t>
      </w:r>
      <w:proofErr w:type="gramEnd"/>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A0AF0">
      <w:pPr>
        <w:widowControl w:val="0"/>
        <w:numPr>
          <w:ilvl w:val="1"/>
          <w:numId w:val="3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81FF3"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6037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60379C">
      <w:pPr>
        <w:widowControl w:val="0"/>
        <w:numPr>
          <w:ilvl w:val="0"/>
          <w:numId w:val="4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60379C">
      <w:pPr>
        <w:widowControl w:val="0"/>
        <w:numPr>
          <w:ilvl w:val="0"/>
          <w:numId w:val="4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60379C">
      <w:pPr>
        <w:widowControl w:val="0"/>
        <w:numPr>
          <w:ilvl w:val="1"/>
          <w:numId w:val="3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5B1E8670" w14:textId="3C2AA2FB" w:rsidR="0060379C" w:rsidRPr="00B83424" w:rsidRDefault="0060379C" w:rsidP="00B83424">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proofErr w:type="gramStart"/>
      <w:r w:rsidRPr="001A7082">
        <w:rPr>
          <w:rFonts w:ascii="Arial" w:hAnsi="Arial" w:cs="Arial"/>
          <w:i/>
          <w:snapToGrid w:val="0"/>
          <w:lang w:val="en-GB"/>
        </w:rPr>
        <w:t>delete</w:t>
      </w:r>
      <w:proofErr w:type="gramEnd"/>
      <w:r w:rsidRPr="001A7082">
        <w:rPr>
          <w:rFonts w:ascii="Arial" w:hAnsi="Arial" w:cs="Arial"/>
          <w:i/>
          <w:snapToGrid w:val="0"/>
          <w:lang w:val="en-GB"/>
        </w:rPr>
        <w:t xml:space="preserv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60379C">
      <w:pPr>
        <w:pStyle w:val="ListParagraph"/>
        <w:widowControl w:val="0"/>
        <w:numPr>
          <w:ilvl w:val="0"/>
          <w:numId w:val="4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1D9B1B8A" w:rsidR="0060379C" w:rsidRDefault="0060379C" w:rsidP="0060379C">
      <w:pPr>
        <w:pStyle w:val="ListParagraph"/>
        <w:widowControl w:val="0"/>
        <w:numPr>
          <w:ilvl w:val="0"/>
          <w:numId w:val="42"/>
        </w:numPr>
        <w:tabs>
          <w:tab w:val="left" w:pos="2880"/>
          <w:tab w:val="left" w:pos="5760"/>
          <w:tab w:val="left" w:pos="7920"/>
        </w:tabs>
        <w:spacing w:after="120"/>
        <w:jc w:val="both"/>
        <w:rPr>
          <w:rFonts w:ascii="Arial" w:hAnsi="Arial" w:cs="Arial"/>
          <w:snapToGrid w:val="0"/>
          <w:lang w:val="en-GB"/>
        </w:rPr>
      </w:pPr>
      <w:proofErr w:type="gramStart"/>
      <w:r w:rsidRPr="00646443">
        <w:rPr>
          <w:rFonts w:ascii="Arial" w:hAnsi="Arial" w:cs="Arial"/>
          <w:snapToGrid w:val="0"/>
          <w:lang w:val="en-GB"/>
        </w:rPr>
        <w:t>Either the</w:t>
      </w:r>
      <w:proofErr w:type="gramEnd"/>
      <w:r w:rsidRPr="00646443">
        <w:rPr>
          <w:rFonts w:ascii="Arial" w:hAnsi="Arial" w:cs="Arial"/>
          <w:snapToGrid w:val="0"/>
          <w:color w:val="FF0000"/>
          <w:lang w:val="en-GB"/>
        </w:rPr>
        <w:t xml:space="preserve">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60379C">
      <w:pPr>
        <w:pStyle w:val="ListParagraph"/>
        <w:widowControl w:val="0"/>
        <w:numPr>
          <w:ilvl w:val="1"/>
          <w:numId w:val="3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60379C">
      <w:pPr>
        <w:widowControl w:val="0"/>
        <w:numPr>
          <w:ilvl w:val="0"/>
          <w:numId w:val="4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60379C">
      <w:pPr>
        <w:widowControl w:val="0"/>
        <w:numPr>
          <w:ilvl w:val="0"/>
          <w:numId w:val="4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6037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60379C">
      <w:pPr>
        <w:widowControl w:val="0"/>
        <w:numPr>
          <w:ilvl w:val="0"/>
          <w:numId w:val="4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60379C">
      <w:pPr>
        <w:pStyle w:val="ListParagraph"/>
        <w:widowControl w:val="0"/>
        <w:numPr>
          <w:ilvl w:val="0"/>
          <w:numId w:val="43"/>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60379C">
      <w:pPr>
        <w:pStyle w:val="ListParagraph"/>
        <w:widowControl w:val="0"/>
        <w:numPr>
          <w:ilvl w:val="0"/>
          <w:numId w:val="43"/>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60379C">
      <w:pPr>
        <w:pStyle w:val="ListParagraph"/>
        <w:widowControl w:val="0"/>
        <w:numPr>
          <w:ilvl w:val="0"/>
          <w:numId w:val="43"/>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60379C">
      <w:pPr>
        <w:pStyle w:val="ListParagraph"/>
        <w:widowControl w:val="0"/>
        <w:numPr>
          <w:ilvl w:val="0"/>
          <w:numId w:val="43"/>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60379C">
      <w:pPr>
        <w:widowControl w:val="0"/>
        <w:numPr>
          <w:ilvl w:val="0"/>
          <w:numId w:val="3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60379C">
      <w:pPr>
        <w:pStyle w:val="ListParagraph"/>
        <w:widowControl w:val="0"/>
        <w:numPr>
          <w:ilvl w:val="1"/>
          <w:numId w:val="4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60379C">
      <w:pPr>
        <w:pStyle w:val="ListParagraph"/>
        <w:widowControl w:val="0"/>
        <w:numPr>
          <w:ilvl w:val="1"/>
          <w:numId w:val="4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60379C">
      <w:pPr>
        <w:pStyle w:val="ListParagraph"/>
        <w:widowControl w:val="0"/>
        <w:numPr>
          <w:ilvl w:val="2"/>
          <w:numId w:val="4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60379C">
      <w:pPr>
        <w:widowControl w:val="0"/>
        <w:numPr>
          <w:ilvl w:val="0"/>
          <w:numId w:val="4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60379C">
      <w:pPr>
        <w:widowControl w:val="0"/>
        <w:numPr>
          <w:ilvl w:val="1"/>
          <w:numId w:val="4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60379C">
      <w:pPr>
        <w:widowControl w:val="0"/>
        <w:numPr>
          <w:ilvl w:val="1"/>
          <w:numId w:val="4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60379C">
      <w:pPr>
        <w:pStyle w:val="ListParagraph"/>
        <w:widowControl w:val="0"/>
        <w:numPr>
          <w:ilvl w:val="0"/>
          <w:numId w:val="45"/>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60379C">
      <w:pPr>
        <w:pStyle w:val="ListParagraph"/>
        <w:widowControl w:val="0"/>
        <w:numPr>
          <w:ilvl w:val="0"/>
          <w:numId w:val="4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1A3B34A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the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FE009A" w:rsidRPr="001A7082" w14:paraId="1FB4A220" w14:textId="77777777" w:rsidTr="00D8240C">
        <w:trPr>
          <w:trHeight w:val="760"/>
        </w:trPr>
        <w:tc>
          <w:tcPr>
            <w:tcW w:w="2987" w:type="dxa"/>
            <w:tcBorders>
              <w:top w:val="nil"/>
            </w:tcBorders>
            <w:shd w:val="clear" w:color="auto" w:fill="C4BC96" w:themeFill="background2" w:themeFillShade="BF"/>
            <w:vAlign w:val="center"/>
          </w:tcPr>
          <w:p w14:paraId="7F17D18B" w14:textId="77777777" w:rsidR="00FE009A" w:rsidRPr="001A7082" w:rsidRDefault="00FE009A" w:rsidP="00D8240C">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4FCEC059" w14:textId="77777777" w:rsidR="00FE009A" w:rsidRPr="001A7082" w:rsidRDefault="00FE009A" w:rsidP="00D8240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49B6041A" w14:textId="77777777" w:rsidR="00FE009A" w:rsidRPr="001A7082" w:rsidRDefault="00FE009A" w:rsidP="00D8240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66C83741" w14:textId="77777777" w:rsidR="00FE009A" w:rsidRDefault="00FE009A" w:rsidP="00D8240C">
            <w:pPr>
              <w:kinsoku w:val="0"/>
              <w:overflowPunct w:val="0"/>
              <w:spacing w:before="96"/>
              <w:jc w:val="center"/>
              <w:textAlignment w:val="baseline"/>
              <w:rPr>
                <w:rFonts w:ascii="Arial" w:hAnsi="Arial" w:cs="Arial"/>
                <w:b/>
                <w:kern w:val="24"/>
              </w:rPr>
            </w:pPr>
            <w:r w:rsidRPr="001A7082">
              <w:rPr>
                <w:rFonts w:ascii="Arial" w:hAnsi="Arial" w:cs="Arial"/>
                <w:b/>
                <w:kern w:val="24"/>
              </w:rPr>
              <w:t>(</w:t>
            </w:r>
            <w:r>
              <w:rPr>
                <w:rFonts w:ascii="Arial" w:hAnsi="Arial" w:cs="Arial"/>
                <w:b/>
                <w:kern w:val="24"/>
              </w:rPr>
              <w:t>90/10</w:t>
            </w:r>
            <w:r w:rsidRPr="001A7082">
              <w:rPr>
                <w:rFonts w:ascii="Arial" w:hAnsi="Arial" w:cs="Arial"/>
                <w:b/>
                <w:kern w:val="24"/>
              </w:rPr>
              <w:t xml:space="preserve"> system)</w:t>
            </w:r>
          </w:p>
          <w:p w14:paraId="29FCA257" w14:textId="77777777" w:rsidR="00FE009A" w:rsidRPr="00C60B43" w:rsidRDefault="00FE009A" w:rsidP="00D8240C">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5BECA265" w14:textId="77777777" w:rsidR="00FE009A" w:rsidRPr="00C60B43" w:rsidRDefault="00FE009A" w:rsidP="00D8240C">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201EDEC6" w14:textId="77777777" w:rsidR="00FE009A" w:rsidRPr="001A7082" w:rsidRDefault="00FE009A" w:rsidP="00D8240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5B5522DA" w14:textId="77777777" w:rsidR="00FE009A" w:rsidRPr="001A7082" w:rsidRDefault="00FE009A" w:rsidP="00D8240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6C26E5A0" w14:textId="77777777" w:rsidR="00FE009A" w:rsidRDefault="00FE009A" w:rsidP="00D8240C">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B442290" w14:textId="77777777" w:rsidR="00FE009A" w:rsidRDefault="00FE009A" w:rsidP="00D8240C">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FEEB677" w14:textId="77777777" w:rsidR="00FE009A" w:rsidRPr="001A7082" w:rsidRDefault="00FE009A" w:rsidP="00D8240C">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33DAF05D" w14:textId="77777777" w:rsidR="00FE009A" w:rsidRPr="001A7082" w:rsidRDefault="00FE009A" w:rsidP="00D8240C">
            <w:pPr>
              <w:kinsoku w:val="0"/>
              <w:overflowPunct w:val="0"/>
              <w:spacing w:before="96"/>
              <w:jc w:val="center"/>
              <w:textAlignment w:val="baseline"/>
              <w:rPr>
                <w:rFonts w:ascii="Arial" w:hAnsi="Arial" w:cs="Arial"/>
                <w:b/>
                <w:kern w:val="24"/>
              </w:rPr>
            </w:pPr>
            <w:r w:rsidRPr="001A7082">
              <w:rPr>
                <w:rFonts w:ascii="Arial" w:hAnsi="Arial" w:cs="Arial"/>
                <w:b/>
                <w:kern w:val="24"/>
              </w:rPr>
              <w:t xml:space="preserve">Number of points </w:t>
            </w:r>
            <w:proofErr w:type="gramStart"/>
            <w:r w:rsidRPr="001A7082">
              <w:rPr>
                <w:rFonts w:ascii="Arial" w:hAnsi="Arial" w:cs="Arial"/>
                <w:b/>
                <w:kern w:val="24"/>
              </w:rPr>
              <w:t>claimed</w:t>
            </w:r>
            <w:proofErr w:type="gramEnd"/>
          </w:p>
          <w:p w14:paraId="7143E072" w14:textId="77777777" w:rsidR="00FE009A" w:rsidRDefault="00FE009A" w:rsidP="00D8240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54066C40" w14:textId="77777777" w:rsidR="00FE009A" w:rsidRPr="001A7082" w:rsidRDefault="00FE009A" w:rsidP="00D8240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1573B064" w14:textId="77777777" w:rsidR="00FE009A" w:rsidRDefault="00FE009A" w:rsidP="00D8240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12429757" w14:textId="77777777" w:rsidR="00FE009A" w:rsidRPr="001A7082" w:rsidRDefault="00FE009A" w:rsidP="00D8240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FE009A" w:rsidRPr="001A7082" w14:paraId="2F18D733" w14:textId="77777777" w:rsidTr="00D8240C">
        <w:trPr>
          <w:trHeight w:val="279"/>
        </w:trPr>
        <w:tc>
          <w:tcPr>
            <w:tcW w:w="2987" w:type="dxa"/>
            <w:shd w:val="clear" w:color="auto" w:fill="auto"/>
          </w:tcPr>
          <w:p w14:paraId="6FBC5DF8" w14:textId="77777777" w:rsidR="00FE009A" w:rsidRPr="00C838DC" w:rsidRDefault="00FE009A" w:rsidP="00D8240C">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286DE3B6" w14:textId="77777777" w:rsidR="00FE009A" w:rsidRPr="001A7082" w:rsidRDefault="00FE009A" w:rsidP="00D8240C">
            <w:pPr>
              <w:kinsoku w:val="0"/>
              <w:overflowPunct w:val="0"/>
              <w:spacing w:before="115"/>
              <w:jc w:val="center"/>
              <w:textAlignment w:val="baseline"/>
              <w:rPr>
                <w:rFonts w:ascii="Arial" w:hAnsi="Arial" w:cs="Arial"/>
              </w:rPr>
            </w:pPr>
          </w:p>
        </w:tc>
        <w:tc>
          <w:tcPr>
            <w:tcW w:w="1790" w:type="dxa"/>
            <w:shd w:val="clear" w:color="auto" w:fill="auto"/>
          </w:tcPr>
          <w:p w14:paraId="1AC59742" w14:textId="77777777" w:rsidR="00FE009A" w:rsidRPr="001A7082" w:rsidRDefault="00FE009A" w:rsidP="00D8240C">
            <w:pPr>
              <w:kinsoku w:val="0"/>
              <w:overflowPunct w:val="0"/>
              <w:spacing w:before="115"/>
              <w:jc w:val="center"/>
              <w:textAlignment w:val="baseline"/>
              <w:rPr>
                <w:rFonts w:ascii="Arial" w:hAnsi="Arial" w:cs="Arial"/>
              </w:rPr>
            </w:pPr>
          </w:p>
        </w:tc>
        <w:tc>
          <w:tcPr>
            <w:tcW w:w="1643" w:type="dxa"/>
          </w:tcPr>
          <w:p w14:paraId="29488629"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5E4F9BCC"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62F0B434" w14:textId="77777777" w:rsidTr="00D8240C">
        <w:trPr>
          <w:trHeight w:val="279"/>
        </w:trPr>
        <w:tc>
          <w:tcPr>
            <w:tcW w:w="2987" w:type="dxa"/>
            <w:shd w:val="clear" w:color="auto" w:fill="auto"/>
          </w:tcPr>
          <w:p w14:paraId="67047D31" w14:textId="77777777" w:rsidR="00FE009A" w:rsidRPr="004A1B5C" w:rsidRDefault="00FE009A" w:rsidP="00D8240C">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3243AD73"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6961D6C9"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6</w:t>
            </w:r>
          </w:p>
        </w:tc>
        <w:tc>
          <w:tcPr>
            <w:tcW w:w="1643" w:type="dxa"/>
          </w:tcPr>
          <w:p w14:paraId="6979DE32"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034E03B4"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15C1EEEE" w14:textId="77777777" w:rsidTr="00D8240C">
        <w:trPr>
          <w:trHeight w:val="279"/>
        </w:trPr>
        <w:tc>
          <w:tcPr>
            <w:tcW w:w="2987" w:type="dxa"/>
            <w:shd w:val="clear" w:color="auto" w:fill="auto"/>
          </w:tcPr>
          <w:p w14:paraId="473E285A" w14:textId="77777777" w:rsidR="00FE009A" w:rsidRPr="004A1B5C" w:rsidRDefault="00FE009A" w:rsidP="00D8240C">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369EE009"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10</w:t>
            </w:r>
          </w:p>
        </w:tc>
        <w:tc>
          <w:tcPr>
            <w:tcW w:w="1790" w:type="dxa"/>
            <w:shd w:val="clear" w:color="auto" w:fill="auto"/>
          </w:tcPr>
          <w:p w14:paraId="08057CDC"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5</w:t>
            </w:r>
          </w:p>
        </w:tc>
        <w:tc>
          <w:tcPr>
            <w:tcW w:w="1643" w:type="dxa"/>
          </w:tcPr>
          <w:p w14:paraId="5593B141"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1E03E055"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31667006" w14:textId="77777777" w:rsidTr="00D8240C">
        <w:trPr>
          <w:trHeight w:val="279"/>
        </w:trPr>
        <w:tc>
          <w:tcPr>
            <w:tcW w:w="2987" w:type="dxa"/>
            <w:shd w:val="clear" w:color="auto" w:fill="auto"/>
          </w:tcPr>
          <w:p w14:paraId="4BF7CFF7" w14:textId="77777777" w:rsidR="00FE009A" w:rsidRPr="004A1B5C" w:rsidRDefault="00FE009A" w:rsidP="00D8240C">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7CF216B6" w14:textId="77777777" w:rsidR="00FE009A" w:rsidRPr="001A7082" w:rsidRDefault="00FE009A" w:rsidP="00D8240C">
            <w:pPr>
              <w:tabs>
                <w:tab w:val="left" w:pos="645"/>
                <w:tab w:val="center" w:pos="1242"/>
              </w:tabs>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6E5E381B"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3</w:t>
            </w:r>
          </w:p>
        </w:tc>
        <w:tc>
          <w:tcPr>
            <w:tcW w:w="1643" w:type="dxa"/>
          </w:tcPr>
          <w:p w14:paraId="2F9B448B"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72A14F27"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6EEBCBD9" w14:textId="77777777" w:rsidTr="00D8240C">
        <w:trPr>
          <w:trHeight w:val="279"/>
        </w:trPr>
        <w:tc>
          <w:tcPr>
            <w:tcW w:w="2987" w:type="dxa"/>
            <w:shd w:val="clear" w:color="auto" w:fill="auto"/>
          </w:tcPr>
          <w:p w14:paraId="41E45C8A" w14:textId="77777777" w:rsidR="00FE009A" w:rsidRPr="007F6592" w:rsidRDefault="00FE009A" w:rsidP="00D8240C">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0BEE31C" w14:textId="77777777" w:rsidR="00FE009A" w:rsidRPr="007F6592" w:rsidRDefault="00FE009A" w:rsidP="00D8240C">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661BA63A" w14:textId="77777777" w:rsidR="00FE009A" w:rsidRPr="007F6592" w:rsidRDefault="00FE009A" w:rsidP="00D8240C">
            <w:pPr>
              <w:kinsoku w:val="0"/>
              <w:overflowPunct w:val="0"/>
              <w:spacing w:before="115"/>
              <w:jc w:val="center"/>
              <w:textAlignment w:val="baseline"/>
              <w:rPr>
                <w:rFonts w:ascii="Arial" w:hAnsi="Arial" w:cs="Arial"/>
                <w:color w:val="4F81BD" w:themeColor="accent1"/>
              </w:rPr>
            </w:pPr>
          </w:p>
        </w:tc>
        <w:tc>
          <w:tcPr>
            <w:tcW w:w="1643" w:type="dxa"/>
          </w:tcPr>
          <w:p w14:paraId="4DC4DF0E"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14ADE9B7"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68E0111E" w14:textId="77777777" w:rsidTr="00D8240C">
        <w:trPr>
          <w:trHeight w:val="279"/>
        </w:trPr>
        <w:tc>
          <w:tcPr>
            <w:tcW w:w="2987" w:type="dxa"/>
            <w:shd w:val="clear" w:color="auto" w:fill="auto"/>
          </w:tcPr>
          <w:p w14:paraId="66F830C7" w14:textId="77777777" w:rsidR="00FE009A" w:rsidRPr="007F6592" w:rsidRDefault="00FE009A" w:rsidP="00D8240C">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5A742054" w14:textId="77777777" w:rsidR="00FE009A" w:rsidRPr="007F6592" w:rsidRDefault="00FE009A" w:rsidP="00D8240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790" w:type="dxa"/>
            <w:shd w:val="clear" w:color="auto" w:fill="auto"/>
          </w:tcPr>
          <w:p w14:paraId="34090EC8" w14:textId="77777777" w:rsidR="00FE009A" w:rsidRPr="007F6592" w:rsidRDefault="00FE009A" w:rsidP="00D8240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643" w:type="dxa"/>
          </w:tcPr>
          <w:p w14:paraId="5A88E772"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5123E39E"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33F54D39" w14:textId="77777777" w:rsidTr="00D8240C">
        <w:trPr>
          <w:trHeight w:val="279"/>
        </w:trPr>
        <w:tc>
          <w:tcPr>
            <w:tcW w:w="2987" w:type="dxa"/>
            <w:shd w:val="clear" w:color="auto" w:fill="auto"/>
          </w:tcPr>
          <w:p w14:paraId="76FD9B3D" w14:textId="77777777" w:rsidR="00FE009A" w:rsidRPr="007F6592" w:rsidRDefault="00FE009A" w:rsidP="00D8240C">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7A397036" w14:textId="77777777" w:rsidR="00FE009A" w:rsidRPr="007F6592" w:rsidRDefault="00FE009A" w:rsidP="00D8240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790" w:type="dxa"/>
            <w:shd w:val="clear" w:color="auto" w:fill="auto"/>
          </w:tcPr>
          <w:p w14:paraId="0892CDF8" w14:textId="77777777" w:rsidR="00FE009A" w:rsidRPr="007F6592" w:rsidRDefault="00FE009A" w:rsidP="00D8240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643" w:type="dxa"/>
          </w:tcPr>
          <w:p w14:paraId="02F44A6F"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70D845A9"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0FA1A12B" w14:textId="77777777" w:rsidTr="00D8240C">
        <w:trPr>
          <w:trHeight w:val="279"/>
        </w:trPr>
        <w:tc>
          <w:tcPr>
            <w:tcW w:w="2987" w:type="dxa"/>
            <w:shd w:val="clear" w:color="auto" w:fill="auto"/>
          </w:tcPr>
          <w:p w14:paraId="64A0529B" w14:textId="77777777" w:rsidR="00FE009A" w:rsidRPr="007F6592" w:rsidRDefault="00FE009A" w:rsidP="00D8240C">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58DE869" w14:textId="77777777" w:rsidR="00FE009A" w:rsidRPr="007F6592" w:rsidRDefault="00FE009A" w:rsidP="00D8240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790" w:type="dxa"/>
            <w:shd w:val="clear" w:color="auto" w:fill="auto"/>
          </w:tcPr>
          <w:p w14:paraId="6019F7C2" w14:textId="77777777" w:rsidR="00FE009A" w:rsidRPr="007F6592" w:rsidRDefault="00FE009A" w:rsidP="00D8240C">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643" w:type="dxa"/>
          </w:tcPr>
          <w:p w14:paraId="5F42B1CE"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1CAC0DFF"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62D0CE46" w14:textId="77777777" w:rsidTr="00D8240C">
        <w:trPr>
          <w:trHeight w:val="279"/>
        </w:trPr>
        <w:tc>
          <w:tcPr>
            <w:tcW w:w="2987" w:type="dxa"/>
            <w:shd w:val="clear" w:color="auto" w:fill="auto"/>
          </w:tcPr>
          <w:p w14:paraId="46B0A492" w14:textId="77777777" w:rsidR="00FE009A" w:rsidRPr="00C838DC" w:rsidRDefault="00FE009A" w:rsidP="00D8240C">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01A6467E" w14:textId="77777777" w:rsidR="00FE009A" w:rsidRPr="001A7082" w:rsidRDefault="00FE009A" w:rsidP="00D8240C">
            <w:pPr>
              <w:kinsoku w:val="0"/>
              <w:overflowPunct w:val="0"/>
              <w:spacing w:before="115"/>
              <w:jc w:val="center"/>
              <w:textAlignment w:val="baseline"/>
              <w:rPr>
                <w:rFonts w:ascii="Arial" w:hAnsi="Arial" w:cs="Arial"/>
              </w:rPr>
            </w:pPr>
          </w:p>
        </w:tc>
        <w:tc>
          <w:tcPr>
            <w:tcW w:w="1790" w:type="dxa"/>
            <w:shd w:val="clear" w:color="auto" w:fill="auto"/>
          </w:tcPr>
          <w:p w14:paraId="62EAEDE5" w14:textId="77777777" w:rsidR="00FE009A" w:rsidRPr="001A7082" w:rsidRDefault="00FE009A" w:rsidP="00D8240C">
            <w:pPr>
              <w:kinsoku w:val="0"/>
              <w:overflowPunct w:val="0"/>
              <w:spacing w:before="115"/>
              <w:jc w:val="center"/>
              <w:textAlignment w:val="baseline"/>
              <w:rPr>
                <w:rFonts w:ascii="Arial" w:hAnsi="Arial" w:cs="Arial"/>
              </w:rPr>
            </w:pPr>
          </w:p>
        </w:tc>
        <w:tc>
          <w:tcPr>
            <w:tcW w:w="1643" w:type="dxa"/>
          </w:tcPr>
          <w:p w14:paraId="69B544C7"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6A1C82BF"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4FD14113" w14:textId="77777777" w:rsidTr="00D8240C">
        <w:trPr>
          <w:trHeight w:val="279"/>
        </w:trPr>
        <w:tc>
          <w:tcPr>
            <w:tcW w:w="2987" w:type="dxa"/>
            <w:shd w:val="clear" w:color="auto" w:fill="auto"/>
          </w:tcPr>
          <w:p w14:paraId="7F863B0D" w14:textId="77777777" w:rsidR="00FE009A" w:rsidRPr="00C838DC" w:rsidRDefault="00FE009A" w:rsidP="00D8240C">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5B9469F1"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67B12514"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3</w:t>
            </w:r>
          </w:p>
        </w:tc>
        <w:tc>
          <w:tcPr>
            <w:tcW w:w="1643" w:type="dxa"/>
          </w:tcPr>
          <w:p w14:paraId="11E86B00"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1C5DA6B5"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6D9FA28A" w14:textId="77777777" w:rsidTr="00D8240C">
        <w:trPr>
          <w:trHeight w:val="279"/>
        </w:trPr>
        <w:tc>
          <w:tcPr>
            <w:tcW w:w="2987" w:type="dxa"/>
            <w:shd w:val="clear" w:color="auto" w:fill="auto"/>
          </w:tcPr>
          <w:p w14:paraId="29BA4F25" w14:textId="77777777" w:rsidR="00FE009A" w:rsidRPr="00C838DC" w:rsidRDefault="00FE009A" w:rsidP="00D8240C">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6B7AFEBA"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4</w:t>
            </w:r>
          </w:p>
        </w:tc>
        <w:tc>
          <w:tcPr>
            <w:tcW w:w="1790" w:type="dxa"/>
            <w:shd w:val="clear" w:color="auto" w:fill="auto"/>
          </w:tcPr>
          <w:p w14:paraId="688B1FED"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2</w:t>
            </w:r>
          </w:p>
        </w:tc>
        <w:tc>
          <w:tcPr>
            <w:tcW w:w="1643" w:type="dxa"/>
          </w:tcPr>
          <w:p w14:paraId="3C54B8C4"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1940FFBD"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1B259DD0" w14:textId="77777777" w:rsidTr="00D8240C">
        <w:trPr>
          <w:trHeight w:val="279"/>
        </w:trPr>
        <w:tc>
          <w:tcPr>
            <w:tcW w:w="2987" w:type="dxa"/>
            <w:shd w:val="clear" w:color="auto" w:fill="auto"/>
          </w:tcPr>
          <w:p w14:paraId="202B80C5" w14:textId="77777777" w:rsidR="00FE009A" w:rsidRPr="00C838DC" w:rsidRDefault="00FE009A" w:rsidP="00D8240C">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3FF7CA20"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20120F2F"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6FDD4494"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169CDF0C"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6326E6BF" w14:textId="77777777" w:rsidTr="00D8240C">
        <w:trPr>
          <w:trHeight w:val="279"/>
        </w:trPr>
        <w:tc>
          <w:tcPr>
            <w:tcW w:w="2987" w:type="dxa"/>
            <w:shd w:val="clear" w:color="auto" w:fill="auto"/>
          </w:tcPr>
          <w:p w14:paraId="0D23EEDC" w14:textId="77777777" w:rsidR="00FE009A" w:rsidRPr="00C838DC" w:rsidRDefault="00FE009A" w:rsidP="00D8240C">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368F2D89" w14:textId="77777777" w:rsidR="00FE009A" w:rsidRPr="001A7082" w:rsidRDefault="00FE009A" w:rsidP="00D8240C">
            <w:pPr>
              <w:kinsoku w:val="0"/>
              <w:overflowPunct w:val="0"/>
              <w:spacing w:before="115"/>
              <w:jc w:val="center"/>
              <w:textAlignment w:val="baseline"/>
              <w:rPr>
                <w:rFonts w:ascii="Arial" w:hAnsi="Arial" w:cs="Arial"/>
              </w:rPr>
            </w:pPr>
          </w:p>
        </w:tc>
        <w:tc>
          <w:tcPr>
            <w:tcW w:w="1790" w:type="dxa"/>
            <w:shd w:val="clear" w:color="auto" w:fill="auto"/>
          </w:tcPr>
          <w:p w14:paraId="2DD2C2C7" w14:textId="77777777" w:rsidR="00FE009A" w:rsidRPr="001A7082" w:rsidRDefault="00FE009A" w:rsidP="00D8240C">
            <w:pPr>
              <w:kinsoku w:val="0"/>
              <w:overflowPunct w:val="0"/>
              <w:spacing w:before="115"/>
              <w:jc w:val="center"/>
              <w:textAlignment w:val="baseline"/>
              <w:rPr>
                <w:rFonts w:ascii="Arial" w:hAnsi="Arial" w:cs="Arial"/>
              </w:rPr>
            </w:pPr>
          </w:p>
        </w:tc>
        <w:tc>
          <w:tcPr>
            <w:tcW w:w="1643" w:type="dxa"/>
          </w:tcPr>
          <w:p w14:paraId="09871640"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1E6D5371"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271A22AB" w14:textId="77777777" w:rsidTr="00D8240C">
        <w:trPr>
          <w:trHeight w:val="279"/>
        </w:trPr>
        <w:tc>
          <w:tcPr>
            <w:tcW w:w="2987" w:type="dxa"/>
            <w:shd w:val="clear" w:color="auto" w:fill="auto"/>
          </w:tcPr>
          <w:p w14:paraId="666F1F47" w14:textId="77777777" w:rsidR="00FE009A" w:rsidRPr="00C838DC" w:rsidRDefault="00FE009A" w:rsidP="00D8240C">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500FC43A"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07E7D252" w14:textId="77777777" w:rsidR="00FE009A" w:rsidRPr="001A7082" w:rsidRDefault="00FE009A" w:rsidP="00D8240C">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637C40D2"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30CF9880" w14:textId="77777777" w:rsidR="00FE009A" w:rsidRPr="001A7082" w:rsidRDefault="00FE009A" w:rsidP="00D8240C">
            <w:pPr>
              <w:kinsoku w:val="0"/>
              <w:overflowPunct w:val="0"/>
              <w:spacing w:before="115"/>
              <w:jc w:val="center"/>
              <w:textAlignment w:val="baseline"/>
              <w:rPr>
                <w:rFonts w:ascii="Arial" w:hAnsi="Arial" w:cs="Arial"/>
              </w:rPr>
            </w:pPr>
          </w:p>
        </w:tc>
      </w:tr>
      <w:tr w:rsidR="00FE009A" w:rsidRPr="001A7082" w14:paraId="2EC3C394" w14:textId="77777777" w:rsidTr="00D8240C">
        <w:trPr>
          <w:trHeight w:val="279"/>
        </w:trPr>
        <w:tc>
          <w:tcPr>
            <w:tcW w:w="2987" w:type="dxa"/>
            <w:shd w:val="clear" w:color="auto" w:fill="auto"/>
          </w:tcPr>
          <w:p w14:paraId="30B0CE7E" w14:textId="77777777" w:rsidR="00FE009A" w:rsidRPr="001A7082" w:rsidRDefault="00FE009A" w:rsidP="00D8240C">
            <w:pPr>
              <w:kinsoku w:val="0"/>
              <w:overflowPunct w:val="0"/>
              <w:spacing w:before="115"/>
              <w:jc w:val="center"/>
              <w:textAlignment w:val="baseline"/>
              <w:rPr>
                <w:rFonts w:ascii="Arial" w:hAnsi="Arial" w:cs="Arial"/>
              </w:rPr>
            </w:pPr>
          </w:p>
        </w:tc>
        <w:tc>
          <w:tcPr>
            <w:tcW w:w="1886" w:type="dxa"/>
            <w:shd w:val="clear" w:color="auto" w:fill="auto"/>
          </w:tcPr>
          <w:p w14:paraId="09EE7F7C" w14:textId="77777777" w:rsidR="00FE009A" w:rsidRPr="001A7082" w:rsidRDefault="00FE009A" w:rsidP="00D8240C">
            <w:pPr>
              <w:kinsoku w:val="0"/>
              <w:overflowPunct w:val="0"/>
              <w:spacing w:before="115"/>
              <w:jc w:val="center"/>
              <w:textAlignment w:val="baseline"/>
              <w:rPr>
                <w:rFonts w:ascii="Arial" w:hAnsi="Arial" w:cs="Arial"/>
              </w:rPr>
            </w:pPr>
          </w:p>
        </w:tc>
        <w:tc>
          <w:tcPr>
            <w:tcW w:w="1790" w:type="dxa"/>
            <w:shd w:val="clear" w:color="auto" w:fill="auto"/>
          </w:tcPr>
          <w:p w14:paraId="1D9D6502" w14:textId="77777777" w:rsidR="00FE009A" w:rsidRPr="001A7082" w:rsidRDefault="00FE009A" w:rsidP="00D8240C">
            <w:pPr>
              <w:kinsoku w:val="0"/>
              <w:overflowPunct w:val="0"/>
              <w:spacing w:before="115"/>
              <w:jc w:val="center"/>
              <w:textAlignment w:val="baseline"/>
              <w:rPr>
                <w:rFonts w:ascii="Arial" w:hAnsi="Arial" w:cs="Arial"/>
              </w:rPr>
            </w:pPr>
          </w:p>
        </w:tc>
        <w:tc>
          <w:tcPr>
            <w:tcW w:w="1643" w:type="dxa"/>
          </w:tcPr>
          <w:p w14:paraId="3A38B09B" w14:textId="77777777" w:rsidR="00FE009A" w:rsidRPr="001A7082" w:rsidRDefault="00FE009A" w:rsidP="00D8240C">
            <w:pPr>
              <w:kinsoku w:val="0"/>
              <w:overflowPunct w:val="0"/>
              <w:spacing w:before="115"/>
              <w:jc w:val="center"/>
              <w:textAlignment w:val="baseline"/>
              <w:rPr>
                <w:rFonts w:ascii="Arial" w:hAnsi="Arial" w:cs="Arial"/>
              </w:rPr>
            </w:pPr>
          </w:p>
        </w:tc>
        <w:tc>
          <w:tcPr>
            <w:tcW w:w="1695" w:type="dxa"/>
          </w:tcPr>
          <w:p w14:paraId="2BDBEA99" w14:textId="77777777" w:rsidR="00FE009A" w:rsidRPr="001A7082" w:rsidRDefault="00FE009A" w:rsidP="00D8240C">
            <w:pPr>
              <w:kinsoku w:val="0"/>
              <w:overflowPunct w:val="0"/>
              <w:spacing w:before="115"/>
              <w:jc w:val="center"/>
              <w:textAlignment w:val="baseline"/>
              <w:rPr>
                <w:rFonts w:ascii="Arial" w:hAnsi="Arial" w:cs="Arial"/>
              </w:rPr>
            </w:pPr>
          </w:p>
        </w:tc>
      </w:tr>
    </w:tbl>
    <w:p w14:paraId="2732CFFF" w14:textId="77777777" w:rsidR="00FE009A" w:rsidRDefault="00FE009A" w:rsidP="00FE009A">
      <w:pPr>
        <w:spacing w:after="120"/>
        <w:ind w:left="907"/>
        <w:jc w:val="both"/>
        <w:rPr>
          <w:rFonts w:ascii="Arial" w:hAnsi="Arial" w:cs="Arial"/>
          <w:snapToGrid w:val="0"/>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lastRenderedPageBreak/>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9C287C">
      <w:pPr>
        <w:widowControl w:val="0"/>
        <w:numPr>
          <w:ilvl w:val="1"/>
          <w:numId w:val="4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9C287C">
      <w:pPr>
        <w:widowControl w:val="0"/>
        <w:numPr>
          <w:ilvl w:val="1"/>
          <w:numId w:val="4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9C287C">
      <w:pPr>
        <w:widowControl w:val="0"/>
        <w:numPr>
          <w:ilvl w:val="1"/>
          <w:numId w:val="4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9C287C">
      <w:pPr>
        <w:widowControl w:val="0"/>
        <w:numPr>
          <w:ilvl w:val="1"/>
          <w:numId w:val="4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w:t>
      </w:r>
      <w:proofErr w:type="gramStart"/>
      <w:r w:rsidRPr="001A7082">
        <w:rPr>
          <w:rFonts w:ascii="Arial" w:hAnsi="Arial" w:cs="Arial"/>
          <w:snapToGrid w:val="0"/>
          <w:lang w:val="en-GB"/>
        </w:rPr>
        <w:t>shareholders</w:t>
      </w:r>
      <w:proofErr w:type="gramEnd"/>
      <w:r w:rsidRPr="001A7082">
        <w:rPr>
          <w:rFonts w:ascii="Arial"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lastRenderedPageBreak/>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0F8ACC75"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00F339B3">
        <w:rPr>
          <w:rFonts w:ascii="Arial" w:eastAsia="Arial" w:hAnsi="Arial" w:cs="Arial"/>
          <w:spacing w:val="-1"/>
        </w:rPr>
        <w:t>22</w:t>
      </w:r>
      <w:r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7777777" w:rsidR="001267A3" w:rsidRDefault="001267A3">
      <w:pPr>
        <w:spacing w:before="9" w:line="240" w:lineRule="exact"/>
      </w:pPr>
    </w:p>
    <w:p w14:paraId="34C8364A" w14:textId="49437E61" w:rsidR="001267A3" w:rsidRPr="00A13969" w:rsidRDefault="001267A3">
      <w:pPr>
        <w:spacing w:before="9" w:line="240" w:lineRule="exact"/>
        <w:sectPr w:rsidR="001267A3" w:rsidRPr="00A13969">
          <w:headerReference w:type="default" r:id="rId15"/>
          <w:pgSz w:w="11920" w:h="16840"/>
          <w:pgMar w:top="1700" w:right="0" w:bottom="280" w:left="1340" w:header="1430" w:footer="0" w:gutter="0"/>
          <w:cols w:space="720"/>
        </w:sectPr>
      </w:pPr>
    </w:p>
    <w:p w14:paraId="7FD78D5F" w14:textId="408FB29A"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6733751F"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5A0A5245"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7C5FF1F3" w14:textId="32A5B05E" w:rsidR="003A7AA0" w:rsidRDefault="003A7AA0"/>
    <w:p w14:paraId="2CF2536E" w14:textId="63C39FBA" w:rsidR="00D46EA5" w:rsidRDefault="00D46EA5">
      <w:r w:rsidRPr="00A13969">
        <w:rPr>
          <w:noProof/>
        </w:rPr>
        <mc:AlternateContent>
          <mc:Choice Requires="wpg">
            <w:drawing>
              <wp:anchor distT="0" distB="0" distL="114300" distR="114300" simplePos="0" relativeHeight="251658240" behindDoc="1" locked="0" layoutInCell="1" allowOverlap="1" wp14:anchorId="2DD9B4E9" wp14:editId="706E67FB">
                <wp:simplePos x="0" y="0"/>
                <wp:positionH relativeFrom="page">
                  <wp:posOffset>4930140</wp:posOffset>
                </wp:positionH>
                <wp:positionV relativeFrom="page">
                  <wp:posOffset>9083040</wp:posOffset>
                </wp:positionV>
                <wp:extent cx="2171700" cy="541020"/>
                <wp:effectExtent l="0" t="0" r="0" b="1143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54102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3175E" id="Group 46" o:spid="_x0000_s1026" style="position:absolute;margin-left:388.2pt;margin-top:715.2pt;width:171pt;height:42.6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
    <w:p w14:paraId="03D0766A" w14:textId="066D5F6C" w:rsidR="00803D5F" w:rsidRPr="00A13969" w:rsidRDefault="006A73F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6AFDE"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82E3D"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8" w:name="_Toc485799769"/>
      <w:bookmarkStart w:id="9" w:name="_Hlk16518483"/>
      <w:r w:rsidRPr="00F42BD2">
        <w:rPr>
          <w:rFonts w:ascii="Arial" w:eastAsia="Calibri" w:hAnsi="Arial"/>
          <w:b/>
          <w:bCs/>
          <w:kern w:val="32"/>
          <w:sz w:val="18"/>
          <w:szCs w:val="18"/>
          <w:lang w:val="en-GB" w:eastAsia="en-GB"/>
        </w:rPr>
        <w:t>CERTIFICATE FOR PAYMENT OF MUNICIPAL SERVICES</w:t>
      </w:r>
      <w:bookmarkEnd w:id="8"/>
    </w:p>
    <w:bookmarkEnd w:id="9"/>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acknowledge that according to SCM Regulation 38(1)(d)(i), the Municipality may reject the tender of the </w:t>
      </w:r>
      <w:proofErr w:type="gramStart"/>
      <w:r w:rsidRPr="00F42BD2">
        <w:rPr>
          <w:rFonts w:ascii="Arial" w:eastAsia="Calibri" w:hAnsi="Arial" w:cs="Arial"/>
          <w:sz w:val="18"/>
          <w:szCs w:val="18"/>
          <w:lang w:val="en-ZA"/>
        </w:rPr>
        <w:t>tenderer</w:t>
      </w:r>
      <w:proofErr w:type="gramEnd"/>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directors/members/partners to </w:t>
      </w:r>
      <w:proofErr w:type="spellStart"/>
      <w:r w:rsidRPr="00F42BD2">
        <w:rPr>
          <w:rFonts w:ascii="Arial" w:eastAsia="Calibri" w:hAnsi="Arial" w:cs="Arial"/>
          <w:sz w:val="18"/>
          <w:szCs w:val="18"/>
          <w:lang w:val="en-ZA"/>
        </w:rPr>
        <w:t>Ugu</w:t>
      </w:r>
      <w:proofErr w:type="spellEnd"/>
      <w:r w:rsidRPr="00F42BD2">
        <w:rPr>
          <w:rFonts w:ascii="Arial" w:eastAsia="Calibri" w:hAnsi="Arial" w:cs="Arial"/>
          <w:sz w:val="18"/>
          <w:szCs w:val="18"/>
          <w:lang w:val="en-ZA"/>
        </w:rPr>
        <w:t xml:space="preserve">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properly and truthfully complete this schedule may result in the </w:t>
      </w:r>
      <w:proofErr w:type="gramStart"/>
      <w:r w:rsidRPr="00F42BD2">
        <w:rPr>
          <w:rFonts w:ascii="Arial" w:eastAsia="Calibri" w:hAnsi="Arial" w:cs="Arial"/>
          <w:sz w:val="18"/>
          <w:szCs w:val="18"/>
          <w:lang w:val="en-ZA"/>
        </w:rPr>
        <w:t>tender</w:t>
      </w:r>
      <w:proofErr w:type="gramEnd"/>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E935F1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A3B25">
        <w:rPr>
          <w:rFonts w:ascii="Arial" w:eastAsia="Calibri" w:hAnsi="Arial" w:cs="Arial"/>
          <w:sz w:val="18"/>
          <w:szCs w:val="18"/>
          <w:lang w:val="en-ZA"/>
        </w:rPr>
        <w:t>3</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0"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0"/>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lastRenderedPageBreak/>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1" w:name="_Toc348340009"/>
      <w:bookmarkStart w:id="12"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1"/>
      <w:bookmarkEnd w:id="12"/>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37C43D7" w14:textId="2955A756" w:rsidR="00905B1D" w:rsidRPr="00905B1D" w:rsidRDefault="00026AB6" w:rsidP="00905B1D">
      <w:pPr>
        <w:tabs>
          <w:tab w:val="left" w:pos="2520"/>
        </w:tabs>
        <w:spacing w:after="200" w:line="276" w:lineRule="auto"/>
        <w:jc w:val="center"/>
        <w:rPr>
          <w:rFonts w:ascii="Calibri" w:eastAsia="Calibri" w:hAnsi="Calibri" w:cs="Tahoma"/>
          <w:b/>
          <w:lang w:val="en-ZA"/>
        </w:rPr>
      </w:pPr>
      <w:r>
        <w:rPr>
          <w:rFonts w:ascii="Calibri" w:eastAsia="Calibri" w:hAnsi="Calibri" w:cs="Tahoma"/>
          <w:b/>
          <w:lang w:val="en-ZA"/>
        </w:rPr>
        <w:t xml:space="preserve">THE PROVISION OF </w:t>
      </w:r>
      <w:r w:rsidR="00787C69">
        <w:rPr>
          <w:rFonts w:ascii="Calibri" w:eastAsia="Calibri" w:hAnsi="Calibri" w:cs="Tahoma"/>
          <w:b/>
          <w:lang w:val="en-ZA"/>
        </w:rPr>
        <w:t>HOST SERVERS</w:t>
      </w:r>
    </w:p>
    <w:p w14:paraId="79EBF66D" w14:textId="50B64371"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824B23">
        <w:rPr>
          <w:rFonts w:ascii="Calibri" w:eastAsia="Calibri" w:hAnsi="Calibri" w:cs="Calibri"/>
          <w:b/>
          <w:iCs/>
          <w:color w:val="FF0000"/>
          <w:lang w:val="en-ZA"/>
        </w:rPr>
        <w:t>5</w:t>
      </w:r>
      <w:r w:rsidR="005C50DA">
        <w:rPr>
          <w:rFonts w:ascii="Calibri" w:eastAsia="Calibri" w:hAnsi="Calibri" w:cs="Calibri"/>
          <w:b/>
          <w:iCs/>
          <w:color w:val="FF0000"/>
          <w:lang w:val="en-ZA"/>
        </w:rPr>
        <w:t>-</w:t>
      </w:r>
      <w:r w:rsidR="00E91E3A">
        <w:rPr>
          <w:rFonts w:ascii="Calibri" w:eastAsia="Calibri" w:hAnsi="Calibri" w:cs="Calibri"/>
          <w:b/>
          <w:iCs/>
          <w:color w:val="FF0000"/>
          <w:lang w:val="en-ZA"/>
        </w:rPr>
        <w:t>1624</w:t>
      </w:r>
      <w:r w:rsidR="007A6A2B">
        <w:rPr>
          <w:rFonts w:ascii="Calibri" w:eastAsia="Calibri" w:hAnsi="Calibri" w:cs="Calibri"/>
          <w:b/>
          <w:iCs/>
          <w:color w:val="FF0000"/>
          <w:lang w:val="en-ZA"/>
        </w:rPr>
        <w:t>-202</w:t>
      </w:r>
      <w:r w:rsidR="006848FB">
        <w:rPr>
          <w:rFonts w:ascii="Calibri" w:eastAsia="Calibri" w:hAnsi="Calibri" w:cs="Calibri"/>
          <w:b/>
          <w:iCs/>
          <w:color w:val="FF0000"/>
          <w:lang w:val="en-ZA"/>
        </w:rPr>
        <w:t>2</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 xml:space="preserve">offers to perform </w:t>
      </w:r>
      <w:proofErr w:type="gramStart"/>
      <w:r w:rsidRPr="00E005A0">
        <w:rPr>
          <w:rFonts w:ascii="Calibri" w:hAnsi="Calibri" w:cs="Calibri"/>
          <w:spacing w:val="-2"/>
          <w:lang w:val="en-GB"/>
        </w:rPr>
        <w:t>all of</w:t>
      </w:r>
      <w:proofErr w:type="gramEnd"/>
      <w:r w:rsidRPr="00E005A0">
        <w:rPr>
          <w:rFonts w:ascii="Calibri" w:hAnsi="Calibri" w:cs="Calibri"/>
          <w:spacing w:val="-2"/>
          <w:lang w:val="en-GB"/>
        </w:rPr>
        <w:t xml:space="preserve">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6A1B4C0F" w:rsidR="00824B23" w:rsidRPr="00C97671" w:rsidRDefault="00B7774E" w:rsidP="00C97671">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in R</w:t>
      </w:r>
      <w:r w:rsidR="00824B23">
        <w:rPr>
          <w:rFonts w:ascii="Calibri" w:eastAsia="Calibri" w:hAnsi="Calibri" w:cs="Calibri"/>
          <w:bCs/>
          <w:lang w:val="en-ZA"/>
        </w:rPr>
        <w:t>…………………………………………………………………….</w:t>
      </w:r>
      <w:r w:rsidR="00C97671">
        <w:rPr>
          <w:rFonts w:ascii="Calibri" w:eastAsia="Calibri" w:hAnsi="Calibri" w:cs="Calibri"/>
          <w:bCs/>
          <w:lang w:val="en-ZA"/>
        </w:rPr>
        <w:t>i</w:t>
      </w:r>
      <w:r w:rsidR="00824B23">
        <w:rPr>
          <w:rFonts w:ascii="Calibri" w:eastAsia="Calibri" w:hAnsi="Calibri" w:cs="Calibri"/>
          <w:bCs/>
          <w:lang w:val="en-ZA"/>
        </w:rPr>
        <w:t>n</w:t>
      </w:r>
      <w:r w:rsidR="00C97671">
        <w:rPr>
          <w:rFonts w:ascii="Calibri" w:eastAsia="Calibri" w:hAnsi="Calibri" w:cs="Calibri"/>
          <w:bCs/>
          <w:lang w:val="en-ZA"/>
        </w:rPr>
        <w:t xml:space="preserve"> </w:t>
      </w:r>
      <w:r w:rsidR="00824B23">
        <w:rPr>
          <w:rFonts w:ascii="Calibri" w:eastAsia="Calibri" w:hAnsi="Calibri" w:cs="Calibri"/>
          <w:bCs/>
          <w:lang w:val="en-ZA"/>
        </w:rPr>
        <w:t>words (……………………………………………………………………………………………………………………………………………………….)</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Pr="00A13969"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3" w:name="_Toc348340010"/>
      <w:bookmarkStart w:id="14"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3"/>
      <w:bookmarkEnd w:id="14"/>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 xml:space="preserve">The terms of the contract are contained </w:t>
      </w:r>
      <w:proofErr w:type="gramStart"/>
      <w:r w:rsidRPr="00A13969">
        <w:rPr>
          <w:rFonts w:ascii="Calibri" w:eastAsia="Calibri" w:hAnsi="Calibri" w:cs="Calibri"/>
          <w:lang w:val="en-ZA"/>
        </w:rPr>
        <w:t>in</w:t>
      </w:r>
      <w:proofErr w:type="gramEnd"/>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436857AA" w14:textId="77777777" w:rsidR="00702375" w:rsidRDefault="00702375" w:rsidP="00702375">
      <w:pPr>
        <w:pStyle w:val="Heading1"/>
        <w:numPr>
          <w:ilvl w:val="0"/>
          <w:numId w:val="0"/>
        </w:numPr>
        <w:ind w:left="720" w:hanging="720"/>
        <w:rPr>
          <w:rFonts w:ascii="Calibri" w:hAnsi="Calibri" w:cs="Tahoma"/>
          <w:sz w:val="28"/>
          <w:szCs w:val="28"/>
        </w:rPr>
      </w:pPr>
      <w:r>
        <w:rPr>
          <w:rFonts w:ascii="Calibri" w:hAnsi="Calibri" w:cs="Tahoma"/>
          <w:sz w:val="28"/>
          <w:szCs w:val="28"/>
        </w:rPr>
        <w:t>TERMS OF REFERENCE: THE PROVISION OF HOST SERVERS</w:t>
      </w:r>
    </w:p>
    <w:p w14:paraId="14F7F053" w14:textId="77777777" w:rsidR="00702375" w:rsidRPr="00F756E8" w:rsidRDefault="00702375" w:rsidP="00702375">
      <w:pPr>
        <w:pStyle w:val="Heading1"/>
        <w:numPr>
          <w:ilvl w:val="0"/>
          <w:numId w:val="0"/>
        </w:numPr>
        <w:ind w:left="720" w:hanging="720"/>
        <w:rPr>
          <w:rFonts w:ascii="Calibri" w:hAnsi="Calibri" w:cs="Tahoma"/>
          <w:sz w:val="22"/>
          <w:szCs w:val="22"/>
        </w:rPr>
      </w:pPr>
    </w:p>
    <w:p w14:paraId="06CB5248" w14:textId="77777777" w:rsidR="00702375" w:rsidRPr="009B6B44" w:rsidRDefault="00702375" w:rsidP="00702375">
      <w:pPr>
        <w:pStyle w:val="ListParagraph"/>
        <w:numPr>
          <w:ilvl w:val="0"/>
          <w:numId w:val="48"/>
        </w:numPr>
        <w:spacing w:after="200" w:line="276" w:lineRule="auto"/>
        <w:jc w:val="both"/>
        <w:rPr>
          <w:rFonts w:cs="Tahoma"/>
          <w:b/>
          <w:u w:val="single"/>
        </w:rPr>
      </w:pPr>
      <w:r w:rsidRPr="009B6B44">
        <w:rPr>
          <w:rFonts w:cs="Tahoma"/>
          <w:b/>
          <w:u w:val="single"/>
        </w:rPr>
        <w:t>INTRODUCTION:</w:t>
      </w:r>
    </w:p>
    <w:p w14:paraId="41205B7D" w14:textId="77777777" w:rsidR="00702375" w:rsidRDefault="00702375" w:rsidP="00702375">
      <w:pPr>
        <w:ind w:left="360"/>
        <w:jc w:val="both"/>
        <w:rPr>
          <w:rFonts w:cs="Tahoma"/>
        </w:rPr>
      </w:pPr>
      <w:proofErr w:type="spellStart"/>
      <w:r w:rsidRPr="00910299">
        <w:rPr>
          <w:rFonts w:cs="Tahoma"/>
        </w:rPr>
        <w:t>Ugu</w:t>
      </w:r>
      <w:proofErr w:type="spellEnd"/>
      <w:r w:rsidRPr="00910299">
        <w:rPr>
          <w:rFonts w:cs="Tahoma"/>
        </w:rPr>
        <w:t xml:space="preserve"> District Municipality seeks the provision and installation </w:t>
      </w:r>
      <w:r>
        <w:rPr>
          <w:rFonts w:cs="Tahoma"/>
        </w:rPr>
        <w:t>of the below specified servers.</w:t>
      </w:r>
    </w:p>
    <w:p w14:paraId="1162A141" w14:textId="77777777" w:rsidR="00702375" w:rsidRDefault="00702375" w:rsidP="00702375">
      <w:pPr>
        <w:ind w:left="360"/>
        <w:jc w:val="both"/>
        <w:rPr>
          <w:rFonts w:cs="Tahoma"/>
        </w:rPr>
      </w:pPr>
    </w:p>
    <w:p w14:paraId="0FD10219" w14:textId="77777777" w:rsidR="00702375" w:rsidRDefault="00702375" w:rsidP="00702375">
      <w:pPr>
        <w:jc w:val="both"/>
        <w:rPr>
          <w:rFonts w:cs="Tahoma"/>
        </w:rPr>
      </w:pPr>
    </w:p>
    <w:p w14:paraId="604A377F" w14:textId="77777777" w:rsidR="00702375" w:rsidRPr="00910299" w:rsidRDefault="00702375" w:rsidP="00702375">
      <w:pPr>
        <w:pStyle w:val="ListParagraph"/>
        <w:numPr>
          <w:ilvl w:val="0"/>
          <w:numId w:val="22"/>
        </w:numPr>
        <w:spacing w:after="200" w:line="276" w:lineRule="auto"/>
        <w:jc w:val="both"/>
        <w:rPr>
          <w:rFonts w:cs="Tahoma"/>
          <w:b/>
          <w:u w:val="single"/>
        </w:rPr>
      </w:pPr>
      <w:r w:rsidRPr="00910299">
        <w:rPr>
          <w:rFonts w:cs="Tahoma"/>
          <w:b/>
          <w:u w:val="single"/>
        </w:rPr>
        <w:t>BRIEFING SESSION/SITE INSPECTION</w:t>
      </w:r>
    </w:p>
    <w:p w14:paraId="1A3FE8BE" w14:textId="77777777" w:rsidR="00702375" w:rsidRDefault="00702375" w:rsidP="00702375">
      <w:pPr>
        <w:numPr>
          <w:ilvl w:val="1"/>
          <w:numId w:val="22"/>
        </w:numPr>
        <w:autoSpaceDE w:val="0"/>
        <w:autoSpaceDN w:val="0"/>
        <w:adjustRightInd w:val="0"/>
        <w:spacing w:after="200" w:line="276" w:lineRule="auto"/>
        <w:jc w:val="both"/>
        <w:rPr>
          <w:rFonts w:cs="Tahoma"/>
          <w:bCs/>
        </w:rPr>
      </w:pPr>
      <w:r>
        <w:rPr>
          <w:rFonts w:cs="Tahoma"/>
          <w:bCs/>
        </w:rPr>
        <w:t>B</w:t>
      </w:r>
      <w:r w:rsidRPr="00A23683">
        <w:rPr>
          <w:rFonts w:cs="Tahoma"/>
          <w:bCs/>
        </w:rPr>
        <w:t xml:space="preserve">riefing session will </w:t>
      </w:r>
      <w:r>
        <w:rPr>
          <w:rFonts w:cs="Tahoma"/>
          <w:bCs/>
        </w:rPr>
        <w:t xml:space="preserve">not </w:t>
      </w:r>
      <w:proofErr w:type="gramStart"/>
      <w:r>
        <w:rPr>
          <w:rFonts w:cs="Tahoma"/>
          <w:bCs/>
        </w:rPr>
        <w:t>held</w:t>
      </w:r>
      <w:proofErr w:type="gramEnd"/>
      <w:r>
        <w:rPr>
          <w:rFonts w:cs="Tahoma"/>
          <w:bCs/>
        </w:rPr>
        <w:t xml:space="preserve"> for this tender. </w:t>
      </w:r>
    </w:p>
    <w:p w14:paraId="20D08031" w14:textId="77777777" w:rsidR="00702375" w:rsidRPr="005071CF" w:rsidRDefault="00702375" w:rsidP="00702375">
      <w:pPr>
        <w:numPr>
          <w:ilvl w:val="1"/>
          <w:numId w:val="22"/>
        </w:numPr>
        <w:autoSpaceDE w:val="0"/>
        <w:autoSpaceDN w:val="0"/>
        <w:adjustRightInd w:val="0"/>
        <w:spacing w:after="200" w:line="276" w:lineRule="auto"/>
        <w:jc w:val="both"/>
        <w:rPr>
          <w:rFonts w:cs="Tahoma"/>
          <w:bCs/>
        </w:rPr>
      </w:pPr>
      <w:r w:rsidRPr="005071CF">
        <w:rPr>
          <w:rFonts w:cs="Tahoma"/>
          <w:bCs/>
        </w:rPr>
        <w:t xml:space="preserve">All questions must be e-mailed to: </w:t>
      </w:r>
      <w:r>
        <w:rPr>
          <w:rFonts w:cs="Tahoma"/>
          <w:bCs/>
        </w:rPr>
        <w:t>Michael Bliss</w:t>
      </w:r>
      <w:r w:rsidRPr="005071CF">
        <w:rPr>
          <w:rFonts w:cs="Tahoma"/>
          <w:bCs/>
        </w:rPr>
        <w:t xml:space="preserve"> at </w:t>
      </w:r>
      <w:hyperlink r:id="rId16" w:history="1">
        <w:r>
          <w:rPr>
            <w:rStyle w:val="Hyperlink"/>
            <w:rFonts w:eastAsiaTheme="minorEastAsia" w:cs="Tahoma"/>
          </w:rPr>
          <w:t>Michael.Bliss@ugu.gov.za</w:t>
        </w:r>
      </w:hyperlink>
      <w:r w:rsidRPr="005071CF">
        <w:rPr>
          <w:rFonts w:cs="Tahoma"/>
          <w:bCs/>
        </w:rPr>
        <w:t xml:space="preserve"> or faxed to 039 6824820.  </w:t>
      </w:r>
    </w:p>
    <w:p w14:paraId="79D28FFE" w14:textId="77777777" w:rsidR="00702375" w:rsidRPr="00910299" w:rsidRDefault="00702375" w:rsidP="00702375">
      <w:pPr>
        <w:numPr>
          <w:ilvl w:val="0"/>
          <w:numId w:val="22"/>
        </w:numPr>
        <w:spacing w:after="200" w:line="276" w:lineRule="auto"/>
        <w:jc w:val="both"/>
        <w:rPr>
          <w:rFonts w:cs="Tahoma"/>
          <w:b/>
          <w:u w:val="single"/>
        </w:rPr>
      </w:pPr>
      <w:r w:rsidRPr="00910299">
        <w:rPr>
          <w:rFonts w:cs="Tahoma"/>
          <w:b/>
          <w:u w:val="single"/>
        </w:rPr>
        <w:t>SPECIFICATION</w:t>
      </w:r>
    </w:p>
    <w:p w14:paraId="1DEB0C52" w14:textId="77777777" w:rsidR="00702375" w:rsidRPr="00B3245C" w:rsidRDefault="00702375" w:rsidP="00702375">
      <w:pPr>
        <w:autoSpaceDE w:val="0"/>
        <w:autoSpaceDN w:val="0"/>
        <w:adjustRightInd w:val="0"/>
        <w:rPr>
          <w:rFonts w:ascii="Museo For Dell Bold" w:eastAsiaTheme="minorHAnsi" w:hAnsi="Museo For Dell Bold" w:cs="Museo For Dell Bold"/>
          <w:b/>
          <w:bCs/>
        </w:rPr>
      </w:pPr>
      <w:r>
        <w:rPr>
          <w:rFonts w:cs="Tahoma"/>
          <w:b/>
          <w:u w:val="single"/>
        </w:rPr>
        <w:br/>
      </w:r>
      <w:r>
        <w:rPr>
          <w:rFonts w:ascii="Museo For Dell Bold" w:eastAsiaTheme="minorHAnsi" w:hAnsi="Museo For Dell Bold" w:cs="Museo For Dell Bold"/>
          <w:b/>
          <w:bCs/>
        </w:rPr>
        <w:t>3.1 – HOST SERVERS – DELL POWEREDGE R7850XS</w:t>
      </w:r>
    </w:p>
    <w:p w14:paraId="5D4461CE" w14:textId="77777777" w:rsidR="00702375" w:rsidRPr="00647734" w:rsidRDefault="00702375" w:rsidP="00702375">
      <w:pPr>
        <w:autoSpaceDE w:val="0"/>
        <w:autoSpaceDN w:val="0"/>
        <w:adjustRightInd w:val="0"/>
        <w:rPr>
          <w:rFonts w:ascii="Museo For Dell Bold" w:eastAsiaTheme="minorHAnsi" w:hAnsi="Museo For Dell Bold" w:cs="Museo For Dell Bold"/>
          <w:b/>
          <w:bCs/>
        </w:rPr>
      </w:pPr>
      <w:r w:rsidRPr="00647734">
        <w:rPr>
          <w:rFonts w:ascii="Museo For Dell Bold" w:eastAsiaTheme="minorHAnsi" w:hAnsi="Museo For Dell Bold" w:cs="Museo For Dell Bold"/>
          <w:b/>
          <w:bCs/>
        </w:rPr>
        <w:t xml:space="preserve">Qty: </w:t>
      </w:r>
      <w:r>
        <w:rPr>
          <w:rFonts w:ascii="Museo For Dell Bold" w:eastAsiaTheme="minorHAnsi" w:hAnsi="Museo For Dell Bold" w:cs="Museo For Dell Bold"/>
          <w:b/>
          <w:bCs/>
        </w:rPr>
        <w:t>2</w:t>
      </w:r>
    </w:p>
    <w:p w14:paraId="236908A2" w14:textId="77777777" w:rsidR="00702375" w:rsidRPr="00161D40" w:rsidRDefault="00702375" w:rsidP="00702375">
      <w:pPr>
        <w:rPr>
          <w:rFonts w:ascii="Museo For Dell Bold" w:hAnsi="Museo For Dell Bold" w:cs="Calibri"/>
          <w:sz w:val="18"/>
          <w:szCs w:val="18"/>
          <w:lang w:eastAsia="en-ZA"/>
        </w:rPr>
      </w:pPr>
      <w:r w:rsidRPr="00161D40">
        <w:rPr>
          <w:rFonts w:ascii="Museo For Dell Bold" w:hAnsi="Museo For Dell Bold" w:cs="Calibri"/>
          <w:b/>
          <w:bCs/>
          <w:sz w:val="18"/>
          <w:szCs w:val="18"/>
          <w:lang w:eastAsia="en-ZA"/>
        </w:rPr>
        <w:t>Components</w:t>
      </w:r>
    </w:p>
    <w:tbl>
      <w:tblPr>
        <w:tblStyle w:val="TableGrid"/>
        <w:tblW w:w="9606" w:type="dxa"/>
        <w:tblLayout w:type="fixed"/>
        <w:tblLook w:val="0000" w:firstRow="0" w:lastRow="0" w:firstColumn="0" w:lastColumn="0" w:noHBand="0" w:noVBand="0"/>
      </w:tblPr>
      <w:tblGrid>
        <w:gridCol w:w="1526"/>
        <w:gridCol w:w="7513"/>
        <w:gridCol w:w="567"/>
      </w:tblGrid>
      <w:tr w:rsidR="00702375" w:rsidRPr="004D4573" w14:paraId="14F2544C" w14:textId="77777777" w:rsidTr="007539A8">
        <w:trPr>
          <w:trHeight w:val="65"/>
        </w:trPr>
        <w:tc>
          <w:tcPr>
            <w:tcW w:w="1526" w:type="dxa"/>
          </w:tcPr>
          <w:p w14:paraId="0F7CFECE" w14:textId="77777777" w:rsidR="00702375" w:rsidRPr="004D4573" w:rsidRDefault="00702375" w:rsidP="007539A8">
            <w:pPr>
              <w:pStyle w:val="Default"/>
              <w:rPr>
                <w:sz w:val="14"/>
                <w:szCs w:val="14"/>
              </w:rPr>
            </w:pPr>
            <w:r w:rsidRPr="004D4573">
              <w:rPr>
                <w:sz w:val="14"/>
                <w:szCs w:val="14"/>
              </w:rPr>
              <w:t>210-AZYQ</w:t>
            </w:r>
          </w:p>
        </w:tc>
        <w:tc>
          <w:tcPr>
            <w:tcW w:w="7513" w:type="dxa"/>
          </w:tcPr>
          <w:p w14:paraId="4947D10B" w14:textId="77777777" w:rsidR="00702375" w:rsidRPr="004D4573" w:rsidRDefault="00702375" w:rsidP="007539A8">
            <w:pPr>
              <w:pStyle w:val="Default"/>
              <w:rPr>
                <w:sz w:val="14"/>
                <w:szCs w:val="14"/>
              </w:rPr>
            </w:pPr>
            <w:r w:rsidRPr="004D4573">
              <w:rPr>
                <w:b/>
                <w:bCs/>
                <w:sz w:val="14"/>
                <w:szCs w:val="14"/>
              </w:rPr>
              <w:t>PowerEdge R750xs Server</w:t>
            </w:r>
          </w:p>
        </w:tc>
        <w:tc>
          <w:tcPr>
            <w:tcW w:w="567" w:type="dxa"/>
          </w:tcPr>
          <w:p w14:paraId="632B7347" w14:textId="77777777" w:rsidR="00702375" w:rsidRPr="004D4573" w:rsidRDefault="00702375" w:rsidP="007539A8">
            <w:pPr>
              <w:pStyle w:val="Default"/>
              <w:rPr>
                <w:sz w:val="14"/>
                <w:szCs w:val="14"/>
              </w:rPr>
            </w:pPr>
            <w:r w:rsidRPr="004D4573">
              <w:rPr>
                <w:sz w:val="14"/>
                <w:szCs w:val="14"/>
              </w:rPr>
              <w:t>1</w:t>
            </w:r>
          </w:p>
        </w:tc>
      </w:tr>
      <w:tr w:rsidR="00702375" w:rsidRPr="004D4573" w14:paraId="324B5914" w14:textId="77777777" w:rsidTr="007539A8">
        <w:trPr>
          <w:trHeight w:val="144"/>
        </w:trPr>
        <w:tc>
          <w:tcPr>
            <w:tcW w:w="1526" w:type="dxa"/>
          </w:tcPr>
          <w:p w14:paraId="2F98917F" w14:textId="77777777" w:rsidR="00702375" w:rsidRPr="004D4573" w:rsidRDefault="00702375" w:rsidP="007539A8">
            <w:pPr>
              <w:pStyle w:val="Default"/>
              <w:rPr>
                <w:sz w:val="14"/>
                <w:szCs w:val="14"/>
              </w:rPr>
            </w:pPr>
            <w:r w:rsidRPr="004D4573">
              <w:rPr>
                <w:sz w:val="14"/>
                <w:szCs w:val="14"/>
              </w:rPr>
              <w:t>329-BGIF</w:t>
            </w:r>
          </w:p>
        </w:tc>
        <w:tc>
          <w:tcPr>
            <w:tcW w:w="7513" w:type="dxa"/>
          </w:tcPr>
          <w:p w14:paraId="0B127D39" w14:textId="77777777" w:rsidR="00702375" w:rsidRPr="004D4573" w:rsidRDefault="00702375" w:rsidP="007539A8">
            <w:pPr>
              <w:pStyle w:val="Default"/>
              <w:rPr>
                <w:sz w:val="14"/>
                <w:szCs w:val="14"/>
              </w:rPr>
            </w:pPr>
            <w:r w:rsidRPr="004D4573">
              <w:rPr>
                <w:b/>
                <w:bCs/>
                <w:sz w:val="14"/>
                <w:szCs w:val="14"/>
              </w:rPr>
              <w:t>PowerEdge R750xs Motherboard with Broadcom 5720 Dual Port 1Gb On-Board LOM</w:t>
            </w:r>
          </w:p>
        </w:tc>
        <w:tc>
          <w:tcPr>
            <w:tcW w:w="567" w:type="dxa"/>
          </w:tcPr>
          <w:p w14:paraId="5F5A9D24" w14:textId="77777777" w:rsidR="00702375" w:rsidRPr="004D4573" w:rsidRDefault="00702375" w:rsidP="007539A8">
            <w:pPr>
              <w:pStyle w:val="Default"/>
              <w:rPr>
                <w:sz w:val="14"/>
                <w:szCs w:val="14"/>
              </w:rPr>
            </w:pPr>
            <w:r w:rsidRPr="004D4573">
              <w:rPr>
                <w:sz w:val="14"/>
                <w:szCs w:val="14"/>
              </w:rPr>
              <w:t>1</w:t>
            </w:r>
          </w:p>
        </w:tc>
      </w:tr>
      <w:tr w:rsidR="00702375" w:rsidRPr="004D4573" w14:paraId="627A3A0D" w14:textId="77777777" w:rsidTr="007539A8">
        <w:trPr>
          <w:trHeight w:val="144"/>
        </w:trPr>
        <w:tc>
          <w:tcPr>
            <w:tcW w:w="1526" w:type="dxa"/>
          </w:tcPr>
          <w:p w14:paraId="0FA5166E" w14:textId="77777777" w:rsidR="00702375" w:rsidRPr="004D4573" w:rsidRDefault="00702375" w:rsidP="007539A8">
            <w:pPr>
              <w:pStyle w:val="Default"/>
              <w:rPr>
                <w:sz w:val="14"/>
                <w:szCs w:val="14"/>
              </w:rPr>
            </w:pPr>
            <w:r w:rsidRPr="004D4573">
              <w:rPr>
                <w:sz w:val="14"/>
                <w:szCs w:val="14"/>
              </w:rPr>
              <w:t>338-CBWI</w:t>
            </w:r>
          </w:p>
        </w:tc>
        <w:tc>
          <w:tcPr>
            <w:tcW w:w="7513" w:type="dxa"/>
          </w:tcPr>
          <w:p w14:paraId="4B5A3C59" w14:textId="77777777" w:rsidR="00702375" w:rsidRPr="004D4573" w:rsidRDefault="00702375" w:rsidP="007539A8">
            <w:pPr>
              <w:pStyle w:val="Default"/>
              <w:rPr>
                <w:sz w:val="14"/>
                <w:szCs w:val="14"/>
              </w:rPr>
            </w:pPr>
            <w:r w:rsidRPr="004D4573">
              <w:rPr>
                <w:b/>
                <w:bCs/>
                <w:sz w:val="14"/>
                <w:szCs w:val="14"/>
              </w:rPr>
              <w:t>Intel Xeon Silver 4309Y 2.8G, 8C/16T, 10.4GT/s, 12M Cache, Turbo, HT (105W) DDR4-2666</w:t>
            </w:r>
          </w:p>
        </w:tc>
        <w:tc>
          <w:tcPr>
            <w:tcW w:w="567" w:type="dxa"/>
          </w:tcPr>
          <w:p w14:paraId="5FC9F99F" w14:textId="77777777" w:rsidR="00702375" w:rsidRPr="004D4573" w:rsidRDefault="00702375" w:rsidP="007539A8">
            <w:pPr>
              <w:pStyle w:val="Default"/>
              <w:rPr>
                <w:sz w:val="14"/>
                <w:szCs w:val="14"/>
              </w:rPr>
            </w:pPr>
            <w:r w:rsidRPr="004D4573">
              <w:rPr>
                <w:sz w:val="14"/>
                <w:szCs w:val="14"/>
              </w:rPr>
              <w:t>2</w:t>
            </w:r>
          </w:p>
        </w:tc>
      </w:tr>
      <w:tr w:rsidR="00702375" w:rsidRPr="004D4573" w14:paraId="54DDD6FE" w14:textId="77777777" w:rsidTr="007539A8">
        <w:trPr>
          <w:trHeight w:val="60"/>
        </w:trPr>
        <w:tc>
          <w:tcPr>
            <w:tcW w:w="1526" w:type="dxa"/>
          </w:tcPr>
          <w:p w14:paraId="0611F724" w14:textId="77777777" w:rsidR="00702375" w:rsidRPr="004D4573" w:rsidRDefault="00702375" w:rsidP="007539A8">
            <w:pPr>
              <w:pStyle w:val="Default"/>
              <w:rPr>
                <w:sz w:val="14"/>
                <w:szCs w:val="14"/>
              </w:rPr>
            </w:pPr>
            <w:r w:rsidRPr="004D4573">
              <w:rPr>
                <w:sz w:val="14"/>
                <w:szCs w:val="14"/>
              </w:rPr>
              <w:t>379-BDTF</w:t>
            </w:r>
          </w:p>
        </w:tc>
        <w:tc>
          <w:tcPr>
            <w:tcW w:w="7513" w:type="dxa"/>
          </w:tcPr>
          <w:p w14:paraId="7A42E190" w14:textId="77777777" w:rsidR="00702375" w:rsidRPr="004D4573" w:rsidRDefault="00702375" w:rsidP="007539A8">
            <w:pPr>
              <w:pStyle w:val="Default"/>
              <w:rPr>
                <w:sz w:val="14"/>
                <w:szCs w:val="14"/>
              </w:rPr>
            </w:pPr>
            <w:r w:rsidRPr="004D4573">
              <w:rPr>
                <w:b/>
                <w:bCs/>
                <w:sz w:val="14"/>
                <w:szCs w:val="14"/>
              </w:rPr>
              <w:t>2.5 Chassis</w:t>
            </w:r>
          </w:p>
        </w:tc>
        <w:tc>
          <w:tcPr>
            <w:tcW w:w="567" w:type="dxa"/>
          </w:tcPr>
          <w:p w14:paraId="72D44812" w14:textId="77777777" w:rsidR="00702375" w:rsidRPr="004D4573" w:rsidRDefault="00702375" w:rsidP="007539A8">
            <w:pPr>
              <w:pStyle w:val="Default"/>
              <w:rPr>
                <w:sz w:val="14"/>
                <w:szCs w:val="14"/>
              </w:rPr>
            </w:pPr>
            <w:r w:rsidRPr="004D4573">
              <w:rPr>
                <w:sz w:val="14"/>
                <w:szCs w:val="14"/>
              </w:rPr>
              <w:t>1</w:t>
            </w:r>
          </w:p>
        </w:tc>
      </w:tr>
      <w:tr w:rsidR="00702375" w:rsidRPr="004D4573" w14:paraId="6B189591" w14:textId="77777777" w:rsidTr="007539A8">
        <w:trPr>
          <w:trHeight w:val="60"/>
        </w:trPr>
        <w:tc>
          <w:tcPr>
            <w:tcW w:w="1526" w:type="dxa"/>
          </w:tcPr>
          <w:p w14:paraId="5D8DC33C" w14:textId="77777777" w:rsidR="00702375" w:rsidRPr="004D4573" w:rsidRDefault="00702375" w:rsidP="007539A8">
            <w:pPr>
              <w:pStyle w:val="Default"/>
              <w:rPr>
                <w:sz w:val="14"/>
                <w:szCs w:val="14"/>
              </w:rPr>
            </w:pPr>
            <w:r w:rsidRPr="004D4573">
              <w:rPr>
                <w:sz w:val="14"/>
                <w:szCs w:val="14"/>
              </w:rPr>
              <w:t>379-BDSS</w:t>
            </w:r>
          </w:p>
        </w:tc>
        <w:tc>
          <w:tcPr>
            <w:tcW w:w="7513" w:type="dxa"/>
          </w:tcPr>
          <w:p w14:paraId="2287C365" w14:textId="77777777" w:rsidR="00702375" w:rsidRPr="004D4573" w:rsidRDefault="00702375" w:rsidP="007539A8">
            <w:pPr>
              <w:pStyle w:val="Default"/>
              <w:rPr>
                <w:sz w:val="14"/>
                <w:szCs w:val="14"/>
              </w:rPr>
            </w:pPr>
            <w:r w:rsidRPr="004D4573">
              <w:rPr>
                <w:b/>
                <w:bCs/>
                <w:sz w:val="14"/>
                <w:szCs w:val="14"/>
              </w:rPr>
              <w:t>SAS/SATA Backplane</w:t>
            </w:r>
          </w:p>
        </w:tc>
        <w:tc>
          <w:tcPr>
            <w:tcW w:w="567" w:type="dxa"/>
          </w:tcPr>
          <w:p w14:paraId="4D5FB110" w14:textId="77777777" w:rsidR="00702375" w:rsidRPr="004D4573" w:rsidRDefault="00702375" w:rsidP="007539A8">
            <w:pPr>
              <w:pStyle w:val="Default"/>
              <w:rPr>
                <w:sz w:val="14"/>
                <w:szCs w:val="14"/>
              </w:rPr>
            </w:pPr>
            <w:r w:rsidRPr="004D4573">
              <w:rPr>
                <w:sz w:val="14"/>
                <w:szCs w:val="14"/>
              </w:rPr>
              <w:t>1</w:t>
            </w:r>
          </w:p>
        </w:tc>
      </w:tr>
      <w:tr w:rsidR="00702375" w:rsidRPr="004D4573" w14:paraId="0360DAD8" w14:textId="77777777" w:rsidTr="007539A8">
        <w:trPr>
          <w:trHeight w:val="60"/>
        </w:trPr>
        <w:tc>
          <w:tcPr>
            <w:tcW w:w="1526" w:type="dxa"/>
          </w:tcPr>
          <w:p w14:paraId="292EC4F4" w14:textId="77777777" w:rsidR="00702375" w:rsidRPr="004D4573" w:rsidRDefault="00702375" w:rsidP="007539A8">
            <w:pPr>
              <w:pStyle w:val="Default"/>
              <w:rPr>
                <w:sz w:val="14"/>
                <w:szCs w:val="14"/>
              </w:rPr>
            </w:pPr>
            <w:r w:rsidRPr="004D4573">
              <w:rPr>
                <w:sz w:val="14"/>
                <w:szCs w:val="14"/>
              </w:rPr>
              <w:t>379-BDTE</w:t>
            </w:r>
          </w:p>
        </w:tc>
        <w:tc>
          <w:tcPr>
            <w:tcW w:w="7513" w:type="dxa"/>
          </w:tcPr>
          <w:p w14:paraId="02468010" w14:textId="77777777" w:rsidR="00702375" w:rsidRPr="004D4573" w:rsidRDefault="00702375" w:rsidP="007539A8">
            <w:pPr>
              <w:pStyle w:val="Default"/>
              <w:rPr>
                <w:sz w:val="14"/>
                <w:szCs w:val="14"/>
              </w:rPr>
            </w:pPr>
            <w:r w:rsidRPr="004D4573">
              <w:rPr>
                <w:b/>
                <w:bCs/>
                <w:sz w:val="14"/>
                <w:szCs w:val="14"/>
              </w:rPr>
              <w:t>No Rear Storage</w:t>
            </w:r>
          </w:p>
        </w:tc>
        <w:tc>
          <w:tcPr>
            <w:tcW w:w="567" w:type="dxa"/>
          </w:tcPr>
          <w:p w14:paraId="65AB9ADC" w14:textId="77777777" w:rsidR="00702375" w:rsidRPr="004D4573" w:rsidRDefault="00702375" w:rsidP="007539A8">
            <w:pPr>
              <w:pStyle w:val="Default"/>
              <w:rPr>
                <w:sz w:val="14"/>
                <w:szCs w:val="14"/>
              </w:rPr>
            </w:pPr>
            <w:r w:rsidRPr="004D4573">
              <w:rPr>
                <w:sz w:val="14"/>
                <w:szCs w:val="14"/>
              </w:rPr>
              <w:t>1</w:t>
            </w:r>
          </w:p>
        </w:tc>
      </w:tr>
      <w:tr w:rsidR="00702375" w:rsidRPr="004D4573" w14:paraId="60FEE1DF" w14:textId="77777777" w:rsidTr="007539A8">
        <w:trPr>
          <w:trHeight w:val="60"/>
        </w:trPr>
        <w:tc>
          <w:tcPr>
            <w:tcW w:w="1526" w:type="dxa"/>
          </w:tcPr>
          <w:p w14:paraId="35B850AF" w14:textId="77777777" w:rsidR="00702375" w:rsidRPr="004D4573" w:rsidRDefault="00702375" w:rsidP="007539A8">
            <w:pPr>
              <w:pStyle w:val="Default"/>
              <w:rPr>
                <w:sz w:val="14"/>
                <w:szCs w:val="14"/>
              </w:rPr>
            </w:pPr>
            <w:r w:rsidRPr="004D4573">
              <w:rPr>
                <w:sz w:val="14"/>
                <w:szCs w:val="14"/>
              </w:rPr>
              <w:t>379-BDST</w:t>
            </w:r>
          </w:p>
        </w:tc>
        <w:tc>
          <w:tcPr>
            <w:tcW w:w="7513" w:type="dxa"/>
          </w:tcPr>
          <w:p w14:paraId="7AFC1699" w14:textId="77777777" w:rsidR="00702375" w:rsidRPr="004D4573" w:rsidRDefault="00702375" w:rsidP="007539A8">
            <w:pPr>
              <w:pStyle w:val="Default"/>
              <w:rPr>
                <w:sz w:val="14"/>
                <w:szCs w:val="14"/>
              </w:rPr>
            </w:pPr>
            <w:r w:rsidRPr="004D4573">
              <w:rPr>
                <w:b/>
                <w:bCs/>
                <w:sz w:val="14"/>
                <w:szCs w:val="14"/>
              </w:rPr>
              <w:t>2 CPU Configuration</w:t>
            </w:r>
          </w:p>
        </w:tc>
        <w:tc>
          <w:tcPr>
            <w:tcW w:w="567" w:type="dxa"/>
          </w:tcPr>
          <w:p w14:paraId="33FBE14C" w14:textId="77777777" w:rsidR="00702375" w:rsidRPr="004D4573" w:rsidRDefault="00702375" w:rsidP="007539A8">
            <w:pPr>
              <w:pStyle w:val="Default"/>
              <w:rPr>
                <w:sz w:val="14"/>
                <w:szCs w:val="14"/>
              </w:rPr>
            </w:pPr>
            <w:r w:rsidRPr="004D4573">
              <w:rPr>
                <w:sz w:val="14"/>
                <w:szCs w:val="14"/>
              </w:rPr>
              <w:t>1</w:t>
            </w:r>
          </w:p>
        </w:tc>
      </w:tr>
      <w:tr w:rsidR="00702375" w:rsidRPr="004D4573" w14:paraId="390F1A8E" w14:textId="77777777" w:rsidTr="007539A8">
        <w:trPr>
          <w:trHeight w:val="60"/>
        </w:trPr>
        <w:tc>
          <w:tcPr>
            <w:tcW w:w="1526" w:type="dxa"/>
          </w:tcPr>
          <w:p w14:paraId="2D2C09DF" w14:textId="77777777" w:rsidR="00702375" w:rsidRPr="004D4573" w:rsidRDefault="00702375" w:rsidP="007539A8">
            <w:pPr>
              <w:pStyle w:val="Default"/>
              <w:rPr>
                <w:sz w:val="14"/>
                <w:szCs w:val="14"/>
              </w:rPr>
            </w:pPr>
            <w:r w:rsidRPr="004D4573">
              <w:rPr>
                <w:sz w:val="14"/>
                <w:szCs w:val="14"/>
              </w:rPr>
              <w:t>379-BDCO</w:t>
            </w:r>
          </w:p>
        </w:tc>
        <w:tc>
          <w:tcPr>
            <w:tcW w:w="7513" w:type="dxa"/>
          </w:tcPr>
          <w:p w14:paraId="0D836C08" w14:textId="77777777" w:rsidR="00702375" w:rsidRPr="004D4573" w:rsidRDefault="00702375" w:rsidP="007539A8">
            <w:pPr>
              <w:pStyle w:val="Default"/>
              <w:rPr>
                <w:sz w:val="14"/>
                <w:szCs w:val="14"/>
              </w:rPr>
            </w:pPr>
            <w:r w:rsidRPr="004D4573">
              <w:rPr>
                <w:b/>
                <w:bCs/>
                <w:sz w:val="14"/>
                <w:szCs w:val="14"/>
              </w:rPr>
              <w:t>Additional Processor Selected</w:t>
            </w:r>
          </w:p>
        </w:tc>
        <w:tc>
          <w:tcPr>
            <w:tcW w:w="567" w:type="dxa"/>
          </w:tcPr>
          <w:p w14:paraId="05D43558" w14:textId="77777777" w:rsidR="00702375" w:rsidRPr="004D4573" w:rsidRDefault="00702375" w:rsidP="007539A8">
            <w:pPr>
              <w:pStyle w:val="Default"/>
              <w:rPr>
                <w:sz w:val="14"/>
                <w:szCs w:val="14"/>
              </w:rPr>
            </w:pPr>
            <w:r w:rsidRPr="004D4573">
              <w:rPr>
                <w:sz w:val="14"/>
                <w:szCs w:val="14"/>
              </w:rPr>
              <w:t>1</w:t>
            </w:r>
          </w:p>
        </w:tc>
      </w:tr>
      <w:tr w:rsidR="00702375" w:rsidRPr="004D4573" w14:paraId="59ABE10F" w14:textId="77777777" w:rsidTr="007539A8">
        <w:trPr>
          <w:trHeight w:val="60"/>
        </w:trPr>
        <w:tc>
          <w:tcPr>
            <w:tcW w:w="1526" w:type="dxa"/>
          </w:tcPr>
          <w:p w14:paraId="137A8C29" w14:textId="77777777" w:rsidR="00702375" w:rsidRPr="004D4573" w:rsidRDefault="00702375" w:rsidP="007539A8">
            <w:pPr>
              <w:pStyle w:val="Default"/>
              <w:rPr>
                <w:sz w:val="14"/>
                <w:szCs w:val="14"/>
              </w:rPr>
            </w:pPr>
            <w:r w:rsidRPr="004D4573">
              <w:rPr>
                <w:sz w:val="14"/>
                <w:szCs w:val="14"/>
              </w:rPr>
              <w:t>379-BCSF</w:t>
            </w:r>
          </w:p>
        </w:tc>
        <w:tc>
          <w:tcPr>
            <w:tcW w:w="7513" w:type="dxa"/>
          </w:tcPr>
          <w:p w14:paraId="5F5FBAD0" w14:textId="77777777" w:rsidR="00702375" w:rsidRPr="004D4573" w:rsidRDefault="00702375" w:rsidP="007539A8">
            <w:pPr>
              <w:pStyle w:val="Default"/>
              <w:rPr>
                <w:sz w:val="14"/>
                <w:szCs w:val="14"/>
              </w:rPr>
            </w:pPr>
            <w:proofErr w:type="spellStart"/>
            <w:proofErr w:type="gramStart"/>
            <w:r w:rsidRPr="004D4573">
              <w:rPr>
                <w:b/>
                <w:bCs/>
                <w:sz w:val="14"/>
                <w:szCs w:val="14"/>
              </w:rPr>
              <w:t>iDRAC,Factory</w:t>
            </w:r>
            <w:proofErr w:type="spellEnd"/>
            <w:proofErr w:type="gramEnd"/>
            <w:r w:rsidRPr="004D4573">
              <w:rPr>
                <w:b/>
                <w:bCs/>
                <w:sz w:val="14"/>
                <w:szCs w:val="14"/>
              </w:rPr>
              <w:t xml:space="preserve"> Generated Password</w:t>
            </w:r>
          </w:p>
        </w:tc>
        <w:tc>
          <w:tcPr>
            <w:tcW w:w="567" w:type="dxa"/>
          </w:tcPr>
          <w:p w14:paraId="768EA70F" w14:textId="77777777" w:rsidR="00702375" w:rsidRPr="004D4573" w:rsidRDefault="00702375" w:rsidP="007539A8">
            <w:pPr>
              <w:pStyle w:val="Default"/>
              <w:rPr>
                <w:sz w:val="14"/>
                <w:szCs w:val="14"/>
              </w:rPr>
            </w:pPr>
            <w:r w:rsidRPr="004D4573">
              <w:rPr>
                <w:sz w:val="14"/>
                <w:szCs w:val="14"/>
              </w:rPr>
              <w:t>1</w:t>
            </w:r>
          </w:p>
        </w:tc>
      </w:tr>
      <w:tr w:rsidR="00702375" w:rsidRPr="004D4573" w14:paraId="0458B303" w14:textId="77777777" w:rsidTr="007539A8">
        <w:trPr>
          <w:trHeight w:val="60"/>
        </w:trPr>
        <w:tc>
          <w:tcPr>
            <w:tcW w:w="1526" w:type="dxa"/>
          </w:tcPr>
          <w:p w14:paraId="31E5EAF8" w14:textId="77777777" w:rsidR="00702375" w:rsidRPr="004D4573" w:rsidRDefault="00702375" w:rsidP="007539A8">
            <w:pPr>
              <w:pStyle w:val="Default"/>
              <w:rPr>
                <w:sz w:val="14"/>
                <w:szCs w:val="14"/>
              </w:rPr>
            </w:pPr>
            <w:r w:rsidRPr="004D4573">
              <w:rPr>
                <w:sz w:val="14"/>
                <w:szCs w:val="14"/>
              </w:rPr>
              <w:t>379-BCQY</w:t>
            </w:r>
          </w:p>
        </w:tc>
        <w:tc>
          <w:tcPr>
            <w:tcW w:w="7513" w:type="dxa"/>
          </w:tcPr>
          <w:p w14:paraId="5C7402DC" w14:textId="77777777" w:rsidR="00702375" w:rsidRPr="004D4573" w:rsidRDefault="00702375" w:rsidP="007539A8">
            <w:pPr>
              <w:pStyle w:val="Default"/>
              <w:rPr>
                <w:sz w:val="14"/>
                <w:szCs w:val="14"/>
              </w:rPr>
            </w:pPr>
            <w:r w:rsidRPr="004D4573">
              <w:rPr>
                <w:b/>
                <w:bCs/>
                <w:sz w:val="14"/>
                <w:szCs w:val="14"/>
              </w:rPr>
              <w:t>iDRAC Group Manager, Disabled</w:t>
            </w:r>
          </w:p>
        </w:tc>
        <w:tc>
          <w:tcPr>
            <w:tcW w:w="567" w:type="dxa"/>
          </w:tcPr>
          <w:p w14:paraId="699E98CC" w14:textId="77777777" w:rsidR="00702375" w:rsidRPr="004D4573" w:rsidRDefault="00702375" w:rsidP="007539A8">
            <w:pPr>
              <w:pStyle w:val="Default"/>
              <w:rPr>
                <w:sz w:val="14"/>
                <w:szCs w:val="14"/>
              </w:rPr>
            </w:pPr>
            <w:r w:rsidRPr="004D4573">
              <w:rPr>
                <w:sz w:val="14"/>
                <w:szCs w:val="14"/>
              </w:rPr>
              <w:t>1</w:t>
            </w:r>
          </w:p>
        </w:tc>
      </w:tr>
      <w:tr w:rsidR="00702375" w:rsidRPr="004D4573" w14:paraId="4AD20641" w14:textId="77777777" w:rsidTr="007539A8">
        <w:trPr>
          <w:trHeight w:val="60"/>
        </w:trPr>
        <w:tc>
          <w:tcPr>
            <w:tcW w:w="1526" w:type="dxa"/>
          </w:tcPr>
          <w:p w14:paraId="59D838F4" w14:textId="77777777" w:rsidR="00702375" w:rsidRPr="004D4573" w:rsidRDefault="00702375" w:rsidP="007539A8">
            <w:pPr>
              <w:pStyle w:val="Default"/>
              <w:rPr>
                <w:sz w:val="14"/>
                <w:szCs w:val="14"/>
              </w:rPr>
            </w:pPr>
            <w:r w:rsidRPr="004D4573">
              <w:rPr>
                <w:sz w:val="14"/>
                <w:szCs w:val="14"/>
              </w:rPr>
              <w:t>321-BGRX</w:t>
            </w:r>
          </w:p>
        </w:tc>
        <w:tc>
          <w:tcPr>
            <w:tcW w:w="7513" w:type="dxa"/>
          </w:tcPr>
          <w:p w14:paraId="570DD1B0" w14:textId="77777777" w:rsidR="00702375" w:rsidRPr="004D4573" w:rsidRDefault="00702375" w:rsidP="007539A8">
            <w:pPr>
              <w:pStyle w:val="Default"/>
              <w:rPr>
                <w:sz w:val="14"/>
                <w:szCs w:val="14"/>
              </w:rPr>
            </w:pPr>
            <w:r w:rsidRPr="004D4573">
              <w:rPr>
                <w:b/>
                <w:bCs/>
                <w:sz w:val="14"/>
                <w:szCs w:val="14"/>
              </w:rPr>
              <w:t>2.5" Chassis with up to 16 Hard Drives (SAS/SATA)</w:t>
            </w:r>
          </w:p>
        </w:tc>
        <w:tc>
          <w:tcPr>
            <w:tcW w:w="567" w:type="dxa"/>
          </w:tcPr>
          <w:p w14:paraId="4832401A" w14:textId="77777777" w:rsidR="00702375" w:rsidRPr="004D4573" w:rsidRDefault="00702375" w:rsidP="007539A8">
            <w:pPr>
              <w:pStyle w:val="Default"/>
              <w:rPr>
                <w:sz w:val="14"/>
                <w:szCs w:val="14"/>
              </w:rPr>
            </w:pPr>
            <w:r w:rsidRPr="004D4573">
              <w:rPr>
                <w:sz w:val="14"/>
                <w:szCs w:val="14"/>
              </w:rPr>
              <w:t>1</w:t>
            </w:r>
          </w:p>
        </w:tc>
      </w:tr>
      <w:tr w:rsidR="00702375" w:rsidRPr="004D4573" w14:paraId="0190155C" w14:textId="77777777" w:rsidTr="007539A8">
        <w:trPr>
          <w:trHeight w:val="60"/>
        </w:trPr>
        <w:tc>
          <w:tcPr>
            <w:tcW w:w="1526" w:type="dxa"/>
          </w:tcPr>
          <w:p w14:paraId="7646B929" w14:textId="77777777" w:rsidR="00702375" w:rsidRPr="004D4573" w:rsidRDefault="00702375" w:rsidP="007539A8">
            <w:pPr>
              <w:pStyle w:val="Default"/>
              <w:rPr>
                <w:sz w:val="14"/>
                <w:szCs w:val="14"/>
              </w:rPr>
            </w:pPr>
            <w:r w:rsidRPr="004D4573">
              <w:rPr>
                <w:sz w:val="14"/>
                <w:szCs w:val="14"/>
              </w:rPr>
              <w:t>325-BCHU</w:t>
            </w:r>
          </w:p>
        </w:tc>
        <w:tc>
          <w:tcPr>
            <w:tcW w:w="7513" w:type="dxa"/>
          </w:tcPr>
          <w:p w14:paraId="123A5A06" w14:textId="77777777" w:rsidR="00702375" w:rsidRPr="004D4573" w:rsidRDefault="00702375" w:rsidP="007539A8">
            <w:pPr>
              <w:pStyle w:val="Default"/>
              <w:rPr>
                <w:sz w:val="14"/>
                <w:szCs w:val="14"/>
              </w:rPr>
            </w:pPr>
            <w:r w:rsidRPr="004D4573">
              <w:rPr>
                <w:b/>
                <w:bCs/>
                <w:sz w:val="14"/>
                <w:szCs w:val="14"/>
              </w:rPr>
              <w:t>PowerEdge 2U Standard Bezel</w:t>
            </w:r>
          </w:p>
        </w:tc>
        <w:tc>
          <w:tcPr>
            <w:tcW w:w="567" w:type="dxa"/>
          </w:tcPr>
          <w:p w14:paraId="639C6308" w14:textId="77777777" w:rsidR="00702375" w:rsidRPr="004D4573" w:rsidRDefault="00702375" w:rsidP="007539A8">
            <w:pPr>
              <w:pStyle w:val="Default"/>
              <w:rPr>
                <w:sz w:val="14"/>
                <w:szCs w:val="14"/>
              </w:rPr>
            </w:pPr>
            <w:r w:rsidRPr="004D4573">
              <w:rPr>
                <w:sz w:val="14"/>
                <w:szCs w:val="14"/>
              </w:rPr>
              <w:t>1</w:t>
            </w:r>
          </w:p>
        </w:tc>
      </w:tr>
      <w:tr w:rsidR="00702375" w:rsidRPr="004D4573" w14:paraId="2F28267F" w14:textId="77777777" w:rsidTr="007539A8">
        <w:trPr>
          <w:trHeight w:val="60"/>
        </w:trPr>
        <w:tc>
          <w:tcPr>
            <w:tcW w:w="1526" w:type="dxa"/>
          </w:tcPr>
          <w:p w14:paraId="0F9009AC" w14:textId="77777777" w:rsidR="00702375" w:rsidRPr="004D4573" w:rsidRDefault="00702375" w:rsidP="007539A8">
            <w:pPr>
              <w:pStyle w:val="Default"/>
              <w:rPr>
                <w:sz w:val="14"/>
                <w:szCs w:val="14"/>
              </w:rPr>
            </w:pPr>
            <w:r w:rsidRPr="004D4573">
              <w:rPr>
                <w:sz w:val="14"/>
                <w:szCs w:val="14"/>
              </w:rPr>
              <w:t>330-BBTG</w:t>
            </w:r>
          </w:p>
        </w:tc>
        <w:tc>
          <w:tcPr>
            <w:tcW w:w="7513" w:type="dxa"/>
          </w:tcPr>
          <w:p w14:paraId="23CFB526" w14:textId="77777777" w:rsidR="00702375" w:rsidRPr="004D4573" w:rsidRDefault="00702375" w:rsidP="007539A8">
            <w:pPr>
              <w:pStyle w:val="Default"/>
              <w:rPr>
                <w:sz w:val="14"/>
                <w:szCs w:val="14"/>
              </w:rPr>
            </w:pPr>
            <w:r w:rsidRPr="004D4573">
              <w:rPr>
                <w:b/>
                <w:bCs/>
                <w:sz w:val="14"/>
                <w:szCs w:val="14"/>
              </w:rPr>
              <w:t>Riser Config 0, Half Length, Low Profile, 5x16 + 1x4 slots</w:t>
            </w:r>
          </w:p>
        </w:tc>
        <w:tc>
          <w:tcPr>
            <w:tcW w:w="567" w:type="dxa"/>
          </w:tcPr>
          <w:p w14:paraId="7265317B" w14:textId="77777777" w:rsidR="00702375" w:rsidRPr="004D4573" w:rsidRDefault="00702375" w:rsidP="007539A8">
            <w:pPr>
              <w:pStyle w:val="Default"/>
              <w:rPr>
                <w:sz w:val="14"/>
                <w:szCs w:val="14"/>
              </w:rPr>
            </w:pPr>
            <w:r w:rsidRPr="004D4573">
              <w:rPr>
                <w:sz w:val="14"/>
                <w:szCs w:val="14"/>
              </w:rPr>
              <w:t>1</w:t>
            </w:r>
          </w:p>
        </w:tc>
      </w:tr>
      <w:tr w:rsidR="00702375" w:rsidRPr="004D4573" w14:paraId="636B8046" w14:textId="77777777" w:rsidTr="007539A8">
        <w:trPr>
          <w:trHeight w:val="60"/>
        </w:trPr>
        <w:tc>
          <w:tcPr>
            <w:tcW w:w="1526" w:type="dxa"/>
          </w:tcPr>
          <w:p w14:paraId="32599A19" w14:textId="77777777" w:rsidR="00702375" w:rsidRPr="004D4573" w:rsidRDefault="00702375" w:rsidP="007539A8">
            <w:pPr>
              <w:pStyle w:val="Default"/>
              <w:rPr>
                <w:sz w:val="14"/>
                <w:szCs w:val="14"/>
              </w:rPr>
            </w:pPr>
            <w:r w:rsidRPr="004D4573">
              <w:rPr>
                <w:sz w:val="14"/>
                <w:szCs w:val="14"/>
              </w:rPr>
              <w:t>330-BBTI</w:t>
            </w:r>
          </w:p>
        </w:tc>
        <w:tc>
          <w:tcPr>
            <w:tcW w:w="7513" w:type="dxa"/>
          </w:tcPr>
          <w:p w14:paraId="32798142" w14:textId="77777777" w:rsidR="00702375" w:rsidRPr="004D4573" w:rsidRDefault="00702375" w:rsidP="007539A8">
            <w:pPr>
              <w:pStyle w:val="Default"/>
              <w:rPr>
                <w:sz w:val="14"/>
                <w:szCs w:val="14"/>
              </w:rPr>
            </w:pPr>
            <w:r w:rsidRPr="004D4573">
              <w:rPr>
                <w:b/>
                <w:bCs/>
                <w:sz w:val="14"/>
                <w:szCs w:val="14"/>
              </w:rPr>
              <w:t>No OCP 3.0 mezzanine NIC card, Blank Filler Only</w:t>
            </w:r>
          </w:p>
        </w:tc>
        <w:tc>
          <w:tcPr>
            <w:tcW w:w="567" w:type="dxa"/>
          </w:tcPr>
          <w:p w14:paraId="7A608216" w14:textId="77777777" w:rsidR="00702375" w:rsidRPr="004D4573" w:rsidRDefault="00702375" w:rsidP="007539A8">
            <w:pPr>
              <w:pStyle w:val="Default"/>
              <w:rPr>
                <w:sz w:val="14"/>
                <w:szCs w:val="14"/>
              </w:rPr>
            </w:pPr>
            <w:r w:rsidRPr="004D4573">
              <w:rPr>
                <w:sz w:val="14"/>
                <w:szCs w:val="14"/>
              </w:rPr>
              <w:t>1</w:t>
            </w:r>
          </w:p>
        </w:tc>
      </w:tr>
      <w:tr w:rsidR="00702375" w:rsidRPr="004D4573" w14:paraId="11B8855F" w14:textId="77777777" w:rsidTr="007539A8">
        <w:trPr>
          <w:trHeight w:val="60"/>
        </w:trPr>
        <w:tc>
          <w:tcPr>
            <w:tcW w:w="1526" w:type="dxa"/>
          </w:tcPr>
          <w:p w14:paraId="2E24E80E" w14:textId="77777777" w:rsidR="00702375" w:rsidRPr="004D4573" w:rsidRDefault="00702375" w:rsidP="007539A8">
            <w:pPr>
              <w:pStyle w:val="Default"/>
              <w:rPr>
                <w:sz w:val="14"/>
                <w:szCs w:val="14"/>
              </w:rPr>
            </w:pPr>
            <w:r w:rsidRPr="004D4573">
              <w:rPr>
                <w:sz w:val="14"/>
                <w:szCs w:val="14"/>
              </w:rPr>
              <w:t>343-BBQX</w:t>
            </w:r>
          </w:p>
        </w:tc>
        <w:tc>
          <w:tcPr>
            <w:tcW w:w="7513" w:type="dxa"/>
          </w:tcPr>
          <w:p w14:paraId="58E726C5" w14:textId="77777777" w:rsidR="00702375" w:rsidRPr="004D4573" w:rsidRDefault="00702375" w:rsidP="007539A8">
            <w:pPr>
              <w:pStyle w:val="Default"/>
              <w:rPr>
                <w:sz w:val="14"/>
                <w:szCs w:val="14"/>
              </w:rPr>
            </w:pPr>
            <w:r w:rsidRPr="004D4573">
              <w:rPr>
                <w:b/>
                <w:bCs/>
                <w:sz w:val="14"/>
                <w:szCs w:val="14"/>
              </w:rPr>
              <w:t>PowerEdge R750xs Shipping Material</w:t>
            </w:r>
          </w:p>
        </w:tc>
        <w:tc>
          <w:tcPr>
            <w:tcW w:w="567" w:type="dxa"/>
          </w:tcPr>
          <w:p w14:paraId="36C72A8F" w14:textId="77777777" w:rsidR="00702375" w:rsidRPr="004D4573" w:rsidRDefault="00702375" w:rsidP="007539A8">
            <w:pPr>
              <w:pStyle w:val="Default"/>
              <w:rPr>
                <w:sz w:val="14"/>
                <w:szCs w:val="14"/>
              </w:rPr>
            </w:pPr>
            <w:r w:rsidRPr="004D4573">
              <w:rPr>
                <w:sz w:val="14"/>
                <w:szCs w:val="14"/>
              </w:rPr>
              <w:t>1</w:t>
            </w:r>
          </w:p>
        </w:tc>
      </w:tr>
      <w:tr w:rsidR="00702375" w:rsidRPr="004D4573" w14:paraId="5EA12F95" w14:textId="77777777" w:rsidTr="007539A8">
        <w:trPr>
          <w:trHeight w:val="60"/>
        </w:trPr>
        <w:tc>
          <w:tcPr>
            <w:tcW w:w="1526" w:type="dxa"/>
          </w:tcPr>
          <w:p w14:paraId="6EE143AF" w14:textId="77777777" w:rsidR="00702375" w:rsidRPr="004D4573" w:rsidRDefault="00702375" w:rsidP="007539A8">
            <w:pPr>
              <w:pStyle w:val="Default"/>
              <w:rPr>
                <w:sz w:val="14"/>
                <w:szCs w:val="14"/>
              </w:rPr>
            </w:pPr>
            <w:r w:rsidRPr="004D4573">
              <w:rPr>
                <w:sz w:val="14"/>
                <w:szCs w:val="14"/>
              </w:rPr>
              <w:t>350-BCES</w:t>
            </w:r>
          </w:p>
        </w:tc>
        <w:tc>
          <w:tcPr>
            <w:tcW w:w="7513" w:type="dxa"/>
          </w:tcPr>
          <w:p w14:paraId="52EE76ED" w14:textId="77777777" w:rsidR="00702375" w:rsidRPr="004D4573" w:rsidRDefault="00702375" w:rsidP="007539A8">
            <w:pPr>
              <w:pStyle w:val="Default"/>
              <w:rPr>
                <w:sz w:val="14"/>
                <w:szCs w:val="14"/>
              </w:rPr>
            </w:pPr>
            <w:r w:rsidRPr="004D4573">
              <w:rPr>
                <w:b/>
                <w:bCs/>
                <w:sz w:val="14"/>
                <w:szCs w:val="14"/>
              </w:rPr>
              <w:t>Dell EMC Luggage Tag R750xs</w:t>
            </w:r>
          </w:p>
        </w:tc>
        <w:tc>
          <w:tcPr>
            <w:tcW w:w="567" w:type="dxa"/>
          </w:tcPr>
          <w:p w14:paraId="215540BC" w14:textId="77777777" w:rsidR="00702375" w:rsidRPr="004D4573" w:rsidRDefault="00702375" w:rsidP="007539A8">
            <w:pPr>
              <w:pStyle w:val="Default"/>
              <w:rPr>
                <w:sz w:val="14"/>
                <w:szCs w:val="14"/>
              </w:rPr>
            </w:pPr>
            <w:r w:rsidRPr="004D4573">
              <w:rPr>
                <w:sz w:val="14"/>
                <w:szCs w:val="14"/>
              </w:rPr>
              <w:t>1</w:t>
            </w:r>
          </w:p>
        </w:tc>
      </w:tr>
      <w:tr w:rsidR="00702375" w:rsidRPr="004D4573" w14:paraId="17F96C35" w14:textId="77777777" w:rsidTr="007539A8">
        <w:trPr>
          <w:trHeight w:val="60"/>
        </w:trPr>
        <w:tc>
          <w:tcPr>
            <w:tcW w:w="1526" w:type="dxa"/>
          </w:tcPr>
          <w:p w14:paraId="68AB4550" w14:textId="77777777" w:rsidR="00702375" w:rsidRPr="004D4573" w:rsidRDefault="00702375" w:rsidP="007539A8">
            <w:pPr>
              <w:pStyle w:val="Default"/>
              <w:rPr>
                <w:sz w:val="14"/>
                <w:szCs w:val="14"/>
              </w:rPr>
            </w:pPr>
            <w:r w:rsidRPr="004D4573">
              <w:rPr>
                <w:sz w:val="14"/>
                <w:szCs w:val="14"/>
              </w:rPr>
              <w:t>350-BCER</w:t>
            </w:r>
          </w:p>
        </w:tc>
        <w:tc>
          <w:tcPr>
            <w:tcW w:w="7513" w:type="dxa"/>
          </w:tcPr>
          <w:p w14:paraId="0D8EF445" w14:textId="77777777" w:rsidR="00702375" w:rsidRPr="004D4573" w:rsidRDefault="00702375" w:rsidP="007539A8">
            <w:pPr>
              <w:pStyle w:val="Default"/>
              <w:rPr>
                <w:sz w:val="14"/>
                <w:szCs w:val="14"/>
              </w:rPr>
            </w:pPr>
            <w:r w:rsidRPr="004D4573">
              <w:rPr>
                <w:b/>
                <w:bCs/>
                <w:sz w:val="14"/>
                <w:szCs w:val="14"/>
              </w:rPr>
              <w:t>No Quick Sync</w:t>
            </w:r>
          </w:p>
        </w:tc>
        <w:tc>
          <w:tcPr>
            <w:tcW w:w="567" w:type="dxa"/>
          </w:tcPr>
          <w:p w14:paraId="403DA540" w14:textId="77777777" w:rsidR="00702375" w:rsidRPr="004D4573" w:rsidRDefault="00702375" w:rsidP="007539A8">
            <w:pPr>
              <w:pStyle w:val="Default"/>
              <w:rPr>
                <w:sz w:val="14"/>
                <w:szCs w:val="14"/>
              </w:rPr>
            </w:pPr>
            <w:r w:rsidRPr="004D4573">
              <w:rPr>
                <w:sz w:val="14"/>
                <w:szCs w:val="14"/>
              </w:rPr>
              <w:t>1</w:t>
            </w:r>
          </w:p>
        </w:tc>
      </w:tr>
      <w:tr w:rsidR="00702375" w:rsidRPr="004D4573" w14:paraId="7E963749" w14:textId="77777777" w:rsidTr="007539A8">
        <w:trPr>
          <w:trHeight w:val="60"/>
        </w:trPr>
        <w:tc>
          <w:tcPr>
            <w:tcW w:w="1526" w:type="dxa"/>
          </w:tcPr>
          <w:p w14:paraId="56B8EC91" w14:textId="77777777" w:rsidR="00702375" w:rsidRPr="004D4573" w:rsidRDefault="00702375" w:rsidP="007539A8">
            <w:pPr>
              <w:pStyle w:val="Default"/>
              <w:rPr>
                <w:sz w:val="14"/>
                <w:szCs w:val="14"/>
              </w:rPr>
            </w:pPr>
            <w:r w:rsidRPr="004D4573">
              <w:rPr>
                <w:sz w:val="14"/>
                <w:szCs w:val="14"/>
              </w:rPr>
              <w:t>370-AAIP</w:t>
            </w:r>
          </w:p>
        </w:tc>
        <w:tc>
          <w:tcPr>
            <w:tcW w:w="7513" w:type="dxa"/>
          </w:tcPr>
          <w:p w14:paraId="0F58632D" w14:textId="77777777" w:rsidR="00702375" w:rsidRPr="004D4573" w:rsidRDefault="00702375" w:rsidP="007539A8">
            <w:pPr>
              <w:pStyle w:val="Default"/>
              <w:rPr>
                <w:sz w:val="14"/>
                <w:szCs w:val="14"/>
              </w:rPr>
            </w:pPr>
            <w:r w:rsidRPr="004D4573">
              <w:rPr>
                <w:b/>
                <w:bCs/>
                <w:sz w:val="14"/>
                <w:szCs w:val="14"/>
              </w:rPr>
              <w:t>Performance Optimized</w:t>
            </w:r>
          </w:p>
        </w:tc>
        <w:tc>
          <w:tcPr>
            <w:tcW w:w="567" w:type="dxa"/>
          </w:tcPr>
          <w:p w14:paraId="4CE1696C" w14:textId="77777777" w:rsidR="00702375" w:rsidRPr="004D4573" w:rsidRDefault="00702375" w:rsidP="007539A8">
            <w:pPr>
              <w:pStyle w:val="Default"/>
              <w:rPr>
                <w:sz w:val="14"/>
                <w:szCs w:val="14"/>
              </w:rPr>
            </w:pPr>
            <w:r w:rsidRPr="004D4573">
              <w:rPr>
                <w:sz w:val="14"/>
                <w:szCs w:val="14"/>
              </w:rPr>
              <w:t>1</w:t>
            </w:r>
          </w:p>
        </w:tc>
      </w:tr>
      <w:tr w:rsidR="00702375" w:rsidRPr="004D4573" w14:paraId="16E7757D" w14:textId="77777777" w:rsidTr="007539A8">
        <w:trPr>
          <w:trHeight w:val="60"/>
        </w:trPr>
        <w:tc>
          <w:tcPr>
            <w:tcW w:w="1526" w:type="dxa"/>
          </w:tcPr>
          <w:p w14:paraId="63D3F0AA" w14:textId="77777777" w:rsidR="00702375" w:rsidRPr="004D4573" w:rsidRDefault="00702375" w:rsidP="007539A8">
            <w:pPr>
              <w:pStyle w:val="Default"/>
              <w:rPr>
                <w:sz w:val="14"/>
                <w:szCs w:val="14"/>
              </w:rPr>
            </w:pPr>
            <w:r w:rsidRPr="004D4573">
              <w:rPr>
                <w:sz w:val="14"/>
                <w:szCs w:val="14"/>
              </w:rPr>
              <w:t>370-AEVR</w:t>
            </w:r>
          </w:p>
        </w:tc>
        <w:tc>
          <w:tcPr>
            <w:tcW w:w="7513" w:type="dxa"/>
          </w:tcPr>
          <w:p w14:paraId="54C4A16B" w14:textId="77777777" w:rsidR="00702375" w:rsidRPr="004D4573" w:rsidRDefault="00702375" w:rsidP="007539A8">
            <w:pPr>
              <w:pStyle w:val="Default"/>
              <w:rPr>
                <w:sz w:val="14"/>
                <w:szCs w:val="14"/>
              </w:rPr>
            </w:pPr>
            <w:r w:rsidRPr="004D4573">
              <w:rPr>
                <w:b/>
                <w:bCs/>
                <w:sz w:val="14"/>
                <w:szCs w:val="14"/>
              </w:rPr>
              <w:t>3200MT/s RDIMMs</w:t>
            </w:r>
          </w:p>
        </w:tc>
        <w:tc>
          <w:tcPr>
            <w:tcW w:w="567" w:type="dxa"/>
          </w:tcPr>
          <w:p w14:paraId="167162C9" w14:textId="77777777" w:rsidR="00702375" w:rsidRPr="004D4573" w:rsidRDefault="00702375" w:rsidP="007539A8">
            <w:pPr>
              <w:pStyle w:val="Default"/>
              <w:rPr>
                <w:sz w:val="14"/>
                <w:szCs w:val="14"/>
              </w:rPr>
            </w:pPr>
            <w:r w:rsidRPr="004D4573">
              <w:rPr>
                <w:sz w:val="14"/>
                <w:szCs w:val="14"/>
              </w:rPr>
              <w:t>1</w:t>
            </w:r>
          </w:p>
        </w:tc>
      </w:tr>
      <w:tr w:rsidR="00702375" w:rsidRPr="004D4573" w14:paraId="42AFEFA9" w14:textId="77777777" w:rsidTr="007539A8">
        <w:trPr>
          <w:trHeight w:val="60"/>
        </w:trPr>
        <w:tc>
          <w:tcPr>
            <w:tcW w:w="1526" w:type="dxa"/>
          </w:tcPr>
          <w:p w14:paraId="4893064A" w14:textId="77777777" w:rsidR="00702375" w:rsidRPr="004D4573" w:rsidRDefault="00702375" w:rsidP="007539A8">
            <w:pPr>
              <w:pStyle w:val="Default"/>
              <w:rPr>
                <w:sz w:val="14"/>
                <w:szCs w:val="14"/>
              </w:rPr>
            </w:pPr>
            <w:r w:rsidRPr="004D4573">
              <w:rPr>
                <w:sz w:val="14"/>
                <w:szCs w:val="14"/>
              </w:rPr>
              <w:t>370-AGDS</w:t>
            </w:r>
          </w:p>
        </w:tc>
        <w:tc>
          <w:tcPr>
            <w:tcW w:w="7513" w:type="dxa"/>
          </w:tcPr>
          <w:p w14:paraId="4B652278" w14:textId="77777777" w:rsidR="00702375" w:rsidRPr="004D4573" w:rsidRDefault="00702375" w:rsidP="007539A8">
            <w:pPr>
              <w:pStyle w:val="Default"/>
              <w:rPr>
                <w:sz w:val="14"/>
                <w:szCs w:val="14"/>
              </w:rPr>
            </w:pPr>
            <w:r w:rsidRPr="004D4573">
              <w:rPr>
                <w:b/>
                <w:bCs/>
                <w:sz w:val="14"/>
                <w:szCs w:val="14"/>
              </w:rPr>
              <w:t>32GB RDIMM, 3200MT/s, Dual Rank 16Gb BASE x8</w:t>
            </w:r>
          </w:p>
        </w:tc>
        <w:tc>
          <w:tcPr>
            <w:tcW w:w="567" w:type="dxa"/>
          </w:tcPr>
          <w:p w14:paraId="01E82A6B" w14:textId="77777777" w:rsidR="00702375" w:rsidRPr="004D4573" w:rsidRDefault="00702375" w:rsidP="007539A8">
            <w:pPr>
              <w:pStyle w:val="Default"/>
              <w:rPr>
                <w:sz w:val="14"/>
                <w:szCs w:val="14"/>
              </w:rPr>
            </w:pPr>
            <w:r w:rsidRPr="004D4573">
              <w:rPr>
                <w:sz w:val="14"/>
                <w:szCs w:val="14"/>
              </w:rPr>
              <w:t>4</w:t>
            </w:r>
          </w:p>
        </w:tc>
      </w:tr>
      <w:tr w:rsidR="00702375" w:rsidRPr="004D4573" w14:paraId="5C44DC78" w14:textId="77777777" w:rsidTr="007539A8">
        <w:trPr>
          <w:trHeight w:val="60"/>
        </w:trPr>
        <w:tc>
          <w:tcPr>
            <w:tcW w:w="1526" w:type="dxa"/>
          </w:tcPr>
          <w:p w14:paraId="728A075A" w14:textId="77777777" w:rsidR="00702375" w:rsidRPr="004D4573" w:rsidRDefault="00702375" w:rsidP="007539A8">
            <w:pPr>
              <w:pStyle w:val="Default"/>
              <w:rPr>
                <w:sz w:val="14"/>
                <w:szCs w:val="14"/>
              </w:rPr>
            </w:pPr>
            <w:r w:rsidRPr="004D4573">
              <w:rPr>
                <w:sz w:val="14"/>
                <w:szCs w:val="14"/>
              </w:rPr>
              <w:t>385-BBQV</w:t>
            </w:r>
          </w:p>
        </w:tc>
        <w:tc>
          <w:tcPr>
            <w:tcW w:w="7513" w:type="dxa"/>
          </w:tcPr>
          <w:p w14:paraId="3448FA30" w14:textId="77777777" w:rsidR="00702375" w:rsidRPr="004D4573" w:rsidRDefault="00702375" w:rsidP="007539A8">
            <w:pPr>
              <w:pStyle w:val="Default"/>
              <w:rPr>
                <w:sz w:val="14"/>
                <w:szCs w:val="14"/>
              </w:rPr>
            </w:pPr>
            <w:r w:rsidRPr="004D4573">
              <w:rPr>
                <w:b/>
                <w:bCs/>
                <w:sz w:val="14"/>
                <w:szCs w:val="14"/>
              </w:rPr>
              <w:t>iDRAC9, Enterprise 15G</w:t>
            </w:r>
          </w:p>
        </w:tc>
        <w:tc>
          <w:tcPr>
            <w:tcW w:w="567" w:type="dxa"/>
          </w:tcPr>
          <w:p w14:paraId="6EB2CBE4" w14:textId="77777777" w:rsidR="00702375" w:rsidRPr="004D4573" w:rsidRDefault="00702375" w:rsidP="007539A8">
            <w:pPr>
              <w:pStyle w:val="Default"/>
              <w:rPr>
                <w:sz w:val="14"/>
                <w:szCs w:val="14"/>
              </w:rPr>
            </w:pPr>
            <w:r w:rsidRPr="004D4573">
              <w:rPr>
                <w:sz w:val="14"/>
                <w:szCs w:val="14"/>
              </w:rPr>
              <w:t>1</w:t>
            </w:r>
          </w:p>
        </w:tc>
      </w:tr>
      <w:tr w:rsidR="00702375" w:rsidRPr="004D4573" w14:paraId="0AA0F1ED" w14:textId="77777777" w:rsidTr="007539A8">
        <w:trPr>
          <w:trHeight w:val="60"/>
        </w:trPr>
        <w:tc>
          <w:tcPr>
            <w:tcW w:w="1526" w:type="dxa"/>
          </w:tcPr>
          <w:p w14:paraId="58CABE22" w14:textId="77777777" w:rsidR="00702375" w:rsidRPr="004D4573" w:rsidRDefault="00702375" w:rsidP="007539A8">
            <w:pPr>
              <w:pStyle w:val="Default"/>
              <w:rPr>
                <w:sz w:val="14"/>
                <w:szCs w:val="14"/>
              </w:rPr>
            </w:pPr>
            <w:r w:rsidRPr="004D4573">
              <w:rPr>
                <w:sz w:val="14"/>
                <w:szCs w:val="14"/>
              </w:rPr>
              <w:t>400-AXTB</w:t>
            </w:r>
          </w:p>
        </w:tc>
        <w:tc>
          <w:tcPr>
            <w:tcW w:w="7513" w:type="dxa"/>
          </w:tcPr>
          <w:p w14:paraId="74ED16AF" w14:textId="77777777" w:rsidR="00702375" w:rsidRPr="004D4573" w:rsidRDefault="00702375" w:rsidP="007539A8">
            <w:pPr>
              <w:pStyle w:val="Default"/>
              <w:rPr>
                <w:b/>
                <w:bCs/>
                <w:sz w:val="14"/>
                <w:szCs w:val="14"/>
              </w:rPr>
            </w:pPr>
            <w:r w:rsidRPr="004D4573">
              <w:rPr>
                <w:b/>
                <w:bCs/>
                <w:sz w:val="14"/>
                <w:szCs w:val="14"/>
              </w:rPr>
              <w:t>480GB SSD SATA Read Intensive 6Gbps 512 2.5in Flex Bay AG Drive, 1 DWPD,</w:t>
            </w:r>
          </w:p>
        </w:tc>
        <w:tc>
          <w:tcPr>
            <w:tcW w:w="567" w:type="dxa"/>
          </w:tcPr>
          <w:p w14:paraId="468C2CD6" w14:textId="77777777" w:rsidR="00702375" w:rsidRPr="004D4573" w:rsidRDefault="00702375" w:rsidP="007539A8">
            <w:pPr>
              <w:pStyle w:val="Default"/>
              <w:rPr>
                <w:sz w:val="14"/>
                <w:szCs w:val="14"/>
              </w:rPr>
            </w:pPr>
            <w:r w:rsidRPr="004D4573">
              <w:rPr>
                <w:sz w:val="14"/>
                <w:szCs w:val="14"/>
              </w:rPr>
              <w:t>2</w:t>
            </w:r>
          </w:p>
        </w:tc>
      </w:tr>
      <w:tr w:rsidR="00702375" w:rsidRPr="004D4573" w14:paraId="52B26B43" w14:textId="77777777" w:rsidTr="007539A8">
        <w:trPr>
          <w:trHeight w:val="60"/>
        </w:trPr>
        <w:tc>
          <w:tcPr>
            <w:tcW w:w="1526" w:type="dxa"/>
          </w:tcPr>
          <w:p w14:paraId="5B6DBEF4" w14:textId="77777777" w:rsidR="00702375" w:rsidRPr="004D4573" w:rsidRDefault="00702375" w:rsidP="007539A8">
            <w:pPr>
              <w:pStyle w:val="Default"/>
              <w:rPr>
                <w:sz w:val="14"/>
                <w:szCs w:val="14"/>
              </w:rPr>
            </w:pPr>
            <w:r w:rsidRPr="004D4573">
              <w:rPr>
                <w:sz w:val="14"/>
                <w:szCs w:val="14"/>
              </w:rPr>
              <w:t>400-AVFE</w:t>
            </w:r>
          </w:p>
        </w:tc>
        <w:tc>
          <w:tcPr>
            <w:tcW w:w="7513" w:type="dxa"/>
          </w:tcPr>
          <w:p w14:paraId="1C4376C7" w14:textId="77777777" w:rsidR="00702375" w:rsidRPr="004D4573" w:rsidRDefault="00702375" w:rsidP="007539A8">
            <w:pPr>
              <w:pStyle w:val="Default"/>
              <w:rPr>
                <w:sz w:val="14"/>
                <w:szCs w:val="14"/>
              </w:rPr>
            </w:pPr>
            <w:r w:rsidRPr="004D4573">
              <w:rPr>
                <w:b/>
                <w:bCs/>
                <w:sz w:val="14"/>
                <w:szCs w:val="14"/>
              </w:rPr>
              <w:t>1.2TB Hard Drive SAS ISE 12Gbps 10k 512n 2.5in Hot-Plug</w:t>
            </w:r>
          </w:p>
        </w:tc>
        <w:tc>
          <w:tcPr>
            <w:tcW w:w="567" w:type="dxa"/>
          </w:tcPr>
          <w:p w14:paraId="6330657E" w14:textId="77777777" w:rsidR="00702375" w:rsidRPr="004D4573" w:rsidRDefault="00702375" w:rsidP="007539A8">
            <w:pPr>
              <w:pStyle w:val="Default"/>
              <w:rPr>
                <w:sz w:val="14"/>
                <w:szCs w:val="14"/>
              </w:rPr>
            </w:pPr>
            <w:r w:rsidRPr="004D4573">
              <w:rPr>
                <w:sz w:val="14"/>
                <w:szCs w:val="14"/>
              </w:rPr>
              <w:t>3</w:t>
            </w:r>
          </w:p>
        </w:tc>
      </w:tr>
      <w:tr w:rsidR="00702375" w:rsidRPr="004D4573" w14:paraId="1083013C" w14:textId="77777777" w:rsidTr="007539A8">
        <w:trPr>
          <w:trHeight w:val="60"/>
        </w:trPr>
        <w:tc>
          <w:tcPr>
            <w:tcW w:w="1526" w:type="dxa"/>
          </w:tcPr>
          <w:p w14:paraId="21C9D709" w14:textId="77777777" w:rsidR="00702375" w:rsidRPr="004D4573" w:rsidRDefault="00702375" w:rsidP="007539A8">
            <w:pPr>
              <w:pStyle w:val="Default"/>
              <w:rPr>
                <w:sz w:val="14"/>
                <w:szCs w:val="14"/>
              </w:rPr>
            </w:pPr>
            <w:r w:rsidRPr="004D4573">
              <w:rPr>
                <w:sz w:val="14"/>
                <w:szCs w:val="14"/>
              </w:rPr>
              <w:t>403-BCMB</w:t>
            </w:r>
          </w:p>
        </w:tc>
        <w:tc>
          <w:tcPr>
            <w:tcW w:w="7513" w:type="dxa"/>
          </w:tcPr>
          <w:p w14:paraId="574B4B1C" w14:textId="77777777" w:rsidR="00702375" w:rsidRPr="004D4573" w:rsidRDefault="00702375" w:rsidP="007539A8">
            <w:pPr>
              <w:pStyle w:val="Default"/>
              <w:rPr>
                <w:sz w:val="14"/>
                <w:szCs w:val="14"/>
              </w:rPr>
            </w:pPr>
            <w:r w:rsidRPr="004D4573">
              <w:rPr>
                <w:b/>
                <w:bCs/>
                <w:sz w:val="14"/>
                <w:szCs w:val="14"/>
              </w:rPr>
              <w:t>BOSS-S2 controller card + with 2 M.2 480GB (RAID 1)</w:t>
            </w:r>
          </w:p>
        </w:tc>
        <w:tc>
          <w:tcPr>
            <w:tcW w:w="567" w:type="dxa"/>
          </w:tcPr>
          <w:p w14:paraId="7E8D5F03" w14:textId="77777777" w:rsidR="00702375" w:rsidRPr="004D4573" w:rsidRDefault="00702375" w:rsidP="007539A8">
            <w:pPr>
              <w:pStyle w:val="Default"/>
              <w:rPr>
                <w:sz w:val="14"/>
                <w:szCs w:val="14"/>
              </w:rPr>
            </w:pPr>
            <w:r w:rsidRPr="004D4573">
              <w:rPr>
                <w:sz w:val="14"/>
                <w:szCs w:val="14"/>
              </w:rPr>
              <w:t>1</w:t>
            </w:r>
          </w:p>
        </w:tc>
      </w:tr>
      <w:tr w:rsidR="00702375" w:rsidRPr="004D4573" w14:paraId="0E3EB302" w14:textId="77777777" w:rsidTr="007539A8">
        <w:trPr>
          <w:trHeight w:val="60"/>
        </w:trPr>
        <w:tc>
          <w:tcPr>
            <w:tcW w:w="1526" w:type="dxa"/>
          </w:tcPr>
          <w:p w14:paraId="0CD31A1D" w14:textId="77777777" w:rsidR="00702375" w:rsidRPr="004D4573" w:rsidRDefault="00702375" w:rsidP="007539A8">
            <w:pPr>
              <w:pStyle w:val="Default"/>
              <w:rPr>
                <w:sz w:val="14"/>
                <w:szCs w:val="14"/>
              </w:rPr>
            </w:pPr>
            <w:r w:rsidRPr="004D4573">
              <w:rPr>
                <w:sz w:val="14"/>
                <w:szCs w:val="14"/>
              </w:rPr>
              <w:t>403-BCNU</w:t>
            </w:r>
          </w:p>
        </w:tc>
        <w:tc>
          <w:tcPr>
            <w:tcW w:w="7513" w:type="dxa"/>
          </w:tcPr>
          <w:p w14:paraId="199D90AC" w14:textId="77777777" w:rsidR="00702375" w:rsidRPr="004D4573" w:rsidRDefault="00702375" w:rsidP="007539A8">
            <w:pPr>
              <w:pStyle w:val="Default"/>
              <w:rPr>
                <w:sz w:val="14"/>
                <w:szCs w:val="14"/>
              </w:rPr>
            </w:pPr>
            <w:r w:rsidRPr="004D4573">
              <w:rPr>
                <w:b/>
                <w:bCs/>
                <w:sz w:val="14"/>
                <w:szCs w:val="14"/>
              </w:rPr>
              <w:t>BOSS S2 cables and Bracket for R750xs</w:t>
            </w:r>
          </w:p>
        </w:tc>
        <w:tc>
          <w:tcPr>
            <w:tcW w:w="567" w:type="dxa"/>
          </w:tcPr>
          <w:p w14:paraId="4CC3CA8F" w14:textId="77777777" w:rsidR="00702375" w:rsidRPr="004D4573" w:rsidRDefault="00702375" w:rsidP="007539A8">
            <w:pPr>
              <w:pStyle w:val="Default"/>
              <w:rPr>
                <w:sz w:val="14"/>
                <w:szCs w:val="14"/>
              </w:rPr>
            </w:pPr>
            <w:r w:rsidRPr="004D4573">
              <w:rPr>
                <w:sz w:val="14"/>
                <w:szCs w:val="14"/>
              </w:rPr>
              <w:t>1</w:t>
            </w:r>
          </w:p>
        </w:tc>
      </w:tr>
      <w:tr w:rsidR="00702375" w:rsidRPr="004D4573" w14:paraId="3554AD00" w14:textId="77777777" w:rsidTr="007539A8">
        <w:trPr>
          <w:trHeight w:val="60"/>
        </w:trPr>
        <w:tc>
          <w:tcPr>
            <w:tcW w:w="1526" w:type="dxa"/>
          </w:tcPr>
          <w:p w14:paraId="16660C27" w14:textId="77777777" w:rsidR="00702375" w:rsidRPr="004D4573" w:rsidRDefault="00702375" w:rsidP="007539A8">
            <w:pPr>
              <w:pStyle w:val="Default"/>
              <w:rPr>
                <w:sz w:val="14"/>
                <w:szCs w:val="14"/>
              </w:rPr>
            </w:pPr>
            <w:r w:rsidRPr="004D4573">
              <w:rPr>
                <w:sz w:val="14"/>
                <w:szCs w:val="14"/>
              </w:rPr>
              <w:t>405-AAZB</w:t>
            </w:r>
          </w:p>
        </w:tc>
        <w:tc>
          <w:tcPr>
            <w:tcW w:w="7513" w:type="dxa"/>
          </w:tcPr>
          <w:p w14:paraId="63ECDF06" w14:textId="77777777" w:rsidR="00702375" w:rsidRPr="004D4573" w:rsidRDefault="00702375" w:rsidP="007539A8">
            <w:pPr>
              <w:pStyle w:val="Default"/>
              <w:rPr>
                <w:sz w:val="14"/>
                <w:szCs w:val="14"/>
              </w:rPr>
            </w:pPr>
            <w:r w:rsidRPr="004D4573">
              <w:rPr>
                <w:b/>
                <w:bCs/>
                <w:sz w:val="14"/>
                <w:szCs w:val="14"/>
              </w:rPr>
              <w:t>PERC H755 SAS Front</w:t>
            </w:r>
          </w:p>
        </w:tc>
        <w:tc>
          <w:tcPr>
            <w:tcW w:w="567" w:type="dxa"/>
          </w:tcPr>
          <w:p w14:paraId="1134E57D" w14:textId="77777777" w:rsidR="00702375" w:rsidRPr="004D4573" w:rsidRDefault="00702375" w:rsidP="007539A8">
            <w:pPr>
              <w:pStyle w:val="Default"/>
              <w:rPr>
                <w:sz w:val="14"/>
                <w:szCs w:val="14"/>
              </w:rPr>
            </w:pPr>
            <w:r w:rsidRPr="004D4573">
              <w:rPr>
                <w:sz w:val="14"/>
                <w:szCs w:val="14"/>
              </w:rPr>
              <w:t>1</w:t>
            </w:r>
          </w:p>
        </w:tc>
      </w:tr>
      <w:tr w:rsidR="00702375" w:rsidRPr="004D4573" w14:paraId="74926598" w14:textId="77777777" w:rsidTr="007539A8">
        <w:trPr>
          <w:trHeight w:val="60"/>
        </w:trPr>
        <w:tc>
          <w:tcPr>
            <w:tcW w:w="1526" w:type="dxa"/>
          </w:tcPr>
          <w:p w14:paraId="0C7DA282" w14:textId="77777777" w:rsidR="00702375" w:rsidRPr="004D4573" w:rsidRDefault="00702375" w:rsidP="007539A8">
            <w:pPr>
              <w:pStyle w:val="Default"/>
              <w:rPr>
                <w:sz w:val="14"/>
                <w:szCs w:val="14"/>
              </w:rPr>
            </w:pPr>
            <w:r w:rsidRPr="004D4573">
              <w:rPr>
                <w:sz w:val="14"/>
                <w:szCs w:val="14"/>
              </w:rPr>
              <w:t>412-AAVU</w:t>
            </w:r>
          </w:p>
        </w:tc>
        <w:tc>
          <w:tcPr>
            <w:tcW w:w="7513" w:type="dxa"/>
          </w:tcPr>
          <w:p w14:paraId="4AD00FF8" w14:textId="77777777" w:rsidR="00702375" w:rsidRPr="004D4573" w:rsidRDefault="00702375" w:rsidP="007539A8">
            <w:pPr>
              <w:pStyle w:val="Default"/>
              <w:rPr>
                <w:sz w:val="14"/>
                <w:szCs w:val="14"/>
              </w:rPr>
            </w:pPr>
            <w:r w:rsidRPr="004D4573">
              <w:rPr>
                <w:b/>
                <w:bCs/>
                <w:sz w:val="14"/>
                <w:szCs w:val="14"/>
              </w:rPr>
              <w:t>Standard Heatsink</w:t>
            </w:r>
          </w:p>
        </w:tc>
        <w:tc>
          <w:tcPr>
            <w:tcW w:w="567" w:type="dxa"/>
          </w:tcPr>
          <w:p w14:paraId="2B018685" w14:textId="77777777" w:rsidR="00702375" w:rsidRPr="004D4573" w:rsidRDefault="00702375" w:rsidP="007539A8">
            <w:pPr>
              <w:pStyle w:val="Default"/>
              <w:rPr>
                <w:sz w:val="14"/>
                <w:szCs w:val="14"/>
              </w:rPr>
            </w:pPr>
            <w:r w:rsidRPr="004D4573">
              <w:rPr>
                <w:sz w:val="14"/>
                <w:szCs w:val="14"/>
              </w:rPr>
              <w:t>2</w:t>
            </w:r>
          </w:p>
        </w:tc>
      </w:tr>
      <w:tr w:rsidR="00702375" w:rsidRPr="004D4573" w14:paraId="07DD5AB3" w14:textId="77777777" w:rsidTr="007539A8">
        <w:trPr>
          <w:trHeight w:val="60"/>
        </w:trPr>
        <w:tc>
          <w:tcPr>
            <w:tcW w:w="1526" w:type="dxa"/>
          </w:tcPr>
          <w:p w14:paraId="2F506AC9" w14:textId="77777777" w:rsidR="00702375" w:rsidRPr="004D4573" w:rsidRDefault="00702375" w:rsidP="007539A8">
            <w:pPr>
              <w:pStyle w:val="Default"/>
              <w:rPr>
                <w:sz w:val="14"/>
                <w:szCs w:val="14"/>
              </w:rPr>
            </w:pPr>
            <w:r w:rsidRPr="004D4573">
              <w:rPr>
                <w:sz w:val="14"/>
                <w:szCs w:val="14"/>
              </w:rPr>
              <w:t>450-AIQX</w:t>
            </w:r>
          </w:p>
        </w:tc>
        <w:tc>
          <w:tcPr>
            <w:tcW w:w="7513" w:type="dxa"/>
          </w:tcPr>
          <w:p w14:paraId="3B1D7085" w14:textId="77777777" w:rsidR="00702375" w:rsidRPr="004D4573" w:rsidRDefault="00702375" w:rsidP="007539A8">
            <w:pPr>
              <w:pStyle w:val="Default"/>
              <w:rPr>
                <w:sz w:val="14"/>
                <w:szCs w:val="14"/>
              </w:rPr>
            </w:pPr>
            <w:r w:rsidRPr="004D4573">
              <w:rPr>
                <w:b/>
                <w:bCs/>
                <w:sz w:val="14"/>
                <w:szCs w:val="14"/>
              </w:rPr>
              <w:t>Dual, Hot-plug, PSU (1+1), 800, Mixed Mode, NAF</w:t>
            </w:r>
          </w:p>
        </w:tc>
        <w:tc>
          <w:tcPr>
            <w:tcW w:w="567" w:type="dxa"/>
          </w:tcPr>
          <w:p w14:paraId="73726D70" w14:textId="77777777" w:rsidR="00702375" w:rsidRPr="004D4573" w:rsidRDefault="00702375" w:rsidP="007539A8">
            <w:pPr>
              <w:pStyle w:val="Default"/>
              <w:rPr>
                <w:sz w:val="14"/>
                <w:szCs w:val="14"/>
              </w:rPr>
            </w:pPr>
            <w:r w:rsidRPr="004D4573">
              <w:rPr>
                <w:sz w:val="14"/>
                <w:szCs w:val="14"/>
              </w:rPr>
              <w:t>1</w:t>
            </w:r>
          </w:p>
        </w:tc>
      </w:tr>
      <w:tr w:rsidR="00702375" w:rsidRPr="004D4573" w14:paraId="33EF829E" w14:textId="77777777" w:rsidTr="007539A8">
        <w:trPr>
          <w:trHeight w:val="60"/>
        </w:trPr>
        <w:tc>
          <w:tcPr>
            <w:tcW w:w="1526" w:type="dxa"/>
          </w:tcPr>
          <w:p w14:paraId="51ED45FD" w14:textId="77777777" w:rsidR="00702375" w:rsidRPr="004D4573" w:rsidRDefault="00702375" w:rsidP="007539A8">
            <w:pPr>
              <w:pStyle w:val="Default"/>
              <w:rPr>
                <w:sz w:val="14"/>
                <w:szCs w:val="14"/>
              </w:rPr>
            </w:pPr>
            <w:r w:rsidRPr="004D4573">
              <w:rPr>
                <w:sz w:val="14"/>
                <w:szCs w:val="14"/>
              </w:rPr>
              <w:t>450-AADY</w:t>
            </w:r>
          </w:p>
        </w:tc>
        <w:tc>
          <w:tcPr>
            <w:tcW w:w="7513" w:type="dxa"/>
          </w:tcPr>
          <w:p w14:paraId="16A2E742" w14:textId="77777777" w:rsidR="00702375" w:rsidRPr="004D4573" w:rsidRDefault="00702375" w:rsidP="007539A8">
            <w:pPr>
              <w:pStyle w:val="Default"/>
              <w:rPr>
                <w:sz w:val="14"/>
                <w:szCs w:val="14"/>
              </w:rPr>
            </w:pPr>
            <w:r w:rsidRPr="004D4573">
              <w:rPr>
                <w:b/>
                <w:bCs/>
                <w:sz w:val="14"/>
                <w:szCs w:val="14"/>
              </w:rPr>
              <w:t>C13 to C14, PDU Style, 10 AMP, 6.5 Feet (2m), Power Cord</w:t>
            </w:r>
          </w:p>
        </w:tc>
        <w:tc>
          <w:tcPr>
            <w:tcW w:w="567" w:type="dxa"/>
          </w:tcPr>
          <w:p w14:paraId="028E9B7C" w14:textId="77777777" w:rsidR="00702375" w:rsidRPr="004D4573" w:rsidRDefault="00702375" w:rsidP="007539A8">
            <w:pPr>
              <w:pStyle w:val="Default"/>
              <w:rPr>
                <w:sz w:val="14"/>
                <w:szCs w:val="14"/>
              </w:rPr>
            </w:pPr>
            <w:r w:rsidRPr="004D4573">
              <w:rPr>
                <w:sz w:val="14"/>
                <w:szCs w:val="14"/>
              </w:rPr>
              <w:t>2</w:t>
            </w:r>
          </w:p>
        </w:tc>
      </w:tr>
      <w:tr w:rsidR="00702375" w:rsidRPr="004D4573" w14:paraId="35CC3195" w14:textId="77777777" w:rsidTr="007539A8">
        <w:trPr>
          <w:trHeight w:val="60"/>
        </w:trPr>
        <w:tc>
          <w:tcPr>
            <w:tcW w:w="1526" w:type="dxa"/>
          </w:tcPr>
          <w:p w14:paraId="0672C571" w14:textId="77777777" w:rsidR="00702375" w:rsidRPr="004D4573" w:rsidRDefault="00702375" w:rsidP="007539A8">
            <w:pPr>
              <w:pStyle w:val="Default"/>
              <w:rPr>
                <w:sz w:val="14"/>
                <w:szCs w:val="14"/>
              </w:rPr>
            </w:pPr>
            <w:r w:rsidRPr="004D4573">
              <w:rPr>
                <w:sz w:val="14"/>
                <w:szCs w:val="14"/>
              </w:rPr>
              <w:t>461-AAIG</w:t>
            </w:r>
          </w:p>
        </w:tc>
        <w:tc>
          <w:tcPr>
            <w:tcW w:w="7513" w:type="dxa"/>
          </w:tcPr>
          <w:p w14:paraId="7C0D2297" w14:textId="77777777" w:rsidR="00702375" w:rsidRPr="004D4573" w:rsidRDefault="00702375" w:rsidP="007539A8">
            <w:pPr>
              <w:pStyle w:val="Default"/>
              <w:rPr>
                <w:sz w:val="14"/>
                <w:szCs w:val="14"/>
              </w:rPr>
            </w:pPr>
            <w:r w:rsidRPr="004D4573">
              <w:rPr>
                <w:b/>
                <w:bCs/>
                <w:sz w:val="14"/>
                <w:szCs w:val="14"/>
              </w:rPr>
              <w:t>Trusted Platform Module 2.0 V3</w:t>
            </w:r>
          </w:p>
        </w:tc>
        <w:tc>
          <w:tcPr>
            <w:tcW w:w="567" w:type="dxa"/>
          </w:tcPr>
          <w:p w14:paraId="1EF4F0F2" w14:textId="77777777" w:rsidR="00702375" w:rsidRPr="004D4573" w:rsidRDefault="00702375" w:rsidP="007539A8">
            <w:pPr>
              <w:pStyle w:val="Default"/>
              <w:rPr>
                <w:sz w:val="14"/>
                <w:szCs w:val="14"/>
              </w:rPr>
            </w:pPr>
            <w:r w:rsidRPr="004D4573">
              <w:rPr>
                <w:sz w:val="14"/>
                <w:szCs w:val="14"/>
              </w:rPr>
              <w:t>1</w:t>
            </w:r>
          </w:p>
        </w:tc>
      </w:tr>
      <w:tr w:rsidR="00702375" w:rsidRPr="004D4573" w14:paraId="33CEFD65" w14:textId="77777777" w:rsidTr="007539A8">
        <w:trPr>
          <w:trHeight w:val="60"/>
        </w:trPr>
        <w:tc>
          <w:tcPr>
            <w:tcW w:w="1526" w:type="dxa"/>
          </w:tcPr>
          <w:p w14:paraId="7596E769" w14:textId="77777777" w:rsidR="00702375" w:rsidRPr="004D4573" w:rsidRDefault="00702375" w:rsidP="007539A8">
            <w:pPr>
              <w:pStyle w:val="Default"/>
              <w:rPr>
                <w:sz w:val="14"/>
                <w:szCs w:val="14"/>
              </w:rPr>
            </w:pPr>
            <w:r w:rsidRPr="004D4573">
              <w:rPr>
                <w:sz w:val="14"/>
                <w:szCs w:val="14"/>
              </w:rPr>
              <w:t>389-EFJU</w:t>
            </w:r>
          </w:p>
        </w:tc>
        <w:tc>
          <w:tcPr>
            <w:tcW w:w="7513" w:type="dxa"/>
          </w:tcPr>
          <w:p w14:paraId="39388F85" w14:textId="77777777" w:rsidR="00702375" w:rsidRPr="004D4573" w:rsidRDefault="00702375" w:rsidP="007539A8">
            <w:pPr>
              <w:pStyle w:val="Default"/>
              <w:rPr>
                <w:sz w:val="14"/>
                <w:szCs w:val="14"/>
              </w:rPr>
            </w:pPr>
            <w:r w:rsidRPr="004D4573">
              <w:rPr>
                <w:b/>
                <w:bCs/>
                <w:sz w:val="14"/>
                <w:szCs w:val="14"/>
              </w:rPr>
              <w:t>Platinum PSU Configuration</w:t>
            </w:r>
          </w:p>
        </w:tc>
        <w:tc>
          <w:tcPr>
            <w:tcW w:w="567" w:type="dxa"/>
          </w:tcPr>
          <w:p w14:paraId="49E6BC34" w14:textId="77777777" w:rsidR="00702375" w:rsidRPr="004D4573" w:rsidRDefault="00702375" w:rsidP="007539A8">
            <w:pPr>
              <w:pStyle w:val="Default"/>
              <w:rPr>
                <w:sz w:val="14"/>
                <w:szCs w:val="14"/>
              </w:rPr>
            </w:pPr>
            <w:r w:rsidRPr="004D4573">
              <w:rPr>
                <w:sz w:val="14"/>
                <w:szCs w:val="14"/>
              </w:rPr>
              <w:t>1</w:t>
            </w:r>
          </w:p>
        </w:tc>
      </w:tr>
      <w:tr w:rsidR="00702375" w:rsidRPr="004D4573" w14:paraId="0C3041BB" w14:textId="77777777" w:rsidTr="007539A8">
        <w:trPr>
          <w:trHeight w:val="60"/>
        </w:trPr>
        <w:tc>
          <w:tcPr>
            <w:tcW w:w="1526" w:type="dxa"/>
          </w:tcPr>
          <w:p w14:paraId="26DBD1C0" w14:textId="77777777" w:rsidR="00702375" w:rsidRPr="004D4573" w:rsidRDefault="00702375" w:rsidP="007539A8">
            <w:pPr>
              <w:pStyle w:val="Default"/>
              <w:rPr>
                <w:sz w:val="14"/>
                <w:szCs w:val="14"/>
              </w:rPr>
            </w:pPr>
            <w:r w:rsidRPr="004D4573">
              <w:rPr>
                <w:sz w:val="14"/>
                <w:szCs w:val="14"/>
              </w:rPr>
              <w:t>540-BBDF</w:t>
            </w:r>
          </w:p>
        </w:tc>
        <w:tc>
          <w:tcPr>
            <w:tcW w:w="7513" w:type="dxa"/>
          </w:tcPr>
          <w:p w14:paraId="5A0A8638" w14:textId="77777777" w:rsidR="00702375" w:rsidRPr="004D4573" w:rsidRDefault="00702375" w:rsidP="007539A8">
            <w:pPr>
              <w:pStyle w:val="Default"/>
              <w:rPr>
                <w:sz w:val="14"/>
                <w:szCs w:val="14"/>
              </w:rPr>
            </w:pPr>
            <w:r w:rsidRPr="004D4573">
              <w:rPr>
                <w:b/>
                <w:bCs/>
                <w:sz w:val="14"/>
                <w:szCs w:val="14"/>
              </w:rPr>
              <w:t>Broadcom 5719 Quad Port 1GbE BASE-T Adapter, PCIe Low Profile</w:t>
            </w:r>
          </w:p>
        </w:tc>
        <w:tc>
          <w:tcPr>
            <w:tcW w:w="567" w:type="dxa"/>
          </w:tcPr>
          <w:p w14:paraId="60CBF985" w14:textId="77777777" w:rsidR="00702375" w:rsidRPr="004D4573" w:rsidRDefault="00702375" w:rsidP="007539A8">
            <w:pPr>
              <w:pStyle w:val="Default"/>
              <w:rPr>
                <w:sz w:val="14"/>
                <w:szCs w:val="14"/>
              </w:rPr>
            </w:pPr>
            <w:r w:rsidRPr="004D4573">
              <w:rPr>
                <w:sz w:val="14"/>
                <w:szCs w:val="14"/>
              </w:rPr>
              <w:t>1</w:t>
            </w:r>
          </w:p>
        </w:tc>
      </w:tr>
      <w:tr w:rsidR="00702375" w:rsidRPr="004D4573" w14:paraId="09A4A5DE" w14:textId="77777777" w:rsidTr="007539A8">
        <w:trPr>
          <w:trHeight w:val="60"/>
        </w:trPr>
        <w:tc>
          <w:tcPr>
            <w:tcW w:w="1526" w:type="dxa"/>
          </w:tcPr>
          <w:p w14:paraId="32565151" w14:textId="77777777" w:rsidR="00702375" w:rsidRPr="004D4573" w:rsidRDefault="00702375" w:rsidP="007539A8">
            <w:pPr>
              <w:pStyle w:val="Default"/>
              <w:rPr>
                <w:sz w:val="14"/>
                <w:szCs w:val="14"/>
              </w:rPr>
            </w:pPr>
            <w:r w:rsidRPr="004D4573">
              <w:rPr>
                <w:sz w:val="14"/>
                <w:szCs w:val="14"/>
              </w:rPr>
              <w:t>750-ACFQ</w:t>
            </w:r>
          </w:p>
        </w:tc>
        <w:tc>
          <w:tcPr>
            <w:tcW w:w="7513" w:type="dxa"/>
          </w:tcPr>
          <w:p w14:paraId="347A549D" w14:textId="77777777" w:rsidR="00702375" w:rsidRPr="004D4573" w:rsidRDefault="00702375" w:rsidP="007539A8">
            <w:pPr>
              <w:pStyle w:val="Default"/>
              <w:rPr>
                <w:sz w:val="14"/>
                <w:szCs w:val="14"/>
              </w:rPr>
            </w:pPr>
            <w:r w:rsidRPr="004D4573">
              <w:rPr>
                <w:b/>
                <w:bCs/>
                <w:sz w:val="14"/>
                <w:szCs w:val="14"/>
              </w:rPr>
              <w:t>Front PERC Mechanical Parts, rear load</w:t>
            </w:r>
          </w:p>
        </w:tc>
        <w:tc>
          <w:tcPr>
            <w:tcW w:w="567" w:type="dxa"/>
          </w:tcPr>
          <w:p w14:paraId="540CC9C0" w14:textId="77777777" w:rsidR="00702375" w:rsidRPr="004D4573" w:rsidRDefault="00702375" w:rsidP="007539A8">
            <w:pPr>
              <w:pStyle w:val="Default"/>
              <w:rPr>
                <w:sz w:val="14"/>
                <w:szCs w:val="14"/>
              </w:rPr>
            </w:pPr>
            <w:r w:rsidRPr="004D4573">
              <w:rPr>
                <w:sz w:val="14"/>
                <w:szCs w:val="14"/>
              </w:rPr>
              <w:t>1</w:t>
            </w:r>
          </w:p>
        </w:tc>
      </w:tr>
      <w:tr w:rsidR="00702375" w:rsidRPr="004D4573" w14:paraId="3505BC40" w14:textId="77777777" w:rsidTr="007539A8">
        <w:trPr>
          <w:trHeight w:val="60"/>
        </w:trPr>
        <w:tc>
          <w:tcPr>
            <w:tcW w:w="1526" w:type="dxa"/>
          </w:tcPr>
          <w:p w14:paraId="0C7BE455" w14:textId="77777777" w:rsidR="00702375" w:rsidRPr="004D4573" w:rsidRDefault="00702375" w:rsidP="007539A8">
            <w:pPr>
              <w:pStyle w:val="Default"/>
              <w:rPr>
                <w:sz w:val="14"/>
                <w:szCs w:val="14"/>
              </w:rPr>
            </w:pPr>
            <w:r w:rsidRPr="004D4573">
              <w:rPr>
                <w:sz w:val="14"/>
                <w:szCs w:val="14"/>
              </w:rPr>
              <w:t>750-ADDY</w:t>
            </w:r>
          </w:p>
        </w:tc>
        <w:tc>
          <w:tcPr>
            <w:tcW w:w="7513" w:type="dxa"/>
          </w:tcPr>
          <w:p w14:paraId="07F34A94" w14:textId="77777777" w:rsidR="00702375" w:rsidRPr="004D4573" w:rsidRDefault="00702375" w:rsidP="007539A8">
            <w:pPr>
              <w:pStyle w:val="Default"/>
              <w:rPr>
                <w:sz w:val="14"/>
                <w:szCs w:val="14"/>
              </w:rPr>
            </w:pPr>
            <w:r w:rsidRPr="004D4573">
              <w:rPr>
                <w:b/>
                <w:bCs/>
                <w:sz w:val="14"/>
                <w:szCs w:val="14"/>
              </w:rPr>
              <w:t>Standard Fan x5</w:t>
            </w:r>
          </w:p>
        </w:tc>
        <w:tc>
          <w:tcPr>
            <w:tcW w:w="567" w:type="dxa"/>
          </w:tcPr>
          <w:p w14:paraId="1B80BE00" w14:textId="77777777" w:rsidR="00702375" w:rsidRPr="004D4573" w:rsidRDefault="00702375" w:rsidP="007539A8">
            <w:pPr>
              <w:pStyle w:val="Default"/>
              <w:rPr>
                <w:sz w:val="14"/>
                <w:szCs w:val="14"/>
              </w:rPr>
            </w:pPr>
            <w:r w:rsidRPr="004D4573">
              <w:rPr>
                <w:sz w:val="14"/>
                <w:szCs w:val="14"/>
              </w:rPr>
              <w:t>1</w:t>
            </w:r>
          </w:p>
        </w:tc>
      </w:tr>
      <w:tr w:rsidR="00702375" w:rsidRPr="004D4573" w14:paraId="091FF1F5" w14:textId="77777777" w:rsidTr="007539A8">
        <w:trPr>
          <w:trHeight w:val="60"/>
        </w:trPr>
        <w:tc>
          <w:tcPr>
            <w:tcW w:w="1526" w:type="dxa"/>
          </w:tcPr>
          <w:p w14:paraId="3813AA35" w14:textId="77777777" w:rsidR="00702375" w:rsidRPr="004D4573" w:rsidRDefault="00702375" w:rsidP="007539A8">
            <w:pPr>
              <w:pStyle w:val="Default"/>
              <w:rPr>
                <w:sz w:val="14"/>
                <w:szCs w:val="14"/>
              </w:rPr>
            </w:pPr>
            <w:r w:rsidRPr="004D4573">
              <w:rPr>
                <w:sz w:val="14"/>
                <w:szCs w:val="14"/>
              </w:rPr>
              <w:t>770-BDZP</w:t>
            </w:r>
          </w:p>
        </w:tc>
        <w:tc>
          <w:tcPr>
            <w:tcW w:w="7513" w:type="dxa"/>
          </w:tcPr>
          <w:p w14:paraId="65758D9E" w14:textId="77777777" w:rsidR="00702375" w:rsidRPr="004D4573" w:rsidRDefault="00702375" w:rsidP="007539A8">
            <w:pPr>
              <w:pStyle w:val="Default"/>
              <w:rPr>
                <w:sz w:val="14"/>
                <w:szCs w:val="14"/>
              </w:rPr>
            </w:pPr>
            <w:proofErr w:type="spellStart"/>
            <w:r w:rsidRPr="004D4573">
              <w:rPr>
                <w:b/>
                <w:bCs/>
                <w:sz w:val="14"/>
                <w:szCs w:val="14"/>
              </w:rPr>
              <w:t>ReadyRails</w:t>
            </w:r>
            <w:proofErr w:type="spellEnd"/>
            <w:r w:rsidRPr="004D4573">
              <w:rPr>
                <w:b/>
                <w:bCs/>
                <w:sz w:val="14"/>
                <w:szCs w:val="14"/>
              </w:rPr>
              <w:t xml:space="preserve"> Sliding Rails Without Cable Management Arm</w:t>
            </w:r>
          </w:p>
        </w:tc>
        <w:tc>
          <w:tcPr>
            <w:tcW w:w="567" w:type="dxa"/>
          </w:tcPr>
          <w:p w14:paraId="69C6C27C" w14:textId="77777777" w:rsidR="00702375" w:rsidRPr="004D4573" w:rsidRDefault="00702375" w:rsidP="007539A8">
            <w:pPr>
              <w:pStyle w:val="Default"/>
              <w:rPr>
                <w:sz w:val="14"/>
                <w:szCs w:val="14"/>
              </w:rPr>
            </w:pPr>
            <w:r w:rsidRPr="004D4573">
              <w:rPr>
                <w:sz w:val="14"/>
                <w:szCs w:val="14"/>
              </w:rPr>
              <w:t>1</w:t>
            </w:r>
          </w:p>
        </w:tc>
      </w:tr>
      <w:tr w:rsidR="00702375" w:rsidRPr="004D4573" w14:paraId="61FA90AB" w14:textId="77777777" w:rsidTr="007539A8">
        <w:trPr>
          <w:trHeight w:val="60"/>
        </w:trPr>
        <w:tc>
          <w:tcPr>
            <w:tcW w:w="1526" w:type="dxa"/>
          </w:tcPr>
          <w:p w14:paraId="2991EE7D" w14:textId="77777777" w:rsidR="00702375" w:rsidRPr="004D4573" w:rsidRDefault="00702375" w:rsidP="007539A8">
            <w:pPr>
              <w:pStyle w:val="Default"/>
              <w:rPr>
                <w:sz w:val="14"/>
                <w:szCs w:val="14"/>
              </w:rPr>
            </w:pPr>
            <w:r w:rsidRPr="004D4573">
              <w:rPr>
                <w:sz w:val="14"/>
                <w:szCs w:val="14"/>
              </w:rPr>
              <w:t>780-BCDS</w:t>
            </w:r>
          </w:p>
        </w:tc>
        <w:tc>
          <w:tcPr>
            <w:tcW w:w="7513" w:type="dxa"/>
          </w:tcPr>
          <w:p w14:paraId="5E770ADF" w14:textId="77777777" w:rsidR="00702375" w:rsidRPr="004D4573" w:rsidRDefault="00702375" w:rsidP="007539A8">
            <w:pPr>
              <w:pStyle w:val="Default"/>
              <w:rPr>
                <w:sz w:val="14"/>
                <w:szCs w:val="14"/>
              </w:rPr>
            </w:pPr>
            <w:r w:rsidRPr="004D4573">
              <w:rPr>
                <w:b/>
                <w:bCs/>
                <w:sz w:val="14"/>
                <w:szCs w:val="14"/>
              </w:rPr>
              <w:t>Unconfigured RAID</w:t>
            </w:r>
          </w:p>
        </w:tc>
        <w:tc>
          <w:tcPr>
            <w:tcW w:w="567" w:type="dxa"/>
          </w:tcPr>
          <w:p w14:paraId="17E90892" w14:textId="77777777" w:rsidR="00702375" w:rsidRPr="004D4573" w:rsidRDefault="00702375" w:rsidP="007539A8">
            <w:pPr>
              <w:pStyle w:val="Default"/>
              <w:rPr>
                <w:sz w:val="14"/>
                <w:szCs w:val="14"/>
              </w:rPr>
            </w:pPr>
            <w:r w:rsidRPr="004D4573">
              <w:rPr>
                <w:sz w:val="14"/>
                <w:szCs w:val="14"/>
              </w:rPr>
              <w:t>1</w:t>
            </w:r>
          </w:p>
        </w:tc>
      </w:tr>
      <w:tr w:rsidR="00702375" w:rsidRPr="004D4573" w14:paraId="0F6F60BA" w14:textId="77777777" w:rsidTr="007539A8">
        <w:trPr>
          <w:trHeight w:val="60"/>
        </w:trPr>
        <w:tc>
          <w:tcPr>
            <w:tcW w:w="1526" w:type="dxa"/>
          </w:tcPr>
          <w:p w14:paraId="648CE2D6" w14:textId="77777777" w:rsidR="00702375" w:rsidRPr="004D4573" w:rsidRDefault="00702375" w:rsidP="007539A8">
            <w:pPr>
              <w:pStyle w:val="Default"/>
              <w:rPr>
                <w:sz w:val="14"/>
                <w:szCs w:val="14"/>
              </w:rPr>
            </w:pPr>
            <w:r w:rsidRPr="004D4573">
              <w:rPr>
                <w:sz w:val="14"/>
                <w:szCs w:val="14"/>
              </w:rPr>
              <w:t>384-BBBH</w:t>
            </w:r>
          </w:p>
        </w:tc>
        <w:tc>
          <w:tcPr>
            <w:tcW w:w="7513" w:type="dxa"/>
          </w:tcPr>
          <w:p w14:paraId="0BE7091B" w14:textId="77777777" w:rsidR="00702375" w:rsidRPr="004D4573" w:rsidRDefault="00702375" w:rsidP="007539A8">
            <w:pPr>
              <w:pStyle w:val="Default"/>
              <w:rPr>
                <w:sz w:val="14"/>
                <w:szCs w:val="14"/>
              </w:rPr>
            </w:pPr>
            <w:r w:rsidRPr="004D4573">
              <w:rPr>
                <w:b/>
                <w:bCs/>
                <w:sz w:val="14"/>
                <w:szCs w:val="14"/>
              </w:rPr>
              <w:t>Power Saving BIOS Settings</w:t>
            </w:r>
          </w:p>
        </w:tc>
        <w:tc>
          <w:tcPr>
            <w:tcW w:w="567" w:type="dxa"/>
          </w:tcPr>
          <w:p w14:paraId="395510B9" w14:textId="77777777" w:rsidR="00702375" w:rsidRPr="004D4573" w:rsidRDefault="00702375" w:rsidP="007539A8">
            <w:pPr>
              <w:pStyle w:val="Default"/>
              <w:rPr>
                <w:sz w:val="14"/>
                <w:szCs w:val="14"/>
              </w:rPr>
            </w:pPr>
            <w:r w:rsidRPr="004D4573">
              <w:rPr>
                <w:sz w:val="14"/>
                <w:szCs w:val="14"/>
              </w:rPr>
              <w:t>1</w:t>
            </w:r>
          </w:p>
        </w:tc>
      </w:tr>
      <w:tr w:rsidR="00702375" w:rsidRPr="004D4573" w14:paraId="4523EB21" w14:textId="77777777" w:rsidTr="007539A8">
        <w:trPr>
          <w:trHeight w:val="60"/>
        </w:trPr>
        <w:tc>
          <w:tcPr>
            <w:tcW w:w="1526" w:type="dxa"/>
          </w:tcPr>
          <w:p w14:paraId="3EDE790A" w14:textId="77777777" w:rsidR="00702375" w:rsidRPr="004D4573" w:rsidRDefault="00702375" w:rsidP="007539A8">
            <w:pPr>
              <w:pStyle w:val="Default"/>
              <w:rPr>
                <w:sz w:val="14"/>
                <w:szCs w:val="14"/>
              </w:rPr>
            </w:pPr>
            <w:r w:rsidRPr="004D4573">
              <w:rPr>
                <w:sz w:val="14"/>
                <w:szCs w:val="14"/>
              </w:rPr>
              <w:t>631-AACK</w:t>
            </w:r>
          </w:p>
        </w:tc>
        <w:tc>
          <w:tcPr>
            <w:tcW w:w="7513" w:type="dxa"/>
          </w:tcPr>
          <w:p w14:paraId="77D65AAF" w14:textId="77777777" w:rsidR="00702375" w:rsidRPr="004D4573" w:rsidRDefault="00702375" w:rsidP="007539A8">
            <w:pPr>
              <w:pStyle w:val="Default"/>
              <w:rPr>
                <w:sz w:val="14"/>
                <w:szCs w:val="14"/>
              </w:rPr>
            </w:pPr>
            <w:r w:rsidRPr="004D4573">
              <w:rPr>
                <w:b/>
                <w:bCs/>
                <w:sz w:val="14"/>
                <w:szCs w:val="14"/>
              </w:rPr>
              <w:t xml:space="preserve">No Systems Documentation, No </w:t>
            </w:r>
            <w:proofErr w:type="spellStart"/>
            <w:r w:rsidRPr="004D4573">
              <w:rPr>
                <w:b/>
                <w:bCs/>
                <w:sz w:val="14"/>
                <w:szCs w:val="14"/>
              </w:rPr>
              <w:t>OpenManage</w:t>
            </w:r>
            <w:proofErr w:type="spellEnd"/>
            <w:r w:rsidRPr="004D4573">
              <w:rPr>
                <w:b/>
                <w:bCs/>
                <w:sz w:val="14"/>
                <w:szCs w:val="14"/>
              </w:rPr>
              <w:t xml:space="preserve"> DVD Kit</w:t>
            </w:r>
          </w:p>
        </w:tc>
        <w:tc>
          <w:tcPr>
            <w:tcW w:w="567" w:type="dxa"/>
          </w:tcPr>
          <w:p w14:paraId="7561D48C" w14:textId="77777777" w:rsidR="00702375" w:rsidRPr="004D4573" w:rsidRDefault="00702375" w:rsidP="007539A8">
            <w:pPr>
              <w:pStyle w:val="Default"/>
              <w:rPr>
                <w:sz w:val="14"/>
                <w:szCs w:val="14"/>
              </w:rPr>
            </w:pPr>
            <w:r w:rsidRPr="004D4573">
              <w:rPr>
                <w:sz w:val="14"/>
                <w:szCs w:val="14"/>
              </w:rPr>
              <w:t>1</w:t>
            </w:r>
          </w:p>
        </w:tc>
      </w:tr>
      <w:tr w:rsidR="00702375" w:rsidRPr="004D4573" w14:paraId="188382D0" w14:textId="77777777" w:rsidTr="007539A8">
        <w:trPr>
          <w:trHeight w:val="60"/>
        </w:trPr>
        <w:tc>
          <w:tcPr>
            <w:tcW w:w="1526" w:type="dxa"/>
          </w:tcPr>
          <w:p w14:paraId="0E003CF7" w14:textId="77777777" w:rsidR="00702375" w:rsidRPr="004D4573" w:rsidRDefault="00702375" w:rsidP="007539A8">
            <w:pPr>
              <w:pStyle w:val="Default"/>
              <w:rPr>
                <w:sz w:val="14"/>
                <w:szCs w:val="14"/>
              </w:rPr>
            </w:pPr>
            <w:r w:rsidRPr="004D4573">
              <w:rPr>
                <w:sz w:val="14"/>
                <w:szCs w:val="14"/>
              </w:rPr>
              <w:t>708-10081</w:t>
            </w:r>
          </w:p>
        </w:tc>
        <w:tc>
          <w:tcPr>
            <w:tcW w:w="7513" w:type="dxa"/>
          </w:tcPr>
          <w:p w14:paraId="3A2F7964" w14:textId="77777777" w:rsidR="00702375" w:rsidRPr="004D4573" w:rsidRDefault="00702375" w:rsidP="007539A8">
            <w:pPr>
              <w:pStyle w:val="Default"/>
              <w:rPr>
                <w:sz w:val="14"/>
                <w:szCs w:val="14"/>
              </w:rPr>
            </w:pPr>
            <w:r w:rsidRPr="004D4573">
              <w:rPr>
                <w:b/>
                <w:bCs/>
                <w:sz w:val="14"/>
                <w:szCs w:val="14"/>
              </w:rPr>
              <w:t xml:space="preserve">Configuration Services, Standard ISG Channel System Report, Deliver Via </w:t>
            </w:r>
          </w:p>
        </w:tc>
        <w:tc>
          <w:tcPr>
            <w:tcW w:w="567" w:type="dxa"/>
          </w:tcPr>
          <w:p w14:paraId="4A50CADE" w14:textId="77777777" w:rsidR="00702375" w:rsidRPr="004D4573" w:rsidRDefault="00702375" w:rsidP="007539A8">
            <w:pPr>
              <w:pStyle w:val="Default"/>
              <w:rPr>
                <w:sz w:val="14"/>
                <w:szCs w:val="14"/>
              </w:rPr>
            </w:pPr>
            <w:r w:rsidRPr="004D4573">
              <w:rPr>
                <w:sz w:val="14"/>
                <w:szCs w:val="14"/>
              </w:rPr>
              <w:t>1</w:t>
            </w:r>
          </w:p>
        </w:tc>
      </w:tr>
      <w:tr w:rsidR="00702375" w:rsidRPr="004D4573" w14:paraId="5FFC9430" w14:textId="77777777" w:rsidTr="007539A8">
        <w:trPr>
          <w:trHeight w:val="60"/>
        </w:trPr>
        <w:tc>
          <w:tcPr>
            <w:tcW w:w="1526" w:type="dxa"/>
          </w:tcPr>
          <w:p w14:paraId="083E2914" w14:textId="77777777" w:rsidR="00702375" w:rsidRPr="004D4573" w:rsidRDefault="00702375" w:rsidP="007539A8">
            <w:pPr>
              <w:pStyle w:val="Default"/>
              <w:rPr>
                <w:sz w:val="14"/>
                <w:szCs w:val="14"/>
              </w:rPr>
            </w:pPr>
            <w:r w:rsidRPr="004D4573">
              <w:rPr>
                <w:sz w:val="14"/>
                <w:szCs w:val="14"/>
              </w:rPr>
              <w:t>709-BBIL</w:t>
            </w:r>
          </w:p>
        </w:tc>
        <w:tc>
          <w:tcPr>
            <w:tcW w:w="7513" w:type="dxa"/>
          </w:tcPr>
          <w:p w14:paraId="53BA8AA1" w14:textId="77777777" w:rsidR="00702375" w:rsidRPr="004D4573" w:rsidRDefault="00702375" w:rsidP="007539A8">
            <w:pPr>
              <w:pStyle w:val="Default"/>
              <w:rPr>
                <w:sz w:val="14"/>
                <w:szCs w:val="14"/>
              </w:rPr>
            </w:pPr>
            <w:r w:rsidRPr="004D4573">
              <w:rPr>
                <w:b/>
                <w:bCs/>
                <w:sz w:val="14"/>
                <w:szCs w:val="14"/>
              </w:rPr>
              <w:t>Basic Next Business Day 36 Months</w:t>
            </w:r>
          </w:p>
        </w:tc>
        <w:tc>
          <w:tcPr>
            <w:tcW w:w="567" w:type="dxa"/>
          </w:tcPr>
          <w:p w14:paraId="36651C54" w14:textId="77777777" w:rsidR="00702375" w:rsidRPr="004D4573" w:rsidRDefault="00702375" w:rsidP="007539A8">
            <w:pPr>
              <w:pStyle w:val="Default"/>
              <w:rPr>
                <w:sz w:val="14"/>
                <w:szCs w:val="14"/>
              </w:rPr>
            </w:pPr>
            <w:r w:rsidRPr="004D4573">
              <w:rPr>
                <w:sz w:val="14"/>
                <w:szCs w:val="14"/>
              </w:rPr>
              <w:t>1</w:t>
            </w:r>
          </w:p>
        </w:tc>
      </w:tr>
      <w:tr w:rsidR="00702375" w:rsidRPr="004D4573" w14:paraId="0EDCDEC6" w14:textId="77777777" w:rsidTr="007539A8">
        <w:trPr>
          <w:trHeight w:val="60"/>
        </w:trPr>
        <w:tc>
          <w:tcPr>
            <w:tcW w:w="1526" w:type="dxa"/>
          </w:tcPr>
          <w:p w14:paraId="77CDCED3" w14:textId="77777777" w:rsidR="00702375" w:rsidRPr="004D4573" w:rsidRDefault="00702375" w:rsidP="007539A8">
            <w:pPr>
              <w:pStyle w:val="Default"/>
              <w:rPr>
                <w:sz w:val="14"/>
                <w:szCs w:val="14"/>
              </w:rPr>
            </w:pPr>
            <w:r w:rsidRPr="004D4573">
              <w:rPr>
                <w:sz w:val="14"/>
                <w:szCs w:val="14"/>
              </w:rPr>
              <w:t>865-BBMY</w:t>
            </w:r>
          </w:p>
        </w:tc>
        <w:tc>
          <w:tcPr>
            <w:tcW w:w="7513" w:type="dxa"/>
          </w:tcPr>
          <w:p w14:paraId="2D84693E" w14:textId="77777777" w:rsidR="00702375" w:rsidRPr="004D4573" w:rsidRDefault="00702375" w:rsidP="007539A8">
            <w:pPr>
              <w:pStyle w:val="Default"/>
              <w:rPr>
                <w:sz w:val="14"/>
                <w:szCs w:val="14"/>
              </w:rPr>
            </w:pPr>
            <w:r w:rsidRPr="004D4573">
              <w:rPr>
                <w:b/>
                <w:bCs/>
                <w:sz w:val="14"/>
                <w:szCs w:val="14"/>
              </w:rPr>
              <w:t>ProSupport and Next Business Day Onsite Service Initial, 60 Month(s)</w:t>
            </w:r>
          </w:p>
        </w:tc>
        <w:tc>
          <w:tcPr>
            <w:tcW w:w="567" w:type="dxa"/>
          </w:tcPr>
          <w:p w14:paraId="4BC63B47" w14:textId="77777777" w:rsidR="00702375" w:rsidRPr="004D4573" w:rsidRDefault="00702375" w:rsidP="007539A8">
            <w:pPr>
              <w:pStyle w:val="Default"/>
              <w:rPr>
                <w:sz w:val="14"/>
                <w:szCs w:val="14"/>
              </w:rPr>
            </w:pPr>
            <w:r w:rsidRPr="004D4573">
              <w:rPr>
                <w:sz w:val="14"/>
                <w:szCs w:val="14"/>
              </w:rPr>
              <w:t>1</w:t>
            </w:r>
          </w:p>
        </w:tc>
      </w:tr>
      <w:tr w:rsidR="00702375" w:rsidRPr="004D4573" w14:paraId="78BC7540" w14:textId="77777777" w:rsidTr="007539A8">
        <w:trPr>
          <w:trHeight w:val="60"/>
        </w:trPr>
        <w:tc>
          <w:tcPr>
            <w:tcW w:w="9039" w:type="dxa"/>
            <w:gridSpan w:val="2"/>
          </w:tcPr>
          <w:p w14:paraId="4A5B0C73" w14:textId="77777777" w:rsidR="00702375" w:rsidRPr="004D4573" w:rsidRDefault="00702375" w:rsidP="007539A8">
            <w:pPr>
              <w:pStyle w:val="Default"/>
              <w:rPr>
                <w:sz w:val="14"/>
                <w:szCs w:val="14"/>
              </w:rPr>
            </w:pPr>
            <w:r w:rsidRPr="004D4573">
              <w:rPr>
                <w:b/>
                <w:bCs/>
                <w:sz w:val="14"/>
                <w:szCs w:val="14"/>
              </w:rPr>
              <w:t>Freight</w:t>
            </w:r>
          </w:p>
        </w:tc>
        <w:tc>
          <w:tcPr>
            <w:tcW w:w="567" w:type="dxa"/>
          </w:tcPr>
          <w:p w14:paraId="21F96C4C" w14:textId="77777777" w:rsidR="00702375" w:rsidRPr="004D4573" w:rsidRDefault="00702375" w:rsidP="007539A8">
            <w:pPr>
              <w:pStyle w:val="Default"/>
              <w:rPr>
                <w:sz w:val="14"/>
                <w:szCs w:val="14"/>
              </w:rPr>
            </w:pPr>
            <w:r w:rsidRPr="004D4573">
              <w:rPr>
                <w:sz w:val="14"/>
                <w:szCs w:val="14"/>
              </w:rPr>
              <w:t>1</w:t>
            </w:r>
          </w:p>
        </w:tc>
      </w:tr>
    </w:tbl>
    <w:p w14:paraId="70EB09B0" w14:textId="77777777" w:rsidR="00702375" w:rsidRDefault="00702375" w:rsidP="00702375">
      <w:pPr>
        <w:autoSpaceDE w:val="0"/>
        <w:autoSpaceDN w:val="0"/>
        <w:adjustRightInd w:val="0"/>
        <w:rPr>
          <w:rFonts w:ascii="Museo For Dell Bold" w:eastAsiaTheme="minorHAnsi" w:hAnsi="Museo For Dell Bold" w:cs="Museo For Dell Bold"/>
          <w:b/>
          <w:bCs/>
        </w:rPr>
      </w:pPr>
    </w:p>
    <w:p w14:paraId="03DFA572" w14:textId="77777777" w:rsidR="00702375" w:rsidRDefault="00702375" w:rsidP="00702375">
      <w:pPr>
        <w:autoSpaceDE w:val="0"/>
        <w:autoSpaceDN w:val="0"/>
        <w:adjustRightInd w:val="0"/>
        <w:rPr>
          <w:rFonts w:ascii="Museo For Dell Bold" w:eastAsiaTheme="minorHAnsi" w:hAnsi="Museo For Dell Bold" w:cs="Museo For Dell Bold"/>
          <w:b/>
          <w:bCs/>
        </w:rPr>
      </w:pPr>
    </w:p>
    <w:p w14:paraId="35DAA74F" w14:textId="77777777" w:rsidR="00702375" w:rsidRDefault="00702375" w:rsidP="00702375">
      <w:pPr>
        <w:autoSpaceDE w:val="0"/>
        <w:autoSpaceDN w:val="0"/>
        <w:adjustRightInd w:val="0"/>
        <w:rPr>
          <w:rFonts w:ascii="Museo For Dell Bold" w:eastAsiaTheme="minorHAnsi" w:hAnsi="Museo For Dell Bold" w:cs="Museo For Dell Bold"/>
          <w:b/>
          <w:bCs/>
        </w:rPr>
      </w:pPr>
    </w:p>
    <w:p w14:paraId="20515193" w14:textId="77777777" w:rsidR="00702375" w:rsidRDefault="00702375" w:rsidP="00702375">
      <w:pPr>
        <w:numPr>
          <w:ilvl w:val="0"/>
          <w:numId w:val="22"/>
        </w:numPr>
        <w:spacing w:after="200" w:line="276" w:lineRule="auto"/>
        <w:jc w:val="both"/>
        <w:rPr>
          <w:rFonts w:cs="Tahoma"/>
          <w:b/>
          <w:u w:val="single"/>
        </w:rPr>
      </w:pPr>
      <w:r>
        <w:rPr>
          <w:rFonts w:cs="Tahoma"/>
          <w:b/>
          <w:u w:val="single"/>
        </w:rPr>
        <w:t>GENERAL REQUIREMENTS</w:t>
      </w:r>
    </w:p>
    <w:p w14:paraId="6AB34001" w14:textId="77777777" w:rsidR="00702375" w:rsidRPr="003D6630" w:rsidRDefault="00702375" w:rsidP="00702375">
      <w:pPr>
        <w:autoSpaceDE w:val="0"/>
        <w:autoSpaceDN w:val="0"/>
        <w:adjustRightInd w:val="0"/>
        <w:rPr>
          <w:rFonts w:cs="Arial"/>
          <w:lang w:eastAsia="en-ZA"/>
        </w:rPr>
      </w:pPr>
      <w:r w:rsidRPr="003D6630">
        <w:rPr>
          <w:rFonts w:cs="Arial"/>
          <w:lang w:eastAsia="en-ZA"/>
        </w:rPr>
        <w:lastRenderedPageBreak/>
        <w:t>Please provide the following together with your response:</w:t>
      </w:r>
    </w:p>
    <w:p w14:paraId="79AB4AC4" w14:textId="77777777" w:rsidR="00702375" w:rsidRDefault="00702375" w:rsidP="00702375">
      <w:pPr>
        <w:numPr>
          <w:ilvl w:val="0"/>
          <w:numId w:val="24"/>
        </w:numPr>
        <w:autoSpaceDE w:val="0"/>
        <w:autoSpaceDN w:val="0"/>
        <w:adjustRightInd w:val="0"/>
        <w:spacing w:line="276" w:lineRule="auto"/>
        <w:rPr>
          <w:rFonts w:cs="Arial"/>
          <w:lang w:eastAsia="en-ZA"/>
        </w:rPr>
      </w:pPr>
      <w:r w:rsidRPr="003D6630">
        <w:rPr>
          <w:rFonts w:cs="Arial"/>
          <w:lang w:eastAsia="en-ZA"/>
        </w:rPr>
        <w:t>Please include an implementation project plan and timelines as part of your</w:t>
      </w:r>
      <w:r>
        <w:rPr>
          <w:rFonts w:cs="Arial"/>
          <w:lang w:eastAsia="en-ZA"/>
        </w:rPr>
        <w:t xml:space="preserve"> </w:t>
      </w:r>
      <w:r w:rsidRPr="003D6630">
        <w:rPr>
          <w:rFonts w:cs="Arial"/>
          <w:lang w:eastAsia="en-ZA"/>
        </w:rPr>
        <w:t>response.</w:t>
      </w:r>
    </w:p>
    <w:p w14:paraId="3B602A54" w14:textId="77777777" w:rsidR="00702375" w:rsidRPr="006E0C8D" w:rsidRDefault="00702375" w:rsidP="00702375">
      <w:pPr>
        <w:numPr>
          <w:ilvl w:val="0"/>
          <w:numId w:val="24"/>
        </w:numPr>
        <w:autoSpaceDE w:val="0"/>
        <w:autoSpaceDN w:val="0"/>
        <w:adjustRightInd w:val="0"/>
        <w:spacing w:line="276" w:lineRule="auto"/>
        <w:rPr>
          <w:rFonts w:cs="Arial"/>
          <w:lang w:eastAsia="en-ZA"/>
        </w:rPr>
      </w:pPr>
      <w:r w:rsidRPr="006E0C8D">
        <w:rPr>
          <w:rFonts w:cs="Arial"/>
          <w:lang w:eastAsia="en-ZA"/>
        </w:rPr>
        <w:t>Post project support requirements</w:t>
      </w:r>
    </w:p>
    <w:p w14:paraId="7344AC5C" w14:textId="77777777" w:rsidR="00702375" w:rsidRDefault="00702375" w:rsidP="00702375">
      <w:pPr>
        <w:rPr>
          <w:rFonts w:cs="Tahoma"/>
          <w:b/>
          <w:bCs/>
        </w:rPr>
      </w:pPr>
    </w:p>
    <w:p w14:paraId="2C952914" w14:textId="77777777" w:rsidR="00702375" w:rsidRDefault="00702375" w:rsidP="00702375">
      <w:pPr>
        <w:pStyle w:val="Heading1"/>
        <w:rPr>
          <w:sz w:val="22"/>
          <w:szCs w:val="22"/>
        </w:rPr>
      </w:pPr>
      <w:bookmarkStart w:id="15" w:name="_Toc521401321"/>
      <w:r w:rsidRPr="00680404">
        <w:rPr>
          <w:sz w:val="22"/>
          <w:szCs w:val="22"/>
        </w:rPr>
        <w:t>PRE-QUALIFYING FUNCTIONALITY ASSESSMENT CRITERIA</w:t>
      </w:r>
      <w:bookmarkEnd w:id="15"/>
      <w:r w:rsidRPr="00680404">
        <w:rPr>
          <w:sz w:val="22"/>
          <w:szCs w:val="22"/>
        </w:rPr>
        <w:t xml:space="preserve"> </w:t>
      </w:r>
    </w:p>
    <w:p w14:paraId="7155AE38" w14:textId="77777777" w:rsidR="00702375" w:rsidRDefault="00702375" w:rsidP="00702375">
      <w:pPr>
        <w:spacing w:line="360" w:lineRule="auto"/>
        <w:rPr>
          <w:rFonts w:ascii="Arial" w:hAnsi="Arial" w:cs="Arial"/>
        </w:rPr>
      </w:pPr>
    </w:p>
    <w:p w14:paraId="7F097EE5" w14:textId="77777777" w:rsidR="00702375" w:rsidRPr="009B3D70" w:rsidRDefault="00702375" w:rsidP="00702375">
      <w:pPr>
        <w:jc w:val="both"/>
        <w:rPr>
          <w:rFonts w:cs="Tahoma"/>
        </w:rPr>
      </w:pPr>
      <w:r w:rsidRPr="009B3D70">
        <w:rPr>
          <w:rFonts w:cs="Tahoma"/>
        </w:rPr>
        <w:t>All bids will be scored according to the following criteria, any bids received scoring below 60% will be invalid and not considered further.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94"/>
        <w:gridCol w:w="2694"/>
        <w:gridCol w:w="1329"/>
        <w:gridCol w:w="1596"/>
      </w:tblGrid>
      <w:tr w:rsidR="00702375" w:rsidRPr="009B3D70" w14:paraId="6A95441A" w14:textId="77777777" w:rsidTr="007539A8">
        <w:trPr>
          <w:tblHeader/>
        </w:trPr>
        <w:tc>
          <w:tcPr>
            <w:tcW w:w="708" w:type="dxa"/>
          </w:tcPr>
          <w:p w14:paraId="2A560E67" w14:textId="77777777" w:rsidR="00702375" w:rsidRPr="009B3D70" w:rsidRDefault="00702375" w:rsidP="007539A8">
            <w:pPr>
              <w:pStyle w:val="Header"/>
              <w:rPr>
                <w:rFonts w:cs="Tahoma"/>
                <w:b/>
                <w:bCs/>
              </w:rPr>
            </w:pPr>
            <w:r w:rsidRPr="009B3D70">
              <w:rPr>
                <w:rFonts w:cs="Tahoma"/>
                <w:b/>
                <w:bCs/>
              </w:rPr>
              <w:t>No.</w:t>
            </w:r>
          </w:p>
        </w:tc>
        <w:tc>
          <w:tcPr>
            <w:tcW w:w="2694" w:type="dxa"/>
          </w:tcPr>
          <w:p w14:paraId="42735EF5" w14:textId="77777777" w:rsidR="00702375" w:rsidRPr="009B3D70" w:rsidRDefault="00702375" w:rsidP="007539A8">
            <w:pPr>
              <w:pStyle w:val="Header"/>
              <w:rPr>
                <w:rFonts w:cs="Tahoma"/>
                <w:b/>
                <w:bCs/>
              </w:rPr>
            </w:pPr>
            <w:r w:rsidRPr="009B3D70">
              <w:rPr>
                <w:rFonts w:cs="Tahoma"/>
                <w:b/>
                <w:bCs/>
              </w:rPr>
              <w:t>Criteria</w:t>
            </w:r>
          </w:p>
        </w:tc>
        <w:tc>
          <w:tcPr>
            <w:tcW w:w="2694" w:type="dxa"/>
          </w:tcPr>
          <w:p w14:paraId="5F0EB92A" w14:textId="77777777" w:rsidR="00702375" w:rsidRPr="009B3D70" w:rsidRDefault="00702375" w:rsidP="007539A8">
            <w:pPr>
              <w:pStyle w:val="Header"/>
              <w:rPr>
                <w:rFonts w:cs="Tahoma"/>
                <w:b/>
                <w:bCs/>
              </w:rPr>
            </w:pPr>
            <w:r>
              <w:rPr>
                <w:rFonts w:cs="Tahoma"/>
                <w:b/>
                <w:bCs/>
              </w:rPr>
              <w:t>Evidence</w:t>
            </w:r>
          </w:p>
        </w:tc>
        <w:tc>
          <w:tcPr>
            <w:tcW w:w="1329" w:type="dxa"/>
          </w:tcPr>
          <w:p w14:paraId="52E26A21" w14:textId="3D351F78" w:rsidR="00702375" w:rsidRPr="009B3D70" w:rsidRDefault="00702375" w:rsidP="007539A8">
            <w:pPr>
              <w:pStyle w:val="Header"/>
              <w:rPr>
                <w:rFonts w:cs="Tahoma"/>
                <w:b/>
                <w:bCs/>
              </w:rPr>
            </w:pPr>
          </w:p>
        </w:tc>
        <w:tc>
          <w:tcPr>
            <w:tcW w:w="1596" w:type="dxa"/>
          </w:tcPr>
          <w:p w14:paraId="530E6714" w14:textId="7438677D" w:rsidR="00702375" w:rsidRPr="009B3D70" w:rsidRDefault="00702375" w:rsidP="007539A8">
            <w:pPr>
              <w:pStyle w:val="Header"/>
              <w:rPr>
                <w:rFonts w:cs="Tahoma"/>
                <w:b/>
                <w:bCs/>
              </w:rPr>
            </w:pPr>
          </w:p>
        </w:tc>
      </w:tr>
      <w:tr w:rsidR="00702375" w:rsidRPr="009B3D70" w14:paraId="58EE5E03" w14:textId="77777777" w:rsidTr="007539A8">
        <w:trPr>
          <w:trHeight w:val="1170"/>
        </w:trPr>
        <w:tc>
          <w:tcPr>
            <w:tcW w:w="708" w:type="dxa"/>
            <w:vMerge w:val="restart"/>
          </w:tcPr>
          <w:p w14:paraId="7B62917A" w14:textId="77777777" w:rsidR="00702375" w:rsidRPr="009B3D70" w:rsidRDefault="00702375" w:rsidP="007539A8">
            <w:pPr>
              <w:pStyle w:val="Header"/>
              <w:rPr>
                <w:rFonts w:cs="Tahoma"/>
                <w:bCs/>
              </w:rPr>
            </w:pPr>
            <w:r w:rsidRPr="009B3D70">
              <w:rPr>
                <w:rFonts w:cs="Tahoma"/>
                <w:bCs/>
              </w:rPr>
              <w:t>1</w:t>
            </w:r>
          </w:p>
        </w:tc>
        <w:tc>
          <w:tcPr>
            <w:tcW w:w="2694" w:type="dxa"/>
          </w:tcPr>
          <w:p w14:paraId="0F73F514" w14:textId="77777777" w:rsidR="00702375" w:rsidRDefault="00702375" w:rsidP="007539A8">
            <w:pPr>
              <w:pStyle w:val="ListParagraph"/>
              <w:spacing w:after="160" w:line="259" w:lineRule="auto"/>
              <w:ind w:left="0"/>
            </w:pPr>
            <w:r>
              <w:t>CV of Technicians with the following certifications</w:t>
            </w:r>
          </w:p>
          <w:p w14:paraId="6E8DA833" w14:textId="77777777" w:rsidR="00702375" w:rsidRPr="002A075B" w:rsidRDefault="00702375" w:rsidP="007539A8">
            <w:pPr>
              <w:pStyle w:val="ListParagraph"/>
              <w:spacing w:after="160" w:line="259" w:lineRule="auto"/>
              <w:ind w:left="0"/>
            </w:pPr>
            <w:r>
              <w:t xml:space="preserve">MCSE Core Infrastructure </w:t>
            </w:r>
          </w:p>
        </w:tc>
        <w:tc>
          <w:tcPr>
            <w:tcW w:w="2694" w:type="dxa"/>
          </w:tcPr>
          <w:p w14:paraId="4B7AA59C" w14:textId="77777777" w:rsidR="00702375" w:rsidRDefault="00702375" w:rsidP="007539A8">
            <w:pPr>
              <w:pStyle w:val="Header"/>
              <w:rPr>
                <w:rFonts w:cs="Tahoma"/>
                <w:bCs/>
              </w:rPr>
            </w:pPr>
            <w:r>
              <w:rPr>
                <w:rFonts w:cs="Tahoma"/>
                <w:bCs/>
              </w:rPr>
              <w:t>CV of Technician</w:t>
            </w:r>
          </w:p>
          <w:p w14:paraId="3B303FE4" w14:textId="77777777" w:rsidR="00702375" w:rsidRDefault="00702375" w:rsidP="007539A8">
            <w:pPr>
              <w:pStyle w:val="Header"/>
              <w:rPr>
                <w:rFonts w:cs="Tahoma"/>
                <w:bCs/>
              </w:rPr>
            </w:pPr>
          </w:p>
          <w:p w14:paraId="450FEF16" w14:textId="77777777" w:rsidR="00702375" w:rsidRDefault="00702375" w:rsidP="007539A8">
            <w:pPr>
              <w:pStyle w:val="Header"/>
              <w:rPr>
                <w:rFonts w:cs="Tahoma"/>
                <w:bCs/>
              </w:rPr>
            </w:pPr>
            <w:r>
              <w:rPr>
                <w:rFonts w:cs="Tahoma"/>
                <w:bCs/>
              </w:rPr>
              <w:t>Evidence of current employment of the Technician with the bidder</w:t>
            </w:r>
          </w:p>
        </w:tc>
        <w:tc>
          <w:tcPr>
            <w:tcW w:w="1329" w:type="dxa"/>
          </w:tcPr>
          <w:p w14:paraId="0F53EFFE" w14:textId="66D2BD06" w:rsidR="00702375" w:rsidRPr="009B3D70" w:rsidRDefault="00702375" w:rsidP="007539A8">
            <w:pPr>
              <w:pStyle w:val="Header"/>
              <w:rPr>
                <w:rFonts w:cs="Tahoma"/>
                <w:bCs/>
              </w:rPr>
            </w:pPr>
          </w:p>
        </w:tc>
        <w:tc>
          <w:tcPr>
            <w:tcW w:w="1596" w:type="dxa"/>
          </w:tcPr>
          <w:p w14:paraId="222AA450" w14:textId="77777777" w:rsidR="00702375" w:rsidRPr="009B3D70" w:rsidRDefault="00702375" w:rsidP="007539A8">
            <w:pPr>
              <w:pStyle w:val="Header"/>
              <w:rPr>
                <w:rFonts w:cs="Tahoma"/>
                <w:bCs/>
              </w:rPr>
            </w:pPr>
          </w:p>
        </w:tc>
      </w:tr>
      <w:tr w:rsidR="00702375" w:rsidRPr="009B3D70" w14:paraId="34CA9776" w14:textId="77777777" w:rsidTr="007539A8">
        <w:trPr>
          <w:trHeight w:val="435"/>
        </w:trPr>
        <w:tc>
          <w:tcPr>
            <w:tcW w:w="708" w:type="dxa"/>
            <w:vMerge/>
          </w:tcPr>
          <w:p w14:paraId="4B9987D5" w14:textId="77777777" w:rsidR="00702375" w:rsidRPr="009B3D70" w:rsidRDefault="00702375" w:rsidP="007539A8">
            <w:pPr>
              <w:pStyle w:val="Header"/>
              <w:rPr>
                <w:rFonts w:cs="Tahoma"/>
                <w:bCs/>
              </w:rPr>
            </w:pPr>
          </w:p>
        </w:tc>
        <w:tc>
          <w:tcPr>
            <w:tcW w:w="2694" w:type="dxa"/>
          </w:tcPr>
          <w:p w14:paraId="5BFCE20D" w14:textId="77777777" w:rsidR="00702375" w:rsidRDefault="00702375" w:rsidP="007539A8">
            <w:pPr>
              <w:pStyle w:val="ListParagraph"/>
              <w:spacing w:after="160" w:line="259" w:lineRule="auto"/>
              <w:ind w:left="0"/>
            </w:pPr>
            <w:r>
              <w:t>CV of Technicians with the following certifications</w:t>
            </w:r>
          </w:p>
          <w:p w14:paraId="0F78E73D" w14:textId="77777777" w:rsidR="00702375" w:rsidRDefault="00702375" w:rsidP="007539A8">
            <w:pPr>
              <w:pStyle w:val="ListParagraph"/>
              <w:spacing w:after="160" w:line="259" w:lineRule="auto"/>
              <w:ind w:left="0"/>
            </w:pPr>
            <w:r>
              <w:t xml:space="preserve">MCSA Windows Server 2016 </w:t>
            </w:r>
          </w:p>
        </w:tc>
        <w:tc>
          <w:tcPr>
            <w:tcW w:w="2694" w:type="dxa"/>
          </w:tcPr>
          <w:p w14:paraId="2C4BD2D2" w14:textId="77777777" w:rsidR="00702375" w:rsidRDefault="00702375" w:rsidP="007539A8">
            <w:pPr>
              <w:pStyle w:val="Header"/>
              <w:rPr>
                <w:rFonts w:cs="Tahoma"/>
                <w:bCs/>
              </w:rPr>
            </w:pPr>
            <w:r>
              <w:rPr>
                <w:rFonts w:cs="Tahoma"/>
                <w:bCs/>
              </w:rPr>
              <w:t>CV of Technician</w:t>
            </w:r>
          </w:p>
          <w:p w14:paraId="73E39CF3" w14:textId="77777777" w:rsidR="00702375" w:rsidRDefault="00702375" w:rsidP="007539A8">
            <w:pPr>
              <w:pStyle w:val="Header"/>
              <w:rPr>
                <w:rFonts w:cs="Tahoma"/>
                <w:bCs/>
              </w:rPr>
            </w:pPr>
          </w:p>
          <w:p w14:paraId="7E090E3C" w14:textId="77777777" w:rsidR="00702375" w:rsidRDefault="00702375" w:rsidP="007539A8">
            <w:pPr>
              <w:pStyle w:val="Header"/>
              <w:rPr>
                <w:rFonts w:cs="Tahoma"/>
                <w:bCs/>
              </w:rPr>
            </w:pPr>
            <w:r>
              <w:rPr>
                <w:rFonts w:cs="Tahoma"/>
                <w:bCs/>
              </w:rPr>
              <w:t>Evidence of current employment of the Technician with the bidder</w:t>
            </w:r>
          </w:p>
        </w:tc>
        <w:tc>
          <w:tcPr>
            <w:tcW w:w="1329" w:type="dxa"/>
          </w:tcPr>
          <w:p w14:paraId="3C740CA8" w14:textId="51432BAE" w:rsidR="00702375" w:rsidRDefault="00702375" w:rsidP="007539A8">
            <w:pPr>
              <w:pStyle w:val="Header"/>
              <w:rPr>
                <w:rFonts w:cs="Tahoma"/>
                <w:bCs/>
              </w:rPr>
            </w:pPr>
          </w:p>
        </w:tc>
        <w:tc>
          <w:tcPr>
            <w:tcW w:w="1596" w:type="dxa"/>
          </w:tcPr>
          <w:p w14:paraId="4B16626C" w14:textId="77777777" w:rsidR="00702375" w:rsidRPr="009B3D70" w:rsidRDefault="00702375" w:rsidP="007539A8">
            <w:pPr>
              <w:pStyle w:val="Header"/>
              <w:rPr>
                <w:rFonts w:cs="Tahoma"/>
                <w:bCs/>
              </w:rPr>
            </w:pPr>
          </w:p>
        </w:tc>
      </w:tr>
      <w:tr w:rsidR="00702375" w:rsidRPr="009B3D70" w14:paraId="4F6B0D3C" w14:textId="77777777" w:rsidTr="007539A8">
        <w:trPr>
          <w:trHeight w:val="435"/>
        </w:trPr>
        <w:tc>
          <w:tcPr>
            <w:tcW w:w="708" w:type="dxa"/>
            <w:vMerge/>
          </w:tcPr>
          <w:p w14:paraId="5B21559E" w14:textId="77777777" w:rsidR="00702375" w:rsidRPr="009B3D70" w:rsidRDefault="00702375" w:rsidP="007539A8">
            <w:pPr>
              <w:pStyle w:val="Header"/>
              <w:rPr>
                <w:rFonts w:cs="Tahoma"/>
                <w:bCs/>
              </w:rPr>
            </w:pPr>
          </w:p>
        </w:tc>
        <w:tc>
          <w:tcPr>
            <w:tcW w:w="2694" w:type="dxa"/>
          </w:tcPr>
          <w:p w14:paraId="28DE80BE" w14:textId="77777777" w:rsidR="00702375" w:rsidRDefault="00702375" w:rsidP="007539A8">
            <w:pPr>
              <w:pStyle w:val="ListParagraph"/>
              <w:spacing w:after="160" w:line="259" w:lineRule="auto"/>
              <w:ind w:left="0"/>
            </w:pPr>
            <w:r>
              <w:t xml:space="preserve">No certification </w:t>
            </w:r>
          </w:p>
        </w:tc>
        <w:tc>
          <w:tcPr>
            <w:tcW w:w="2694" w:type="dxa"/>
          </w:tcPr>
          <w:p w14:paraId="7AFDB38A" w14:textId="77777777" w:rsidR="00702375" w:rsidRDefault="00702375" w:rsidP="007539A8">
            <w:pPr>
              <w:pStyle w:val="Header"/>
              <w:rPr>
                <w:rFonts w:cs="Tahoma"/>
                <w:bCs/>
              </w:rPr>
            </w:pPr>
            <w:r>
              <w:rPr>
                <w:rFonts w:cs="Tahoma"/>
                <w:bCs/>
              </w:rPr>
              <w:t>N/A</w:t>
            </w:r>
          </w:p>
        </w:tc>
        <w:tc>
          <w:tcPr>
            <w:tcW w:w="1329" w:type="dxa"/>
          </w:tcPr>
          <w:p w14:paraId="71DDB003" w14:textId="18EF9C9D" w:rsidR="00702375" w:rsidRDefault="00702375" w:rsidP="007539A8">
            <w:pPr>
              <w:pStyle w:val="Header"/>
              <w:rPr>
                <w:rFonts w:cs="Tahoma"/>
                <w:bCs/>
              </w:rPr>
            </w:pPr>
          </w:p>
        </w:tc>
        <w:tc>
          <w:tcPr>
            <w:tcW w:w="1596" w:type="dxa"/>
          </w:tcPr>
          <w:p w14:paraId="60B65F18" w14:textId="77777777" w:rsidR="00702375" w:rsidRPr="009B3D70" w:rsidRDefault="00702375" w:rsidP="007539A8">
            <w:pPr>
              <w:pStyle w:val="Header"/>
              <w:rPr>
                <w:rFonts w:cs="Tahoma"/>
                <w:bCs/>
              </w:rPr>
            </w:pPr>
          </w:p>
        </w:tc>
      </w:tr>
      <w:tr w:rsidR="00702375" w:rsidRPr="009B3D70" w14:paraId="49B16405" w14:textId="77777777" w:rsidTr="007539A8">
        <w:trPr>
          <w:trHeight w:val="878"/>
        </w:trPr>
        <w:tc>
          <w:tcPr>
            <w:tcW w:w="708" w:type="dxa"/>
            <w:vMerge w:val="restart"/>
          </w:tcPr>
          <w:p w14:paraId="58E797C1" w14:textId="77777777" w:rsidR="00702375" w:rsidRPr="009B3D70" w:rsidRDefault="00702375" w:rsidP="007539A8">
            <w:pPr>
              <w:pStyle w:val="Header"/>
              <w:rPr>
                <w:rFonts w:cs="Tahoma"/>
                <w:bCs/>
              </w:rPr>
            </w:pPr>
            <w:r w:rsidRPr="009B3D70">
              <w:rPr>
                <w:rFonts w:cs="Tahoma"/>
                <w:bCs/>
              </w:rPr>
              <w:t>2</w:t>
            </w:r>
          </w:p>
        </w:tc>
        <w:tc>
          <w:tcPr>
            <w:tcW w:w="2694" w:type="dxa"/>
          </w:tcPr>
          <w:p w14:paraId="47B5A29A" w14:textId="77777777" w:rsidR="00702375" w:rsidRPr="002A075B" w:rsidRDefault="00702375" w:rsidP="007539A8">
            <w:pPr>
              <w:pStyle w:val="ListParagraph"/>
              <w:spacing w:after="160" w:line="259" w:lineRule="auto"/>
              <w:ind w:left="0"/>
            </w:pPr>
            <w:r>
              <w:t xml:space="preserve">Certified Dell Titanium Partner Certificate </w:t>
            </w:r>
          </w:p>
        </w:tc>
        <w:tc>
          <w:tcPr>
            <w:tcW w:w="2694" w:type="dxa"/>
          </w:tcPr>
          <w:p w14:paraId="1E2BBF78" w14:textId="77777777" w:rsidR="00702375" w:rsidRDefault="00702375" w:rsidP="007539A8">
            <w:pPr>
              <w:pStyle w:val="Header"/>
              <w:rPr>
                <w:rFonts w:cs="Tahoma"/>
                <w:bCs/>
              </w:rPr>
            </w:pPr>
            <w:r>
              <w:rPr>
                <w:rFonts w:cs="Tahoma"/>
                <w:bCs/>
              </w:rPr>
              <w:t>Dell Partner Certificate</w:t>
            </w:r>
          </w:p>
        </w:tc>
        <w:tc>
          <w:tcPr>
            <w:tcW w:w="1329" w:type="dxa"/>
          </w:tcPr>
          <w:p w14:paraId="0F5D2A0D" w14:textId="35CB85EB" w:rsidR="00702375" w:rsidRPr="009B3D70" w:rsidRDefault="00702375" w:rsidP="007539A8">
            <w:pPr>
              <w:pStyle w:val="Header"/>
              <w:rPr>
                <w:rFonts w:cs="Tahoma"/>
                <w:bCs/>
              </w:rPr>
            </w:pPr>
          </w:p>
        </w:tc>
        <w:tc>
          <w:tcPr>
            <w:tcW w:w="1596" w:type="dxa"/>
          </w:tcPr>
          <w:p w14:paraId="0422E4D5" w14:textId="77777777" w:rsidR="00702375" w:rsidRPr="009B3D70" w:rsidRDefault="00702375" w:rsidP="007539A8">
            <w:pPr>
              <w:pStyle w:val="Header"/>
              <w:rPr>
                <w:rFonts w:cs="Tahoma"/>
                <w:bCs/>
              </w:rPr>
            </w:pPr>
          </w:p>
        </w:tc>
      </w:tr>
      <w:tr w:rsidR="00702375" w:rsidRPr="009B3D70" w14:paraId="0933910E" w14:textId="77777777" w:rsidTr="007539A8">
        <w:trPr>
          <w:trHeight w:val="878"/>
        </w:trPr>
        <w:tc>
          <w:tcPr>
            <w:tcW w:w="708" w:type="dxa"/>
            <w:vMerge/>
          </w:tcPr>
          <w:p w14:paraId="3556E6D7" w14:textId="77777777" w:rsidR="00702375" w:rsidRPr="009B3D70" w:rsidRDefault="00702375" w:rsidP="007539A8">
            <w:pPr>
              <w:pStyle w:val="Header"/>
              <w:rPr>
                <w:rFonts w:cs="Tahoma"/>
                <w:bCs/>
              </w:rPr>
            </w:pPr>
          </w:p>
        </w:tc>
        <w:tc>
          <w:tcPr>
            <w:tcW w:w="2694" w:type="dxa"/>
          </w:tcPr>
          <w:p w14:paraId="61E28378" w14:textId="77777777" w:rsidR="00702375" w:rsidRDefault="00702375" w:rsidP="007539A8">
            <w:pPr>
              <w:pStyle w:val="ListParagraph"/>
              <w:spacing w:after="160" w:line="259" w:lineRule="auto"/>
              <w:ind w:left="0"/>
            </w:pPr>
            <w:r>
              <w:t>Certified Dell Gold Platinum Certificate</w:t>
            </w:r>
          </w:p>
        </w:tc>
        <w:tc>
          <w:tcPr>
            <w:tcW w:w="2694" w:type="dxa"/>
          </w:tcPr>
          <w:p w14:paraId="49DA89BB" w14:textId="77777777" w:rsidR="00702375" w:rsidRDefault="00702375" w:rsidP="007539A8">
            <w:pPr>
              <w:pStyle w:val="Header"/>
              <w:rPr>
                <w:rFonts w:cs="Tahoma"/>
                <w:bCs/>
              </w:rPr>
            </w:pPr>
            <w:r>
              <w:rPr>
                <w:rFonts w:cs="Tahoma"/>
                <w:bCs/>
              </w:rPr>
              <w:t>Dell Partner Certificate</w:t>
            </w:r>
          </w:p>
        </w:tc>
        <w:tc>
          <w:tcPr>
            <w:tcW w:w="1329" w:type="dxa"/>
          </w:tcPr>
          <w:p w14:paraId="5FE29D6E" w14:textId="5638CCDC" w:rsidR="00702375" w:rsidRDefault="00702375" w:rsidP="007539A8">
            <w:pPr>
              <w:pStyle w:val="Header"/>
              <w:rPr>
                <w:rFonts w:cs="Tahoma"/>
                <w:bCs/>
              </w:rPr>
            </w:pPr>
          </w:p>
        </w:tc>
        <w:tc>
          <w:tcPr>
            <w:tcW w:w="1596" w:type="dxa"/>
          </w:tcPr>
          <w:p w14:paraId="13BE5E47" w14:textId="77777777" w:rsidR="00702375" w:rsidRPr="009B3D70" w:rsidRDefault="00702375" w:rsidP="007539A8">
            <w:pPr>
              <w:pStyle w:val="Header"/>
              <w:rPr>
                <w:rFonts w:cs="Tahoma"/>
                <w:bCs/>
              </w:rPr>
            </w:pPr>
          </w:p>
        </w:tc>
      </w:tr>
      <w:tr w:rsidR="00702375" w:rsidRPr="009B3D70" w14:paraId="65E17CE9" w14:textId="77777777" w:rsidTr="007539A8">
        <w:trPr>
          <w:trHeight w:val="780"/>
        </w:trPr>
        <w:tc>
          <w:tcPr>
            <w:tcW w:w="708" w:type="dxa"/>
            <w:vMerge/>
          </w:tcPr>
          <w:p w14:paraId="1A506F99" w14:textId="77777777" w:rsidR="00702375" w:rsidRPr="009B3D70" w:rsidRDefault="00702375" w:rsidP="007539A8">
            <w:pPr>
              <w:pStyle w:val="Header"/>
              <w:rPr>
                <w:rFonts w:cs="Tahoma"/>
                <w:bCs/>
              </w:rPr>
            </w:pPr>
          </w:p>
        </w:tc>
        <w:tc>
          <w:tcPr>
            <w:tcW w:w="2694" w:type="dxa"/>
          </w:tcPr>
          <w:p w14:paraId="1AD60C30" w14:textId="77777777" w:rsidR="00702375" w:rsidRDefault="00702375" w:rsidP="007539A8">
            <w:pPr>
              <w:pStyle w:val="ListParagraph"/>
              <w:spacing w:after="160" w:line="259" w:lineRule="auto"/>
              <w:ind w:left="0"/>
            </w:pPr>
            <w:proofErr w:type="gramStart"/>
            <w:r>
              <w:t>Non Certified</w:t>
            </w:r>
            <w:proofErr w:type="gramEnd"/>
            <w:r>
              <w:t xml:space="preserve"> Partner Certificate Compatible to model provided </w:t>
            </w:r>
          </w:p>
        </w:tc>
        <w:tc>
          <w:tcPr>
            <w:tcW w:w="2694" w:type="dxa"/>
          </w:tcPr>
          <w:p w14:paraId="209E4B7B" w14:textId="77777777" w:rsidR="00702375" w:rsidRDefault="00702375" w:rsidP="007539A8">
            <w:pPr>
              <w:pStyle w:val="Header"/>
              <w:rPr>
                <w:rFonts w:cs="Tahoma"/>
                <w:bCs/>
              </w:rPr>
            </w:pPr>
            <w:r>
              <w:rPr>
                <w:rFonts w:cs="Tahoma"/>
                <w:bCs/>
              </w:rPr>
              <w:t>N/A</w:t>
            </w:r>
          </w:p>
        </w:tc>
        <w:tc>
          <w:tcPr>
            <w:tcW w:w="1329" w:type="dxa"/>
          </w:tcPr>
          <w:p w14:paraId="73C27071" w14:textId="5C17EB5D" w:rsidR="00702375" w:rsidRDefault="00702375" w:rsidP="007539A8">
            <w:pPr>
              <w:pStyle w:val="Header"/>
              <w:rPr>
                <w:rFonts w:cs="Tahoma"/>
                <w:bCs/>
              </w:rPr>
            </w:pPr>
          </w:p>
        </w:tc>
        <w:tc>
          <w:tcPr>
            <w:tcW w:w="1596" w:type="dxa"/>
          </w:tcPr>
          <w:p w14:paraId="05609930" w14:textId="77777777" w:rsidR="00702375" w:rsidRPr="009B3D70" w:rsidRDefault="00702375" w:rsidP="007539A8">
            <w:pPr>
              <w:pStyle w:val="Header"/>
              <w:rPr>
                <w:rFonts w:cs="Tahoma"/>
                <w:bCs/>
              </w:rPr>
            </w:pPr>
          </w:p>
        </w:tc>
      </w:tr>
      <w:tr w:rsidR="00702375" w:rsidRPr="009B3D70" w14:paraId="729DF547" w14:textId="77777777" w:rsidTr="007539A8">
        <w:trPr>
          <w:trHeight w:val="348"/>
        </w:trPr>
        <w:tc>
          <w:tcPr>
            <w:tcW w:w="708" w:type="dxa"/>
            <w:vMerge w:val="restart"/>
          </w:tcPr>
          <w:p w14:paraId="1681D282" w14:textId="77777777" w:rsidR="00702375" w:rsidRPr="002A075B" w:rsidRDefault="00702375" w:rsidP="007539A8">
            <w:pPr>
              <w:pStyle w:val="Header"/>
              <w:rPr>
                <w:rFonts w:cs="Tahoma"/>
                <w:bCs/>
              </w:rPr>
            </w:pPr>
            <w:r w:rsidRPr="002A075B">
              <w:rPr>
                <w:rFonts w:cs="Tahoma"/>
                <w:bCs/>
              </w:rPr>
              <w:t>3</w:t>
            </w:r>
          </w:p>
        </w:tc>
        <w:tc>
          <w:tcPr>
            <w:tcW w:w="8313" w:type="dxa"/>
            <w:gridSpan w:val="4"/>
          </w:tcPr>
          <w:p w14:paraId="0D75933B" w14:textId="77777777" w:rsidR="00702375" w:rsidRPr="00570405" w:rsidRDefault="00702375" w:rsidP="007539A8">
            <w:pPr>
              <w:pStyle w:val="Header"/>
              <w:rPr>
                <w:rFonts w:cs="Tahoma"/>
                <w:bCs/>
              </w:rPr>
            </w:pPr>
            <w:r w:rsidRPr="002A075B">
              <w:rPr>
                <w:rFonts w:cs="Tahoma"/>
                <w:bCs/>
              </w:rPr>
              <w:t>Previous Experience with References</w:t>
            </w:r>
            <w:r>
              <w:rPr>
                <w:rFonts w:cs="Tahoma"/>
                <w:bCs/>
              </w:rPr>
              <w:t xml:space="preserve"> in Server Provision/ installation</w:t>
            </w:r>
          </w:p>
        </w:tc>
      </w:tr>
      <w:tr w:rsidR="00702375" w:rsidRPr="009B3D70" w14:paraId="3E3394F7" w14:textId="77777777" w:rsidTr="007539A8">
        <w:trPr>
          <w:trHeight w:val="540"/>
        </w:trPr>
        <w:tc>
          <w:tcPr>
            <w:tcW w:w="708" w:type="dxa"/>
            <w:vMerge/>
          </w:tcPr>
          <w:p w14:paraId="30D7A37F" w14:textId="77777777" w:rsidR="00702375" w:rsidRPr="002A075B" w:rsidRDefault="00702375" w:rsidP="007539A8">
            <w:pPr>
              <w:pStyle w:val="Header"/>
              <w:rPr>
                <w:rFonts w:cs="Tahoma"/>
                <w:bCs/>
              </w:rPr>
            </w:pPr>
          </w:p>
        </w:tc>
        <w:tc>
          <w:tcPr>
            <w:tcW w:w="2694" w:type="dxa"/>
          </w:tcPr>
          <w:p w14:paraId="5BA81EF8" w14:textId="77777777" w:rsidR="00702375" w:rsidRPr="002A075B" w:rsidRDefault="00702375" w:rsidP="007539A8">
            <w:pPr>
              <w:pStyle w:val="Header"/>
              <w:rPr>
                <w:rFonts w:cs="Tahoma"/>
                <w:bCs/>
              </w:rPr>
            </w:pPr>
            <w:r w:rsidRPr="002A075B">
              <w:rPr>
                <w:rFonts w:cs="Tahoma"/>
                <w:bCs/>
              </w:rPr>
              <w:t xml:space="preserve">1-2 installations of </w:t>
            </w:r>
            <w:r>
              <w:rPr>
                <w:rFonts w:cs="Tahoma"/>
                <w:bCs/>
              </w:rPr>
              <w:t>4</w:t>
            </w:r>
            <w:r w:rsidRPr="002A075B">
              <w:rPr>
                <w:rFonts w:cs="Tahoma"/>
                <w:bCs/>
              </w:rPr>
              <w:t xml:space="preserve"> </w:t>
            </w:r>
            <w:r>
              <w:rPr>
                <w:rFonts w:cs="Tahoma"/>
                <w:bCs/>
              </w:rPr>
              <w:t xml:space="preserve">Host </w:t>
            </w:r>
            <w:r w:rsidRPr="002A075B">
              <w:rPr>
                <w:rFonts w:cs="Tahoma"/>
                <w:bCs/>
              </w:rPr>
              <w:t xml:space="preserve">Clustered </w:t>
            </w:r>
            <w:proofErr w:type="spellStart"/>
            <w:r w:rsidRPr="002A075B">
              <w:rPr>
                <w:rFonts w:cs="Tahoma"/>
                <w:bCs/>
              </w:rPr>
              <w:t>HyperV</w:t>
            </w:r>
            <w:proofErr w:type="spellEnd"/>
            <w:r w:rsidRPr="002A075B">
              <w:rPr>
                <w:rFonts w:cs="Tahoma"/>
                <w:bCs/>
              </w:rPr>
              <w:t xml:space="preserve"> Implementations </w:t>
            </w:r>
          </w:p>
          <w:p w14:paraId="5BB8F625" w14:textId="77777777" w:rsidR="00702375" w:rsidRPr="002A075B" w:rsidRDefault="00702375" w:rsidP="007539A8">
            <w:pPr>
              <w:pStyle w:val="Header"/>
              <w:rPr>
                <w:rFonts w:cs="Tahoma"/>
                <w:bCs/>
              </w:rPr>
            </w:pPr>
          </w:p>
        </w:tc>
        <w:tc>
          <w:tcPr>
            <w:tcW w:w="2694" w:type="dxa"/>
          </w:tcPr>
          <w:p w14:paraId="61C7D26A" w14:textId="77777777" w:rsidR="00702375" w:rsidRPr="002A075B" w:rsidRDefault="00702375" w:rsidP="007539A8">
            <w:pPr>
              <w:pStyle w:val="Header"/>
              <w:rPr>
                <w:rFonts w:cs="Tahoma"/>
                <w:bCs/>
              </w:rPr>
            </w:pPr>
            <w:r>
              <w:rPr>
                <w:rFonts w:cs="Tahoma"/>
                <w:bCs/>
              </w:rPr>
              <w:t>1-2 References</w:t>
            </w:r>
          </w:p>
        </w:tc>
        <w:tc>
          <w:tcPr>
            <w:tcW w:w="1329" w:type="dxa"/>
          </w:tcPr>
          <w:p w14:paraId="49E018B4" w14:textId="39D6F57B" w:rsidR="00702375" w:rsidRPr="002A075B" w:rsidRDefault="00702375" w:rsidP="007539A8">
            <w:pPr>
              <w:pStyle w:val="Header"/>
              <w:rPr>
                <w:rFonts w:cs="Tahoma"/>
                <w:bCs/>
              </w:rPr>
            </w:pPr>
          </w:p>
        </w:tc>
        <w:tc>
          <w:tcPr>
            <w:tcW w:w="1596" w:type="dxa"/>
          </w:tcPr>
          <w:p w14:paraId="35209652" w14:textId="77777777" w:rsidR="00702375" w:rsidRPr="009B3D70" w:rsidRDefault="00702375" w:rsidP="007539A8">
            <w:pPr>
              <w:pStyle w:val="Header"/>
              <w:rPr>
                <w:rFonts w:cs="Tahoma"/>
                <w:b/>
                <w:bCs/>
              </w:rPr>
            </w:pPr>
          </w:p>
        </w:tc>
      </w:tr>
      <w:tr w:rsidR="00702375" w:rsidRPr="009B3D70" w14:paraId="362886AF" w14:textId="77777777" w:rsidTr="007539A8">
        <w:trPr>
          <w:trHeight w:val="1110"/>
        </w:trPr>
        <w:tc>
          <w:tcPr>
            <w:tcW w:w="708" w:type="dxa"/>
            <w:vMerge/>
          </w:tcPr>
          <w:p w14:paraId="5BE6A504" w14:textId="77777777" w:rsidR="00702375" w:rsidRPr="002A075B" w:rsidRDefault="00702375" w:rsidP="007539A8">
            <w:pPr>
              <w:pStyle w:val="Header"/>
              <w:rPr>
                <w:rFonts w:cs="Tahoma"/>
                <w:bCs/>
              </w:rPr>
            </w:pPr>
          </w:p>
        </w:tc>
        <w:tc>
          <w:tcPr>
            <w:tcW w:w="2694" w:type="dxa"/>
          </w:tcPr>
          <w:p w14:paraId="3A5569C3" w14:textId="77777777" w:rsidR="00702375" w:rsidRPr="002A075B" w:rsidRDefault="00702375" w:rsidP="007539A8">
            <w:pPr>
              <w:pStyle w:val="Header"/>
              <w:rPr>
                <w:rFonts w:cs="Tahoma"/>
                <w:bCs/>
              </w:rPr>
            </w:pPr>
            <w:r w:rsidRPr="002A075B">
              <w:rPr>
                <w:rFonts w:cs="Tahoma"/>
                <w:bCs/>
              </w:rPr>
              <w:t xml:space="preserve">0 installations of </w:t>
            </w:r>
            <w:r>
              <w:rPr>
                <w:rFonts w:cs="Tahoma"/>
                <w:bCs/>
              </w:rPr>
              <w:t>4</w:t>
            </w:r>
            <w:r w:rsidRPr="002A075B">
              <w:rPr>
                <w:rFonts w:cs="Tahoma"/>
                <w:bCs/>
              </w:rPr>
              <w:t xml:space="preserve"> </w:t>
            </w:r>
            <w:r>
              <w:rPr>
                <w:rFonts w:cs="Tahoma"/>
                <w:bCs/>
              </w:rPr>
              <w:t xml:space="preserve">Host </w:t>
            </w:r>
            <w:r w:rsidRPr="002A075B">
              <w:rPr>
                <w:rFonts w:cs="Tahoma"/>
                <w:bCs/>
              </w:rPr>
              <w:t xml:space="preserve">Clustered </w:t>
            </w:r>
            <w:proofErr w:type="spellStart"/>
            <w:r w:rsidRPr="002A075B">
              <w:rPr>
                <w:rFonts w:cs="Tahoma"/>
                <w:bCs/>
              </w:rPr>
              <w:t>HyperV</w:t>
            </w:r>
            <w:proofErr w:type="spellEnd"/>
            <w:r w:rsidRPr="002A075B">
              <w:rPr>
                <w:rFonts w:cs="Tahoma"/>
                <w:bCs/>
              </w:rPr>
              <w:t xml:space="preserve"> Implementations</w:t>
            </w:r>
          </w:p>
        </w:tc>
        <w:tc>
          <w:tcPr>
            <w:tcW w:w="2694" w:type="dxa"/>
          </w:tcPr>
          <w:p w14:paraId="79C73979" w14:textId="77777777" w:rsidR="00702375" w:rsidRPr="002A075B" w:rsidRDefault="00702375" w:rsidP="007539A8">
            <w:pPr>
              <w:pStyle w:val="Header"/>
              <w:rPr>
                <w:rFonts w:cs="Tahoma"/>
                <w:bCs/>
              </w:rPr>
            </w:pPr>
            <w:r>
              <w:rPr>
                <w:rFonts w:cs="Tahoma"/>
                <w:bCs/>
              </w:rPr>
              <w:t>N/A</w:t>
            </w:r>
          </w:p>
        </w:tc>
        <w:tc>
          <w:tcPr>
            <w:tcW w:w="1329" w:type="dxa"/>
          </w:tcPr>
          <w:p w14:paraId="6AF4DCC7" w14:textId="069431ED" w:rsidR="00702375" w:rsidRPr="002A075B" w:rsidRDefault="00702375" w:rsidP="007539A8">
            <w:pPr>
              <w:pStyle w:val="Header"/>
              <w:rPr>
                <w:rFonts w:cs="Tahoma"/>
                <w:bCs/>
              </w:rPr>
            </w:pPr>
          </w:p>
        </w:tc>
        <w:tc>
          <w:tcPr>
            <w:tcW w:w="1596" w:type="dxa"/>
          </w:tcPr>
          <w:p w14:paraId="4EC6A804" w14:textId="77777777" w:rsidR="00702375" w:rsidRPr="009B3D70" w:rsidRDefault="00702375" w:rsidP="007539A8">
            <w:pPr>
              <w:pStyle w:val="Header"/>
              <w:rPr>
                <w:rFonts w:cs="Tahoma"/>
                <w:b/>
                <w:bCs/>
              </w:rPr>
            </w:pPr>
          </w:p>
        </w:tc>
      </w:tr>
      <w:tr w:rsidR="00702375" w:rsidRPr="009B3D70" w14:paraId="403D1A0C" w14:textId="77777777" w:rsidTr="007539A8">
        <w:tc>
          <w:tcPr>
            <w:tcW w:w="708" w:type="dxa"/>
          </w:tcPr>
          <w:p w14:paraId="4BC3AA43" w14:textId="77777777" w:rsidR="00702375" w:rsidRPr="009B3D70" w:rsidRDefault="00702375" w:rsidP="007539A8">
            <w:pPr>
              <w:pStyle w:val="Header"/>
              <w:rPr>
                <w:rFonts w:cs="Tahoma"/>
                <w:b/>
                <w:bCs/>
              </w:rPr>
            </w:pPr>
          </w:p>
        </w:tc>
        <w:tc>
          <w:tcPr>
            <w:tcW w:w="2694" w:type="dxa"/>
          </w:tcPr>
          <w:p w14:paraId="2C679925" w14:textId="0F69D533" w:rsidR="00702375" w:rsidRPr="009B3D70" w:rsidRDefault="00702375" w:rsidP="007539A8">
            <w:pPr>
              <w:pStyle w:val="Header"/>
              <w:rPr>
                <w:rFonts w:cs="Tahoma"/>
                <w:b/>
                <w:bCs/>
              </w:rPr>
            </w:pPr>
          </w:p>
        </w:tc>
        <w:tc>
          <w:tcPr>
            <w:tcW w:w="2694" w:type="dxa"/>
          </w:tcPr>
          <w:p w14:paraId="1D6ADAE3" w14:textId="77777777" w:rsidR="00702375" w:rsidRPr="009B3D70" w:rsidRDefault="00702375" w:rsidP="007539A8">
            <w:pPr>
              <w:pStyle w:val="Header"/>
              <w:rPr>
                <w:rFonts w:cs="Tahoma"/>
                <w:b/>
                <w:bCs/>
              </w:rPr>
            </w:pPr>
          </w:p>
        </w:tc>
        <w:tc>
          <w:tcPr>
            <w:tcW w:w="1329" w:type="dxa"/>
          </w:tcPr>
          <w:p w14:paraId="275C0404" w14:textId="230EAB7F" w:rsidR="00702375" w:rsidRPr="009B3D70" w:rsidRDefault="00702375" w:rsidP="007539A8">
            <w:pPr>
              <w:pStyle w:val="Header"/>
              <w:rPr>
                <w:rFonts w:cs="Tahoma"/>
                <w:b/>
                <w:bCs/>
              </w:rPr>
            </w:pPr>
          </w:p>
        </w:tc>
        <w:tc>
          <w:tcPr>
            <w:tcW w:w="1596" w:type="dxa"/>
          </w:tcPr>
          <w:p w14:paraId="1012E738" w14:textId="77777777" w:rsidR="00702375" w:rsidRPr="009B3D70" w:rsidRDefault="00702375" w:rsidP="007539A8">
            <w:pPr>
              <w:pStyle w:val="Header"/>
              <w:rPr>
                <w:rFonts w:cs="Tahoma"/>
                <w:b/>
                <w:bCs/>
              </w:rPr>
            </w:pPr>
          </w:p>
        </w:tc>
      </w:tr>
    </w:tbl>
    <w:p w14:paraId="031D1BE0" w14:textId="77777777" w:rsidR="00702375" w:rsidRDefault="00702375" w:rsidP="00702375">
      <w:pPr>
        <w:rPr>
          <w:rFonts w:cs="Tahoma"/>
          <w:b/>
          <w:i/>
        </w:rPr>
      </w:pPr>
      <w:r w:rsidRPr="009B3D70">
        <w:rPr>
          <w:rFonts w:cs="Tahoma"/>
          <w:b/>
          <w:i/>
        </w:rPr>
        <w:t>All evidence supporting points scored should be annexed to the back of the document and all bidders scoring above 60 will be considered for further evaluation.</w:t>
      </w:r>
    </w:p>
    <w:p w14:paraId="0EC307DE" w14:textId="77777777" w:rsidR="00702375" w:rsidRDefault="00702375" w:rsidP="00702375">
      <w:pPr>
        <w:rPr>
          <w:rFonts w:cs="Tahoma"/>
          <w:b/>
          <w:i/>
        </w:rPr>
        <w:sectPr w:rsidR="00702375">
          <w:pgSz w:w="11906" w:h="16838"/>
          <w:pgMar w:top="1440" w:right="1440" w:bottom="1440" w:left="1440" w:header="708" w:footer="708" w:gutter="0"/>
          <w:cols w:space="708"/>
          <w:docGrid w:linePitch="360"/>
        </w:sectPr>
      </w:pPr>
    </w:p>
    <w:p w14:paraId="6B11788F" w14:textId="77777777" w:rsidR="00702375" w:rsidRPr="00063289" w:rsidRDefault="00702375" w:rsidP="00702375">
      <w:pPr>
        <w:rPr>
          <w:rFonts w:ascii="Arial" w:hAnsi="Arial"/>
          <w:b/>
          <w:bCs/>
          <w:kern w:val="32"/>
          <w:lang w:val="en-GB" w:eastAsia="en-GB"/>
        </w:rPr>
      </w:pPr>
      <w:r>
        <w:rPr>
          <w:rFonts w:ascii="Arial" w:hAnsi="Arial"/>
          <w:b/>
          <w:bCs/>
          <w:kern w:val="32"/>
          <w:lang w:val="en-GB" w:eastAsia="en-GB"/>
        </w:rPr>
        <w:lastRenderedPageBreak/>
        <w:t>PRICING SCHEDULE</w:t>
      </w:r>
    </w:p>
    <w:tbl>
      <w:tblPr>
        <w:tblW w:w="5000" w:type="pct"/>
        <w:tblLook w:val="04A0" w:firstRow="1" w:lastRow="0" w:firstColumn="1" w:lastColumn="0" w:noHBand="0" w:noVBand="1"/>
      </w:tblPr>
      <w:tblGrid>
        <w:gridCol w:w="7833"/>
        <w:gridCol w:w="907"/>
        <w:gridCol w:w="866"/>
        <w:gridCol w:w="1425"/>
        <w:gridCol w:w="1119"/>
        <w:gridCol w:w="724"/>
        <w:gridCol w:w="1064"/>
      </w:tblGrid>
      <w:tr w:rsidR="00702375" w:rsidRPr="004C5B87" w14:paraId="2B2D461B" w14:textId="77777777" w:rsidTr="007539A8">
        <w:trPr>
          <w:trHeight w:val="255"/>
        </w:trPr>
        <w:tc>
          <w:tcPr>
            <w:tcW w:w="2796" w:type="pct"/>
            <w:tcBorders>
              <w:top w:val="single" w:sz="8" w:space="0" w:color="auto"/>
              <w:left w:val="single" w:sz="8" w:space="0" w:color="auto"/>
              <w:bottom w:val="nil"/>
              <w:right w:val="single" w:sz="4" w:space="0" w:color="auto"/>
            </w:tcBorders>
            <w:shd w:val="clear" w:color="auto" w:fill="auto"/>
            <w:vAlign w:val="center"/>
            <w:hideMark/>
          </w:tcPr>
          <w:p w14:paraId="184AFD8A" w14:textId="77777777" w:rsidR="00702375" w:rsidRPr="004C5B87" w:rsidRDefault="00702375" w:rsidP="007539A8">
            <w:pPr>
              <w:jc w:val="center"/>
              <w:rPr>
                <w:rFonts w:cs="Calibri"/>
                <w:b/>
                <w:bCs/>
                <w:color w:val="000000"/>
                <w:lang w:val="en-GB" w:eastAsia="en-GB"/>
              </w:rPr>
            </w:pPr>
            <w:r w:rsidRPr="004C5B87">
              <w:rPr>
                <w:rFonts w:cs="Calibri"/>
                <w:b/>
                <w:bCs/>
                <w:color w:val="000000"/>
                <w:lang w:val="en-GB" w:eastAsia="en-GB"/>
              </w:rPr>
              <w:t>DESCRIPTION</w:t>
            </w:r>
          </w:p>
        </w:tc>
        <w:tc>
          <w:tcPr>
            <w:tcW w:w="314" w:type="pct"/>
            <w:tcBorders>
              <w:top w:val="single" w:sz="8" w:space="0" w:color="auto"/>
              <w:left w:val="nil"/>
              <w:bottom w:val="nil"/>
              <w:right w:val="single" w:sz="4" w:space="0" w:color="auto"/>
            </w:tcBorders>
            <w:shd w:val="clear" w:color="auto" w:fill="auto"/>
            <w:hideMark/>
          </w:tcPr>
          <w:p w14:paraId="0FED46B7" w14:textId="77777777" w:rsidR="00702375" w:rsidRPr="004C5B87" w:rsidRDefault="00702375" w:rsidP="007539A8">
            <w:pPr>
              <w:rPr>
                <w:rFonts w:cs="Calibri"/>
                <w:b/>
                <w:bCs/>
                <w:color w:val="000000"/>
                <w:lang w:val="en-GB" w:eastAsia="en-GB"/>
              </w:rPr>
            </w:pPr>
            <w:r w:rsidRPr="004C5B87">
              <w:rPr>
                <w:rFonts w:cs="Calibri"/>
                <w:b/>
                <w:bCs/>
                <w:color w:val="000000"/>
                <w:lang w:val="en-GB" w:eastAsia="en-GB"/>
              </w:rPr>
              <w:t> </w:t>
            </w:r>
          </w:p>
        </w:tc>
        <w:tc>
          <w:tcPr>
            <w:tcW w:w="310" w:type="pct"/>
            <w:tcBorders>
              <w:top w:val="single" w:sz="8" w:space="0" w:color="auto"/>
              <w:left w:val="nil"/>
              <w:bottom w:val="nil"/>
              <w:right w:val="single" w:sz="4" w:space="0" w:color="auto"/>
            </w:tcBorders>
            <w:shd w:val="clear" w:color="auto" w:fill="auto"/>
            <w:hideMark/>
          </w:tcPr>
          <w:p w14:paraId="1CBE9B12" w14:textId="77777777" w:rsidR="00702375" w:rsidRPr="004C5B87" w:rsidRDefault="00702375" w:rsidP="007539A8">
            <w:pPr>
              <w:rPr>
                <w:rFonts w:cs="Calibri"/>
                <w:b/>
                <w:bCs/>
                <w:color w:val="000000"/>
                <w:lang w:val="en-GB" w:eastAsia="en-GB"/>
              </w:rPr>
            </w:pPr>
            <w:r w:rsidRPr="004C5B87">
              <w:rPr>
                <w:rFonts w:cs="Calibri"/>
                <w:b/>
                <w:bCs/>
                <w:color w:val="000000"/>
                <w:lang w:val="en-GB" w:eastAsia="en-GB"/>
              </w:rPr>
              <w:t> </w:t>
            </w:r>
          </w:p>
        </w:tc>
        <w:tc>
          <w:tcPr>
            <w:tcW w:w="1579" w:type="pct"/>
            <w:gridSpan w:val="4"/>
            <w:tcBorders>
              <w:top w:val="single" w:sz="8" w:space="0" w:color="auto"/>
              <w:left w:val="nil"/>
              <w:bottom w:val="nil"/>
              <w:right w:val="single" w:sz="8" w:space="0" w:color="000000"/>
            </w:tcBorders>
            <w:shd w:val="clear" w:color="000000" w:fill="FFFFFF"/>
            <w:vAlign w:val="bottom"/>
            <w:hideMark/>
          </w:tcPr>
          <w:p w14:paraId="574FCB0B" w14:textId="77777777" w:rsidR="00702375" w:rsidRPr="004C5B87" w:rsidRDefault="00702375" w:rsidP="007539A8">
            <w:pPr>
              <w:jc w:val="center"/>
              <w:rPr>
                <w:rFonts w:cs="Calibri"/>
                <w:b/>
                <w:bCs/>
                <w:color w:val="000000"/>
                <w:lang w:val="en-GB" w:eastAsia="en-GB"/>
              </w:rPr>
            </w:pPr>
            <w:r w:rsidRPr="004C5B87">
              <w:rPr>
                <w:rFonts w:cs="Calibri"/>
                <w:b/>
                <w:bCs/>
                <w:color w:val="000000"/>
                <w:lang w:val="en-GB" w:eastAsia="en-GB"/>
              </w:rPr>
              <w:t xml:space="preserve"> COST </w:t>
            </w:r>
          </w:p>
        </w:tc>
      </w:tr>
      <w:tr w:rsidR="00702375" w:rsidRPr="004C5B87" w14:paraId="0F8C0577" w14:textId="77777777" w:rsidTr="007539A8">
        <w:trPr>
          <w:trHeight w:val="480"/>
        </w:trPr>
        <w:tc>
          <w:tcPr>
            <w:tcW w:w="27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73CE0" w14:textId="77777777" w:rsidR="00702375" w:rsidRPr="004C5B87" w:rsidRDefault="00702375" w:rsidP="007539A8">
            <w:pPr>
              <w:jc w:val="center"/>
              <w:rPr>
                <w:rFonts w:cs="Calibri"/>
                <w:b/>
                <w:bCs/>
                <w:color w:val="000000"/>
                <w:sz w:val="18"/>
                <w:szCs w:val="18"/>
                <w:lang w:val="en-GB" w:eastAsia="en-GB"/>
              </w:rPr>
            </w:pPr>
            <w:r w:rsidRPr="004C5B87">
              <w:rPr>
                <w:rFonts w:cs="Calibri"/>
                <w:b/>
                <w:bCs/>
                <w:color w:val="000000"/>
                <w:sz w:val="18"/>
                <w:szCs w:val="18"/>
                <w:lang w:val="en-GB" w:eastAsia="en-GB"/>
              </w:rPr>
              <w:t>Item</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7C17004A" w14:textId="77777777" w:rsidR="00702375" w:rsidRPr="004C5B87" w:rsidRDefault="00702375" w:rsidP="007539A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Quantity  </w:t>
            </w:r>
          </w:p>
        </w:tc>
        <w:tc>
          <w:tcPr>
            <w:tcW w:w="310" w:type="pct"/>
            <w:tcBorders>
              <w:top w:val="single" w:sz="4" w:space="0" w:color="auto"/>
              <w:left w:val="nil"/>
              <w:bottom w:val="single" w:sz="4" w:space="0" w:color="auto"/>
              <w:right w:val="single" w:sz="4" w:space="0" w:color="auto"/>
            </w:tcBorders>
            <w:shd w:val="clear" w:color="000000" w:fill="FFFFFF"/>
            <w:vAlign w:val="center"/>
            <w:hideMark/>
          </w:tcPr>
          <w:p w14:paraId="19730974" w14:textId="77777777" w:rsidR="00702375" w:rsidRPr="004C5B87" w:rsidRDefault="00702375" w:rsidP="007539A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Unit of measure </w:t>
            </w:r>
          </w:p>
        </w:tc>
        <w:tc>
          <w:tcPr>
            <w:tcW w:w="518" w:type="pct"/>
            <w:tcBorders>
              <w:top w:val="single" w:sz="4" w:space="0" w:color="auto"/>
              <w:left w:val="nil"/>
              <w:bottom w:val="single" w:sz="4" w:space="0" w:color="auto"/>
              <w:right w:val="single" w:sz="4" w:space="0" w:color="auto"/>
            </w:tcBorders>
            <w:shd w:val="clear" w:color="000000" w:fill="FFFFFF"/>
            <w:vAlign w:val="center"/>
            <w:hideMark/>
          </w:tcPr>
          <w:p w14:paraId="6D3E6734" w14:textId="77777777" w:rsidR="00702375" w:rsidRPr="004C5B87" w:rsidRDefault="00702375" w:rsidP="007539A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Price each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0E0A1B59" w14:textId="77777777" w:rsidR="00702375" w:rsidRPr="004C5B87" w:rsidRDefault="00702375" w:rsidP="007539A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w:t>
            </w:r>
            <w:proofErr w:type="gramStart"/>
            <w:r w:rsidRPr="004C5B87">
              <w:rPr>
                <w:rFonts w:cs="Calibri"/>
                <w:b/>
                <w:bCs/>
                <w:color w:val="000000"/>
                <w:sz w:val="18"/>
                <w:szCs w:val="18"/>
                <w:lang w:val="en-GB" w:eastAsia="en-GB"/>
              </w:rPr>
              <w:t xml:space="preserve">Total  </w:t>
            </w:r>
            <w:proofErr w:type="spellStart"/>
            <w:r w:rsidRPr="004C5B87">
              <w:rPr>
                <w:rFonts w:cs="Calibri"/>
                <w:b/>
                <w:bCs/>
                <w:color w:val="000000"/>
                <w:sz w:val="18"/>
                <w:szCs w:val="18"/>
                <w:lang w:val="en-GB" w:eastAsia="en-GB"/>
              </w:rPr>
              <w:t>Excl</w:t>
            </w:r>
            <w:proofErr w:type="spellEnd"/>
            <w:proofErr w:type="gramEnd"/>
            <w:r w:rsidRPr="004C5B87">
              <w:rPr>
                <w:rFonts w:cs="Calibri"/>
                <w:b/>
                <w:bCs/>
                <w:color w:val="000000"/>
                <w:sz w:val="18"/>
                <w:szCs w:val="18"/>
                <w:lang w:val="en-GB" w:eastAsia="en-GB"/>
              </w:rPr>
              <w:t xml:space="preserve"> VAT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14:paraId="34C7D6B6" w14:textId="77777777" w:rsidR="00702375" w:rsidRPr="004C5B87" w:rsidRDefault="00702375" w:rsidP="007539A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VAT 15% </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7184D27D" w14:textId="77777777" w:rsidR="00702375" w:rsidRPr="004C5B87" w:rsidRDefault="00702375" w:rsidP="007539A8">
            <w:pPr>
              <w:jc w:val="center"/>
              <w:rPr>
                <w:rFonts w:cs="Calibri"/>
                <w:b/>
                <w:bCs/>
                <w:color w:val="000000"/>
                <w:sz w:val="18"/>
                <w:szCs w:val="18"/>
                <w:lang w:val="en-GB" w:eastAsia="en-GB"/>
              </w:rPr>
            </w:pPr>
            <w:r w:rsidRPr="004C5B87">
              <w:rPr>
                <w:rFonts w:cs="Calibri"/>
                <w:b/>
                <w:bCs/>
                <w:color w:val="000000"/>
                <w:sz w:val="18"/>
                <w:szCs w:val="18"/>
                <w:lang w:val="en-GB" w:eastAsia="en-GB"/>
              </w:rPr>
              <w:t xml:space="preserve"> GRAND TOTAL </w:t>
            </w:r>
          </w:p>
        </w:tc>
      </w:tr>
      <w:tr w:rsidR="00702375" w:rsidRPr="004C5B87" w14:paraId="715A45E5" w14:textId="77777777" w:rsidTr="007539A8">
        <w:trPr>
          <w:trHeight w:val="288"/>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14:paraId="09BA6A0B" w14:textId="77777777" w:rsidR="00702375" w:rsidRPr="004C5B87" w:rsidRDefault="00702375" w:rsidP="007539A8">
            <w:pPr>
              <w:jc w:val="both"/>
              <w:rPr>
                <w:rFonts w:cs="Calibri"/>
                <w:color w:val="000000"/>
                <w:lang w:val="en-GB" w:eastAsia="en-GB"/>
              </w:rPr>
            </w:pPr>
            <w:r w:rsidRPr="004C5B87">
              <w:rPr>
                <w:rFonts w:cs="Calibri"/>
                <w:color w:val="000000"/>
                <w:lang w:val="en-GB" w:eastAsia="en-GB"/>
              </w:rPr>
              <w:t xml:space="preserve">3.1 </w:t>
            </w:r>
            <w:r>
              <w:rPr>
                <w:rFonts w:cs="Calibri"/>
                <w:color w:val="000000"/>
                <w:lang w:val="en-GB" w:eastAsia="en-GB"/>
              </w:rPr>
              <w:t>– Host Servers</w:t>
            </w:r>
          </w:p>
        </w:tc>
        <w:tc>
          <w:tcPr>
            <w:tcW w:w="314" w:type="pct"/>
            <w:tcBorders>
              <w:top w:val="nil"/>
              <w:left w:val="nil"/>
              <w:bottom w:val="single" w:sz="4" w:space="0" w:color="auto"/>
              <w:right w:val="single" w:sz="4" w:space="0" w:color="auto"/>
            </w:tcBorders>
            <w:shd w:val="clear" w:color="000000" w:fill="FFFFFF"/>
            <w:vAlign w:val="bottom"/>
            <w:hideMark/>
          </w:tcPr>
          <w:p w14:paraId="4F82EA3B" w14:textId="77777777" w:rsidR="00702375" w:rsidRPr="004C5B87" w:rsidRDefault="00702375" w:rsidP="007539A8">
            <w:pPr>
              <w:jc w:val="right"/>
              <w:rPr>
                <w:rFonts w:cs="Calibri"/>
                <w:b/>
                <w:bCs/>
                <w:color w:val="000000"/>
                <w:sz w:val="18"/>
                <w:szCs w:val="18"/>
                <w:lang w:val="en-GB" w:eastAsia="en-GB"/>
              </w:rPr>
            </w:pPr>
            <w:r>
              <w:rPr>
                <w:rFonts w:cs="Calibri"/>
                <w:b/>
                <w:bCs/>
                <w:color w:val="000000"/>
                <w:sz w:val="18"/>
                <w:szCs w:val="18"/>
                <w:lang w:val="en-GB" w:eastAsia="en-GB"/>
              </w:rPr>
              <w:t>2</w:t>
            </w:r>
          </w:p>
        </w:tc>
        <w:tc>
          <w:tcPr>
            <w:tcW w:w="310" w:type="pct"/>
            <w:tcBorders>
              <w:top w:val="nil"/>
              <w:left w:val="nil"/>
              <w:bottom w:val="single" w:sz="4" w:space="0" w:color="auto"/>
              <w:right w:val="single" w:sz="4" w:space="0" w:color="auto"/>
            </w:tcBorders>
            <w:shd w:val="clear" w:color="000000" w:fill="FFFFFF"/>
            <w:vAlign w:val="bottom"/>
            <w:hideMark/>
          </w:tcPr>
          <w:p w14:paraId="6C60C926" w14:textId="77777777" w:rsidR="00702375" w:rsidRPr="004C5B87" w:rsidRDefault="00702375" w:rsidP="007539A8">
            <w:pPr>
              <w:rPr>
                <w:rFonts w:cs="Calibri"/>
                <w:b/>
                <w:bCs/>
                <w:color w:val="000000"/>
                <w:sz w:val="18"/>
                <w:szCs w:val="18"/>
                <w:lang w:val="en-GB" w:eastAsia="en-GB"/>
              </w:rPr>
            </w:pPr>
            <w:r w:rsidRPr="004C5B87">
              <w:rPr>
                <w:rFonts w:cs="Calibri"/>
                <w:b/>
                <w:bCs/>
                <w:color w:val="000000"/>
                <w:sz w:val="18"/>
                <w:szCs w:val="18"/>
                <w:lang w:val="en-GB" w:eastAsia="en-GB"/>
              </w:rPr>
              <w:t xml:space="preserve"> each </w:t>
            </w:r>
          </w:p>
        </w:tc>
        <w:tc>
          <w:tcPr>
            <w:tcW w:w="518" w:type="pct"/>
            <w:tcBorders>
              <w:top w:val="nil"/>
              <w:left w:val="nil"/>
              <w:bottom w:val="single" w:sz="4" w:space="0" w:color="auto"/>
              <w:right w:val="single" w:sz="4" w:space="0" w:color="auto"/>
            </w:tcBorders>
            <w:shd w:val="clear" w:color="auto" w:fill="auto"/>
            <w:noWrap/>
            <w:vAlign w:val="bottom"/>
            <w:hideMark/>
          </w:tcPr>
          <w:p w14:paraId="5811B056" w14:textId="77777777" w:rsidR="00702375" w:rsidRPr="004C5B87" w:rsidRDefault="00702375" w:rsidP="007539A8">
            <w:pPr>
              <w:rPr>
                <w:rFonts w:cs="Calibri"/>
                <w:color w:val="FFFFFF"/>
                <w:sz w:val="18"/>
                <w:szCs w:val="18"/>
                <w:lang w:val="en-GB" w:eastAsia="en-GB"/>
              </w:rPr>
            </w:pPr>
            <w:r w:rsidRPr="004C5B87">
              <w:rPr>
                <w:rFonts w:cs="Calibri"/>
                <w:color w:val="FFFFFF"/>
                <w:sz w:val="18"/>
                <w:szCs w:val="18"/>
                <w:lang w:val="en-GB" w:eastAsia="en-GB"/>
              </w:rPr>
              <w:t> </w:t>
            </w:r>
          </w:p>
        </w:tc>
        <w:tc>
          <w:tcPr>
            <w:tcW w:w="408" w:type="pct"/>
            <w:tcBorders>
              <w:top w:val="nil"/>
              <w:left w:val="nil"/>
              <w:bottom w:val="single" w:sz="4" w:space="0" w:color="auto"/>
              <w:right w:val="single" w:sz="4" w:space="0" w:color="auto"/>
            </w:tcBorders>
            <w:shd w:val="clear" w:color="000000" w:fill="FFFFFF"/>
            <w:vAlign w:val="bottom"/>
            <w:hideMark/>
          </w:tcPr>
          <w:p w14:paraId="39A6C50F" w14:textId="77777777" w:rsidR="00702375" w:rsidRPr="004C5B87" w:rsidRDefault="00702375" w:rsidP="007539A8">
            <w:pPr>
              <w:rPr>
                <w:rFonts w:cs="Calibri"/>
                <w:b/>
                <w:bCs/>
                <w:color w:val="FFFFFF"/>
                <w:sz w:val="18"/>
                <w:szCs w:val="18"/>
                <w:lang w:val="en-GB" w:eastAsia="en-GB"/>
              </w:rPr>
            </w:pPr>
            <w:r w:rsidRPr="004C5B87">
              <w:rPr>
                <w:rFonts w:cs="Calibri"/>
                <w:b/>
                <w:bCs/>
                <w:color w:val="FFFFFF"/>
                <w:sz w:val="18"/>
                <w:szCs w:val="18"/>
                <w:lang w:val="en-GB" w:eastAsia="en-GB"/>
              </w:rPr>
              <w:t xml:space="preserve">                                                   -   </w:t>
            </w:r>
          </w:p>
        </w:tc>
        <w:tc>
          <w:tcPr>
            <w:tcW w:w="266" w:type="pct"/>
            <w:tcBorders>
              <w:top w:val="nil"/>
              <w:left w:val="nil"/>
              <w:bottom w:val="single" w:sz="4" w:space="0" w:color="auto"/>
              <w:right w:val="single" w:sz="4" w:space="0" w:color="auto"/>
            </w:tcBorders>
            <w:shd w:val="clear" w:color="auto" w:fill="auto"/>
            <w:noWrap/>
            <w:vAlign w:val="bottom"/>
            <w:hideMark/>
          </w:tcPr>
          <w:p w14:paraId="4DE2A6EA" w14:textId="77777777" w:rsidR="00702375" w:rsidRPr="004C5B87" w:rsidRDefault="00702375" w:rsidP="007539A8">
            <w:pPr>
              <w:jc w:val="right"/>
              <w:rPr>
                <w:rFonts w:cs="Calibri"/>
                <w:color w:val="FFFFFF"/>
                <w:sz w:val="18"/>
                <w:szCs w:val="18"/>
                <w:lang w:val="en-GB" w:eastAsia="en-GB"/>
              </w:rPr>
            </w:pPr>
            <w:r w:rsidRPr="004C5B87">
              <w:rPr>
                <w:rFonts w:cs="Calibri"/>
                <w:color w:val="FFFFFF"/>
                <w:sz w:val="18"/>
                <w:szCs w:val="18"/>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0B2A5061" w14:textId="77777777" w:rsidR="00702375" w:rsidRPr="004C5B87" w:rsidRDefault="00702375" w:rsidP="007539A8">
            <w:pPr>
              <w:jc w:val="right"/>
              <w:rPr>
                <w:rFonts w:cs="Calibri"/>
                <w:color w:val="FFFFFF"/>
                <w:sz w:val="18"/>
                <w:szCs w:val="18"/>
                <w:lang w:val="en-GB" w:eastAsia="en-GB"/>
              </w:rPr>
            </w:pPr>
            <w:r w:rsidRPr="004C5B87">
              <w:rPr>
                <w:rFonts w:cs="Calibri"/>
                <w:color w:val="FFFFFF"/>
                <w:sz w:val="18"/>
                <w:szCs w:val="18"/>
                <w:lang w:val="en-GB" w:eastAsia="en-GB"/>
              </w:rPr>
              <w:t>0.00</w:t>
            </w:r>
          </w:p>
        </w:tc>
      </w:tr>
      <w:tr w:rsidR="00702375" w:rsidRPr="004C5B87" w14:paraId="0F3D8792" w14:textId="77777777" w:rsidTr="007539A8">
        <w:trPr>
          <w:trHeight w:val="552"/>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14:paraId="2F3845EC" w14:textId="77777777" w:rsidR="00702375" w:rsidRPr="004C5B87" w:rsidRDefault="00702375" w:rsidP="007539A8">
            <w:pPr>
              <w:jc w:val="both"/>
              <w:rPr>
                <w:rFonts w:cs="Calibri"/>
                <w:color w:val="000000"/>
                <w:lang w:val="en-GB" w:eastAsia="en-GB"/>
              </w:rPr>
            </w:pPr>
            <w:r w:rsidRPr="004C5B87">
              <w:rPr>
                <w:rFonts w:cs="Calibri"/>
                <w:color w:val="000000"/>
                <w:lang w:val="en-GB" w:eastAsia="en-GB"/>
              </w:rPr>
              <w:t>3.</w:t>
            </w:r>
            <w:r>
              <w:rPr>
                <w:rFonts w:cs="Calibri"/>
                <w:color w:val="000000"/>
                <w:lang w:val="en-GB" w:eastAsia="en-GB"/>
              </w:rPr>
              <w:t>5</w:t>
            </w:r>
            <w:r w:rsidRPr="004C5B87">
              <w:rPr>
                <w:rFonts w:cs="Calibri"/>
                <w:color w:val="000000"/>
                <w:lang w:val="en-GB" w:eastAsia="en-GB"/>
              </w:rPr>
              <w:t xml:space="preserve"> - Provisional Sum (Consulting Costs payable for setup and installation and commissioning)</w:t>
            </w:r>
          </w:p>
        </w:tc>
        <w:tc>
          <w:tcPr>
            <w:tcW w:w="314" w:type="pct"/>
            <w:tcBorders>
              <w:top w:val="nil"/>
              <w:left w:val="nil"/>
              <w:bottom w:val="single" w:sz="4" w:space="0" w:color="auto"/>
              <w:right w:val="single" w:sz="4" w:space="0" w:color="auto"/>
            </w:tcBorders>
            <w:shd w:val="clear" w:color="000000" w:fill="FFFFFF"/>
            <w:vAlign w:val="bottom"/>
            <w:hideMark/>
          </w:tcPr>
          <w:p w14:paraId="1CDF3F96" w14:textId="77777777" w:rsidR="00702375" w:rsidRPr="004C5B87" w:rsidRDefault="00702375" w:rsidP="007539A8">
            <w:pPr>
              <w:jc w:val="right"/>
              <w:rPr>
                <w:rFonts w:cs="Calibri"/>
                <w:b/>
                <w:bCs/>
                <w:sz w:val="18"/>
                <w:szCs w:val="18"/>
                <w:lang w:val="en-GB" w:eastAsia="en-GB"/>
              </w:rPr>
            </w:pPr>
            <w:r w:rsidRPr="004C5B87">
              <w:rPr>
                <w:rFonts w:cs="Calibri"/>
                <w:b/>
                <w:bCs/>
                <w:sz w:val="18"/>
                <w:szCs w:val="18"/>
                <w:lang w:val="en-GB" w:eastAsia="en-GB"/>
              </w:rPr>
              <w:t>16</w:t>
            </w:r>
          </w:p>
        </w:tc>
        <w:tc>
          <w:tcPr>
            <w:tcW w:w="310" w:type="pct"/>
            <w:tcBorders>
              <w:top w:val="nil"/>
              <w:left w:val="nil"/>
              <w:bottom w:val="single" w:sz="4" w:space="0" w:color="auto"/>
              <w:right w:val="single" w:sz="4" w:space="0" w:color="auto"/>
            </w:tcBorders>
            <w:shd w:val="clear" w:color="000000" w:fill="FFFFFF"/>
            <w:vAlign w:val="bottom"/>
            <w:hideMark/>
          </w:tcPr>
          <w:p w14:paraId="3B971098" w14:textId="77777777" w:rsidR="00702375" w:rsidRPr="004C5B87" w:rsidRDefault="00702375" w:rsidP="007539A8">
            <w:pPr>
              <w:rPr>
                <w:rFonts w:cs="Calibri"/>
                <w:b/>
                <w:bCs/>
                <w:sz w:val="18"/>
                <w:szCs w:val="18"/>
                <w:lang w:val="en-GB" w:eastAsia="en-GB"/>
              </w:rPr>
            </w:pPr>
            <w:r w:rsidRPr="004C5B87">
              <w:rPr>
                <w:rFonts w:cs="Calibri"/>
                <w:b/>
                <w:bCs/>
                <w:sz w:val="18"/>
                <w:szCs w:val="18"/>
                <w:lang w:val="en-GB" w:eastAsia="en-GB"/>
              </w:rPr>
              <w:t xml:space="preserve"> hours </w:t>
            </w:r>
          </w:p>
        </w:tc>
        <w:tc>
          <w:tcPr>
            <w:tcW w:w="518" w:type="pct"/>
            <w:tcBorders>
              <w:top w:val="nil"/>
              <w:left w:val="nil"/>
              <w:bottom w:val="single" w:sz="4" w:space="0" w:color="auto"/>
              <w:right w:val="single" w:sz="4" w:space="0" w:color="auto"/>
            </w:tcBorders>
            <w:shd w:val="clear" w:color="auto" w:fill="auto"/>
            <w:noWrap/>
            <w:vAlign w:val="bottom"/>
            <w:hideMark/>
          </w:tcPr>
          <w:p w14:paraId="2D646C6A" w14:textId="77777777" w:rsidR="00702375" w:rsidRPr="004C5B87" w:rsidRDefault="00702375" w:rsidP="007539A8">
            <w:pPr>
              <w:rPr>
                <w:rFonts w:cs="Calibri"/>
                <w:color w:val="FFFFFF"/>
                <w:sz w:val="18"/>
                <w:szCs w:val="18"/>
                <w:lang w:val="en-GB" w:eastAsia="en-GB"/>
              </w:rPr>
            </w:pPr>
            <w:r w:rsidRPr="004C5B87">
              <w:rPr>
                <w:rFonts w:cs="Calibri"/>
                <w:color w:val="FFFFFF"/>
                <w:sz w:val="18"/>
                <w:szCs w:val="18"/>
                <w:lang w:val="en-GB" w:eastAsia="en-GB"/>
              </w:rPr>
              <w:t> </w:t>
            </w:r>
          </w:p>
        </w:tc>
        <w:tc>
          <w:tcPr>
            <w:tcW w:w="408" w:type="pct"/>
            <w:tcBorders>
              <w:top w:val="nil"/>
              <w:left w:val="nil"/>
              <w:bottom w:val="single" w:sz="4" w:space="0" w:color="auto"/>
              <w:right w:val="single" w:sz="4" w:space="0" w:color="auto"/>
            </w:tcBorders>
            <w:shd w:val="clear" w:color="000000" w:fill="FFFFFF"/>
            <w:vAlign w:val="bottom"/>
            <w:hideMark/>
          </w:tcPr>
          <w:p w14:paraId="009FE625" w14:textId="77777777" w:rsidR="00702375" w:rsidRPr="004C5B87" w:rsidRDefault="00702375" w:rsidP="007539A8">
            <w:pPr>
              <w:rPr>
                <w:rFonts w:cs="Calibri"/>
                <w:b/>
                <w:bCs/>
                <w:color w:val="FFFFFF"/>
                <w:sz w:val="18"/>
                <w:szCs w:val="18"/>
                <w:lang w:val="en-GB" w:eastAsia="en-GB"/>
              </w:rPr>
            </w:pPr>
            <w:r w:rsidRPr="004C5B87">
              <w:rPr>
                <w:rFonts w:cs="Calibri"/>
                <w:b/>
                <w:bCs/>
                <w:color w:val="FFFFFF"/>
                <w:sz w:val="18"/>
                <w:szCs w:val="18"/>
                <w:lang w:val="en-GB" w:eastAsia="en-GB"/>
              </w:rPr>
              <w:t xml:space="preserve">                                                   -   </w:t>
            </w:r>
          </w:p>
        </w:tc>
        <w:tc>
          <w:tcPr>
            <w:tcW w:w="266" w:type="pct"/>
            <w:tcBorders>
              <w:top w:val="nil"/>
              <w:left w:val="nil"/>
              <w:bottom w:val="single" w:sz="4" w:space="0" w:color="auto"/>
              <w:right w:val="single" w:sz="4" w:space="0" w:color="auto"/>
            </w:tcBorders>
            <w:shd w:val="clear" w:color="auto" w:fill="auto"/>
            <w:noWrap/>
            <w:vAlign w:val="bottom"/>
            <w:hideMark/>
          </w:tcPr>
          <w:p w14:paraId="114CBF6F" w14:textId="77777777" w:rsidR="00702375" w:rsidRPr="004C5B87" w:rsidRDefault="00702375" w:rsidP="007539A8">
            <w:pPr>
              <w:jc w:val="right"/>
              <w:rPr>
                <w:rFonts w:cs="Calibri"/>
                <w:color w:val="FFFFFF"/>
                <w:sz w:val="18"/>
                <w:szCs w:val="18"/>
                <w:lang w:val="en-GB" w:eastAsia="en-GB"/>
              </w:rPr>
            </w:pPr>
            <w:r w:rsidRPr="004C5B87">
              <w:rPr>
                <w:rFonts w:cs="Calibri"/>
                <w:color w:val="FFFFFF"/>
                <w:sz w:val="18"/>
                <w:szCs w:val="18"/>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4858BC53" w14:textId="77777777" w:rsidR="00702375" w:rsidRPr="004C5B87" w:rsidRDefault="00702375" w:rsidP="007539A8">
            <w:pPr>
              <w:jc w:val="right"/>
              <w:rPr>
                <w:rFonts w:cs="Calibri"/>
                <w:color w:val="FFFFFF"/>
                <w:sz w:val="18"/>
                <w:szCs w:val="18"/>
                <w:lang w:val="en-GB" w:eastAsia="en-GB"/>
              </w:rPr>
            </w:pPr>
            <w:r w:rsidRPr="004C5B87">
              <w:rPr>
                <w:rFonts w:cs="Calibri"/>
                <w:color w:val="FFFFFF"/>
                <w:sz w:val="18"/>
                <w:szCs w:val="18"/>
                <w:lang w:val="en-GB" w:eastAsia="en-GB"/>
              </w:rPr>
              <w:t>0.00</w:t>
            </w:r>
          </w:p>
        </w:tc>
      </w:tr>
      <w:tr w:rsidR="00702375" w:rsidRPr="004C5B87" w14:paraId="754F738B" w14:textId="77777777" w:rsidTr="007539A8">
        <w:trPr>
          <w:trHeight w:val="288"/>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14:paraId="4686ABE1" w14:textId="77777777" w:rsidR="00702375" w:rsidRPr="004C5B87" w:rsidRDefault="00702375" w:rsidP="007539A8">
            <w:pPr>
              <w:jc w:val="both"/>
              <w:rPr>
                <w:rFonts w:cs="Calibri"/>
                <w:color w:val="000000"/>
                <w:lang w:val="en-GB" w:eastAsia="en-GB"/>
              </w:rPr>
            </w:pPr>
            <w:r w:rsidRPr="004C5B87">
              <w:rPr>
                <w:rFonts w:cs="Calibri"/>
                <w:color w:val="000000"/>
                <w:lang w:val="en-GB" w:eastAsia="en-GB"/>
              </w:rPr>
              <w:t>3.</w:t>
            </w:r>
            <w:r>
              <w:rPr>
                <w:rFonts w:cs="Calibri"/>
                <w:color w:val="000000"/>
                <w:lang w:val="en-GB" w:eastAsia="en-GB"/>
              </w:rPr>
              <w:t>6</w:t>
            </w:r>
            <w:r w:rsidRPr="004C5B87">
              <w:rPr>
                <w:rFonts w:cs="Calibri"/>
                <w:color w:val="000000"/>
                <w:lang w:val="en-GB" w:eastAsia="en-GB"/>
              </w:rPr>
              <w:t xml:space="preserve"> - Delivery Costs (If applicable) </w:t>
            </w:r>
          </w:p>
        </w:tc>
        <w:tc>
          <w:tcPr>
            <w:tcW w:w="314" w:type="pct"/>
            <w:tcBorders>
              <w:top w:val="nil"/>
              <w:left w:val="nil"/>
              <w:bottom w:val="single" w:sz="4" w:space="0" w:color="auto"/>
              <w:right w:val="single" w:sz="4" w:space="0" w:color="auto"/>
            </w:tcBorders>
            <w:shd w:val="clear" w:color="000000" w:fill="FFFFFF"/>
            <w:vAlign w:val="bottom"/>
            <w:hideMark/>
          </w:tcPr>
          <w:p w14:paraId="377CA749" w14:textId="77777777" w:rsidR="00702375" w:rsidRPr="004C5B87" w:rsidRDefault="00702375" w:rsidP="007539A8">
            <w:pPr>
              <w:jc w:val="right"/>
              <w:rPr>
                <w:rFonts w:cs="Calibri"/>
                <w:b/>
                <w:bCs/>
                <w:color w:val="000000"/>
                <w:sz w:val="18"/>
                <w:szCs w:val="18"/>
                <w:lang w:val="en-GB" w:eastAsia="en-GB"/>
              </w:rPr>
            </w:pPr>
            <w:r w:rsidRPr="004C5B87">
              <w:rPr>
                <w:rFonts w:cs="Calibri"/>
                <w:b/>
                <w:bCs/>
                <w:color w:val="000000"/>
                <w:sz w:val="18"/>
                <w:szCs w:val="18"/>
                <w:lang w:val="en-GB" w:eastAsia="en-GB"/>
              </w:rPr>
              <w:t>1</w:t>
            </w:r>
          </w:p>
        </w:tc>
        <w:tc>
          <w:tcPr>
            <w:tcW w:w="310" w:type="pct"/>
            <w:tcBorders>
              <w:top w:val="nil"/>
              <w:left w:val="nil"/>
              <w:bottom w:val="single" w:sz="4" w:space="0" w:color="auto"/>
              <w:right w:val="single" w:sz="4" w:space="0" w:color="auto"/>
            </w:tcBorders>
            <w:shd w:val="clear" w:color="000000" w:fill="FFFFFF"/>
            <w:vAlign w:val="bottom"/>
            <w:hideMark/>
          </w:tcPr>
          <w:p w14:paraId="442A7F79" w14:textId="77777777" w:rsidR="00702375" w:rsidRPr="004C5B87" w:rsidRDefault="00702375" w:rsidP="007539A8">
            <w:pPr>
              <w:rPr>
                <w:rFonts w:cs="Calibri"/>
                <w:b/>
                <w:bCs/>
                <w:color w:val="000000"/>
                <w:sz w:val="18"/>
                <w:szCs w:val="18"/>
                <w:lang w:val="en-GB" w:eastAsia="en-GB"/>
              </w:rPr>
            </w:pPr>
            <w:r w:rsidRPr="004C5B87">
              <w:rPr>
                <w:rFonts w:cs="Calibri"/>
                <w:b/>
                <w:bCs/>
                <w:color w:val="000000"/>
                <w:sz w:val="18"/>
                <w:szCs w:val="18"/>
                <w:lang w:val="en-GB" w:eastAsia="en-GB"/>
              </w:rPr>
              <w:t xml:space="preserve"> each </w:t>
            </w:r>
          </w:p>
        </w:tc>
        <w:tc>
          <w:tcPr>
            <w:tcW w:w="518" w:type="pct"/>
            <w:tcBorders>
              <w:top w:val="nil"/>
              <w:left w:val="nil"/>
              <w:bottom w:val="single" w:sz="4" w:space="0" w:color="auto"/>
              <w:right w:val="single" w:sz="4" w:space="0" w:color="auto"/>
            </w:tcBorders>
            <w:shd w:val="clear" w:color="auto" w:fill="auto"/>
            <w:noWrap/>
            <w:vAlign w:val="bottom"/>
            <w:hideMark/>
          </w:tcPr>
          <w:p w14:paraId="2D692AA3" w14:textId="77777777" w:rsidR="00702375" w:rsidRPr="004C5B87" w:rsidRDefault="00702375" w:rsidP="007539A8">
            <w:pPr>
              <w:rPr>
                <w:rFonts w:cs="Calibri"/>
                <w:color w:val="FFFFFF"/>
                <w:sz w:val="18"/>
                <w:szCs w:val="18"/>
                <w:lang w:val="en-GB" w:eastAsia="en-GB"/>
              </w:rPr>
            </w:pPr>
            <w:r w:rsidRPr="004C5B87">
              <w:rPr>
                <w:rFonts w:cs="Calibri"/>
                <w:color w:val="FFFFFF"/>
                <w:sz w:val="18"/>
                <w:szCs w:val="18"/>
                <w:lang w:val="en-GB" w:eastAsia="en-GB"/>
              </w:rPr>
              <w:t> </w:t>
            </w:r>
          </w:p>
        </w:tc>
        <w:tc>
          <w:tcPr>
            <w:tcW w:w="408" w:type="pct"/>
            <w:tcBorders>
              <w:top w:val="nil"/>
              <w:left w:val="nil"/>
              <w:bottom w:val="single" w:sz="4" w:space="0" w:color="auto"/>
              <w:right w:val="single" w:sz="4" w:space="0" w:color="auto"/>
            </w:tcBorders>
            <w:shd w:val="clear" w:color="000000" w:fill="FFFFFF"/>
            <w:vAlign w:val="bottom"/>
            <w:hideMark/>
          </w:tcPr>
          <w:p w14:paraId="36957559" w14:textId="77777777" w:rsidR="00702375" w:rsidRPr="004C5B87" w:rsidRDefault="00702375" w:rsidP="007539A8">
            <w:pPr>
              <w:rPr>
                <w:rFonts w:cs="Calibri"/>
                <w:b/>
                <w:bCs/>
                <w:color w:val="FFFFFF"/>
                <w:sz w:val="18"/>
                <w:szCs w:val="18"/>
                <w:lang w:val="en-GB" w:eastAsia="en-GB"/>
              </w:rPr>
            </w:pPr>
            <w:r w:rsidRPr="004C5B87">
              <w:rPr>
                <w:rFonts w:cs="Calibri"/>
                <w:b/>
                <w:bCs/>
                <w:color w:val="FFFFFF"/>
                <w:sz w:val="18"/>
                <w:szCs w:val="18"/>
                <w:lang w:val="en-GB" w:eastAsia="en-GB"/>
              </w:rPr>
              <w:t xml:space="preserve">                                                   -   </w:t>
            </w:r>
          </w:p>
        </w:tc>
        <w:tc>
          <w:tcPr>
            <w:tcW w:w="266" w:type="pct"/>
            <w:tcBorders>
              <w:top w:val="nil"/>
              <w:left w:val="nil"/>
              <w:bottom w:val="single" w:sz="4" w:space="0" w:color="auto"/>
              <w:right w:val="single" w:sz="4" w:space="0" w:color="auto"/>
            </w:tcBorders>
            <w:shd w:val="clear" w:color="auto" w:fill="auto"/>
            <w:noWrap/>
            <w:vAlign w:val="bottom"/>
            <w:hideMark/>
          </w:tcPr>
          <w:p w14:paraId="1EC3B1C6" w14:textId="77777777" w:rsidR="00702375" w:rsidRPr="004C5B87" w:rsidRDefault="00702375" w:rsidP="007539A8">
            <w:pPr>
              <w:jc w:val="right"/>
              <w:rPr>
                <w:rFonts w:cs="Calibri"/>
                <w:color w:val="FFFFFF"/>
                <w:sz w:val="18"/>
                <w:szCs w:val="18"/>
                <w:lang w:val="en-GB" w:eastAsia="en-GB"/>
              </w:rPr>
            </w:pPr>
            <w:r w:rsidRPr="004C5B87">
              <w:rPr>
                <w:rFonts w:cs="Calibri"/>
                <w:color w:val="FFFFFF"/>
                <w:sz w:val="18"/>
                <w:szCs w:val="18"/>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5487B59F" w14:textId="77777777" w:rsidR="00702375" w:rsidRPr="004C5B87" w:rsidRDefault="00702375" w:rsidP="007539A8">
            <w:pPr>
              <w:jc w:val="right"/>
              <w:rPr>
                <w:rFonts w:cs="Calibri"/>
                <w:color w:val="FFFFFF"/>
                <w:sz w:val="18"/>
                <w:szCs w:val="18"/>
                <w:lang w:val="en-GB" w:eastAsia="en-GB"/>
              </w:rPr>
            </w:pPr>
            <w:r w:rsidRPr="004C5B87">
              <w:rPr>
                <w:rFonts w:cs="Calibri"/>
                <w:color w:val="FFFFFF"/>
                <w:sz w:val="18"/>
                <w:szCs w:val="18"/>
                <w:lang w:val="en-GB" w:eastAsia="en-GB"/>
              </w:rPr>
              <w:t>0.00</w:t>
            </w:r>
          </w:p>
        </w:tc>
      </w:tr>
      <w:tr w:rsidR="00702375" w:rsidRPr="004C5B87" w14:paraId="1BCE81EF" w14:textId="77777777" w:rsidTr="007539A8">
        <w:trPr>
          <w:trHeight w:val="288"/>
        </w:trPr>
        <w:tc>
          <w:tcPr>
            <w:tcW w:w="2796" w:type="pct"/>
            <w:tcBorders>
              <w:top w:val="nil"/>
              <w:left w:val="single" w:sz="4" w:space="0" w:color="auto"/>
              <w:bottom w:val="single" w:sz="4" w:space="0" w:color="auto"/>
              <w:right w:val="single" w:sz="4" w:space="0" w:color="auto"/>
            </w:tcBorders>
            <w:shd w:val="clear" w:color="auto" w:fill="auto"/>
            <w:hideMark/>
          </w:tcPr>
          <w:p w14:paraId="04109316" w14:textId="77777777" w:rsidR="00702375" w:rsidRPr="004C5B87" w:rsidRDefault="00702375" w:rsidP="007539A8">
            <w:pPr>
              <w:rPr>
                <w:rFonts w:cs="Calibri"/>
                <w:b/>
                <w:bCs/>
                <w:color w:val="000000"/>
                <w:lang w:val="en-GB" w:eastAsia="en-GB"/>
              </w:rPr>
            </w:pPr>
            <w:r w:rsidRPr="004C5B87">
              <w:rPr>
                <w:rFonts w:cs="Calibri"/>
                <w:b/>
                <w:bCs/>
                <w:color w:val="000000"/>
                <w:lang w:val="en-GB" w:eastAsia="en-GB"/>
              </w:rPr>
              <w:t>SUB TOTAL</w:t>
            </w:r>
          </w:p>
        </w:tc>
        <w:tc>
          <w:tcPr>
            <w:tcW w:w="314" w:type="pct"/>
            <w:tcBorders>
              <w:top w:val="nil"/>
              <w:left w:val="nil"/>
              <w:bottom w:val="single" w:sz="4" w:space="0" w:color="auto"/>
              <w:right w:val="single" w:sz="4" w:space="0" w:color="auto"/>
            </w:tcBorders>
            <w:shd w:val="clear" w:color="auto" w:fill="auto"/>
            <w:hideMark/>
          </w:tcPr>
          <w:p w14:paraId="0AE76293" w14:textId="77777777" w:rsidR="00702375" w:rsidRPr="004C5B87" w:rsidRDefault="00702375" w:rsidP="007539A8">
            <w:pPr>
              <w:rPr>
                <w:rFonts w:cs="Calibri"/>
                <w:color w:val="000000"/>
                <w:lang w:val="en-GB" w:eastAsia="en-GB"/>
              </w:rPr>
            </w:pPr>
            <w:r w:rsidRPr="004C5B87">
              <w:rPr>
                <w:rFonts w:cs="Calibri"/>
                <w:color w:val="000000"/>
                <w:lang w:val="en-GB" w:eastAsia="en-GB"/>
              </w:rPr>
              <w:t> </w:t>
            </w:r>
          </w:p>
        </w:tc>
        <w:tc>
          <w:tcPr>
            <w:tcW w:w="310" w:type="pct"/>
            <w:tcBorders>
              <w:top w:val="nil"/>
              <w:left w:val="nil"/>
              <w:bottom w:val="single" w:sz="4" w:space="0" w:color="auto"/>
              <w:right w:val="single" w:sz="4" w:space="0" w:color="auto"/>
            </w:tcBorders>
            <w:shd w:val="clear" w:color="auto" w:fill="auto"/>
            <w:hideMark/>
          </w:tcPr>
          <w:p w14:paraId="69BD61FD" w14:textId="77777777" w:rsidR="00702375" w:rsidRPr="004C5B87" w:rsidRDefault="00702375" w:rsidP="007539A8">
            <w:pPr>
              <w:rPr>
                <w:rFonts w:cs="Calibri"/>
                <w:color w:val="000000"/>
                <w:lang w:val="en-GB" w:eastAsia="en-GB"/>
              </w:rPr>
            </w:pPr>
            <w:r w:rsidRPr="004C5B87">
              <w:rPr>
                <w:rFonts w:cs="Calibri"/>
                <w:color w:val="000000"/>
                <w:lang w:val="en-GB" w:eastAsia="en-GB"/>
              </w:rPr>
              <w:t> </w:t>
            </w:r>
          </w:p>
        </w:tc>
        <w:tc>
          <w:tcPr>
            <w:tcW w:w="518" w:type="pct"/>
            <w:tcBorders>
              <w:top w:val="nil"/>
              <w:left w:val="nil"/>
              <w:bottom w:val="single" w:sz="4" w:space="0" w:color="auto"/>
              <w:right w:val="single" w:sz="4" w:space="0" w:color="auto"/>
            </w:tcBorders>
            <w:shd w:val="clear" w:color="auto" w:fill="auto"/>
            <w:noWrap/>
            <w:vAlign w:val="bottom"/>
            <w:hideMark/>
          </w:tcPr>
          <w:p w14:paraId="216516C8" w14:textId="77777777" w:rsidR="00702375" w:rsidRPr="004C5B87" w:rsidRDefault="00702375" w:rsidP="007539A8">
            <w:pPr>
              <w:rPr>
                <w:rFonts w:cs="Calibri"/>
                <w:color w:val="FFFFFF"/>
                <w:lang w:val="en-GB" w:eastAsia="en-GB"/>
              </w:rPr>
            </w:pPr>
            <w:r w:rsidRPr="004C5B87">
              <w:rPr>
                <w:rFonts w:cs="Calibri"/>
                <w:color w:val="FFFFFF"/>
                <w:lang w:val="en-GB" w:eastAsia="en-GB"/>
              </w:rPr>
              <w:t> </w:t>
            </w:r>
          </w:p>
        </w:tc>
        <w:tc>
          <w:tcPr>
            <w:tcW w:w="408" w:type="pct"/>
            <w:tcBorders>
              <w:top w:val="nil"/>
              <w:left w:val="nil"/>
              <w:bottom w:val="single" w:sz="4" w:space="0" w:color="auto"/>
              <w:right w:val="single" w:sz="4" w:space="0" w:color="auto"/>
            </w:tcBorders>
            <w:shd w:val="clear" w:color="auto" w:fill="auto"/>
            <w:noWrap/>
            <w:vAlign w:val="bottom"/>
            <w:hideMark/>
          </w:tcPr>
          <w:p w14:paraId="3E27B167" w14:textId="77777777" w:rsidR="00702375" w:rsidRPr="004C5B87" w:rsidRDefault="00702375" w:rsidP="007539A8">
            <w:pPr>
              <w:jc w:val="right"/>
              <w:rPr>
                <w:rFonts w:cs="Calibri"/>
                <w:b/>
                <w:bCs/>
                <w:color w:val="FFFFFF"/>
                <w:lang w:val="en-GB" w:eastAsia="en-GB"/>
              </w:rPr>
            </w:pPr>
            <w:r w:rsidRPr="004C5B87">
              <w:rPr>
                <w:rFonts w:cs="Calibri"/>
                <w:b/>
                <w:bCs/>
                <w:color w:val="FFFFFF"/>
                <w:lang w:val="en-GB" w:eastAsia="en-GB"/>
              </w:rPr>
              <w:t>0.00</w:t>
            </w:r>
          </w:p>
        </w:tc>
        <w:tc>
          <w:tcPr>
            <w:tcW w:w="266" w:type="pct"/>
            <w:tcBorders>
              <w:top w:val="nil"/>
              <w:left w:val="nil"/>
              <w:bottom w:val="single" w:sz="4" w:space="0" w:color="auto"/>
              <w:right w:val="single" w:sz="4" w:space="0" w:color="auto"/>
            </w:tcBorders>
            <w:shd w:val="clear" w:color="auto" w:fill="auto"/>
            <w:noWrap/>
            <w:vAlign w:val="bottom"/>
            <w:hideMark/>
          </w:tcPr>
          <w:p w14:paraId="13CD7F7B" w14:textId="77777777" w:rsidR="00702375" w:rsidRPr="004C5B87" w:rsidRDefault="00702375" w:rsidP="007539A8">
            <w:pPr>
              <w:rPr>
                <w:rFonts w:cs="Calibri"/>
                <w:b/>
                <w:bCs/>
                <w:color w:val="FFFFFF"/>
                <w:lang w:val="en-GB" w:eastAsia="en-GB"/>
              </w:rPr>
            </w:pPr>
            <w:r w:rsidRPr="004C5B87">
              <w:rPr>
                <w:rFonts w:cs="Calibri"/>
                <w:b/>
                <w:bCs/>
                <w:color w:val="FFFFFF"/>
                <w:lang w:val="en-GB" w:eastAsia="en-GB"/>
              </w:rPr>
              <w:t> </w:t>
            </w:r>
          </w:p>
        </w:tc>
        <w:tc>
          <w:tcPr>
            <w:tcW w:w="388" w:type="pct"/>
            <w:tcBorders>
              <w:top w:val="nil"/>
              <w:left w:val="nil"/>
              <w:bottom w:val="single" w:sz="4" w:space="0" w:color="auto"/>
              <w:right w:val="single" w:sz="4" w:space="0" w:color="auto"/>
            </w:tcBorders>
            <w:shd w:val="clear" w:color="auto" w:fill="auto"/>
            <w:noWrap/>
            <w:vAlign w:val="bottom"/>
            <w:hideMark/>
          </w:tcPr>
          <w:p w14:paraId="4DA05AF7" w14:textId="77777777" w:rsidR="00702375" w:rsidRPr="004C5B87" w:rsidRDefault="00702375" w:rsidP="007539A8">
            <w:pPr>
              <w:rPr>
                <w:rFonts w:cs="Calibri"/>
                <w:b/>
                <w:bCs/>
                <w:color w:val="FFFFFF"/>
                <w:lang w:val="en-GB" w:eastAsia="en-GB"/>
              </w:rPr>
            </w:pPr>
            <w:r w:rsidRPr="004C5B87">
              <w:rPr>
                <w:rFonts w:cs="Calibri"/>
                <w:b/>
                <w:bCs/>
                <w:color w:val="FFFFFF"/>
                <w:lang w:val="en-GB" w:eastAsia="en-GB"/>
              </w:rPr>
              <w:t> </w:t>
            </w:r>
          </w:p>
        </w:tc>
      </w:tr>
      <w:tr w:rsidR="00702375" w:rsidRPr="004C5B87" w14:paraId="79CFBFE8" w14:textId="77777777" w:rsidTr="007539A8">
        <w:trPr>
          <w:trHeight w:val="288"/>
        </w:trPr>
        <w:tc>
          <w:tcPr>
            <w:tcW w:w="2796" w:type="pct"/>
            <w:tcBorders>
              <w:top w:val="nil"/>
              <w:left w:val="single" w:sz="4" w:space="0" w:color="auto"/>
              <w:bottom w:val="single" w:sz="4" w:space="0" w:color="auto"/>
              <w:right w:val="single" w:sz="4" w:space="0" w:color="auto"/>
            </w:tcBorders>
            <w:shd w:val="clear" w:color="auto" w:fill="auto"/>
            <w:hideMark/>
          </w:tcPr>
          <w:p w14:paraId="5C5B7D3F" w14:textId="77777777" w:rsidR="00702375" w:rsidRPr="004C5B87" w:rsidRDefault="00702375" w:rsidP="007539A8">
            <w:pPr>
              <w:rPr>
                <w:rFonts w:cs="Calibri"/>
                <w:b/>
                <w:bCs/>
                <w:color w:val="000000"/>
                <w:lang w:val="en-GB" w:eastAsia="en-GB"/>
              </w:rPr>
            </w:pPr>
            <w:r w:rsidRPr="004C5B87">
              <w:rPr>
                <w:rFonts w:cs="Calibri"/>
                <w:b/>
                <w:bCs/>
                <w:color w:val="000000"/>
                <w:lang w:val="en-GB" w:eastAsia="en-GB"/>
              </w:rPr>
              <w:t>VALUE ADDED TAX</w:t>
            </w:r>
          </w:p>
        </w:tc>
        <w:tc>
          <w:tcPr>
            <w:tcW w:w="314" w:type="pct"/>
            <w:tcBorders>
              <w:top w:val="nil"/>
              <w:left w:val="nil"/>
              <w:bottom w:val="single" w:sz="4" w:space="0" w:color="auto"/>
              <w:right w:val="single" w:sz="4" w:space="0" w:color="auto"/>
            </w:tcBorders>
            <w:shd w:val="clear" w:color="auto" w:fill="auto"/>
            <w:hideMark/>
          </w:tcPr>
          <w:p w14:paraId="3CE0C868" w14:textId="77777777" w:rsidR="00702375" w:rsidRPr="004C5B87" w:rsidRDefault="00702375" w:rsidP="007539A8">
            <w:pPr>
              <w:rPr>
                <w:rFonts w:cs="Calibri"/>
                <w:color w:val="000000"/>
                <w:lang w:val="en-GB" w:eastAsia="en-GB"/>
              </w:rPr>
            </w:pPr>
            <w:r w:rsidRPr="004C5B87">
              <w:rPr>
                <w:rFonts w:cs="Calibri"/>
                <w:color w:val="000000"/>
                <w:lang w:val="en-GB" w:eastAsia="en-GB"/>
              </w:rPr>
              <w:t> </w:t>
            </w:r>
          </w:p>
        </w:tc>
        <w:tc>
          <w:tcPr>
            <w:tcW w:w="310" w:type="pct"/>
            <w:tcBorders>
              <w:top w:val="nil"/>
              <w:left w:val="nil"/>
              <w:bottom w:val="single" w:sz="4" w:space="0" w:color="auto"/>
              <w:right w:val="single" w:sz="4" w:space="0" w:color="auto"/>
            </w:tcBorders>
            <w:shd w:val="clear" w:color="auto" w:fill="auto"/>
            <w:hideMark/>
          </w:tcPr>
          <w:p w14:paraId="1675148D" w14:textId="77777777" w:rsidR="00702375" w:rsidRPr="004C5B87" w:rsidRDefault="00702375" w:rsidP="007539A8">
            <w:pPr>
              <w:rPr>
                <w:rFonts w:cs="Calibri"/>
                <w:color w:val="000000"/>
                <w:lang w:val="en-GB" w:eastAsia="en-GB"/>
              </w:rPr>
            </w:pPr>
            <w:r w:rsidRPr="004C5B87">
              <w:rPr>
                <w:rFonts w:cs="Calibri"/>
                <w:color w:val="000000"/>
                <w:lang w:val="en-GB" w:eastAsia="en-GB"/>
              </w:rPr>
              <w:t> </w:t>
            </w:r>
          </w:p>
        </w:tc>
        <w:tc>
          <w:tcPr>
            <w:tcW w:w="518" w:type="pct"/>
            <w:tcBorders>
              <w:top w:val="nil"/>
              <w:left w:val="nil"/>
              <w:bottom w:val="single" w:sz="4" w:space="0" w:color="auto"/>
              <w:right w:val="single" w:sz="4" w:space="0" w:color="auto"/>
            </w:tcBorders>
            <w:shd w:val="clear" w:color="auto" w:fill="auto"/>
            <w:noWrap/>
            <w:vAlign w:val="bottom"/>
            <w:hideMark/>
          </w:tcPr>
          <w:p w14:paraId="24A225BD" w14:textId="77777777" w:rsidR="00702375" w:rsidRPr="004C5B87" w:rsidRDefault="00702375" w:rsidP="007539A8">
            <w:pPr>
              <w:rPr>
                <w:rFonts w:cs="Calibri"/>
                <w:color w:val="FFFFFF"/>
                <w:lang w:val="en-GB" w:eastAsia="en-GB"/>
              </w:rPr>
            </w:pPr>
            <w:r w:rsidRPr="004C5B87">
              <w:rPr>
                <w:rFonts w:cs="Calibri"/>
                <w:color w:val="FFFFFF"/>
                <w:lang w:val="en-GB" w:eastAsia="en-GB"/>
              </w:rPr>
              <w:t> </w:t>
            </w:r>
          </w:p>
        </w:tc>
        <w:tc>
          <w:tcPr>
            <w:tcW w:w="408" w:type="pct"/>
            <w:tcBorders>
              <w:top w:val="nil"/>
              <w:left w:val="nil"/>
              <w:bottom w:val="single" w:sz="4" w:space="0" w:color="auto"/>
              <w:right w:val="single" w:sz="4" w:space="0" w:color="auto"/>
            </w:tcBorders>
            <w:shd w:val="clear" w:color="auto" w:fill="auto"/>
            <w:noWrap/>
            <w:vAlign w:val="bottom"/>
            <w:hideMark/>
          </w:tcPr>
          <w:p w14:paraId="7B8E8631" w14:textId="77777777" w:rsidR="00702375" w:rsidRPr="004C5B87" w:rsidRDefault="00702375" w:rsidP="007539A8">
            <w:pPr>
              <w:rPr>
                <w:rFonts w:cs="Calibri"/>
                <w:color w:val="FFFFFF"/>
                <w:lang w:val="en-GB" w:eastAsia="en-GB"/>
              </w:rPr>
            </w:pPr>
            <w:r w:rsidRPr="004C5B87">
              <w:rPr>
                <w:rFonts w:cs="Calibri"/>
                <w:color w:val="FFFFFF"/>
                <w:lang w:val="en-GB"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5BF1165" w14:textId="77777777" w:rsidR="00702375" w:rsidRPr="004C5B87" w:rsidRDefault="00702375" w:rsidP="007539A8">
            <w:pPr>
              <w:jc w:val="right"/>
              <w:rPr>
                <w:rFonts w:cs="Calibri"/>
                <w:b/>
                <w:bCs/>
                <w:color w:val="FFFFFF"/>
                <w:lang w:val="en-GB" w:eastAsia="en-GB"/>
              </w:rPr>
            </w:pPr>
            <w:r w:rsidRPr="004C5B87">
              <w:rPr>
                <w:rFonts w:cs="Calibri"/>
                <w:b/>
                <w:bCs/>
                <w:color w:val="FFFFFF"/>
                <w:lang w:val="en-GB" w:eastAsia="en-GB"/>
              </w:rPr>
              <w:t>0.00</w:t>
            </w:r>
          </w:p>
        </w:tc>
        <w:tc>
          <w:tcPr>
            <w:tcW w:w="388" w:type="pct"/>
            <w:tcBorders>
              <w:top w:val="nil"/>
              <w:left w:val="nil"/>
              <w:bottom w:val="single" w:sz="4" w:space="0" w:color="auto"/>
              <w:right w:val="single" w:sz="4" w:space="0" w:color="auto"/>
            </w:tcBorders>
            <w:shd w:val="clear" w:color="auto" w:fill="auto"/>
            <w:noWrap/>
            <w:vAlign w:val="bottom"/>
            <w:hideMark/>
          </w:tcPr>
          <w:p w14:paraId="2E0B1274" w14:textId="77777777" w:rsidR="00702375" w:rsidRPr="004C5B87" w:rsidRDefault="00702375" w:rsidP="007539A8">
            <w:pPr>
              <w:rPr>
                <w:rFonts w:cs="Calibri"/>
                <w:color w:val="FFFFFF"/>
                <w:lang w:val="en-GB" w:eastAsia="en-GB"/>
              </w:rPr>
            </w:pPr>
            <w:r w:rsidRPr="004C5B87">
              <w:rPr>
                <w:rFonts w:cs="Calibri"/>
                <w:color w:val="FFFFFF"/>
                <w:lang w:val="en-GB" w:eastAsia="en-GB"/>
              </w:rPr>
              <w:t> </w:t>
            </w:r>
          </w:p>
        </w:tc>
      </w:tr>
      <w:tr w:rsidR="00702375" w:rsidRPr="004C5B87" w14:paraId="5B016A03" w14:textId="77777777" w:rsidTr="007539A8">
        <w:trPr>
          <w:trHeight w:val="576"/>
        </w:trPr>
        <w:tc>
          <w:tcPr>
            <w:tcW w:w="2796" w:type="pct"/>
            <w:tcBorders>
              <w:top w:val="nil"/>
              <w:left w:val="single" w:sz="4" w:space="0" w:color="auto"/>
              <w:bottom w:val="single" w:sz="4" w:space="0" w:color="auto"/>
              <w:right w:val="single" w:sz="4" w:space="0" w:color="auto"/>
            </w:tcBorders>
            <w:shd w:val="clear" w:color="auto" w:fill="auto"/>
            <w:hideMark/>
          </w:tcPr>
          <w:p w14:paraId="32022A55" w14:textId="77777777" w:rsidR="00702375" w:rsidRPr="004C5B87" w:rsidRDefault="00702375" w:rsidP="007539A8">
            <w:pPr>
              <w:rPr>
                <w:rFonts w:cs="Calibri"/>
                <w:b/>
                <w:bCs/>
                <w:color w:val="000000"/>
                <w:lang w:val="en-GB" w:eastAsia="en-GB"/>
              </w:rPr>
            </w:pPr>
            <w:r w:rsidRPr="004C5B87">
              <w:rPr>
                <w:rFonts w:cs="Calibri"/>
                <w:b/>
                <w:bCs/>
                <w:color w:val="000000"/>
                <w:lang w:val="en-GB" w:eastAsia="en-GB"/>
              </w:rPr>
              <w:t>TOTAL CARRIED TO FORM OF OFFER &amp; FRONT PAGE OF TENDER DOCUMENT</w:t>
            </w:r>
          </w:p>
        </w:tc>
        <w:tc>
          <w:tcPr>
            <w:tcW w:w="314" w:type="pct"/>
            <w:tcBorders>
              <w:top w:val="nil"/>
              <w:left w:val="nil"/>
              <w:bottom w:val="single" w:sz="4" w:space="0" w:color="auto"/>
              <w:right w:val="single" w:sz="4" w:space="0" w:color="auto"/>
            </w:tcBorders>
            <w:shd w:val="clear" w:color="auto" w:fill="auto"/>
            <w:hideMark/>
          </w:tcPr>
          <w:p w14:paraId="181ECCE2" w14:textId="77777777" w:rsidR="00702375" w:rsidRPr="004C5B87" w:rsidRDefault="00702375" w:rsidP="007539A8">
            <w:pPr>
              <w:rPr>
                <w:rFonts w:cs="Calibri"/>
                <w:color w:val="000000"/>
                <w:lang w:val="en-GB" w:eastAsia="en-GB"/>
              </w:rPr>
            </w:pPr>
            <w:r w:rsidRPr="004C5B87">
              <w:rPr>
                <w:rFonts w:cs="Calibri"/>
                <w:color w:val="000000"/>
                <w:lang w:val="en-GB" w:eastAsia="en-GB"/>
              </w:rPr>
              <w:t> </w:t>
            </w:r>
          </w:p>
        </w:tc>
        <w:tc>
          <w:tcPr>
            <w:tcW w:w="310" w:type="pct"/>
            <w:tcBorders>
              <w:top w:val="nil"/>
              <w:left w:val="nil"/>
              <w:bottom w:val="single" w:sz="4" w:space="0" w:color="auto"/>
              <w:right w:val="single" w:sz="4" w:space="0" w:color="auto"/>
            </w:tcBorders>
            <w:shd w:val="clear" w:color="auto" w:fill="auto"/>
            <w:hideMark/>
          </w:tcPr>
          <w:p w14:paraId="70A6B0F2" w14:textId="77777777" w:rsidR="00702375" w:rsidRPr="004C5B87" w:rsidRDefault="00702375" w:rsidP="007539A8">
            <w:pPr>
              <w:rPr>
                <w:rFonts w:cs="Calibri"/>
                <w:color w:val="000000"/>
                <w:lang w:val="en-GB" w:eastAsia="en-GB"/>
              </w:rPr>
            </w:pPr>
            <w:r w:rsidRPr="004C5B87">
              <w:rPr>
                <w:rFonts w:cs="Calibri"/>
                <w:color w:val="000000"/>
                <w:lang w:val="en-GB" w:eastAsia="en-GB"/>
              </w:rPr>
              <w:t> </w:t>
            </w:r>
          </w:p>
        </w:tc>
        <w:tc>
          <w:tcPr>
            <w:tcW w:w="518" w:type="pct"/>
            <w:tcBorders>
              <w:top w:val="nil"/>
              <w:left w:val="nil"/>
              <w:bottom w:val="single" w:sz="4" w:space="0" w:color="auto"/>
              <w:right w:val="single" w:sz="4" w:space="0" w:color="auto"/>
            </w:tcBorders>
            <w:shd w:val="clear" w:color="auto" w:fill="auto"/>
            <w:noWrap/>
            <w:vAlign w:val="bottom"/>
            <w:hideMark/>
          </w:tcPr>
          <w:p w14:paraId="45DF329E" w14:textId="77777777" w:rsidR="00702375" w:rsidRPr="004C5B87" w:rsidRDefault="00702375" w:rsidP="007539A8">
            <w:pPr>
              <w:rPr>
                <w:rFonts w:cs="Calibri"/>
                <w:color w:val="FFFFFF"/>
                <w:lang w:val="en-GB" w:eastAsia="en-GB"/>
              </w:rPr>
            </w:pPr>
            <w:r w:rsidRPr="004C5B87">
              <w:rPr>
                <w:rFonts w:cs="Calibri"/>
                <w:color w:val="FFFFFF"/>
                <w:lang w:val="en-GB" w:eastAsia="en-GB"/>
              </w:rPr>
              <w:t> </w:t>
            </w:r>
          </w:p>
        </w:tc>
        <w:tc>
          <w:tcPr>
            <w:tcW w:w="408" w:type="pct"/>
            <w:tcBorders>
              <w:top w:val="nil"/>
              <w:left w:val="nil"/>
              <w:bottom w:val="single" w:sz="4" w:space="0" w:color="auto"/>
              <w:right w:val="single" w:sz="4" w:space="0" w:color="auto"/>
            </w:tcBorders>
            <w:shd w:val="clear" w:color="auto" w:fill="auto"/>
            <w:noWrap/>
            <w:vAlign w:val="bottom"/>
            <w:hideMark/>
          </w:tcPr>
          <w:p w14:paraId="1EA5B73C" w14:textId="77777777" w:rsidR="00702375" w:rsidRPr="004C5B87" w:rsidRDefault="00702375" w:rsidP="007539A8">
            <w:pPr>
              <w:rPr>
                <w:rFonts w:cs="Calibri"/>
                <w:color w:val="FFFFFF"/>
                <w:lang w:val="en-GB" w:eastAsia="en-GB"/>
              </w:rPr>
            </w:pPr>
            <w:r w:rsidRPr="004C5B87">
              <w:rPr>
                <w:rFonts w:cs="Calibri"/>
                <w:color w:val="FFFFFF"/>
                <w:lang w:val="en-GB"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673387C" w14:textId="77777777" w:rsidR="00702375" w:rsidRPr="004C5B87" w:rsidRDefault="00702375" w:rsidP="007539A8">
            <w:pPr>
              <w:rPr>
                <w:rFonts w:cs="Calibri"/>
                <w:color w:val="FFFFFF"/>
                <w:lang w:val="en-GB" w:eastAsia="en-GB"/>
              </w:rPr>
            </w:pPr>
            <w:r w:rsidRPr="004C5B87">
              <w:rPr>
                <w:rFonts w:cs="Calibri"/>
                <w:color w:val="FFFFFF"/>
                <w:lang w:val="en-GB" w:eastAsia="en-GB"/>
              </w:rPr>
              <w:t> </w:t>
            </w:r>
          </w:p>
        </w:tc>
        <w:tc>
          <w:tcPr>
            <w:tcW w:w="388" w:type="pct"/>
            <w:tcBorders>
              <w:top w:val="nil"/>
              <w:left w:val="nil"/>
              <w:bottom w:val="single" w:sz="4" w:space="0" w:color="auto"/>
              <w:right w:val="single" w:sz="4" w:space="0" w:color="auto"/>
            </w:tcBorders>
            <w:shd w:val="clear" w:color="auto" w:fill="auto"/>
            <w:noWrap/>
            <w:vAlign w:val="bottom"/>
            <w:hideMark/>
          </w:tcPr>
          <w:p w14:paraId="1D4AD606" w14:textId="77777777" w:rsidR="00702375" w:rsidRPr="004C5B87" w:rsidRDefault="00702375" w:rsidP="007539A8">
            <w:pPr>
              <w:jc w:val="right"/>
              <w:rPr>
                <w:rFonts w:cs="Calibri"/>
                <w:b/>
                <w:bCs/>
                <w:color w:val="FFFFFF"/>
                <w:lang w:val="en-GB" w:eastAsia="en-GB"/>
              </w:rPr>
            </w:pPr>
            <w:r w:rsidRPr="004C5B87">
              <w:rPr>
                <w:rFonts w:cs="Calibri"/>
                <w:b/>
                <w:bCs/>
                <w:color w:val="FFFFFF"/>
                <w:lang w:val="en-GB" w:eastAsia="en-GB"/>
              </w:rPr>
              <w:t>0.00</w:t>
            </w:r>
          </w:p>
        </w:tc>
      </w:tr>
      <w:tr w:rsidR="00702375" w:rsidRPr="004C5B87" w14:paraId="7F54BEFD" w14:textId="77777777" w:rsidTr="007539A8">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604CDA04" w14:textId="77777777" w:rsidR="00702375" w:rsidRPr="004C5B87" w:rsidRDefault="00702375" w:rsidP="007539A8">
            <w:pPr>
              <w:jc w:val="center"/>
              <w:rPr>
                <w:rFonts w:cs="Calibri"/>
                <w:i/>
                <w:iCs/>
                <w:color w:val="000000"/>
                <w:sz w:val="18"/>
                <w:szCs w:val="18"/>
                <w:lang w:val="en-GB" w:eastAsia="en-GB"/>
              </w:rPr>
            </w:pPr>
            <w:r w:rsidRPr="004C5B87">
              <w:rPr>
                <w:rFonts w:cs="Calibri"/>
                <w:i/>
                <w:iCs/>
                <w:color w:val="000000"/>
                <w:sz w:val="18"/>
                <w:szCs w:val="18"/>
                <w:lang w:val="en-GB" w:eastAsia="en-GB"/>
              </w:rPr>
              <w:t xml:space="preserve">All escalations should be included in the bid price, </w:t>
            </w:r>
            <w:proofErr w:type="gramStart"/>
            <w:r w:rsidRPr="004C5B87">
              <w:rPr>
                <w:rFonts w:cs="Calibri"/>
                <w:i/>
                <w:iCs/>
                <w:color w:val="000000"/>
                <w:sz w:val="18"/>
                <w:szCs w:val="18"/>
                <w:lang w:val="en-GB" w:eastAsia="en-GB"/>
              </w:rPr>
              <w:t>All</w:t>
            </w:r>
            <w:proofErr w:type="gramEnd"/>
            <w:r w:rsidRPr="004C5B87">
              <w:rPr>
                <w:rFonts w:cs="Calibri"/>
                <w:i/>
                <w:iCs/>
                <w:color w:val="000000"/>
                <w:sz w:val="18"/>
                <w:szCs w:val="18"/>
                <w:lang w:val="en-GB" w:eastAsia="en-GB"/>
              </w:rPr>
              <w:t xml:space="preserve"> pricing to be given in South African Rands.</w:t>
            </w:r>
          </w:p>
        </w:tc>
      </w:tr>
      <w:tr w:rsidR="00702375" w:rsidRPr="004C5B87" w14:paraId="579F9455" w14:textId="77777777" w:rsidTr="007539A8">
        <w:trPr>
          <w:trHeight w:val="4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712FF38E" w14:textId="77777777" w:rsidR="00702375" w:rsidRPr="004C5B87" w:rsidRDefault="00702375" w:rsidP="007539A8">
            <w:pPr>
              <w:jc w:val="center"/>
              <w:rPr>
                <w:rFonts w:cs="Calibri"/>
                <w:i/>
                <w:iCs/>
                <w:color w:val="000000"/>
                <w:sz w:val="18"/>
                <w:szCs w:val="18"/>
                <w:lang w:val="en-GB" w:eastAsia="en-GB"/>
              </w:rPr>
            </w:pPr>
            <w:r w:rsidRPr="004C5B87">
              <w:rPr>
                <w:rFonts w:cs="Calibri"/>
                <w:i/>
                <w:iCs/>
                <w:color w:val="000000"/>
                <w:sz w:val="18"/>
                <w:szCs w:val="18"/>
                <w:lang w:val="en-GB" w:eastAsia="en-GB"/>
              </w:rPr>
              <w:t>Bid price must be include the specifications found in the tender specification</w:t>
            </w:r>
          </w:p>
        </w:tc>
      </w:tr>
    </w:tbl>
    <w:p w14:paraId="200A6390" w14:textId="77777777" w:rsidR="00702375" w:rsidRDefault="00702375" w:rsidP="00702375"/>
    <w:p w14:paraId="499A4741" w14:textId="77777777" w:rsidR="00702375" w:rsidRDefault="00702375" w:rsidP="00702375">
      <w:pPr>
        <w:spacing w:after="160" w:line="259" w:lineRule="auto"/>
      </w:pPr>
      <w:r>
        <w:br w:type="page"/>
      </w:r>
    </w:p>
    <w:p w14:paraId="3EAC6E71" w14:textId="77777777" w:rsidR="00702375" w:rsidRDefault="00702375" w:rsidP="00702375">
      <w:pPr>
        <w:sectPr w:rsidR="00702375" w:rsidSect="001A7FD8">
          <w:pgSz w:w="16838" w:h="11906" w:orient="landscape"/>
          <w:pgMar w:top="1440" w:right="1440" w:bottom="1440" w:left="1440" w:header="709" w:footer="709" w:gutter="0"/>
          <w:cols w:space="708"/>
          <w:docGrid w:linePitch="360"/>
        </w:sectPr>
      </w:pPr>
    </w:p>
    <w:p w14:paraId="7815B91E" w14:textId="77777777" w:rsidR="00702375" w:rsidRPr="005F26A1" w:rsidRDefault="00702375" w:rsidP="00702375">
      <w:pPr>
        <w:numPr>
          <w:ilvl w:val="0"/>
          <w:numId w:val="22"/>
        </w:numPr>
        <w:spacing w:after="200" w:line="276" w:lineRule="auto"/>
        <w:ind w:left="357" w:hanging="357"/>
        <w:jc w:val="both"/>
        <w:rPr>
          <w:rFonts w:cs="Tahoma"/>
          <w:b/>
          <w:u w:val="single"/>
        </w:rPr>
      </w:pPr>
      <w:r w:rsidRPr="005F26A1">
        <w:rPr>
          <w:rFonts w:cs="Tahoma"/>
          <w:b/>
          <w:u w:val="single"/>
        </w:rPr>
        <w:lastRenderedPageBreak/>
        <w:t>DURATION OF CONTRACT:</w:t>
      </w:r>
    </w:p>
    <w:p w14:paraId="746BAC75" w14:textId="77777777" w:rsidR="00702375" w:rsidRDefault="00702375" w:rsidP="00702375">
      <w:pPr>
        <w:ind w:left="360"/>
        <w:jc w:val="both"/>
        <w:rPr>
          <w:rFonts w:cs="Tahoma"/>
        </w:rPr>
      </w:pPr>
      <w:r w:rsidRPr="009B6B44">
        <w:rPr>
          <w:rFonts w:cs="Tahoma"/>
        </w:rPr>
        <w:t>5 MONTHS, FINISHING BY 30 JUNE 2023</w:t>
      </w:r>
    </w:p>
    <w:p w14:paraId="61C3E862" w14:textId="77777777" w:rsidR="00702375" w:rsidRDefault="00702375" w:rsidP="00702375">
      <w:pPr>
        <w:ind w:left="360"/>
        <w:jc w:val="both"/>
        <w:rPr>
          <w:rFonts w:cs="Tahoma"/>
          <w:b/>
          <w:bCs/>
          <w:i/>
          <w:iCs/>
        </w:rPr>
      </w:pPr>
      <w:r w:rsidRPr="006E0C8D">
        <w:rPr>
          <w:rFonts w:cs="Tahoma"/>
          <w:b/>
          <w:bCs/>
          <w:i/>
          <w:iCs/>
        </w:rPr>
        <w:t>(ALL GOODS MUST BE DELIVERED AND INVOICED BY 30 JUNE 2023)</w:t>
      </w:r>
    </w:p>
    <w:p w14:paraId="33B6D663" w14:textId="77777777" w:rsidR="00702375" w:rsidRPr="006E0C8D" w:rsidRDefault="00702375" w:rsidP="00702375">
      <w:pPr>
        <w:ind w:left="360"/>
        <w:jc w:val="both"/>
        <w:rPr>
          <w:rFonts w:cs="Tahoma"/>
          <w:b/>
          <w:bCs/>
          <w:i/>
          <w:iCs/>
        </w:rPr>
      </w:pPr>
    </w:p>
    <w:p w14:paraId="084B6531" w14:textId="77777777" w:rsidR="00702375" w:rsidRPr="005F26A1" w:rsidRDefault="00702375" w:rsidP="00702375">
      <w:pPr>
        <w:numPr>
          <w:ilvl w:val="0"/>
          <w:numId w:val="22"/>
        </w:numPr>
        <w:spacing w:after="200" w:line="276" w:lineRule="auto"/>
        <w:ind w:left="357" w:hanging="357"/>
        <w:jc w:val="both"/>
        <w:rPr>
          <w:rFonts w:cs="Tahoma"/>
          <w:b/>
          <w:bCs/>
          <w:u w:val="single"/>
        </w:rPr>
      </w:pPr>
      <w:r w:rsidRPr="005F26A1">
        <w:rPr>
          <w:rFonts w:cs="Tahoma"/>
          <w:b/>
          <w:bCs/>
          <w:u w:val="single"/>
        </w:rPr>
        <w:t>NORM / QUALITY</w:t>
      </w:r>
    </w:p>
    <w:p w14:paraId="4F75B861" w14:textId="77777777" w:rsidR="00702375" w:rsidRPr="005F26A1" w:rsidRDefault="00702375" w:rsidP="00702375">
      <w:pPr>
        <w:autoSpaceDE w:val="0"/>
        <w:autoSpaceDN w:val="0"/>
        <w:adjustRightInd w:val="0"/>
        <w:ind w:left="1080" w:hanging="360"/>
        <w:jc w:val="both"/>
        <w:rPr>
          <w:rFonts w:cs="Tahoma"/>
        </w:rPr>
      </w:pPr>
      <w:r w:rsidRPr="005F26A1">
        <w:rPr>
          <w:rFonts w:cs="Tahoma"/>
        </w:rPr>
        <w:t>6.1</w:t>
      </w:r>
      <w:r w:rsidRPr="005F26A1">
        <w:rPr>
          <w:rFonts w:cs="Tahoma"/>
        </w:rPr>
        <w:tab/>
        <w:t>The norm / quality of the security service to be rendered, must be in accordance with the acceptable standards of the trade concerned.</w:t>
      </w:r>
    </w:p>
    <w:p w14:paraId="722F4830" w14:textId="77777777" w:rsidR="00702375" w:rsidRPr="005F26A1" w:rsidRDefault="00702375" w:rsidP="00702375">
      <w:pPr>
        <w:numPr>
          <w:ilvl w:val="1"/>
          <w:numId w:val="27"/>
        </w:numPr>
        <w:autoSpaceDE w:val="0"/>
        <w:autoSpaceDN w:val="0"/>
        <w:adjustRightInd w:val="0"/>
        <w:jc w:val="both"/>
        <w:rPr>
          <w:rFonts w:cs="Tahoma"/>
        </w:rPr>
      </w:pPr>
      <w:r w:rsidRPr="005F26A1">
        <w:rPr>
          <w:rFonts w:cs="Tahoma"/>
        </w:rPr>
        <w:t>All possible steps must be taken by the Contractor to ensure that the correct intended execution of this agreement will take place. These steps include, inter alia, the following:</w:t>
      </w:r>
    </w:p>
    <w:p w14:paraId="1AF1494F" w14:textId="77777777" w:rsidR="00702375" w:rsidRPr="005F26A1" w:rsidRDefault="00702375" w:rsidP="00702375">
      <w:pPr>
        <w:numPr>
          <w:ilvl w:val="1"/>
          <w:numId w:val="27"/>
        </w:numPr>
        <w:autoSpaceDE w:val="0"/>
        <w:autoSpaceDN w:val="0"/>
        <w:adjustRightInd w:val="0"/>
        <w:jc w:val="both"/>
        <w:rPr>
          <w:rFonts w:cs="Tahoma"/>
        </w:rPr>
      </w:pPr>
      <w:r w:rsidRPr="005F26A1">
        <w:rPr>
          <w:rFonts w:cs="Tahoma"/>
        </w:rPr>
        <w:t xml:space="preserve">The protection of property of the Municipality at the intended site and the protection of the said property against theft, </w:t>
      </w:r>
      <w:proofErr w:type="gramStart"/>
      <w:r w:rsidRPr="005F26A1">
        <w:rPr>
          <w:rFonts w:cs="Tahoma"/>
        </w:rPr>
        <w:t>vandalism</w:t>
      </w:r>
      <w:proofErr w:type="gramEnd"/>
      <w:r w:rsidRPr="005F26A1">
        <w:rPr>
          <w:rFonts w:cs="Tahoma"/>
        </w:rPr>
        <w:t xml:space="preserve"> and any other unlawful act.</w:t>
      </w:r>
    </w:p>
    <w:p w14:paraId="35961685" w14:textId="77777777" w:rsidR="00702375" w:rsidRPr="005F26A1" w:rsidRDefault="00702375" w:rsidP="00702375">
      <w:pPr>
        <w:numPr>
          <w:ilvl w:val="1"/>
          <w:numId w:val="27"/>
        </w:numPr>
        <w:autoSpaceDE w:val="0"/>
        <w:autoSpaceDN w:val="0"/>
        <w:adjustRightInd w:val="0"/>
        <w:jc w:val="both"/>
        <w:rPr>
          <w:rFonts w:cs="Tahoma"/>
        </w:rPr>
      </w:pPr>
      <w:r w:rsidRPr="005F26A1">
        <w:rPr>
          <w:rFonts w:cs="Tahoma"/>
        </w:rPr>
        <w:t>The protection of the Municipality’s officials against unlawful acts, including offences referred to in schedule 1 of the Criminal Procedure Act, 1977 (Act 512 of 1977).</w:t>
      </w:r>
    </w:p>
    <w:p w14:paraId="59EAB658" w14:textId="77777777" w:rsidR="00702375" w:rsidRPr="005F26A1" w:rsidRDefault="00702375" w:rsidP="00702375">
      <w:pPr>
        <w:autoSpaceDE w:val="0"/>
        <w:autoSpaceDN w:val="0"/>
        <w:adjustRightInd w:val="0"/>
        <w:ind w:left="1080"/>
        <w:jc w:val="both"/>
        <w:rPr>
          <w:rFonts w:cs="Tahoma"/>
        </w:rPr>
      </w:pPr>
    </w:p>
    <w:p w14:paraId="1C62397E" w14:textId="77777777" w:rsidR="00702375" w:rsidRPr="005F26A1" w:rsidRDefault="00702375" w:rsidP="00702375">
      <w:pPr>
        <w:numPr>
          <w:ilvl w:val="0"/>
          <w:numId w:val="22"/>
        </w:numPr>
        <w:spacing w:after="200" w:line="276" w:lineRule="auto"/>
        <w:ind w:left="357" w:hanging="357"/>
        <w:jc w:val="both"/>
        <w:rPr>
          <w:rFonts w:cs="Tahoma"/>
          <w:b/>
          <w:bCs/>
          <w:u w:val="single"/>
        </w:rPr>
      </w:pPr>
      <w:r w:rsidRPr="005F26A1">
        <w:rPr>
          <w:rFonts w:cs="Tahoma"/>
          <w:b/>
          <w:bCs/>
          <w:u w:val="single"/>
        </w:rPr>
        <w:t>TERMINATION OF SERVICE</w:t>
      </w:r>
    </w:p>
    <w:p w14:paraId="7F446359" w14:textId="77777777" w:rsidR="00702375" w:rsidRPr="005F26A1" w:rsidRDefault="00702375" w:rsidP="00702375">
      <w:pPr>
        <w:autoSpaceDE w:val="0"/>
        <w:autoSpaceDN w:val="0"/>
        <w:adjustRightInd w:val="0"/>
        <w:jc w:val="both"/>
        <w:rPr>
          <w:rFonts w:cs="Tahoma"/>
        </w:rPr>
      </w:pPr>
      <w:r w:rsidRPr="005F26A1">
        <w:rPr>
          <w:rFonts w:cs="Tahoma"/>
        </w:rPr>
        <w:t xml:space="preserve">The stipulations of the Supply Chain Management Policies and Procedures and General Conditions of contract apply </w:t>
      </w:r>
      <w:proofErr w:type="gramStart"/>
      <w:r w:rsidRPr="005F26A1">
        <w:rPr>
          <w:rFonts w:cs="Tahoma"/>
        </w:rPr>
        <w:t>in particular to</w:t>
      </w:r>
      <w:proofErr w:type="gramEnd"/>
      <w:r w:rsidRPr="005F26A1">
        <w:rPr>
          <w:rFonts w:cs="Tahoma"/>
        </w:rPr>
        <w:t xml:space="preserve"> cases of any failure with any of the conditions of contract, or where an unsatisfactory service is rendered.    The contracts are </w:t>
      </w:r>
      <w:r w:rsidRPr="005F26A1">
        <w:rPr>
          <w:rFonts w:cs="Tahoma"/>
          <w:b/>
        </w:rPr>
        <w:t>NOT</w:t>
      </w:r>
      <w:r w:rsidRPr="005F26A1">
        <w:rPr>
          <w:rFonts w:cs="Tahoma"/>
        </w:rPr>
        <w:t xml:space="preserve"> automatically renewable upon the end of the 36-month period and should be considered </w:t>
      </w:r>
      <w:r w:rsidRPr="005F26A1">
        <w:rPr>
          <w:rFonts w:cs="Tahoma"/>
          <w:b/>
        </w:rPr>
        <w:t xml:space="preserve">TERMINATED </w:t>
      </w:r>
      <w:r w:rsidRPr="005F26A1">
        <w:rPr>
          <w:rFonts w:cs="Tahoma"/>
        </w:rPr>
        <w:t>at contract expiry.</w:t>
      </w:r>
    </w:p>
    <w:p w14:paraId="7DA43F98" w14:textId="77777777" w:rsidR="00702375" w:rsidRDefault="00702375" w:rsidP="00702375">
      <w:pPr>
        <w:autoSpaceDE w:val="0"/>
        <w:autoSpaceDN w:val="0"/>
        <w:adjustRightInd w:val="0"/>
        <w:jc w:val="both"/>
        <w:rPr>
          <w:rFonts w:cs="Tahoma"/>
        </w:rPr>
      </w:pPr>
      <w:r w:rsidRPr="005F26A1">
        <w:rPr>
          <w:rFonts w:cs="Tahoma"/>
          <w:bCs/>
        </w:rPr>
        <w:t xml:space="preserve">NOTE: </w:t>
      </w:r>
      <w:r w:rsidRPr="005F26A1">
        <w:rPr>
          <w:rFonts w:cs="Tahoma"/>
        </w:rPr>
        <w:t>Any amendment(s) or waiving from the stipulations of this contract must occur in writing by mutual consent with the prior approval of the National Municipal Bid Committee.</w:t>
      </w:r>
    </w:p>
    <w:p w14:paraId="2128AA93" w14:textId="77777777" w:rsidR="00702375" w:rsidRPr="005F26A1" w:rsidRDefault="00702375" w:rsidP="00702375">
      <w:pPr>
        <w:autoSpaceDE w:val="0"/>
        <w:autoSpaceDN w:val="0"/>
        <w:adjustRightInd w:val="0"/>
        <w:jc w:val="both"/>
        <w:rPr>
          <w:rFonts w:cs="Tahoma"/>
        </w:rPr>
      </w:pPr>
    </w:p>
    <w:p w14:paraId="302482B9" w14:textId="77777777" w:rsidR="00702375" w:rsidRPr="005F26A1" w:rsidRDefault="00702375" w:rsidP="00702375">
      <w:pPr>
        <w:numPr>
          <w:ilvl w:val="0"/>
          <w:numId w:val="22"/>
        </w:numPr>
        <w:spacing w:after="200" w:line="276" w:lineRule="auto"/>
        <w:ind w:left="357" w:hanging="357"/>
        <w:jc w:val="both"/>
        <w:rPr>
          <w:rFonts w:cs="Tahoma"/>
          <w:b/>
          <w:bCs/>
        </w:rPr>
      </w:pPr>
      <w:r w:rsidRPr="005F26A1">
        <w:rPr>
          <w:rFonts w:cs="Tahoma"/>
          <w:b/>
          <w:bCs/>
        </w:rPr>
        <w:t>INDEMINIFACTION</w:t>
      </w:r>
    </w:p>
    <w:p w14:paraId="03B7CB54" w14:textId="77777777" w:rsidR="00702375" w:rsidRDefault="00702375" w:rsidP="00702375">
      <w:pPr>
        <w:autoSpaceDE w:val="0"/>
        <w:autoSpaceDN w:val="0"/>
        <w:adjustRightInd w:val="0"/>
        <w:jc w:val="both"/>
        <w:rPr>
          <w:rFonts w:cs="Tahoma"/>
        </w:rPr>
      </w:pPr>
      <w:proofErr w:type="spellStart"/>
      <w:r w:rsidRPr="005F26A1">
        <w:rPr>
          <w:rFonts w:cs="Tahoma"/>
        </w:rPr>
        <w:t>Ugu</w:t>
      </w:r>
      <w:proofErr w:type="spellEnd"/>
      <w:r w:rsidRPr="005F26A1">
        <w:rPr>
          <w:rFonts w:cs="Tahoma"/>
        </w:rPr>
        <w:t xml:space="preserve"> District Municipality accepts no responsibility for any loss or damage to the equipment and materials of the contractor and the contractor should ensure that insurance is in place.</w:t>
      </w:r>
    </w:p>
    <w:p w14:paraId="3CFFFA02" w14:textId="77777777" w:rsidR="00702375" w:rsidRPr="005F26A1" w:rsidRDefault="00702375" w:rsidP="00702375">
      <w:pPr>
        <w:autoSpaceDE w:val="0"/>
        <w:autoSpaceDN w:val="0"/>
        <w:adjustRightInd w:val="0"/>
        <w:jc w:val="both"/>
        <w:rPr>
          <w:rFonts w:cs="Tahoma"/>
        </w:rPr>
      </w:pPr>
      <w:r w:rsidRPr="005F26A1">
        <w:rPr>
          <w:rFonts w:cs="Tahoma"/>
        </w:rPr>
        <w:t xml:space="preserve">  </w:t>
      </w:r>
    </w:p>
    <w:p w14:paraId="4326E3D0" w14:textId="77777777" w:rsidR="00702375" w:rsidRPr="005F26A1" w:rsidRDefault="00702375" w:rsidP="00702375">
      <w:pPr>
        <w:numPr>
          <w:ilvl w:val="0"/>
          <w:numId w:val="22"/>
        </w:numPr>
        <w:spacing w:after="200" w:line="276" w:lineRule="auto"/>
        <w:ind w:left="357" w:hanging="357"/>
        <w:jc w:val="both"/>
        <w:rPr>
          <w:rFonts w:cs="Tahoma"/>
          <w:b/>
          <w:bCs/>
        </w:rPr>
      </w:pPr>
      <w:r w:rsidRPr="005F26A1">
        <w:rPr>
          <w:rFonts w:cs="Tahoma"/>
          <w:b/>
          <w:bCs/>
        </w:rPr>
        <w:t>INSURANCE</w:t>
      </w:r>
    </w:p>
    <w:p w14:paraId="45FE682C" w14:textId="77777777" w:rsidR="00702375" w:rsidRDefault="00702375" w:rsidP="00702375">
      <w:pPr>
        <w:autoSpaceDE w:val="0"/>
        <w:autoSpaceDN w:val="0"/>
        <w:adjustRightInd w:val="0"/>
        <w:jc w:val="both"/>
        <w:rPr>
          <w:rFonts w:cs="Tahoma"/>
        </w:rPr>
      </w:pPr>
      <w:r w:rsidRPr="005F26A1">
        <w:rPr>
          <w:rFonts w:cs="Tahoma"/>
        </w:rPr>
        <w:t xml:space="preserve">Nil to be included in the </w:t>
      </w:r>
      <w:proofErr w:type="gramStart"/>
      <w:r w:rsidRPr="005F26A1">
        <w:rPr>
          <w:rFonts w:cs="Tahoma"/>
        </w:rPr>
        <w:t>pricing</w:t>
      </w:r>
      <w:proofErr w:type="gramEnd"/>
    </w:p>
    <w:p w14:paraId="4BEF3002" w14:textId="77777777" w:rsidR="00702375" w:rsidRPr="005F26A1" w:rsidRDefault="00702375" w:rsidP="00702375">
      <w:pPr>
        <w:autoSpaceDE w:val="0"/>
        <w:autoSpaceDN w:val="0"/>
        <w:adjustRightInd w:val="0"/>
        <w:jc w:val="both"/>
        <w:rPr>
          <w:rFonts w:cs="Tahoma"/>
        </w:rPr>
      </w:pPr>
    </w:p>
    <w:p w14:paraId="32119644" w14:textId="77777777" w:rsidR="00702375" w:rsidRPr="005F26A1" w:rsidRDefault="00702375" w:rsidP="00702375">
      <w:pPr>
        <w:numPr>
          <w:ilvl w:val="0"/>
          <w:numId w:val="22"/>
        </w:numPr>
        <w:spacing w:after="200" w:line="276" w:lineRule="auto"/>
        <w:ind w:left="357" w:hanging="357"/>
        <w:jc w:val="both"/>
        <w:rPr>
          <w:rFonts w:cs="Tahoma"/>
          <w:b/>
          <w:bCs/>
        </w:rPr>
      </w:pPr>
      <w:r w:rsidRPr="005F26A1">
        <w:rPr>
          <w:rFonts w:cs="Tahoma"/>
          <w:b/>
          <w:bCs/>
        </w:rPr>
        <w:t>MINIMUM SPECIFICATIONS</w:t>
      </w:r>
    </w:p>
    <w:p w14:paraId="67BE8ADD" w14:textId="77777777" w:rsidR="00702375" w:rsidRDefault="00702375" w:rsidP="00702375">
      <w:pPr>
        <w:autoSpaceDE w:val="0"/>
        <w:autoSpaceDN w:val="0"/>
        <w:adjustRightInd w:val="0"/>
        <w:jc w:val="both"/>
        <w:rPr>
          <w:rFonts w:cs="Tahoma"/>
          <w:bCs/>
        </w:rPr>
      </w:pPr>
      <w:r w:rsidRPr="005F26A1">
        <w:rPr>
          <w:rFonts w:cs="Tahoma"/>
          <w:bCs/>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13E22A29" w14:textId="77777777" w:rsidR="00702375" w:rsidRPr="005F26A1" w:rsidRDefault="00702375" w:rsidP="00702375">
      <w:pPr>
        <w:autoSpaceDE w:val="0"/>
        <w:autoSpaceDN w:val="0"/>
        <w:adjustRightInd w:val="0"/>
        <w:jc w:val="both"/>
        <w:rPr>
          <w:rFonts w:cs="Tahoma"/>
          <w:bCs/>
        </w:rPr>
      </w:pPr>
    </w:p>
    <w:p w14:paraId="6678339E" w14:textId="77777777" w:rsidR="00702375" w:rsidRPr="005F26A1" w:rsidRDefault="00702375" w:rsidP="00702375">
      <w:pPr>
        <w:numPr>
          <w:ilvl w:val="0"/>
          <w:numId w:val="22"/>
        </w:numPr>
        <w:spacing w:after="200" w:line="276" w:lineRule="auto"/>
        <w:ind w:left="357" w:hanging="357"/>
        <w:jc w:val="both"/>
        <w:rPr>
          <w:rFonts w:cs="Tahoma"/>
          <w:b/>
          <w:bCs/>
        </w:rPr>
      </w:pPr>
      <w:r w:rsidRPr="005F26A1">
        <w:rPr>
          <w:rFonts w:cs="Tahoma"/>
          <w:b/>
          <w:bCs/>
        </w:rPr>
        <w:t>COMPLIANCE</w:t>
      </w:r>
    </w:p>
    <w:p w14:paraId="2C61349A" w14:textId="77777777" w:rsidR="00702375" w:rsidRDefault="00702375" w:rsidP="00702375">
      <w:pPr>
        <w:autoSpaceDE w:val="0"/>
        <w:autoSpaceDN w:val="0"/>
        <w:adjustRightInd w:val="0"/>
        <w:jc w:val="both"/>
        <w:rPr>
          <w:rFonts w:cs="Tahoma"/>
        </w:rPr>
      </w:pPr>
      <w:r w:rsidRPr="005F26A1">
        <w:rPr>
          <w:rFonts w:cs="Tahoma"/>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282BC99E" w14:textId="77777777" w:rsidR="00702375" w:rsidRPr="005F26A1" w:rsidRDefault="00702375" w:rsidP="00702375">
      <w:pPr>
        <w:autoSpaceDE w:val="0"/>
        <w:autoSpaceDN w:val="0"/>
        <w:adjustRightInd w:val="0"/>
        <w:jc w:val="both"/>
        <w:rPr>
          <w:rFonts w:cs="Tahoma"/>
        </w:rPr>
      </w:pPr>
    </w:p>
    <w:p w14:paraId="32E28BCA" w14:textId="77777777" w:rsidR="00702375" w:rsidRPr="005F26A1" w:rsidRDefault="00702375" w:rsidP="00702375">
      <w:pPr>
        <w:numPr>
          <w:ilvl w:val="0"/>
          <w:numId w:val="22"/>
        </w:numPr>
        <w:spacing w:after="200" w:line="276" w:lineRule="auto"/>
        <w:ind w:left="357" w:hanging="357"/>
        <w:jc w:val="both"/>
        <w:rPr>
          <w:rFonts w:cs="Tahoma"/>
          <w:b/>
          <w:bCs/>
        </w:rPr>
      </w:pPr>
      <w:r w:rsidRPr="005F26A1">
        <w:rPr>
          <w:rFonts w:cs="Tahoma"/>
          <w:b/>
          <w:bCs/>
        </w:rPr>
        <w:t>BID PRICE</w:t>
      </w:r>
    </w:p>
    <w:p w14:paraId="3819929C" w14:textId="77777777" w:rsidR="00702375" w:rsidRPr="005F26A1" w:rsidRDefault="00702375" w:rsidP="00702375">
      <w:pPr>
        <w:autoSpaceDE w:val="0"/>
        <w:autoSpaceDN w:val="0"/>
        <w:adjustRightInd w:val="0"/>
        <w:jc w:val="both"/>
        <w:rPr>
          <w:rFonts w:cs="Tahoma"/>
        </w:rPr>
      </w:pPr>
      <w:r w:rsidRPr="005F26A1">
        <w:rPr>
          <w:rFonts w:cs="Tahoma"/>
        </w:rPr>
        <w:t>Please give all the prices, itemized as far as possible and as indicated in the attached spreadsheet format:</w:t>
      </w:r>
    </w:p>
    <w:p w14:paraId="481A366D" w14:textId="77777777" w:rsidR="00702375" w:rsidRDefault="00702375" w:rsidP="00702375">
      <w:pPr>
        <w:autoSpaceDE w:val="0"/>
        <w:autoSpaceDN w:val="0"/>
        <w:adjustRightInd w:val="0"/>
        <w:jc w:val="both"/>
        <w:rPr>
          <w:rFonts w:cs="Tahoma"/>
          <w:b/>
          <w:bCs/>
          <w:i/>
        </w:rPr>
      </w:pPr>
      <w:r w:rsidRPr="005F26A1" w:rsidDel="00FA379E">
        <w:rPr>
          <w:rFonts w:cs="Tahoma"/>
          <w:bCs/>
        </w:rPr>
        <w:t xml:space="preserve"> </w:t>
      </w:r>
      <w:r w:rsidRPr="005F26A1">
        <w:rPr>
          <w:rFonts w:cs="Tahoma"/>
          <w:b/>
          <w:bCs/>
          <w:i/>
        </w:rPr>
        <w:t>(</w:t>
      </w:r>
      <w:proofErr w:type="gramStart"/>
      <w:r w:rsidRPr="005F26A1">
        <w:rPr>
          <w:rFonts w:cs="Tahoma"/>
          <w:b/>
          <w:bCs/>
          <w:i/>
        </w:rPr>
        <w:t>to</w:t>
      </w:r>
      <w:proofErr w:type="gramEnd"/>
      <w:r w:rsidRPr="005F26A1">
        <w:rPr>
          <w:rFonts w:cs="Tahoma"/>
          <w:b/>
          <w:bCs/>
          <w:i/>
        </w:rPr>
        <w:t xml:space="preserve"> be completed on the Price Schedule)</w:t>
      </w:r>
    </w:p>
    <w:p w14:paraId="30A6BF94" w14:textId="77777777" w:rsidR="00702375" w:rsidRPr="005F26A1" w:rsidRDefault="00702375" w:rsidP="00702375">
      <w:pPr>
        <w:autoSpaceDE w:val="0"/>
        <w:autoSpaceDN w:val="0"/>
        <w:adjustRightInd w:val="0"/>
        <w:jc w:val="both"/>
        <w:rPr>
          <w:rFonts w:cs="Tahoma"/>
          <w:b/>
          <w:bCs/>
          <w:i/>
        </w:rPr>
      </w:pPr>
    </w:p>
    <w:p w14:paraId="08104B4A" w14:textId="77777777" w:rsidR="00702375" w:rsidRPr="005F26A1" w:rsidRDefault="00702375" w:rsidP="00702375">
      <w:pPr>
        <w:numPr>
          <w:ilvl w:val="0"/>
          <w:numId w:val="22"/>
        </w:numPr>
        <w:spacing w:after="200" w:line="276" w:lineRule="auto"/>
        <w:ind w:left="357" w:hanging="357"/>
        <w:jc w:val="both"/>
        <w:rPr>
          <w:rFonts w:cs="Tahoma"/>
          <w:b/>
          <w:bCs/>
        </w:rPr>
      </w:pPr>
      <w:r w:rsidRPr="005F26A1">
        <w:rPr>
          <w:rFonts w:cs="Tahoma"/>
          <w:b/>
          <w:bCs/>
        </w:rPr>
        <w:t>BID FORMAT</w:t>
      </w:r>
    </w:p>
    <w:p w14:paraId="74250409" w14:textId="77777777" w:rsidR="00702375" w:rsidRPr="005F26A1" w:rsidRDefault="00702375" w:rsidP="00702375">
      <w:pPr>
        <w:autoSpaceDE w:val="0"/>
        <w:autoSpaceDN w:val="0"/>
        <w:adjustRightInd w:val="0"/>
        <w:jc w:val="both"/>
        <w:rPr>
          <w:rFonts w:cs="Tahoma"/>
        </w:rPr>
      </w:pPr>
      <w:r w:rsidRPr="005F26A1">
        <w:rPr>
          <w:rFonts w:cs="Tahoma"/>
        </w:rPr>
        <w:t xml:space="preserve">1 (one) original bid must be submitted in the following </w:t>
      </w:r>
      <w:proofErr w:type="gramStart"/>
      <w:r w:rsidRPr="005F26A1">
        <w:rPr>
          <w:rFonts w:cs="Tahoma"/>
        </w:rPr>
        <w:t>format :</w:t>
      </w:r>
      <w:proofErr w:type="gramEnd"/>
      <w:r w:rsidRPr="005F26A1">
        <w:rPr>
          <w:rFonts w:cs="Tahoma"/>
        </w:rPr>
        <w:t>-</w:t>
      </w:r>
    </w:p>
    <w:p w14:paraId="4B18C947" w14:textId="77777777" w:rsidR="00702375" w:rsidRPr="005F26A1" w:rsidRDefault="00702375" w:rsidP="00702375">
      <w:pPr>
        <w:numPr>
          <w:ilvl w:val="0"/>
          <w:numId w:val="26"/>
        </w:numPr>
        <w:autoSpaceDE w:val="0"/>
        <w:autoSpaceDN w:val="0"/>
        <w:adjustRightInd w:val="0"/>
        <w:jc w:val="both"/>
        <w:rPr>
          <w:rFonts w:cs="Tahoma"/>
        </w:rPr>
      </w:pPr>
      <w:r w:rsidRPr="005F26A1">
        <w:rPr>
          <w:rFonts w:cs="Tahoma"/>
        </w:rPr>
        <w:lastRenderedPageBreak/>
        <w:t xml:space="preserve">must be </w:t>
      </w:r>
      <w:r w:rsidRPr="005F26A1">
        <w:rPr>
          <w:rFonts w:cs="Tahoma"/>
          <w:bCs/>
        </w:rPr>
        <w:t xml:space="preserve">SIGNED IN INK </w:t>
      </w:r>
      <w:r w:rsidRPr="005F26A1">
        <w:rPr>
          <w:rFonts w:cs="Tahoma"/>
        </w:rPr>
        <w:t xml:space="preserve">by an authorized employee, agent or representative of the Bidder and all pages of the Bid must be </w:t>
      </w:r>
      <w:proofErr w:type="spellStart"/>
      <w:proofErr w:type="gramStart"/>
      <w:r w:rsidRPr="005F26A1">
        <w:rPr>
          <w:rFonts w:cs="Tahoma"/>
        </w:rPr>
        <w:t>initialled</w:t>
      </w:r>
      <w:proofErr w:type="spellEnd"/>
      <w:proofErr w:type="gramEnd"/>
    </w:p>
    <w:p w14:paraId="10EE73F3" w14:textId="77777777" w:rsidR="00702375" w:rsidRPr="005F26A1" w:rsidRDefault="00702375" w:rsidP="00702375">
      <w:pPr>
        <w:numPr>
          <w:ilvl w:val="0"/>
          <w:numId w:val="26"/>
        </w:numPr>
        <w:autoSpaceDE w:val="0"/>
        <w:autoSpaceDN w:val="0"/>
        <w:adjustRightInd w:val="0"/>
        <w:jc w:val="both"/>
        <w:rPr>
          <w:rFonts w:cs="Tahoma"/>
        </w:rPr>
      </w:pPr>
      <w:r w:rsidRPr="005F26A1">
        <w:rPr>
          <w:rFonts w:cs="Tahoma"/>
        </w:rPr>
        <w:t>Bid response and supporting documents must be neatly bound in one file.</w:t>
      </w:r>
    </w:p>
    <w:p w14:paraId="26E2EBE0" w14:textId="77777777" w:rsidR="00702375" w:rsidRPr="005F26A1" w:rsidRDefault="00702375" w:rsidP="00702375">
      <w:pPr>
        <w:numPr>
          <w:ilvl w:val="0"/>
          <w:numId w:val="26"/>
        </w:numPr>
        <w:autoSpaceDE w:val="0"/>
        <w:autoSpaceDN w:val="0"/>
        <w:adjustRightInd w:val="0"/>
        <w:jc w:val="both"/>
        <w:rPr>
          <w:rFonts w:cs="Tahoma"/>
        </w:rPr>
      </w:pPr>
      <w:r w:rsidRPr="005F26A1">
        <w:rPr>
          <w:rFonts w:cs="Tahoma"/>
        </w:rPr>
        <w:t>The written delegation of authority to sign all documents must form part of the Bid.</w:t>
      </w:r>
    </w:p>
    <w:p w14:paraId="6A7FA57F" w14:textId="77777777" w:rsidR="00702375" w:rsidRPr="005F26A1" w:rsidRDefault="00702375" w:rsidP="00702375">
      <w:pPr>
        <w:numPr>
          <w:ilvl w:val="0"/>
          <w:numId w:val="26"/>
        </w:numPr>
        <w:autoSpaceDE w:val="0"/>
        <w:autoSpaceDN w:val="0"/>
        <w:adjustRightInd w:val="0"/>
        <w:jc w:val="both"/>
        <w:rPr>
          <w:rFonts w:cs="Tahoma"/>
        </w:rPr>
      </w:pPr>
      <w:r w:rsidRPr="005F26A1">
        <w:rPr>
          <w:rFonts w:cs="Tahoma"/>
        </w:rPr>
        <w:t xml:space="preserve">All documents as required MUST be included in the bid </w:t>
      </w:r>
      <w:proofErr w:type="gramStart"/>
      <w:r w:rsidRPr="005F26A1">
        <w:rPr>
          <w:rFonts w:cs="Tahoma"/>
        </w:rPr>
        <w:t>in order for</w:t>
      </w:r>
      <w:proofErr w:type="gramEnd"/>
      <w:r w:rsidRPr="005F26A1">
        <w:rPr>
          <w:rFonts w:cs="Tahoma"/>
        </w:rPr>
        <w:t xml:space="preserve"> the bid to be considered.</w:t>
      </w:r>
    </w:p>
    <w:p w14:paraId="3DFCF106" w14:textId="77777777" w:rsidR="00702375" w:rsidRDefault="00702375" w:rsidP="00702375">
      <w:pPr>
        <w:autoSpaceDE w:val="0"/>
        <w:autoSpaceDN w:val="0"/>
        <w:adjustRightInd w:val="0"/>
        <w:ind w:left="720" w:hanging="720"/>
        <w:jc w:val="both"/>
        <w:rPr>
          <w:rFonts w:cs="Tahoma"/>
          <w:b/>
          <w:bCs/>
        </w:rPr>
      </w:pPr>
    </w:p>
    <w:p w14:paraId="46602F7F" w14:textId="77777777" w:rsidR="00EC210E" w:rsidRDefault="00EC210E" w:rsidP="00702375">
      <w:pPr>
        <w:autoSpaceDE w:val="0"/>
        <w:autoSpaceDN w:val="0"/>
        <w:adjustRightInd w:val="0"/>
        <w:ind w:left="720" w:hanging="720"/>
        <w:jc w:val="both"/>
        <w:rPr>
          <w:rFonts w:cs="Tahoma"/>
          <w:b/>
          <w:bCs/>
        </w:rPr>
      </w:pPr>
    </w:p>
    <w:p w14:paraId="06DAC732" w14:textId="77777777" w:rsidR="00EC210E" w:rsidRDefault="00EC210E" w:rsidP="00702375">
      <w:pPr>
        <w:autoSpaceDE w:val="0"/>
        <w:autoSpaceDN w:val="0"/>
        <w:adjustRightInd w:val="0"/>
        <w:ind w:left="720" w:hanging="720"/>
        <w:jc w:val="both"/>
        <w:rPr>
          <w:rFonts w:cs="Tahoma"/>
          <w:b/>
          <w:bCs/>
        </w:rPr>
      </w:pPr>
    </w:p>
    <w:p w14:paraId="4E110CAB" w14:textId="77777777" w:rsidR="00EC210E" w:rsidRDefault="00EC210E" w:rsidP="00702375">
      <w:pPr>
        <w:autoSpaceDE w:val="0"/>
        <w:autoSpaceDN w:val="0"/>
        <w:adjustRightInd w:val="0"/>
        <w:ind w:left="720" w:hanging="720"/>
        <w:jc w:val="both"/>
        <w:rPr>
          <w:rFonts w:cs="Tahoma"/>
          <w:b/>
          <w:bCs/>
        </w:rPr>
      </w:pPr>
    </w:p>
    <w:p w14:paraId="02015FD2" w14:textId="77777777" w:rsidR="00EC210E" w:rsidRDefault="00EC210E" w:rsidP="00702375">
      <w:pPr>
        <w:autoSpaceDE w:val="0"/>
        <w:autoSpaceDN w:val="0"/>
        <w:adjustRightInd w:val="0"/>
        <w:ind w:left="720" w:hanging="720"/>
        <w:jc w:val="both"/>
        <w:rPr>
          <w:rFonts w:cs="Tahoma"/>
          <w:b/>
          <w:bCs/>
        </w:rPr>
      </w:pPr>
    </w:p>
    <w:p w14:paraId="005860AD" w14:textId="77777777" w:rsidR="00EC210E" w:rsidRDefault="00EC210E" w:rsidP="00702375">
      <w:pPr>
        <w:autoSpaceDE w:val="0"/>
        <w:autoSpaceDN w:val="0"/>
        <w:adjustRightInd w:val="0"/>
        <w:ind w:left="720" w:hanging="720"/>
        <w:jc w:val="both"/>
        <w:rPr>
          <w:rFonts w:cs="Tahoma"/>
          <w:b/>
          <w:bCs/>
        </w:rPr>
      </w:pPr>
    </w:p>
    <w:p w14:paraId="54DFEB7A" w14:textId="77777777" w:rsidR="00EC210E" w:rsidRDefault="00EC210E" w:rsidP="00702375">
      <w:pPr>
        <w:autoSpaceDE w:val="0"/>
        <w:autoSpaceDN w:val="0"/>
        <w:adjustRightInd w:val="0"/>
        <w:ind w:left="720" w:hanging="720"/>
        <w:jc w:val="both"/>
        <w:rPr>
          <w:rFonts w:cs="Tahoma"/>
          <w:b/>
          <w:bCs/>
        </w:rPr>
      </w:pPr>
    </w:p>
    <w:p w14:paraId="5C5E2358" w14:textId="77777777" w:rsidR="00EC210E" w:rsidRDefault="00EC210E" w:rsidP="00702375">
      <w:pPr>
        <w:autoSpaceDE w:val="0"/>
        <w:autoSpaceDN w:val="0"/>
        <w:adjustRightInd w:val="0"/>
        <w:ind w:left="720" w:hanging="720"/>
        <w:jc w:val="both"/>
        <w:rPr>
          <w:rFonts w:cs="Tahoma"/>
          <w:b/>
          <w:bCs/>
        </w:rPr>
      </w:pPr>
    </w:p>
    <w:p w14:paraId="744190A9" w14:textId="77777777" w:rsidR="00EC210E" w:rsidRDefault="00EC210E" w:rsidP="00702375">
      <w:pPr>
        <w:autoSpaceDE w:val="0"/>
        <w:autoSpaceDN w:val="0"/>
        <w:adjustRightInd w:val="0"/>
        <w:ind w:left="720" w:hanging="720"/>
        <w:jc w:val="both"/>
        <w:rPr>
          <w:rFonts w:cs="Tahoma"/>
          <w:b/>
          <w:bCs/>
        </w:rPr>
      </w:pPr>
    </w:p>
    <w:p w14:paraId="4634C173" w14:textId="77777777" w:rsidR="00EC210E" w:rsidRDefault="00EC210E" w:rsidP="00702375">
      <w:pPr>
        <w:autoSpaceDE w:val="0"/>
        <w:autoSpaceDN w:val="0"/>
        <w:adjustRightInd w:val="0"/>
        <w:ind w:left="720" w:hanging="720"/>
        <w:jc w:val="both"/>
        <w:rPr>
          <w:rFonts w:cs="Tahoma"/>
          <w:b/>
          <w:bCs/>
        </w:rPr>
      </w:pPr>
    </w:p>
    <w:p w14:paraId="7F716E0A" w14:textId="77777777" w:rsidR="00EC210E" w:rsidRDefault="00EC210E" w:rsidP="00702375">
      <w:pPr>
        <w:autoSpaceDE w:val="0"/>
        <w:autoSpaceDN w:val="0"/>
        <w:adjustRightInd w:val="0"/>
        <w:ind w:left="720" w:hanging="720"/>
        <w:jc w:val="both"/>
        <w:rPr>
          <w:rFonts w:cs="Tahoma"/>
          <w:b/>
          <w:bCs/>
        </w:rPr>
      </w:pPr>
    </w:p>
    <w:p w14:paraId="73EA0302" w14:textId="77777777" w:rsidR="00EC210E" w:rsidRDefault="00EC210E" w:rsidP="00702375">
      <w:pPr>
        <w:autoSpaceDE w:val="0"/>
        <w:autoSpaceDN w:val="0"/>
        <w:adjustRightInd w:val="0"/>
        <w:ind w:left="720" w:hanging="720"/>
        <w:jc w:val="both"/>
        <w:rPr>
          <w:rFonts w:cs="Tahoma"/>
          <w:b/>
          <w:bCs/>
        </w:rPr>
      </w:pPr>
    </w:p>
    <w:p w14:paraId="698032F7" w14:textId="77777777" w:rsidR="00EC210E" w:rsidRDefault="00EC210E" w:rsidP="00702375">
      <w:pPr>
        <w:autoSpaceDE w:val="0"/>
        <w:autoSpaceDN w:val="0"/>
        <w:adjustRightInd w:val="0"/>
        <w:ind w:left="720" w:hanging="720"/>
        <w:jc w:val="both"/>
        <w:rPr>
          <w:rFonts w:cs="Tahoma"/>
          <w:b/>
          <w:bCs/>
        </w:rPr>
      </w:pPr>
    </w:p>
    <w:p w14:paraId="2F7C1139" w14:textId="77777777" w:rsidR="00EC210E" w:rsidRDefault="00EC210E" w:rsidP="00702375">
      <w:pPr>
        <w:autoSpaceDE w:val="0"/>
        <w:autoSpaceDN w:val="0"/>
        <w:adjustRightInd w:val="0"/>
        <w:ind w:left="720" w:hanging="720"/>
        <w:jc w:val="both"/>
        <w:rPr>
          <w:rFonts w:cs="Tahoma"/>
          <w:b/>
          <w:bCs/>
        </w:rPr>
      </w:pPr>
    </w:p>
    <w:p w14:paraId="2EEEF6F2" w14:textId="77777777" w:rsidR="00EC210E" w:rsidRDefault="00EC210E" w:rsidP="00702375">
      <w:pPr>
        <w:autoSpaceDE w:val="0"/>
        <w:autoSpaceDN w:val="0"/>
        <w:adjustRightInd w:val="0"/>
        <w:ind w:left="720" w:hanging="720"/>
        <w:jc w:val="both"/>
        <w:rPr>
          <w:rFonts w:cs="Tahoma"/>
          <w:b/>
          <w:bCs/>
        </w:rPr>
      </w:pPr>
    </w:p>
    <w:p w14:paraId="14A0B765" w14:textId="77777777" w:rsidR="00EC210E" w:rsidRDefault="00EC210E" w:rsidP="00702375">
      <w:pPr>
        <w:autoSpaceDE w:val="0"/>
        <w:autoSpaceDN w:val="0"/>
        <w:adjustRightInd w:val="0"/>
        <w:ind w:left="720" w:hanging="720"/>
        <w:jc w:val="both"/>
        <w:rPr>
          <w:rFonts w:cs="Tahoma"/>
          <w:b/>
          <w:bCs/>
        </w:rPr>
      </w:pPr>
    </w:p>
    <w:p w14:paraId="7713BDBD" w14:textId="77777777" w:rsidR="00EC210E" w:rsidRDefault="00EC210E" w:rsidP="00702375">
      <w:pPr>
        <w:autoSpaceDE w:val="0"/>
        <w:autoSpaceDN w:val="0"/>
        <w:adjustRightInd w:val="0"/>
        <w:ind w:left="720" w:hanging="720"/>
        <w:jc w:val="both"/>
        <w:rPr>
          <w:rFonts w:cs="Tahoma"/>
          <w:b/>
          <w:bCs/>
        </w:rPr>
      </w:pPr>
    </w:p>
    <w:p w14:paraId="3056942B" w14:textId="77777777" w:rsidR="00EC210E" w:rsidRDefault="00EC210E" w:rsidP="00702375">
      <w:pPr>
        <w:autoSpaceDE w:val="0"/>
        <w:autoSpaceDN w:val="0"/>
        <w:adjustRightInd w:val="0"/>
        <w:ind w:left="720" w:hanging="720"/>
        <w:jc w:val="both"/>
        <w:rPr>
          <w:rFonts w:cs="Tahoma"/>
          <w:b/>
          <w:bCs/>
        </w:rPr>
      </w:pPr>
    </w:p>
    <w:p w14:paraId="1A5889D8" w14:textId="77777777" w:rsidR="00EC210E" w:rsidRDefault="00EC210E" w:rsidP="00702375">
      <w:pPr>
        <w:autoSpaceDE w:val="0"/>
        <w:autoSpaceDN w:val="0"/>
        <w:adjustRightInd w:val="0"/>
        <w:ind w:left="720" w:hanging="720"/>
        <w:jc w:val="both"/>
        <w:rPr>
          <w:rFonts w:cs="Tahoma"/>
          <w:b/>
          <w:bCs/>
        </w:rPr>
      </w:pPr>
    </w:p>
    <w:p w14:paraId="6E5A381C" w14:textId="77777777" w:rsidR="00EC210E" w:rsidRDefault="00EC210E" w:rsidP="00702375">
      <w:pPr>
        <w:autoSpaceDE w:val="0"/>
        <w:autoSpaceDN w:val="0"/>
        <w:adjustRightInd w:val="0"/>
        <w:ind w:left="720" w:hanging="720"/>
        <w:jc w:val="both"/>
        <w:rPr>
          <w:rFonts w:cs="Tahoma"/>
          <w:b/>
          <w:bCs/>
        </w:rPr>
      </w:pPr>
    </w:p>
    <w:p w14:paraId="04818762" w14:textId="77777777" w:rsidR="00EC210E" w:rsidRDefault="00EC210E" w:rsidP="00702375">
      <w:pPr>
        <w:autoSpaceDE w:val="0"/>
        <w:autoSpaceDN w:val="0"/>
        <w:adjustRightInd w:val="0"/>
        <w:ind w:left="720" w:hanging="720"/>
        <w:jc w:val="both"/>
        <w:rPr>
          <w:rFonts w:cs="Tahoma"/>
          <w:b/>
          <w:bCs/>
        </w:rPr>
      </w:pPr>
    </w:p>
    <w:p w14:paraId="69465919" w14:textId="77777777" w:rsidR="00EC210E" w:rsidRDefault="00EC210E" w:rsidP="00702375">
      <w:pPr>
        <w:autoSpaceDE w:val="0"/>
        <w:autoSpaceDN w:val="0"/>
        <w:adjustRightInd w:val="0"/>
        <w:ind w:left="720" w:hanging="720"/>
        <w:jc w:val="both"/>
        <w:rPr>
          <w:rFonts w:cs="Tahoma"/>
          <w:b/>
          <w:bCs/>
        </w:rPr>
      </w:pPr>
    </w:p>
    <w:p w14:paraId="6892678E" w14:textId="77777777" w:rsidR="00EC210E" w:rsidRDefault="00EC210E" w:rsidP="00702375">
      <w:pPr>
        <w:autoSpaceDE w:val="0"/>
        <w:autoSpaceDN w:val="0"/>
        <w:adjustRightInd w:val="0"/>
        <w:ind w:left="720" w:hanging="720"/>
        <w:jc w:val="both"/>
        <w:rPr>
          <w:rFonts w:cs="Tahoma"/>
          <w:b/>
          <w:bCs/>
        </w:rPr>
      </w:pPr>
    </w:p>
    <w:p w14:paraId="1571D4B7" w14:textId="77777777" w:rsidR="00EC210E" w:rsidRDefault="00EC210E" w:rsidP="00702375">
      <w:pPr>
        <w:autoSpaceDE w:val="0"/>
        <w:autoSpaceDN w:val="0"/>
        <w:adjustRightInd w:val="0"/>
        <w:ind w:left="720" w:hanging="720"/>
        <w:jc w:val="both"/>
        <w:rPr>
          <w:rFonts w:cs="Tahoma"/>
          <w:b/>
          <w:bCs/>
        </w:rPr>
      </w:pPr>
    </w:p>
    <w:p w14:paraId="7B13EAB9" w14:textId="77777777" w:rsidR="00EC210E" w:rsidRDefault="00EC210E" w:rsidP="00702375">
      <w:pPr>
        <w:autoSpaceDE w:val="0"/>
        <w:autoSpaceDN w:val="0"/>
        <w:adjustRightInd w:val="0"/>
        <w:ind w:left="720" w:hanging="720"/>
        <w:jc w:val="both"/>
        <w:rPr>
          <w:rFonts w:cs="Tahoma"/>
          <w:b/>
          <w:bCs/>
        </w:rPr>
      </w:pPr>
    </w:p>
    <w:p w14:paraId="6E61184E" w14:textId="77777777" w:rsidR="00EC210E" w:rsidRDefault="00EC210E" w:rsidP="00702375">
      <w:pPr>
        <w:autoSpaceDE w:val="0"/>
        <w:autoSpaceDN w:val="0"/>
        <w:adjustRightInd w:val="0"/>
        <w:ind w:left="720" w:hanging="720"/>
        <w:jc w:val="both"/>
        <w:rPr>
          <w:rFonts w:cs="Tahoma"/>
          <w:b/>
          <w:bCs/>
        </w:rPr>
      </w:pPr>
    </w:p>
    <w:p w14:paraId="5DD9EBB4" w14:textId="77777777" w:rsidR="00EC210E" w:rsidRDefault="00EC210E" w:rsidP="00702375">
      <w:pPr>
        <w:autoSpaceDE w:val="0"/>
        <w:autoSpaceDN w:val="0"/>
        <w:adjustRightInd w:val="0"/>
        <w:ind w:left="720" w:hanging="720"/>
        <w:jc w:val="both"/>
        <w:rPr>
          <w:rFonts w:cs="Tahoma"/>
          <w:b/>
          <w:bCs/>
        </w:rPr>
      </w:pPr>
    </w:p>
    <w:p w14:paraId="4C26D432" w14:textId="77777777" w:rsidR="00EC210E" w:rsidRDefault="00EC210E" w:rsidP="00702375">
      <w:pPr>
        <w:autoSpaceDE w:val="0"/>
        <w:autoSpaceDN w:val="0"/>
        <w:adjustRightInd w:val="0"/>
        <w:ind w:left="720" w:hanging="720"/>
        <w:jc w:val="both"/>
        <w:rPr>
          <w:rFonts w:cs="Tahoma"/>
          <w:b/>
          <w:bCs/>
        </w:rPr>
      </w:pPr>
    </w:p>
    <w:p w14:paraId="19502F37" w14:textId="77777777" w:rsidR="00EC210E" w:rsidRDefault="00EC210E" w:rsidP="00702375">
      <w:pPr>
        <w:autoSpaceDE w:val="0"/>
        <w:autoSpaceDN w:val="0"/>
        <w:adjustRightInd w:val="0"/>
        <w:ind w:left="720" w:hanging="720"/>
        <w:jc w:val="both"/>
        <w:rPr>
          <w:rFonts w:cs="Tahoma"/>
          <w:b/>
          <w:bCs/>
        </w:rPr>
      </w:pPr>
    </w:p>
    <w:p w14:paraId="35244044" w14:textId="77777777" w:rsidR="00EC210E" w:rsidRDefault="00EC210E" w:rsidP="00702375">
      <w:pPr>
        <w:autoSpaceDE w:val="0"/>
        <w:autoSpaceDN w:val="0"/>
        <w:adjustRightInd w:val="0"/>
        <w:ind w:left="720" w:hanging="720"/>
        <w:jc w:val="both"/>
        <w:rPr>
          <w:rFonts w:cs="Tahoma"/>
          <w:b/>
          <w:bCs/>
        </w:rPr>
      </w:pPr>
    </w:p>
    <w:p w14:paraId="19DAF1DF" w14:textId="77777777" w:rsidR="00EC210E" w:rsidRDefault="00EC210E" w:rsidP="00702375">
      <w:pPr>
        <w:autoSpaceDE w:val="0"/>
        <w:autoSpaceDN w:val="0"/>
        <w:adjustRightInd w:val="0"/>
        <w:ind w:left="720" w:hanging="720"/>
        <w:jc w:val="both"/>
        <w:rPr>
          <w:rFonts w:cs="Tahoma"/>
          <w:b/>
          <w:bCs/>
        </w:rPr>
      </w:pPr>
    </w:p>
    <w:p w14:paraId="136AC91C" w14:textId="77777777" w:rsidR="00EC210E" w:rsidRDefault="00EC210E" w:rsidP="00702375">
      <w:pPr>
        <w:autoSpaceDE w:val="0"/>
        <w:autoSpaceDN w:val="0"/>
        <w:adjustRightInd w:val="0"/>
        <w:ind w:left="720" w:hanging="720"/>
        <w:jc w:val="both"/>
        <w:rPr>
          <w:rFonts w:cs="Tahoma"/>
          <w:b/>
          <w:bCs/>
        </w:rPr>
      </w:pPr>
    </w:p>
    <w:p w14:paraId="01805194" w14:textId="77777777" w:rsidR="00EC210E" w:rsidRDefault="00EC210E" w:rsidP="00702375">
      <w:pPr>
        <w:autoSpaceDE w:val="0"/>
        <w:autoSpaceDN w:val="0"/>
        <w:adjustRightInd w:val="0"/>
        <w:ind w:left="720" w:hanging="720"/>
        <w:jc w:val="both"/>
        <w:rPr>
          <w:rFonts w:cs="Tahoma"/>
          <w:b/>
          <w:bCs/>
        </w:rPr>
      </w:pPr>
    </w:p>
    <w:p w14:paraId="7F15EDC6" w14:textId="77777777" w:rsidR="00EC210E" w:rsidRDefault="00EC210E" w:rsidP="00702375">
      <w:pPr>
        <w:autoSpaceDE w:val="0"/>
        <w:autoSpaceDN w:val="0"/>
        <w:adjustRightInd w:val="0"/>
        <w:ind w:left="720" w:hanging="720"/>
        <w:jc w:val="both"/>
        <w:rPr>
          <w:rFonts w:cs="Tahoma"/>
          <w:b/>
          <w:bCs/>
        </w:rPr>
      </w:pPr>
    </w:p>
    <w:p w14:paraId="174C6D9B" w14:textId="77777777" w:rsidR="00EC210E" w:rsidRDefault="00EC210E" w:rsidP="00702375">
      <w:pPr>
        <w:autoSpaceDE w:val="0"/>
        <w:autoSpaceDN w:val="0"/>
        <w:adjustRightInd w:val="0"/>
        <w:ind w:left="720" w:hanging="720"/>
        <w:jc w:val="both"/>
        <w:rPr>
          <w:rFonts w:cs="Tahoma"/>
          <w:b/>
          <w:bCs/>
        </w:rPr>
      </w:pPr>
    </w:p>
    <w:p w14:paraId="563CC610" w14:textId="77777777" w:rsidR="00EC210E" w:rsidRDefault="00EC210E" w:rsidP="00702375">
      <w:pPr>
        <w:autoSpaceDE w:val="0"/>
        <w:autoSpaceDN w:val="0"/>
        <w:adjustRightInd w:val="0"/>
        <w:ind w:left="720" w:hanging="720"/>
        <w:jc w:val="both"/>
        <w:rPr>
          <w:rFonts w:cs="Tahoma"/>
          <w:b/>
          <w:bCs/>
        </w:rPr>
      </w:pPr>
    </w:p>
    <w:p w14:paraId="019309F9" w14:textId="77777777" w:rsidR="00EC210E" w:rsidRDefault="00EC210E" w:rsidP="00702375">
      <w:pPr>
        <w:autoSpaceDE w:val="0"/>
        <w:autoSpaceDN w:val="0"/>
        <w:adjustRightInd w:val="0"/>
        <w:ind w:left="720" w:hanging="720"/>
        <w:jc w:val="both"/>
        <w:rPr>
          <w:rFonts w:cs="Tahoma"/>
          <w:b/>
          <w:bCs/>
        </w:rPr>
      </w:pPr>
    </w:p>
    <w:p w14:paraId="6921534A" w14:textId="77777777" w:rsidR="00EC210E" w:rsidRDefault="00EC210E" w:rsidP="00702375">
      <w:pPr>
        <w:autoSpaceDE w:val="0"/>
        <w:autoSpaceDN w:val="0"/>
        <w:adjustRightInd w:val="0"/>
        <w:ind w:left="720" w:hanging="720"/>
        <w:jc w:val="both"/>
        <w:rPr>
          <w:rFonts w:cs="Tahoma"/>
          <w:b/>
          <w:bCs/>
        </w:rPr>
      </w:pPr>
    </w:p>
    <w:p w14:paraId="165437AA" w14:textId="77777777" w:rsidR="00EC210E" w:rsidRDefault="00EC210E" w:rsidP="00702375">
      <w:pPr>
        <w:autoSpaceDE w:val="0"/>
        <w:autoSpaceDN w:val="0"/>
        <w:adjustRightInd w:val="0"/>
        <w:ind w:left="720" w:hanging="720"/>
        <w:jc w:val="both"/>
        <w:rPr>
          <w:rFonts w:cs="Tahoma"/>
          <w:b/>
          <w:bCs/>
        </w:rPr>
      </w:pPr>
    </w:p>
    <w:p w14:paraId="64758843" w14:textId="77777777" w:rsidR="00EC210E" w:rsidRDefault="00EC210E" w:rsidP="00702375">
      <w:pPr>
        <w:autoSpaceDE w:val="0"/>
        <w:autoSpaceDN w:val="0"/>
        <w:adjustRightInd w:val="0"/>
        <w:ind w:left="720" w:hanging="720"/>
        <w:jc w:val="both"/>
        <w:rPr>
          <w:rFonts w:cs="Tahoma"/>
          <w:b/>
          <w:bCs/>
        </w:rPr>
      </w:pPr>
    </w:p>
    <w:p w14:paraId="7A673EC7" w14:textId="77777777" w:rsidR="00EC210E" w:rsidRDefault="00EC210E" w:rsidP="00702375">
      <w:pPr>
        <w:autoSpaceDE w:val="0"/>
        <w:autoSpaceDN w:val="0"/>
        <w:adjustRightInd w:val="0"/>
        <w:ind w:left="720" w:hanging="720"/>
        <w:jc w:val="both"/>
        <w:rPr>
          <w:rFonts w:cs="Tahoma"/>
          <w:b/>
          <w:bCs/>
        </w:rPr>
      </w:pPr>
    </w:p>
    <w:p w14:paraId="6B6AA966" w14:textId="77777777" w:rsidR="00EC210E" w:rsidRDefault="00EC210E" w:rsidP="00702375">
      <w:pPr>
        <w:autoSpaceDE w:val="0"/>
        <w:autoSpaceDN w:val="0"/>
        <w:adjustRightInd w:val="0"/>
        <w:ind w:left="720" w:hanging="720"/>
        <w:jc w:val="both"/>
        <w:rPr>
          <w:rFonts w:cs="Tahoma"/>
          <w:b/>
          <w:bCs/>
        </w:rPr>
      </w:pPr>
    </w:p>
    <w:p w14:paraId="53BF8B69" w14:textId="77777777" w:rsidR="00EC210E" w:rsidRDefault="00EC210E" w:rsidP="00702375">
      <w:pPr>
        <w:autoSpaceDE w:val="0"/>
        <w:autoSpaceDN w:val="0"/>
        <w:adjustRightInd w:val="0"/>
        <w:ind w:left="720" w:hanging="720"/>
        <w:jc w:val="both"/>
        <w:rPr>
          <w:rFonts w:cs="Tahoma"/>
          <w:b/>
          <w:bCs/>
        </w:rPr>
      </w:pPr>
    </w:p>
    <w:p w14:paraId="12E3D727" w14:textId="77777777" w:rsidR="00EC210E" w:rsidRDefault="00EC210E" w:rsidP="00702375">
      <w:pPr>
        <w:autoSpaceDE w:val="0"/>
        <w:autoSpaceDN w:val="0"/>
        <w:adjustRightInd w:val="0"/>
        <w:ind w:left="720" w:hanging="720"/>
        <w:jc w:val="both"/>
        <w:rPr>
          <w:rFonts w:cs="Tahoma"/>
          <w:b/>
          <w:bCs/>
        </w:rPr>
      </w:pPr>
    </w:p>
    <w:p w14:paraId="26B54782" w14:textId="77777777" w:rsidR="00EC210E" w:rsidRDefault="00EC210E" w:rsidP="00702375">
      <w:pPr>
        <w:autoSpaceDE w:val="0"/>
        <w:autoSpaceDN w:val="0"/>
        <w:adjustRightInd w:val="0"/>
        <w:ind w:left="720" w:hanging="720"/>
        <w:jc w:val="both"/>
        <w:rPr>
          <w:rFonts w:cs="Tahoma"/>
          <w:b/>
          <w:bCs/>
        </w:rPr>
      </w:pPr>
    </w:p>
    <w:p w14:paraId="74E14135" w14:textId="77777777" w:rsidR="00EC210E" w:rsidRDefault="00EC210E" w:rsidP="00702375">
      <w:pPr>
        <w:autoSpaceDE w:val="0"/>
        <w:autoSpaceDN w:val="0"/>
        <w:adjustRightInd w:val="0"/>
        <w:ind w:left="720" w:hanging="720"/>
        <w:jc w:val="both"/>
        <w:rPr>
          <w:rFonts w:cs="Tahoma"/>
          <w:b/>
          <w:bCs/>
        </w:rPr>
      </w:pPr>
    </w:p>
    <w:p w14:paraId="1D16FEBD" w14:textId="77777777" w:rsidR="00EC210E" w:rsidRDefault="00EC210E" w:rsidP="00702375">
      <w:pPr>
        <w:autoSpaceDE w:val="0"/>
        <w:autoSpaceDN w:val="0"/>
        <w:adjustRightInd w:val="0"/>
        <w:ind w:left="720" w:hanging="720"/>
        <w:jc w:val="both"/>
        <w:rPr>
          <w:rFonts w:cs="Tahoma"/>
          <w:b/>
          <w:bCs/>
        </w:rPr>
      </w:pPr>
    </w:p>
    <w:p w14:paraId="6398CA91" w14:textId="77777777" w:rsidR="00EC210E" w:rsidRDefault="00EC210E" w:rsidP="00702375">
      <w:pPr>
        <w:autoSpaceDE w:val="0"/>
        <w:autoSpaceDN w:val="0"/>
        <w:adjustRightInd w:val="0"/>
        <w:ind w:left="720" w:hanging="720"/>
        <w:jc w:val="both"/>
        <w:rPr>
          <w:rFonts w:cs="Tahoma"/>
          <w:b/>
          <w:bCs/>
        </w:rPr>
      </w:pPr>
    </w:p>
    <w:p w14:paraId="5082D359" w14:textId="77777777" w:rsidR="00EC210E" w:rsidRDefault="00EC210E" w:rsidP="00702375">
      <w:pPr>
        <w:autoSpaceDE w:val="0"/>
        <w:autoSpaceDN w:val="0"/>
        <w:adjustRightInd w:val="0"/>
        <w:ind w:left="720" w:hanging="720"/>
        <w:jc w:val="both"/>
        <w:rPr>
          <w:rFonts w:cs="Tahoma"/>
          <w:b/>
          <w:bCs/>
        </w:rPr>
      </w:pPr>
    </w:p>
    <w:p w14:paraId="10B3FEF8" w14:textId="77777777" w:rsidR="00EC210E" w:rsidRDefault="00EC210E" w:rsidP="00702375">
      <w:pPr>
        <w:autoSpaceDE w:val="0"/>
        <w:autoSpaceDN w:val="0"/>
        <w:adjustRightInd w:val="0"/>
        <w:ind w:left="720" w:hanging="720"/>
        <w:jc w:val="both"/>
        <w:rPr>
          <w:rFonts w:cs="Tahoma"/>
          <w:b/>
          <w:bCs/>
        </w:rPr>
      </w:pPr>
    </w:p>
    <w:p w14:paraId="2BB73EA2" w14:textId="45F2DA78" w:rsidR="00702375" w:rsidRPr="005F26A1" w:rsidRDefault="00702375" w:rsidP="00702375">
      <w:pPr>
        <w:autoSpaceDE w:val="0"/>
        <w:autoSpaceDN w:val="0"/>
        <w:adjustRightInd w:val="0"/>
        <w:ind w:left="720" w:hanging="720"/>
        <w:jc w:val="both"/>
        <w:rPr>
          <w:rFonts w:cs="Tahoma"/>
          <w:b/>
          <w:bCs/>
        </w:rPr>
      </w:pPr>
      <w:proofErr w:type="spellStart"/>
      <w:r w:rsidRPr="005F26A1">
        <w:rPr>
          <w:rFonts w:cs="Tahoma"/>
          <w:b/>
          <w:bCs/>
        </w:rPr>
        <w:lastRenderedPageBreak/>
        <w:t>Ugu</w:t>
      </w:r>
      <w:proofErr w:type="spellEnd"/>
      <w:r w:rsidRPr="005F26A1">
        <w:rPr>
          <w:rFonts w:cs="Tahoma"/>
          <w:b/>
          <w:bCs/>
        </w:rPr>
        <w:t xml:space="preserve"> District Municipality reserves the right to investigate and verify all the information supplied by the bidder.</w:t>
      </w:r>
    </w:p>
    <w:p w14:paraId="2FEAA352" w14:textId="77777777" w:rsidR="00702375" w:rsidRPr="005F26A1" w:rsidRDefault="00702375" w:rsidP="00702375">
      <w:pPr>
        <w:autoSpaceDE w:val="0"/>
        <w:autoSpaceDN w:val="0"/>
        <w:adjustRightInd w:val="0"/>
        <w:jc w:val="both"/>
        <w:rPr>
          <w:rFonts w:cs="Tahoma"/>
          <w:b/>
          <w:bCs/>
        </w:rPr>
      </w:pPr>
      <w:r w:rsidRPr="005F26A1">
        <w:rPr>
          <w:rFonts w:cs="Tahoma"/>
          <w:b/>
          <w:bCs/>
        </w:rPr>
        <w:t>DOMICILIUM</w:t>
      </w:r>
    </w:p>
    <w:p w14:paraId="57884BCB" w14:textId="77777777" w:rsidR="00702375" w:rsidRPr="005F26A1" w:rsidRDefault="00702375" w:rsidP="00702375">
      <w:pPr>
        <w:autoSpaceDE w:val="0"/>
        <w:autoSpaceDN w:val="0"/>
        <w:adjustRightInd w:val="0"/>
        <w:jc w:val="both"/>
        <w:rPr>
          <w:rFonts w:cs="Tahoma"/>
        </w:rPr>
      </w:pPr>
      <w:r w:rsidRPr="005F26A1">
        <w:rPr>
          <w:rFonts w:cs="Tahoma"/>
        </w:rPr>
        <w:t xml:space="preserve">The parties hereby choose as their </w:t>
      </w:r>
      <w:proofErr w:type="spellStart"/>
      <w:r w:rsidRPr="005F26A1">
        <w:rPr>
          <w:rFonts w:cs="Tahoma"/>
        </w:rPr>
        <w:t>domiciluim</w:t>
      </w:r>
      <w:proofErr w:type="spellEnd"/>
      <w:r w:rsidRPr="005F26A1">
        <w:rPr>
          <w:rFonts w:cs="Tahoma"/>
        </w:rPr>
        <w:t xml:space="preserve"> </w:t>
      </w:r>
      <w:proofErr w:type="spellStart"/>
      <w:r w:rsidRPr="005F26A1">
        <w:rPr>
          <w:rFonts w:cs="Tahoma"/>
        </w:rPr>
        <w:t>citandi</w:t>
      </w:r>
      <w:proofErr w:type="spellEnd"/>
      <w:r w:rsidRPr="005F26A1">
        <w:rPr>
          <w:rFonts w:cs="Tahoma"/>
        </w:rPr>
        <w:t xml:space="preserve"> et </w:t>
      </w:r>
      <w:proofErr w:type="spellStart"/>
      <w:r w:rsidRPr="005F26A1">
        <w:rPr>
          <w:rFonts w:cs="Tahoma"/>
        </w:rPr>
        <w:t>executandi</w:t>
      </w:r>
      <w:proofErr w:type="spellEnd"/>
      <w:r w:rsidRPr="005F26A1">
        <w:rPr>
          <w:rFonts w:cs="Tahoma"/>
        </w:rPr>
        <w:t xml:space="preserve"> for the service of notices and legal document the following street addresses:</w:t>
      </w:r>
    </w:p>
    <w:p w14:paraId="22D07DC5" w14:textId="77777777" w:rsidR="00702375" w:rsidRPr="005F26A1" w:rsidRDefault="00702375" w:rsidP="00702375">
      <w:pPr>
        <w:autoSpaceDE w:val="0"/>
        <w:autoSpaceDN w:val="0"/>
        <w:adjustRightInd w:val="0"/>
        <w:jc w:val="both"/>
        <w:rPr>
          <w:rFonts w:cs="Tahoma"/>
        </w:rPr>
      </w:pPr>
      <w:proofErr w:type="gramStart"/>
      <w:r w:rsidRPr="005F26A1">
        <w:rPr>
          <w:rFonts w:cs="Tahoma"/>
          <w:b/>
        </w:rPr>
        <w:t>Bidder</w:t>
      </w:r>
      <w:r w:rsidRPr="005F26A1">
        <w:rPr>
          <w:rFonts w:cs="Tahoma"/>
        </w:rPr>
        <w:t xml:space="preserve"> :</w:t>
      </w:r>
      <w:proofErr w:type="gramEnd"/>
      <w:r w:rsidRPr="005F26A1">
        <w:rPr>
          <w:rFonts w:cs="Tahoma"/>
        </w:rPr>
        <w:t xml:space="preserve"> </w:t>
      </w:r>
    </w:p>
    <w:p w14:paraId="3375ABEF" w14:textId="77777777" w:rsidR="00702375" w:rsidRPr="005F26A1" w:rsidRDefault="00702375" w:rsidP="00702375">
      <w:pPr>
        <w:autoSpaceDE w:val="0"/>
        <w:autoSpaceDN w:val="0"/>
        <w:adjustRightInd w:val="0"/>
        <w:jc w:val="both"/>
        <w:rPr>
          <w:rFonts w:cs="Tahoma"/>
        </w:rPr>
      </w:pPr>
      <w:r w:rsidRPr="005F26A1">
        <w:rPr>
          <w:rFonts w:cs="Tahoma"/>
        </w:rPr>
        <w:t>…………………………………………………………………</w:t>
      </w:r>
    </w:p>
    <w:p w14:paraId="4451C099" w14:textId="77777777" w:rsidR="00702375" w:rsidRPr="005F26A1" w:rsidRDefault="00702375" w:rsidP="00702375">
      <w:pPr>
        <w:autoSpaceDE w:val="0"/>
        <w:autoSpaceDN w:val="0"/>
        <w:adjustRightInd w:val="0"/>
        <w:jc w:val="both"/>
        <w:rPr>
          <w:rFonts w:cs="Tahoma"/>
        </w:rPr>
      </w:pPr>
      <w:r w:rsidRPr="005F26A1">
        <w:rPr>
          <w:rFonts w:cs="Tahoma"/>
        </w:rPr>
        <w:t>…………………………………………………………………</w:t>
      </w:r>
    </w:p>
    <w:p w14:paraId="0F568015" w14:textId="77777777" w:rsidR="00702375" w:rsidRPr="005F26A1" w:rsidRDefault="00702375" w:rsidP="00702375">
      <w:pPr>
        <w:autoSpaceDE w:val="0"/>
        <w:autoSpaceDN w:val="0"/>
        <w:adjustRightInd w:val="0"/>
        <w:jc w:val="both"/>
        <w:rPr>
          <w:rFonts w:cs="Tahoma"/>
        </w:rPr>
      </w:pPr>
      <w:r w:rsidRPr="005F26A1">
        <w:rPr>
          <w:rFonts w:cs="Tahoma"/>
        </w:rPr>
        <w:t>…………………………………………………………………</w:t>
      </w:r>
    </w:p>
    <w:p w14:paraId="047C5896" w14:textId="77777777" w:rsidR="00702375" w:rsidRPr="005F26A1" w:rsidRDefault="00702375" w:rsidP="00702375">
      <w:pPr>
        <w:autoSpaceDE w:val="0"/>
        <w:autoSpaceDN w:val="0"/>
        <w:adjustRightInd w:val="0"/>
        <w:jc w:val="both"/>
        <w:rPr>
          <w:rFonts w:cs="Tahoma"/>
        </w:rPr>
      </w:pPr>
      <w:r w:rsidRPr="005F26A1">
        <w:rPr>
          <w:rFonts w:cs="Tahoma"/>
        </w:rPr>
        <w:t xml:space="preserve">Tel/Fax </w:t>
      </w:r>
      <w:proofErr w:type="gramStart"/>
      <w:r w:rsidRPr="005F26A1">
        <w:rPr>
          <w:rFonts w:cs="Tahoma"/>
        </w:rPr>
        <w:t>Number:-</w:t>
      </w:r>
      <w:proofErr w:type="gramEnd"/>
      <w:r w:rsidRPr="005F26A1">
        <w:rPr>
          <w:rFonts w:cs="Tahoma"/>
        </w:rPr>
        <w:t xml:space="preserve"> ………………………………</w:t>
      </w:r>
    </w:p>
    <w:p w14:paraId="315F1363" w14:textId="77777777" w:rsidR="00702375" w:rsidRPr="005F26A1" w:rsidRDefault="00702375" w:rsidP="00702375">
      <w:pPr>
        <w:autoSpaceDE w:val="0"/>
        <w:autoSpaceDN w:val="0"/>
        <w:adjustRightInd w:val="0"/>
        <w:jc w:val="both"/>
        <w:rPr>
          <w:rFonts w:cs="Tahoma"/>
          <w:b/>
        </w:rPr>
      </w:pPr>
      <w:proofErr w:type="spellStart"/>
      <w:r w:rsidRPr="005F26A1">
        <w:rPr>
          <w:rFonts w:cs="Tahoma"/>
          <w:b/>
        </w:rPr>
        <w:t>Ugu</w:t>
      </w:r>
      <w:proofErr w:type="spellEnd"/>
      <w:r w:rsidRPr="005F26A1">
        <w:rPr>
          <w:rFonts w:cs="Tahoma"/>
          <w:b/>
        </w:rPr>
        <w:t xml:space="preserve"> District Municipality</w:t>
      </w:r>
    </w:p>
    <w:p w14:paraId="27778CD7" w14:textId="77777777" w:rsidR="00702375" w:rsidRPr="005F26A1" w:rsidRDefault="00702375" w:rsidP="00702375">
      <w:pPr>
        <w:autoSpaceDE w:val="0"/>
        <w:autoSpaceDN w:val="0"/>
        <w:adjustRightInd w:val="0"/>
        <w:jc w:val="both"/>
        <w:rPr>
          <w:rFonts w:cs="Tahoma"/>
        </w:rPr>
      </w:pPr>
      <w:r w:rsidRPr="005F26A1">
        <w:rPr>
          <w:rFonts w:cs="Tahoma"/>
        </w:rPr>
        <w:t>The Municipal Manager</w:t>
      </w:r>
    </w:p>
    <w:p w14:paraId="3062DFB6" w14:textId="77777777" w:rsidR="00702375" w:rsidRPr="005F26A1" w:rsidRDefault="00702375" w:rsidP="00702375">
      <w:pPr>
        <w:autoSpaceDE w:val="0"/>
        <w:autoSpaceDN w:val="0"/>
        <w:adjustRightInd w:val="0"/>
        <w:jc w:val="both"/>
        <w:rPr>
          <w:rFonts w:cs="Tahoma"/>
        </w:rPr>
      </w:pPr>
      <w:r w:rsidRPr="005F26A1">
        <w:rPr>
          <w:rFonts w:cs="Tahoma"/>
        </w:rPr>
        <w:t>28 Connor Street</w:t>
      </w:r>
    </w:p>
    <w:p w14:paraId="5C2D0728" w14:textId="77777777" w:rsidR="00702375" w:rsidRPr="005F26A1" w:rsidRDefault="00702375" w:rsidP="00702375">
      <w:pPr>
        <w:autoSpaceDE w:val="0"/>
        <w:autoSpaceDN w:val="0"/>
        <w:adjustRightInd w:val="0"/>
        <w:jc w:val="both"/>
        <w:rPr>
          <w:rFonts w:cs="Tahoma"/>
        </w:rPr>
      </w:pPr>
      <w:r w:rsidRPr="005F26A1">
        <w:rPr>
          <w:rFonts w:cs="Tahoma"/>
        </w:rPr>
        <w:t>Port Shepstone</w:t>
      </w:r>
    </w:p>
    <w:p w14:paraId="467872A8" w14:textId="77777777" w:rsidR="00702375" w:rsidRPr="005F26A1" w:rsidRDefault="00702375" w:rsidP="00702375">
      <w:pPr>
        <w:autoSpaceDE w:val="0"/>
        <w:autoSpaceDN w:val="0"/>
        <w:adjustRightInd w:val="0"/>
        <w:jc w:val="both"/>
        <w:rPr>
          <w:rFonts w:cs="Tahoma"/>
        </w:rPr>
      </w:pPr>
      <w:r w:rsidRPr="005F26A1">
        <w:rPr>
          <w:rFonts w:cs="Tahoma"/>
        </w:rPr>
        <w:t>4240</w:t>
      </w:r>
    </w:p>
    <w:p w14:paraId="15D36ACE" w14:textId="77777777" w:rsidR="00702375" w:rsidRPr="005F26A1" w:rsidRDefault="00702375" w:rsidP="00702375">
      <w:pPr>
        <w:autoSpaceDE w:val="0"/>
        <w:autoSpaceDN w:val="0"/>
        <w:adjustRightInd w:val="0"/>
        <w:jc w:val="both"/>
        <w:rPr>
          <w:rFonts w:cs="Tahoma"/>
          <w:b/>
          <w:bCs/>
        </w:rPr>
      </w:pPr>
      <w:r w:rsidRPr="005F26A1">
        <w:rPr>
          <w:rFonts w:cs="Tahoma"/>
          <w:b/>
          <w:bCs/>
        </w:rPr>
        <w:t>CONTACT DETAILS</w:t>
      </w:r>
    </w:p>
    <w:p w14:paraId="6AB51728" w14:textId="77777777" w:rsidR="00702375" w:rsidRPr="005F26A1" w:rsidRDefault="00702375" w:rsidP="00702375">
      <w:pPr>
        <w:autoSpaceDE w:val="0"/>
        <w:autoSpaceDN w:val="0"/>
        <w:adjustRightInd w:val="0"/>
        <w:jc w:val="both"/>
        <w:rPr>
          <w:rFonts w:cs="Tahoma"/>
        </w:rPr>
      </w:pPr>
      <w:r w:rsidRPr="005F26A1">
        <w:rPr>
          <w:rFonts w:cs="Tahoma"/>
        </w:rPr>
        <w:t xml:space="preserve">The following person may be contacted for more </w:t>
      </w:r>
      <w:proofErr w:type="gramStart"/>
      <w:r w:rsidRPr="005F26A1">
        <w:rPr>
          <w:rFonts w:cs="Tahoma"/>
        </w:rPr>
        <w:t>information:-</w:t>
      </w:r>
      <w:proofErr w:type="gramEnd"/>
    </w:p>
    <w:p w14:paraId="40464DD2" w14:textId="77777777" w:rsidR="00702375" w:rsidRPr="005F26A1" w:rsidRDefault="00702375" w:rsidP="00702375">
      <w:pPr>
        <w:autoSpaceDE w:val="0"/>
        <w:autoSpaceDN w:val="0"/>
        <w:adjustRightInd w:val="0"/>
        <w:rPr>
          <w:rFonts w:cs="Tahoma"/>
        </w:rPr>
      </w:pPr>
      <w:r w:rsidRPr="005F26A1">
        <w:rPr>
          <w:rFonts w:cs="Tahoma"/>
          <w:lang w:val="de-DE"/>
        </w:rPr>
        <w:t>M</w:t>
      </w:r>
      <w:r>
        <w:rPr>
          <w:rFonts w:cs="Tahoma"/>
          <w:lang w:val="de-DE"/>
        </w:rPr>
        <w:t>r Michael Bliss</w:t>
      </w:r>
      <w:r w:rsidRPr="005F26A1">
        <w:rPr>
          <w:rFonts w:cs="Tahoma"/>
          <w:lang w:val="de-DE"/>
        </w:rPr>
        <w:br/>
        <w:t xml:space="preserve">E-mail : </w:t>
      </w:r>
      <w:hyperlink r:id="rId17" w:history="1">
        <w:r w:rsidRPr="00C86DC1">
          <w:rPr>
            <w:rStyle w:val="Hyperlink"/>
          </w:rPr>
          <w:t>Michael.Bliss@ugu.gov.za</w:t>
        </w:r>
      </w:hyperlink>
      <w:r>
        <w:t xml:space="preserve"> </w:t>
      </w:r>
      <w:r w:rsidRPr="005F26A1">
        <w:rPr>
          <w:rFonts w:cs="Tahoma"/>
        </w:rPr>
        <w:br/>
        <w:t>Tel:  039 688 3</w:t>
      </w:r>
      <w:r>
        <w:rPr>
          <w:rFonts w:cs="Tahoma"/>
        </w:rPr>
        <w:t>533</w:t>
      </w:r>
    </w:p>
    <w:p w14:paraId="64244788" w14:textId="77777777" w:rsidR="00702375" w:rsidRPr="005F26A1" w:rsidRDefault="00702375" w:rsidP="00702375">
      <w:pPr>
        <w:autoSpaceDE w:val="0"/>
        <w:autoSpaceDN w:val="0"/>
        <w:adjustRightInd w:val="0"/>
        <w:jc w:val="both"/>
        <w:rPr>
          <w:rFonts w:cs="Tahoma"/>
          <w:b/>
          <w:bCs/>
        </w:rPr>
      </w:pPr>
      <w:r w:rsidRPr="005F26A1">
        <w:rPr>
          <w:rFonts w:cs="Tahoma"/>
          <w:b/>
          <w:bCs/>
        </w:rPr>
        <w:t>I/We hereby declare that all the information supplied is true and exact.</w:t>
      </w:r>
    </w:p>
    <w:p w14:paraId="5ED908DE" w14:textId="77777777" w:rsidR="00702375" w:rsidRPr="005F26A1" w:rsidRDefault="00702375" w:rsidP="00702375">
      <w:pPr>
        <w:autoSpaceDE w:val="0"/>
        <w:autoSpaceDN w:val="0"/>
        <w:adjustRightInd w:val="0"/>
        <w:jc w:val="both"/>
        <w:rPr>
          <w:rFonts w:cs="Tahoma"/>
          <w:bCs/>
        </w:rPr>
      </w:pPr>
      <w:r w:rsidRPr="005F26A1">
        <w:rPr>
          <w:rFonts w:cs="Tahoma"/>
        </w:rPr>
        <w:t>____________________________________________</w:t>
      </w:r>
      <w:r w:rsidRPr="005F26A1">
        <w:rPr>
          <w:rFonts w:cs="Tahoma"/>
          <w:bCs/>
        </w:rPr>
        <w:br/>
        <w:t>SIGNATURE OWNER / MANAGER DIRECTOR</w:t>
      </w:r>
    </w:p>
    <w:p w14:paraId="47360C08" w14:textId="77777777" w:rsidR="00702375" w:rsidRPr="005F26A1" w:rsidRDefault="00702375" w:rsidP="00702375">
      <w:pPr>
        <w:autoSpaceDE w:val="0"/>
        <w:autoSpaceDN w:val="0"/>
        <w:adjustRightInd w:val="0"/>
        <w:jc w:val="both"/>
        <w:rPr>
          <w:rFonts w:cs="Tahoma"/>
          <w:bCs/>
        </w:rPr>
      </w:pPr>
      <w:r w:rsidRPr="005F26A1">
        <w:rPr>
          <w:rFonts w:cs="Tahoma"/>
          <w:bCs/>
        </w:rPr>
        <w:t>DATE: ___________________________</w:t>
      </w:r>
    </w:p>
    <w:p w14:paraId="7F787182" w14:textId="77777777" w:rsidR="00702375" w:rsidRPr="005F26A1" w:rsidRDefault="00702375" w:rsidP="00702375">
      <w:pPr>
        <w:autoSpaceDE w:val="0"/>
        <w:autoSpaceDN w:val="0"/>
        <w:adjustRightInd w:val="0"/>
        <w:jc w:val="both"/>
        <w:rPr>
          <w:rFonts w:cs="Tahoma"/>
          <w:bCs/>
        </w:rPr>
      </w:pPr>
      <w:r w:rsidRPr="005F26A1">
        <w:rPr>
          <w:rFonts w:cs="Tahoma"/>
          <w:bCs/>
        </w:rPr>
        <w:t>WITNESS: _______________________</w:t>
      </w:r>
      <w:proofErr w:type="gramStart"/>
      <w:r w:rsidRPr="005F26A1">
        <w:rPr>
          <w:rFonts w:cs="Tahoma"/>
          <w:bCs/>
        </w:rPr>
        <w:t>_(</w:t>
      </w:r>
      <w:proofErr w:type="gramEnd"/>
      <w:r w:rsidRPr="005F26A1">
        <w:rPr>
          <w:rFonts w:cs="Tahoma"/>
          <w:bCs/>
        </w:rPr>
        <w:t>State occupation in company)</w:t>
      </w:r>
    </w:p>
    <w:p w14:paraId="4AA789ED" w14:textId="77777777" w:rsidR="00702375" w:rsidRPr="005F26A1" w:rsidRDefault="00702375" w:rsidP="00702375">
      <w:pPr>
        <w:autoSpaceDE w:val="0"/>
        <w:autoSpaceDN w:val="0"/>
        <w:adjustRightInd w:val="0"/>
        <w:jc w:val="both"/>
        <w:rPr>
          <w:rFonts w:cs="Tahoma"/>
          <w:bCs/>
        </w:rPr>
      </w:pPr>
      <w:r w:rsidRPr="005F26A1">
        <w:rPr>
          <w:rFonts w:cs="Tahoma"/>
          <w:bCs/>
        </w:rPr>
        <w:t>DATE: _____________________________</w:t>
      </w:r>
    </w:p>
    <w:p w14:paraId="18633320" w14:textId="77777777" w:rsidR="00702375" w:rsidRDefault="00702375" w:rsidP="00702375">
      <w:r w:rsidRPr="005F26A1">
        <w:rPr>
          <w:rFonts w:cs="Tahoma"/>
          <w:bCs/>
          <w:i/>
        </w:rPr>
        <w:t xml:space="preserve">If it is found that any of the above-mentioned information provided is false, the Municipality reserves the right to terminate this contract with immediate effect. The Municipality may VET the successful </w:t>
      </w:r>
      <w:proofErr w:type="gramStart"/>
      <w:r w:rsidRPr="005F26A1">
        <w:rPr>
          <w:rFonts w:cs="Tahoma"/>
          <w:bCs/>
          <w:i/>
        </w:rPr>
        <w:t>bidder</w:t>
      </w:r>
      <w:proofErr w:type="gramEnd"/>
    </w:p>
    <w:p w14:paraId="6160A895" w14:textId="77777777" w:rsidR="008A7C64" w:rsidRPr="00837D73" w:rsidRDefault="008A7C64" w:rsidP="008A7C64">
      <w:pPr>
        <w:pStyle w:val="Header"/>
        <w:rPr>
          <w:rFonts w:cs="Tahoma"/>
          <w:bCs/>
          <w:iCs/>
        </w:rPr>
      </w:pPr>
    </w:p>
    <w:p w14:paraId="7568BABF" w14:textId="77777777" w:rsidR="00397AFC" w:rsidRDefault="00397AFC" w:rsidP="00397AFC"/>
    <w:p w14:paraId="42291818" w14:textId="64F98269" w:rsidR="002C1D85" w:rsidRDefault="002C1D85" w:rsidP="00230E34">
      <w:pPr>
        <w:pStyle w:val="Header"/>
        <w:rPr>
          <w:rFonts w:cs="Tahoma"/>
          <w:b/>
          <w:bCs/>
          <w:sz w:val="20"/>
          <w:szCs w:val="20"/>
        </w:rPr>
      </w:pPr>
    </w:p>
    <w:p w14:paraId="530CE962" w14:textId="31623C61" w:rsidR="00DB1402" w:rsidRDefault="00DB1402" w:rsidP="00230E34">
      <w:pPr>
        <w:pStyle w:val="Header"/>
        <w:rPr>
          <w:rFonts w:cs="Tahoma"/>
          <w:b/>
          <w:bCs/>
          <w:sz w:val="20"/>
          <w:szCs w:val="20"/>
        </w:rPr>
      </w:pPr>
    </w:p>
    <w:p w14:paraId="5CF81EAA" w14:textId="71D73301" w:rsidR="00230E34" w:rsidRPr="00A13969" w:rsidRDefault="003C2CFD" w:rsidP="003F0790">
      <w:pPr>
        <w:pStyle w:val="Header"/>
        <w:rPr>
          <w:rFonts w:cs="Tahoma"/>
          <w:b/>
          <w:i/>
        </w:rPr>
      </w:pPr>
      <w:r>
        <w:rPr>
          <w:rFonts w:cs="Tahoma"/>
          <w:b/>
          <w:bCs/>
          <w:sz w:val="20"/>
          <w:szCs w:val="20"/>
        </w:rPr>
        <w:br w:type="textWrapping" w:clear="all"/>
      </w:r>
      <w:bookmarkStart w:id="16" w:name="_Hlk16074777"/>
    </w:p>
    <w:p w14:paraId="35BD583E" w14:textId="77777777" w:rsidR="00686EB9" w:rsidRPr="00A13969" w:rsidRDefault="00686EB9" w:rsidP="00230E34">
      <w:pPr>
        <w:rPr>
          <w:rFonts w:cs="Tahoma"/>
          <w:b/>
          <w:i/>
        </w:rPr>
      </w:pPr>
    </w:p>
    <w:p w14:paraId="3BEF1F5C" w14:textId="77777777" w:rsidR="00686EB9" w:rsidRPr="00A13969" w:rsidRDefault="00686EB9" w:rsidP="00230E34">
      <w:pPr>
        <w:rPr>
          <w:rFonts w:cs="Tahoma"/>
          <w:b/>
          <w:i/>
        </w:rPr>
      </w:pPr>
    </w:p>
    <w:p w14:paraId="37CD591A" w14:textId="77777777" w:rsidR="00686EB9" w:rsidRPr="00A13969" w:rsidRDefault="00686EB9" w:rsidP="00230E34">
      <w:pPr>
        <w:rPr>
          <w:rFonts w:cs="Tahoma"/>
          <w:b/>
        </w:rPr>
      </w:pPr>
    </w:p>
    <w:p w14:paraId="5BE01C3A" w14:textId="77777777" w:rsidR="00230E34" w:rsidRPr="00A13969" w:rsidRDefault="00230E34" w:rsidP="00230E34">
      <w:pPr>
        <w:rPr>
          <w:rFonts w:asciiTheme="minorHAnsi" w:hAnsiTheme="minorHAnsi" w:cstheme="minorHAnsi"/>
        </w:rPr>
      </w:pPr>
    </w:p>
    <w:p w14:paraId="212AB57C" w14:textId="6EEE4542" w:rsidR="0053746A" w:rsidRDefault="0053746A" w:rsidP="0053746A">
      <w:pPr>
        <w:rPr>
          <w:lang w:val="en-GB" w:eastAsia="en-GB"/>
        </w:rPr>
      </w:pPr>
    </w:p>
    <w:p w14:paraId="45E3EA9D" w14:textId="53AC69C4" w:rsidR="00630013" w:rsidRDefault="00630013" w:rsidP="0053746A">
      <w:pPr>
        <w:rPr>
          <w:lang w:val="en-GB" w:eastAsia="en-GB"/>
        </w:rPr>
      </w:pPr>
    </w:p>
    <w:p w14:paraId="18627127" w14:textId="139B9CB1" w:rsidR="00630013" w:rsidRDefault="00630013" w:rsidP="0053746A">
      <w:pPr>
        <w:rPr>
          <w:lang w:val="en-GB" w:eastAsia="en-GB"/>
        </w:rPr>
      </w:pPr>
    </w:p>
    <w:p w14:paraId="53D6FCA1" w14:textId="79A68D84" w:rsidR="00630013" w:rsidRDefault="00630013" w:rsidP="0053746A">
      <w:pPr>
        <w:rPr>
          <w:lang w:val="en-GB" w:eastAsia="en-GB"/>
        </w:rPr>
      </w:pPr>
    </w:p>
    <w:p w14:paraId="059009C7" w14:textId="01D3BE7C" w:rsidR="00630013" w:rsidRDefault="00630013" w:rsidP="0053746A">
      <w:pPr>
        <w:rPr>
          <w:lang w:val="en-GB" w:eastAsia="en-GB"/>
        </w:rPr>
      </w:pPr>
    </w:p>
    <w:p w14:paraId="333F4E73" w14:textId="770BEBAB" w:rsidR="00630013" w:rsidRDefault="00630013" w:rsidP="0053746A">
      <w:pPr>
        <w:rPr>
          <w:lang w:val="en-GB" w:eastAsia="en-GB"/>
        </w:rPr>
      </w:pPr>
    </w:p>
    <w:p w14:paraId="1F5CF2D0" w14:textId="4BDBE5F6" w:rsidR="00E60DC6" w:rsidRDefault="00E60DC6" w:rsidP="0053746A">
      <w:pPr>
        <w:rPr>
          <w:lang w:val="en-GB" w:eastAsia="en-GB"/>
        </w:rPr>
      </w:pPr>
    </w:p>
    <w:p w14:paraId="4E11E462" w14:textId="1F737186" w:rsidR="00E60DC6" w:rsidRDefault="00E60DC6" w:rsidP="0053746A">
      <w:pPr>
        <w:rPr>
          <w:lang w:val="en-GB" w:eastAsia="en-GB"/>
        </w:rPr>
      </w:pPr>
    </w:p>
    <w:p w14:paraId="2AD6E711" w14:textId="116B324C" w:rsidR="00E60DC6" w:rsidRDefault="00E60DC6" w:rsidP="0053746A">
      <w:pPr>
        <w:rPr>
          <w:lang w:val="en-GB" w:eastAsia="en-GB"/>
        </w:rPr>
      </w:pPr>
    </w:p>
    <w:p w14:paraId="58754D26" w14:textId="271D85D8" w:rsidR="00E60DC6" w:rsidRDefault="00E60DC6" w:rsidP="0053746A">
      <w:pPr>
        <w:rPr>
          <w:lang w:val="en-GB" w:eastAsia="en-GB"/>
        </w:rPr>
      </w:pPr>
    </w:p>
    <w:p w14:paraId="32A47D8C" w14:textId="6B7121AC" w:rsidR="00E60DC6" w:rsidRDefault="00E60DC6" w:rsidP="0053746A">
      <w:pPr>
        <w:rPr>
          <w:lang w:val="en-GB" w:eastAsia="en-GB"/>
        </w:rPr>
      </w:pPr>
    </w:p>
    <w:p w14:paraId="6E25BE11" w14:textId="38F9724F" w:rsidR="00E60DC6" w:rsidRDefault="00E60DC6" w:rsidP="0053746A">
      <w:pPr>
        <w:rPr>
          <w:lang w:val="en-GB" w:eastAsia="en-GB"/>
        </w:rPr>
      </w:pPr>
    </w:p>
    <w:p w14:paraId="54A31C56" w14:textId="1082EEB4" w:rsidR="00E60DC6" w:rsidRDefault="00E60DC6" w:rsidP="0053746A">
      <w:pPr>
        <w:rPr>
          <w:lang w:val="en-GB" w:eastAsia="en-GB"/>
        </w:rPr>
      </w:pPr>
    </w:p>
    <w:p w14:paraId="0A0C329B" w14:textId="10FE152A" w:rsidR="00E60DC6" w:rsidRDefault="00E60DC6" w:rsidP="0053746A">
      <w:pPr>
        <w:rPr>
          <w:lang w:val="en-GB" w:eastAsia="en-GB"/>
        </w:rPr>
      </w:pPr>
    </w:p>
    <w:p w14:paraId="7E7EB037" w14:textId="5D3B2484" w:rsidR="00E60DC6" w:rsidRDefault="00E60DC6" w:rsidP="0053746A">
      <w:pPr>
        <w:rPr>
          <w:lang w:val="en-GB" w:eastAsia="en-GB"/>
        </w:rPr>
      </w:pPr>
    </w:p>
    <w:p w14:paraId="40F4C394" w14:textId="08FFE6A0" w:rsidR="00E60DC6" w:rsidRDefault="00E60DC6" w:rsidP="0053746A">
      <w:pPr>
        <w:rPr>
          <w:lang w:val="en-GB" w:eastAsia="en-GB"/>
        </w:rPr>
      </w:pPr>
    </w:p>
    <w:p w14:paraId="5C3F4424" w14:textId="022605E1" w:rsidR="00E60DC6" w:rsidRDefault="00E60DC6" w:rsidP="0053746A">
      <w:pPr>
        <w:rPr>
          <w:lang w:val="en-GB" w:eastAsia="en-GB"/>
        </w:rPr>
      </w:pPr>
    </w:p>
    <w:p w14:paraId="7E812B76" w14:textId="2AE26C1C"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lastRenderedPageBreak/>
        <w:t>CERTIFIED CK DOCUMENT</w:t>
      </w:r>
      <w:r w:rsidR="009655CD">
        <w:rPr>
          <w:rFonts w:ascii="Arial" w:hAnsi="Arial"/>
          <w:b/>
          <w:bCs/>
          <w:kern w:val="32"/>
          <w:lang w:val="en-GB" w:eastAsia="en-GB"/>
        </w:rPr>
        <w:t xml:space="preserve"> OR ID DOCUMENT (FOR </w:t>
      </w:r>
      <w:r w:rsidR="00E60DC6">
        <w:rPr>
          <w:rFonts w:ascii="Arial" w:hAnsi="Arial"/>
          <w:b/>
          <w:bCs/>
          <w:kern w:val="32"/>
          <w:lang w:val="en-GB" w:eastAsia="en-GB"/>
        </w:rPr>
        <w:t>SOLE PROPRIETORS</w:t>
      </w:r>
      <w:r w:rsidR="009655CD">
        <w:rPr>
          <w:rFonts w:ascii="Arial" w:hAnsi="Arial"/>
          <w:b/>
          <w:bCs/>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17"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17"/>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18"/>
          <w:footerReference w:type="default" r:id="rId19"/>
          <w:pgSz w:w="12240" w:h="15840"/>
          <w:pgMar w:top="1440" w:right="1440" w:bottom="1440" w:left="1440" w:header="709" w:footer="709" w:gutter="0"/>
          <w:cols w:space="708"/>
          <w:docGrid w:linePitch="360"/>
        </w:sectPr>
      </w:pPr>
    </w:p>
    <w:p w14:paraId="17DF9D0D" w14:textId="3BA70ED4" w:rsidR="003D3573" w:rsidRDefault="00C97671" w:rsidP="00C97671">
      <w:pPr>
        <w:keepNext/>
        <w:tabs>
          <w:tab w:val="left" w:pos="1605"/>
        </w:tabs>
        <w:spacing w:before="240" w:after="60" w:line="276" w:lineRule="auto"/>
        <w:outlineLvl w:val="0"/>
        <w:rPr>
          <w:rFonts w:ascii="Arial" w:hAnsi="Arial"/>
          <w:b/>
          <w:bCs/>
          <w:kern w:val="32"/>
          <w:lang w:val="en-GB" w:eastAsia="en-GB"/>
        </w:rPr>
      </w:pPr>
      <w:bookmarkStart w:id="20" w:name="_Toc485799776"/>
      <w:bookmarkEnd w:id="16"/>
      <w:r>
        <w:rPr>
          <w:rFonts w:ascii="Arial" w:hAnsi="Arial"/>
          <w:b/>
          <w:bCs/>
          <w:kern w:val="32"/>
          <w:lang w:val="en-GB" w:eastAsia="en-GB"/>
        </w:rPr>
        <w:lastRenderedPageBreak/>
        <w:tab/>
      </w:r>
    </w:p>
    <w:p w14:paraId="12F0ADBD" w14:textId="077E6E8A" w:rsidR="00C97671" w:rsidRDefault="00C97671" w:rsidP="00C97671">
      <w:pPr>
        <w:keepNext/>
        <w:tabs>
          <w:tab w:val="left" w:pos="1605"/>
        </w:tabs>
        <w:spacing w:before="240" w:after="60" w:line="276" w:lineRule="auto"/>
        <w:outlineLvl w:val="0"/>
        <w:rPr>
          <w:rFonts w:ascii="Arial" w:hAnsi="Arial"/>
          <w:b/>
          <w:bCs/>
          <w:kern w:val="32"/>
          <w:lang w:val="en-GB" w:eastAsia="en-GB"/>
        </w:r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p>
    <w:bookmarkEnd w:id="20"/>
    <w:p w14:paraId="7898C633" w14:textId="77777777" w:rsidR="003D3573" w:rsidRDefault="003D3573" w:rsidP="003C2CFD">
      <w:pPr>
        <w:keepNext/>
        <w:spacing w:before="240" w:after="60" w:line="276" w:lineRule="auto"/>
        <w:outlineLvl w:val="0"/>
        <w:rPr>
          <w:rFonts w:ascii="Arial" w:hAnsi="Arial"/>
          <w:b/>
          <w:bCs/>
          <w:kern w:val="32"/>
          <w:lang w:val="en-GB" w:eastAsia="en-GB"/>
        </w:rPr>
      </w:pPr>
      <w:r w:rsidRPr="00B41946">
        <w:rPr>
          <w:rFonts w:ascii="Arial" w:hAnsi="Arial"/>
          <w:b/>
          <w:bCs/>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A13969" w:rsidRDefault="003D3573" w:rsidP="003D3573">
      <w:pPr>
        <w:keepNext/>
        <w:spacing w:before="240" w:after="60" w:line="276" w:lineRule="auto"/>
        <w:outlineLvl w:val="0"/>
        <w:rPr>
          <w:rFonts w:ascii="Arial" w:hAnsi="Arial"/>
          <w:b/>
          <w:bCs/>
          <w:kern w:val="32"/>
          <w:lang w:val="en-GB" w:eastAsia="en-GB"/>
        </w:rPr>
      </w:pPr>
      <w:bookmarkStart w:id="21" w:name="_Toc485799777"/>
      <w:r w:rsidRPr="00A13969">
        <w:rPr>
          <w:rFonts w:ascii="Arial" w:hAnsi="Arial"/>
          <w:b/>
          <w:bCs/>
          <w:kern w:val="32"/>
          <w:lang w:val="en-GB" w:eastAsia="en-GB"/>
        </w:rPr>
        <w:t>JOINT VENTURE</w:t>
      </w:r>
      <w:r w:rsidR="003C2CFD">
        <w:rPr>
          <w:rFonts w:ascii="Arial" w:hAnsi="Arial"/>
          <w:b/>
          <w:bCs/>
          <w:kern w:val="32"/>
          <w:lang w:val="en-GB" w:eastAsia="en-GB"/>
        </w:rPr>
        <w:t xml:space="preserve"> AGREEMENT</w:t>
      </w:r>
      <w:r w:rsidRPr="00A13969">
        <w:rPr>
          <w:rFonts w:ascii="Arial" w:hAnsi="Arial"/>
          <w:b/>
          <w:bCs/>
          <w:kern w:val="32"/>
          <w:lang w:val="en-GB" w:eastAsia="en-GB"/>
        </w:rPr>
        <w:t xml:space="preserve"> (WHERE APPLICABLE)</w:t>
      </w:r>
      <w:bookmarkEnd w:id="21"/>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4E80D7AA" w14:textId="6AF7A25C" w:rsidR="00B7774E" w:rsidRDefault="00B7774E" w:rsidP="00B7774E">
      <w:pPr>
        <w:rPr>
          <w:rFonts w:ascii="Calibri" w:eastAsia="Calibri" w:hAnsi="Calibri" w:cs="Calibri"/>
          <w:b/>
          <w:i/>
          <w:lang w:val="en-ZA"/>
        </w:rPr>
      </w:pPr>
    </w:p>
    <w:p w14:paraId="391CA054" w14:textId="0D9A0EB3" w:rsidR="00366631" w:rsidRDefault="00366631" w:rsidP="00B7774E">
      <w:pPr>
        <w:rPr>
          <w:rFonts w:ascii="Calibri" w:eastAsia="Calibri" w:hAnsi="Calibri" w:cs="Calibri"/>
          <w:b/>
          <w:i/>
          <w:lang w:val="en-ZA"/>
        </w:rPr>
      </w:pPr>
    </w:p>
    <w:p w14:paraId="6A32904A" w14:textId="642B0111" w:rsidR="00366631" w:rsidRDefault="00366631" w:rsidP="00B7774E">
      <w:pPr>
        <w:rPr>
          <w:rFonts w:ascii="Calibri" w:eastAsia="Calibri" w:hAnsi="Calibri" w:cs="Calibri"/>
          <w:b/>
          <w:i/>
          <w:lang w:val="en-ZA"/>
        </w:rPr>
      </w:pPr>
    </w:p>
    <w:p w14:paraId="60D4D9DE" w14:textId="4CE7B886" w:rsidR="00366631" w:rsidRDefault="00366631" w:rsidP="00B7774E">
      <w:pPr>
        <w:rPr>
          <w:rFonts w:ascii="Calibri" w:eastAsia="Calibri" w:hAnsi="Calibri" w:cs="Calibri"/>
          <w:b/>
          <w:i/>
          <w:lang w:val="en-ZA"/>
        </w:rPr>
      </w:pPr>
    </w:p>
    <w:p w14:paraId="15BCFC2C" w14:textId="19AC739B" w:rsidR="00366631" w:rsidRDefault="00366631" w:rsidP="00B7774E">
      <w:pPr>
        <w:rPr>
          <w:rFonts w:ascii="Calibri" w:eastAsia="Calibri" w:hAnsi="Calibri" w:cs="Calibri"/>
          <w:b/>
          <w:i/>
          <w:lang w:val="en-ZA"/>
        </w:rPr>
      </w:pP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2" w:name="_Toc485799778"/>
      <w:r w:rsidRPr="00A13969">
        <w:rPr>
          <w:rFonts w:ascii="Arial" w:hAnsi="Arial"/>
          <w:b/>
          <w:bCs/>
          <w:kern w:val="32"/>
          <w:lang w:val="en-GB" w:eastAsia="en-GB"/>
        </w:rPr>
        <w:t>CERTIFIED VALID BBBEE CERTIFICATE</w:t>
      </w:r>
      <w:bookmarkEnd w:id="22"/>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5A66716D" w14:textId="773DB9B7" w:rsidR="003D3573" w:rsidRDefault="003D3573" w:rsidP="003D3573">
      <w:pPr>
        <w:keepNext/>
        <w:spacing w:before="240" w:after="60" w:line="276" w:lineRule="auto"/>
        <w:jc w:val="center"/>
        <w:outlineLvl w:val="0"/>
        <w:rPr>
          <w:rFonts w:ascii="Arial" w:hAnsi="Arial"/>
          <w:b/>
          <w:bCs/>
          <w:kern w:val="32"/>
          <w:lang w:val="en-GB" w:eastAsia="en-GB"/>
        </w:rPr>
      </w:pPr>
      <w:bookmarkStart w:id="23" w:name="_Toc485799779"/>
    </w:p>
    <w:p w14:paraId="0B83EEFB" w14:textId="552D6CAD" w:rsidR="00366631" w:rsidRDefault="00366631" w:rsidP="003D3573">
      <w:pPr>
        <w:keepNext/>
        <w:spacing w:before="240" w:after="60" w:line="276" w:lineRule="auto"/>
        <w:jc w:val="center"/>
        <w:outlineLvl w:val="0"/>
        <w:rPr>
          <w:rFonts w:ascii="Arial" w:hAnsi="Arial"/>
          <w:b/>
          <w:bCs/>
          <w:kern w:val="32"/>
          <w:lang w:val="en-GB" w:eastAsia="en-GB"/>
        </w:rPr>
      </w:pP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p>
    <w:p w14:paraId="271A3FF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4" w:name="_Hlk61859291"/>
      <w:r w:rsidRPr="00A13969">
        <w:rPr>
          <w:rFonts w:ascii="Arial" w:hAnsi="Arial"/>
          <w:b/>
          <w:bCs/>
          <w:kern w:val="32"/>
          <w:lang w:val="en-GB" w:eastAsia="en-GB"/>
        </w:rPr>
        <w:t>CENTRAL SUPPLIER DATABASE REGISTRATION</w:t>
      </w:r>
      <w:bookmarkEnd w:id="23"/>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4"/>
    <w:p w14:paraId="443AA35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420687EB" w14:textId="7E5E0199" w:rsidR="00E60DC6" w:rsidRPr="00A13969" w:rsidRDefault="00AE1258" w:rsidP="00E60DC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CV’S AND QUALIFICATIONS OF TECHNICIANS</w:t>
      </w:r>
    </w:p>
    <w:p w14:paraId="0F990DC1" w14:textId="77777777" w:rsidR="00E60DC6" w:rsidRPr="00A13969" w:rsidRDefault="00E60DC6" w:rsidP="00E60DC6">
      <w:pPr>
        <w:keepNext/>
        <w:spacing w:before="240" w:after="60" w:line="276" w:lineRule="auto"/>
        <w:jc w:val="center"/>
        <w:outlineLvl w:val="0"/>
        <w:rPr>
          <w:rFonts w:ascii="Arial" w:hAnsi="Arial"/>
          <w:b/>
          <w:bCs/>
          <w:kern w:val="32"/>
          <w:lang w:val="en-GB" w:eastAsia="en-GB"/>
        </w:rPr>
      </w:pPr>
    </w:p>
    <w:p w14:paraId="7D372ADA" w14:textId="4CDF95BE" w:rsidR="008706E8" w:rsidRPr="00BB2040" w:rsidRDefault="00E60DC6" w:rsidP="008706E8">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Arial" w:hAnsi="Arial" w:cs="Arial"/>
          <w:sz w:val="22"/>
          <w:szCs w:val="22"/>
        </w:rPr>
      </w:pPr>
      <w:r w:rsidRPr="00A13969">
        <w:rPr>
          <w:rFonts w:ascii="Calibri" w:eastAsia="Calibri" w:hAnsi="Calibri" w:cs="Calibri"/>
          <w:b/>
          <w:i/>
          <w:lang w:val="en-ZA"/>
        </w:rPr>
        <w:t>[</w:t>
      </w:r>
      <w:r w:rsidR="00AE1258">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11CECDEF" w14:textId="77777777" w:rsidR="00627950" w:rsidRDefault="00627950" w:rsidP="00627950">
      <w:pPr>
        <w:keepNext/>
        <w:spacing w:before="240" w:after="60" w:line="276" w:lineRule="auto"/>
        <w:outlineLvl w:val="0"/>
        <w:rPr>
          <w:rFonts w:ascii="Arial" w:hAnsi="Arial"/>
          <w:b/>
          <w:bCs/>
          <w:kern w:val="32"/>
          <w:lang w:val="en-GB" w:eastAsia="en-GB"/>
        </w:rPr>
      </w:pPr>
    </w:p>
    <w:p w14:paraId="41F3CEBF" w14:textId="0B993925" w:rsidR="001533F6" w:rsidRDefault="001533F6" w:rsidP="001533F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CERTIFIED DELL PARTNERSHIP CERTIFICATE </w:t>
      </w:r>
    </w:p>
    <w:p w14:paraId="10320767" w14:textId="6A52AE6A" w:rsidR="001533F6" w:rsidRDefault="001533F6" w:rsidP="001533F6">
      <w:pPr>
        <w:keepNext/>
        <w:spacing w:before="240" w:after="60" w:line="276" w:lineRule="auto"/>
        <w:outlineLvl w:val="0"/>
        <w:rPr>
          <w:rFonts w:ascii="Arial" w:hAnsi="Arial"/>
          <w:b/>
          <w:bCs/>
          <w:kern w:val="32"/>
          <w:lang w:val="en-GB" w:eastAsia="en-GB"/>
        </w:rPr>
      </w:pPr>
    </w:p>
    <w:p w14:paraId="00FA1AF6" w14:textId="5ACF612B" w:rsidR="001533F6" w:rsidRPr="001533F6" w:rsidRDefault="001533F6" w:rsidP="001533F6">
      <w:pPr>
        <w:keepNext/>
        <w:spacing w:before="240" w:after="60" w:line="276" w:lineRule="auto"/>
        <w:jc w:val="center"/>
        <w:outlineLvl w:val="0"/>
        <w:rPr>
          <w:rFonts w:asciiTheme="minorHAnsi" w:hAnsiTheme="minorHAnsi" w:cstheme="minorHAnsi"/>
          <w:b/>
          <w:bCs/>
          <w:i/>
          <w:iCs/>
          <w:kern w:val="32"/>
          <w:lang w:val="en-GB" w:eastAsia="en-GB"/>
        </w:rPr>
      </w:pPr>
      <w:r w:rsidRPr="001533F6">
        <w:rPr>
          <w:rFonts w:asciiTheme="minorHAnsi" w:hAnsiTheme="minorHAnsi" w:cstheme="minorHAnsi"/>
          <w:b/>
          <w:bCs/>
          <w:i/>
          <w:iCs/>
          <w:kern w:val="32"/>
          <w:lang w:val="en-GB" w:eastAsia="en-GB"/>
        </w:rPr>
        <w:t>[Non-submission will result in no points being scored]</w:t>
      </w: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6E6DACD1" w14:textId="77777777" w:rsidR="001533F6" w:rsidRDefault="001533F6" w:rsidP="001533F6">
      <w:pPr>
        <w:keepNext/>
        <w:spacing w:before="240" w:after="60" w:line="276" w:lineRule="auto"/>
        <w:outlineLvl w:val="0"/>
        <w:rPr>
          <w:rFonts w:ascii="Arial" w:hAnsi="Arial"/>
          <w:b/>
          <w:bCs/>
          <w:kern w:val="32"/>
          <w:lang w:val="en-GB" w:eastAsia="en-GB"/>
        </w:rPr>
      </w:pPr>
    </w:p>
    <w:p w14:paraId="0EEE140C" w14:textId="77777777" w:rsidR="001533F6" w:rsidRDefault="001533F6" w:rsidP="001533F6">
      <w:pPr>
        <w:keepNext/>
        <w:spacing w:before="240" w:after="60" w:line="276" w:lineRule="auto"/>
        <w:outlineLvl w:val="0"/>
        <w:rPr>
          <w:rFonts w:ascii="Arial" w:hAnsi="Arial"/>
          <w:b/>
          <w:bCs/>
          <w:kern w:val="32"/>
          <w:lang w:val="en-GB" w:eastAsia="en-GB"/>
        </w:rPr>
      </w:pPr>
    </w:p>
    <w:p w14:paraId="02894890" w14:textId="77777777" w:rsidR="001533F6" w:rsidRDefault="001533F6"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50470131" w14:textId="77777777" w:rsidR="001533F6" w:rsidRDefault="001533F6" w:rsidP="001533F6">
      <w:pPr>
        <w:keepNext/>
        <w:spacing w:before="240" w:after="60" w:line="276" w:lineRule="auto"/>
        <w:outlineLvl w:val="0"/>
        <w:rPr>
          <w:rFonts w:ascii="Arial" w:hAnsi="Arial"/>
          <w:b/>
          <w:bCs/>
          <w:kern w:val="32"/>
          <w:lang w:val="en-GB" w:eastAsia="en-GB"/>
        </w:rPr>
      </w:pPr>
    </w:p>
    <w:p w14:paraId="24604E31" w14:textId="7E187E68" w:rsidR="001533F6" w:rsidRDefault="001533F6" w:rsidP="001533F6">
      <w:pPr>
        <w:keepNext/>
        <w:spacing w:before="240" w:after="60" w:line="276" w:lineRule="auto"/>
        <w:outlineLvl w:val="0"/>
        <w:rPr>
          <w:rFonts w:ascii="Arial" w:hAnsi="Arial"/>
          <w:b/>
          <w:bCs/>
          <w:kern w:val="32"/>
          <w:lang w:val="en-GB" w:eastAsia="en-GB"/>
        </w:rPr>
      </w:pPr>
    </w:p>
    <w:p w14:paraId="0CB666ED" w14:textId="4C975169" w:rsidR="001533F6" w:rsidRDefault="001533F6" w:rsidP="001533F6">
      <w:pPr>
        <w:keepNext/>
        <w:spacing w:before="240" w:after="60" w:line="276" w:lineRule="auto"/>
        <w:outlineLvl w:val="0"/>
        <w:rPr>
          <w:rFonts w:ascii="Arial" w:hAnsi="Arial"/>
          <w:b/>
          <w:bCs/>
          <w:kern w:val="32"/>
          <w:lang w:val="en-GB" w:eastAsia="en-GB"/>
        </w:rPr>
      </w:pPr>
    </w:p>
    <w:p w14:paraId="641B15A4" w14:textId="7E1A0F03" w:rsidR="001533F6" w:rsidRDefault="001533F6" w:rsidP="001533F6">
      <w:pPr>
        <w:keepNext/>
        <w:spacing w:before="240" w:after="60" w:line="276" w:lineRule="auto"/>
        <w:outlineLvl w:val="0"/>
        <w:rPr>
          <w:rFonts w:ascii="Arial" w:hAnsi="Arial"/>
          <w:b/>
          <w:bCs/>
          <w:kern w:val="32"/>
          <w:lang w:val="en-GB" w:eastAsia="en-GB"/>
        </w:rPr>
      </w:pPr>
    </w:p>
    <w:p w14:paraId="48BEEF82" w14:textId="5FF72D29" w:rsidR="001533F6" w:rsidRDefault="001533F6" w:rsidP="001533F6">
      <w:pPr>
        <w:keepNext/>
        <w:spacing w:before="240" w:after="60" w:line="276" w:lineRule="auto"/>
        <w:outlineLvl w:val="0"/>
        <w:rPr>
          <w:rFonts w:ascii="Arial" w:hAnsi="Arial"/>
          <w:b/>
          <w:bCs/>
          <w:kern w:val="32"/>
          <w:lang w:val="en-GB" w:eastAsia="en-GB"/>
        </w:rPr>
      </w:pPr>
    </w:p>
    <w:p w14:paraId="288C5D0E" w14:textId="2BDAAFCA" w:rsidR="001533F6" w:rsidRDefault="001533F6" w:rsidP="001533F6">
      <w:pPr>
        <w:keepNext/>
        <w:spacing w:before="240" w:after="60" w:line="276" w:lineRule="auto"/>
        <w:outlineLvl w:val="0"/>
        <w:rPr>
          <w:rFonts w:ascii="Arial" w:hAnsi="Arial"/>
          <w:b/>
          <w:bCs/>
          <w:kern w:val="32"/>
          <w:lang w:val="en-GB" w:eastAsia="en-GB"/>
        </w:rPr>
      </w:pPr>
    </w:p>
    <w:p w14:paraId="7F9699B7" w14:textId="4F9410AB" w:rsidR="001533F6" w:rsidRDefault="001533F6" w:rsidP="001533F6">
      <w:pPr>
        <w:keepNext/>
        <w:spacing w:before="240" w:after="60" w:line="276" w:lineRule="auto"/>
        <w:outlineLvl w:val="0"/>
        <w:rPr>
          <w:rFonts w:ascii="Arial" w:hAnsi="Arial"/>
          <w:b/>
          <w:bCs/>
          <w:kern w:val="32"/>
          <w:lang w:val="en-GB" w:eastAsia="en-GB"/>
        </w:rPr>
      </w:pPr>
    </w:p>
    <w:p w14:paraId="7E504E74" w14:textId="69DEAC47" w:rsidR="001533F6" w:rsidRDefault="001533F6" w:rsidP="001533F6">
      <w:pPr>
        <w:keepNext/>
        <w:spacing w:before="240" w:after="60" w:line="276" w:lineRule="auto"/>
        <w:outlineLvl w:val="0"/>
        <w:rPr>
          <w:rFonts w:ascii="Arial" w:hAnsi="Arial"/>
          <w:b/>
          <w:bCs/>
          <w:kern w:val="32"/>
          <w:lang w:val="en-GB" w:eastAsia="en-GB"/>
        </w:rPr>
      </w:pPr>
    </w:p>
    <w:p w14:paraId="1E840E9D" w14:textId="4B316950" w:rsidR="001533F6" w:rsidRDefault="001533F6" w:rsidP="001533F6">
      <w:pPr>
        <w:keepNext/>
        <w:spacing w:before="240" w:after="60" w:line="276" w:lineRule="auto"/>
        <w:outlineLvl w:val="0"/>
        <w:rPr>
          <w:rFonts w:ascii="Arial" w:hAnsi="Arial"/>
          <w:b/>
          <w:bCs/>
          <w:kern w:val="32"/>
          <w:lang w:val="en-GB" w:eastAsia="en-GB"/>
        </w:rPr>
      </w:pPr>
    </w:p>
    <w:p w14:paraId="41A1F874" w14:textId="7DC56489" w:rsidR="001533F6" w:rsidRDefault="001533F6" w:rsidP="001533F6">
      <w:pPr>
        <w:keepNext/>
        <w:spacing w:before="240" w:after="60" w:line="276" w:lineRule="auto"/>
        <w:outlineLvl w:val="0"/>
        <w:rPr>
          <w:rFonts w:ascii="Arial" w:hAnsi="Arial"/>
          <w:b/>
          <w:bCs/>
          <w:kern w:val="32"/>
          <w:lang w:val="en-GB" w:eastAsia="en-GB"/>
        </w:rPr>
      </w:pPr>
    </w:p>
    <w:p w14:paraId="4969142F" w14:textId="77777777" w:rsidR="001533F6" w:rsidRDefault="001533F6" w:rsidP="001533F6">
      <w:pPr>
        <w:keepNext/>
        <w:spacing w:before="240" w:after="60" w:line="276" w:lineRule="auto"/>
        <w:outlineLvl w:val="0"/>
        <w:rPr>
          <w:rFonts w:ascii="Arial" w:hAnsi="Arial"/>
          <w:b/>
          <w:bCs/>
          <w:kern w:val="32"/>
          <w:lang w:val="en-GB" w:eastAsia="en-GB"/>
        </w:rPr>
      </w:pPr>
    </w:p>
    <w:p w14:paraId="57DE2029" w14:textId="796E1B60" w:rsidR="001533F6" w:rsidRPr="00A13969" w:rsidRDefault="001533F6" w:rsidP="001533F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REFERENCE LETTERS </w:t>
      </w:r>
    </w:p>
    <w:p w14:paraId="7F84B9EE" w14:textId="77777777" w:rsidR="001533F6" w:rsidRPr="00A13969" w:rsidRDefault="001533F6" w:rsidP="001533F6">
      <w:pPr>
        <w:keepNext/>
        <w:spacing w:before="240" w:after="60" w:line="276" w:lineRule="auto"/>
        <w:jc w:val="center"/>
        <w:outlineLvl w:val="0"/>
        <w:rPr>
          <w:rFonts w:ascii="Arial" w:hAnsi="Arial"/>
          <w:b/>
          <w:bCs/>
          <w:kern w:val="32"/>
          <w:lang w:val="en-GB" w:eastAsia="en-GB"/>
        </w:rPr>
      </w:pPr>
    </w:p>
    <w:p w14:paraId="20283F2D" w14:textId="1A01F2B1" w:rsidR="001533F6" w:rsidRDefault="001533F6" w:rsidP="001533F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hAnsi="Arial"/>
          <w:b/>
          <w:bCs/>
          <w:kern w:val="32"/>
          <w:lang w:val="en-GB" w:eastAsia="en-GB"/>
        </w:rPr>
      </w:pPr>
      <w:r w:rsidRPr="00A13969">
        <w:rPr>
          <w:rFonts w:ascii="Calibri" w:eastAsia="Calibri" w:hAnsi="Calibri" w:cs="Calibri"/>
          <w:b/>
          <w:i/>
          <w:lang w:val="en-ZA"/>
        </w:rPr>
        <w:t>[</w:t>
      </w:r>
      <w:r>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4BC5ACD3" w14:textId="77777777" w:rsidR="001533F6" w:rsidRDefault="001533F6" w:rsidP="00AE1258">
      <w:pPr>
        <w:keepNext/>
        <w:spacing w:before="240" w:after="60" w:line="276" w:lineRule="auto"/>
        <w:outlineLvl w:val="0"/>
        <w:rPr>
          <w:rFonts w:ascii="Arial" w:hAnsi="Arial"/>
          <w:b/>
          <w:bCs/>
          <w:kern w:val="32"/>
          <w:lang w:val="en-GB" w:eastAsia="en-GB"/>
        </w:rPr>
      </w:pPr>
    </w:p>
    <w:p w14:paraId="54E2E77B" w14:textId="31D21D98" w:rsidR="001533F6" w:rsidRDefault="001533F6" w:rsidP="00AE1258">
      <w:pPr>
        <w:keepNext/>
        <w:spacing w:before="240" w:after="60" w:line="276" w:lineRule="auto"/>
        <w:outlineLvl w:val="0"/>
        <w:rPr>
          <w:rFonts w:ascii="Arial" w:hAnsi="Arial"/>
          <w:b/>
          <w:bCs/>
          <w:kern w:val="32"/>
          <w:lang w:val="en-GB" w:eastAsia="en-GB"/>
        </w:rPr>
      </w:pPr>
    </w:p>
    <w:p w14:paraId="64C60DA8" w14:textId="1D06E423" w:rsidR="001533F6" w:rsidRDefault="001533F6" w:rsidP="00AE1258">
      <w:pPr>
        <w:keepNext/>
        <w:spacing w:before="240" w:after="60" w:line="276" w:lineRule="auto"/>
        <w:outlineLvl w:val="0"/>
        <w:rPr>
          <w:rFonts w:ascii="Arial" w:hAnsi="Arial"/>
          <w:b/>
          <w:bCs/>
          <w:kern w:val="32"/>
          <w:lang w:val="en-GB" w:eastAsia="en-GB"/>
        </w:rPr>
      </w:pPr>
    </w:p>
    <w:p w14:paraId="2C6AE117" w14:textId="1B4A090C" w:rsidR="001533F6" w:rsidRDefault="001533F6" w:rsidP="00AE1258">
      <w:pPr>
        <w:keepNext/>
        <w:spacing w:before="240" w:after="60" w:line="276" w:lineRule="auto"/>
        <w:outlineLvl w:val="0"/>
        <w:rPr>
          <w:rFonts w:ascii="Arial" w:hAnsi="Arial"/>
          <w:b/>
          <w:bCs/>
          <w:kern w:val="32"/>
          <w:lang w:val="en-GB" w:eastAsia="en-GB"/>
        </w:rPr>
      </w:pPr>
    </w:p>
    <w:p w14:paraId="0249D519" w14:textId="6580DB59" w:rsidR="001533F6" w:rsidRDefault="001533F6" w:rsidP="00AE1258">
      <w:pPr>
        <w:keepNext/>
        <w:spacing w:before="240" w:after="60" w:line="276" w:lineRule="auto"/>
        <w:outlineLvl w:val="0"/>
        <w:rPr>
          <w:rFonts w:ascii="Arial" w:hAnsi="Arial"/>
          <w:b/>
          <w:bCs/>
          <w:kern w:val="32"/>
          <w:lang w:val="en-GB" w:eastAsia="en-GB"/>
        </w:rPr>
      </w:pPr>
    </w:p>
    <w:p w14:paraId="1B6BD92D" w14:textId="137756C9" w:rsidR="001533F6" w:rsidRDefault="001533F6" w:rsidP="00AE1258">
      <w:pPr>
        <w:keepNext/>
        <w:spacing w:before="240" w:after="60" w:line="276" w:lineRule="auto"/>
        <w:outlineLvl w:val="0"/>
        <w:rPr>
          <w:rFonts w:ascii="Arial" w:hAnsi="Arial"/>
          <w:b/>
          <w:bCs/>
          <w:kern w:val="32"/>
          <w:lang w:val="en-GB" w:eastAsia="en-GB"/>
        </w:rPr>
      </w:pPr>
    </w:p>
    <w:p w14:paraId="644922C7" w14:textId="64C80A40" w:rsidR="001533F6" w:rsidRDefault="001533F6" w:rsidP="00AE1258">
      <w:pPr>
        <w:keepNext/>
        <w:spacing w:before="240" w:after="60" w:line="276" w:lineRule="auto"/>
        <w:outlineLvl w:val="0"/>
        <w:rPr>
          <w:rFonts w:ascii="Arial" w:hAnsi="Arial"/>
          <w:b/>
          <w:bCs/>
          <w:kern w:val="32"/>
          <w:lang w:val="en-GB" w:eastAsia="en-GB"/>
        </w:rPr>
      </w:pPr>
    </w:p>
    <w:p w14:paraId="693E30E9" w14:textId="11E7378F" w:rsidR="001533F6" w:rsidRDefault="001533F6" w:rsidP="00AE1258">
      <w:pPr>
        <w:keepNext/>
        <w:spacing w:before="240" w:after="60" w:line="276" w:lineRule="auto"/>
        <w:outlineLvl w:val="0"/>
        <w:rPr>
          <w:rFonts w:ascii="Arial" w:hAnsi="Arial"/>
          <w:b/>
          <w:bCs/>
          <w:kern w:val="32"/>
          <w:lang w:val="en-GB" w:eastAsia="en-GB"/>
        </w:rPr>
      </w:pPr>
    </w:p>
    <w:p w14:paraId="6E4B256A" w14:textId="53E743C0" w:rsidR="001533F6" w:rsidRDefault="001533F6" w:rsidP="00AE1258">
      <w:pPr>
        <w:keepNext/>
        <w:spacing w:before="240" w:after="60" w:line="276" w:lineRule="auto"/>
        <w:outlineLvl w:val="0"/>
        <w:rPr>
          <w:rFonts w:ascii="Arial" w:hAnsi="Arial"/>
          <w:b/>
          <w:bCs/>
          <w:kern w:val="32"/>
          <w:lang w:val="en-GB" w:eastAsia="en-GB"/>
        </w:rPr>
      </w:pPr>
    </w:p>
    <w:p w14:paraId="6A1EFA7C" w14:textId="77777777" w:rsidR="001533F6" w:rsidRDefault="001533F6" w:rsidP="00AE1258">
      <w:pPr>
        <w:keepNext/>
        <w:spacing w:before="240" w:after="60" w:line="276" w:lineRule="auto"/>
        <w:outlineLvl w:val="0"/>
        <w:rPr>
          <w:rFonts w:ascii="Arial" w:hAnsi="Arial"/>
          <w:b/>
          <w:bCs/>
          <w:kern w:val="32"/>
          <w:lang w:val="en-GB" w:eastAsia="en-GB"/>
        </w:rPr>
      </w:pPr>
    </w:p>
    <w:p w14:paraId="607EAFAD" w14:textId="77777777" w:rsidR="00627950" w:rsidRDefault="00627950" w:rsidP="00627950">
      <w:pPr>
        <w:keepNext/>
        <w:spacing w:before="240" w:after="60" w:line="276" w:lineRule="auto"/>
        <w:outlineLvl w:val="0"/>
        <w:rPr>
          <w:rFonts w:ascii="Arial" w:hAnsi="Arial"/>
          <w:b/>
          <w:bCs/>
          <w:kern w:val="32"/>
          <w:lang w:val="en-GB" w:eastAsia="en-GB"/>
        </w:rPr>
      </w:pPr>
    </w:p>
    <w:p w14:paraId="15F7FEDA" w14:textId="77777777" w:rsidR="00627950" w:rsidRDefault="00627950" w:rsidP="00627950">
      <w:pPr>
        <w:keepNext/>
        <w:spacing w:before="240" w:after="60" w:line="276" w:lineRule="auto"/>
        <w:outlineLvl w:val="0"/>
        <w:rPr>
          <w:rFonts w:ascii="Arial" w:hAnsi="Arial"/>
          <w:b/>
          <w:bCs/>
          <w:kern w:val="32"/>
          <w:lang w:val="en-GB" w:eastAsia="en-GB"/>
        </w:rPr>
      </w:pPr>
    </w:p>
    <w:p w14:paraId="11F707F3" w14:textId="77777777" w:rsidR="00627950" w:rsidRDefault="00627950" w:rsidP="00627950">
      <w:pPr>
        <w:keepNext/>
        <w:spacing w:before="240" w:after="60" w:line="276" w:lineRule="auto"/>
        <w:outlineLvl w:val="0"/>
        <w:rPr>
          <w:rFonts w:ascii="Arial" w:hAnsi="Arial"/>
          <w:b/>
          <w:bCs/>
          <w:kern w:val="32"/>
          <w:lang w:val="en-GB" w:eastAsia="en-GB"/>
        </w:rPr>
      </w:pPr>
    </w:p>
    <w:p w14:paraId="79EA8BBB" w14:textId="77777777" w:rsidR="00627950" w:rsidRDefault="00627950" w:rsidP="00627950">
      <w:pPr>
        <w:keepNext/>
        <w:spacing w:before="240" w:after="60" w:line="276" w:lineRule="auto"/>
        <w:outlineLvl w:val="0"/>
        <w:rPr>
          <w:rFonts w:ascii="Arial" w:hAnsi="Arial"/>
          <w:b/>
          <w:bCs/>
          <w:kern w:val="32"/>
          <w:lang w:val="en-GB" w:eastAsia="en-GB"/>
        </w:rPr>
      </w:pPr>
    </w:p>
    <w:p w14:paraId="263BE61F" w14:textId="77777777" w:rsidR="00627950" w:rsidRDefault="00627950" w:rsidP="00627950">
      <w:pPr>
        <w:keepNext/>
        <w:spacing w:before="240" w:after="60" w:line="276" w:lineRule="auto"/>
        <w:outlineLvl w:val="0"/>
        <w:rPr>
          <w:rFonts w:ascii="Arial" w:hAnsi="Arial"/>
          <w:b/>
          <w:bCs/>
          <w:kern w:val="32"/>
          <w:lang w:val="en-GB" w:eastAsia="en-GB"/>
        </w:rPr>
      </w:pPr>
    </w:p>
    <w:p w14:paraId="5B924FE0" w14:textId="77777777" w:rsidR="00627950" w:rsidRDefault="00627950" w:rsidP="00627950">
      <w:pPr>
        <w:keepNext/>
        <w:spacing w:before="240" w:after="60" w:line="276" w:lineRule="auto"/>
        <w:outlineLvl w:val="0"/>
        <w:rPr>
          <w:rFonts w:ascii="Arial" w:hAnsi="Arial"/>
          <w:b/>
          <w:bCs/>
          <w:kern w:val="32"/>
          <w:lang w:val="en-GB" w:eastAsia="en-GB"/>
        </w:rPr>
      </w:pPr>
    </w:p>
    <w:p w14:paraId="39B95925" w14:textId="02D05241" w:rsidR="00627950" w:rsidRDefault="00627950" w:rsidP="00627950">
      <w:pPr>
        <w:keepNext/>
        <w:spacing w:before="240" w:after="60" w:line="276" w:lineRule="auto"/>
        <w:outlineLvl w:val="0"/>
        <w:rPr>
          <w:rFonts w:ascii="Arial" w:hAnsi="Arial"/>
          <w:b/>
          <w:bCs/>
          <w:kern w:val="32"/>
          <w:lang w:val="en-GB" w:eastAsia="en-GB"/>
        </w:rPr>
      </w:pPr>
    </w:p>
    <w:p w14:paraId="0CF04B94" w14:textId="77777777" w:rsidR="008706E8" w:rsidRDefault="008706E8" w:rsidP="00627950">
      <w:pPr>
        <w:keepNext/>
        <w:spacing w:before="240" w:after="60" w:line="276" w:lineRule="auto"/>
        <w:outlineLvl w:val="0"/>
        <w:rPr>
          <w:rFonts w:ascii="Arial" w:hAnsi="Arial"/>
          <w:b/>
          <w:bCs/>
          <w:kern w:val="32"/>
          <w:lang w:val="en-GB" w:eastAsia="en-GB"/>
        </w:rPr>
      </w:pPr>
    </w:p>
    <w:p w14:paraId="3B5C5533" w14:textId="10FD364B" w:rsidR="00627950" w:rsidRDefault="00627950" w:rsidP="00627950">
      <w:pPr>
        <w:keepNext/>
        <w:spacing w:before="240" w:after="60" w:line="276" w:lineRule="auto"/>
        <w:outlineLvl w:val="0"/>
        <w:rPr>
          <w:rFonts w:ascii="Arial" w:hAnsi="Arial"/>
          <w:b/>
          <w:bCs/>
          <w:kern w:val="32"/>
          <w:lang w:val="en-GB" w:eastAsia="en-GB"/>
        </w:rPr>
      </w:pPr>
    </w:p>
    <w:p w14:paraId="5D18880D" w14:textId="11284C64" w:rsidR="008706E8" w:rsidRDefault="008706E8" w:rsidP="00627950">
      <w:pPr>
        <w:keepNext/>
        <w:spacing w:before="240" w:after="60" w:line="276" w:lineRule="auto"/>
        <w:outlineLvl w:val="0"/>
        <w:rPr>
          <w:rFonts w:ascii="Arial" w:hAnsi="Arial"/>
          <w:b/>
          <w:bCs/>
          <w:kern w:val="32"/>
          <w:lang w:val="en-GB" w:eastAsia="en-GB"/>
        </w:rPr>
      </w:pPr>
    </w:p>
    <w:p w14:paraId="520760DC" w14:textId="001BAB2C" w:rsidR="008706E8" w:rsidRDefault="008706E8" w:rsidP="00627950">
      <w:pPr>
        <w:keepNext/>
        <w:spacing w:before="240" w:after="60" w:line="276" w:lineRule="auto"/>
        <w:outlineLvl w:val="0"/>
        <w:rPr>
          <w:rFonts w:ascii="Arial" w:hAnsi="Arial"/>
          <w:b/>
          <w:bCs/>
          <w:kern w:val="32"/>
          <w:lang w:val="en-GB" w:eastAsia="en-GB"/>
        </w:rPr>
      </w:pPr>
    </w:p>
    <w:p w14:paraId="408262E5" w14:textId="77777777" w:rsidR="008706E8" w:rsidRDefault="008706E8" w:rsidP="00627950">
      <w:pPr>
        <w:keepNext/>
        <w:spacing w:before="240" w:after="60" w:line="276" w:lineRule="auto"/>
        <w:outlineLvl w:val="0"/>
        <w:rPr>
          <w:rFonts w:ascii="Arial" w:hAnsi="Arial"/>
          <w:b/>
          <w:bCs/>
          <w:kern w:val="32"/>
          <w:lang w:val="en-GB" w:eastAsia="en-GB"/>
        </w:rPr>
      </w:pPr>
    </w:p>
    <w:sectPr w:rsidR="008706E8">
      <w:headerReference w:type="default" r:id="rId20"/>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172B" w14:textId="77777777" w:rsidR="00A8274C" w:rsidRDefault="00A8274C">
      <w:r>
        <w:separator/>
      </w:r>
    </w:p>
  </w:endnote>
  <w:endnote w:type="continuationSeparator" w:id="0">
    <w:p w14:paraId="3922DBEF" w14:textId="77777777" w:rsidR="00A8274C" w:rsidRDefault="00A8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useo For Dell 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3BE59707"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4A5D60">
      <w:rPr>
        <w:rFonts w:ascii="Calibri" w:eastAsia="Calibri" w:hAnsi="Calibri"/>
        <w:color w:val="7F7F7F"/>
        <w:spacing w:val="60"/>
        <w:sz w:val="16"/>
        <w:szCs w:val="16"/>
        <w:lang w:val="en-ZA"/>
      </w:rPr>
      <w:t>February 2023</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9" w:name="_Hlk17106418"/>
  <w:p w14:paraId="70B35B9B" w14:textId="5D0AD7D2"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19"/>
    <w:r>
      <w:rPr>
        <w:color w:val="7F7F7F"/>
        <w:spacing w:val="60"/>
        <w:sz w:val="20"/>
        <w:szCs w:val="20"/>
      </w:rPr>
      <w:tab/>
    </w:r>
    <w:r>
      <w:rPr>
        <w:color w:val="7F7F7F"/>
        <w:spacing w:val="60"/>
        <w:sz w:val="20"/>
        <w:szCs w:val="20"/>
      </w:rPr>
      <w:tab/>
    </w:r>
    <w:r w:rsidR="00B85250">
      <w:rPr>
        <w:color w:val="7F7F7F"/>
        <w:spacing w:val="60"/>
        <w:sz w:val="20"/>
        <w:szCs w:val="20"/>
      </w:rPr>
      <w:t>February 2023</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43A5" w14:textId="77777777" w:rsidR="00A8274C" w:rsidRDefault="00A8274C">
      <w:r>
        <w:separator/>
      </w:r>
    </w:p>
  </w:footnote>
  <w:footnote w:type="continuationSeparator" w:id="0">
    <w:p w14:paraId="5BFB32EC" w14:textId="77777777" w:rsidR="00A8274C" w:rsidRDefault="00A8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FC3" w14:textId="4BBA4127" w:rsidR="007B13F0" w:rsidRDefault="00CE38E6" w:rsidP="001949AA">
    <w:pPr>
      <w:tabs>
        <w:tab w:val="left" w:pos="2520"/>
      </w:tabs>
      <w:spacing w:after="200"/>
      <w:contextualSpacing/>
      <w:jc w:val="both"/>
      <w:rPr>
        <w:rFonts w:ascii="Calibri" w:eastAsia="Calibri" w:hAnsi="Calibri" w:cs="Tahoma"/>
        <w:b/>
        <w:sz w:val="16"/>
        <w:szCs w:val="16"/>
        <w:lang w:val="en-ZA"/>
      </w:rPr>
    </w:pPr>
    <w:bookmarkStart w:id="4" w:name="_Hlk17100282"/>
    <w:bookmarkStart w:id="5" w:name="_Hlk17124402"/>
    <w:r>
      <w:rPr>
        <w:rFonts w:ascii="Calibri" w:eastAsia="Calibri" w:hAnsi="Calibri" w:cs="Tahoma"/>
        <w:b/>
        <w:sz w:val="16"/>
        <w:szCs w:val="16"/>
        <w:lang w:val="en-ZA"/>
      </w:rPr>
      <w:t xml:space="preserve">THE PROVISION OF </w:t>
    </w:r>
    <w:r w:rsidR="003510AE">
      <w:rPr>
        <w:rFonts w:ascii="Calibri" w:eastAsia="Calibri" w:hAnsi="Calibri" w:cs="Tahoma"/>
        <w:b/>
        <w:sz w:val="16"/>
        <w:szCs w:val="16"/>
        <w:lang w:val="en-ZA"/>
      </w:rPr>
      <w:t>HOST SERVERS</w:t>
    </w:r>
  </w:p>
  <w:p w14:paraId="3899ABD2" w14:textId="0C6F98E2" w:rsidR="007B13F0" w:rsidRPr="00DB2410" w:rsidRDefault="007B13F0" w:rsidP="001949AA">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bookmarkEnd w:id="4"/>
    <w:r>
      <w:rPr>
        <w:rFonts w:asciiTheme="minorHAnsi" w:hAnsiTheme="minorHAnsi" w:cstheme="minorHAnsi"/>
        <w:b/>
        <w:sz w:val="16"/>
        <w:szCs w:val="16"/>
      </w:rPr>
      <w:t>5-</w:t>
    </w:r>
    <w:r w:rsidR="00EF7B0E">
      <w:rPr>
        <w:rFonts w:asciiTheme="minorHAnsi" w:hAnsiTheme="minorHAnsi" w:cstheme="minorHAnsi"/>
        <w:b/>
        <w:sz w:val="16"/>
        <w:szCs w:val="16"/>
      </w:rPr>
      <w:t>1624</w:t>
    </w:r>
    <w:r>
      <w:rPr>
        <w:rFonts w:asciiTheme="minorHAnsi" w:hAnsiTheme="minorHAnsi" w:cstheme="minorHAnsi"/>
        <w:b/>
        <w:sz w:val="16"/>
        <w:szCs w:val="16"/>
      </w:rPr>
      <w:t>-2022</w: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7632" w14:textId="5C9A779E" w:rsidR="006848FB" w:rsidRDefault="00EC4F4E" w:rsidP="006848FB">
    <w:pPr>
      <w:tabs>
        <w:tab w:val="left" w:pos="2520"/>
      </w:tabs>
      <w:spacing w:after="200"/>
      <w:contextualSpacing/>
      <w:jc w:val="both"/>
      <w:rPr>
        <w:rFonts w:ascii="Calibri" w:eastAsia="Calibri" w:hAnsi="Calibri" w:cs="Tahoma"/>
        <w:b/>
        <w:sz w:val="16"/>
        <w:szCs w:val="16"/>
        <w:lang w:val="en-ZA"/>
      </w:rPr>
    </w:pPr>
    <w:r>
      <w:rPr>
        <w:noProof/>
      </w:rPr>
      <mc:AlternateContent>
        <mc:Choice Requires="wps">
          <w:drawing>
            <wp:anchor distT="0" distB="0" distL="114300" distR="114300" simplePos="0" relativeHeight="251657728" behindDoc="1" locked="0" layoutInCell="1" allowOverlap="1" wp14:anchorId="07AFA8AC" wp14:editId="69200BEE">
              <wp:simplePos x="0" y="0"/>
              <wp:positionH relativeFrom="page">
                <wp:posOffset>6179820</wp:posOffset>
              </wp:positionH>
              <wp:positionV relativeFrom="margin">
                <wp:posOffset>-1071880</wp:posOffset>
              </wp:positionV>
              <wp:extent cx="856615" cy="3048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566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2C0D" w14:textId="499780D1" w:rsidR="007B13F0" w:rsidRDefault="007B13F0">
                          <w:pPr>
                            <w:spacing w:line="260" w:lineRule="exact"/>
                            <w:ind w:left="20" w:right="-3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FA8AC" id="_x0000_t202" coordsize="21600,21600" o:spt="202" path="m,l,21600r21600,l21600,xe">
              <v:stroke joinstyle="miter"/>
              <v:path gradientshapeok="t" o:connecttype="rect"/>
            </v:shapetype>
            <v:shape id="Text Box 1" o:spid="_x0000_s1031" type="#_x0000_t202" style="position:absolute;left:0;text-align:left;margin-left:486.6pt;margin-top:-84.4pt;width:67.45pt;height:24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" filled="f" stroked="f">
              <v:textbox inset="0,0,0,0">
                <w:txbxContent>
                  <w:p w14:paraId="33372C0D" w14:textId="499780D1" w:rsidR="007B13F0" w:rsidRDefault="007B13F0">
                    <w:pPr>
                      <w:spacing w:line="260" w:lineRule="exact"/>
                      <w:ind w:left="20" w:right="-36"/>
                      <w:rPr>
                        <w:rFonts w:ascii="Arial" w:eastAsia="Arial" w:hAnsi="Arial" w:cs="Arial"/>
                        <w:sz w:val="24"/>
                        <w:szCs w:val="24"/>
                      </w:rPr>
                    </w:pPr>
                  </w:p>
                </w:txbxContent>
              </v:textbox>
              <w10:wrap anchorx="page" anchory="margin"/>
            </v:shape>
          </w:pict>
        </mc:Fallback>
      </mc:AlternateContent>
    </w:r>
    <w:r w:rsidR="008F03A5">
      <w:rPr>
        <w:rFonts w:ascii="Calibri" w:eastAsia="Calibri" w:hAnsi="Calibri" w:cs="Tahoma"/>
        <w:b/>
        <w:sz w:val="16"/>
        <w:szCs w:val="16"/>
        <w:lang w:val="en-ZA"/>
      </w:rPr>
      <w:t xml:space="preserve">THE </w:t>
    </w:r>
    <w:r w:rsidR="006848FB">
      <w:rPr>
        <w:rFonts w:ascii="Calibri" w:eastAsia="Calibri" w:hAnsi="Calibri" w:cs="Tahoma"/>
        <w:b/>
        <w:sz w:val="16"/>
        <w:szCs w:val="16"/>
        <w:lang w:val="en-ZA"/>
      </w:rPr>
      <w:t xml:space="preserve">PROVISION OF </w:t>
    </w:r>
    <w:r w:rsidR="003A7AA0">
      <w:rPr>
        <w:rFonts w:ascii="Calibri" w:eastAsia="Calibri" w:hAnsi="Calibri" w:cs="Tahoma"/>
        <w:b/>
        <w:sz w:val="16"/>
        <w:szCs w:val="16"/>
        <w:lang w:val="en-ZA"/>
      </w:rPr>
      <w:t>HOST SERVERS</w:t>
    </w:r>
  </w:p>
  <w:p w14:paraId="52091FD3" w14:textId="41307DA1" w:rsidR="006848FB" w:rsidRPr="00DB2410" w:rsidRDefault="006848FB" w:rsidP="006848FB">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4910A1">
      <w:rPr>
        <w:rFonts w:asciiTheme="minorHAnsi" w:hAnsiTheme="minorHAnsi" w:cstheme="minorHAnsi"/>
        <w:b/>
        <w:sz w:val="16"/>
        <w:szCs w:val="16"/>
      </w:rPr>
      <w:t>1624</w:t>
    </w:r>
    <w:r>
      <w:rPr>
        <w:rFonts w:asciiTheme="minorHAnsi" w:hAnsiTheme="minorHAnsi" w:cstheme="minorHAnsi"/>
        <w:b/>
        <w:sz w:val="16"/>
        <w:szCs w:val="16"/>
      </w:rPr>
      <w:t>-2022</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0680" w14:textId="0EDD10CD" w:rsidR="00026AB6" w:rsidRDefault="00026AB6" w:rsidP="00026AB6">
    <w:pPr>
      <w:tabs>
        <w:tab w:val="left" w:pos="2520"/>
      </w:tabs>
      <w:spacing w:after="200"/>
      <w:contextualSpacing/>
      <w:jc w:val="both"/>
      <w:rPr>
        <w:rFonts w:ascii="Calibri" w:eastAsia="Calibri" w:hAnsi="Calibri" w:cs="Tahoma"/>
        <w:b/>
        <w:sz w:val="16"/>
        <w:szCs w:val="16"/>
        <w:lang w:val="en-ZA"/>
      </w:rPr>
    </w:pPr>
    <w:bookmarkStart w:id="18" w:name="_Hlk105574799"/>
    <w:r>
      <w:rPr>
        <w:rFonts w:ascii="Calibri" w:eastAsia="Calibri" w:hAnsi="Calibri" w:cs="Tahoma"/>
        <w:b/>
        <w:sz w:val="16"/>
        <w:szCs w:val="16"/>
        <w:lang w:val="en-ZA"/>
      </w:rPr>
      <w:t xml:space="preserve">THE PROVISION OF </w:t>
    </w:r>
    <w:r w:rsidR="00D03916">
      <w:rPr>
        <w:rFonts w:ascii="Calibri" w:eastAsia="Calibri" w:hAnsi="Calibri" w:cs="Tahoma"/>
        <w:b/>
        <w:sz w:val="16"/>
        <w:szCs w:val="16"/>
        <w:lang w:val="en-ZA"/>
      </w:rPr>
      <w:t>HOST SERVERS</w:t>
    </w:r>
  </w:p>
  <w:p w14:paraId="168A48AC" w14:textId="69597E76" w:rsidR="006848FB" w:rsidRPr="006848FB" w:rsidRDefault="006848FB" w:rsidP="006848FB">
    <w:pPr>
      <w:tabs>
        <w:tab w:val="left" w:pos="2520"/>
      </w:tabs>
      <w:spacing w:after="200"/>
      <w:contextualSpacing/>
      <w:jc w:val="both"/>
      <w:rPr>
        <w:rFonts w:ascii="Calibri" w:hAnsi="Calibri" w:cs="Calibri"/>
        <w:b/>
        <w:sz w:val="16"/>
        <w:szCs w:val="16"/>
      </w:rPr>
    </w:pPr>
    <w:r w:rsidRPr="006848FB">
      <w:rPr>
        <w:rFonts w:ascii="Calibri" w:hAnsi="Calibri" w:cs="Calibri"/>
        <w:b/>
        <w:sz w:val="16"/>
        <w:szCs w:val="16"/>
      </w:rPr>
      <w:t>CONTRACT NO: UGU-05-</w:t>
    </w:r>
    <w:r w:rsidR="00FE009A">
      <w:rPr>
        <w:rFonts w:ascii="Calibri" w:hAnsi="Calibri" w:cs="Calibri"/>
        <w:b/>
        <w:sz w:val="16"/>
        <w:szCs w:val="16"/>
      </w:rPr>
      <w:t>1624</w:t>
    </w:r>
    <w:r w:rsidRPr="006848FB">
      <w:rPr>
        <w:rFonts w:ascii="Calibri" w:hAnsi="Calibri" w:cs="Calibri"/>
        <w:b/>
        <w:sz w:val="16"/>
        <w:szCs w:val="16"/>
      </w:rPr>
      <w:t>-2022</w:t>
    </w:r>
  </w:p>
  <w:bookmarkEnd w:id="18"/>
  <w:p w14:paraId="3C28015D" w14:textId="77777777" w:rsidR="007B13F0" w:rsidRPr="003D3573" w:rsidRDefault="007B13F0" w:rsidP="003D3573">
    <w:pPr>
      <w:pStyle w:val="Header"/>
      <w:jc w:val="both"/>
      <w:rPr>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0CD1BFAB" w14:textId="1A21495A" w:rsidR="00C16C83" w:rsidRDefault="001533F6" w:rsidP="00E60DC6">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THE PROVISION OF</w:t>
    </w:r>
    <w:r w:rsidR="00705B1D">
      <w:rPr>
        <w:rFonts w:ascii="Calibri" w:eastAsia="Calibri" w:hAnsi="Calibri" w:cs="Tahoma"/>
        <w:b/>
        <w:sz w:val="16"/>
        <w:szCs w:val="16"/>
        <w:lang w:val="en-ZA"/>
      </w:rPr>
      <w:t xml:space="preserve"> HOST SERVERS </w:t>
    </w:r>
    <w:r w:rsidR="00C16C83">
      <w:rPr>
        <w:rFonts w:ascii="Calibri" w:eastAsia="Calibri" w:hAnsi="Calibri" w:cs="Tahoma"/>
        <w:b/>
        <w:sz w:val="16"/>
        <w:szCs w:val="16"/>
        <w:lang w:val="en-ZA"/>
      </w:rPr>
      <w:t xml:space="preserve"> </w:t>
    </w:r>
  </w:p>
  <w:p w14:paraId="7B08A923" w14:textId="4717C44E" w:rsidR="00E60DC6" w:rsidRPr="006848FB" w:rsidRDefault="00E60DC6" w:rsidP="00E60DC6">
    <w:pPr>
      <w:tabs>
        <w:tab w:val="left" w:pos="2520"/>
      </w:tabs>
      <w:spacing w:after="200"/>
      <w:contextualSpacing/>
      <w:jc w:val="both"/>
      <w:rPr>
        <w:rFonts w:ascii="Calibri" w:hAnsi="Calibri" w:cs="Calibri"/>
        <w:b/>
        <w:sz w:val="16"/>
        <w:szCs w:val="16"/>
      </w:rPr>
    </w:pPr>
    <w:r w:rsidRPr="006848FB">
      <w:rPr>
        <w:rFonts w:ascii="Calibri" w:hAnsi="Calibri" w:cs="Calibri"/>
        <w:b/>
        <w:sz w:val="16"/>
        <w:szCs w:val="16"/>
      </w:rPr>
      <w:t>CONTRACT NO: UGU-05-</w:t>
    </w:r>
    <w:r w:rsidR="00FE009A">
      <w:rPr>
        <w:rFonts w:ascii="Calibri" w:hAnsi="Calibri" w:cs="Calibri"/>
        <w:b/>
        <w:sz w:val="16"/>
        <w:szCs w:val="16"/>
      </w:rPr>
      <w:t>1624-</w:t>
    </w:r>
    <w:r w:rsidRPr="006848FB">
      <w:rPr>
        <w:rFonts w:ascii="Calibri" w:hAnsi="Calibri" w:cs="Calibri"/>
        <w:b/>
        <w:sz w:val="16"/>
        <w:szCs w:val="16"/>
      </w:rPr>
      <w:t>2022</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7353873"/>
    <w:multiLevelType w:val="hybridMultilevel"/>
    <w:tmpl w:val="93D4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7" w15:restartNumberingAfterBreak="0">
    <w:nsid w:val="24FC1284"/>
    <w:multiLevelType w:val="hybridMultilevel"/>
    <w:tmpl w:val="0194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87914"/>
    <w:multiLevelType w:val="multilevel"/>
    <w:tmpl w:val="AFD86A24"/>
    <w:lvl w:ilvl="0">
      <w:start w:val="1"/>
      <w:numFmt w:val="decimal"/>
      <w:lvlText w:val="%1"/>
      <w:lvlJc w:val="left"/>
      <w:pPr>
        <w:tabs>
          <w:tab w:val="num" w:pos="720"/>
        </w:tabs>
        <w:ind w:left="720" w:hanging="720"/>
      </w:pPr>
    </w:lvl>
    <w:lvl w:ilvl="1">
      <w:start w:val="1"/>
      <w:numFmt w:val="decimal"/>
      <w:lvlText w:val="%1.%2"/>
      <w:lvlJc w:val="left"/>
      <w:pPr>
        <w:tabs>
          <w:tab w:val="num" w:pos="1008"/>
        </w:tabs>
        <w:ind w:left="1008" w:hanging="1008"/>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92066C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B3433A4"/>
    <w:multiLevelType w:val="hybridMultilevel"/>
    <w:tmpl w:val="CDA4BF62"/>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5" w15:restartNumberingAfterBreak="0">
    <w:nsid w:val="30DD52C1"/>
    <w:multiLevelType w:val="hybridMultilevel"/>
    <w:tmpl w:val="3B405E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310E2608"/>
    <w:multiLevelType w:val="hybridMultilevel"/>
    <w:tmpl w:val="4F84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87FC7"/>
    <w:multiLevelType w:val="multilevel"/>
    <w:tmpl w:val="177EA77A"/>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3D4A05D3"/>
    <w:multiLevelType w:val="hybridMultilevel"/>
    <w:tmpl w:val="B63A68C4"/>
    <w:lvl w:ilvl="0" w:tplc="8C949144">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D663DEB"/>
    <w:multiLevelType w:val="multilevel"/>
    <w:tmpl w:val="F044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8D17C0"/>
    <w:multiLevelType w:val="hybridMultilevel"/>
    <w:tmpl w:val="C3620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4FD5F59"/>
    <w:multiLevelType w:val="multilevel"/>
    <w:tmpl w:val="51D6F95C"/>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15:restartNumberingAfterBreak="0">
    <w:nsid w:val="4BA4199C"/>
    <w:multiLevelType w:val="hybridMultilevel"/>
    <w:tmpl w:val="573612B0"/>
    <w:lvl w:ilvl="0" w:tplc="1C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E514736"/>
    <w:multiLevelType w:val="hybridMultilevel"/>
    <w:tmpl w:val="5D84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B6DE7"/>
    <w:multiLevelType w:val="multilevel"/>
    <w:tmpl w:val="869C98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518B0FD0"/>
    <w:multiLevelType w:val="hybridMultilevel"/>
    <w:tmpl w:val="B5309532"/>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30" w15:restartNumberingAfterBreak="0">
    <w:nsid w:val="52BC4885"/>
    <w:multiLevelType w:val="hybridMultilevel"/>
    <w:tmpl w:val="971481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46F5C8E"/>
    <w:multiLevelType w:val="hybridMultilevel"/>
    <w:tmpl w:val="D93C6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588D5FBA"/>
    <w:multiLevelType w:val="hybridMultilevel"/>
    <w:tmpl w:val="7F623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797067"/>
    <w:multiLevelType w:val="hybridMultilevel"/>
    <w:tmpl w:val="C7B039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36"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38" w15:restartNumberingAfterBreak="0">
    <w:nsid w:val="64554AF6"/>
    <w:multiLevelType w:val="multilevel"/>
    <w:tmpl w:val="259EAC4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15:restartNumberingAfterBreak="0">
    <w:nsid w:val="6BDD59AE"/>
    <w:multiLevelType w:val="hybridMultilevel"/>
    <w:tmpl w:val="C12C298C"/>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1AB00F0"/>
    <w:multiLevelType w:val="hybridMultilevel"/>
    <w:tmpl w:val="8AF2FF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C1699C"/>
    <w:multiLevelType w:val="hybridMultilevel"/>
    <w:tmpl w:val="B27489F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901EAA"/>
    <w:multiLevelType w:val="singleLevel"/>
    <w:tmpl w:val="447E17A2"/>
    <w:lvl w:ilvl="0">
      <w:start w:val="3"/>
      <w:numFmt w:val="bullet"/>
      <w:lvlText w:val="-"/>
      <w:lvlJc w:val="left"/>
      <w:pPr>
        <w:tabs>
          <w:tab w:val="num" w:pos="1440"/>
        </w:tabs>
        <w:ind w:left="1440" w:hanging="720"/>
      </w:pPr>
      <w:rPr>
        <w:rFonts w:ascii="Times New Roman" w:hAnsi="Times New Roman" w:cs="Times New Roman" w:hint="default"/>
      </w:rPr>
    </w:lvl>
  </w:abstractNum>
  <w:abstractNum w:abstractNumId="44" w15:restartNumberingAfterBreak="0">
    <w:nsid w:val="781474BA"/>
    <w:multiLevelType w:val="hybridMultilevel"/>
    <w:tmpl w:val="BD9469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7A5A1265"/>
    <w:multiLevelType w:val="multilevel"/>
    <w:tmpl w:val="B2D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608947">
    <w:abstractNumId w:val="25"/>
  </w:num>
  <w:num w:numId="2" w16cid:durableId="1043990297">
    <w:abstractNumId w:val="36"/>
  </w:num>
  <w:num w:numId="3" w16cid:durableId="1814325338">
    <w:abstractNumId w:val="14"/>
  </w:num>
  <w:num w:numId="4" w16cid:durableId="610359437">
    <w:abstractNumId w:val="3"/>
  </w:num>
  <w:num w:numId="5" w16cid:durableId="20395743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808295">
    <w:abstractNumId w:val="19"/>
  </w:num>
  <w:num w:numId="7" w16cid:durableId="526407740">
    <w:abstractNumId w:val="19"/>
    <w:lvlOverride w:ilvl="0"/>
    <w:lvlOverride w:ilvl="1">
      <w:startOverride w:val="1"/>
    </w:lvlOverride>
    <w:lvlOverride w:ilvl="2"/>
    <w:lvlOverride w:ilvl="3"/>
    <w:lvlOverride w:ilvl="4"/>
    <w:lvlOverride w:ilvl="5"/>
    <w:lvlOverride w:ilvl="6"/>
    <w:lvlOverride w:ilvl="7"/>
    <w:lvlOverride w:ilvl="8"/>
  </w:num>
  <w:num w:numId="8" w16cid:durableId="441073602">
    <w:abstractNumId w:val="45"/>
  </w:num>
  <w:num w:numId="9" w16cid:durableId="558055002">
    <w:abstractNumId w:val="34"/>
  </w:num>
  <w:num w:numId="10" w16cid:durableId="1839349371">
    <w:abstractNumId w:val="44"/>
  </w:num>
  <w:num w:numId="11" w16cid:durableId="1420441593">
    <w:abstractNumId w:val="29"/>
  </w:num>
  <w:num w:numId="12" w16cid:durableId="12276868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64487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288255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309082">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520933">
    <w:abstractNumId w:val="20"/>
  </w:num>
  <w:num w:numId="17" w16cid:durableId="744717083">
    <w:abstractNumId w:val="10"/>
    <w:lvlOverride w:ilvl="0">
      <w:startOverride w:val="1"/>
    </w:lvlOverride>
  </w:num>
  <w:num w:numId="18" w16cid:durableId="342972572">
    <w:abstractNumId w:val="15"/>
  </w:num>
  <w:num w:numId="19" w16cid:durableId="1998681189">
    <w:abstractNumId w:val="43"/>
  </w:num>
  <w:num w:numId="20" w16cid:durableId="1809585382">
    <w:abstractNumId w:val="31"/>
  </w:num>
  <w:num w:numId="21" w16cid:durableId="1818305917">
    <w:abstractNumId w:val="32"/>
  </w:num>
  <w:num w:numId="22" w16cid:durableId="1331329846">
    <w:abstractNumId w:val="23"/>
  </w:num>
  <w:num w:numId="23" w16cid:durableId="561327219">
    <w:abstractNumId w:val="18"/>
  </w:num>
  <w:num w:numId="24" w16cid:durableId="1465125265">
    <w:abstractNumId w:val="39"/>
  </w:num>
  <w:num w:numId="25" w16cid:durableId="1677880033">
    <w:abstractNumId w:val="42"/>
  </w:num>
  <w:num w:numId="26" w16cid:durableId="941379372">
    <w:abstractNumId w:val="33"/>
  </w:num>
  <w:num w:numId="27" w16cid:durableId="1275944153">
    <w:abstractNumId w:val="24"/>
  </w:num>
  <w:num w:numId="28" w16cid:durableId="2064132259">
    <w:abstractNumId w:val="30"/>
  </w:num>
  <w:num w:numId="29" w16cid:durableId="1202328379">
    <w:abstractNumId w:val="22"/>
  </w:num>
  <w:num w:numId="30" w16cid:durableId="303051264">
    <w:abstractNumId w:val="26"/>
  </w:num>
  <w:num w:numId="31" w16cid:durableId="1241142096">
    <w:abstractNumId w:val="11"/>
  </w:num>
  <w:num w:numId="32" w16cid:durableId="1083065214">
    <w:abstractNumId w:val="1"/>
  </w:num>
  <w:num w:numId="33" w16cid:durableId="831487637">
    <w:abstractNumId w:val="7"/>
  </w:num>
  <w:num w:numId="34" w16cid:durableId="1649700894">
    <w:abstractNumId w:val="16"/>
  </w:num>
  <w:num w:numId="35" w16cid:durableId="1153177700">
    <w:abstractNumId w:val="27"/>
  </w:num>
  <w:num w:numId="36" w16cid:durableId="187182704">
    <w:abstractNumId w:val="6"/>
  </w:num>
  <w:num w:numId="37" w16cid:durableId="757795061">
    <w:abstractNumId w:val="37"/>
  </w:num>
  <w:num w:numId="38" w16cid:durableId="215508350">
    <w:abstractNumId w:val="35"/>
  </w:num>
  <w:num w:numId="39" w16cid:durableId="1909459323">
    <w:abstractNumId w:val="0"/>
  </w:num>
  <w:num w:numId="40" w16cid:durableId="1907295662">
    <w:abstractNumId w:val="4"/>
  </w:num>
  <w:num w:numId="41" w16cid:durableId="637958092">
    <w:abstractNumId w:val="40"/>
  </w:num>
  <w:num w:numId="42" w16cid:durableId="717317912">
    <w:abstractNumId w:val="2"/>
  </w:num>
  <w:num w:numId="43" w16cid:durableId="1587106454">
    <w:abstractNumId w:val="21"/>
  </w:num>
  <w:num w:numId="44" w16cid:durableId="152526079">
    <w:abstractNumId w:val="13"/>
  </w:num>
  <w:num w:numId="45" w16cid:durableId="1120296161">
    <w:abstractNumId w:val="5"/>
  </w:num>
  <w:num w:numId="46" w16cid:durableId="1485899901">
    <w:abstractNumId w:val="9"/>
  </w:num>
  <w:num w:numId="47" w16cid:durableId="1114515281">
    <w:abstractNumId w:val="12"/>
  </w:num>
  <w:num w:numId="48" w16cid:durableId="1826432874">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13DAE"/>
    <w:rsid w:val="00026AB6"/>
    <w:rsid w:val="0004492C"/>
    <w:rsid w:val="00051C40"/>
    <w:rsid w:val="00065BFC"/>
    <w:rsid w:val="00081499"/>
    <w:rsid w:val="0009034C"/>
    <w:rsid w:val="000D0627"/>
    <w:rsid w:val="000D4D2D"/>
    <w:rsid w:val="000D5334"/>
    <w:rsid w:val="000E2B36"/>
    <w:rsid w:val="000E6D36"/>
    <w:rsid w:val="00114D3D"/>
    <w:rsid w:val="00117AEF"/>
    <w:rsid w:val="001267A3"/>
    <w:rsid w:val="001271EC"/>
    <w:rsid w:val="00135412"/>
    <w:rsid w:val="001533F6"/>
    <w:rsid w:val="001620C8"/>
    <w:rsid w:val="001853CF"/>
    <w:rsid w:val="00185D1A"/>
    <w:rsid w:val="00193759"/>
    <w:rsid w:val="001949AA"/>
    <w:rsid w:val="001A0AF0"/>
    <w:rsid w:val="001B5F8C"/>
    <w:rsid w:val="001B72CA"/>
    <w:rsid w:val="001E0972"/>
    <w:rsid w:val="001F02E4"/>
    <w:rsid w:val="001F303D"/>
    <w:rsid w:val="00217A51"/>
    <w:rsid w:val="00217DC1"/>
    <w:rsid w:val="00230E34"/>
    <w:rsid w:val="002545D7"/>
    <w:rsid w:val="002562F1"/>
    <w:rsid w:val="00256337"/>
    <w:rsid w:val="00267ED0"/>
    <w:rsid w:val="00275BBD"/>
    <w:rsid w:val="002A3D41"/>
    <w:rsid w:val="002A55A2"/>
    <w:rsid w:val="002B69F0"/>
    <w:rsid w:val="002B6ABA"/>
    <w:rsid w:val="002C041F"/>
    <w:rsid w:val="002C1D85"/>
    <w:rsid w:val="002D7F48"/>
    <w:rsid w:val="002F1DE4"/>
    <w:rsid w:val="002F4BC2"/>
    <w:rsid w:val="002F4E81"/>
    <w:rsid w:val="003510AE"/>
    <w:rsid w:val="00364520"/>
    <w:rsid w:val="00366631"/>
    <w:rsid w:val="003854A5"/>
    <w:rsid w:val="00392AD0"/>
    <w:rsid w:val="003969B3"/>
    <w:rsid w:val="00396FC5"/>
    <w:rsid w:val="00397AFC"/>
    <w:rsid w:val="003A7AA0"/>
    <w:rsid w:val="003C2CFD"/>
    <w:rsid w:val="003D3573"/>
    <w:rsid w:val="003F0790"/>
    <w:rsid w:val="003F276E"/>
    <w:rsid w:val="003F5F0C"/>
    <w:rsid w:val="00412416"/>
    <w:rsid w:val="00415676"/>
    <w:rsid w:val="00454761"/>
    <w:rsid w:val="00487C41"/>
    <w:rsid w:val="004910A1"/>
    <w:rsid w:val="004A5D60"/>
    <w:rsid w:val="004A6152"/>
    <w:rsid w:val="004B1DE3"/>
    <w:rsid w:val="004B6806"/>
    <w:rsid w:val="004C045C"/>
    <w:rsid w:val="004E35CB"/>
    <w:rsid w:val="004E4E4B"/>
    <w:rsid w:val="004F253B"/>
    <w:rsid w:val="00507AA5"/>
    <w:rsid w:val="0051545F"/>
    <w:rsid w:val="00524AD8"/>
    <w:rsid w:val="00534090"/>
    <w:rsid w:val="005362F6"/>
    <w:rsid w:val="0053746A"/>
    <w:rsid w:val="00545D44"/>
    <w:rsid w:val="00576E28"/>
    <w:rsid w:val="005A4AD1"/>
    <w:rsid w:val="005A4CCA"/>
    <w:rsid w:val="005C50DA"/>
    <w:rsid w:val="005D7C62"/>
    <w:rsid w:val="005E1E18"/>
    <w:rsid w:val="005F36F1"/>
    <w:rsid w:val="005F3E48"/>
    <w:rsid w:val="0060379C"/>
    <w:rsid w:val="006159E3"/>
    <w:rsid w:val="00622F16"/>
    <w:rsid w:val="00627950"/>
    <w:rsid w:val="00630013"/>
    <w:rsid w:val="00653F89"/>
    <w:rsid w:val="006553B9"/>
    <w:rsid w:val="006669F7"/>
    <w:rsid w:val="006848FB"/>
    <w:rsid w:val="00686EB9"/>
    <w:rsid w:val="00691D11"/>
    <w:rsid w:val="006A6AB0"/>
    <w:rsid w:val="006A73FF"/>
    <w:rsid w:val="006B6EA1"/>
    <w:rsid w:val="006D70D2"/>
    <w:rsid w:val="006E489C"/>
    <w:rsid w:val="00702375"/>
    <w:rsid w:val="00705B1D"/>
    <w:rsid w:val="00705D7C"/>
    <w:rsid w:val="00707522"/>
    <w:rsid w:val="00716FB3"/>
    <w:rsid w:val="007561BE"/>
    <w:rsid w:val="007672EB"/>
    <w:rsid w:val="00773197"/>
    <w:rsid w:val="0077593A"/>
    <w:rsid w:val="00787C69"/>
    <w:rsid w:val="007A34CC"/>
    <w:rsid w:val="007A6A2B"/>
    <w:rsid w:val="007B13F0"/>
    <w:rsid w:val="007C48EC"/>
    <w:rsid w:val="007D6328"/>
    <w:rsid w:val="007D6F79"/>
    <w:rsid w:val="007E122A"/>
    <w:rsid w:val="007F1128"/>
    <w:rsid w:val="008039F3"/>
    <w:rsid w:val="00803D5F"/>
    <w:rsid w:val="00824B23"/>
    <w:rsid w:val="00841467"/>
    <w:rsid w:val="008706E8"/>
    <w:rsid w:val="008A7C64"/>
    <w:rsid w:val="008C5231"/>
    <w:rsid w:val="008C5809"/>
    <w:rsid w:val="008C5882"/>
    <w:rsid w:val="008D5658"/>
    <w:rsid w:val="008E3728"/>
    <w:rsid w:val="008F03A5"/>
    <w:rsid w:val="008F3877"/>
    <w:rsid w:val="00905B1D"/>
    <w:rsid w:val="009226A3"/>
    <w:rsid w:val="0093421A"/>
    <w:rsid w:val="00941DA7"/>
    <w:rsid w:val="009655CD"/>
    <w:rsid w:val="0097018E"/>
    <w:rsid w:val="00971E8C"/>
    <w:rsid w:val="00976C25"/>
    <w:rsid w:val="00984352"/>
    <w:rsid w:val="00994B16"/>
    <w:rsid w:val="0099519E"/>
    <w:rsid w:val="0099555A"/>
    <w:rsid w:val="009A48B6"/>
    <w:rsid w:val="009A79D6"/>
    <w:rsid w:val="009B36E0"/>
    <w:rsid w:val="009C287C"/>
    <w:rsid w:val="009E18BD"/>
    <w:rsid w:val="00A00C5B"/>
    <w:rsid w:val="00A10B1E"/>
    <w:rsid w:val="00A13969"/>
    <w:rsid w:val="00A45887"/>
    <w:rsid w:val="00A528BB"/>
    <w:rsid w:val="00A8274C"/>
    <w:rsid w:val="00A97930"/>
    <w:rsid w:val="00AA32ED"/>
    <w:rsid w:val="00AA3469"/>
    <w:rsid w:val="00AC7C17"/>
    <w:rsid w:val="00AE1258"/>
    <w:rsid w:val="00AF2B4D"/>
    <w:rsid w:val="00AF5EA8"/>
    <w:rsid w:val="00B0046D"/>
    <w:rsid w:val="00B0099B"/>
    <w:rsid w:val="00B102D7"/>
    <w:rsid w:val="00B15B74"/>
    <w:rsid w:val="00B25A29"/>
    <w:rsid w:val="00B3323F"/>
    <w:rsid w:val="00B33E1E"/>
    <w:rsid w:val="00B41946"/>
    <w:rsid w:val="00B41D9E"/>
    <w:rsid w:val="00B42DB2"/>
    <w:rsid w:val="00B477BC"/>
    <w:rsid w:val="00B558F6"/>
    <w:rsid w:val="00B602B9"/>
    <w:rsid w:val="00B73368"/>
    <w:rsid w:val="00B7774E"/>
    <w:rsid w:val="00B81173"/>
    <w:rsid w:val="00B83424"/>
    <w:rsid w:val="00B85250"/>
    <w:rsid w:val="00B9301C"/>
    <w:rsid w:val="00BA158E"/>
    <w:rsid w:val="00BB2040"/>
    <w:rsid w:val="00BB2BA7"/>
    <w:rsid w:val="00BB35D3"/>
    <w:rsid w:val="00BB740A"/>
    <w:rsid w:val="00BC4C44"/>
    <w:rsid w:val="00BD7899"/>
    <w:rsid w:val="00C14949"/>
    <w:rsid w:val="00C16C83"/>
    <w:rsid w:val="00C330E4"/>
    <w:rsid w:val="00C379D9"/>
    <w:rsid w:val="00C41E39"/>
    <w:rsid w:val="00C475A1"/>
    <w:rsid w:val="00C82302"/>
    <w:rsid w:val="00C84546"/>
    <w:rsid w:val="00C901DD"/>
    <w:rsid w:val="00C97671"/>
    <w:rsid w:val="00CB66CE"/>
    <w:rsid w:val="00CB762B"/>
    <w:rsid w:val="00CC375C"/>
    <w:rsid w:val="00CD5A1E"/>
    <w:rsid w:val="00CE38E6"/>
    <w:rsid w:val="00CF22A3"/>
    <w:rsid w:val="00D017E6"/>
    <w:rsid w:val="00D03916"/>
    <w:rsid w:val="00D27457"/>
    <w:rsid w:val="00D46EA5"/>
    <w:rsid w:val="00D70503"/>
    <w:rsid w:val="00D93B8A"/>
    <w:rsid w:val="00DA624B"/>
    <w:rsid w:val="00DB1402"/>
    <w:rsid w:val="00DB253E"/>
    <w:rsid w:val="00DB28CA"/>
    <w:rsid w:val="00DB7547"/>
    <w:rsid w:val="00DC32B4"/>
    <w:rsid w:val="00DD13B7"/>
    <w:rsid w:val="00DE2360"/>
    <w:rsid w:val="00DE5832"/>
    <w:rsid w:val="00E005A0"/>
    <w:rsid w:val="00E063E9"/>
    <w:rsid w:val="00E32DFF"/>
    <w:rsid w:val="00E350F1"/>
    <w:rsid w:val="00E3651C"/>
    <w:rsid w:val="00E53A39"/>
    <w:rsid w:val="00E60DC6"/>
    <w:rsid w:val="00E72260"/>
    <w:rsid w:val="00E843D1"/>
    <w:rsid w:val="00E87587"/>
    <w:rsid w:val="00E91E3A"/>
    <w:rsid w:val="00EA0688"/>
    <w:rsid w:val="00EA3B25"/>
    <w:rsid w:val="00EB7447"/>
    <w:rsid w:val="00EC0BB0"/>
    <w:rsid w:val="00EC210E"/>
    <w:rsid w:val="00EC3169"/>
    <w:rsid w:val="00EC4F4E"/>
    <w:rsid w:val="00ED1787"/>
    <w:rsid w:val="00ED37FD"/>
    <w:rsid w:val="00ED5463"/>
    <w:rsid w:val="00EF7B0E"/>
    <w:rsid w:val="00F03719"/>
    <w:rsid w:val="00F04AB4"/>
    <w:rsid w:val="00F126C9"/>
    <w:rsid w:val="00F1389C"/>
    <w:rsid w:val="00F329A4"/>
    <w:rsid w:val="00F339B3"/>
    <w:rsid w:val="00F42BD2"/>
    <w:rsid w:val="00F731A6"/>
    <w:rsid w:val="00F761A7"/>
    <w:rsid w:val="00F83C56"/>
    <w:rsid w:val="00F90AB3"/>
    <w:rsid w:val="00F97D8A"/>
    <w:rsid w:val="00FA2F60"/>
    <w:rsid w:val="00FB727B"/>
    <w:rsid w:val="00FC1090"/>
    <w:rsid w:val="00FD0250"/>
    <w:rsid w:val="00FE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Bliss@ugu.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ichael.Bliss@ugu.gov.za" TargetMode="External"/><Relationship Id="rId2" Type="http://schemas.openxmlformats.org/officeDocument/2006/relationships/numbering" Target="numbering.xml"/><Relationship Id="rId16" Type="http://schemas.openxmlformats.org/officeDocument/2006/relationships/hyperlink" Target="mailto:Norma.Grobler@ugu.gov.z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chael.Bliss@ugu.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okozo.Mkhize@ugu.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6859</Words>
  <Characters>39098</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2022-11-07T08:59:00Z</cp:lastPrinted>
  <dcterms:created xsi:type="dcterms:W3CDTF">2023-02-28T07:31:00Z</dcterms:created>
  <dcterms:modified xsi:type="dcterms:W3CDTF">2023-02-28T07:31:00Z</dcterms:modified>
</cp:coreProperties>
</file>