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F0B78" w14:textId="2A8E21EB" w:rsidR="007E5B85" w:rsidRPr="00B14183" w:rsidRDefault="007E5B85" w:rsidP="00B14183">
      <w:pPr>
        <w:pStyle w:val="111t"/>
        <w:numPr>
          <w:ilvl w:val="0"/>
          <w:numId w:val="0"/>
        </w:numPr>
        <w:rPr>
          <w:b/>
          <w:bCs/>
          <w:w w:val="105"/>
          <w:sz w:val="28"/>
          <w:szCs w:val="28"/>
        </w:rPr>
      </w:pPr>
      <w:r w:rsidRPr="00B14183">
        <w:rPr>
          <w:b/>
          <w:bCs/>
          <w:w w:val="105"/>
          <w:sz w:val="28"/>
          <w:szCs w:val="28"/>
        </w:rPr>
        <w:t>PREFERENCE POINTS CLAIM FORM</w:t>
      </w:r>
      <w:r w:rsidRPr="00B14183">
        <w:rPr>
          <w:b/>
          <w:bCs/>
          <w:spacing w:val="-3"/>
          <w:w w:val="105"/>
          <w:sz w:val="28"/>
          <w:szCs w:val="28"/>
        </w:rPr>
        <w:t xml:space="preserve"> </w:t>
      </w:r>
      <w:r w:rsidRPr="00B14183">
        <w:rPr>
          <w:b/>
          <w:bCs/>
          <w:w w:val="105"/>
          <w:sz w:val="28"/>
          <w:szCs w:val="28"/>
        </w:rPr>
        <w:t>IN</w:t>
      </w:r>
      <w:r w:rsidRPr="00B14183">
        <w:rPr>
          <w:b/>
          <w:bCs/>
          <w:spacing w:val="-15"/>
          <w:w w:val="105"/>
          <w:sz w:val="28"/>
          <w:szCs w:val="28"/>
        </w:rPr>
        <w:t xml:space="preserve"> </w:t>
      </w:r>
      <w:r w:rsidRPr="00B14183">
        <w:rPr>
          <w:b/>
          <w:bCs/>
          <w:w w:val="105"/>
          <w:sz w:val="28"/>
          <w:szCs w:val="28"/>
        </w:rPr>
        <w:t>TERMS OF</w:t>
      </w:r>
      <w:r w:rsidRPr="00B14183">
        <w:rPr>
          <w:b/>
          <w:bCs/>
          <w:spacing w:val="-9"/>
          <w:w w:val="105"/>
          <w:sz w:val="28"/>
          <w:szCs w:val="28"/>
        </w:rPr>
        <w:t xml:space="preserve"> </w:t>
      </w:r>
      <w:r w:rsidRPr="00B14183">
        <w:rPr>
          <w:b/>
          <w:bCs/>
          <w:w w:val="105"/>
          <w:sz w:val="28"/>
          <w:szCs w:val="28"/>
        </w:rPr>
        <w:t>THE</w:t>
      </w:r>
      <w:r w:rsidRPr="00B14183">
        <w:rPr>
          <w:b/>
          <w:bCs/>
          <w:spacing w:val="-3"/>
          <w:w w:val="105"/>
          <w:sz w:val="28"/>
          <w:szCs w:val="28"/>
        </w:rPr>
        <w:t xml:space="preserve"> </w:t>
      </w:r>
      <w:r w:rsidRPr="00B14183">
        <w:rPr>
          <w:b/>
          <w:bCs/>
          <w:w w:val="105"/>
          <w:sz w:val="28"/>
          <w:szCs w:val="28"/>
        </w:rPr>
        <w:t>PREFERENTIAL PROCUREMENT REGULATIONS 2022</w:t>
      </w:r>
    </w:p>
    <w:p w14:paraId="4D4E090C" w14:textId="77777777" w:rsidR="007E5B85" w:rsidRPr="007E5B85" w:rsidRDefault="007E5B85" w:rsidP="00B14183">
      <w:pPr>
        <w:pStyle w:val="111t"/>
        <w:numPr>
          <w:ilvl w:val="0"/>
          <w:numId w:val="0"/>
        </w:numPr>
        <w:rPr>
          <w:w w:val="105"/>
        </w:rPr>
      </w:pPr>
    </w:p>
    <w:p w14:paraId="79A161E4" w14:textId="77777777" w:rsidR="007E5B85" w:rsidRPr="007E5B85" w:rsidRDefault="007E5B85" w:rsidP="002776E1">
      <w:pPr>
        <w:spacing w:line="276" w:lineRule="auto"/>
        <w:ind w:right="-1" w:hanging="3"/>
      </w:pPr>
      <w:r w:rsidRPr="007E5B85">
        <w:rPr>
          <w:color w:val="010101"/>
          <w:w w:val="110"/>
        </w:rPr>
        <w:t xml:space="preserve">This preference form must form part of all tenders </w:t>
      </w:r>
      <w:r w:rsidRPr="007E5B85">
        <w:rPr>
          <w:color w:val="231F1F"/>
          <w:w w:val="110"/>
        </w:rPr>
        <w:t>i</w:t>
      </w:r>
      <w:r w:rsidRPr="007E5B85">
        <w:rPr>
          <w:color w:val="010101"/>
          <w:w w:val="110"/>
        </w:rPr>
        <w:t>nv</w:t>
      </w:r>
      <w:r w:rsidRPr="007E5B85">
        <w:rPr>
          <w:color w:val="231F1F"/>
          <w:w w:val="110"/>
        </w:rPr>
        <w:t>i</w:t>
      </w:r>
      <w:r w:rsidRPr="007E5B85">
        <w:rPr>
          <w:color w:val="010101"/>
          <w:w w:val="110"/>
        </w:rPr>
        <w:t>ted</w:t>
      </w:r>
      <w:r w:rsidRPr="007E5B85">
        <w:rPr>
          <w:color w:val="231F1F"/>
          <w:w w:val="110"/>
        </w:rPr>
        <w:t>.</w:t>
      </w:r>
      <w:r w:rsidRPr="007E5B85">
        <w:rPr>
          <w:color w:val="231F1F"/>
          <w:spacing w:val="40"/>
          <w:w w:val="110"/>
        </w:rPr>
        <w:t xml:space="preserve"> </w:t>
      </w:r>
      <w:r w:rsidRPr="007E5B85">
        <w:rPr>
          <w:color w:val="010101"/>
          <w:w w:val="110"/>
        </w:rPr>
        <w:t>It</w:t>
      </w:r>
      <w:r w:rsidRPr="007E5B85">
        <w:rPr>
          <w:color w:val="010101"/>
          <w:spacing w:val="-2"/>
          <w:w w:val="110"/>
        </w:rPr>
        <w:t xml:space="preserve"> </w:t>
      </w:r>
      <w:r w:rsidRPr="007E5B85">
        <w:rPr>
          <w:color w:val="010101"/>
          <w:w w:val="110"/>
        </w:rPr>
        <w:t>conta</w:t>
      </w:r>
      <w:r w:rsidRPr="007E5B85">
        <w:rPr>
          <w:color w:val="231F1F"/>
          <w:w w:val="110"/>
        </w:rPr>
        <w:t>i</w:t>
      </w:r>
      <w:r w:rsidRPr="007E5B85">
        <w:rPr>
          <w:color w:val="010101"/>
          <w:w w:val="110"/>
        </w:rPr>
        <w:t>ns general information and serves as a claim form for preference points for specific goals</w:t>
      </w:r>
      <w:r w:rsidRPr="007E5B85">
        <w:rPr>
          <w:color w:val="231F1F"/>
          <w:w w:val="110"/>
        </w:rPr>
        <w:t>.</w:t>
      </w:r>
    </w:p>
    <w:p w14:paraId="24C9349C" w14:textId="77777777" w:rsidR="007E5B85" w:rsidRDefault="007E5B85" w:rsidP="00B14183">
      <w:pPr>
        <w:pStyle w:val="111t"/>
        <w:numPr>
          <w:ilvl w:val="0"/>
          <w:numId w:val="0"/>
        </w:numPr>
      </w:pPr>
    </w:p>
    <w:p w14:paraId="052B93C8" w14:textId="3FD09294" w:rsidR="007E5B85" w:rsidRPr="00B14183" w:rsidRDefault="007E5B85" w:rsidP="00B14183">
      <w:pPr>
        <w:pStyle w:val="111t"/>
        <w:numPr>
          <w:ilvl w:val="0"/>
          <w:numId w:val="0"/>
        </w:numPr>
        <w:rPr>
          <w:b/>
          <w:bCs/>
          <w:lang w:val="en-ZA"/>
        </w:rPr>
      </w:pPr>
      <w:r w:rsidRPr="00B14183">
        <w:rPr>
          <w:b/>
          <w:bCs/>
          <w:w w:val="105"/>
          <w:u w:val="single"/>
          <w:lang w:val="en-ZA"/>
        </w:rPr>
        <w:t>NB:</w:t>
      </w:r>
      <w:r w:rsidRPr="00B14183">
        <w:rPr>
          <w:b/>
          <w:bCs/>
          <w:w w:val="105"/>
          <w:lang w:val="en-ZA"/>
        </w:rPr>
        <w:t xml:space="preserve">  </w:t>
      </w:r>
      <w:r w:rsidRPr="00B14183">
        <w:rPr>
          <w:b/>
          <w:bCs/>
          <w:w w:val="105"/>
        </w:rPr>
        <w:t>BEFORE</w:t>
      </w:r>
      <w:r w:rsidRPr="00B14183">
        <w:rPr>
          <w:b/>
          <w:bCs/>
          <w:spacing w:val="40"/>
          <w:w w:val="105"/>
        </w:rPr>
        <w:t xml:space="preserve"> </w:t>
      </w:r>
      <w:r w:rsidRPr="00B14183">
        <w:rPr>
          <w:b/>
          <w:bCs/>
          <w:w w:val="105"/>
        </w:rPr>
        <w:t>COMPLETING</w:t>
      </w:r>
      <w:r w:rsidRPr="00B14183">
        <w:rPr>
          <w:b/>
          <w:bCs/>
          <w:spacing w:val="40"/>
          <w:w w:val="105"/>
        </w:rPr>
        <w:t xml:space="preserve"> </w:t>
      </w:r>
      <w:r w:rsidRPr="00B14183">
        <w:rPr>
          <w:b/>
          <w:bCs/>
          <w:w w:val="105"/>
        </w:rPr>
        <w:t>THIS</w:t>
      </w:r>
      <w:r w:rsidRPr="00B14183">
        <w:rPr>
          <w:b/>
          <w:bCs/>
          <w:spacing w:val="40"/>
          <w:w w:val="105"/>
        </w:rPr>
        <w:t xml:space="preserve"> </w:t>
      </w:r>
      <w:r w:rsidRPr="00B14183">
        <w:rPr>
          <w:b/>
          <w:bCs/>
          <w:w w:val="105"/>
        </w:rPr>
        <w:t>FORM,</w:t>
      </w:r>
      <w:r w:rsidRPr="00B14183">
        <w:rPr>
          <w:b/>
          <w:bCs/>
          <w:spacing w:val="40"/>
          <w:w w:val="105"/>
        </w:rPr>
        <w:t xml:space="preserve"> </w:t>
      </w:r>
      <w:r w:rsidRPr="00B14183">
        <w:rPr>
          <w:b/>
          <w:bCs/>
          <w:w w:val="105"/>
        </w:rPr>
        <w:t>TENDERERS</w:t>
      </w:r>
      <w:r w:rsidRPr="00B14183">
        <w:rPr>
          <w:b/>
          <w:bCs/>
          <w:spacing w:val="40"/>
          <w:w w:val="105"/>
        </w:rPr>
        <w:t xml:space="preserve"> </w:t>
      </w:r>
      <w:r w:rsidRPr="00B14183">
        <w:rPr>
          <w:b/>
          <w:bCs/>
          <w:w w:val="105"/>
        </w:rPr>
        <w:t>MUST</w:t>
      </w:r>
      <w:r w:rsidRPr="00B14183">
        <w:rPr>
          <w:b/>
          <w:bCs/>
          <w:spacing w:val="40"/>
          <w:w w:val="105"/>
        </w:rPr>
        <w:t xml:space="preserve"> </w:t>
      </w:r>
      <w:r w:rsidRPr="00B14183">
        <w:rPr>
          <w:b/>
          <w:bCs/>
          <w:w w:val="105"/>
        </w:rPr>
        <w:t>STUDY</w:t>
      </w:r>
      <w:r w:rsidRPr="00B14183">
        <w:rPr>
          <w:b/>
          <w:bCs/>
          <w:spacing w:val="40"/>
          <w:w w:val="105"/>
        </w:rPr>
        <w:t xml:space="preserve"> </w:t>
      </w:r>
      <w:r w:rsidRPr="00B14183">
        <w:rPr>
          <w:b/>
          <w:bCs/>
          <w:w w:val="105"/>
        </w:rPr>
        <w:t>THE GENERAL CONDITIONS, DEFINITIONS AND DIRECTIVES APPLICABLE IN RESPECT OF THE TENDER AND PREFERENTIAL PROCUREMENT REGULATIONS,</w:t>
      </w:r>
      <w:r w:rsidRPr="00B14183">
        <w:rPr>
          <w:b/>
          <w:bCs/>
          <w:spacing w:val="40"/>
          <w:w w:val="105"/>
        </w:rPr>
        <w:t xml:space="preserve"> </w:t>
      </w:r>
      <w:r w:rsidRPr="00B14183">
        <w:rPr>
          <w:b/>
          <w:bCs/>
          <w:w w:val="105"/>
        </w:rPr>
        <w:t>2022</w:t>
      </w:r>
    </w:p>
    <w:p w14:paraId="378FC8BF" w14:textId="77777777" w:rsidR="007E5B85" w:rsidRDefault="007E5B85" w:rsidP="00B14183">
      <w:pPr>
        <w:pStyle w:val="111t"/>
        <w:numPr>
          <w:ilvl w:val="0"/>
          <w:numId w:val="0"/>
        </w:numPr>
        <w:pBdr>
          <w:bottom w:val="single" w:sz="12" w:space="1" w:color="auto"/>
        </w:pBdr>
      </w:pPr>
    </w:p>
    <w:p w14:paraId="09DB99D6" w14:textId="77777777" w:rsidR="007E5B85" w:rsidRDefault="007E5B85" w:rsidP="00B14183">
      <w:pPr>
        <w:pStyle w:val="111t"/>
        <w:numPr>
          <w:ilvl w:val="0"/>
          <w:numId w:val="0"/>
        </w:numPr>
      </w:pPr>
    </w:p>
    <w:p w14:paraId="6337023E" w14:textId="3F2FEEA0" w:rsidR="007E5B85" w:rsidRPr="002776E1" w:rsidRDefault="00DB3172" w:rsidP="00164C7E">
      <w:pPr>
        <w:pStyle w:val="1t"/>
        <w:numPr>
          <w:ilvl w:val="0"/>
          <w:numId w:val="20"/>
        </w:numPr>
        <w:ind w:left="709" w:hanging="709"/>
      </w:pPr>
      <w:r w:rsidRPr="002776E1">
        <w:t>GENERAL CONDITIONS</w:t>
      </w:r>
    </w:p>
    <w:p w14:paraId="7E6D8F38" w14:textId="77777777" w:rsidR="00DB3172" w:rsidRDefault="00DB3172" w:rsidP="00B14183">
      <w:pPr>
        <w:pStyle w:val="111t"/>
        <w:numPr>
          <w:ilvl w:val="0"/>
          <w:numId w:val="0"/>
        </w:numPr>
      </w:pPr>
    </w:p>
    <w:p w14:paraId="3A44191B" w14:textId="77777777" w:rsidR="00DB3172" w:rsidRPr="00AB510D" w:rsidRDefault="00DB3172" w:rsidP="002776E1">
      <w:pPr>
        <w:pStyle w:val="11m"/>
      </w:pPr>
      <w:r w:rsidRPr="00AB510D">
        <w:rPr>
          <w:w w:val="110"/>
        </w:rPr>
        <w:t>The</w:t>
      </w:r>
      <w:r w:rsidRPr="00AB510D">
        <w:rPr>
          <w:spacing w:val="-7"/>
          <w:w w:val="110"/>
        </w:rPr>
        <w:t xml:space="preserve"> </w:t>
      </w:r>
      <w:r w:rsidRPr="00AB510D">
        <w:rPr>
          <w:w w:val="110"/>
        </w:rPr>
        <w:t>follow</w:t>
      </w:r>
      <w:r w:rsidRPr="00AB510D">
        <w:rPr>
          <w:color w:val="231F1F"/>
          <w:w w:val="110"/>
        </w:rPr>
        <w:t>i</w:t>
      </w:r>
      <w:r w:rsidRPr="00AB510D">
        <w:rPr>
          <w:w w:val="110"/>
        </w:rPr>
        <w:t>ng</w:t>
      </w:r>
      <w:r w:rsidRPr="00AB510D">
        <w:rPr>
          <w:spacing w:val="9"/>
          <w:w w:val="110"/>
        </w:rPr>
        <w:t xml:space="preserve"> </w:t>
      </w:r>
      <w:r w:rsidRPr="00AB510D">
        <w:rPr>
          <w:w w:val="110"/>
        </w:rPr>
        <w:t>preference</w:t>
      </w:r>
      <w:r w:rsidRPr="00AB510D">
        <w:rPr>
          <w:spacing w:val="13"/>
          <w:w w:val="110"/>
        </w:rPr>
        <w:t xml:space="preserve"> </w:t>
      </w:r>
      <w:r w:rsidRPr="00AB510D">
        <w:rPr>
          <w:w w:val="110"/>
        </w:rPr>
        <w:t>po</w:t>
      </w:r>
      <w:r w:rsidRPr="00AB510D">
        <w:rPr>
          <w:color w:val="231F1F"/>
          <w:w w:val="110"/>
        </w:rPr>
        <w:t>i</w:t>
      </w:r>
      <w:r w:rsidRPr="00AB510D">
        <w:rPr>
          <w:w w:val="110"/>
        </w:rPr>
        <w:t>nt</w:t>
      </w:r>
      <w:r w:rsidRPr="00AB510D">
        <w:rPr>
          <w:spacing w:val="4"/>
          <w:w w:val="110"/>
        </w:rPr>
        <w:t xml:space="preserve"> </w:t>
      </w:r>
      <w:r w:rsidRPr="00AB510D">
        <w:rPr>
          <w:w w:val="110"/>
        </w:rPr>
        <w:t>systems</w:t>
      </w:r>
      <w:r w:rsidRPr="00AB510D">
        <w:rPr>
          <w:spacing w:val="10"/>
          <w:w w:val="110"/>
        </w:rPr>
        <w:t xml:space="preserve"> </w:t>
      </w:r>
      <w:r w:rsidRPr="00AB510D">
        <w:rPr>
          <w:w w:val="110"/>
        </w:rPr>
        <w:t>are</w:t>
      </w:r>
      <w:r w:rsidRPr="00AB510D">
        <w:rPr>
          <w:spacing w:val="5"/>
          <w:w w:val="110"/>
        </w:rPr>
        <w:t xml:space="preserve"> </w:t>
      </w:r>
      <w:r w:rsidRPr="00AB510D">
        <w:rPr>
          <w:w w:val="110"/>
        </w:rPr>
        <w:t>appl</w:t>
      </w:r>
      <w:r w:rsidRPr="00AB510D">
        <w:rPr>
          <w:color w:val="231F1F"/>
          <w:w w:val="110"/>
        </w:rPr>
        <w:t>i</w:t>
      </w:r>
      <w:r w:rsidRPr="00AB510D">
        <w:rPr>
          <w:w w:val="110"/>
        </w:rPr>
        <w:t>cable</w:t>
      </w:r>
      <w:r w:rsidRPr="00AB510D">
        <w:rPr>
          <w:spacing w:val="8"/>
          <w:w w:val="110"/>
        </w:rPr>
        <w:t xml:space="preserve"> </w:t>
      </w:r>
      <w:r w:rsidRPr="00AB510D">
        <w:rPr>
          <w:w w:val="110"/>
        </w:rPr>
        <w:t>to</w:t>
      </w:r>
      <w:r w:rsidRPr="00AB510D">
        <w:rPr>
          <w:spacing w:val="-7"/>
          <w:w w:val="110"/>
        </w:rPr>
        <w:t xml:space="preserve"> </w:t>
      </w:r>
      <w:r w:rsidRPr="00AB510D">
        <w:rPr>
          <w:w w:val="110"/>
        </w:rPr>
        <w:t>inv</w:t>
      </w:r>
      <w:r w:rsidRPr="00AB510D">
        <w:rPr>
          <w:color w:val="231F1F"/>
          <w:w w:val="110"/>
        </w:rPr>
        <w:t>i</w:t>
      </w:r>
      <w:r w:rsidRPr="00AB510D">
        <w:rPr>
          <w:w w:val="110"/>
        </w:rPr>
        <w:t>tations</w:t>
      </w:r>
      <w:r w:rsidRPr="00AB510D">
        <w:rPr>
          <w:spacing w:val="5"/>
          <w:w w:val="110"/>
        </w:rPr>
        <w:t xml:space="preserve"> </w:t>
      </w:r>
      <w:r w:rsidRPr="00AB510D">
        <w:rPr>
          <w:w w:val="110"/>
        </w:rPr>
        <w:t>to</w:t>
      </w:r>
      <w:r w:rsidRPr="00AB510D">
        <w:rPr>
          <w:spacing w:val="3"/>
          <w:w w:val="110"/>
        </w:rPr>
        <w:t xml:space="preserve"> </w:t>
      </w:r>
      <w:r w:rsidRPr="00AB510D">
        <w:rPr>
          <w:spacing w:val="-2"/>
          <w:w w:val="110"/>
        </w:rPr>
        <w:t>tender</w:t>
      </w:r>
      <w:r w:rsidRPr="00AB510D">
        <w:rPr>
          <w:color w:val="3A3838"/>
          <w:spacing w:val="-2"/>
          <w:w w:val="110"/>
        </w:rPr>
        <w:t>:</w:t>
      </w:r>
    </w:p>
    <w:p w14:paraId="6183FF84" w14:textId="2A565921" w:rsidR="00DB3172" w:rsidRPr="002776E1" w:rsidRDefault="00E25DA7" w:rsidP="00E25DA7">
      <w:pPr>
        <w:pStyle w:val="111t"/>
        <w:numPr>
          <w:ilvl w:val="0"/>
          <w:numId w:val="0"/>
        </w:numPr>
        <w:tabs>
          <w:tab w:val="left" w:pos="1418"/>
        </w:tabs>
        <w:ind w:left="1418" w:hanging="709"/>
      </w:pPr>
      <w:r>
        <w:rPr>
          <w:w w:val="110"/>
        </w:rPr>
        <w:tab/>
      </w:r>
      <w:r w:rsidR="00DB3172" w:rsidRPr="002776E1">
        <w:rPr>
          <w:w w:val="110"/>
        </w:rPr>
        <w:t>the 80/20 system for requirements with a Rand value of up to R50 000 000 (all applicable taxes included); and</w:t>
      </w:r>
    </w:p>
    <w:p w14:paraId="5CC0E9D6" w14:textId="77777777" w:rsidR="00E25DA7" w:rsidRDefault="00E25DA7" w:rsidP="00E25DA7">
      <w:pPr>
        <w:pStyle w:val="111t"/>
        <w:numPr>
          <w:ilvl w:val="0"/>
          <w:numId w:val="0"/>
        </w:numPr>
        <w:tabs>
          <w:tab w:val="left" w:pos="1418"/>
        </w:tabs>
        <w:ind w:left="1418" w:hanging="709"/>
        <w:rPr>
          <w:w w:val="110"/>
        </w:rPr>
      </w:pPr>
      <w:r>
        <w:rPr>
          <w:w w:val="110"/>
        </w:rPr>
        <w:tab/>
      </w:r>
    </w:p>
    <w:p w14:paraId="1FEE5B93" w14:textId="3C4CC88B" w:rsidR="00DB3172" w:rsidRPr="002776E1" w:rsidRDefault="00E25DA7" w:rsidP="00E25DA7">
      <w:pPr>
        <w:pStyle w:val="111t"/>
        <w:numPr>
          <w:ilvl w:val="0"/>
          <w:numId w:val="0"/>
        </w:numPr>
        <w:tabs>
          <w:tab w:val="left" w:pos="1418"/>
        </w:tabs>
        <w:ind w:left="1418" w:hanging="709"/>
      </w:pPr>
      <w:r>
        <w:rPr>
          <w:w w:val="110"/>
        </w:rPr>
        <w:tab/>
      </w:r>
      <w:r w:rsidR="00DB3172" w:rsidRPr="002776E1">
        <w:rPr>
          <w:w w:val="110"/>
        </w:rPr>
        <w:t>the 90/</w:t>
      </w:r>
      <w:r w:rsidR="00A21C4C">
        <w:rPr>
          <w:w w:val="110"/>
        </w:rPr>
        <w:t>1</w:t>
      </w:r>
      <w:r w:rsidR="00DB3172" w:rsidRPr="002776E1">
        <w:rPr>
          <w:w w:val="110"/>
        </w:rPr>
        <w:t>0 system for requirements</w:t>
      </w:r>
      <w:r w:rsidR="00DB3172" w:rsidRPr="002776E1">
        <w:rPr>
          <w:spacing w:val="28"/>
          <w:w w:val="110"/>
        </w:rPr>
        <w:t xml:space="preserve"> </w:t>
      </w:r>
      <w:r w:rsidR="00DB3172" w:rsidRPr="002776E1">
        <w:rPr>
          <w:w w:val="110"/>
        </w:rPr>
        <w:t>with a Rand value above R50 000 000 (all applicable taxes included)</w:t>
      </w:r>
      <w:r w:rsidR="00DB3172" w:rsidRPr="002776E1">
        <w:rPr>
          <w:color w:val="231F1F"/>
          <w:w w:val="110"/>
        </w:rPr>
        <w:t>.</w:t>
      </w:r>
    </w:p>
    <w:p w14:paraId="6162691C" w14:textId="77777777" w:rsidR="002776E1" w:rsidRPr="002776E1" w:rsidRDefault="002776E1" w:rsidP="00B14183">
      <w:pPr>
        <w:pStyle w:val="111t"/>
        <w:numPr>
          <w:ilvl w:val="0"/>
          <w:numId w:val="0"/>
        </w:numPr>
        <w:ind w:left="1418"/>
      </w:pPr>
    </w:p>
    <w:p w14:paraId="163BCA1B" w14:textId="5507A8E5" w:rsidR="00DB3172" w:rsidRPr="00AB510D" w:rsidRDefault="00DB3172" w:rsidP="002776E1">
      <w:pPr>
        <w:pStyle w:val="11m"/>
        <w:spacing w:line="240" w:lineRule="auto"/>
      </w:pPr>
      <w:r w:rsidRPr="00AB510D">
        <w:rPr>
          <w:w w:val="105"/>
        </w:rPr>
        <w:t>To</w:t>
      </w:r>
      <w:r w:rsidRPr="00AB510D">
        <w:rPr>
          <w:spacing w:val="-1"/>
          <w:w w:val="105"/>
        </w:rPr>
        <w:t xml:space="preserve"> </w:t>
      </w:r>
      <w:r w:rsidRPr="00AB510D">
        <w:rPr>
          <w:w w:val="105"/>
        </w:rPr>
        <w:t>be</w:t>
      </w:r>
      <w:r w:rsidRPr="00AB510D">
        <w:rPr>
          <w:spacing w:val="-2"/>
          <w:w w:val="105"/>
        </w:rPr>
        <w:t xml:space="preserve"> </w:t>
      </w:r>
      <w:r w:rsidRPr="00AB510D">
        <w:rPr>
          <w:w w:val="105"/>
        </w:rPr>
        <w:t>completed</w:t>
      </w:r>
      <w:r w:rsidRPr="00AB510D">
        <w:rPr>
          <w:spacing w:val="17"/>
          <w:w w:val="105"/>
        </w:rPr>
        <w:t xml:space="preserve"> </w:t>
      </w:r>
      <w:r w:rsidRPr="00AB510D">
        <w:rPr>
          <w:w w:val="105"/>
        </w:rPr>
        <w:t>by</w:t>
      </w:r>
      <w:r w:rsidRPr="00AB510D">
        <w:rPr>
          <w:spacing w:val="-2"/>
          <w:w w:val="105"/>
        </w:rPr>
        <w:t xml:space="preserve"> </w:t>
      </w:r>
      <w:r w:rsidRPr="00AB510D">
        <w:rPr>
          <w:w w:val="105"/>
        </w:rPr>
        <w:t>the</w:t>
      </w:r>
      <w:r w:rsidRPr="00AB510D">
        <w:rPr>
          <w:spacing w:val="-5"/>
          <w:w w:val="105"/>
        </w:rPr>
        <w:t xml:space="preserve"> </w:t>
      </w:r>
      <w:proofErr w:type="gramStart"/>
      <w:r w:rsidRPr="00AB510D">
        <w:rPr>
          <w:w w:val="105"/>
        </w:rPr>
        <w:t>organ</w:t>
      </w:r>
      <w:proofErr w:type="gramEnd"/>
      <w:r w:rsidRPr="00AB510D">
        <w:rPr>
          <w:spacing w:val="3"/>
          <w:w w:val="105"/>
        </w:rPr>
        <w:t xml:space="preserve"> </w:t>
      </w:r>
      <w:r w:rsidRPr="00AB510D">
        <w:rPr>
          <w:w w:val="105"/>
        </w:rPr>
        <w:t>of</w:t>
      </w:r>
      <w:r w:rsidRPr="00AB510D">
        <w:rPr>
          <w:spacing w:val="-4"/>
          <w:w w:val="105"/>
        </w:rPr>
        <w:t xml:space="preserve"> </w:t>
      </w:r>
      <w:proofErr w:type="gramStart"/>
      <w:r w:rsidRPr="00AB510D">
        <w:rPr>
          <w:spacing w:val="-2"/>
          <w:w w:val="105"/>
        </w:rPr>
        <w:t>state</w:t>
      </w:r>
      <w:proofErr w:type="gramEnd"/>
      <w:r w:rsidR="00E32B66">
        <w:rPr>
          <w:spacing w:val="-2"/>
          <w:w w:val="105"/>
        </w:rPr>
        <w:t xml:space="preserve"> - </w:t>
      </w:r>
    </w:p>
    <w:p w14:paraId="0EC52E07" w14:textId="77777777" w:rsidR="00DB3172" w:rsidRPr="00B14183" w:rsidRDefault="00DB3172" w:rsidP="002776E1">
      <w:pPr>
        <w:spacing w:before="106" w:line="240" w:lineRule="auto"/>
        <w:ind w:firstLine="709"/>
        <w:rPr>
          <w:b/>
          <w:bCs/>
          <w:i/>
          <w:sz w:val="20"/>
          <w:szCs w:val="20"/>
        </w:rPr>
      </w:pPr>
      <w:r w:rsidRPr="00B14183">
        <w:rPr>
          <w:b/>
          <w:bCs/>
          <w:i/>
          <w:color w:val="010101"/>
          <w:w w:val="110"/>
          <w:sz w:val="20"/>
          <w:szCs w:val="20"/>
        </w:rPr>
        <w:t>(delete</w:t>
      </w:r>
      <w:r w:rsidRPr="00B14183">
        <w:rPr>
          <w:b/>
          <w:bCs/>
          <w:i/>
          <w:color w:val="010101"/>
          <w:spacing w:val="2"/>
          <w:w w:val="110"/>
          <w:sz w:val="20"/>
          <w:szCs w:val="20"/>
        </w:rPr>
        <w:t xml:space="preserve"> </w:t>
      </w:r>
      <w:r w:rsidRPr="00B14183">
        <w:rPr>
          <w:b/>
          <w:bCs/>
          <w:i/>
          <w:color w:val="010101"/>
          <w:w w:val="110"/>
          <w:sz w:val="20"/>
          <w:szCs w:val="20"/>
        </w:rPr>
        <w:t>wh</w:t>
      </w:r>
      <w:r w:rsidRPr="00B14183">
        <w:rPr>
          <w:b/>
          <w:bCs/>
          <w:i/>
          <w:color w:val="231F1F"/>
          <w:w w:val="110"/>
          <w:sz w:val="20"/>
          <w:szCs w:val="20"/>
        </w:rPr>
        <w:t>i</w:t>
      </w:r>
      <w:r w:rsidRPr="00B14183">
        <w:rPr>
          <w:b/>
          <w:bCs/>
          <w:i/>
          <w:color w:val="010101"/>
          <w:w w:val="110"/>
          <w:sz w:val="20"/>
          <w:szCs w:val="20"/>
        </w:rPr>
        <w:t>chever</w:t>
      </w:r>
      <w:r w:rsidRPr="00B14183">
        <w:rPr>
          <w:b/>
          <w:bCs/>
          <w:i/>
          <w:color w:val="010101"/>
          <w:spacing w:val="2"/>
          <w:w w:val="110"/>
          <w:sz w:val="20"/>
          <w:szCs w:val="20"/>
        </w:rPr>
        <w:t xml:space="preserve"> </w:t>
      </w:r>
      <w:r w:rsidRPr="00B14183">
        <w:rPr>
          <w:b/>
          <w:bCs/>
          <w:i/>
          <w:color w:val="231F1F"/>
          <w:w w:val="110"/>
          <w:sz w:val="20"/>
          <w:szCs w:val="20"/>
        </w:rPr>
        <w:t>i</w:t>
      </w:r>
      <w:r w:rsidRPr="00B14183">
        <w:rPr>
          <w:b/>
          <w:bCs/>
          <w:i/>
          <w:color w:val="010101"/>
          <w:w w:val="110"/>
          <w:sz w:val="20"/>
          <w:szCs w:val="20"/>
        </w:rPr>
        <w:t>s</w:t>
      </w:r>
      <w:r w:rsidRPr="00B14183">
        <w:rPr>
          <w:b/>
          <w:bCs/>
          <w:i/>
          <w:color w:val="010101"/>
          <w:spacing w:val="4"/>
          <w:w w:val="110"/>
          <w:sz w:val="20"/>
          <w:szCs w:val="20"/>
        </w:rPr>
        <w:t xml:space="preserve"> </w:t>
      </w:r>
      <w:r w:rsidRPr="00B14183">
        <w:rPr>
          <w:b/>
          <w:bCs/>
          <w:i/>
          <w:color w:val="010101"/>
          <w:w w:val="110"/>
          <w:sz w:val="20"/>
          <w:szCs w:val="20"/>
        </w:rPr>
        <w:t>not</w:t>
      </w:r>
      <w:r w:rsidRPr="00B14183">
        <w:rPr>
          <w:b/>
          <w:bCs/>
          <w:i/>
          <w:color w:val="010101"/>
          <w:spacing w:val="3"/>
          <w:w w:val="110"/>
          <w:sz w:val="20"/>
          <w:szCs w:val="20"/>
        </w:rPr>
        <w:t xml:space="preserve"> </w:t>
      </w:r>
      <w:r w:rsidRPr="00B14183">
        <w:rPr>
          <w:b/>
          <w:bCs/>
          <w:i/>
          <w:color w:val="010101"/>
          <w:w w:val="110"/>
          <w:sz w:val="20"/>
          <w:szCs w:val="20"/>
        </w:rPr>
        <w:t>applicable</w:t>
      </w:r>
      <w:r w:rsidRPr="00B14183">
        <w:rPr>
          <w:b/>
          <w:bCs/>
          <w:i/>
          <w:color w:val="010101"/>
          <w:spacing w:val="8"/>
          <w:w w:val="110"/>
          <w:sz w:val="20"/>
          <w:szCs w:val="20"/>
        </w:rPr>
        <w:t xml:space="preserve"> </w:t>
      </w:r>
      <w:r w:rsidRPr="00B14183">
        <w:rPr>
          <w:b/>
          <w:bCs/>
          <w:i/>
          <w:color w:val="010101"/>
          <w:w w:val="110"/>
          <w:sz w:val="20"/>
          <w:szCs w:val="20"/>
        </w:rPr>
        <w:t>for</w:t>
      </w:r>
      <w:r w:rsidRPr="00B14183">
        <w:rPr>
          <w:b/>
          <w:bCs/>
          <w:i/>
          <w:color w:val="010101"/>
          <w:spacing w:val="1"/>
          <w:w w:val="110"/>
          <w:sz w:val="20"/>
          <w:szCs w:val="20"/>
        </w:rPr>
        <w:t xml:space="preserve"> </w:t>
      </w:r>
      <w:r w:rsidRPr="00B14183">
        <w:rPr>
          <w:b/>
          <w:bCs/>
          <w:i/>
          <w:color w:val="010101"/>
          <w:w w:val="110"/>
          <w:sz w:val="20"/>
          <w:szCs w:val="20"/>
        </w:rPr>
        <w:t>th</w:t>
      </w:r>
      <w:r w:rsidRPr="00B14183">
        <w:rPr>
          <w:b/>
          <w:bCs/>
          <w:i/>
          <w:color w:val="231F1F"/>
          <w:w w:val="110"/>
          <w:sz w:val="20"/>
          <w:szCs w:val="20"/>
        </w:rPr>
        <w:t>i</w:t>
      </w:r>
      <w:r w:rsidRPr="00B14183">
        <w:rPr>
          <w:b/>
          <w:bCs/>
          <w:i/>
          <w:color w:val="010101"/>
          <w:w w:val="110"/>
          <w:sz w:val="20"/>
          <w:szCs w:val="20"/>
        </w:rPr>
        <w:t>s</w:t>
      </w:r>
      <w:r w:rsidRPr="00B14183">
        <w:rPr>
          <w:b/>
          <w:bCs/>
          <w:i/>
          <w:color w:val="010101"/>
          <w:spacing w:val="6"/>
          <w:w w:val="110"/>
          <w:sz w:val="20"/>
          <w:szCs w:val="20"/>
        </w:rPr>
        <w:t xml:space="preserve"> </w:t>
      </w:r>
      <w:r w:rsidRPr="00B14183">
        <w:rPr>
          <w:b/>
          <w:bCs/>
          <w:i/>
          <w:color w:val="010101"/>
          <w:spacing w:val="-2"/>
          <w:w w:val="110"/>
          <w:sz w:val="20"/>
          <w:szCs w:val="20"/>
        </w:rPr>
        <w:t>tender)</w:t>
      </w:r>
      <w:r w:rsidRPr="00B14183">
        <w:rPr>
          <w:b/>
          <w:bCs/>
          <w:i/>
          <w:color w:val="231F1F"/>
          <w:spacing w:val="-2"/>
          <w:w w:val="110"/>
          <w:sz w:val="20"/>
          <w:szCs w:val="20"/>
        </w:rPr>
        <w:t>.</w:t>
      </w:r>
    </w:p>
    <w:p w14:paraId="3D836935" w14:textId="36688F6C" w:rsidR="00DB3172" w:rsidRPr="002776E1" w:rsidRDefault="00DB3172" w:rsidP="002776E1">
      <w:pPr>
        <w:pStyle w:val="ListParagraph"/>
        <w:widowControl w:val="0"/>
        <w:numPr>
          <w:ilvl w:val="2"/>
          <w:numId w:val="17"/>
        </w:numPr>
        <w:tabs>
          <w:tab w:val="left" w:pos="1898"/>
        </w:tabs>
        <w:autoSpaceDE w:val="0"/>
        <w:autoSpaceDN w:val="0"/>
        <w:spacing w:before="113" w:line="276" w:lineRule="auto"/>
        <w:ind w:left="1134" w:right="-1" w:hanging="425"/>
        <w:contextualSpacing w:val="0"/>
        <w:jc w:val="both"/>
      </w:pPr>
      <w:r w:rsidRPr="002776E1">
        <w:rPr>
          <w:color w:val="010101"/>
          <w:w w:val="110"/>
        </w:rPr>
        <w:t>The</w:t>
      </w:r>
      <w:r w:rsidRPr="002776E1">
        <w:rPr>
          <w:color w:val="010101"/>
          <w:spacing w:val="-12"/>
          <w:w w:val="110"/>
        </w:rPr>
        <w:t xml:space="preserve"> </w:t>
      </w:r>
      <w:r w:rsidRPr="002776E1">
        <w:rPr>
          <w:color w:val="010101"/>
          <w:w w:val="110"/>
        </w:rPr>
        <w:t>applicable</w:t>
      </w:r>
      <w:r w:rsidRPr="002776E1">
        <w:rPr>
          <w:color w:val="010101"/>
          <w:spacing w:val="-4"/>
          <w:w w:val="110"/>
        </w:rPr>
        <w:t xml:space="preserve"> </w:t>
      </w:r>
      <w:r w:rsidRPr="002776E1">
        <w:rPr>
          <w:color w:val="010101"/>
          <w:w w:val="110"/>
        </w:rPr>
        <w:t>preference point</w:t>
      </w:r>
      <w:r w:rsidRPr="002776E1">
        <w:rPr>
          <w:color w:val="010101"/>
          <w:spacing w:val="-12"/>
          <w:w w:val="110"/>
        </w:rPr>
        <w:t xml:space="preserve"> </w:t>
      </w:r>
      <w:r w:rsidRPr="002776E1">
        <w:rPr>
          <w:color w:val="010101"/>
          <w:w w:val="110"/>
        </w:rPr>
        <w:t>system</w:t>
      </w:r>
      <w:r w:rsidRPr="002776E1">
        <w:rPr>
          <w:color w:val="010101"/>
          <w:spacing w:val="-3"/>
          <w:w w:val="110"/>
        </w:rPr>
        <w:t xml:space="preserve"> </w:t>
      </w:r>
      <w:r w:rsidRPr="002776E1">
        <w:rPr>
          <w:color w:val="010101"/>
          <w:w w:val="110"/>
        </w:rPr>
        <w:t>for</w:t>
      </w:r>
      <w:r w:rsidRPr="002776E1">
        <w:rPr>
          <w:color w:val="010101"/>
          <w:spacing w:val="-13"/>
          <w:w w:val="110"/>
        </w:rPr>
        <w:t xml:space="preserve"> </w:t>
      </w:r>
      <w:r w:rsidRPr="002776E1">
        <w:rPr>
          <w:color w:val="010101"/>
          <w:w w:val="110"/>
        </w:rPr>
        <w:t>this</w:t>
      </w:r>
      <w:r w:rsidRPr="002776E1">
        <w:rPr>
          <w:color w:val="010101"/>
          <w:spacing w:val="-9"/>
          <w:w w:val="110"/>
        </w:rPr>
        <w:t xml:space="preserve"> </w:t>
      </w:r>
      <w:r w:rsidRPr="002776E1">
        <w:rPr>
          <w:color w:val="010101"/>
          <w:w w:val="110"/>
        </w:rPr>
        <w:t>tender</w:t>
      </w:r>
      <w:r w:rsidRPr="002776E1">
        <w:rPr>
          <w:color w:val="010101"/>
          <w:spacing w:val="-5"/>
          <w:w w:val="110"/>
        </w:rPr>
        <w:t xml:space="preserve"> </w:t>
      </w:r>
      <w:r w:rsidRPr="002776E1">
        <w:rPr>
          <w:color w:val="010101"/>
          <w:w w:val="110"/>
        </w:rPr>
        <w:t>is</w:t>
      </w:r>
      <w:r w:rsidRPr="002776E1">
        <w:rPr>
          <w:color w:val="010101"/>
          <w:spacing w:val="-14"/>
          <w:w w:val="110"/>
        </w:rPr>
        <w:t xml:space="preserve"> </w:t>
      </w:r>
      <w:r w:rsidRPr="002776E1">
        <w:rPr>
          <w:color w:val="010101"/>
          <w:w w:val="110"/>
        </w:rPr>
        <w:t>the</w:t>
      </w:r>
      <w:r w:rsidRPr="002776E1">
        <w:rPr>
          <w:color w:val="010101"/>
          <w:spacing w:val="-10"/>
          <w:w w:val="110"/>
        </w:rPr>
        <w:t xml:space="preserve"> </w:t>
      </w:r>
      <w:r w:rsidRPr="002776E1">
        <w:rPr>
          <w:color w:val="FF0303"/>
          <w:w w:val="110"/>
        </w:rPr>
        <w:t>90/</w:t>
      </w:r>
      <w:r w:rsidR="00A21C4C">
        <w:rPr>
          <w:color w:val="FF0303"/>
          <w:w w:val="110"/>
        </w:rPr>
        <w:t>1</w:t>
      </w:r>
      <w:r w:rsidRPr="002776E1">
        <w:rPr>
          <w:color w:val="FF0303"/>
          <w:w w:val="110"/>
        </w:rPr>
        <w:t>0</w:t>
      </w:r>
      <w:r w:rsidRPr="002776E1">
        <w:rPr>
          <w:color w:val="FF0303"/>
          <w:spacing w:val="-7"/>
          <w:w w:val="110"/>
        </w:rPr>
        <w:t xml:space="preserve"> </w:t>
      </w:r>
      <w:r w:rsidRPr="002776E1">
        <w:rPr>
          <w:color w:val="010101"/>
          <w:w w:val="110"/>
        </w:rPr>
        <w:t xml:space="preserve">preference point </w:t>
      </w:r>
      <w:r w:rsidRPr="002776E1">
        <w:rPr>
          <w:color w:val="010101"/>
          <w:spacing w:val="-2"/>
          <w:w w:val="110"/>
        </w:rPr>
        <w:t>system</w:t>
      </w:r>
      <w:r w:rsidRPr="002776E1">
        <w:rPr>
          <w:color w:val="231F1F"/>
          <w:spacing w:val="-2"/>
          <w:w w:val="110"/>
        </w:rPr>
        <w:t>.</w:t>
      </w:r>
    </w:p>
    <w:p w14:paraId="2DE02C7F" w14:textId="77777777" w:rsidR="00DB3172" w:rsidRPr="002776E1" w:rsidRDefault="00DB3172" w:rsidP="002776E1">
      <w:pPr>
        <w:pStyle w:val="ListParagraph"/>
        <w:widowControl w:val="0"/>
        <w:numPr>
          <w:ilvl w:val="2"/>
          <w:numId w:val="17"/>
        </w:numPr>
        <w:tabs>
          <w:tab w:val="left" w:pos="1898"/>
        </w:tabs>
        <w:autoSpaceDE w:val="0"/>
        <w:autoSpaceDN w:val="0"/>
        <w:spacing w:line="276" w:lineRule="auto"/>
        <w:ind w:left="1134" w:right="-1" w:hanging="425"/>
        <w:contextualSpacing w:val="0"/>
        <w:jc w:val="both"/>
      </w:pPr>
      <w:r w:rsidRPr="002776E1">
        <w:rPr>
          <w:color w:val="010101"/>
          <w:w w:val="110"/>
        </w:rPr>
        <w:t>The</w:t>
      </w:r>
      <w:r w:rsidRPr="002776E1">
        <w:rPr>
          <w:color w:val="010101"/>
          <w:spacing w:val="-11"/>
          <w:w w:val="110"/>
        </w:rPr>
        <w:t xml:space="preserve"> </w:t>
      </w:r>
      <w:r w:rsidRPr="002776E1">
        <w:rPr>
          <w:color w:val="010101"/>
          <w:w w:val="110"/>
        </w:rPr>
        <w:t>applicable</w:t>
      </w:r>
      <w:r w:rsidRPr="002776E1">
        <w:rPr>
          <w:color w:val="010101"/>
          <w:spacing w:val="-3"/>
          <w:w w:val="110"/>
        </w:rPr>
        <w:t xml:space="preserve"> </w:t>
      </w:r>
      <w:r w:rsidRPr="002776E1">
        <w:rPr>
          <w:color w:val="010101"/>
          <w:w w:val="110"/>
        </w:rPr>
        <w:t>preference point</w:t>
      </w:r>
      <w:r w:rsidRPr="002776E1">
        <w:rPr>
          <w:color w:val="010101"/>
          <w:spacing w:val="-11"/>
          <w:w w:val="110"/>
        </w:rPr>
        <w:t xml:space="preserve"> </w:t>
      </w:r>
      <w:r w:rsidRPr="002776E1">
        <w:rPr>
          <w:color w:val="010101"/>
          <w:w w:val="110"/>
        </w:rPr>
        <w:t>system</w:t>
      </w:r>
      <w:r w:rsidRPr="002776E1">
        <w:rPr>
          <w:color w:val="010101"/>
          <w:spacing w:val="-8"/>
          <w:w w:val="110"/>
        </w:rPr>
        <w:t xml:space="preserve"> </w:t>
      </w:r>
      <w:r w:rsidRPr="002776E1">
        <w:rPr>
          <w:color w:val="010101"/>
          <w:w w:val="110"/>
        </w:rPr>
        <w:t>for</w:t>
      </w:r>
      <w:r w:rsidRPr="002776E1">
        <w:rPr>
          <w:color w:val="010101"/>
          <w:spacing w:val="-12"/>
          <w:w w:val="110"/>
        </w:rPr>
        <w:t xml:space="preserve"> </w:t>
      </w:r>
      <w:r w:rsidRPr="002776E1">
        <w:rPr>
          <w:color w:val="010101"/>
          <w:w w:val="110"/>
        </w:rPr>
        <w:t>this</w:t>
      </w:r>
      <w:r w:rsidRPr="002776E1">
        <w:rPr>
          <w:color w:val="010101"/>
          <w:spacing w:val="-8"/>
          <w:w w:val="110"/>
        </w:rPr>
        <w:t xml:space="preserve"> </w:t>
      </w:r>
      <w:r w:rsidRPr="002776E1">
        <w:rPr>
          <w:color w:val="010101"/>
          <w:w w:val="110"/>
        </w:rPr>
        <w:t>tender</w:t>
      </w:r>
      <w:r w:rsidRPr="002776E1">
        <w:rPr>
          <w:color w:val="010101"/>
          <w:spacing w:val="-4"/>
          <w:w w:val="110"/>
        </w:rPr>
        <w:t xml:space="preserve"> </w:t>
      </w:r>
      <w:r w:rsidRPr="002776E1">
        <w:rPr>
          <w:color w:val="010101"/>
          <w:w w:val="110"/>
        </w:rPr>
        <w:t>is</w:t>
      </w:r>
      <w:r w:rsidRPr="002776E1">
        <w:rPr>
          <w:color w:val="010101"/>
          <w:spacing w:val="-13"/>
          <w:w w:val="110"/>
        </w:rPr>
        <w:t xml:space="preserve"> </w:t>
      </w:r>
      <w:r w:rsidRPr="002776E1">
        <w:rPr>
          <w:color w:val="010101"/>
          <w:w w:val="110"/>
        </w:rPr>
        <w:t>the</w:t>
      </w:r>
      <w:r w:rsidRPr="002776E1">
        <w:rPr>
          <w:color w:val="010101"/>
          <w:spacing w:val="-9"/>
          <w:w w:val="110"/>
        </w:rPr>
        <w:t xml:space="preserve"> </w:t>
      </w:r>
      <w:r w:rsidRPr="002776E1">
        <w:rPr>
          <w:color w:val="FF0303"/>
          <w:w w:val="110"/>
        </w:rPr>
        <w:t>80/20</w:t>
      </w:r>
      <w:r w:rsidRPr="002776E1">
        <w:rPr>
          <w:color w:val="FF0303"/>
          <w:spacing w:val="-6"/>
          <w:w w:val="110"/>
        </w:rPr>
        <w:t xml:space="preserve"> </w:t>
      </w:r>
      <w:r w:rsidRPr="002776E1">
        <w:rPr>
          <w:color w:val="010101"/>
          <w:w w:val="110"/>
        </w:rPr>
        <w:t xml:space="preserve">preference point </w:t>
      </w:r>
      <w:r w:rsidRPr="002776E1">
        <w:rPr>
          <w:color w:val="010101"/>
          <w:spacing w:val="-2"/>
          <w:w w:val="110"/>
        </w:rPr>
        <w:t>system</w:t>
      </w:r>
      <w:r w:rsidRPr="002776E1">
        <w:rPr>
          <w:color w:val="231F1F"/>
          <w:spacing w:val="-2"/>
          <w:w w:val="110"/>
        </w:rPr>
        <w:t>.</w:t>
      </w:r>
    </w:p>
    <w:p w14:paraId="0AD98F6D" w14:textId="5F1E90C1" w:rsidR="00DB3172" w:rsidRPr="002776E1" w:rsidRDefault="00DB3172" w:rsidP="002776E1">
      <w:pPr>
        <w:pStyle w:val="ListParagraph"/>
        <w:widowControl w:val="0"/>
        <w:numPr>
          <w:ilvl w:val="2"/>
          <w:numId w:val="17"/>
        </w:numPr>
        <w:tabs>
          <w:tab w:val="left" w:pos="1897"/>
        </w:tabs>
        <w:autoSpaceDE w:val="0"/>
        <w:autoSpaceDN w:val="0"/>
        <w:spacing w:line="276" w:lineRule="auto"/>
        <w:ind w:left="1134" w:right="-1" w:hanging="425"/>
        <w:contextualSpacing w:val="0"/>
        <w:jc w:val="both"/>
      </w:pPr>
      <w:r w:rsidRPr="002776E1">
        <w:rPr>
          <w:color w:val="010101"/>
          <w:w w:val="110"/>
        </w:rPr>
        <w:t>E</w:t>
      </w:r>
      <w:r w:rsidRPr="002776E1">
        <w:rPr>
          <w:color w:val="231F1F"/>
          <w:w w:val="110"/>
        </w:rPr>
        <w:t>i</w:t>
      </w:r>
      <w:r w:rsidRPr="002776E1">
        <w:rPr>
          <w:color w:val="010101"/>
          <w:w w:val="110"/>
        </w:rPr>
        <w:t>ther</w:t>
      </w:r>
      <w:r w:rsidRPr="002776E1">
        <w:rPr>
          <w:color w:val="010101"/>
          <w:spacing w:val="-4"/>
          <w:w w:val="110"/>
        </w:rPr>
        <w:t xml:space="preserve"> </w:t>
      </w:r>
      <w:r w:rsidRPr="002776E1">
        <w:rPr>
          <w:color w:val="010101"/>
          <w:w w:val="110"/>
        </w:rPr>
        <w:t xml:space="preserve">the </w:t>
      </w:r>
      <w:r w:rsidRPr="002776E1">
        <w:rPr>
          <w:color w:val="FF0303"/>
          <w:w w:val="110"/>
        </w:rPr>
        <w:t>90/</w:t>
      </w:r>
      <w:r w:rsidR="00A21C4C">
        <w:rPr>
          <w:color w:val="FF0303"/>
          <w:w w:val="110"/>
        </w:rPr>
        <w:t>1</w:t>
      </w:r>
      <w:r w:rsidRPr="002776E1">
        <w:rPr>
          <w:color w:val="FF0303"/>
          <w:w w:val="110"/>
        </w:rPr>
        <w:t xml:space="preserve">0 or 80/20 preference point system </w:t>
      </w:r>
      <w:r w:rsidRPr="002776E1">
        <w:rPr>
          <w:color w:val="010101"/>
          <w:w w:val="110"/>
        </w:rPr>
        <w:t>w</w:t>
      </w:r>
      <w:r w:rsidRPr="002776E1">
        <w:rPr>
          <w:color w:val="231F1F"/>
          <w:w w:val="110"/>
        </w:rPr>
        <w:t>i</w:t>
      </w:r>
      <w:r w:rsidRPr="002776E1">
        <w:rPr>
          <w:color w:val="010101"/>
          <w:w w:val="110"/>
        </w:rPr>
        <w:t>ll</w:t>
      </w:r>
      <w:r w:rsidRPr="002776E1">
        <w:rPr>
          <w:color w:val="010101"/>
          <w:spacing w:val="-1"/>
          <w:w w:val="110"/>
        </w:rPr>
        <w:t xml:space="preserve"> </w:t>
      </w:r>
      <w:r w:rsidRPr="002776E1">
        <w:rPr>
          <w:color w:val="010101"/>
          <w:w w:val="110"/>
        </w:rPr>
        <w:t xml:space="preserve">be applicable </w:t>
      </w:r>
      <w:r w:rsidRPr="002776E1">
        <w:rPr>
          <w:color w:val="231F1F"/>
          <w:w w:val="110"/>
        </w:rPr>
        <w:t>i</w:t>
      </w:r>
      <w:r w:rsidRPr="002776E1">
        <w:rPr>
          <w:color w:val="010101"/>
          <w:w w:val="110"/>
        </w:rPr>
        <w:t>n this tender. The lowest</w:t>
      </w:r>
      <w:r w:rsidR="002776E1" w:rsidRPr="002776E1">
        <w:rPr>
          <w:color w:val="010101"/>
          <w:w w:val="110"/>
        </w:rPr>
        <w:t xml:space="preserve"> /</w:t>
      </w:r>
      <w:r w:rsidRPr="002776E1">
        <w:rPr>
          <w:color w:val="010101"/>
          <w:w w:val="110"/>
        </w:rPr>
        <w:t xml:space="preserve"> h</w:t>
      </w:r>
      <w:r w:rsidRPr="002776E1">
        <w:rPr>
          <w:color w:val="231F1F"/>
          <w:w w:val="110"/>
        </w:rPr>
        <w:t>i</w:t>
      </w:r>
      <w:r w:rsidRPr="002776E1">
        <w:rPr>
          <w:color w:val="010101"/>
          <w:w w:val="110"/>
        </w:rPr>
        <w:t>ghest acceptable tender w</w:t>
      </w:r>
      <w:r w:rsidRPr="002776E1">
        <w:rPr>
          <w:color w:val="231F1F"/>
          <w:w w:val="110"/>
        </w:rPr>
        <w:t>i</w:t>
      </w:r>
      <w:r w:rsidRPr="002776E1">
        <w:rPr>
          <w:color w:val="010101"/>
          <w:w w:val="110"/>
        </w:rPr>
        <w:t>ll be used to determ</w:t>
      </w:r>
      <w:r w:rsidRPr="002776E1">
        <w:rPr>
          <w:color w:val="231F1F"/>
          <w:w w:val="110"/>
        </w:rPr>
        <w:t>i</w:t>
      </w:r>
      <w:r w:rsidRPr="002776E1">
        <w:rPr>
          <w:color w:val="010101"/>
          <w:w w:val="110"/>
        </w:rPr>
        <w:t>ne the accurate system once tenders are received.</w:t>
      </w:r>
    </w:p>
    <w:p w14:paraId="5760066A" w14:textId="77777777" w:rsidR="00DB3172" w:rsidRPr="002776E1" w:rsidRDefault="00DB3172" w:rsidP="002776E1">
      <w:pPr>
        <w:pStyle w:val="BodyText"/>
        <w:spacing w:before="21" w:line="276" w:lineRule="auto"/>
      </w:pPr>
    </w:p>
    <w:p w14:paraId="19E2E4BB" w14:textId="77777777" w:rsidR="00DB3172" w:rsidRPr="00AB510D" w:rsidRDefault="00DB3172" w:rsidP="002776E1">
      <w:pPr>
        <w:pStyle w:val="11m"/>
      </w:pPr>
      <w:r w:rsidRPr="00AB510D">
        <w:rPr>
          <w:w w:val="110"/>
        </w:rPr>
        <w:t>Po</w:t>
      </w:r>
      <w:r w:rsidRPr="00AB510D">
        <w:rPr>
          <w:color w:val="231F1F"/>
          <w:w w:val="110"/>
        </w:rPr>
        <w:t>i</w:t>
      </w:r>
      <w:r w:rsidRPr="00AB510D">
        <w:rPr>
          <w:w w:val="110"/>
        </w:rPr>
        <w:t xml:space="preserve">nts for this tender (even </w:t>
      </w:r>
      <w:r w:rsidRPr="00AB510D">
        <w:rPr>
          <w:color w:val="231F1F"/>
          <w:w w:val="110"/>
        </w:rPr>
        <w:t>i</w:t>
      </w:r>
      <w:r w:rsidRPr="00AB510D">
        <w:rPr>
          <w:w w:val="110"/>
        </w:rPr>
        <w:t xml:space="preserve">n the case of a tender for </w:t>
      </w:r>
      <w:r w:rsidRPr="00AB510D">
        <w:rPr>
          <w:color w:val="231F1F"/>
          <w:w w:val="110"/>
        </w:rPr>
        <w:t>i</w:t>
      </w:r>
      <w:r w:rsidRPr="00AB510D">
        <w:rPr>
          <w:w w:val="110"/>
        </w:rPr>
        <w:t>ncome-generat</w:t>
      </w:r>
      <w:r w:rsidRPr="00AB510D">
        <w:rPr>
          <w:color w:val="231F1F"/>
          <w:w w:val="110"/>
        </w:rPr>
        <w:t>i</w:t>
      </w:r>
      <w:r w:rsidRPr="00AB510D">
        <w:rPr>
          <w:w w:val="110"/>
        </w:rPr>
        <w:t>ng contracts) shall be awarded for</w:t>
      </w:r>
      <w:r w:rsidRPr="00AB510D">
        <w:rPr>
          <w:color w:val="231F1F"/>
          <w:w w:val="110"/>
        </w:rPr>
        <w:t>:</w:t>
      </w:r>
    </w:p>
    <w:p w14:paraId="306D93B4" w14:textId="77777777" w:rsidR="00DB3172" w:rsidRPr="002776E1" w:rsidRDefault="00DB3172" w:rsidP="002776E1">
      <w:pPr>
        <w:pStyle w:val="ListParagraph"/>
        <w:widowControl w:val="0"/>
        <w:numPr>
          <w:ilvl w:val="0"/>
          <w:numId w:val="16"/>
        </w:numPr>
        <w:tabs>
          <w:tab w:val="left" w:pos="1134"/>
        </w:tabs>
        <w:autoSpaceDE w:val="0"/>
        <w:autoSpaceDN w:val="0"/>
        <w:spacing w:before="94" w:line="276" w:lineRule="auto"/>
        <w:ind w:left="1134" w:hanging="425"/>
        <w:contextualSpacing w:val="0"/>
      </w:pPr>
      <w:r w:rsidRPr="002776E1">
        <w:rPr>
          <w:color w:val="010101"/>
          <w:w w:val="110"/>
        </w:rPr>
        <w:t>Price;</w:t>
      </w:r>
      <w:r w:rsidRPr="002776E1">
        <w:rPr>
          <w:color w:val="010101"/>
          <w:spacing w:val="1"/>
          <w:w w:val="110"/>
        </w:rPr>
        <w:t xml:space="preserve"> </w:t>
      </w:r>
      <w:r w:rsidRPr="002776E1">
        <w:rPr>
          <w:color w:val="010101"/>
          <w:spacing w:val="-5"/>
          <w:w w:val="110"/>
        </w:rPr>
        <w:t>and</w:t>
      </w:r>
    </w:p>
    <w:p w14:paraId="76C83BF3" w14:textId="77777777" w:rsidR="00DB3172" w:rsidRPr="002776E1" w:rsidRDefault="00DB3172" w:rsidP="002776E1">
      <w:pPr>
        <w:pStyle w:val="ListParagraph"/>
        <w:widowControl w:val="0"/>
        <w:numPr>
          <w:ilvl w:val="0"/>
          <w:numId w:val="16"/>
        </w:numPr>
        <w:tabs>
          <w:tab w:val="left" w:pos="1134"/>
        </w:tabs>
        <w:autoSpaceDE w:val="0"/>
        <w:autoSpaceDN w:val="0"/>
        <w:spacing w:before="113" w:line="276" w:lineRule="auto"/>
        <w:ind w:left="1134" w:hanging="425"/>
        <w:contextualSpacing w:val="0"/>
      </w:pPr>
      <w:r w:rsidRPr="002776E1">
        <w:rPr>
          <w:color w:val="010101"/>
          <w:w w:val="110"/>
        </w:rPr>
        <w:t>Specific</w:t>
      </w:r>
      <w:r w:rsidRPr="002776E1">
        <w:rPr>
          <w:color w:val="010101"/>
          <w:spacing w:val="10"/>
          <w:w w:val="110"/>
        </w:rPr>
        <w:t xml:space="preserve"> </w:t>
      </w:r>
      <w:r w:rsidRPr="002776E1">
        <w:rPr>
          <w:color w:val="010101"/>
          <w:spacing w:val="-2"/>
          <w:w w:val="110"/>
        </w:rPr>
        <w:t>Goals</w:t>
      </w:r>
      <w:r w:rsidRPr="002776E1">
        <w:rPr>
          <w:color w:val="231F1F"/>
          <w:spacing w:val="-2"/>
          <w:w w:val="110"/>
        </w:rPr>
        <w:t>.</w:t>
      </w:r>
    </w:p>
    <w:p w14:paraId="7AB0D821" w14:textId="77777777" w:rsidR="00DB3172" w:rsidRPr="002776E1" w:rsidRDefault="00DB3172" w:rsidP="002776E1">
      <w:pPr>
        <w:pStyle w:val="BodyText"/>
        <w:spacing w:before="212" w:line="276" w:lineRule="auto"/>
      </w:pPr>
    </w:p>
    <w:p w14:paraId="6D6057C1" w14:textId="39D37932" w:rsidR="00DB3172" w:rsidRPr="00AB510D" w:rsidRDefault="00DB3172" w:rsidP="002776E1">
      <w:pPr>
        <w:pStyle w:val="11m"/>
      </w:pPr>
      <w:r w:rsidRPr="00AB510D">
        <w:rPr>
          <w:w w:val="105"/>
        </w:rPr>
        <w:t>To</w:t>
      </w:r>
      <w:r w:rsidRPr="00AB510D">
        <w:rPr>
          <w:spacing w:val="-2"/>
          <w:w w:val="105"/>
        </w:rPr>
        <w:t xml:space="preserve"> </w:t>
      </w:r>
      <w:r w:rsidRPr="00AB510D">
        <w:rPr>
          <w:w w:val="105"/>
        </w:rPr>
        <w:t>be</w:t>
      </w:r>
      <w:r w:rsidRPr="00AB510D">
        <w:rPr>
          <w:spacing w:val="-2"/>
          <w:w w:val="105"/>
        </w:rPr>
        <w:t xml:space="preserve"> </w:t>
      </w:r>
      <w:r w:rsidRPr="00AB510D">
        <w:rPr>
          <w:w w:val="105"/>
        </w:rPr>
        <w:t>completed</w:t>
      </w:r>
      <w:r w:rsidRPr="00AB510D">
        <w:rPr>
          <w:spacing w:val="16"/>
          <w:w w:val="105"/>
        </w:rPr>
        <w:t xml:space="preserve"> </w:t>
      </w:r>
      <w:r w:rsidRPr="00AB510D">
        <w:rPr>
          <w:w w:val="105"/>
        </w:rPr>
        <w:t>by</w:t>
      </w:r>
      <w:r w:rsidRPr="00AB510D">
        <w:rPr>
          <w:spacing w:val="-2"/>
          <w:w w:val="105"/>
        </w:rPr>
        <w:t xml:space="preserve"> </w:t>
      </w:r>
      <w:r w:rsidRPr="00AB510D">
        <w:rPr>
          <w:w w:val="105"/>
        </w:rPr>
        <w:t>the</w:t>
      </w:r>
      <w:r w:rsidRPr="00AB510D">
        <w:rPr>
          <w:spacing w:val="-7"/>
          <w:w w:val="105"/>
        </w:rPr>
        <w:t xml:space="preserve"> </w:t>
      </w:r>
      <w:r w:rsidR="002776E1" w:rsidRPr="00AB510D">
        <w:rPr>
          <w:spacing w:val="-7"/>
          <w:w w:val="105"/>
        </w:rPr>
        <w:t>O</w:t>
      </w:r>
      <w:r w:rsidRPr="00AB510D">
        <w:rPr>
          <w:w w:val="105"/>
        </w:rPr>
        <w:t>rgan</w:t>
      </w:r>
      <w:r w:rsidRPr="00AB510D">
        <w:rPr>
          <w:spacing w:val="3"/>
          <w:w w:val="105"/>
        </w:rPr>
        <w:t xml:space="preserve"> </w:t>
      </w:r>
      <w:r w:rsidRPr="00AB510D">
        <w:rPr>
          <w:w w:val="105"/>
        </w:rPr>
        <w:t>of</w:t>
      </w:r>
      <w:r w:rsidRPr="00AB510D">
        <w:rPr>
          <w:spacing w:val="-5"/>
          <w:w w:val="105"/>
        </w:rPr>
        <w:t xml:space="preserve"> </w:t>
      </w:r>
      <w:r w:rsidR="002776E1" w:rsidRPr="00AB510D">
        <w:rPr>
          <w:spacing w:val="-5"/>
          <w:w w:val="105"/>
        </w:rPr>
        <w:t>S</w:t>
      </w:r>
      <w:r w:rsidRPr="00AB510D">
        <w:rPr>
          <w:spacing w:val="-2"/>
          <w:w w:val="105"/>
        </w:rPr>
        <w:t>tate:</w:t>
      </w:r>
    </w:p>
    <w:p w14:paraId="24138B5D" w14:textId="77777777" w:rsidR="00DB3172" w:rsidRPr="002776E1" w:rsidRDefault="00DB3172" w:rsidP="002776E1">
      <w:pPr>
        <w:spacing w:before="106" w:line="276" w:lineRule="auto"/>
        <w:ind w:firstLine="709"/>
      </w:pPr>
      <w:r w:rsidRPr="002776E1">
        <w:rPr>
          <w:color w:val="010101"/>
          <w:w w:val="110"/>
        </w:rPr>
        <w:t>The</w:t>
      </w:r>
      <w:r w:rsidRPr="002776E1">
        <w:rPr>
          <w:color w:val="010101"/>
          <w:spacing w:val="13"/>
          <w:w w:val="110"/>
        </w:rPr>
        <w:t xml:space="preserve"> </w:t>
      </w:r>
      <w:r w:rsidRPr="002776E1">
        <w:rPr>
          <w:color w:val="010101"/>
          <w:w w:val="110"/>
        </w:rPr>
        <w:t>maximum</w:t>
      </w:r>
      <w:r w:rsidRPr="002776E1">
        <w:rPr>
          <w:color w:val="010101"/>
          <w:spacing w:val="12"/>
          <w:w w:val="110"/>
        </w:rPr>
        <w:t xml:space="preserve"> </w:t>
      </w:r>
      <w:r w:rsidRPr="002776E1">
        <w:rPr>
          <w:color w:val="010101"/>
          <w:w w:val="110"/>
        </w:rPr>
        <w:t>points</w:t>
      </w:r>
      <w:r w:rsidRPr="002776E1">
        <w:rPr>
          <w:color w:val="010101"/>
          <w:spacing w:val="2"/>
          <w:w w:val="110"/>
        </w:rPr>
        <w:t xml:space="preserve"> </w:t>
      </w:r>
      <w:r w:rsidRPr="002776E1">
        <w:rPr>
          <w:color w:val="010101"/>
          <w:w w:val="110"/>
        </w:rPr>
        <w:t>for</w:t>
      </w:r>
      <w:r w:rsidRPr="002776E1">
        <w:rPr>
          <w:color w:val="010101"/>
          <w:spacing w:val="1"/>
          <w:w w:val="110"/>
        </w:rPr>
        <w:t xml:space="preserve"> </w:t>
      </w:r>
      <w:r w:rsidRPr="002776E1">
        <w:rPr>
          <w:color w:val="010101"/>
          <w:w w:val="110"/>
        </w:rPr>
        <w:t>this</w:t>
      </w:r>
      <w:r w:rsidRPr="002776E1">
        <w:rPr>
          <w:color w:val="010101"/>
          <w:spacing w:val="-1"/>
          <w:w w:val="110"/>
        </w:rPr>
        <w:t xml:space="preserve"> </w:t>
      </w:r>
      <w:r w:rsidRPr="002776E1">
        <w:rPr>
          <w:color w:val="010101"/>
          <w:w w:val="110"/>
        </w:rPr>
        <w:t>tender are</w:t>
      </w:r>
      <w:r w:rsidRPr="002776E1">
        <w:rPr>
          <w:color w:val="010101"/>
          <w:spacing w:val="2"/>
          <w:w w:val="110"/>
        </w:rPr>
        <w:t xml:space="preserve"> </w:t>
      </w:r>
      <w:r w:rsidRPr="002776E1">
        <w:rPr>
          <w:color w:val="010101"/>
          <w:w w:val="110"/>
        </w:rPr>
        <w:t>allocated</w:t>
      </w:r>
      <w:r w:rsidRPr="002776E1">
        <w:rPr>
          <w:color w:val="010101"/>
          <w:spacing w:val="9"/>
          <w:w w:val="110"/>
        </w:rPr>
        <w:t xml:space="preserve"> </w:t>
      </w:r>
      <w:r w:rsidRPr="002776E1">
        <w:rPr>
          <w:color w:val="010101"/>
          <w:w w:val="110"/>
        </w:rPr>
        <w:t>as</w:t>
      </w:r>
      <w:r w:rsidRPr="002776E1">
        <w:rPr>
          <w:color w:val="010101"/>
          <w:spacing w:val="-2"/>
          <w:w w:val="110"/>
        </w:rPr>
        <w:t xml:space="preserve"> follows</w:t>
      </w:r>
      <w:r w:rsidRPr="002776E1">
        <w:rPr>
          <w:color w:val="231F1F"/>
          <w:spacing w:val="-2"/>
          <w:w w:val="110"/>
        </w:rPr>
        <w:t>:</w:t>
      </w:r>
    </w:p>
    <w:p w14:paraId="1EC30283" w14:textId="77777777" w:rsidR="00DB3172" w:rsidRDefault="00DB3172" w:rsidP="00B14183">
      <w:pPr>
        <w:pStyle w:val="111t"/>
        <w:numPr>
          <w:ilvl w:val="0"/>
          <w:numId w:val="0"/>
        </w:numPr>
      </w:pPr>
    </w:p>
    <w:tbl>
      <w:tblPr>
        <w:tblStyle w:val="TableGrid"/>
        <w:tblW w:w="0" w:type="auto"/>
        <w:tblInd w:w="704" w:type="dxa"/>
        <w:tblLook w:val="04A0" w:firstRow="1" w:lastRow="0" w:firstColumn="1" w:lastColumn="0" w:noHBand="0" w:noVBand="1"/>
      </w:tblPr>
      <w:tblGrid>
        <w:gridCol w:w="5812"/>
        <w:gridCol w:w="3112"/>
      </w:tblGrid>
      <w:tr w:rsidR="002776E1" w14:paraId="4A447D61" w14:textId="77777777" w:rsidTr="00F8245F">
        <w:tc>
          <w:tcPr>
            <w:tcW w:w="5812" w:type="dxa"/>
            <w:shd w:val="clear" w:color="auto" w:fill="D9D9D9" w:themeFill="background1" w:themeFillShade="D9"/>
          </w:tcPr>
          <w:p w14:paraId="40F15EA2" w14:textId="5247B36F" w:rsidR="002776E1" w:rsidRPr="00F8245F" w:rsidRDefault="002776E1" w:rsidP="00B14183">
            <w:pPr>
              <w:pStyle w:val="111t"/>
              <w:numPr>
                <w:ilvl w:val="0"/>
                <w:numId w:val="0"/>
              </w:numPr>
              <w:rPr>
                <w:b/>
                <w:bCs/>
              </w:rPr>
            </w:pPr>
            <w:r w:rsidRPr="00F8245F">
              <w:rPr>
                <w:b/>
                <w:bCs/>
              </w:rPr>
              <w:t>PRICE</w:t>
            </w:r>
          </w:p>
        </w:tc>
        <w:tc>
          <w:tcPr>
            <w:tcW w:w="3112" w:type="dxa"/>
          </w:tcPr>
          <w:p w14:paraId="06C83922" w14:textId="77777777" w:rsidR="002776E1" w:rsidRDefault="002776E1" w:rsidP="00B14183">
            <w:pPr>
              <w:pStyle w:val="111t"/>
              <w:numPr>
                <w:ilvl w:val="0"/>
                <w:numId w:val="0"/>
              </w:numPr>
            </w:pPr>
          </w:p>
        </w:tc>
      </w:tr>
      <w:tr w:rsidR="002776E1" w14:paraId="552EF66A" w14:textId="77777777" w:rsidTr="00F8245F">
        <w:tc>
          <w:tcPr>
            <w:tcW w:w="5812" w:type="dxa"/>
            <w:shd w:val="clear" w:color="auto" w:fill="D9D9D9" w:themeFill="background1" w:themeFillShade="D9"/>
          </w:tcPr>
          <w:p w14:paraId="408ADCA3" w14:textId="00B49019" w:rsidR="002776E1" w:rsidRPr="00F8245F" w:rsidRDefault="002776E1" w:rsidP="00B14183">
            <w:pPr>
              <w:pStyle w:val="111t"/>
              <w:numPr>
                <w:ilvl w:val="0"/>
                <w:numId w:val="0"/>
              </w:numPr>
              <w:rPr>
                <w:b/>
                <w:bCs/>
              </w:rPr>
            </w:pPr>
            <w:r w:rsidRPr="00F8245F">
              <w:rPr>
                <w:b/>
                <w:bCs/>
              </w:rPr>
              <w:t>SPECIFIC GOALS</w:t>
            </w:r>
          </w:p>
        </w:tc>
        <w:tc>
          <w:tcPr>
            <w:tcW w:w="3112" w:type="dxa"/>
          </w:tcPr>
          <w:p w14:paraId="2A3F305C" w14:textId="77777777" w:rsidR="002776E1" w:rsidRDefault="002776E1" w:rsidP="00B14183">
            <w:pPr>
              <w:pStyle w:val="111t"/>
              <w:numPr>
                <w:ilvl w:val="0"/>
                <w:numId w:val="0"/>
              </w:numPr>
            </w:pPr>
          </w:p>
        </w:tc>
      </w:tr>
      <w:tr w:rsidR="002776E1" w14:paraId="559955D8" w14:textId="77777777" w:rsidTr="00F8245F">
        <w:tc>
          <w:tcPr>
            <w:tcW w:w="5812" w:type="dxa"/>
            <w:shd w:val="clear" w:color="auto" w:fill="D9D9D9" w:themeFill="background1" w:themeFillShade="D9"/>
          </w:tcPr>
          <w:p w14:paraId="05B014CE" w14:textId="76CA7632" w:rsidR="002776E1" w:rsidRPr="00F8245F" w:rsidRDefault="002776E1" w:rsidP="00B14183">
            <w:pPr>
              <w:pStyle w:val="111t"/>
              <w:numPr>
                <w:ilvl w:val="0"/>
                <w:numId w:val="0"/>
              </w:numPr>
              <w:rPr>
                <w:b/>
                <w:bCs/>
              </w:rPr>
            </w:pPr>
            <w:r w:rsidRPr="00F8245F">
              <w:rPr>
                <w:b/>
                <w:bCs/>
              </w:rPr>
              <w:t>TOTAL POINTS FOR PRICE AND SPECIFIC GOALS</w:t>
            </w:r>
          </w:p>
        </w:tc>
        <w:tc>
          <w:tcPr>
            <w:tcW w:w="3112" w:type="dxa"/>
          </w:tcPr>
          <w:p w14:paraId="4F1AE393" w14:textId="77777777" w:rsidR="002776E1" w:rsidRDefault="002776E1" w:rsidP="00B14183">
            <w:pPr>
              <w:pStyle w:val="111t"/>
              <w:numPr>
                <w:ilvl w:val="0"/>
                <w:numId w:val="0"/>
              </w:numPr>
            </w:pPr>
          </w:p>
        </w:tc>
      </w:tr>
    </w:tbl>
    <w:p w14:paraId="2E38D380" w14:textId="77777777" w:rsidR="002776E1" w:rsidRPr="002776E1" w:rsidRDefault="002776E1" w:rsidP="00B14183">
      <w:pPr>
        <w:pStyle w:val="111t"/>
        <w:numPr>
          <w:ilvl w:val="0"/>
          <w:numId w:val="0"/>
        </w:numPr>
      </w:pPr>
    </w:p>
    <w:p w14:paraId="76DD9E77" w14:textId="77777777" w:rsidR="002776E1" w:rsidRPr="00164C7E" w:rsidRDefault="002776E1" w:rsidP="002776E1">
      <w:pPr>
        <w:pStyle w:val="11m"/>
      </w:pPr>
      <w:r w:rsidRPr="00164C7E">
        <w:t>Failure on</w:t>
      </w:r>
      <w:r w:rsidRPr="00164C7E">
        <w:rPr>
          <w:spacing w:val="-4"/>
        </w:rPr>
        <w:t xml:space="preserve"> </w:t>
      </w:r>
      <w:r w:rsidRPr="00164C7E">
        <w:t>the</w:t>
      </w:r>
      <w:r w:rsidRPr="00164C7E">
        <w:rPr>
          <w:spacing w:val="-1"/>
        </w:rPr>
        <w:t xml:space="preserve"> </w:t>
      </w:r>
      <w:r w:rsidRPr="00164C7E">
        <w:t>part of</w:t>
      </w:r>
      <w:r w:rsidRPr="00164C7E">
        <w:rPr>
          <w:spacing w:val="-6"/>
        </w:rPr>
        <w:t xml:space="preserve"> </w:t>
      </w:r>
      <w:r w:rsidRPr="00164C7E">
        <w:t>a</w:t>
      </w:r>
      <w:r w:rsidRPr="00164C7E">
        <w:rPr>
          <w:spacing w:val="-10"/>
        </w:rPr>
        <w:t xml:space="preserve"> </w:t>
      </w:r>
      <w:r w:rsidRPr="00164C7E">
        <w:t>tenderer to</w:t>
      </w:r>
      <w:r w:rsidRPr="00164C7E">
        <w:rPr>
          <w:spacing w:val="-7"/>
        </w:rPr>
        <w:t xml:space="preserve"> </w:t>
      </w:r>
      <w:r w:rsidRPr="00164C7E">
        <w:t>submit proof or</w:t>
      </w:r>
      <w:r w:rsidRPr="00164C7E">
        <w:rPr>
          <w:spacing w:val="-4"/>
        </w:rPr>
        <w:t xml:space="preserve"> </w:t>
      </w:r>
      <w:r w:rsidRPr="00164C7E">
        <w:t>documentation</w:t>
      </w:r>
      <w:r w:rsidRPr="00164C7E">
        <w:rPr>
          <w:spacing w:val="22"/>
        </w:rPr>
        <w:t xml:space="preserve"> </w:t>
      </w:r>
      <w:r w:rsidRPr="00164C7E">
        <w:t>required in</w:t>
      </w:r>
      <w:r w:rsidRPr="00164C7E">
        <w:rPr>
          <w:spacing w:val="-12"/>
        </w:rPr>
        <w:t xml:space="preserve"> </w:t>
      </w:r>
      <w:r w:rsidRPr="00164C7E">
        <w:t>terms of this</w:t>
      </w:r>
      <w:r w:rsidRPr="00164C7E">
        <w:rPr>
          <w:spacing w:val="-15"/>
        </w:rPr>
        <w:t xml:space="preserve"> </w:t>
      </w:r>
      <w:r w:rsidRPr="00164C7E">
        <w:t>tender</w:t>
      </w:r>
      <w:r w:rsidRPr="00164C7E">
        <w:rPr>
          <w:spacing w:val="-1"/>
        </w:rPr>
        <w:t xml:space="preserve"> </w:t>
      </w:r>
      <w:r w:rsidRPr="00164C7E">
        <w:t>to</w:t>
      </w:r>
      <w:r w:rsidRPr="00164C7E">
        <w:rPr>
          <w:spacing w:val="-7"/>
        </w:rPr>
        <w:t xml:space="preserve"> </w:t>
      </w:r>
      <w:r w:rsidRPr="00164C7E">
        <w:t>claim points</w:t>
      </w:r>
      <w:r w:rsidRPr="00164C7E">
        <w:rPr>
          <w:spacing w:val="-4"/>
        </w:rPr>
        <w:t xml:space="preserve"> </w:t>
      </w:r>
      <w:r w:rsidRPr="00164C7E">
        <w:t>for</w:t>
      </w:r>
      <w:r w:rsidRPr="00164C7E">
        <w:rPr>
          <w:spacing w:val="-6"/>
        </w:rPr>
        <w:t xml:space="preserve"> </w:t>
      </w:r>
      <w:r w:rsidRPr="00164C7E">
        <w:t>specific goals with</w:t>
      </w:r>
      <w:r w:rsidRPr="00164C7E">
        <w:rPr>
          <w:spacing w:val="-5"/>
        </w:rPr>
        <w:t xml:space="preserve"> </w:t>
      </w:r>
      <w:r w:rsidRPr="00164C7E">
        <w:t>the</w:t>
      </w:r>
      <w:r w:rsidRPr="00164C7E">
        <w:rPr>
          <w:spacing w:val="-4"/>
        </w:rPr>
        <w:t xml:space="preserve"> </w:t>
      </w:r>
      <w:r w:rsidRPr="00164C7E">
        <w:t>tender</w:t>
      </w:r>
      <w:r w:rsidRPr="00164C7E">
        <w:rPr>
          <w:color w:val="232121"/>
        </w:rPr>
        <w:t>,</w:t>
      </w:r>
      <w:r w:rsidRPr="00164C7E">
        <w:rPr>
          <w:color w:val="232121"/>
          <w:spacing w:val="-15"/>
        </w:rPr>
        <w:t xml:space="preserve"> </w:t>
      </w:r>
      <w:r w:rsidRPr="00164C7E">
        <w:t>will</w:t>
      </w:r>
      <w:r w:rsidRPr="00164C7E">
        <w:rPr>
          <w:spacing w:val="-8"/>
        </w:rPr>
        <w:t xml:space="preserve"> </w:t>
      </w:r>
      <w:r w:rsidRPr="00164C7E">
        <w:t>be</w:t>
      </w:r>
      <w:r w:rsidRPr="00164C7E">
        <w:rPr>
          <w:spacing w:val="-7"/>
        </w:rPr>
        <w:t xml:space="preserve"> </w:t>
      </w:r>
      <w:r w:rsidRPr="00164C7E">
        <w:t>interpreted to</w:t>
      </w:r>
      <w:r w:rsidRPr="00164C7E">
        <w:rPr>
          <w:spacing w:val="-12"/>
        </w:rPr>
        <w:t xml:space="preserve"> </w:t>
      </w:r>
      <w:r w:rsidRPr="00164C7E">
        <w:t>mean that preference points for specific goals are not claimed.</w:t>
      </w:r>
    </w:p>
    <w:p w14:paraId="5D875835" w14:textId="5D83D58D" w:rsidR="002776E1" w:rsidRDefault="002776E1" w:rsidP="002776E1">
      <w:pPr>
        <w:pStyle w:val="11m"/>
      </w:pPr>
      <w:r>
        <w:lastRenderedPageBreak/>
        <w:t>The</w:t>
      </w:r>
      <w:r>
        <w:rPr>
          <w:spacing w:val="-1"/>
        </w:rPr>
        <w:t xml:space="preserve"> </w:t>
      </w:r>
      <w:r>
        <w:t>organ</w:t>
      </w:r>
      <w:r w:rsidR="00B14183">
        <w:t>/</w:t>
      </w:r>
      <w:r>
        <w:t xml:space="preserve"> of state reserves the</w:t>
      </w:r>
      <w:r>
        <w:rPr>
          <w:spacing w:val="-1"/>
        </w:rPr>
        <w:t xml:space="preserve"> </w:t>
      </w:r>
      <w:r>
        <w:t>right to</w:t>
      </w:r>
      <w:r>
        <w:rPr>
          <w:spacing w:val="-3"/>
        </w:rPr>
        <w:t xml:space="preserve"> </w:t>
      </w:r>
      <w:r>
        <w:t>require of</w:t>
      </w:r>
      <w:r>
        <w:rPr>
          <w:spacing w:val="-5"/>
        </w:rPr>
        <w:t xml:space="preserve"> </w:t>
      </w:r>
      <w:r>
        <w:t>a tenderer</w:t>
      </w:r>
      <w:r>
        <w:rPr>
          <w:color w:val="232121"/>
        </w:rPr>
        <w:t>,</w:t>
      </w:r>
      <w:r>
        <w:rPr>
          <w:color w:val="232121"/>
          <w:spacing w:val="-15"/>
        </w:rPr>
        <w:t xml:space="preserve"> </w:t>
      </w:r>
      <w:r>
        <w:t xml:space="preserve">either before a tender is adjudicated or at any time subsequently, to substantiate any claim </w:t>
      </w:r>
      <w:proofErr w:type="gramStart"/>
      <w:r>
        <w:t>in regard to</w:t>
      </w:r>
      <w:proofErr w:type="gramEnd"/>
      <w:r>
        <w:t xml:space="preserve"> preferences, in any manner required by the organ of state.</w:t>
      </w:r>
    </w:p>
    <w:p w14:paraId="2C4FC8B7" w14:textId="77777777" w:rsidR="002776E1" w:rsidRPr="00B14183" w:rsidRDefault="002776E1" w:rsidP="002776E1">
      <w:pPr>
        <w:pStyle w:val="BodyText"/>
        <w:rPr>
          <w:lang w:val="en-US"/>
        </w:rPr>
      </w:pPr>
    </w:p>
    <w:p w14:paraId="0BD3D7B2" w14:textId="77777777" w:rsidR="002776E1" w:rsidRDefault="002776E1" w:rsidP="002776E1">
      <w:pPr>
        <w:pStyle w:val="BodyText"/>
        <w:spacing w:before="3"/>
      </w:pPr>
    </w:p>
    <w:p w14:paraId="59067884" w14:textId="77777777" w:rsidR="002776E1" w:rsidRDefault="002776E1" w:rsidP="001C3133">
      <w:pPr>
        <w:pStyle w:val="1main"/>
        <w:ind w:left="709" w:hanging="709"/>
      </w:pPr>
      <w:r>
        <w:t>DEFINITIONS</w:t>
      </w:r>
    </w:p>
    <w:p w14:paraId="0FAA8896" w14:textId="77777777" w:rsidR="00B14183" w:rsidRDefault="00B14183" w:rsidP="00527FAD">
      <w:pPr>
        <w:pStyle w:val="1main"/>
        <w:numPr>
          <w:ilvl w:val="0"/>
          <w:numId w:val="0"/>
        </w:numPr>
        <w:ind w:left="567"/>
      </w:pPr>
    </w:p>
    <w:p w14:paraId="53282A96" w14:textId="77777777" w:rsidR="00B14183" w:rsidRDefault="002776E1" w:rsidP="001C3133">
      <w:pPr>
        <w:pStyle w:val="ListParagraph"/>
        <w:widowControl w:val="0"/>
        <w:numPr>
          <w:ilvl w:val="0"/>
          <w:numId w:val="22"/>
        </w:numPr>
        <w:autoSpaceDE w:val="0"/>
        <w:autoSpaceDN w:val="0"/>
        <w:spacing w:before="116" w:line="276" w:lineRule="auto"/>
        <w:ind w:left="1134" w:right="-1" w:hanging="425"/>
        <w:contextualSpacing w:val="0"/>
        <w:jc w:val="both"/>
        <w:rPr>
          <w:color w:val="010101"/>
        </w:rPr>
      </w:pPr>
      <w:r w:rsidRPr="00B14183">
        <w:rPr>
          <w:b/>
          <w:color w:val="010101"/>
        </w:rPr>
        <w:t>"tender"</w:t>
      </w:r>
      <w:r w:rsidRPr="00B14183">
        <w:rPr>
          <w:b/>
          <w:color w:val="010101"/>
          <w:spacing w:val="40"/>
        </w:rPr>
        <w:t xml:space="preserve"> </w:t>
      </w:r>
      <w:r w:rsidRPr="00B14183">
        <w:rPr>
          <w:color w:val="010101"/>
        </w:rPr>
        <w:t>means a written offer in the form determined by an organ of state in response to an invitation to provide goods or services through price quotations, competitive tendering process or any other method envisaged in</w:t>
      </w:r>
      <w:r w:rsidRPr="00B14183">
        <w:rPr>
          <w:color w:val="010101"/>
          <w:spacing w:val="-2"/>
        </w:rPr>
        <w:t xml:space="preserve"> </w:t>
      </w:r>
      <w:proofErr w:type="gramStart"/>
      <w:r w:rsidRPr="00B14183">
        <w:rPr>
          <w:color w:val="010101"/>
        </w:rPr>
        <w:t>legislation;</w:t>
      </w:r>
      <w:proofErr w:type="gramEnd"/>
    </w:p>
    <w:p w14:paraId="051055F8" w14:textId="5C8771DE" w:rsidR="002776E1" w:rsidRPr="00B14183" w:rsidRDefault="002776E1" w:rsidP="001C3133">
      <w:pPr>
        <w:pStyle w:val="ListParagraph"/>
        <w:widowControl w:val="0"/>
        <w:numPr>
          <w:ilvl w:val="0"/>
          <w:numId w:val="22"/>
        </w:numPr>
        <w:autoSpaceDE w:val="0"/>
        <w:autoSpaceDN w:val="0"/>
        <w:spacing w:before="116" w:line="276" w:lineRule="auto"/>
        <w:ind w:left="1134" w:right="-1" w:hanging="425"/>
        <w:contextualSpacing w:val="0"/>
        <w:jc w:val="both"/>
        <w:rPr>
          <w:color w:val="010101"/>
        </w:rPr>
      </w:pPr>
      <w:r w:rsidRPr="00B14183">
        <w:rPr>
          <w:b/>
          <w:color w:val="010101"/>
        </w:rPr>
        <w:t>"price"</w:t>
      </w:r>
      <w:r w:rsidRPr="00B14183">
        <w:rPr>
          <w:b/>
          <w:color w:val="010101"/>
          <w:spacing w:val="40"/>
        </w:rPr>
        <w:t xml:space="preserve"> </w:t>
      </w:r>
      <w:r w:rsidRPr="00B14183">
        <w:rPr>
          <w:color w:val="010101"/>
        </w:rPr>
        <w:t>means</w:t>
      </w:r>
      <w:r w:rsidRPr="00B14183">
        <w:rPr>
          <w:color w:val="010101"/>
          <w:spacing w:val="40"/>
        </w:rPr>
        <w:t xml:space="preserve"> </w:t>
      </w:r>
      <w:r w:rsidRPr="00B14183">
        <w:rPr>
          <w:color w:val="010101"/>
        </w:rPr>
        <w:t>an</w:t>
      </w:r>
      <w:r w:rsidRPr="00B14183">
        <w:rPr>
          <w:color w:val="010101"/>
          <w:spacing w:val="40"/>
        </w:rPr>
        <w:t xml:space="preserve"> </w:t>
      </w:r>
      <w:r w:rsidRPr="00B14183">
        <w:rPr>
          <w:color w:val="010101"/>
        </w:rPr>
        <w:t>amount</w:t>
      </w:r>
      <w:r w:rsidRPr="00B14183">
        <w:rPr>
          <w:color w:val="010101"/>
          <w:spacing w:val="40"/>
        </w:rPr>
        <w:t xml:space="preserve"> </w:t>
      </w:r>
      <w:r w:rsidRPr="00B14183">
        <w:rPr>
          <w:color w:val="010101"/>
        </w:rPr>
        <w:t>of</w:t>
      </w:r>
      <w:r w:rsidRPr="00B14183">
        <w:rPr>
          <w:color w:val="010101"/>
          <w:spacing w:val="40"/>
        </w:rPr>
        <w:t xml:space="preserve"> </w:t>
      </w:r>
      <w:r w:rsidRPr="00B14183">
        <w:rPr>
          <w:color w:val="010101"/>
        </w:rPr>
        <w:t>money</w:t>
      </w:r>
      <w:r w:rsidRPr="00B14183">
        <w:rPr>
          <w:color w:val="010101"/>
          <w:spacing w:val="40"/>
        </w:rPr>
        <w:t xml:space="preserve"> </w:t>
      </w:r>
      <w:r w:rsidRPr="00B14183">
        <w:rPr>
          <w:color w:val="010101"/>
        </w:rPr>
        <w:t>tendered</w:t>
      </w:r>
      <w:r w:rsidRPr="00B14183">
        <w:rPr>
          <w:color w:val="010101"/>
          <w:spacing w:val="40"/>
        </w:rPr>
        <w:t xml:space="preserve"> </w:t>
      </w:r>
      <w:r w:rsidRPr="00B14183">
        <w:rPr>
          <w:color w:val="010101"/>
        </w:rPr>
        <w:t>for</w:t>
      </w:r>
      <w:r w:rsidRPr="00B14183">
        <w:rPr>
          <w:color w:val="010101"/>
          <w:spacing w:val="40"/>
        </w:rPr>
        <w:t xml:space="preserve"> </w:t>
      </w:r>
      <w:r w:rsidRPr="00B14183">
        <w:rPr>
          <w:color w:val="010101"/>
        </w:rPr>
        <w:t>goods</w:t>
      </w:r>
      <w:r w:rsidRPr="00B14183">
        <w:rPr>
          <w:color w:val="010101"/>
          <w:spacing w:val="40"/>
        </w:rPr>
        <w:t xml:space="preserve"> </w:t>
      </w:r>
      <w:r w:rsidRPr="00B14183">
        <w:rPr>
          <w:color w:val="010101"/>
        </w:rPr>
        <w:t>or</w:t>
      </w:r>
      <w:r w:rsidRPr="00B14183">
        <w:rPr>
          <w:color w:val="010101"/>
          <w:spacing w:val="40"/>
        </w:rPr>
        <w:t xml:space="preserve"> </w:t>
      </w:r>
      <w:r w:rsidRPr="00B14183">
        <w:rPr>
          <w:color w:val="010101"/>
        </w:rPr>
        <w:t>services</w:t>
      </w:r>
      <w:r w:rsidRPr="00B14183">
        <w:rPr>
          <w:color w:val="232121"/>
        </w:rPr>
        <w:t>,</w:t>
      </w:r>
      <w:r w:rsidRPr="00B14183">
        <w:rPr>
          <w:color w:val="232121"/>
          <w:spacing w:val="33"/>
        </w:rPr>
        <w:t xml:space="preserve"> </w:t>
      </w:r>
      <w:r w:rsidRPr="00B14183">
        <w:rPr>
          <w:color w:val="010101"/>
        </w:rPr>
        <w:t xml:space="preserve">and includes all applicable taxes less all unconditional </w:t>
      </w:r>
      <w:proofErr w:type="gramStart"/>
      <w:r w:rsidRPr="00B14183">
        <w:rPr>
          <w:color w:val="010101"/>
        </w:rPr>
        <w:t>discounts</w:t>
      </w:r>
      <w:r w:rsidRPr="00B14183">
        <w:rPr>
          <w:color w:val="232121"/>
        </w:rPr>
        <w:t>;</w:t>
      </w:r>
      <w:proofErr w:type="gramEnd"/>
    </w:p>
    <w:p w14:paraId="5EBECC34" w14:textId="77777777" w:rsidR="002776E1" w:rsidRPr="00B14183" w:rsidRDefault="002776E1" w:rsidP="001C3133">
      <w:pPr>
        <w:pStyle w:val="ListParagraph"/>
        <w:widowControl w:val="0"/>
        <w:numPr>
          <w:ilvl w:val="0"/>
          <w:numId w:val="22"/>
        </w:numPr>
        <w:autoSpaceDE w:val="0"/>
        <w:autoSpaceDN w:val="0"/>
        <w:spacing w:line="276" w:lineRule="auto"/>
        <w:ind w:left="1134" w:right="-1" w:hanging="425"/>
        <w:contextualSpacing w:val="0"/>
        <w:rPr>
          <w:i/>
          <w:color w:val="010101"/>
        </w:rPr>
      </w:pPr>
      <w:r w:rsidRPr="00B14183">
        <w:rPr>
          <w:b/>
          <w:color w:val="010101"/>
        </w:rPr>
        <w:t>"</w:t>
      </w:r>
      <w:proofErr w:type="gramStart"/>
      <w:r w:rsidRPr="00B14183">
        <w:rPr>
          <w:b/>
          <w:color w:val="010101"/>
        </w:rPr>
        <w:t>rand</w:t>
      </w:r>
      <w:proofErr w:type="gramEnd"/>
      <w:r w:rsidRPr="00B14183">
        <w:rPr>
          <w:b/>
          <w:color w:val="010101"/>
        </w:rPr>
        <w:t xml:space="preserve"> value" </w:t>
      </w:r>
      <w:r w:rsidRPr="00B14183">
        <w:rPr>
          <w:color w:val="010101"/>
        </w:rPr>
        <w:t>means the total estimated value of</w:t>
      </w:r>
      <w:r w:rsidRPr="00B14183">
        <w:rPr>
          <w:color w:val="010101"/>
          <w:spacing w:val="-4"/>
        </w:rPr>
        <w:t xml:space="preserve"> </w:t>
      </w:r>
      <w:r w:rsidRPr="00B14183">
        <w:rPr>
          <w:color w:val="010101"/>
        </w:rPr>
        <w:t>a</w:t>
      </w:r>
      <w:r w:rsidRPr="00B14183">
        <w:rPr>
          <w:color w:val="010101"/>
          <w:spacing w:val="-3"/>
        </w:rPr>
        <w:t xml:space="preserve"> </w:t>
      </w:r>
      <w:r w:rsidRPr="00B14183">
        <w:rPr>
          <w:color w:val="010101"/>
        </w:rPr>
        <w:t>contract in</w:t>
      </w:r>
      <w:r w:rsidRPr="00B14183">
        <w:rPr>
          <w:color w:val="010101"/>
          <w:spacing w:val="-2"/>
        </w:rPr>
        <w:t xml:space="preserve"> </w:t>
      </w:r>
      <w:r w:rsidRPr="00B14183">
        <w:rPr>
          <w:color w:val="010101"/>
        </w:rPr>
        <w:t>Rand</w:t>
      </w:r>
      <w:r w:rsidRPr="00B14183">
        <w:rPr>
          <w:color w:val="232121"/>
        </w:rPr>
        <w:t>,</w:t>
      </w:r>
      <w:r w:rsidRPr="00B14183">
        <w:rPr>
          <w:color w:val="232121"/>
          <w:spacing w:val="-18"/>
        </w:rPr>
        <w:t xml:space="preserve"> </w:t>
      </w:r>
      <w:r w:rsidRPr="00B14183">
        <w:rPr>
          <w:color w:val="010101"/>
        </w:rPr>
        <w:t xml:space="preserve">calculated at the time of bid invitation, and includes all applicable </w:t>
      </w:r>
      <w:proofErr w:type="gramStart"/>
      <w:r w:rsidRPr="00B14183">
        <w:rPr>
          <w:color w:val="010101"/>
        </w:rPr>
        <w:t>taxes</w:t>
      </w:r>
      <w:r w:rsidRPr="00B14183">
        <w:rPr>
          <w:color w:val="232121"/>
        </w:rPr>
        <w:t>;</w:t>
      </w:r>
      <w:proofErr w:type="gramEnd"/>
    </w:p>
    <w:p w14:paraId="58ACE12C" w14:textId="77777777" w:rsidR="002776E1" w:rsidRPr="00B14183" w:rsidRDefault="002776E1" w:rsidP="001C3133">
      <w:pPr>
        <w:pStyle w:val="ListParagraph"/>
        <w:widowControl w:val="0"/>
        <w:numPr>
          <w:ilvl w:val="0"/>
          <w:numId w:val="22"/>
        </w:numPr>
        <w:autoSpaceDE w:val="0"/>
        <w:autoSpaceDN w:val="0"/>
        <w:spacing w:line="276" w:lineRule="auto"/>
        <w:ind w:left="1134" w:right="-1" w:hanging="425"/>
        <w:contextualSpacing w:val="0"/>
        <w:jc w:val="both"/>
        <w:rPr>
          <w:color w:val="010101"/>
        </w:rPr>
      </w:pPr>
      <w:r w:rsidRPr="00B14183">
        <w:rPr>
          <w:b/>
          <w:color w:val="010101"/>
        </w:rPr>
        <w:t xml:space="preserve">"tender for income-generating contracts" </w:t>
      </w:r>
      <w:r w:rsidRPr="00B14183">
        <w:rPr>
          <w:color w:val="010101"/>
        </w:rPr>
        <w:t>means a written offer in the form determined by an organ of state in response to an invitation for the origination of income-generating contracts through any method env</w:t>
      </w:r>
      <w:r w:rsidRPr="00B14183">
        <w:rPr>
          <w:color w:val="232121"/>
        </w:rPr>
        <w:t>i</w:t>
      </w:r>
      <w:r w:rsidRPr="00B14183">
        <w:rPr>
          <w:color w:val="010101"/>
        </w:rPr>
        <w:t>saged in legislation that w</w:t>
      </w:r>
      <w:r w:rsidRPr="00B14183">
        <w:rPr>
          <w:color w:val="232121"/>
        </w:rPr>
        <w:t>i</w:t>
      </w:r>
      <w:r w:rsidRPr="00B14183">
        <w:rPr>
          <w:color w:val="010101"/>
        </w:rPr>
        <w:t>ll result in</w:t>
      </w:r>
      <w:r w:rsidRPr="00B14183">
        <w:rPr>
          <w:color w:val="010101"/>
          <w:spacing w:val="-3"/>
        </w:rPr>
        <w:t xml:space="preserve"> </w:t>
      </w:r>
      <w:r w:rsidRPr="00B14183">
        <w:rPr>
          <w:color w:val="010101"/>
        </w:rPr>
        <w:t>a</w:t>
      </w:r>
      <w:r w:rsidRPr="00B14183">
        <w:rPr>
          <w:color w:val="010101"/>
          <w:spacing w:val="-4"/>
        </w:rPr>
        <w:t xml:space="preserve"> </w:t>
      </w:r>
      <w:r w:rsidRPr="00B14183">
        <w:rPr>
          <w:color w:val="010101"/>
        </w:rPr>
        <w:t>legal</w:t>
      </w:r>
      <w:r w:rsidRPr="00B14183">
        <w:rPr>
          <w:color w:val="010101"/>
          <w:spacing w:val="-3"/>
        </w:rPr>
        <w:t xml:space="preserve"> </w:t>
      </w:r>
      <w:r w:rsidRPr="00B14183">
        <w:rPr>
          <w:color w:val="010101"/>
        </w:rPr>
        <w:t>agreement between the</w:t>
      </w:r>
      <w:r w:rsidRPr="00B14183">
        <w:rPr>
          <w:color w:val="010101"/>
          <w:spacing w:val="-3"/>
        </w:rPr>
        <w:t xml:space="preserve"> </w:t>
      </w:r>
      <w:r w:rsidRPr="00B14183">
        <w:rPr>
          <w:color w:val="010101"/>
        </w:rPr>
        <w:t>organ of</w:t>
      </w:r>
      <w:r w:rsidRPr="00B14183">
        <w:rPr>
          <w:color w:val="010101"/>
          <w:spacing w:val="-3"/>
        </w:rPr>
        <w:t xml:space="preserve"> </w:t>
      </w:r>
      <w:r w:rsidRPr="00B14183">
        <w:rPr>
          <w:color w:val="010101"/>
        </w:rPr>
        <w:t>state and a</w:t>
      </w:r>
      <w:r w:rsidRPr="00B14183">
        <w:rPr>
          <w:color w:val="010101"/>
          <w:spacing w:val="-3"/>
        </w:rPr>
        <w:t xml:space="preserve"> </w:t>
      </w:r>
      <w:r w:rsidRPr="00B14183">
        <w:rPr>
          <w:color w:val="010101"/>
        </w:rPr>
        <w:t>third party that produces revenue for the organ of</w:t>
      </w:r>
      <w:r w:rsidRPr="00B14183">
        <w:rPr>
          <w:color w:val="010101"/>
          <w:spacing w:val="-1"/>
        </w:rPr>
        <w:t xml:space="preserve"> </w:t>
      </w:r>
      <w:r w:rsidRPr="00B14183">
        <w:rPr>
          <w:color w:val="010101"/>
        </w:rPr>
        <w:t>state</w:t>
      </w:r>
      <w:r w:rsidRPr="00B14183">
        <w:rPr>
          <w:color w:val="232121"/>
        </w:rPr>
        <w:t>,</w:t>
      </w:r>
      <w:r w:rsidRPr="00B14183">
        <w:rPr>
          <w:color w:val="232121"/>
          <w:spacing w:val="-15"/>
        </w:rPr>
        <w:t xml:space="preserve"> </w:t>
      </w:r>
      <w:r w:rsidRPr="00B14183">
        <w:rPr>
          <w:color w:val="010101"/>
        </w:rPr>
        <w:t>and includes, but is</w:t>
      </w:r>
      <w:r w:rsidRPr="00B14183">
        <w:rPr>
          <w:color w:val="010101"/>
          <w:spacing w:val="-1"/>
        </w:rPr>
        <w:t xml:space="preserve"> </w:t>
      </w:r>
      <w:r w:rsidRPr="00B14183">
        <w:rPr>
          <w:color w:val="010101"/>
        </w:rPr>
        <w:t>not</w:t>
      </w:r>
      <w:r w:rsidRPr="00B14183">
        <w:rPr>
          <w:color w:val="010101"/>
          <w:spacing w:val="-1"/>
        </w:rPr>
        <w:t xml:space="preserve"> </w:t>
      </w:r>
      <w:r w:rsidRPr="00B14183">
        <w:rPr>
          <w:color w:val="010101"/>
        </w:rPr>
        <w:t>limited to</w:t>
      </w:r>
      <w:r w:rsidRPr="00B14183">
        <w:rPr>
          <w:color w:val="232121"/>
        </w:rPr>
        <w:t>,</w:t>
      </w:r>
      <w:r w:rsidRPr="00B14183">
        <w:rPr>
          <w:color w:val="232121"/>
          <w:spacing w:val="-15"/>
        </w:rPr>
        <w:t xml:space="preserve"> </w:t>
      </w:r>
      <w:r w:rsidRPr="00B14183">
        <w:rPr>
          <w:color w:val="010101"/>
        </w:rPr>
        <w:t>leasing and</w:t>
      </w:r>
      <w:r w:rsidRPr="00B14183">
        <w:rPr>
          <w:color w:val="010101"/>
          <w:spacing w:val="-3"/>
        </w:rPr>
        <w:t xml:space="preserve"> </w:t>
      </w:r>
      <w:r w:rsidRPr="00B14183">
        <w:rPr>
          <w:color w:val="010101"/>
        </w:rPr>
        <w:t>disposal of assets and concession contracts</w:t>
      </w:r>
      <w:r w:rsidRPr="00B14183">
        <w:rPr>
          <w:color w:val="232121"/>
        </w:rPr>
        <w:t xml:space="preserve">, </w:t>
      </w:r>
      <w:r w:rsidRPr="00B14183">
        <w:rPr>
          <w:color w:val="010101"/>
        </w:rPr>
        <w:t>excluding direct sales and disposal of assets through public auctions</w:t>
      </w:r>
      <w:r w:rsidRPr="00B14183">
        <w:rPr>
          <w:color w:val="232121"/>
        </w:rPr>
        <w:t xml:space="preserve">; </w:t>
      </w:r>
      <w:r w:rsidRPr="00B14183">
        <w:rPr>
          <w:color w:val="010101"/>
        </w:rPr>
        <w:t>and</w:t>
      </w:r>
    </w:p>
    <w:p w14:paraId="7B473F9B" w14:textId="77777777" w:rsidR="002776E1" w:rsidRPr="00B14183" w:rsidRDefault="002776E1" w:rsidP="001C3133">
      <w:pPr>
        <w:pStyle w:val="ListParagraph"/>
        <w:widowControl w:val="0"/>
        <w:numPr>
          <w:ilvl w:val="0"/>
          <w:numId w:val="22"/>
        </w:numPr>
        <w:autoSpaceDE w:val="0"/>
        <w:autoSpaceDN w:val="0"/>
        <w:spacing w:before="11" w:line="276" w:lineRule="auto"/>
        <w:ind w:left="1134" w:right="-1" w:hanging="425"/>
        <w:contextualSpacing w:val="0"/>
        <w:jc w:val="both"/>
        <w:rPr>
          <w:color w:val="010101"/>
        </w:rPr>
      </w:pPr>
      <w:r w:rsidRPr="00B14183">
        <w:rPr>
          <w:b/>
          <w:color w:val="010101"/>
        </w:rPr>
        <w:t>"</w:t>
      </w:r>
      <w:proofErr w:type="gramStart"/>
      <w:r w:rsidRPr="00B14183">
        <w:rPr>
          <w:b/>
          <w:color w:val="010101"/>
        </w:rPr>
        <w:t>the</w:t>
      </w:r>
      <w:proofErr w:type="gramEnd"/>
      <w:r w:rsidRPr="00B14183">
        <w:rPr>
          <w:b/>
          <w:color w:val="010101"/>
        </w:rPr>
        <w:t xml:space="preserve"> Act" </w:t>
      </w:r>
      <w:r w:rsidRPr="00B14183">
        <w:rPr>
          <w:color w:val="010101"/>
        </w:rPr>
        <w:t>means the Preferential</w:t>
      </w:r>
      <w:r w:rsidRPr="00B14183">
        <w:rPr>
          <w:color w:val="010101"/>
          <w:spacing w:val="22"/>
        </w:rPr>
        <w:t xml:space="preserve"> </w:t>
      </w:r>
      <w:r w:rsidRPr="00B14183">
        <w:rPr>
          <w:color w:val="010101"/>
        </w:rPr>
        <w:t>Procurement</w:t>
      </w:r>
      <w:r w:rsidRPr="00B14183">
        <w:rPr>
          <w:color w:val="010101"/>
          <w:spacing w:val="25"/>
        </w:rPr>
        <w:t xml:space="preserve"> </w:t>
      </w:r>
      <w:r w:rsidRPr="00B14183">
        <w:rPr>
          <w:color w:val="010101"/>
        </w:rPr>
        <w:t>Policy Framework</w:t>
      </w:r>
      <w:r w:rsidRPr="00B14183">
        <w:rPr>
          <w:color w:val="010101"/>
          <w:spacing w:val="24"/>
        </w:rPr>
        <w:t xml:space="preserve"> </w:t>
      </w:r>
      <w:r w:rsidRPr="00B14183">
        <w:rPr>
          <w:color w:val="010101"/>
        </w:rPr>
        <w:t>Act</w:t>
      </w:r>
      <w:r w:rsidRPr="00B14183">
        <w:rPr>
          <w:color w:val="232121"/>
        </w:rPr>
        <w:t>,</w:t>
      </w:r>
      <w:r w:rsidRPr="00B14183">
        <w:rPr>
          <w:color w:val="232121"/>
          <w:spacing w:val="-13"/>
        </w:rPr>
        <w:t xml:space="preserve"> </w:t>
      </w:r>
      <w:r w:rsidRPr="00B14183">
        <w:rPr>
          <w:color w:val="010101"/>
        </w:rPr>
        <w:t>2000 (Act No. 5 of 2000).</w:t>
      </w:r>
    </w:p>
    <w:p w14:paraId="7760095A" w14:textId="77777777" w:rsidR="002776E1" w:rsidRDefault="002776E1" w:rsidP="00527FAD">
      <w:pPr>
        <w:pStyle w:val="1main"/>
        <w:numPr>
          <w:ilvl w:val="0"/>
          <w:numId w:val="0"/>
        </w:numPr>
        <w:ind w:left="567"/>
      </w:pPr>
    </w:p>
    <w:p w14:paraId="102656C6" w14:textId="77777777" w:rsidR="00B14183" w:rsidRPr="00B14183" w:rsidRDefault="00B14183" w:rsidP="00527FAD">
      <w:pPr>
        <w:pStyle w:val="1main"/>
        <w:numPr>
          <w:ilvl w:val="0"/>
          <w:numId w:val="0"/>
        </w:numPr>
        <w:ind w:left="567"/>
      </w:pPr>
    </w:p>
    <w:p w14:paraId="3A53BF33" w14:textId="77777777" w:rsidR="002776E1" w:rsidRDefault="002776E1" w:rsidP="001C3133">
      <w:pPr>
        <w:pStyle w:val="1main"/>
        <w:ind w:left="709" w:hanging="709"/>
      </w:pPr>
      <w:r>
        <w:t>FORMULAE FOR</w:t>
      </w:r>
      <w:r>
        <w:rPr>
          <w:spacing w:val="-4"/>
        </w:rPr>
        <w:t xml:space="preserve"> </w:t>
      </w:r>
      <w:r>
        <w:t>PROCUREMENT</w:t>
      </w:r>
      <w:r>
        <w:rPr>
          <w:spacing w:val="16"/>
        </w:rPr>
        <w:t xml:space="preserve"> </w:t>
      </w:r>
      <w:r>
        <w:t>OF</w:t>
      </w:r>
      <w:r>
        <w:rPr>
          <w:spacing w:val="-6"/>
        </w:rPr>
        <w:t xml:space="preserve"> </w:t>
      </w:r>
      <w:r>
        <w:t>GOODS</w:t>
      </w:r>
      <w:r>
        <w:rPr>
          <w:spacing w:val="1"/>
        </w:rPr>
        <w:t xml:space="preserve"> </w:t>
      </w:r>
      <w:r>
        <w:t>AND</w:t>
      </w:r>
      <w:r>
        <w:rPr>
          <w:spacing w:val="-7"/>
        </w:rPr>
        <w:t xml:space="preserve"> </w:t>
      </w:r>
      <w:r>
        <w:rPr>
          <w:spacing w:val="-2"/>
        </w:rPr>
        <w:t>SERVICES</w:t>
      </w:r>
    </w:p>
    <w:p w14:paraId="590892E1" w14:textId="77777777" w:rsidR="00B14183" w:rsidRDefault="00B14183" w:rsidP="00B14183">
      <w:pPr>
        <w:pStyle w:val="11m"/>
        <w:numPr>
          <w:ilvl w:val="0"/>
          <w:numId w:val="0"/>
        </w:numPr>
        <w:ind w:left="709" w:right="-1"/>
      </w:pPr>
    </w:p>
    <w:p w14:paraId="1E749445" w14:textId="1C468928" w:rsidR="002776E1" w:rsidRPr="00527FAD" w:rsidRDefault="002776E1" w:rsidP="00B14183">
      <w:pPr>
        <w:pStyle w:val="11m"/>
        <w:ind w:right="-1"/>
        <w:rPr>
          <w:b/>
          <w:bCs/>
        </w:rPr>
      </w:pPr>
      <w:r w:rsidRPr="00527FAD">
        <w:rPr>
          <w:b/>
          <w:bCs/>
        </w:rPr>
        <w:t>POINTS</w:t>
      </w:r>
      <w:r w:rsidRPr="00527FAD">
        <w:rPr>
          <w:b/>
          <w:bCs/>
          <w:spacing w:val="1"/>
        </w:rPr>
        <w:t xml:space="preserve"> </w:t>
      </w:r>
      <w:r w:rsidRPr="00527FAD">
        <w:rPr>
          <w:b/>
          <w:bCs/>
        </w:rPr>
        <w:t>AWARDED</w:t>
      </w:r>
      <w:r w:rsidRPr="00527FAD">
        <w:rPr>
          <w:b/>
          <w:bCs/>
          <w:spacing w:val="7"/>
        </w:rPr>
        <w:t xml:space="preserve"> </w:t>
      </w:r>
      <w:r w:rsidRPr="00527FAD">
        <w:rPr>
          <w:b/>
          <w:bCs/>
        </w:rPr>
        <w:t>FOR</w:t>
      </w:r>
      <w:r w:rsidRPr="00527FAD">
        <w:rPr>
          <w:b/>
          <w:bCs/>
          <w:spacing w:val="-3"/>
        </w:rPr>
        <w:t xml:space="preserve"> </w:t>
      </w:r>
      <w:r w:rsidRPr="00527FAD">
        <w:rPr>
          <w:b/>
          <w:bCs/>
          <w:spacing w:val="-2"/>
        </w:rPr>
        <w:t>PRICE</w:t>
      </w:r>
    </w:p>
    <w:p w14:paraId="33F4DADC" w14:textId="77777777" w:rsidR="00B14183" w:rsidRDefault="00B14183" w:rsidP="00B14183">
      <w:pPr>
        <w:pStyle w:val="11m"/>
        <w:numPr>
          <w:ilvl w:val="0"/>
          <w:numId w:val="0"/>
        </w:numPr>
        <w:ind w:left="709" w:right="-1"/>
      </w:pPr>
    </w:p>
    <w:p w14:paraId="46272C64" w14:textId="77777777" w:rsidR="002776E1" w:rsidRDefault="002776E1" w:rsidP="00B14183">
      <w:pPr>
        <w:pStyle w:val="111t"/>
      </w:pPr>
      <w:r>
        <w:t>THE</w:t>
      </w:r>
      <w:r>
        <w:rPr>
          <w:spacing w:val="-6"/>
        </w:rPr>
        <w:t xml:space="preserve"> </w:t>
      </w:r>
      <w:r>
        <w:t>80/20</w:t>
      </w:r>
      <w:r>
        <w:rPr>
          <w:spacing w:val="2"/>
        </w:rPr>
        <w:t xml:space="preserve"> </w:t>
      </w:r>
      <w:r>
        <w:t>OR</w:t>
      </w:r>
      <w:r>
        <w:rPr>
          <w:spacing w:val="-7"/>
        </w:rPr>
        <w:t xml:space="preserve"> </w:t>
      </w:r>
      <w:r>
        <w:t>90/10</w:t>
      </w:r>
      <w:r>
        <w:rPr>
          <w:spacing w:val="-2"/>
        </w:rPr>
        <w:t xml:space="preserve"> </w:t>
      </w:r>
      <w:r>
        <w:t>PREFERENCE</w:t>
      </w:r>
      <w:r>
        <w:rPr>
          <w:spacing w:val="14"/>
        </w:rPr>
        <w:t xml:space="preserve"> </w:t>
      </w:r>
      <w:r>
        <w:t>POINT</w:t>
      </w:r>
      <w:r>
        <w:rPr>
          <w:spacing w:val="2"/>
        </w:rPr>
        <w:t xml:space="preserve"> </w:t>
      </w:r>
      <w:r>
        <w:rPr>
          <w:spacing w:val="-2"/>
        </w:rPr>
        <w:t>SYSTEMS</w:t>
      </w:r>
    </w:p>
    <w:p w14:paraId="2CE82076" w14:textId="77777777" w:rsidR="00B14183" w:rsidRDefault="00B14183" w:rsidP="00B14183">
      <w:pPr>
        <w:pStyle w:val="111t"/>
        <w:numPr>
          <w:ilvl w:val="0"/>
          <w:numId w:val="0"/>
        </w:numPr>
        <w:ind w:left="567" w:right="-1"/>
      </w:pPr>
    </w:p>
    <w:p w14:paraId="43AC5EE0" w14:textId="4AF82675" w:rsidR="002776E1" w:rsidRPr="00552C29" w:rsidRDefault="002776E1" w:rsidP="00B14183">
      <w:pPr>
        <w:pStyle w:val="111t"/>
        <w:numPr>
          <w:ilvl w:val="0"/>
          <w:numId w:val="0"/>
        </w:numPr>
        <w:ind w:left="709" w:right="-1"/>
        <w:rPr>
          <w:b/>
          <w:bCs/>
        </w:rPr>
      </w:pPr>
      <w:r w:rsidRPr="00552C29">
        <w:rPr>
          <w:b/>
          <w:bCs/>
        </w:rPr>
        <w:t>A</w:t>
      </w:r>
      <w:r w:rsidRPr="00552C29">
        <w:rPr>
          <w:b/>
          <w:bCs/>
          <w:spacing w:val="-5"/>
        </w:rPr>
        <w:t xml:space="preserve"> </w:t>
      </w:r>
      <w:r w:rsidRPr="00552C29">
        <w:rPr>
          <w:b/>
          <w:bCs/>
        </w:rPr>
        <w:t>maximum</w:t>
      </w:r>
      <w:r w:rsidRPr="00552C29">
        <w:rPr>
          <w:b/>
          <w:bCs/>
          <w:spacing w:val="10"/>
        </w:rPr>
        <w:t xml:space="preserve"> </w:t>
      </w:r>
      <w:r w:rsidRPr="00552C29">
        <w:rPr>
          <w:b/>
          <w:bCs/>
        </w:rPr>
        <w:t>of 80</w:t>
      </w:r>
      <w:r w:rsidRPr="00552C29">
        <w:rPr>
          <w:b/>
          <w:bCs/>
          <w:spacing w:val="-3"/>
        </w:rPr>
        <w:t xml:space="preserve"> </w:t>
      </w:r>
      <w:r w:rsidRPr="00552C29">
        <w:rPr>
          <w:b/>
          <w:bCs/>
        </w:rPr>
        <w:t>or 90</w:t>
      </w:r>
      <w:r w:rsidRPr="00552C29">
        <w:rPr>
          <w:b/>
          <w:bCs/>
          <w:spacing w:val="-4"/>
        </w:rPr>
        <w:t xml:space="preserve"> </w:t>
      </w:r>
      <w:r w:rsidRPr="00552C29">
        <w:rPr>
          <w:b/>
          <w:bCs/>
        </w:rPr>
        <w:t>points</w:t>
      </w:r>
      <w:r w:rsidRPr="00552C29">
        <w:rPr>
          <w:b/>
          <w:bCs/>
          <w:spacing w:val="2"/>
        </w:rPr>
        <w:t xml:space="preserve"> </w:t>
      </w:r>
      <w:r w:rsidRPr="00552C29">
        <w:rPr>
          <w:b/>
          <w:bCs/>
        </w:rPr>
        <w:t>is</w:t>
      </w:r>
      <w:r w:rsidRPr="00552C29">
        <w:rPr>
          <w:b/>
          <w:bCs/>
          <w:spacing w:val="-3"/>
        </w:rPr>
        <w:t xml:space="preserve"> </w:t>
      </w:r>
      <w:r w:rsidRPr="00552C29">
        <w:rPr>
          <w:b/>
          <w:bCs/>
        </w:rPr>
        <w:t>allocated</w:t>
      </w:r>
      <w:r w:rsidRPr="00552C29">
        <w:rPr>
          <w:b/>
          <w:bCs/>
          <w:spacing w:val="10"/>
        </w:rPr>
        <w:t xml:space="preserve"> </w:t>
      </w:r>
      <w:r w:rsidRPr="00552C29">
        <w:rPr>
          <w:b/>
          <w:bCs/>
        </w:rPr>
        <w:t>for price</w:t>
      </w:r>
      <w:r w:rsidRPr="00552C29">
        <w:rPr>
          <w:b/>
          <w:bCs/>
          <w:spacing w:val="4"/>
        </w:rPr>
        <w:t xml:space="preserve"> </w:t>
      </w:r>
      <w:r w:rsidRPr="00552C29">
        <w:rPr>
          <w:b/>
          <w:bCs/>
        </w:rPr>
        <w:t>on</w:t>
      </w:r>
      <w:r w:rsidRPr="00552C29">
        <w:rPr>
          <w:b/>
          <w:bCs/>
          <w:spacing w:val="-7"/>
        </w:rPr>
        <w:t xml:space="preserve"> </w:t>
      </w:r>
      <w:r w:rsidRPr="00552C29">
        <w:rPr>
          <w:b/>
          <w:bCs/>
        </w:rPr>
        <w:t>the</w:t>
      </w:r>
      <w:r w:rsidRPr="00552C29">
        <w:rPr>
          <w:b/>
          <w:bCs/>
          <w:spacing w:val="-4"/>
        </w:rPr>
        <w:t xml:space="preserve"> </w:t>
      </w:r>
      <w:r w:rsidRPr="00552C29">
        <w:rPr>
          <w:b/>
          <w:bCs/>
        </w:rPr>
        <w:t>following</w:t>
      </w:r>
      <w:r w:rsidRPr="00552C29">
        <w:rPr>
          <w:b/>
          <w:bCs/>
          <w:spacing w:val="11"/>
        </w:rPr>
        <w:t xml:space="preserve"> </w:t>
      </w:r>
      <w:r w:rsidRPr="00552C29">
        <w:rPr>
          <w:b/>
          <w:bCs/>
          <w:spacing w:val="-2"/>
        </w:rPr>
        <w:t>basis</w:t>
      </w:r>
    </w:p>
    <w:p w14:paraId="61960A63" w14:textId="10C98549" w:rsidR="002776E1" w:rsidRDefault="0053207A" w:rsidP="00B14183">
      <w:pPr>
        <w:pStyle w:val="111t"/>
        <w:numPr>
          <w:ilvl w:val="0"/>
          <w:numId w:val="0"/>
        </w:numPr>
      </w:pPr>
      <w:r w:rsidRPr="0053207A">
        <w:rPr>
          <w:noProof/>
        </w:rPr>
        <w:drawing>
          <wp:anchor distT="0" distB="0" distL="114300" distR="114300" simplePos="0" relativeHeight="251666432" behindDoc="0" locked="0" layoutInCell="1" allowOverlap="1" wp14:anchorId="53208E13" wp14:editId="4F8BA049">
            <wp:simplePos x="0" y="0"/>
            <wp:positionH relativeFrom="column">
              <wp:posOffset>461728</wp:posOffset>
            </wp:positionH>
            <wp:positionV relativeFrom="paragraph">
              <wp:posOffset>21290</wp:posOffset>
            </wp:positionV>
            <wp:extent cx="5081741" cy="776378"/>
            <wp:effectExtent l="0" t="0" r="5080" b="5080"/>
            <wp:wrapNone/>
            <wp:docPr id="1079162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162765" name=""/>
                    <pic:cNvPicPr/>
                  </pic:nvPicPr>
                  <pic:blipFill>
                    <a:blip r:embed="rId8">
                      <a:extLst>
                        <a:ext uri="{28A0092B-C50C-407E-A947-70E740481C1C}">
                          <a14:useLocalDpi xmlns:a14="http://schemas.microsoft.com/office/drawing/2010/main" val="0"/>
                        </a:ext>
                      </a:extLst>
                    </a:blip>
                    <a:stretch>
                      <a:fillRect/>
                    </a:stretch>
                  </pic:blipFill>
                  <pic:spPr>
                    <a:xfrm>
                      <a:off x="0" y="0"/>
                      <a:ext cx="5094662" cy="778352"/>
                    </a:xfrm>
                    <a:prstGeom prst="rect">
                      <a:avLst/>
                    </a:prstGeom>
                  </pic:spPr>
                </pic:pic>
              </a:graphicData>
            </a:graphic>
            <wp14:sizeRelH relativeFrom="page">
              <wp14:pctWidth>0</wp14:pctWidth>
            </wp14:sizeRelH>
            <wp14:sizeRelV relativeFrom="page">
              <wp14:pctHeight>0</wp14:pctHeight>
            </wp14:sizeRelV>
          </wp:anchor>
        </w:drawing>
      </w:r>
    </w:p>
    <w:p w14:paraId="431909BB" w14:textId="2BFC800F" w:rsidR="00DE76C7" w:rsidRDefault="00DE76C7" w:rsidP="00B14183">
      <w:pPr>
        <w:pStyle w:val="111t"/>
        <w:numPr>
          <w:ilvl w:val="0"/>
          <w:numId w:val="0"/>
        </w:numPr>
      </w:pPr>
    </w:p>
    <w:p w14:paraId="6B705157" w14:textId="77777777" w:rsidR="00DE76C7" w:rsidRDefault="00DE76C7" w:rsidP="00B14183">
      <w:pPr>
        <w:pStyle w:val="111t"/>
        <w:numPr>
          <w:ilvl w:val="0"/>
          <w:numId w:val="0"/>
        </w:numPr>
      </w:pPr>
    </w:p>
    <w:p w14:paraId="3B672D00" w14:textId="0659EB37" w:rsidR="00B14183" w:rsidRPr="00A16316" w:rsidRDefault="00A16316" w:rsidP="00B14183">
      <w:pPr>
        <w:pStyle w:val="111t"/>
        <w:numPr>
          <w:ilvl w:val="0"/>
          <w:numId w:val="0"/>
        </w:numPr>
        <w:rPr>
          <w:b/>
          <w:bCs/>
        </w:rPr>
      </w:pPr>
      <w:r w:rsidRPr="00A16316">
        <w:rPr>
          <w:b/>
          <w:bCs/>
        </w:rPr>
        <w:tab/>
      </w:r>
      <w:r w:rsidR="00B14183" w:rsidRPr="00A16316">
        <w:rPr>
          <w:b/>
          <w:bCs/>
        </w:rPr>
        <w:t>80 / 20</w:t>
      </w:r>
      <w:r w:rsidR="00B14183" w:rsidRPr="00A16316">
        <w:rPr>
          <w:b/>
          <w:bCs/>
        </w:rPr>
        <w:tab/>
      </w:r>
      <w:r w:rsidR="00B14183" w:rsidRPr="00A16316">
        <w:rPr>
          <w:b/>
          <w:bCs/>
        </w:rPr>
        <w:tab/>
      </w:r>
      <w:r w:rsidR="00B14183" w:rsidRPr="00A16316">
        <w:rPr>
          <w:b/>
          <w:bCs/>
        </w:rPr>
        <w:tab/>
        <w:t xml:space="preserve"> </w:t>
      </w:r>
      <w:r w:rsidR="00B14183" w:rsidRPr="00A16316">
        <w:rPr>
          <w:b/>
          <w:bCs/>
        </w:rPr>
        <w:tab/>
        <w:t>or</w:t>
      </w:r>
      <w:r w:rsidR="00B14183" w:rsidRPr="00A16316">
        <w:rPr>
          <w:b/>
          <w:bCs/>
        </w:rPr>
        <w:tab/>
      </w:r>
      <w:r w:rsidRPr="00A16316">
        <w:rPr>
          <w:b/>
          <w:bCs/>
        </w:rPr>
        <w:tab/>
      </w:r>
      <w:r w:rsidR="00B14183" w:rsidRPr="00A16316">
        <w:rPr>
          <w:b/>
          <w:bCs/>
        </w:rPr>
        <w:t>90/10</w:t>
      </w:r>
    </w:p>
    <w:p w14:paraId="4EFF3967" w14:textId="616E1C79" w:rsidR="009E560C" w:rsidRDefault="00227B78" w:rsidP="00F4535E">
      <w:pPr>
        <w:pStyle w:val="111t"/>
        <w:numPr>
          <w:ilvl w:val="0"/>
          <w:numId w:val="0"/>
        </w:numPr>
        <w:ind w:left="709"/>
      </w:pPr>
      <w:r>
        <w:tab/>
      </w:r>
    </w:p>
    <w:p w14:paraId="390F49E2" w14:textId="41706C7D" w:rsidR="00BC676C" w:rsidRDefault="00BC676C" w:rsidP="00F4535E">
      <w:pPr>
        <w:pStyle w:val="111t"/>
        <w:numPr>
          <w:ilvl w:val="0"/>
          <w:numId w:val="0"/>
        </w:numPr>
        <w:ind w:left="709"/>
      </w:pPr>
      <w:proofErr w:type="gramStart"/>
      <w:r>
        <w:t>Where</w:t>
      </w:r>
      <w:proofErr w:type="gramEnd"/>
    </w:p>
    <w:p w14:paraId="15A8A709" w14:textId="06F2C5B9" w:rsidR="006B25A6" w:rsidRDefault="006B25A6" w:rsidP="006B25A6">
      <w:pPr>
        <w:pStyle w:val="BodyText"/>
        <w:tabs>
          <w:tab w:val="left" w:pos="709"/>
          <w:tab w:val="left" w:pos="1418"/>
          <w:tab w:val="left" w:pos="1701"/>
        </w:tabs>
        <w:spacing w:line="357" w:lineRule="auto"/>
      </w:pPr>
      <w:r>
        <w:rPr>
          <w:color w:val="010101"/>
          <w:spacing w:val="-5"/>
        </w:rPr>
        <w:tab/>
        <w:t>Ps</w:t>
      </w:r>
      <w:r>
        <w:rPr>
          <w:color w:val="010101"/>
        </w:rPr>
        <w:tab/>
      </w:r>
      <w:r>
        <w:rPr>
          <w:color w:val="010101"/>
          <w:spacing w:val="-10"/>
        </w:rPr>
        <w:t>=</w:t>
      </w:r>
      <w:r>
        <w:rPr>
          <w:color w:val="010101"/>
          <w:spacing w:val="-10"/>
        </w:rPr>
        <w:tab/>
        <w:t>Points scored for price of tender under consideration</w:t>
      </w:r>
    </w:p>
    <w:p w14:paraId="021CC9CF" w14:textId="7240EFB5" w:rsidR="006B25A6" w:rsidRDefault="006B25A6" w:rsidP="006B25A6">
      <w:pPr>
        <w:pStyle w:val="BodyText"/>
        <w:tabs>
          <w:tab w:val="left" w:pos="709"/>
          <w:tab w:val="left" w:pos="1418"/>
          <w:tab w:val="left" w:pos="1701"/>
        </w:tabs>
        <w:spacing w:line="238" w:lineRule="exact"/>
      </w:pPr>
      <w:r>
        <w:rPr>
          <w:color w:val="010101"/>
          <w:spacing w:val="-5"/>
          <w:w w:val="105"/>
        </w:rPr>
        <w:tab/>
        <w:t>Pt</w:t>
      </w:r>
      <w:r>
        <w:rPr>
          <w:color w:val="010101"/>
        </w:rPr>
        <w:tab/>
      </w:r>
      <w:r>
        <w:rPr>
          <w:color w:val="010101"/>
          <w:spacing w:val="-10"/>
          <w:w w:val="105"/>
        </w:rPr>
        <w:t>=</w:t>
      </w:r>
      <w:r>
        <w:rPr>
          <w:color w:val="010101"/>
          <w:spacing w:val="-10"/>
          <w:w w:val="105"/>
        </w:rPr>
        <w:tab/>
        <w:t>Price of tender under construction</w:t>
      </w:r>
    </w:p>
    <w:p w14:paraId="16A9A8A7" w14:textId="77777777" w:rsidR="00646447" w:rsidRDefault="006B25A6" w:rsidP="00646447">
      <w:pPr>
        <w:pStyle w:val="BodyText"/>
        <w:tabs>
          <w:tab w:val="left" w:pos="709"/>
          <w:tab w:val="left" w:pos="1418"/>
          <w:tab w:val="left" w:pos="1701"/>
        </w:tabs>
        <w:spacing w:before="113"/>
        <w:rPr>
          <w:color w:val="010101"/>
          <w:spacing w:val="-10"/>
          <w:w w:val="105"/>
        </w:rPr>
      </w:pPr>
      <w:r>
        <w:rPr>
          <w:color w:val="010101"/>
          <w:spacing w:val="-4"/>
          <w:w w:val="105"/>
        </w:rPr>
        <w:tab/>
      </w:r>
      <w:proofErr w:type="spellStart"/>
      <w:r>
        <w:rPr>
          <w:color w:val="010101"/>
          <w:spacing w:val="-4"/>
          <w:w w:val="105"/>
        </w:rPr>
        <w:t>Pmin</w:t>
      </w:r>
      <w:proofErr w:type="spellEnd"/>
      <w:r>
        <w:rPr>
          <w:color w:val="010101"/>
        </w:rPr>
        <w:tab/>
      </w:r>
      <w:r>
        <w:rPr>
          <w:color w:val="010101"/>
          <w:spacing w:val="-10"/>
          <w:w w:val="105"/>
        </w:rPr>
        <w:t>=</w:t>
      </w:r>
      <w:r>
        <w:rPr>
          <w:color w:val="010101"/>
          <w:spacing w:val="-10"/>
          <w:w w:val="105"/>
        </w:rPr>
        <w:tab/>
        <w:t xml:space="preserve">Price of </w:t>
      </w:r>
      <w:r w:rsidR="00646447">
        <w:rPr>
          <w:color w:val="010101"/>
          <w:spacing w:val="-10"/>
          <w:w w:val="105"/>
        </w:rPr>
        <w:t xml:space="preserve">the </w:t>
      </w:r>
      <w:r>
        <w:rPr>
          <w:color w:val="010101"/>
          <w:spacing w:val="-10"/>
          <w:w w:val="105"/>
        </w:rPr>
        <w:t>lowest acceptable tender</w:t>
      </w:r>
    </w:p>
    <w:p w14:paraId="00B522D5" w14:textId="77777777" w:rsidR="00BC676C" w:rsidRDefault="00BC676C" w:rsidP="00F4535E">
      <w:pPr>
        <w:pStyle w:val="111t"/>
        <w:numPr>
          <w:ilvl w:val="0"/>
          <w:numId w:val="0"/>
        </w:numPr>
        <w:ind w:left="709"/>
        <w:rPr>
          <w:lang w:val="en-ZA"/>
        </w:rPr>
      </w:pPr>
    </w:p>
    <w:p w14:paraId="133E5813" w14:textId="77777777" w:rsidR="00527FAD" w:rsidRDefault="00527FAD" w:rsidP="00F4535E">
      <w:pPr>
        <w:pStyle w:val="111t"/>
        <w:numPr>
          <w:ilvl w:val="0"/>
          <w:numId w:val="0"/>
        </w:numPr>
        <w:ind w:left="709"/>
        <w:rPr>
          <w:lang w:val="en-ZA"/>
        </w:rPr>
      </w:pPr>
    </w:p>
    <w:p w14:paraId="08BF3710" w14:textId="77777777" w:rsidR="00527FAD" w:rsidRDefault="00527FAD" w:rsidP="00F4535E">
      <w:pPr>
        <w:pStyle w:val="111t"/>
        <w:numPr>
          <w:ilvl w:val="0"/>
          <w:numId w:val="0"/>
        </w:numPr>
        <w:ind w:left="709"/>
        <w:rPr>
          <w:lang w:val="en-ZA"/>
        </w:rPr>
      </w:pPr>
    </w:p>
    <w:p w14:paraId="3E9FDCB9" w14:textId="77777777" w:rsidR="00527FAD" w:rsidRDefault="00527FAD" w:rsidP="00F4535E">
      <w:pPr>
        <w:pStyle w:val="111t"/>
        <w:numPr>
          <w:ilvl w:val="0"/>
          <w:numId w:val="0"/>
        </w:numPr>
        <w:ind w:left="709"/>
        <w:rPr>
          <w:lang w:val="en-ZA"/>
        </w:rPr>
      </w:pPr>
    </w:p>
    <w:p w14:paraId="503247B3" w14:textId="77777777" w:rsidR="00527FAD" w:rsidRDefault="00527FAD" w:rsidP="00F4535E">
      <w:pPr>
        <w:pStyle w:val="111t"/>
        <w:numPr>
          <w:ilvl w:val="0"/>
          <w:numId w:val="0"/>
        </w:numPr>
        <w:ind w:left="709"/>
        <w:rPr>
          <w:lang w:val="en-ZA"/>
        </w:rPr>
      </w:pPr>
    </w:p>
    <w:p w14:paraId="13F72546" w14:textId="67226317" w:rsidR="00344DB4" w:rsidRPr="00527FAD" w:rsidRDefault="0092079A" w:rsidP="0092079A">
      <w:pPr>
        <w:pStyle w:val="11m"/>
        <w:rPr>
          <w:b/>
          <w:bCs/>
        </w:rPr>
      </w:pPr>
      <w:r w:rsidRPr="00527FAD">
        <w:rPr>
          <w:b/>
          <w:bCs/>
        </w:rPr>
        <w:lastRenderedPageBreak/>
        <w:t xml:space="preserve">FORMULAE FOR </w:t>
      </w:r>
      <w:r w:rsidR="00FE42E7" w:rsidRPr="00527FAD">
        <w:rPr>
          <w:b/>
          <w:bCs/>
        </w:rPr>
        <w:t>DISPOSAL</w:t>
      </w:r>
      <w:r w:rsidRPr="00527FAD">
        <w:rPr>
          <w:b/>
          <w:bCs/>
        </w:rPr>
        <w:t xml:space="preserve"> OR LEASING OF STATE ASSETS AND </w:t>
      </w:r>
      <w:r w:rsidR="00D670A8" w:rsidRPr="00527FAD">
        <w:rPr>
          <w:b/>
          <w:bCs/>
        </w:rPr>
        <w:t>INCOME-GENERATING</w:t>
      </w:r>
      <w:r w:rsidRPr="00527FAD">
        <w:rPr>
          <w:b/>
          <w:bCs/>
        </w:rPr>
        <w:t xml:space="preserve"> PROCUREMENT</w:t>
      </w:r>
    </w:p>
    <w:p w14:paraId="3375379E" w14:textId="5A450FA5" w:rsidR="0092079A" w:rsidRPr="00646447" w:rsidRDefault="0092079A" w:rsidP="0092079A">
      <w:pPr>
        <w:pStyle w:val="111t"/>
        <w:numPr>
          <w:ilvl w:val="0"/>
          <w:numId w:val="0"/>
        </w:numPr>
        <w:ind w:left="709" w:hanging="709"/>
        <w:rPr>
          <w:lang w:val="en-ZA"/>
        </w:rPr>
      </w:pPr>
    </w:p>
    <w:p w14:paraId="3A82E6BE" w14:textId="3F80DE18" w:rsidR="00B14183" w:rsidRDefault="00F4535E" w:rsidP="00F4535E">
      <w:pPr>
        <w:pStyle w:val="111t"/>
      </w:pPr>
      <w:r>
        <w:t>POINTS AWARDED FOR PRICE</w:t>
      </w:r>
    </w:p>
    <w:p w14:paraId="0C5D7AC7" w14:textId="77777777" w:rsidR="00F4535E" w:rsidRDefault="00F4535E" w:rsidP="00F4535E">
      <w:pPr>
        <w:pStyle w:val="11t"/>
        <w:numPr>
          <w:ilvl w:val="0"/>
          <w:numId w:val="0"/>
        </w:numPr>
      </w:pPr>
    </w:p>
    <w:p w14:paraId="637E5C7B" w14:textId="0E5AA986" w:rsidR="00F4535E" w:rsidRPr="00552C29" w:rsidRDefault="00F4535E" w:rsidP="00F4535E">
      <w:pPr>
        <w:pStyle w:val="111t"/>
        <w:numPr>
          <w:ilvl w:val="0"/>
          <w:numId w:val="0"/>
        </w:numPr>
        <w:ind w:left="709" w:right="-1"/>
        <w:rPr>
          <w:b/>
          <w:bCs/>
        </w:rPr>
      </w:pPr>
      <w:r w:rsidRPr="00552C29">
        <w:rPr>
          <w:b/>
          <w:bCs/>
        </w:rPr>
        <w:t>A</w:t>
      </w:r>
      <w:r w:rsidRPr="00552C29">
        <w:rPr>
          <w:b/>
          <w:bCs/>
          <w:spacing w:val="-5"/>
        </w:rPr>
        <w:t xml:space="preserve"> </w:t>
      </w:r>
      <w:r w:rsidRPr="00552C29">
        <w:rPr>
          <w:b/>
          <w:bCs/>
        </w:rPr>
        <w:t>maximum</w:t>
      </w:r>
      <w:r w:rsidRPr="00552C29">
        <w:rPr>
          <w:b/>
          <w:bCs/>
          <w:spacing w:val="10"/>
        </w:rPr>
        <w:t xml:space="preserve"> </w:t>
      </w:r>
      <w:r w:rsidRPr="00552C29">
        <w:rPr>
          <w:b/>
          <w:bCs/>
        </w:rPr>
        <w:t>of 80</w:t>
      </w:r>
      <w:r w:rsidRPr="00552C29">
        <w:rPr>
          <w:b/>
          <w:bCs/>
          <w:spacing w:val="-3"/>
        </w:rPr>
        <w:t xml:space="preserve"> </w:t>
      </w:r>
      <w:r w:rsidRPr="00552C29">
        <w:rPr>
          <w:b/>
          <w:bCs/>
        </w:rPr>
        <w:t>or 90</w:t>
      </w:r>
      <w:r w:rsidRPr="00552C29">
        <w:rPr>
          <w:b/>
          <w:bCs/>
          <w:spacing w:val="-4"/>
        </w:rPr>
        <w:t xml:space="preserve"> </w:t>
      </w:r>
      <w:r w:rsidRPr="00552C29">
        <w:rPr>
          <w:b/>
          <w:bCs/>
        </w:rPr>
        <w:t>points</w:t>
      </w:r>
      <w:r w:rsidRPr="00552C29">
        <w:rPr>
          <w:b/>
          <w:bCs/>
          <w:spacing w:val="2"/>
        </w:rPr>
        <w:t xml:space="preserve"> </w:t>
      </w:r>
      <w:r w:rsidRPr="00552C29">
        <w:rPr>
          <w:b/>
          <w:bCs/>
        </w:rPr>
        <w:t>is</w:t>
      </w:r>
      <w:r w:rsidRPr="00552C29">
        <w:rPr>
          <w:b/>
          <w:bCs/>
          <w:spacing w:val="-3"/>
        </w:rPr>
        <w:t xml:space="preserve"> </w:t>
      </w:r>
      <w:r w:rsidRPr="00552C29">
        <w:rPr>
          <w:b/>
          <w:bCs/>
        </w:rPr>
        <w:t>allocated</w:t>
      </w:r>
      <w:r w:rsidRPr="00552C29">
        <w:rPr>
          <w:b/>
          <w:bCs/>
          <w:spacing w:val="10"/>
        </w:rPr>
        <w:t xml:space="preserve"> </w:t>
      </w:r>
      <w:r w:rsidRPr="00552C29">
        <w:rPr>
          <w:b/>
          <w:bCs/>
        </w:rPr>
        <w:t>for price</w:t>
      </w:r>
      <w:r w:rsidRPr="00552C29">
        <w:rPr>
          <w:b/>
          <w:bCs/>
          <w:spacing w:val="4"/>
        </w:rPr>
        <w:t xml:space="preserve"> </w:t>
      </w:r>
      <w:r w:rsidRPr="00552C29">
        <w:rPr>
          <w:b/>
          <w:bCs/>
        </w:rPr>
        <w:t>on</w:t>
      </w:r>
      <w:r w:rsidRPr="00552C29">
        <w:rPr>
          <w:b/>
          <w:bCs/>
          <w:spacing w:val="-7"/>
        </w:rPr>
        <w:t xml:space="preserve"> </w:t>
      </w:r>
      <w:r w:rsidRPr="00552C29">
        <w:rPr>
          <w:b/>
          <w:bCs/>
        </w:rPr>
        <w:t>the</w:t>
      </w:r>
      <w:r w:rsidRPr="00552C29">
        <w:rPr>
          <w:b/>
          <w:bCs/>
          <w:spacing w:val="-4"/>
        </w:rPr>
        <w:t xml:space="preserve"> </w:t>
      </w:r>
      <w:r w:rsidRPr="00552C29">
        <w:rPr>
          <w:b/>
          <w:bCs/>
        </w:rPr>
        <w:t>following</w:t>
      </w:r>
      <w:r w:rsidRPr="00552C29">
        <w:rPr>
          <w:b/>
          <w:bCs/>
          <w:spacing w:val="11"/>
        </w:rPr>
        <w:t xml:space="preserve"> </w:t>
      </w:r>
      <w:r w:rsidRPr="00552C29">
        <w:rPr>
          <w:b/>
          <w:bCs/>
          <w:spacing w:val="-2"/>
        </w:rPr>
        <w:t>basis</w:t>
      </w:r>
    </w:p>
    <w:p w14:paraId="7231E1E7" w14:textId="717F865B" w:rsidR="00F4535E" w:rsidRDefault="00D15EC6" w:rsidP="00F4535E">
      <w:pPr>
        <w:pStyle w:val="11t"/>
        <w:numPr>
          <w:ilvl w:val="0"/>
          <w:numId w:val="0"/>
        </w:numPr>
        <w:rPr>
          <w:b/>
          <w:bCs/>
        </w:rPr>
      </w:pPr>
      <w:r w:rsidRPr="00D15EC6">
        <w:rPr>
          <w:b/>
          <w:bCs/>
          <w:noProof/>
        </w:rPr>
        <w:drawing>
          <wp:anchor distT="0" distB="0" distL="114300" distR="114300" simplePos="0" relativeHeight="251667456" behindDoc="0" locked="0" layoutInCell="1" allowOverlap="1" wp14:anchorId="748430DB" wp14:editId="40D6DBAD">
            <wp:simplePos x="0" y="0"/>
            <wp:positionH relativeFrom="column">
              <wp:posOffset>461645</wp:posOffset>
            </wp:positionH>
            <wp:positionV relativeFrom="paragraph">
              <wp:posOffset>39178</wp:posOffset>
            </wp:positionV>
            <wp:extent cx="5150113" cy="887469"/>
            <wp:effectExtent l="0" t="0" r="0" b="8255"/>
            <wp:wrapNone/>
            <wp:docPr id="2110396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396802" name=""/>
                    <pic:cNvPicPr/>
                  </pic:nvPicPr>
                  <pic:blipFill>
                    <a:blip r:embed="rId9">
                      <a:extLst>
                        <a:ext uri="{28A0092B-C50C-407E-A947-70E740481C1C}">
                          <a14:useLocalDpi xmlns:a14="http://schemas.microsoft.com/office/drawing/2010/main" val="0"/>
                        </a:ext>
                      </a:extLst>
                    </a:blip>
                    <a:stretch>
                      <a:fillRect/>
                    </a:stretch>
                  </pic:blipFill>
                  <pic:spPr>
                    <a:xfrm>
                      <a:off x="0" y="0"/>
                      <a:ext cx="5150113" cy="887469"/>
                    </a:xfrm>
                    <a:prstGeom prst="rect">
                      <a:avLst/>
                    </a:prstGeom>
                  </pic:spPr>
                </pic:pic>
              </a:graphicData>
            </a:graphic>
            <wp14:sizeRelH relativeFrom="page">
              <wp14:pctWidth>0</wp14:pctWidth>
            </wp14:sizeRelH>
            <wp14:sizeRelV relativeFrom="page">
              <wp14:pctHeight>0</wp14:pctHeight>
            </wp14:sizeRelV>
          </wp:anchor>
        </w:drawing>
      </w:r>
    </w:p>
    <w:p w14:paraId="3D354514" w14:textId="1DD43846" w:rsidR="00D15EC6" w:rsidRDefault="00D15EC6" w:rsidP="00F4535E">
      <w:pPr>
        <w:pStyle w:val="11t"/>
        <w:numPr>
          <w:ilvl w:val="0"/>
          <w:numId w:val="0"/>
        </w:numPr>
        <w:rPr>
          <w:b/>
          <w:bCs/>
        </w:rPr>
      </w:pPr>
    </w:p>
    <w:p w14:paraId="1DE1D9B1" w14:textId="53FED1B2" w:rsidR="00D15EC6" w:rsidRPr="00F4535E" w:rsidRDefault="00D15EC6" w:rsidP="00F4535E">
      <w:pPr>
        <w:pStyle w:val="11t"/>
        <w:numPr>
          <w:ilvl w:val="0"/>
          <w:numId w:val="0"/>
        </w:numPr>
        <w:rPr>
          <w:b/>
          <w:bCs/>
        </w:rPr>
      </w:pPr>
    </w:p>
    <w:p w14:paraId="67A2AB62" w14:textId="40F9DE7D" w:rsidR="00F4535E" w:rsidRDefault="00F4535E" w:rsidP="00F4535E">
      <w:pPr>
        <w:pStyle w:val="11t"/>
        <w:numPr>
          <w:ilvl w:val="0"/>
          <w:numId w:val="0"/>
        </w:numPr>
      </w:pPr>
    </w:p>
    <w:p w14:paraId="173965FD" w14:textId="77777777" w:rsidR="00D15EC6" w:rsidRDefault="00D15EC6" w:rsidP="00F4535E">
      <w:pPr>
        <w:pStyle w:val="11t"/>
        <w:numPr>
          <w:ilvl w:val="0"/>
          <w:numId w:val="0"/>
        </w:numPr>
      </w:pPr>
    </w:p>
    <w:p w14:paraId="07790F4C" w14:textId="77777777" w:rsidR="00D15EC6" w:rsidRDefault="00D15EC6" w:rsidP="00F4535E">
      <w:pPr>
        <w:pStyle w:val="11t"/>
        <w:numPr>
          <w:ilvl w:val="0"/>
          <w:numId w:val="0"/>
        </w:numPr>
      </w:pPr>
    </w:p>
    <w:p w14:paraId="08396125" w14:textId="77777777" w:rsidR="00D15EC6" w:rsidRDefault="00D15EC6" w:rsidP="00D15EC6">
      <w:pPr>
        <w:pStyle w:val="111t"/>
        <w:numPr>
          <w:ilvl w:val="0"/>
          <w:numId w:val="0"/>
        </w:numPr>
        <w:ind w:left="709"/>
      </w:pPr>
      <w:proofErr w:type="gramStart"/>
      <w:r>
        <w:t>Where</w:t>
      </w:r>
      <w:proofErr w:type="gramEnd"/>
    </w:p>
    <w:p w14:paraId="1C50801E" w14:textId="77777777" w:rsidR="00D15EC6" w:rsidRDefault="00D15EC6" w:rsidP="00D15EC6">
      <w:pPr>
        <w:pStyle w:val="BodyText"/>
        <w:tabs>
          <w:tab w:val="left" w:pos="709"/>
          <w:tab w:val="left" w:pos="1418"/>
          <w:tab w:val="left" w:pos="1701"/>
        </w:tabs>
        <w:spacing w:line="357" w:lineRule="auto"/>
      </w:pPr>
      <w:r>
        <w:rPr>
          <w:color w:val="010101"/>
          <w:spacing w:val="-5"/>
        </w:rPr>
        <w:tab/>
        <w:t>Ps</w:t>
      </w:r>
      <w:r>
        <w:rPr>
          <w:color w:val="010101"/>
        </w:rPr>
        <w:tab/>
      </w:r>
      <w:r>
        <w:rPr>
          <w:color w:val="010101"/>
          <w:spacing w:val="-10"/>
        </w:rPr>
        <w:t>=</w:t>
      </w:r>
      <w:r>
        <w:rPr>
          <w:color w:val="010101"/>
          <w:spacing w:val="-10"/>
        </w:rPr>
        <w:tab/>
        <w:t>Points scored for price of tender under consideration</w:t>
      </w:r>
    </w:p>
    <w:p w14:paraId="574FB0CD" w14:textId="77777777" w:rsidR="00D15EC6" w:rsidRDefault="00D15EC6" w:rsidP="00D15EC6">
      <w:pPr>
        <w:pStyle w:val="BodyText"/>
        <w:tabs>
          <w:tab w:val="left" w:pos="709"/>
          <w:tab w:val="left" w:pos="1418"/>
          <w:tab w:val="left" w:pos="1701"/>
        </w:tabs>
        <w:spacing w:line="238" w:lineRule="exact"/>
      </w:pPr>
      <w:r>
        <w:rPr>
          <w:color w:val="010101"/>
          <w:spacing w:val="-5"/>
          <w:w w:val="105"/>
        </w:rPr>
        <w:tab/>
        <w:t>Pt</w:t>
      </w:r>
      <w:r>
        <w:rPr>
          <w:color w:val="010101"/>
        </w:rPr>
        <w:tab/>
      </w:r>
      <w:r>
        <w:rPr>
          <w:color w:val="010101"/>
          <w:spacing w:val="-10"/>
          <w:w w:val="105"/>
        </w:rPr>
        <w:t>=</w:t>
      </w:r>
      <w:r>
        <w:rPr>
          <w:color w:val="010101"/>
          <w:spacing w:val="-10"/>
          <w:w w:val="105"/>
        </w:rPr>
        <w:tab/>
        <w:t>Price of tender under construction</w:t>
      </w:r>
    </w:p>
    <w:p w14:paraId="273E8144" w14:textId="77777777" w:rsidR="00D15EC6" w:rsidRDefault="00D15EC6" w:rsidP="00D15EC6">
      <w:pPr>
        <w:pStyle w:val="BodyText"/>
        <w:tabs>
          <w:tab w:val="left" w:pos="709"/>
          <w:tab w:val="left" w:pos="1418"/>
          <w:tab w:val="left" w:pos="1701"/>
        </w:tabs>
        <w:spacing w:before="113"/>
        <w:rPr>
          <w:color w:val="010101"/>
          <w:spacing w:val="-10"/>
          <w:w w:val="105"/>
        </w:rPr>
      </w:pPr>
      <w:r>
        <w:rPr>
          <w:color w:val="010101"/>
          <w:spacing w:val="-4"/>
          <w:w w:val="105"/>
        </w:rPr>
        <w:tab/>
      </w:r>
      <w:proofErr w:type="spellStart"/>
      <w:r>
        <w:rPr>
          <w:color w:val="010101"/>
          <w:spacing w:val="-4"/>
          <w:w w:val="105"/>
        </w:rPr>
        <w:t>Pmin</w:t>
      </w:r>
      <w:proofErr w:type="spellEnd"/>
      <w:r>
        <w:rPr>
          <w:color w:val="010101"/>
        </w:rPr>
        <w:tab/>
      </w:r>
      <w:r>
        <w:rPr>
          <w:color w:val="010101"/>
          <w:spacing w:val="-10"/>
          <w:w w:val="105"/>
        </w:rPr>
        <w:t>=</w:t>
      </w:r>
      <w:r>
        <w:rPr>
          <w:color w:val="010101"/>
          <w:spacing w:val="-10"/>
          <w:w w:val="105"/>
        </w:rPr>
        <w:tab/>
        <w:t>Price of the lowest acceptable tender</w:t>
      </w:r>
    </w:p>
    <w:p w14:paraId="78203FB8" w14:textId="77777777" w:rsidR="00D15EC6" w:rsidRDefault="00D15EC6" w:rsidP="00F4535E">
      <w:pPr>
        <w:pStyle w:val="11t"/>
        <w:numPr>
          <w:ilvl w:val="0"/>
          <w:numId w:val="0"/>
        </w:numPr>
        <w:rPr>
          <w:lang w:val="en-ZA"/>
        </w:rPr>
      </w:pPr>
    </w:p>
    <w:p w14:paraId="6140FE62" w14:textId="77777777" w:rsidR="007A14D3" w:rsidRDefault="007A14D3" w:rsidP="00F4535E">
      <w:pPr>
        <w:pStyle w:val="11t"/>
        <w:numPr>
          <w:ilvl w:val="0"/>
          <w:numId w:val="0"/>
        </w:numPr>
        <w:rPr>
          <w:lang w:val="en-ZA"/>
        </w:rPr>
      </w:pPr>
    </w:p>
    <w:p w14:paraId="5D811DD9" w14:textId="4B3A0576" w:rsidR="007A14D3" w:rsidRDefault="007A14D3" w:rsidP="007A14D3">
      <w:pPr>
        <w:pStyle w:val="1m"/>
      </w:pPr>
      <w:r>
        <w:t xml:space="preserve">POINTS </w:t>
      </w:r>
      <w:r w:rsidR="001231B6">
        <w:t>AWARDED</w:t>
      </w:r>
      <w:r>
        <w:t xml:space="preserve"> FOR SPECIFIC GOALS</w:t>
      </w:r>
    </w:p>
    <w:p w14:paraId="1A5AF540" w14:textId="77777777" w:rsidR="007A14D3" w:rsidRDefault="007A14D3" w:rsidP="00F4535E">
      <w:pPr>
        <w:pStyle w:val="11t"/>
        <w:numPr>
          <w:ilvl w:val="0"/>
          <w:numId w:val="0"/>
        </w:numPr>
        <w:rPr>
          <w:lang w:val="en-ZA"/>
        </w:rPr>
      </w:pPr>
    </w:p>
    <w:p w14:paraId="306E42A0" w14:textId="77777777" w:rsidR="001231B6" w:rsidRPr="00EA42C6" w:rsidRDefault="001231B6" w:rsidP="00EA42C6">
      <w:pPr>
        <w:pStyle w:val="11m"/>
      </w:pPr>
      <w:r>
        <w:t xml:space="preserve">In terms of Regulation 4(2); 5(2); 6(2) and 7(2) of the Preferential Procurement Regulations, </w:t>
      </w:r>
      <w:r w:rsidRPr="00EA42C6">
        <w:t>preference points</w:t>
      </w:r>
      <w:r w:rsidRPr="00EA42C6">
        <w:rPr>
          <w:spacing w:val="-14"/>
        </w:rPr>
        <w:t xml:space="preserve"> </w:t>
      </w:r>
      <w:r w:rsidRPr="00EA42C6">
        <w:t>must</w:t>
      </w:r>
      <w:r w:rsidRPr="00EA42C6">
        <w:rPr>
          <w:spacing w:val="-13"/>
        </w:rPr>
        <w:t xml:space="preserve"> </w:t>
      </w:r>
      <w:r w:rsidRPr="00EA42C6">
        <w:t>be</w:t>
      </w:r>
      <w:r w:rsidRPr="00EA42C6">
        <w:rPr>
          <w:spacing w:val="-15"/>
        </w:rPr>
        <w:t xml:space="preserve"> </w:t>
      </w:r>
      <w:r w:rsidRPr="00EA42C6">
        <w:t>awarded for</w:t>
      </w:r>
      <w:r w:rsidRPr="00EA42C6">
        <w:rPr>
          <w:spacing w:val="-12"/>
        </w:rPr>
        <w:t xml:space="preserve"> </w:t>
      </w:r>
      <w:r w:rsidRPr="00EA42C6">
        <w:t>specific</w:t>
      </w:r>
      <w:r w:rsidRPr="00EA42C6">
        <w:rPr>
          <w:spacing w:val="-4"/>
        </w:rPr>
        <w:t xml:space="preserve"> </w:t>
      </w:r>
      <w:r w:rsidRPr="00EA42C6">
        <w:t>goals</w:t>
      </w:r>
      <w:r w:rsidRPr="00EA42C6">
        <w:rPr>
          <w:spacing w:val="-8"/>
        </w:rPr>
        <w:t xml:space="preserve"> </w:t>
      </w:r>
      <w:r w:rsidRPr="00EA42C6">
        <w:t>stated</w:t>
      </w:r>
      <w:r w:rsidRPr="00EA42C6">
        <w:rPr>
          <w:spacing w:val="-4"/>
        </w:rPr>
        <w:t xml:space="preserve"> </w:t>
      </w:r>
      <w:r w:rsidRPr="00EA42C6">
        <w:t>in</w:t>
      </w:r>
      <w:r w:rsidRPr="00EA42C6">
        <w:rPr>
          <w:spacing w:val="-15"/>
        </w:rPr>
        <w:t xml:space="preserve"> </w:t>
      </w:r>
      <w:r w:rsidRPr="00EA42C6">
        <w:t>the</w:t>
      </w:r>
      <w:r w:rsidRPr="00EA42C6">
        <w:rPr>
          <w:spacing w:val="-11"/>
        </w:rPr>
        <w:t xml:space="preserve"> </w:t>
      </w:r>
      <w:r w:rsidRPr="00EA42C6">
        <w:t>tender</w:t>
      </w:r>
      <w:r w:rsidRPr="00EA42C6">
        <w:rPr>
          <w:color w:val="494646"/>
        </w:rPr>
        <w:t xml:space="preserve">. </w:t>
      </w:r>
      <w:r w:rsidRPr="00EA42C6">
        <w:t>For</w:t>
      </w:r>
      <w:r w:rsidRPr="00EA42C6">
        <w:rPr>
          <w:spacing w:val="-2"/>
        </w:rPr>
        <w:t xml:space="preserve"> </w:t>
      </w:r>
      <w:r w:rsidRPr="00EA42C6">
        <w:t>the</w:t>
      </w:r>
      <w:r w:rsidRPr="00EA42C6">
        <w:rPr>
          <w:spacing w:val="-5"/>
        </w:rPr>
        <w:t xml:space="preserve"> </w:t>
      </w:r>
      <w:r w:rsidRPr="00EA42C6">
        <w:t>purposes of</w:t>
      </w:r>
      <w:r w:rsidRPr="00EA42C6">
        <w:rPr>
          <w:spacing w:val="-10"/>
        </w:rPr>
        <w:t xml:space="preserve"> </w:t>
      </w:r>
      <w:r w:rsidRPr="00EA42C6">
        <w:t>this</w:t>
      </w:r>
      <w:r w:rsidRPr="00EA42C6">
        <w:rPr>
          <w:spacing w:val="-8"/>
        </w:rPr>
        <w:t xml:space="preserve"> </w:t>
      </w:r>
      <w:r w:rsidRPr="00EA42C6">
        <w:t>tender</w:t>
      </w:r>
      <w:r w:rsidRPr="00EA42C6">
        <w:rPr>
          <w:spacing w:val="-2"/>
        </w:rPr>
        <w:t xml:space="preserve"> </w:t>
      </w:r>
      <w:r w:rsidRPr="00EA42C6">
        <w:t>the</w:t>
      </w:r>
      <w:r w:rsidRPr="00EA42C6">
        <w:rPr>
          <w:spacing w:val="-10"/>
        </w:rPr>
        <w:t xml:space="preserve"> </w:t>
      </w:r>
      <w:proofErr w:type="gramStart"/>
      <w:r w:rsidRPr="00EA42C6">
        <w:t>tenderer</w:t>
      </w:r>
      <w:proofErr w:type="gramEnd"/>
      <w:r w:rsidRPr="00EA42C6">
        <w:t xml:space="preserve"> will</w:t>
      </w:r>
      <w:r w:rsidRPr="00EA42C6">
        <w:rPr>
          <w:spacing w:val="-7"/>
        </w:rPr>
        <w:t xml:space="preserve"> </w:t>
      </w:r>
      <w:r w:rsidRPr="00EA42C6">
        <w:t>be</w:t>
      </w:r>
      <w:r w:rsidRPr="00EA42C6">
        <w:rPr>
          <w:spacing w:val="-10"/>
        </w:rPr>
        <w:t xml:space="preserve"> </w:t>
      </w:r>
      <w:r w:rsidRPr="00EA42C6">
        <w:t>allocated</w:t>
      </w:r>
      <w:r w:rsidRPr="00EA42C6">
        <w:rPr>
          <w:spacing w:val="-5"/>
        </w:rPr>
        <w:t xml:space="preserve"> </w:t>
      </w:r>
      <w:r w:rsidRPr="00EA42C6">
        <w:t>points</w:t>
      </w:r>
      <w:r w:rsidRPr="00EA42C6">
        <w:rPr>
          <w:spacing w:val="-2"/>
        </w:rPr>
        <w:t xml:space="preserve"> </w:t>
      </w:r>
      <w:r w:rsidRPr="00EA42C6">
        <w:t>based</w:t>
      </w:r>
      <w:r w:rsidRPr="00EA42C6">
        <w:rPr>
          <w:spacing w:val="-7"/>
        </w:rPr>
        <w:t xml:space="preserve"> </w:t>
      </w:r>
      <w:r w:rsidRPr="00EA42C6">
        <w:t>on</w:t>
      </w:r>
      <w:r w:rsidRPr="00EA42C6">
        <w:rPr>
          <w:spacing w:val="-12"/>
        </w:rPr>
        <w:t xml:space="preserve"> </w:t>
      </w:r>
      <w:r w:rsidRPr="00EA42C6">
        <w:t>the</w:t>
      </w:r>
      <w:r w:rsidRPr="00EA42C6">
        <w:rPr>
          <w:spacing w:val="-7"/>
        </w:rPr>
        <w:t xml:space="preserve"> </w:t>
      </w:r>
      <w:r w:rsidRPr="00EA42C6">
        <w:t>goals stated in table 1 below as may be supported by proof/ documentation stated in the conditions of this tender:</w:t>
      </w:r>
    </w:p>
    <w:p w14:paraId="10FED3A9" w14:textId="77777777" w:rsidR="001231B6" w:rsidRPr="00EA42C6" w:rsidRDefault="001231B6" w:rsidP="00EA42C6">
      <w:pPr>
        <w:pStyle w:val="11m"/>
      </w:pPr>
      <w:r w:rsidRPr="00EA42C6">
        <w:t>In</w:t>
      </w:r>
      <w:r w:rsidRPr="00EA42C6">
        <w:rPr>
          <w:spacing w:val="-10"/>
        </w:rPr>
        <w:t xml:space="preserve"> </w:t>
      </w:r>
      <w:r w:rsidRPr="00EA42C6">
        <w:t>cases where</w:t>
      </w:r>
      <w:r w:rsidRPr="00EA42C6">
        <w:rPr>
          <w:spacing w:val="-4"/>
        </w:rPr>
        <w:t xml:space="preserve"> </w:t>
      </w:r>
      <w:r w:rsidRPr="00EA42C6">
        <w:t>organs</w:t>
      </w:r>
      <w:r w:rsidRPr="00EA42C6">
        <w:rPr>
          <w:spacing w:val="-1"/>
        </w:rPr>
        <w:t xml:space="preserve"> </w:t>
      </w:r>
      <w:r w:rsidRPr="00EA42C6">
        <w:t>of</w:t>
      </w:r>
      <w:r w:rsidRPr="00EA42C6">
        <w:rPr>
          <w:spacing w:val="-7"/>
        </w:rPr>
        <w:t xml:space="preserve"> </w:t>
      </w:r>
      <w:r w:rsidRPr="00EA42C6">
        <w:t>state</w:t>
      </w:r>
      <w:r w:rsidRPr="00EA42C6">
        <w:rPr>
          <w:spacing w:val="-8"/>
        </w:rPr>
        <w:t xml:space="preserve"> </w:t>
      </w:r>
      <w:r w:rsidRPr="00EA42C6">
        <w:t>intend</w:t>
      </w:r>
      <w:r w:rsidRPr="00EA42C6">
        <w:rPr>
          <w:spacing w:val="-2"/>
        </w:rPr>
        <w:t xml:space="preserve"> </w:t>
      </w:r>
      <w:r w:rsidRPr="00EA42C6">
        <w:t>to</w:t>
      </w:r>
      <w:r w:rsidRPr="00EA42C6">
        <w:rPr>
          <w:spacing w:val="-7"/>
        </w:rPr>
        <w:t xml:space="preserve"> </w:t>
      </w:r>
      <w:r w:rsidRPr="00EA42C6">
        <w:t>use</w:t>
      </w:r>
      <w:r w:rsidRPr="00EA42C6">
        <w:rPr>
          <w:spacing w:val="-3"/>
        </w:rPr>
        <w:t xml:space="preserve"> </w:t>
      </w:r>
      <w:r w:rsidRPr="00EA42C6">
        <w:t>Regulation 3(2)</w:t>
      </w:r>
      <w:r w:rsidRPr="00EA42C6">
        <w:rPr>
          <w:spacing w:val="-5"/>
        </w:rPr>
        <w:t xml:space="preserve"> </w:t>
      </w:r>
      <w:r w:rsidRPr="00EA42C6">
        <w:t>of</w:t>
      </w:r>
      <w:r w:rsidRPr="00EA42C6">
        <w:rPr>
          <w:spacing w:val="-9"/>
        </w:rPr>
        <w:t xml:space="preserve"> </w:t>
      </w:r>
      <w:r w:rsidRPr="00EA42C6">
        <w:t>the</w:t>
      </w:r>
      <w:r w:rsidRPr="00EA42C6">
        <w:rPr>
          <w:spacing w:val="-8"/>
        </w:rPr>
        <w:t xml:space="preserve"> </w:t>
      </w:r>
      <w:r w:rsidRPr="00EA42C6">
        <w:t>Regulations,</w:t>
      </w:r>
      <w:r w:rsidRPr="00EA42C6">
        <w:rPr>
          <w:spacing w:val="17"/>
        </w:rPr>
        <w:t xml:space="preserve"> </w:t>
      </w:r>
      <w:r w:rsidRPr="00EA42C6">
        <w:t>which states</w:t>
      </w:r>
      <w:r w:rsidRPr="00EA42C6">
        <w:rPr>
          <w:spacing w:val="-7"/>
        </w:rPr>
        <w:t xml:space="preserve"> </w:t>
      </w:r>
      <w:r w:rsidRPr="00EA42C6">
        <w:t>that</w:t>
      </w:r>
      <w:r w:rsidRPr="00EA42C6">
        <w:rPr>
          <w:color w:val="262121"/>
        </w:rPr>
        <w:t>,</w:t>
      </w:r>
      <w:r w:rsidRPr="00EA42C6">
        <w:rPr>
          <w:color w:val="262121"/>
          <w:spacing w:val="-15"/>
        </w:rPr>
        <w:t xml:space="preserve"> </w:t>
      </w:r>
      <w:r w:rsidRPr="00EA42C6">
        <w:t>if</w:t>
      </w:r>
      <w:r w:rsidRPr="00EA42C6">
        <w:rPr>
          <w:spacing w:val="-1"/>
        </w:rPr>
        <w:t xml:space="preserve"> </w:t>
      </w:r>
      <w:r w:rsidRPr="00EA42C6">
        <w:t>it</w:t>
      </w:r>
      <w:r w:rsidRPr="00EA42C6">
        <w:rPr>
          <w:spacing w:val="-5"/>
        </w:rPr>
        <w:t xml:space="preserve"> </w:t>
      </w:r>
      <w:r w:rsidRPr="00EA42C6">
        <w:t>is</w:t>
      </w:r>
      <w:r w:rsidRPr="00EA42C6">
        <w:rPr>
          <w:spacing w:val="-6"/>
        </w:rPr>
        <w:t xml:space="preserve"> </w:t>
      </w:r>
      <w:r w:rsidRPr="00EA42C6">
        <w:t>unclear whether the</w:t>
      </w:r>
      <w:r w:rsidRPr="00EA42C6">
        <w:rPr>
          <w:spacing w:val="-4"/>
        </w:rPr>
        <w:t xml:space="preserve"> </w:t>
      </w:r>
      <w:r w:rsidRPr="00EA42C6">
        <w:t>80/20 or</w:t>
      </w:r>
      <w:r w:rsidRPr="00EA42C6">
        <w:rPr>
          <w:spacing w:val="-3"/>
        </w:rPr>
        <w:t xml:space="preserve"> </w:t>
      </w:r>
      <w:r w:rsidRPr="00EA42C6">
        <w:t>90/10 preference point system applies</w:t>
      </w:r>
      <w:r w:rsidRPr="00EA42C6">
        <w:rPr>
          <w:color w:val="262121"/>
        </w:rPr>
        <w:t xml:space="preserve">, </w:t>
      </w:r>
      <w:r w:rsidRPr="00EA42C6">
        <w:t>an organ of state must</w:t>
      </w:r>
      <w:r w:rsidRPr="00EA42C6">
        <w:rPr>
          <w:color w:val="262121"/>
        </w:rPr>
        <w:t>,</w:t>
      </w:r>
      <w:r w:rsidRPr="00EA42C6">
        <w:rPr>
          <w:color w:val="262121"/>
          <w:spacing w:val="-11"/>
        </w:rPr>
        <w:t xml:space="preserve"> </w:t>
      </w:r>
      <w:r w:rsidRPr="00EA42C6">
        <w:t>in the tender documents</w:t>
      </w:r>
      <w:r w:rsidRPr="00EA42C6">
        <w:rPr>
          <w:color w:val="262121"/>
        </w:rPr>
        <w:t>,</w:t>
      </w:r>
      <w:r w:rsidRPr="00EA42C6">
        <w:rPr>
          <w:color w:val="262121"/>
          <w:spacing w:val="-8"/>
        </w:rPr>
        <w:t xml:space="preserve"> </w:t>
      </w:r>
      <w:r w:rsidRPr="00EA42C6">
        <w:t>stipulate in the case of-</w:t>
      </w:r>
    </w:p>
    <w:p w14:paraId="1B0AC493" w14:textId="77777777" w:rsidR="001231B6" w:rsidRPr="00EA42C6" w:rsidRDefault="001231B6" w:rsidP="00EA42C6">
      <w:pPr>
        <w:pStyle w:val="ListParagraph"/>
        <w:widowControl w:val="0"/>
        <w:numPr>
          <w:ilvl w:val="2"/>
          <w:numId w:val="23"/>
        </w:numPr>
        <w:autoSpaceDE w:val="0"/>
        <w:autoSpaceDN w:val="0"/>
        <w:spacing w:before="110" w:line="276" w:lineRule="auto"/>
        <w:ind w:left="1134" w:right="140" w:hanging="425"/>
        <w:contextualSpacing w:val="0"/>
        <w:jc w:val="both"/>
      </w:pPr>
      <w:r w:rsidRPr="00EA42C6">
        <w:rPr>
          <w:color w:val="010101"/>
        </w:rPr>
        <w:t>an</w:t>
      </w:r>
      <w:r w:rsidRPr="00EA42C6">
        <w:rPr>
          <w:color w:val="010101"/>
          <w:spacing w:val="-4"/>
        </w:rPr>
        <w:t xml:space="preserve"> </w:t>
      </w:r>
      <w:r w:rsidRPr="00EA42C6">
        <w:rPr>
          <w:color w:val="010101"/>
        </w:rPr>
        <w:t>invitation for</w:t>
      </w:r>
      <w:r w:rsidRPr="00EA42C6">
        <w:rPr>
          <w:color w:val="010101"/>
          <w:spacing w:val="-3"/>
        </w:rPr>
        <w:t xml:space="preserve"> </w:t>
      </w:r>
      <w:r w:rsidRPr="00EA42C6">
        <w:rPr>
          <w:color w:val="010101"/>
        </w:rPr>
        <w:t>tender for income-generating</w:t>
      </w:r>
      <w:r w:rsidRPr="00EA42C6">
        <w:rPr>
          <w:color w:val="010101"/>
          <w:spacing w:val="-8"/>
        </w:rPr>
        <w:t xml:space="preserve"> </w:t>
      </w:r>
      <w:r w:rsidRPr="00EA42C6">
        <w:rPr>
          <w:color w:val="010101"/>
        </w:rPr>
        <w:t>contracts, that</w:t>
      </w:r>
      <w:r w:rsidRPr="00EA42C6">
        <w:rPr>
          <w:color w:val="010101"/>
          <w:spacing w:val="-3"/>
        </w:rPr>
        <w:t xml:space="preserve"> </w:t>
      </w:r>
      <w:r w:rsidRPr="00EA42C6">
        <w:rPr>
          <w:color w:val="010101"/>
        </w:rPr>
        <w:t>either</w:t>
      </w:r>
      <w:r w:rsidRPr="00EA42C6">
        <w:rPr>
          <w:color w:val="010101"/>
          <w:spacing w:val="-2"/>
        </w:rPr>
        <w:t xml:space="preserve"> </w:t>
      </w:r>
      <w:r w:rsidRPr="00EA42C6">
        <w:rPr>
          <w:color w:val="010101"/>
        </w:rPr>
        <w:t>the</w:t>
      </w:r>
      <w:r w:rsidRPr="00EA42C6">
        <w:rPr>
          <w:color w:val="010101"/>
          <w:spacing w:val="-2"/>
        </w:rPr>
        <w:t xml:space="preserve"> </w:t>
      </w:r>
      <w:r w:rsidRPr="00EA42C6">
        <w:rPr>
          <w:color w:val="010101"/>
        </w:rPr>
        <w:t xml:space="preserve">80/20 or 90/10 preference point system will apply and that the highest acceptable tender will be used to determine the applicable preference point </w:t>
      </w:r>
      <w:proofErr w:type="gramStart"/>
      <w:r w:rsidRPr="00EA42C6">
        <w:rPr>
          <w:color w:val="010101"/>
        </w:rPr>
        <w:t>system</w:t>
      </w:r>
      <w:r w:rsidRPr="00EA42C6">
        <w:rPr>
          <w:color w:val="262121"/>
        </w:rPr>
        <w:t>;</w:t>
      </w:r>
      <w:proofErr w:type="gramEnd"/>
      <w:r w:rsidRPr="00EA42C6">
        <w:rPr>
          <w:color w:val="262121"/>
          <w:spacing w:val="-11"/>
        </w:rPr>
        <w:t xml:space="preserve"> </w:t>
      </w:r>
      <w:r w:rsidRPr="00EA42C6">
        <w:rPr>
          <w:color w:val="010101"/>
        </w:rPr>
        <w:t>or</w:t>
      </w:r>
    </w:p>
    <w:p w14:paraId="5F58C664" w14:textId="0A40F1A1" w:rsidR="001231B6" w:rsidRPr="00EA42C6" w:rsidRDefault="001231B6" w:rsidP="00EA42C6">
      <w:pPr>
        <w:pStyle w:val="ListParagraph"/>
        <w:widowControl w:val="0"/>
        <w:numPr>
          <w:ilvl w:val="2"/>
          <w:numId w:val="23"/>
        </w:numPr>
        <w:autoSpaceDE w:val="0"/>
        <w:autoSpaceDN w:val="0"/>
        <w:spacing w:before="114" w:line="276" w:lineRule="auto"/>
        <w:ind w:left="1134" w:right="140" w:hanging="425"/>
        <w:contextualSpacing w:val="0"/>
        <w:jc w:val="both"/>
      </w:pPr>
      <w:r w:rsidRPr="00EA42C6">
        <w:rPr>
          <w:color w:val="010101"/>
        </w:rPr>
        <w:t>any</w:t>
      </w:r>
      <w:r w:rsidRPr="00EA42C6">
        <w:rPr>
          <w:color w:val="010101"/>
          <w:spacing w:val="-4"/>
        </w:rPr>
        <w:t xml:space="preserve"> </w:t>
      </w:r>
      <w:r w:rsidRPr="00EA42C6">
        <w:rPr>
          <w:color w:val="010101"/>
        </w:rPr>
        <w:t>other invitation for</w:t>
      </w:r>
      <w:r w:rsidRPr="00EA42C6">
        <w:rPr>
          <w:color w:val="010101"/>
          <w:spacing w:val="-4"/>
        </w:rPr>
        <w:t xml:space="preserve"> </w:t>
      </w:r>
      <w:r w:rsidRPr="00EA42C6">
        <w:rPr>
          <w:color w:val="010101"/>
        </w:rPr>
        <w:t>tender, that</w:t>
      </w:r>
      <w:r w:rsidRPr="00EA42C6">
        <w:rPr>
          <w:color w:val="010101"/>
          <w:spacing w:val="-9"/>
        </w:rPr>
        <w:t xml:space="preserve"> </w:t>
      </w:r>
      <w:r w:rsidRPr="00EA42C6">
        <w:rPr>
          <w:color w:val="010101"/>
        </w:rPr>
        <w:t>either</w:t>
      </w:r>
      <w:r w:rsidRPr="00EA42C6">
        <w:rPr>
          <w:color w:val="010101"/>
          <w:spacing w:val="-3"/>
        </w:rPr>
        <w:t xml:space="preserve"> </w:t>
      </w:r>
      <w:r w:rsidRPr="00EA42C6">
        <w:rPr>
          <w:color w:val="010101"/>
        </w:rPr>
        <w:t>the</w:t>
      </w:r>
      <w:r w:rsidRPr="00EA42C6">
        <w:rPr>
          <w:color w:val="010101"/>
          <w:spacing w:val="-8"/>
        </w:rPr>
        <w:t xml:space="preserve"> </w:t>
      </w:r>
      <w:r w:rsidRPr="00EA42C6">
        <w:rPr>
          <w:color w:val="010101"/>
        </w:rPr>
        <w:t>80/20 or</w:t>
      </w:r>
      <w:r w:rsidRPr="00EA42C6">
        <w:rPr>
          <w:color w:val="010101"/>
          <w:spacing w:val="-7"/>
        </w:rPr>
        <w:t xml:space="preserve"> </w:t>
      </w:r>
      <w:r w:rsidRPr="00EA42C6">
        <w:rPr>
          <w:color w:val="010101"/>
        </w:rPr>
        <w:t>90/10 preference point system will apply and that the lowest acceptable tender will be used to determine the applicable preference point system, then</w:t>
      </w:r>
      <w:r w:rsidRPr="00EA42C6">
        <w:rPr>
          <w:color w:val="010101"/>
          <w:spacing w:val="-5"/>
        </w:rPr>
        <w:t xml:space="preserve"> </w:t>
      </w:r>
      <w:r w:rsidRPr="00EA42C6">
        <w:rPr>
          <w:color w:val="010101"/>
        </w:rPr>
        <w:t>the</w:t>
      </w:r>
      <w:r w:rsidRPr="00EA42C6">
        <w:rPr>
          <w:color w:val="010101"/>
          <w:spacing w:val="-4"/>
        </w:rPr>
        <w:t xml:space="preserve"> </w:t>
      </w:r>
      <w:r w:rsidRPr="00EA42C6">
        <w:rPr>
          <w:color w:val="010101"/>
        </w:rPr>
        <w:t>organ of</w:t>
      </w:r>
      <w:r w:rsidRPr="00EA42C6">
        <w:rPr>
          <w:color w:val="010101"/>
          <w:spacing w:val="-9"/>
        </w:rPr>
        <w:t xml:space="preserve"> </w:t>
      </w:r>
      <w:r w:rsidRPr="00EA42C6">
        <w:rPr>
          <w:color w:val="010101"/>
        </w:rPr>
        <w:t>state</w:t>
      </w:r>
      <w:r w:rsidRPr="00EA42C6">
        <w:rPr>
          <w:color w:val="010101"/>
          <w:spacing w:val="-6"/>
        </w:rPr>
        <w:t xml:space="preserve"> </w:t>
      </w:r>
      <w:r w:rsidRPr="00EA42C6">
        <w:rPr>
          <w:color w:val="010101"/>
        </w:rPr>
        <w:t>must</w:t>
      </w:r>
      <w:r w:rsidRPr="00EA42C6">
        <w:rPr>
          <w:color w:val="010101"/>
          <w:spacing w:val="-3"/>
        </w:rPr>
        <w:t xml:space="preserve"> </w:t>
      </w:r>
      <w:r w:rsidRPr="00EA42C6">
        <w:rPr>
          <w:color w:val="010101"/>
        </w:rPr>
        <w:t>indicate</w:t>
      </w:r>
      <w:r w:rsidRPr="00EA42C6">
        <w:rPr>
          <w:color w:val="010101"/>
          <w:spacing w:val="-1"/>
        </w:rPr>
        <w:t xml:space="preserve"> </w:t>
      </w:r>
      <w:r w:rsidRPr="00EA42C6">
        <w:rPr>
          <w:color w:val="010101"/>
        </w:rPr>
        <w:t>the</w:t>
      </w:r>
      <w:r w:rsidRPr="00EA42C6">
        <w:rPr>
          <w:color w:val="010101"/>
          <w:spacing w:val="-7"/>
        </w:rPr>
        <w:t xml:space="preserve"> </w:t>
      </w:r>
      <w:r w:rsidRPr="00EA42C6">
        <w:rPr>
          <w:color w:val="010101"/>
        </w:rPr>
        <w:t>points</w:t>
      </w:r>
      <w:r w:rsidRPr="00EA42C6">
        <w:rPr>
          <w:color w:val="010101"/>
          <w:spacing w:val="-6"/>
        </w:rPr>
        <w:t xml:space="preserve"> </w:t>
      </w:r>
      <w:r w:rsidRPr="00EA42C6">
        <w:rPr>
          <w:color w:val="010101"/>
        </w:rPr>
        <w:t>allocated for</w:t>
      </w:r>
      <w:r w:rsidRPr="00EA42C6">
        <w:rPr>
          <w:color w:val="010101"/>
          <w:spacing w:val="-7"/>
        </w:rPr>
        <w:t xml:space="preserve"> </w:t>
      </w:r>
      <w:r w:rsidRPr="00EA42C6">
        <w:rPr>
          <w:color w:val="010101"/>
        </w:rPr>
        <w:t>specific</w:t>
      </w:r>
      <w:r w:rsidRPr="00EA42C6">
        <w:rPr>
          <w:color w:val="010101"/>
          <w:spacing w:val="-2"/>
        </w:rPr>
        <w:t xml:space="preserve"> </w:t>
      </w:r>
      <w:r w:rsidRPr="00EA42C6">
        <w:rPr>
          <w:color w:val="010101"/>
        </w:rPr>
        <w:t>goals</w:t>
      </w:r>
      <w:r w:rsidRPr="00EA42C6">
        <w:rPr>
          <w:color w:val="010101"/>
          <w:spacing w:val="-2"/>
        </w:rPr>
        <w:t xml:space="preserve"> </w:t>
      </w:r>
      <w:r w:rsidRPr="00EA42C6">
        <w:rPr>
          <w:color w:val="010101"/>
        </w:rPr>
        <w:t>for</w:t>
      </w:r>
      <w:r w:rsidRPr="00EA42C6">
        <w:rPr>
          <w:color w:val="010101"/>
          <w:spacing w:val="-4"/>
        </w:rPr>
        <w:t xml:space="preserve"> </w:t>
      </w:r>
      <w:r w:rsidRPr="00EA42C6">
        <w:rPr>
          <w:color w:val="010101"/>
        </w:rPr>
        <w:t>both</w:t>
      </w:r>
      <w:r w:rsidRPr="00EA42C6">
        <w:rPr>
          <w:color w:val="010101"/>
          <w:spacing w:val="-9"/>
        </w:rPr>
        <w:t xml:space="preserve"> </w:t>
      </w:r>
      <w:r w:rsidRPr="00EA42C6">
        <w:rPr>
          <w:color w:val="010101"/>
        </w:rPr>
        <w:t>the 90/10 and 80/20 preference point system.</w:t>
      </w:r>
    </w:p>
    <w:p w14:paraId="63B159F1" w14:textId="77777777" w:rsidR="007A14D3" w:rsidRDefault="007A14D3" w:rsidP="002D5C89">
      <w:pPr>
        <w:pStyle w:val="11m"/>
        <w:numPr>
          <w:ilvl w:val="0"/>
          <w:numId w:val="0"/>
        </w:numPr>
        <w:ind w:left="709"/>
      </w:pPr>
    </w:p>
    <w:p w14:paraId="790B5582" w14:textId="6EF8F88A" w:rsidR="00253C9B" w:rsidRDefault="00253C9B" w:rsidP="00B22B38">
      <w:pPr>
        <w:pStyle w:val="11m"/>
        <w:numPr>
          <w:ilvl w:val="0"/>
          <w:numId w:val="0"/>
        </w:numPr>
        <w:ind w:left="709"/>
      </w:pPr>
    </w:p>
    <w:p w14:paraId="4B44D5DB" w14:textId="77777777" w:rsidR="00B22B38" w:rsidRDefault="00B22B38" w:rsidP="00B22B38">
      <w:pPr>
        <w:pStyle w:val="11m"/>
        <w:numPr>
          <w:ilvl w:val="0"/>
          <w:numId w:val="0"/>
        </w:numPr>
        <w:ind w:left="709"/>
      </w:pPr>
    </w:p>
    <w:p w14:paraId="18C5E6B1" w14:textId="77777777" w:rsidR="00B22B38" w:rsidRDefault="00B22B38" w:rsidP="00B22B38">
      <w:pPr>
        <w:pStyle w:val="11m"/>
        <w:numPr>
          <w:ilvl w:val="0"/>
          <w:numId w:val="0"/>
        </w:numPr>
        <w:ind w:left="709"/>
      </w:pPr>
    </w:p>
    <w:p w14:paraId="76E702BB" w14:textId="77777777" w:rsidR="00B22B38" w:rsidRDefault="00B22B38" w:rsidP="00B22B38">
      <w:pPr>
        <w:pStyle w:val="11m"/>
        <w:numPr>
          <w:ilvl w:val="0"/>
          <w:numId w:val="0"/>
        </w:numPr>
        <w:ind w:left="709"/>
      </w:pPr>
    </w:p>
    <w:p w14:paraId="7727BFE8" w14:textId="77777777" w:rsidR="00B22B38" w:rsidRDefault="00B22B38" w:rsidP="00B22B38">
      <w:pPr>
        <w:pStyle w:val="11m"/>
        <w:numPr>
          <w:ilvl w:val="0"/>
          <w:numId w:val="0"/>
        </w:numPr>
        <w:ind w:left="709"/>
      </w:pPr>
    </w:p>
    <w:p w14:paraId="7673D846" w14:textId="77777777" w:rsidR="00B22B38" w:rsidRDefault="00B22B38" w:rsidP="00B22B38">
      <w:pPr>
        <w:pStyle w:val="11m"/>
        <w:numPr>
          <w:ilvl w:val="0"/>
          <w:numId w:val="0"/>
        </w:numPr>
        <w:ind w:left="709"/>
      </w:pPr>
    </w:p>
    <w:p w14:paraId="2020A8BC" w14:textId="77777777" w:rsidR="00B22B38" w:rsidRDefault="00B22B38" w:rsidP="00B22B38">
      <w:pPr>
        <w:pStyle w:val="11m"/>
        <w:numPr>
          <w:ilvl w:val="0"/>
          <w:numId w:val="0"/>
        </w:numPr>
        <w:ind w:left="709"/>
      </w:pPr>
    </w:p>
    <w:p w14:paraId="3964761C" w14:textId="77777777" w:rsidR="00B22B38" w:rsidRDefault="00B22B38" w:rsidP="00B22B38">
      <w:pPr>
        <w:pStyle w:val="11m"/>
        <w:numPr>
          <w:ilvl w:val="0"/>
          <w:numId w:val="0"/>
        </w:numPr>
        <w:ind w:left="709"/>
      </w:pPr>
    </w:p>
    <w:p w14:paraId="3AE03F77" w14:textId="77777777" w:rsidR="00B22B38" w:rsidRDefault="00B22B38" w:rsidP="00B22B38">
      <w:pPr>
        <w:pStyle w:val="11m"/>
        <w:numPr>
          <w:ilvl w:val="0"/>
          <w:numId w:val="0"/>
        </w:numPr>
        <w:ind w:left="709"/>
      </w:pPr>
    </w:p>
    <w:p w14:paraId="49EC4EEE" w14:textId="77777777" w:rsidR="00B22B38" w:rsidRDefault="00B22B38" w:rsidP="00B22B38">
      <w:pPr>
        <w:pStyle w:val="11m"/>
        <w:numPr>
          <w:ilvl w:val="0"/>
          <w:numId w:val="0"/>
        </w:numPr>
        <w:ind w:left="709"/>
      </w:pPr>
    </w:p>
    <w:p w14:paraId="6263E2A6" w14:textId="77777777" w:rsidR="00B22B38" w:rsidRDefault="00B22B38" w:rsidP="00B22B38">
      <w:pPr>
        <w:pStyle w:val="11m"/>
        <w:numPr>
          <w:ilvl w:val="0"/>
          <w:numId w:val="0"/>
        </w:numPr>
        <w:ind w:left="709"/>
      </w:pPr>
    </w:p>
    <w:p w14:paraId="32974857" w14:textId="77777777" w:rsidR="00B22B38" w:rsidRDefault="00B22B38" w:rsidP="00B22B38">
      <w:pPr>
        <w:pStyle w:val="11m"/>
        <w:numPr>
          <w:ilvl w:val="0"/>
          <w:numId w:val="0"/>
        </w:numPr>
        <w:ind w:left="709"/>
      </w:pPr>
    </w:p>
    <w:p w14:paraId="6B2CD156" w14:textId="77777777" w:rsidR="00B22B38" w:rsidRDefault="00B22B38" w:rsidP="00B22B38">
      <w:pPr>
        <w:pStyle w:val="11m"/>
        <w:numPr>
          <w:ilvl w:val="0"/>
          <w:numId w:val="0"/>
        </w:numPr>
        <w:ind w:left="709"/>
      </w:pPr>
    </w:p>
    <w:p w14:paraId="1F33C314" w14:textId="33AD0DF3" w:rsidR="00EA42C6" w:rsidRPr="00FA2831" w:rsidRDefault="009B04D3" w:rsidP="00FA2831">
      <w:pPr>
        <w:spacing w:line="276" w:lineRule="auto"/>
      </w:pPr>
      <w:r w:rsidRPr="00FA2831">
        <w:lastRenderedPageBreak/>
        <w:t>TABLE 1 (82/20)</w:t>
      </w:r>
      <w:r w:rsidR="0084505C" w:rsidRPr="00FA2831">
        <w:t>: Specific goals for the tender and points claimed are indicated as per the table below:</w:t>
      </w:r>
    </w:p>
    <w:p w14:paraId="3C7F1812" w14:textId="77777777" w:rsidR="00EB4200" w:rsidRPr="00FA2831" w:rsidRDefault="00EB4200" w:rsidP="00FA2831">
      <w:pPr>
        <w:spacing w:line="276" w:lineRule="auto"/>
      </w:pPr>
    </w:p>
    <w:p w14:paraId="7C21E25D" w14:textId="2AE35EAC" w:rsidR="00EB4200" w:rsidRPr="00FA2831" w:rsidRDefault="00B51418" w:rsidP="00FA2831">
      <w:pPr>
        <w:spacing w:line="276" w:lineRule="auto"/>
      </w:pPr>
      <w:r w:rsidRPr="00FA2831">
        <w:t>(</w:t>
      </w:r>
      <w:r w:rsidR="00EB4200" w:rsidRPr="00FA2831">
        <w:t xml:space="preserve">Note to organs of State:  Where either the 90/10 or 80/1 preference </w:t>
      </w:r>
      <w:r w:rsidRPr="00FA2831">
        <w:t>point</w:t>
      </w:r>
      <w:r w:rsidR="00EB4200" w:rsidRPr="00FA2831">
        <w:t xml:space="preserve"> system is applicable, corresponding points must also be indicated as such.</w:t>
      </w:r>
      <w:r w:rsidRPr="00FA2831">
        <w:t>)</w:t>
      </w:r>
    </w:p>
    <w:p w14:paraId="45AE72E1" w14:textId="77777777" w:rsidR="00B51418" w:rsidRPr="00FA2831" w:rsidRDefault="00B51418" w:rsidP="00FA2831">
      <w:pPr>
        <w:spacing w:line="276" w:lineRule="auto"/>
      </w:pPr>
    </w:p>
    <w:p w14:paraId="6D84C868" w14:textId="715C19F7" w:rsidR="00B51418" w:rsidRPr="00FA2831" w:rsidRDefault="00084F63" w:rsidP="00FA2831">
      <w:pPr>
        <w:spacing w:line="276" w:lineRule="auto"/>
      </w:pPr>
      <w:r w:rsidRPr="00FA2831">
        <w:t>(</w:t>
      </w:r>
      <w:r w:rsidR="00B51418" w:rsidRPr="00FA2831">
        <w:t>Note to tenderers:  The tenderer must indicate how they claim points for each preference point system</w:t>
      </w:r>
      <w:r w:rsidRPr="00FA2831">
        <w:t>.</w:t>
      </w:r>
      <w:r w:rsidR="00B51418" w:rsidRPr="00FA2831">
        <w:t>)</w:t>
      </w:r>
    </w:p>
    <w:p w14:paraId="1A847122" w14:textId="77777777" w:rsidR="00B51418" w:rsidRPr="00FA2831" w:rsidRDefault="00B51418" w:rsidP="00FA2831">
      <w:pPr>
        <w:spacing w:line="276" w:lineRule="auto"/>
      </w:pPr>
    </w:p>
    <w:tbl>
      <w:tblPr>
        <w:tblStyle w:val="TableGrid"/>
        <w:tblW w:w="0" w:type="auto"/>
        <w:tblLook w:val="04A0" w:firstRow="1" w:lastRow="0" w:firstColumn="1" w:lastColumn="0" w:noHBand="0" w:noVBand="1"/>
      </w:tblPr>
      <w:tblGrid>
        <w:gridCol w:w="3539"/>
        <w:gridCol w:w="2835"/>
        <w:gridCol w:w="3254"/>
      </w:tblGrid>
      <w:tr w:rsidR="00DD04A7" w:rsidRPr="006127A7" w14:paraId="7BF89F1C" w14:textId="77777777" w:rsidTr="00D51BA3">
        <w:tc>
          <w:tcPr>
            <w:tcW w:w="3539" w:type="dxa"/>
            <w:shd w:val="clear" w:color="auto" w:fill="D9D9D9" w:themeFill="background1" w:themeFillShade="D9"/>
          </w:tcPr>
          <w:p w14:paraId="54A60512" w14:textId="62BB10F6" w:rsidR="00DD04A7" w:rsidRPr="006127A7" w:rsidRDefault="00DD04A7" w:rsidP="00424EB8">
            <w:pPr>
              <w:pStyle w:val="11t"/>
              <w:numPr>
                <w:ilvl w:val="0"/>
                <w:numId w:val="0"/>
              </w:numPr>
              <w:spacing w:line="276" w:lineRule="auto"/>
              <w:jc w:val="left"/>
              <w:rPr>
                <w:b/>
                <w:bCs/>
                <w:sz w:val="20"/>
                <w:szCs w:val="20"/>
                <w:lang w:val="en-ZA"/>
              </w:rPr>
            </w:pPr>
            <w:r w:rsidRPr="006127A7">
              <w:rPr>
                <w:b/>
                <w:bCs/>
                <w:sz w:val="20"/>
                <w:szCs w:val="20"/>
                <w:lang w:val="en-ZA"/>
              </w:rPr>
              <w:t>The specific goals allocated points in terms of this tender</w:t>
            </w:r>
          </w:p>
        </w:tc>
        <w:tc>
          <w:tcPr>
            <w:tcW w:w="2835" w:type="dxa"/>
            <w:shd w:val="clear" w:color="auto" w:fill="D9D9D9" w:themeFill="background1" w:themeFillShade="D9"/>
          </w:tcPr>
          <w:p w14:paraId="001D5BF5" w14:textId="59422434" w:rsidR="00DD04A7" w:rsidRPr="006127A7" w:rsidRDefault="00DD04A7" w:rsidP="00FA2831">
            <w:pPr>
              <w:pStyle w:val="11t"/>
              <w:numPr>
                <w:ilvl w:val="0"/>
                <w:numId w:val="0"/>
              </w:numPr>
              <w:spacing w:line="276" w:lineRule="auto"/>
              <w:rPr>
                <w:b/>
                <w:bCs/>
                <w:sz w:val="20"/>
                <w:szCs w:val="20"/>
                <w:lang w:val="en-ZA"/>
              </w:rPr>
            </w:pPr>
          </w:p>
        </w:tc>
        <w:tc>
          <w:tcPr>
            <w:tcW w:w="3254" w:type="dxa"/>
            <w:shd w:val="clear" w:color="auto" w:fill="D9D9D9" w:themeFill="background1" w:themeFillShade="D9"/>
          </w:tcPr>
          <w:p w14:paraId="5A7D13E6" w14:textId="77777777" w:rsidR="00DD04A7" w:rsidRPr="006127A7" w:rsidRDefault="00DD04A7" w:rsidP="00D418DB">
            <w:pPr>
              <w:pStyle w:val="11t"/>
              <w:numPr>
                <w:ilvl w:val="0"/>
                <w:numId w:val="0"/>
              </w:numPr>
              <w:spacing w:line="276" w:lineRule="auto"/>
              <w:rPr>
                <w:b/>
                <w:bCs/>
                <w:sz w:val="20"/>
                <w:szCs w:val="20"/>
                <w:lang w:val="en-ZA"/>
              </w:rPr>
            </w:pPr>
            <w:r w:rsidRPr="006127A7">
              <w:rPr>
                <w:b/>
                <w:bCs/>
                <w:sz w:val="20"/>
                <w:szCs w:val="20"/>
                <w:lang w:val="en-ZA"/>
              </w:rPr>
              <w:t>Number of points claimed (80/20 system)</w:t>
            </w:r>
          </w:p>
          <w:p w14:paraId="015D865F" w14:textId="72507B40" w:rsidR="00DD04A7" w:rsidRPr="006127A7" w:rsidRDefault="00DD04A7" w:rsidP="00D418DB">
            <w:pPr>
              <w:pStyle w:val="11t"/>
              <w:numPr>
                <w:ilvl w:val="0"/>
                <w:numId w:val="0"/>
              </w:numPr>
              <w:spacing w:line="276" w:lineRule="auto"/>
              <w:rPr>
                <w:b/>
                <w:bCs/>
                <w:sz w:val="20"/>
                <w:szCs w:val="20"/>
                <w:lang w:val="en-ZA"/>
              </w:rPr>
            </w:pPr>
            <w:r w:rsidRPr="006127A7">
              <w:rPr>
                <w:b/>
                <w:bCs/>
                <w:sz w:val="20"/>
                <w:szCs w:val="20"/>
                <w:lang w:val="en-ZA"/>
              </w:rPr>
              <w:t>(To be completed by the tenderer)</w:t>
            </w:r>
          </w:p>
        </w:tc>
      </w:tr>
      <w:tr w:rsidR="006127A7" w:rsidRPr="006127A7" w14:paraId="0EFC3425" w14:textId="77777777" w:rsidTr="00D51BA3">
        <w:tc>
          <w:tcPr>
            <w:tcW w:w="3539" w:type="dxa"/>
            <w:shd w:val="clear" w:color="auto" w:fill="D9D9D9" w:themeFill="background1" w:themeFillShade="D9"/>
          </w:tcPr>
          <w:p w14:paraId="24C46E54" w14:textId="5E889425" w:rsidR="006127A7" w:rsidRPr="006127A7" w:rsidRDefault="006127A7" w:rsidP="00DD04A7">
            <w:pPr>
              <w:pStyle w:val="11t"/>
              <w:numPr>
                <w:ilvl w:val="0"/>
                <w:numId w:val="0"/>
              </w:numPr>
              <w:spacing w:line="276" w:lineRule="auto"/>
              <w:jc w:val="left"/>
              <w:rPr>
                <w:b/>
                <w:bCs/>
                <w:sz w:val="20"/>
                <w:szCs w:val="20"/>
                <w:lang w:val="en-ZA"/>
              </w:rPr>
            </w:pPr>
            <w:r w:rsidRPr="006127A7">
              <w:rPr>
                <w:b/>
                <w:bCs/>
                <w:sz w:val="20"/>
                <w:szCs w:val="20"/>
                <w:lang w:val="en-ZA"/>
              </w:rPr>
              <w:t>Percentage (%) Ownership by HDIs</w:t>
            </w:r>
          </w:p>
        </w:tc>
        <w:tc>
          <w:tcPr>
            <w:tcW w:w="2835" w:type="dxa"/>
            <w:shd w:val="clear" w:color="auto" w:fill="D9D9D9" w:themeFill="background1" w:themeFillShade="D9"/>
          </w:tcPr>
          <w:p w14:paraId="1EC95559" w14:textId="6781911F" w:rsidR="006127A7" w:rsidRPr="006127A7" w:rsidRDefault="006127A7" w:rsidP="00DD04A7">
            <w:pPr>
              <w:pStyle w:val="11t"/>
              <w:numPr>
                <w:ilvl w:val="0"/>
                <w:numId w:val="0"/>
              </w:numPr>
              <w:spacing w:line="276" w:lineRule="auto"/>
              <w:rPr>
                <w:b/>
                <w:bCs/>
                <w:sz w:val="20"/>
                <w:szCs w:val="20"/>
                <w:lang w:val="en-ZA"/>
              </w:rPr>
            </w:pPr>
            <w:r w:rsidRPr="006127A7">
              <w:rPr>
                <w:b/>
                <w:bCs/>
                <w:sz w:val="20"/>
                <w:szCs w:val="20"/>
                <w:lang w:val="en-ZA"/>
              </w:rPr>
              <w:t>Points (20)</w:t>
            </w:r>
          </w:p>
        </w:tc>
        <w:tc>
          <w:tcPr>
            <w:tcW w:w="3254" w:type="dxa"/>
            <w:shd w:val="clear" w:color="auto" w:fill="D9D9D9" w:themeFill="background1" w:themeFillShade="D9"/>
          </w:tcPr>
          <w:p w14:paraId="2CDC0017" w14:textId="77777777" w:rsidR="006127A7" w:rsidRPr="006127A7" w:rsidRDefault="006127A7" w:rsidP="00DD04A7">
            <w:pPr>
              <w:pStyle w:val="11t"/>
              <w:numPr>
                <w:ilvl w:val="0"/>
                <w:numId w:val="0"/>
              </w:numPr>
              <w:spacing w:line="276" w:lineRule="auto"/>
              <w:rPr>
                <w:b/>
                <w:bCs/>
                <w:sz w:val="20"/>
                <w:szCs w:val="20"/>
                <w:lang w:val="en-ZA"/>
              </w:rPr>
            </w:pPr>
          </w:p>
        </w:tc>
      </w:tr>
      <w:tr w:rsidR="00DD04A7" w:rsidRPr="006127A7" w14:paraId="295E75C1" w14:textId="77777777" w:rsidTr="00D51BA3">
        <w:tc>
          <w:tcPr>
            <w:tcW w:w="3539" w:type="dxa"/>
            <w:shd w:val="clear" w:color="auto" w:fill="D9D9D9" w:themeFill="background1" w:themeFillShade="D9"/>
          </w:tcPr>
          <w:p w14:paraId="1E5E2F41" w14:textId="699664B1" w:rsidR="00DD04A7" w:rsidRPr="006127A7" w:rsidRDefault="00DD04A7" w:rsidP="00DD04A7">
            <w:pPr>
              <w:pStyle w:val="11t"/>
              <w:numPr>
                <w:ilvl w:val="0"/>
                <w:numId w:val="0"/>
              </w:numPr>
              <w:spacing w:line="276" w:lineRule="auto"/>
              <w:jc w:val="left"/>
              <w:rPr>
                <w:b/>
                <w:bCs/>
                <w:sz w:val="20"/>
                <w:szCs w:val="20"/>
                <w:lang w:val="en-ZA"/>
              </w:rPr>
            </w:pPr>
            <w:r w:rsidRPr="006127A7">
              <w:rPr>
                <w:b/>
                <w:bCs/>
                <w:sz w:val="20"/>
                <w:szCs w:val="20"/>
                <w:lang w:val="en-ZA"/>
              </w:rPr>
              <w:t>Percentage (%) Ownership by Woman</w:t>
            </w:r>
          </w:p>
        </w:tc>
        <w:tc>
          <w:tcPr>
            <w:tcW w:w="2835" w:type="dxa"/>
            <w:shd w:val="clear" w:color="auto" w:fill="D9D9D9" w:themeFill="background1" w:themeFillShade="D9"/>
          </w:tcPr>
          <w:p w14:paraId="1E478F2E" w14:textId="376ACEAD" w:rsidR="00DD04A7" w:rsidRPr="006127A7" w:rsidRDefault="00DD04A7" w:rsidP="00DD04A7">
            <w:pPr>
              <w:pStyle w:val="11t"/>
              <w:numPr>
                <w:ilvl w:val="0"/>
                <w:numId w:val="0"/>
              </w:numPr>
              <w:spacing w:line="276" w:lineRule="auto"/>
              <w:rPr>
                <w:b/>
                <w:bCs/>
                <w:sz w:val="20"/>
                <w:szCs w:val="20"/>
                <w:lang w:val="en-ZA"/>
              </w:rPr>
            </w:pPr>
            <w:r w:rsidRPr="006127A7">
              <w:rPr>
                <w:b/>
                <w:bCs/>
                <w:sz w:val="20"/>
                <w:szCs w:val="20"/>
                <w:lang w:val="en-ZA"/>
              </w:rPr>
              <w:t>Points (</w:t>
            </w:r>
            <w:r w:rsidR="002A756F" w:rsidRPr="006127A7">
              <w:rPr>
                <w:b/>
                <w:bCs/>
                <w:sz w:val="20"/>
                <w:szCs w:val="20"/>
                <w:lang w:val="en-ZA"/>
              </w:rPr>
              <w:t>12</w:t>
            </w:r>
            <w:r w:rsidRPr="006127A7">
              <w:rPr>
                <w:b/>
                <w:bCs/>
                <w:sz w:val="20"/>
                <w:szCs w:val="20"/>
                <w:lang w:val="en-ZA"/>
              </w:rPr>
              <w:t>)</w:t>
            </w:r>
          </w:p>
        </w:tc>
        <w:tc>
          <w:tcPr>
            <w:tcW w:w="3254" w:type="dxa"/>
            <w:shd w:val="clear" w:color="auto" w:fill="D9D9D9" w:themeFill="background1" w:themeFillShade="D9"/>
          </w:tcPr>
          <w:p w14:paraId="3A4CA4E3" w14:textId="26CFEEEB" w:rsidR="00DD04A7" w:rsidRPr="006127A7" w:rsidRDefault="00DD04A7" w:rsidP="00DD04A7">
            <w:pPr>
              <w:pStyle w:val="11t"/>
              <w:numPr>
                <w:ilvl w:val="0"/>
                <w:numId w:val="0"/>
              </w:numPr>
              <w:spacing w:line="276" w:lineRule="auto"/>
              <w:rPr>
                <w:b/>
                <w:bCs/>
                <w:sz w:val="20"/>
                <w:szCs w:val="20"/>
                <w:lang w:val="en-ZA"/>
              </w:rPr>
            </w:pPr>
          </w:p>
        </w:tc>
      </w:tr>
      <w:tr w:rsidR="00DD04A7" w:rsidRPr="006127A7" w14:paraId="44588424" w14:textId="77777777" w:rsidTr="00D51BA3">
        <w:tc>
          <w:tcPr>
            <w:tcW w:w="3539" w:type="dxa"/>
          </w:tcPr>
          <w:p w14:paraId="34872B85" w14:textId="2925AB59" w:rsidR="00DD04A7" w:rsidRPr="006127A7" w:rsidRDefault="00DD04A7" w:rsidP="00DD04A7">
            <w:pPr>
              <w:pStyle w:val="11t"/>
              <w:numPr>
                <w:ilvl w:val="0"/>
                <w:numId w:val="0"/>
              </w:numPr>
              <w:spacing w:line="276" w:lineRule="auto"/>
              <w:rPr>
                <w:sz w:val="20"/>
                <w:szCs w:val="20"/>
                <w:lang w:val="en-ZA"/>
              </w:rPr>
            </w:pPr>
            <w:r w:rsidRPr="006127A7">
              <w:rPr>
                <w:sz w:val="20"/>
                <w:szCs w:val="20"/>
                <w:lang w:val="en-ZA"/>
              </w:rPr>
              <w:t>100</w:t>
            </w:r>
          </w:p>
        </w:tc>
        <w:tc>
          <w:tcPr>
            <w:tcW w:w="2835" w:type="dxa"/>
          </w:tcPr>
          <w:p w14:paraId="409D6AAD" w14:textId="062223D9" w:rsidR="00DD04A7" w:rsidRPr="006127A7" w:rsidRDefault="002A756F" w:rsidP="00DD04A7">
            <w:pPr>
              <w:pStyle w:val="11t"/>
              <w:numPr>
                <w:ilvl w:val="0"/>
                <w:numId w:val="0"/>
              </w:numPr>
              <w:spacing w:line="276" w:lineRule="auto"/>
              <w:rPr>
                <w:sz w:val="20"/>
                <w:szCs w:val="20"/>
                <w:lang w:val="en-ZA"/>
              </w:rPr>
            </w:pPr>
            <w:r w:rsidRPr="006127A7">
              <w:rPr>
                <w:sz w:val="20"/>
                <w:szCs w:val="20"/>
                <w:lang w:val="en-ZA"/>
              </w:rPr>
              <w:t>12</w:t>
            </w:r>
          </w:p>
        </w:tc>
        <w:tc>
          <w:tcPr>
            <w:tcW w:w="3254" w:type="dxa"/>
          </w:tcPr>
          <w:p w14:paraId="7212551F" w14:textId="77777777" w:rsidR="00DD04A7" w:rsidRPr="006127A7" w:rsidRDefault="00DD04A7" w:rsidP="00DD04A7">
            <w:pPr>
              <w:pStyle w:val="11t"/>
              <w:numPr>
                <w:ilvl w:val="0"/>
                <w:numId w:val="0"/>
              </w:numPr>
              <w:spacing w:line="276" w:lineRule="auto"/>
              <w:rPr>
                <w:sz w:val="20"/>
                <w:szCs w:val="20"/>
                <w:lang w:val="en-ZA"/>
              </w:rPr>
            </w:pPr>
          </w:p>
        </w:tc>
      </w:tr>
      <w:tr w:rsidR="00DD04A7" w:rsidRPr="006127A7" w14:paraId="421743B0" w14:textId="77777777" w:rsidTr="00D51BA3">
        <w:tc>
          <w:tcPr>
            <w:tcW w:w="3539" w:type="dxa"/>
          </w:tcPr>
          <w:p w14:paraId="18A78BF4" w14:textId="02BFAC4B" w:rsidR="00DD04A7" w:rsidRPr="006127A7" w:rsidRDefault="00DD04A7" w:rsidP="00DD04A7">
            <w:pPr>
              <w:pStyle w:val="11t"/>
              <w:numPr>
                <w:ilvl w:val="0"/>
                <w:numId w:val="0"/>
              </w:numPr>
              <w:spacing w:line="276" w:lineRule="auto"/>
              <w:rPr>
                <w:sz w:val="20"/>
                <w:szCs w:val="20"/>
                <w:lang w:val="en-ZA"/>
              </w:rPr>
            </w:pPr>
            <w:r w:rsidRPr="006127A7">
              <w:rPr>
                <w:sz w:val="20"/>
                <w:szCs w:val="20"/>
                <w:lang w:val="en-ZA"/>
              </w:rPr>
              <w:t>0%</w:t>
            </w:r>
          </w:p>
        </w:tc>
        <w:tc>
          <w:tcPr>
            <w:tcW w:w="2835" w:type="dxa"/>
          </w:tcPr>
          <w:p w14:paraId="6EB0D8EB" w14:textId="4C0F582C" w:rsidR="00DD04A7" w:rsidRPr="006127A7" w:rsidRDefault="00DD04A7" w:rsidP="00DD04A7">
            <w:pPr>
              <w:pStyle w:val="11t"/>
              <w:numPr>
                <w:ilvl w:val="0"/>
                <w:numId w:val="0"/>
              </w:numPr>
              <w:spacing w:line="276" w:lineRule="auto"/>
              <w:rPr>
                <w:sz w:val="20"/>
                <w:szCs w:val="20"/>
                <w:lang w:val="en-ZA"/>
              </w:rPr>
            </w:pPr>
            <w:r w:rsidRPr="006127A7">
              <w:rPr>
                <w:sz w:val="20"/>
                <w:szCs w:val="20"/>
                <w:lang w:val="en-ZA"/>
              </w:rPr>
              <w:t>0</w:t>
            </w:r>
          </w:p>
        </w:tc>
        <w:tc>
          <w:tcPr>
            <w:tcW w:w="3254" w:type="dxa"/>
          </w:tcPr>
          <w:p w14:paraId="117EA1F1" w14:textId="77777777" w:rsidR="00DD04A7" w:rsidRPr="006127A7" w:rsidRDefault="00DD04A7" w:rsidP="00DD04A7">
            <w:pPr>
              <w:pStyle w:val="11t"/>
              <w:numPr>
                <w:ilvl w:val="0"/>
                <w:numId w:val="0"/>
              </w:numPr>
              <w:spacing w:line="276" w:lineRule="auto"/>
              <w:rPr>
                <w:sz w:val="20"/>
                <w:szCs w:val="20"/>
                <w:lang w:val="en-ZA"/>
              </w:rPr>
            </w:pPr>
          </w:p>
        </w:tc>
      </w:tr>
      <w:tr w:rsidR="00DD04A7" w:rsidRPr="006127A7" w14:paraId="06C69447" w14:textId="77777777" w:rsidTr="00D51BA3">
        <w:tc>
          <w:tcPr>
            <w:tcW w:w="3539" w:type="dxa"/>
            <w:shd w:val="clear" w:color="auto" w:fill="D9D9D9" w:themeFill="background1" w:themeFillShade="D9"/>
          </w:tcPr>
          <w:p w14:paraId="2F10DF78" w14:textId="5F923634" w:rsidR="00DD04A7" w:rsidRPr="006127A7" w:rsidRDefault="00DD04A7" w:rsidP="00DD04A7">
            <w:pPr>
              <w:pStyle w:val="11t"/>
              <w:numPr>
                <w:ilvl w:val="0"/>
                <w:numId w:val="0"/>
              </w:numPr>
              <w:spacing w:line="276" w:lineRule="auto"/>
              <w:jc w:val="left"/>
              <w:rPr>
                <w:b/>
                <w:bCs/>
                <w:sz w:val="20"/>
                <w:szCs w:val="20"/>
                <w:lang w:val="en-ZA"/>
              </w:rPr>
            </w:pPr>
            <w:r w:rsidRPr="006127A7">
              <w:rPr>
                <w:b/>
                <w:bCs/>
                <w:sz w:val="20"/>
                <w:szCs w:val="20"/>
                <w:lang w:val="en-ZA"/>
              </w:rPr>
              <w:t>Percentage (%) Ownership by Youth</w:t>
            </w:r>
          </w:p>
        </w:tc>
        <w:tc>
          <w:tcPr>
            <w:tcW w:w="2835" w:type="dxa"/>
            <w:shd w:val="clear" w:color="auto" w:fill="D9D9D9" w:themeFill="background1" w:themeFillShade="D9"/>
          </w:tcPr>
          <w:p w14:paraId="3559D4D6" w14:textId="387A2BC5" w:rsidR="00DD04A7" w:rsidRPr="006127A7" w:rsidRDefault="00DD04A7" w:rsidP="00DD04A7">
            <w:pPr>
              <w:pStyle w:val="11t"/>
              <w:numPr>
                <w:ilvl w:val="0"/>
                <w:numId w:val="0"/>
              </w:numPr>
              <w:spacing w:line="276" w:lineRule="auto"/>
              <w:rPr>
                <w:b/>
                <w:bCs/>
                <w:sz w:val="20"/>
                <w:szCs w:val="20"/>
                <w:lang w:val="en-ZA"/>
              </w:rPr>
            </w:pPr>
            <w:r w:rsidRPr="006127A7">
              <w:rPr>
                <w:b/>
                <w:bCs/>
                <w:sz w:val="20"/>
                <w:szCs w:val="20"/>
                <w:lang w:val="en-ZA"/>
              </w:rPr>
              <w:t>Points (6)</w:t>
            </w:r>
          </w:p>
        </w:tc>
        <w:tc>
          <w:tcPr>
            <w:tcW w:w="3254" w:type="dxa"/>
            <w:shd w:val="clear" w:color="auto" w:fill="D9D9D9" w:themeFill="background1" w:themeFillShade="D9"/>
          </w:tcPr>
          <w:p w14:paraId="5246F234" w14:textId="29A66B51" w:rsidR="00DD04A7" w:rsidRPr="006127A7" w:rsidRDefault="00DD04A7" w:rsidP="00DD04A7">
            <w:pPr>
              <w:pStyle w:val="11t"/>
              <w:numPr>
                <w:ilvl w:val="0"/>
                <w:numId w:val="0"/>
              </w:numPr>
              <w:spacing w:line="276" w:lineRule="auto"/>
              <w:rPr>
                <w:b/>
                <w:bCs/>
                <w:sz w:val="20"/>
                <w:szCs w:val="20"/>
                <w:lang w:val="en-ZA"/>
              </w:rPr>
            </w:pPr>
          </w:p>
        </w:tc>
      </w:tr>
      <w:tr w:rsidR="002A756F" w:rsidRPr="006127A7" w14:paraId="35E9051F" w14:textId="77777777" w:rsidTr="00D067E1">
        <w:tc>
          <w:tcPr>
            <w:tcW w:w="3539" w:type="dxa"/>
          </w:tcPr>
          <w:p w14:paraId="69E113D3" w14:textId="77777777" w:rsidR="002A756F" w:rsidRPr="006127A7" w:rsidRDefault="002A756F" w:rsidP="00D067E1">
            <w:pPr>
              <w:pStyle w:val="11t"/>
              <w:numPr>
                <w:ilvl w:val="0"/>
                <w:numId w:val="0"/>
              </w:numPr>
              <w:spacing w:line="276" w:lineRule="auto"/>
              <w:rPr>
                <w:sz w:val="20"/>
                <w:szCs w:val="20"/>
                <w:lang w:val="en-ZA"/>
              </w:rPr>
            </w:pPr>
            <w:r w:rsidRPr="006127A7">
              <w:rPr>
                <w:sz w:val="20"/>
                <w:szCs w:val="20"/>
                <w:lang w:val="en-ZA"/>
              </w:rPr>
              <w:t>100</w:t>
            </w:r>
          </w:p>
        </w:tc>
        <w:tc>
          <w:tcPr>
            <w:tcW w:w="2835" w:type="dxa"/>
          </w:tcPr>
          <w:p w14:paraId="7AC26FFA" w14:textId="21FEBEA6" w:rsidR="002A756F" w:rsidRPr="006127A7" w:rsidRDefault="002A756F" w:rsidP="00D067E1">
            <w:pPr>
              <w:pStyle w:val="11t"/>
              <w:numPr>
                <w:ilvl w:val="0"/>
                <w:numId w:val="0"/>
              </w:numPr>
              <w:spacing w:line="276" w:lineRule="auto"/>
              <w:rPr>
                <w:sz w:val="20"/>
                <w:szCs w:val="20"/>
                <w:lang w:val="en-ZA"/>
              </w:rPr>
            </w:pPr>
            <w:r w:rsidRPr="006127A7">
              <w:rPr>
                <w:sz w:val="20"/>
                <w:szCs w:val="20"/>
                <w:lang w:val="en-ZA"/>
              </w:rPr>
              <w:t>6</w:t>
            </w:r>
          </w:p>
        </w:tc>
        <w:tc>
          <w:tcPr>
            <w:tcW w:w="3254" w:type="dxa"/>
          </w:tcPr>
          <w:p w14:paraId="104EB100" w14:textId="77777777" w:rsidR="002A756F" w:rsidRPr="006127A7" w:rsidRDefault="002A756F" w:rsidP="00D067E1">
            <w:pPr>
              <w:pStyle w:val="11t"/>
              <w:numPr>
                <w:ilvl w:val="0"/>
                <w:numId w:val="0"/>
              </w:numPr>
              <w:spacing w:line="276" w:lineRule="auto"/>
              <w:rPr>
                <w:sz w:val="20"/>
                <w:szCs w:val="20"/>
                <w:lang w:val="en-ZA"/>
              </w:rPr>
            </w:pPr>
          </w:p>
        </w:tc>
      </w:tr>
      <w:tr w:rsidR="002A756F" w:rsidRPr="006127A7" w14:paraId="39F2F12E" w14:textId="77777777" w:rsidTr="00D067E1">
        <w:tc>
          <w:tcPr>
            <w:tcW w:w="3539" w:type="dxa"/>
          </w:tcPr>
          <w:p w14:paraId="477651F9" w14:textId="77777777" w:rsidR="002A756F" w:rsidRPr="006127A7" w:rsidRDefault="002A756F" w:rsidP="00D067E1">
            <w:pPr>
              <w:pStyle w:val="11t"/>
              <w:numPr>
                <w:ilvl w:val="0"/>
                <w:numId w:val="0"/>
              </w:numPr>
              <w:spacing w:line="276" w:lineRule="auto"/>
              <w:rPr>
                <w:sz w:val="20"/>
                <w:szCs w:val="20"/>
                <w:lang w:val="en-ZA"/>
              </w:rPr>
            </w:pPr>
            <w:r w:rsidRPr="006127A7">
              <w:rPr>
                <w:sz w:val="20"/>
                <w:szCs w:val="20"/>
                <w:lang w:val="en-ZA"/>
              </w:rPr>
              <w:t>0%</w:t>
            </w:r>
          </w:p>
        </w:tc>
        <w:tc>
          <w:tcPr>
            <w:tcW w:w="2835" w:type="dxa"/>
          </w:tcPr>
          <w:p w14:paraId="2133A3E3" w14:textId="77777777" w:rsidR="002A756F" w:rsidRPr="006127A7" w:rsidRDefault="002A756F" w:rsidP="00D067E1">
            <w:pPr>
              <w:pStyle w:val="11t"/>
              <w:numPr>
                <w:ilvl w:val="0"/>
                <w:numId w:val="0"/>
              </w:numPr>
              <w:spacing w:line="276" w:lineRule="auto"/>
              <w:rPr>
                <w:sz w:val="20"/>
                <w:szCs w:val="20"/>
                <w:lang w:val="en-ZA"/>
              </w:rPr>
            </w:pPr>
            <w:r w:rsidRPr="006127A7">
              <w:rPr>
                <w:sz w:val="20"/>
                <w:szCs w:val="20"/>
                <w:lang w:val="en-ZA"/>
              </w:rPr>
              <w:t>0</w:t>
            </w:r>
          </w:p>
        </w:tc>
        <w:tc>
          <w:tcPr>
            <w:tcW w:w="3254" w:type="dxa"/>
          </w:tcPr>
          <w:p w14:paraId="5522FA8E" w14:textId="77777777" w:rsidR="002A756F" w:rsidRPr="006127A7" w:rsidRDefault="002A756F" w:rsidP="00D067E1">
            <w:pPr>
              <w:pStyle w:val="11t"/>
              <w:numPr>
                <w:ilvl w:val="0"/>
                <w:numId w:val="0"/>
              </w:numPr>
              <w:spacing w:line="276" w:lineRule="auto"/>
              <w:rPr>
                <w:sz w:val="20"/>
                <w:szCs w:val="20"/>
                <w:lang w:val="en-ZA"/>
              </w:rPr>
            </w:pPr>
          </w:p>
        </w:tc>
      </w:tr>
      <w:tr w:rsidR="00DD04A7" w:rsidRPr="006127A7" w14:paraId="1895C479" w14:textId="77777777" w:rsidTr="00775BF1">
        <w:tc>
          <w:tcPr>
            <w:tcW w:w="3539" w:type="dxa"/>
            <w:shd w:val="clear" w:color="auto" w:fill="D9D9D9" w:themeFill="background1" w:themeFillShade="D9"/>
          </w:tcPr>
          <w:p w14:paraId="16ACC5D4" w14:textId="620C812A" w:rsidR="00DD04A7" w:rsidRPr="006127A7" w:rsidRDefault="00DD04A7" w:rsidP="00DD04A7">
            <w:pPr>
              <w:pStyle w:val="11t"/>
              <w:numPr>
                <w:ilvl w:val="0"/>
                <w:numId w:val="0"/>
              </w:numPr>
              <w:spacing w:line="276" w:lineRule="auto"/>
              <w:jc w:val="left"/>
              <w:rPr>
                <w:b/>
                <w:bCs/>
                <w:sz w:val="20"/>
                <w:szCs w:val="20"/>
                <w:lang w:val="en-ZA"/>
              </w:rPr>
            </w:pPr>
            <w:r w:rsidRPr="006127A7">
              <w:rPr>
                <w:b/>
                <w:bCs/>
                <w:sz w:val="20"/>
                <w:szCs w:val="20"/>
                <w:lang w:val="en-ZA"/>
              </w:rPr>
              <w:t>Percentage (%) Ownership by Disability</w:t>
            </w:r>
          </w:p>
        </w:tc>
        <w:tc>
          <w:tcPr>
            <w:tcW w:w="2835" w:type="dxa"/>
            <w:shd w:val="clear" w:color="auto" w:fill="D9D9D9" w:themeFill="background1" w:themeFillShade="D9"/>
          </w:tcPr>
          <w:p w14:paraId="7D2E2270" w14:textId="47DAFCE4" w:rsidR="00DD04A7" w:rsidRPr="006127A7" w:rsidRDefault="00DD04A7" w:rsidP="00DD04A7">
            <w:pPr>
              <w:pStyle w:val="11t"/>
              <w:numPr>
                <w:ilvl w:val="0"/>
                <w:numId w:val="0"/>
              </w:numPr>
              <w:spacing w:line="276" w:lineRule="auto"/>
              <w:rPr>
                <w:b/>
                <w:bCs/>
                <w:sz w:val="20"/>
                <w:szCs w:val="20"/>
                <w:lang w:val="en-ZA"/>
              </w:rPr>
            </w:pPr>
            <w:r w:rsidRPr="006127A7">
              <w:rPr>
                <w:b/>
                <w:bCs/>
                <w:sz w:val="20"/>
                <w:szCs w:val="20"/>
                <w:lang w:val="en-ZA"/>
              </w:rPr>
              <w:t>Points (</w:t>
            </w:r>
            <w:r w:rsidR="002A756F" w:rsidRPr="006127A7">
              <w:rPr>
                <w:b/>
                <w:bCs/>
                <w:sz w:val="20"/>
                <w:szCs w:val="20"/>
                <w:lang w:val="en-ZA"/>
              </w:rPr>
              <w:t>2</w:t>
            </w:r>
            <w:r w:rsidRPr="006127A7">
              <w:rPr>
                <w:b/>
                <w:bCs/>
                <w:sz w:val="20"/>
                <w:szCs w:val="20"/>
                <w:lang w:val="en-ZA"/>
              </w:rPr>
              <w:t>)</w:t>
            </w:r>
          </w:p>
        </w:tc>
        <w:tc>
          <w:tcPr>
            <w:tcW w:w="3254" w:type="dxa"/>
            <w:shd w:val="clear" w:color="auto" w:fill="D9D9D9" w:themeFill="background1" w:themeFillShade="D9"/>
          </w:tcPr>
          <w:p w14:paraId="6DEC2D61" w14:textId="4440F3D3" w:rsidR="00DD04A7" w:rsidRPr="006127A7" w:rsidRDefault="00DD04A7" w:rsidP="00DD04A7">
            <w:pPr>
              <w:pStyle w:val="11t"/>
              <w:numPr>
                <w:ilvl w:val="0"/>
                <w:numId w:val="0"/>
              </w:numPr>
              <w:spacing w:line="276" w:lineRule="auto"/>
              <w:rPr>
                <w:b/>
                <w:bCs/>
                <w:sz w:val="20"/>
                <w:szCs w:val="20"/>
                <w:lang w:val="en-ZA"/>
              </w:rPr>
            </w:pPr>
          </w:p>
        </w:tc>
      </w:tr>
      <w:tr w:rsidR="00DD04A7" w:rsidRPr="006127A7" w14:paraId="1FF0BC92" w14:textId="77777777" w:rsidTr="00D51BA3">
        <w:tc>
          <w:tcPr>
            <w:tcW w:w="3539" w:type="dxa"/>
          </w:tcPr>
          <w:p w14:paraId="066DB136" w14:textId="2187D942" w:rsidR="00DD04A7" w:rsidRPr="006127A7" w:rsidRDefault="00DD04A7" w:rsidP="00DD04A7">
            <w:pPr>
              <w:pStyle w:val="11t"/>
              <w:numPr>
                <w:ilvl w:val="0"/>
                <w:numId w:val="0"/>
              </w:numPr>
              <w:spacing w:line="276" w:lineRule="auto"/>
              <w:rPr>
                <w:sz w:val="20"/>
                <w:szCs w:val="20"/>
                <w:lang w:val="en-ZA"/>
              </w:rPr>
            </w:pPr>
            <w:r w:rsidRPr="006127A7">
              <w:rPr>
                <w:sz w:val="20"/>
                <w:szCs w:val="20"/>
                <w:lang w:val="en-ZA"/>
              </w:rPr>
              <w:t>100</w:t>
            </w:r>
          </w:p>
        </w:tc>
        <w:tc>
          <w:tcPr>
            <w:tcW w:w="2835" w:type="dxa"/>
          </w:tcPr>
          <w:p w14:paraId="3934086F" w14:textId="0EA9BA7F" w:rsidR="00DD04A7" w:rsidRPr="006127A7" w:rsidRDefault="002A756F" w:rsidP="00DD04A7">
            <w:pPr>
              <w:pStyle w:val="11t"/>
              <w:numPr>
                <w:ilvl w:val="0"/>
                <w:numId w:val="0"/>
              </w:numPr>
              <w:spacing w:line="276" w:lineRule="auto"/>
              <w:rPr>
                <w:sz w:val="20"/>
                <w:szCs w:val="20"/>
                <w:lang w:val="en-ZA"/>
              </w:rPr>
            </w:pPr>
            <w:r w:rsidRPr="006127A7">
              <w:rPr>
                <w:sz w:val="20"/>
                <w:szCs w:val="20"/>
                <w:lang w:val="en-ZA"/>
              </w:rPr>
              <w:t>2</w:t>
            </w:r>
          </w:p>
        </w:tc>
        <w:tc>
          <w:tcPr>
            <w:tcW w:w="3254" w:type="dxa"/>
          </w:tcPr>
          <w:p w14:paraId="1C345D6C" w14:textId="77777777" w:rsidR="00DD04A7" w:rsidRPr="006127A7" w:rsidRDefault="00DD04A7" w:rsidP="00DD04A7">
            <w:pPr>
              <w:pStyle w:val="11t"/>
              <w:numPr>
                <w:ilvl w:val="0"/>
                <w:numId w:val="0"/>
              </w:numPr>
              <w:spacing w:line="276" w:lineRule="auto"/>
              <w:rPr>
                <w:sz w:val="20"/>
                <w:szCs w:val="20"/>
                <w:lang w:val="en-ZA"/>
              </w:rPr>
            </w:pPr>
          </w:p>
        </w:tc>
      </w:tr>
      <w:tr w:rsidR="00DD04A7" w:rsidRPr="006127A7" w14:paraId="3E09C20D" w14:textId="77777777" w:rsidTr="00D51BA3">
        <w:tc>
          <w:tcPr>
            <w:tcW w:w="3539" w:type="dxa"/>
          </w:tcPr>
          <w:p w14:paraId="717EF9B0" w14:textId="7704806C" w:rsidR="00DD04A7" w:rsidRPr="006127A7" w:rsidRDefault="00DD04A7" w:rsidP="00DD04A7">
            <w:pPr>
              <w:pStyle w:val="11t"/>
              <w:numPr>
                <w:ilvl w:val="0"/>
                <w:numId w:val="0"/>
              </w:numPr>
              <w:spacing w:line="276" w:lineRule="auto"/>
              <w:rPr>
                <w:sz w:val="20"/>
                <w:szCs w:val="20"/>
                <w:lang w:val="en-ZA"/>
              </w:rPr>
            </w:pPr>
            <w:r w:rsidRPr="006127A7">
              <w:rPr>
                <w:sz w:val="20"/>
                <w:szCs w:val="20"/>
                <w:lang w:val="en-ZA"/>
              </w:rPr>
              <w:t>0%</w:t>
            </w:r>
          </w:p>
        </w:tc>
        <w:tc>
          <w:tcPr>
            <w:tcW w:w="2835" w:type="dxa"/>
          </w:tcPr>
          <w:p w14:paraId="2F3DCE2C" w14:textId="5E99B7BE" w:rsidR="00DD04A7" w:rsidRPr="006127A7" w:rsidRDefault="00DD04A7" w:rsidP="00DD04A7">
            <w:pPr>
              <w:pStyle w:val="11t"/>
              <w:numPr>
                <w:ilvl w:val="0"/>
                <w:numId w:val="0"/>
              </w:numPr>
              <w:spacing w:line="276" w:lineRule="auto"/>
              <w:rPr>
                <w:sz w:val="20"/>
                <w:szCs w:val="20"/>
                <w:lang w:val="en-ZA"/>
              </w:rPr>
            </w:pPr>
            <w:r w:rsidRPr="006127A7">
              <w:rPr>
                <w:sz w:val="20"/>
                <w:szCs w:val="20"/>
                <w:lang w:val="en-ZA"/>
              </w:rPr>
              <w:t>0</w:t>
            </w:r>
          </w:p>
        </w:tc>
        <w:tc>
          <w:tcPr>
            <w:tcW w:w="3254" w:type="dxa"/>
          </w:tcPr>
          <w:p w14:paraId="711B43ED" w14:textId="77777777" w:rsidR="00DD04A7" w:rsidRPr="006127A7" w:rsidRDefault="00DD04A7" w:rsidP="00DD04A7">
            <w:pPr>
              <w:pStyle w:val="11t"/>
              <w:numPr>
                <w:ilvl w:val="0"/>
                <w:numId w:val="0"/>
              </w:numPr>
              <w:spacing w:line="276" w:lineRule="auto"/>
              <w:rPr>
                <w:sz w:val="20"/>
                <w:szCs w:val="20"/>
                <w:lang w:val="en-ZA"/>
              </w:rPr>
            </w:pPr>
          </w:p>
        </w:tc>
      </w:tr>
    </w:tbl>
    <w:p w14:paraId="09CEAB40" w14:textId="77777777" w:rsidR="00B51418" w:rsidRPr="006127A7" w:rsidRDefault="00B51418" w:rsidP="00EA42C6">
      <w:pPr>
        <w:pStyle w:val="11t"/>
        <w:numPr>
          <w:ilvl w:val="0"/>
          <w:numId w:val="0"/>
        </w:numPr>
        <w:spacing w:line="276" w:lineRule="auto"/>
        <w:rPr>
          <w:sz w:val="20"/>
          <w:szCs w:val="20"/>
          <w:lang w:val="en-ZA"/>
        </w:rPr>
      </w:pPr>
    </w:p>
    <w:p w14:paraId="20EA4CF5" w14:textId="77777777" w:rsidR="00B22B38" w:rsidRPr="006127A7" w:rsidRDefault="00B22B38" w:rsidP="00B22B38">
      <w:pPr>
        <w:pStyle w:val="11m"/>
        <w:numPr>
          <w:ilvl w:val="0"/>
          <w:numId w:val="0"/>
        </w:numPr>
        <w:ind w:left="709"/>
        <w:rPr>
          <w:sz w:val="20"/>
          <w:szCs w:val="20"/>
        </w:rPr>
      </w:pPr>
    </w:p>
    <w:p w14:paraId="72873081" w14:textId="66CC1454" w:rsidR="00B51418" w:rsidRPr="006127A7" w:rsidRDefault="0050712C" w:rsidP="00EA42C6">
      <w:pPr>
        <w:pStyle w:val="11t"/>
        <w:numPr>
          <w:ilvl w:val="0"/>
          <w:numId w:val="0"/>
        </w:numPr>
        <w:spacing w:line="276" w:lineRule="auto"/>
        <w:rPr>
          <w:sz w:val="20"/>
          <w:szCs w:val="20"/>
          <w:lang w:val="en-ZA"/>
        </w:rPr>
      </w:pPr>
      <w:r w:rsidRPr="006127A7">
        <w:rPr>
          <w:sz w:val="20"/>
          <w:szCs w:val="20"/>
          <w:lang w:val="en-ZA"/>
        </w:rPr>
        <w:t>TABLE 2 (90/10):  Specific goals for the tender and point claimed are indicated per the table below.</w:t>
      </w:r>
    </w:p>
    <w:p w14:paraId="590861C4" w14:textId="77777777" w:rsidR="00084F63" w:rsidRPr="006127A7" w:rsidRDefault="00084F63" w:rsidP="00084F63">
      <w:pPr>
        <w:pStyle w:val="11t"/>
        <w:numPr>
          <w:ilvl w:val="0"/>
          <w:numId w:val="0"/>
        </w:numPr>
        <w:spacing w:line="276" w:lineRule="auto"/>
        <w:rPr>
          <w:i/>
          <w:iCs/>
          <w:sz w:val="20"/>
          <w:szCs w:val="20"/>
          <w:lang w:val="en-ZA"/>
        </w:rPr>
      </w:pPr>
    </w:p>
    <w:p w14:paraId="777C746F" w14:textId="4400429D" w:rsidR="00084F63" w:rsidRPr="006127A7" w:rsidRDefault="00084F63" w:rsidP="00084F63">
      <w:pPr>
        <w:pStyle w:val="11t"/>
        <w:numPr>
          <w:ilvl w:val="0"/>
          <w:numId w:val="0"/>
        </w:numPr>
        <w:spacing w:line="276" w:lineRule="auto"/>
        <w:rPr>
          <w:sz w:val="20"/>
          <w:szCs w:val="20"/>
          <w:lang w:val="en-ZA"/>
        </w:rPr>
      </w:pPr>
      <w:r w:rsidRPr="006127A7">
        <w:rPr>
          <w:i/>
          <w:iCs/>
          <w:sz w:val="20"/>
          <w:szCs w:val="20"/>
          <w:lang w:val="en-ZA"/>
        </w:rPr>
        <w:t>(Note to tenderers:  The tenderer must indicate how they claim points for each preference point system.)</w:t>
      </w:r>
    </w:p>
    <w:p w14:paraId="0AA98E30" w14:textId="65AEA1A7" w:rsidR="0050712C" w:rsidRPr="006127A7" w:rsidRDefault="0050712C" w:rsidP="00FA2831">
      <w:pPr>
        <w:pStyle w:val="11m"/>
        <w:numPr>
          <w:ilvl w:val="0"/>
          <w:numId w:val="0"/>
        </w:numPr>
        <w:ind w:left="709"/>
        <w:rPr>
          <w:sz w:val="20"/>
          <w:szCs w:val="20"/>
        </w:rPr>
      </w:pPr>
    </w:p>
    <w:tbl>
      <w:tblPr>
        <w:tblStyle w:val="TableGrid"/>
        <w:tblW w:w="0" w:type="auto"/>
        <w:tblLook w:val="04A0" w:firstRow="1" w:lastRow="0" w:firstColumn="1" w:lastColumn="0" w:noHBand="0" w:noVBand="1"/>
      </w:tblPr>
      <w:tblGrid>
        <w:gridCol w:w="3539"/>
        <w:gridCol w:w="2835"/>
        <w:gridCol w:w="3254"/>
      </w:tblGrid>
      <w:tr w:rsidR="00DD04A7" w:rsidRPr="006127A7" w14:paraId="18E9DB2A" w14:textId="77777777" w:rsidTr="00775BF1">
        <w:tc>
          <w:tcPr>
            <w:tcW w:w="3539" w:type="dxa"/>
            <w:shd w:val="clear" w:color="auto" w:fill="D9D9D9" w:themeFill="background1" w:themeFillShade="D9"/>
          </w:tcPr>
          <w:p w14:paraId="7A77774F" w14:textId="77777777" w:rsidR="00DD04A7" w:rsidRPr="006127A7" w:rsidRDefault="00DD04A7" w:rsidP="00775BF1">
            <w:pPr>
              <w:pStyle w:val="11t"/>
              <w:numPr>
                <w:ilvl w:val="0"/>
                <w:numId w:val="0"/>
              </w:numPr>
              <w:spacing w:line="276" w:lineRule="auto"/>
              <w:jc w:val="left"/>
              <w:rPr>
                <w:b/>
                <w:bCs/>
                <w:sz w:val="20"/>
                <w:szCs w:val="20"/>
                <w:lang w:val="en-ZA"/>
              </w:rPr>
            </w:pPr>
            <w:r w:rsidRPr="006127A7">
              <w:rPr>
                <w:b/>
                <w:bCs/>
                <w:sz w:val="20"/>
                <w:szCs w:val="20"/>
                <w:lang w:val="en-ZA"/>
              </w:rPr>
              <w:t>The specific goals allocated points in terms of this tender</w:t>
            </w:r>
          </w:p>
        </w:tc>
        <w:tc>
          <w:tcPr>
            <w:tcW w:w="2835" w:type="dxa"/>
            <w:shd w:val="clear" w:color="auto" w:fill="D9D9D9" w:themeFill="background1" w:themeFillShade="D9"/>
          </w:tcPr>
          <w:p w14:paraId="5428FE0B" w14:textId="321DA5B7" w:rsidR="00DD04A7" w:rsidRPr="006127A7" w:rsidRDefault="00DD04A7" w:rsidP="00FA2831">
            <w:pPr>
              <w:pStyle w:val="11t"/>
              <w:numPr>
                <w:ilvl w:val="0"/>
                <w:numId w:val="0"/>
              </w:numPr>
              <w:spacing w:line="276" w:lineRule="auto"/>
              <w:rPr>
                <w:b/>
                <w:bCs/>
                <w:sz w:val="20"/>
                <w:szCs w:val="20"/>
                <w:lang w:val="en-ZA"/>
              </w:rPr>
            </w:pPr>
          </w:p>
        </w:tc>
        <w:tc>
          <w:tcPr>
            <w:tcW w:w="3254" w:type="dxa"/>
            <w:vMerge w:val="restart"/>
            <w:shd w:val="clear" w:color="auto" w:fill="D9D9D9" w:themeFill="background1" w:themeFillShade="D9"/>
          </w:tcPr>
          <w:p w14:paraId="43A6DF03" w14:textId="3767CFF5" w:rsidR="00DD04A7" w:rsidRPr="006127A7" w:rsidRDefault="00DD04A7" w:rsidP="00775BF1">
            <w:pPr>
              <w:pStyle w:val="11t"/>
              <w:numPr>
                <w:ilvl w:val="0"/>
                <w:numId w:val="0"/>
              </w:numPr>
              <w:spacing w:line="276" w:lineRule="auto"/>
              <w:rPr>
                <w:b/>
                <w:bCs/>
                <w:sz w:val="20"/>
                <w:szCs w:val="20"/>
                <w:lang w:val="en-ZA"/>
              </w:rPr>
            </w:pPr>
            <w:r w:rsidRPr="006127A7">
              <w:rPr>
                <w:b/>
                <w:bCs/>
                <w:sz w:val="20"/>
                <w:szCs w:val="20"/>
                <w:lang w:val="en-ZA"/>
              </w:rPr>
              <w:t>Number of points claimed (90</w:t>
            </w:r>
            <w:r w:rsidR="00576F13" w:rsidRPr="006127A7">
              <w:rPr>
                <w:b/>
                <w:bCs/>
                <w:sz w:val="20"/>
                <w:szCs w:val="20"/>
                <w:lang w:val="en-ZA"/>
              </w:rPr>
              <w:t>/1</w:t>
            </w:r>
            <w:r w:rsidRPr="006127A7">
              <w:rPr>
                <w:b/>
                <w:bCs/>
                <w:sz w:val="20"/>
                <w:szCs w:val="20"/>
                <w:lang w:val="en-ZA"/>
              </w:rPr>
              <w:t>0 system)</w:t>
            </w:r>
          </w:p>
          <w:p w14:paraId="73C648F5" w14:textId="77777777" w:rsidR="00DD04A7" w:rsidRPr="006127A7" w:rsidRDefault="00DD04A7" w:rsidP="00775BF1">
            <w:pPr>
              <w:pStyle w:val="11t"/>
              <w:numPr>
                <w:ilvl w:val="0"/>
                <w:numId w:val="0"/>
              </w:numPr>
              <w:spacing w:line="276" w:lineRule="auto"/>
              <w:rPr>
                <w:b/>
                <w:bCs/>
                <w:sz w:val="20"/>
                <w:szCs w:val="20"/>
                <w:lang w:val="en-ZA"/>
              </w:rPr>
            </w:pPr>
            <w:r w:rsidRPr="006127A7">
              <w:rPr>
                <w:b/>
                <w:bCs/>
                <w:sz w:val="20"/>
                <w:szCs w:val="20"/>
                <w:lang w:val="en-ZA"/>
              </w:rPr>
              <w:t>(To be completed by the tenderer)</w:t>
            </w:r>
          </w:p>
        </w:tc>
      </w:tr>
      <w:tr w:rsidR="00DD04A7" w:rsidRPr="006127A7" w14:paraId="2690BE3F" w14:textId="77777777" w:rsidTr="00775BF1">
        <w:tc>
          <w:tcPr>
            <w:tcW w:w="3539" w:type="dxa"/>
            <w:shd w:val="clear" w:color="auto" w:fill="D9D9D9" w:themeFill="background1" w:themeFillShade="D9"/>
          </w:tcPr>
          <w:p w14:paraId="5E898CFC" w14:textId="77777777" w:rsidR="00DD04A7" w:rsidRPr="006127A7" w:rsidRDefault="00DD04A7" w:rsidP="00DD04A7">
            <w:pPr>
              <w:pStyle w:val="11t"/>
              <w:numPr>
                <w:ilvl w:val="0"/>
                <w:numId w:val="0"/>
              </w:numPr>
              <w:spacing w:line="276" w:lineRule="auto"/>
              <w:jc w:val="left"/>
              <w:rPr>
                <w:b/>
                <w:bCs/>
                <w:sz w:val="20"/>
                <w:szCs w:val="20"/>
                <w:lang w:val="en-ZA"/>
              </w:rPr>
            </w:pPr>
            <w:r w:rsidRPr="006127A7">
              <w:rPr>
                <w:b/>
                <w:bCs/>
                <w:sz w:val="20"/>
                <w:szCs w:val="20"/>
                <w:lang w:val="en-ZA"/>
              </w:rPr>
              <w:t>Percentage (%) Ownership by HDIs</w:t>
            </w:r>
          </w:p>
        </w:tc>
        <w:tc>
          <w:tcPr>
            <w:tcW w:w="2835" w:type="dxa"/>
            <w:shd w:val="clear" w:color="auto" w:fill="D9D9D9" w:themeFill="background1" w:themeFillShade="D9"/>
          </w:tcPr>
          <w:p w14:paraId="5DF27843" w14:textId="1C5B53A7" w:rsidR="00DD04A7" w:rsidRPr="006127A7" w:rsidRDefault="00DD04A7" w:rsidP="00DD04A7">
            <w:pPr>
              <w:pStyle w:val="11t"/>
              <w:numPr>
                <w:ilvl w:val="0"/>
                <w:numId w:val="0"/>
              </w:numPr>
              <w:spacing w:line="276" w:lineRule="auto"/>
              <w:rPr>
                <w:b/>
                <w:bCs/>
                <w:sz w:val="20"/>
                <w:szCs w:val="20"/>
                <w:lang w:val="en-ZA"/>
              </w:rPr>
            </w:pPr>
            <w:r w:rsidRPr="006127A7">
              <w:rPr>
                <w:b/>
                <w:bCs/>
                <w:sz w:val="20"/>
                <w:szCs w:val="20"/>
                <w:lang w:val="en-ZA"/>
              </w:rPr>
              <w:t>Points (</w:t>
            </w:r>
            <w:r w:rsidR="007624E8" w:rsidRPr="006127A7">
              <w:rPr>
                <w:b/>
                <w:bCs/>
                <w:sz w:val="20"/>
                <w:szCs w:val="20"/>
                <w:lang w:val="en-ZA"/>
              </w:rPr>
              <w:t>1</w:t>
            </w:r>
            <w:r w:rsidR="00C765AF" w:rsidRPr="006127A7">
              <w:rPr>
                <w:b/>
                <w:bCs/>
                <w:sz w:val="20"/>
                <w:szCs w:val="20"/>
                <w:lang w:val="en-ZA"/>
              </w:rPr>
              <w:t>0</w:t>
            </w:r>
            <w:r w:rsidRPr="006127A7">
              <w:rPr>
                <w:b/>
                <w:bCs/>
                <w:sz w:val="20"/>
                <w:szCs w:val="20"/>
                <w:lang w:val="en-ZA"/>
              </w:rPr>
              <w:t>)</w:t>
            </w:r>
          </w:p>
        </w:tc>
        <w:tc>
          <w:tcPr>
            <w:tcW w:w="3254" w:type="dxa"/>
            <w:vMerge/>
            <w:shd w:val="clear" w:color="auto" w:fill="D9D9D9" w:themeFill="background1" w:themeFillShade="D9"/>
          </w:tcPr>
          <w:p w14:paraId="39FC7E94" w14:textId="77777777" w:rsidR="00DD04A7" w:rsidRPr="006127A7" w:rsidRDefault="00DD04A7" w:rsidP="00DD04A7">
            <w:pPr>
              <w:pStyle w:val="11t"/>
              <w:numPr>
                <w:ilvl w:val="0"/>
                <w:numId w:val="0"/>
              </w:numPr>
              <w:spacing w:line="276" w:lineRule="auto"/>
              <w:rPr>
                <w:b/>
                <w:bCs/>
                <w:sz w:val="20"/>
                <w:szCs w:val="20"/>
                <w:lang w:val="en-ZA"/>
              </w:rPr>
            </w:pPr>
          </w:p>
        </w:tc>
      </w:tr>
      <w:tr w:rsidR="00DD04A7" w:rsidRPr="006127A7" w14:paraId="361C8051" w14:textId="77777777" w:rsidTr="00775BF1">
        <w:tc>
          <w:tcPr>
            <w:tcW w:w="3539" w:type="dxa"/>
            <w:shd w:val="clear" w:color="auto" w:fill="D9D9D9" w:themeFill="background1" w:themeFillShade="D9"/>
          </w:tcPr>
          <w:p w14:paraId="1811231A" w14:textId="77777777" w:rsidR="00DD04A7" w:rsidRPr="006127A7" w:rsidRDefault="00DD04A7" w:rsidP="00DD04A7">
            <w:pPr>
              <w:pStyle w:val="11t"/>
              <w:numPr>
                <w:ilvl w:val="0"/>
                <w:numId w:val="0"/>
              </w:numPr>
              <w:spacing w:line="276" w:lineRule="auto"/>
              <w:jc w:val="left"/>
              <w:rPr>
                <w:b/>
                <w:bCs/>
                <w:sz w:val="20"/>
                <w:szCs w:val="20"/>
                <w:lang w:val="en-ZA"/>
              </w:rPr>
            </w:pPr>
            <w:r w:rsidRPr="006127A7">
              <w:rPr>
                <w:b/>
                <w:bCs/>
                <w:sz w:val="20"/>
                <w:szCs w:val="20"/>
                <w:lang w:val="en-ZA"/>
              </w:rPr>
              <w:t>Percentage (%) Ownership by Woman</w:t>
            </w:r>
          </w:p>
        </w:tc>
        <w:tc>
          <w:tcPr>
            <w:tcW w:w="2835" w:type="dxa"/>
            <w:shd w:val="clear" w:color="auto" w:fill="D9D9D9" w:themeFill="background1" w:themeFillShade="D9"/>
          </w:tcPr>
          <w:p w14:paraId="647C5DA2" w14:textId="1DC12B18" w:rsidR="00DD04A7" w:rsidRPr="006127A7" w:rsidRDefault="00DD04A7" w:rsidP="00DD04A7">
            <w:pPr>
              <w:pStyle w:val="11t"/>
              <w:numPr>
                <w:ilvl w:val="0"/>
                <w:numId w:val="0"/>
              </w:numPr>
              <w:spacing w:line="276" w:lineRule="auto"/>
              <w:rPr>
                <w:b/>
                <w:bCs/>
                <w:sz w:val="20"/>
                <w:szCs w:val="20"/>
                <w:lang w:val="en-ZA"/>
              </w:rPr>
            </w:pPr>
            <w:r w:rsidRPr="006127A7">
              <w:rPr>
                <w:b/>
                <w:bCs/>
                <w:sz w:val="20"/>
                <w:szCs w:val="20"/>
                <w:lang w:val="en-ZA"/>
              </w:rPr>
              <w:t>Points (</w:t>
            </w:r>
            <w:r w:rsidR="006127A7" w:rsidRPr="006127A7">
              <w:rPr>
                <w:b/>
                <w:bCs/>
                <w:sz w:val="20"/>
                <w:szCs w:val="20"/>
                <w:lang w:val="en-ZA"/>
              </w:rPr>
              <w:t>5</w:t>
            </w:r>
            <w:r w:rsidRPr="006127A7">
              <w:rPr>
                <w:b/>
                <w:bCs/>
                <w:sz w:val="20"/>
                <w:szCs w:val="20"/>
                <w:lang w:val="en-ZA"/>
              </w:rPr>
              <w:t>)</w:t>
            </w:r>
          </w:p>
        </w:tc>
        <w:tc>
          <w:tcPr>
            <w:tcW w:w="3254" w:type="dxa"/>
            <w:shd w:val="clear" w:color="auto" w:fill="D9D9D9" w:themeFill="background1" w:themeFillShade="D9"/>
          </w:tcPr>
          <w:p w14:paraId="13DA3B2A" w14:textId="0840177B" w:rsidR="00DD04A7" w:rsidRPr="006127A7" w:rsidRDefault="00DD04A7" w:rsidP="00DD04A7">
            <w:pPr>
              <w:pStyle w:val="11t"/>
              <w:numPr>
                <w:ilvl w:val="0"/>
                <w:numId w:val="0"/>
              </w:numPr>
              <w:spacing w:line="276" w:lineRule="auto"/>
              <w:rPr>
                <w:b/>
                <w:bCs/>
                <w:sz w:val="20"/>
                <w:szCs w:val="20"/>
                <w:lang w:val="en-ZA"/>
              </w:rPr>
            </w:pPr>
          </w:p>
        </w:tc>
      </w:tr>
      <w:tr w:rsidR="00DD04A7" w:rsidRPr="006127A7" w14:paraId="3F43486D" w14:textId="77777777" w:rsidTr="00775BF1">
        <w:tc>
          <w:tcPr>
            <w:tcW w:w="3539" w:type="dxa"/>
          </w:tcPr>
          <w:p w14:paraId="3962D6BD" w14:textId="4928319A" w:rsidR="00DD04A7" w:rsidRPr="006127A7" w:rsidRDefault="007624E8" w:rsidP="00DD04A7">
            <w:pPr>
              <w:pStyle w:val="11t"/>
              <w:numPr>
                <w:ilvl w:val="0"/>
                <w:numId w:val="0"/>
              </w:numPr>
              <w:spacing w:line="276" w:lineRule="auto"/>
              <w:rPr>
                <w:sz w:val="20"/>
                <w:szCs w:val="20"/>
                <w:lang w:val="en-ZA"/>
              </w:rPr>
            </w:pPr>
            <w:r w:rsidRPr="006127A7">
              <w:rPr>
                <w:sz w:val="20"/>
                <w:szCs w:val="20"/>
                <w:lang w:val="en-ZA"/>
              </w:rPr>
              <w:t>100</w:t>
            </w:r>
          </w:p>
        </w:tc>
        <w:tc>
          <w:tcPr>
            <w:tcW w:w="2835" w:type="dxa"/>
          </w:tcPr>
          <w:p w14:paraId="1FD4F61E" w14:textId="6A9D643B" w:rsidR="00DD04A7" w:rsidRPr="006127A7" w:rsidRDefault="006127A7" w:rsidP="00DD04A7">
            <w:pPr>
              <w:pStyle w:val="11t"/>
              <w:numPr>
                <w:ilvl w:val="0"/>
                <w:numId w:val="0"/>
              </w:numPr>
              <w:spacing w:line="276" w:lineRule="auto"/>
              <w:rPr>
                <w:sz w:val="20"/>
                <w:szCs w:val="20"/>
                <w:lang w:val="en-ZA"/>
              </w:rPr>
            </w:pPr>
            <w:r w:rsidRPr="006127A7">
              <w:rPr>
                <w:sz w:val="20"/>
                <w:szCs w:val="20"/>
                <w:lang w:val="en-ZA"/>
              </w:rPr>
              <w:t>5</w:t>
            </w:r>
          </w:p>
        </w:tc>
        <w:tc>
          <w:tcPr>
            <w:tcW w:w="3254" w:type="dxa"/>
          </w:tcPr>
          <w:p w14:paraId="47F28E20" w14:textId="77777777" w:rsidR="00DD04A7" w:rsidRPr="006127A7" w:rsidRDefault="00DD04A7" w:rsidP="00DD04A7">
            <w:pPr>
              <w:pStyle w:val="11t"/>
              <w:numPr>
                <w:ilvl w:val="0"/>
                <w:numId w:val="0"/>
              </w:numPr>
              <w:spacing w:line="276" w:lineRule="auto"/>
              <w:rPr>
                <w:sz w:val="20"/>
                <w:szCs w:val="20"/>
                <w:lang w:val="en-ZA"/>
              </w:rPr>
            </w:pPr>
          </w:p>
        </w:tc>
      </w:tr>
      <w:tr w:rsidR="007624E8" w:rsidRPr="006127A7" w14:paraId="34B1CE5D" w14:textId="77777777" w:rsidTr="00775BF1">
        <w:tc>
          <w:tcPr>
            <w:tcW w:w="3539" w:type="dxa"/>
          </w:tcPr>
          <w:p w14:paraId="1AFEB35D" w14:textId="3F5CDBEA" w:rsidR="007624E8" w:rsidRPr="006127A7" w:rsidRDefault="007624E8" w:rsidP="00DD04A7">
            <w:pPr>
              <w:pStyle w:val="11t"/>
              <w:numPr>
                <w:ilvl w:val="0"/>
                <w:numId w:val="0"/>
              </w:numPr>
              <w:spacing w:line="276" w:lineRule="auto"/>
              <w:rPr>
                <w:sz w:val="20"/>
                <w:szCs w:val="20"/>
                <w:lang w:val="en-ZA"/>
              </w:rPr>
            </w:pPr>
            <w:r w:rsidRPr="006127A7">
              <w:rPr>
                <w:sz w:val="20"/>
                <w:szCs w:val="20"/>
                <w:lang w:val="en-ZA"/>
              </w:rPr>
              <w:t>0%</w:t>
            </w:r>
          </w:p>
        </w:tc>
        <w:tc>
          <w:tcPr>
            <w:tcW w:w="2835" w:type="dxa"/>
          </w:tcPr>
          <w:p w14:paraId="3833B80C" w14:textId="59C1283E" w:rsidR="007624E8" w:rsidRPr="006127A7" w:rsidRDefault="007624E8" w:rsidP="00DD04A7">
            <w:pPr>
              <w:pStyle w:val="11t"/>
              <w:numPr>
                <w:ilvl w:val="0"/>
                <w:numId w:val="0"/>
              </w:numPr>
              <w:spacing w:line="276" w:lineRule="auto"/>
              <w:rPr>
                <w:sz w:val="20"/>
                <w:szCs w:val="20"/>
                <w:lang w:val="en-ZA"/>
              </w:rPr>
            </w:pPr>
            <w:r w:rsidRPr="006127A7">
              <w:rPr>
                <w:sz w:val="20"/>
                <w:szCs w:val="20"/>
                <w:lang w:val="en-ZA"/>
              </w:rPr>
              <w:t>0</w:t>
            </w:r>
          </w:p>
        </w:tc>
        <w:tc>
          <w:tcPr>
            <w:tcW w:w="3254" w:type="dxa"/>
          </w:tcPr>
          <w:p w14:paraId="33288638" w14:textId="77777777" w:rsidR="007624E8" w:rsidRPr="006127A7" w:rsidRDefault="007624E8" w:rsidP="00DD04A7">
            <w:pPr>
              <w:pStyle w:val="11t"/>
              <w:numPr>
                <w:ilvl w:val="0"/>
                <w:numId w:val="0"/>
              </w:numPr>
              <w:spacing w:line="276" w:lineRule="auto"/>
              <w:rPr>
                <w:sz w:val="20"/>
                <w:szCs w:val="20"/>
                <w:lang w:val="en-ZA"/>
              </w:rPr>
            </w:pPr>
          </w:p>
        </w:tc>
      </w:tr>
      <w:tr w:rsidR="00DD04A7" w:rsidRPr="006127A7" w14:paraId="17AC52E9" w14:textId="77777777" w:rsidTr="00775BF1">
        <w:tc>
          <w:tcPr>
            <w:tcW w:w="3539" w:type="dxa"/>
            <w:shd w:val="clear" w:color="auto" w:fill="D9D9D9" w:themeFill="background1" w:themeFillShade="D9"/>
          </w:tcPr>
          <w:p w14:paraId="6C203D89" w14:textId="77777777" w:rsidR="00DD04A7" w:rsidRPr="006127A7" w:rsidRDefault="00DD04A7" w:rsidP="00DD04A7">
            <w:pPr>
              <w:pStyle w:val="11t"/>
              <w:numPr>
                <w:ilvl w:val="0"/>
                <w:numId w:val="0"/>
              </w:numPr>
              <w:spacing w:line="276" w:lineRule="auto"/>
              <w:jc w:val="left"/>
              <w:rPr>
                <w:b/>
                <w:bCs/>
                <w:sz w:val="20"/>
                <w:szCs w:val="20"/>
                <w:lang w:val="en-ZA"/>
              </w:rPr>
            </w:pPr>
            <w:r w:rsidRPr="006127A7">
              <w:rPr>
                <w:b/>
                <w:bCs/>
                <w:sz w:val="20"/>
                <w:szCs w:val="20"/>
                <w:lang w:val="en-ZA"/>
              </w:rPr>
              <w:t>Percentage (%) Ownership by Youth</w:t>
            </w:r>
          </w:p>
        </w:tc>
        <w:tc>
          <w:tcPr>
            <w:tcW w:w="2835" w:type="dxa"/>
            <w:shd w:val="clear" w:color="auto" w:fill="D9D9D9" w:themeFill="background1" w:themeFillShade="D9"/>
          </w:tcPr>
          <w:p w14:paraId="2BE59F71" w14:textId="41F1D89F" w:rsidR="00DD04A7" w:rsidRPr="006127A7" w:rsidRDefault="00DD04A7" w:rsidP="00DD04A7">
            <w:pPr>
              <w:pStyle w:val="11t"/>
              <w:numPr>
                <w:ilvl w:val="0"/>
                <w:numId w:val="0"/>
              </w:numPr>
              <w:spacing w:line="276" w:lineRule="auto"/>
              <w:rPr>
                <w:b/>
                <w:bCs/>
                <w:sz w:val="20"/>
                <w:szCs w:val="20"/>
                <w:lang w:val="en-ZA"/>
              </w:rPr>
            </w:pPr>
            <w:r w:rsidRPr="006127A7">
              <w:rPr>
                <w:b/>
                <w:bCs/>
                <w:sz w:val="20"/>
                <w:szCs w:val="20"/>
                <w:lang w:val="en-ZA"/>
              </w:rPr>
              <w:t>Points (</w:t>
            </w:r>
            <w:r w:rsidR="006127A7" w:rsidRPr="006127A7">
              <w:rPr>
                <w:b/>
                <w:bCs/>
                <w:sz w:val="20"/>
                <w:szCs w:val="20"/>
                <w:lang w:val="en-ZA"/>
              </w:rPr>
              <w:t>1.5</w:t>
            </w:r>
            <w:r w:rsidRPr="006127A7">
              <w:rPr>
                <w:b/>
                <w:bCs/>
                <w:sz w:val="20"/>
                <w:szCs w:val="20"/>
                <w:lang w:val="en-ZA"/>
              </w:rPr>
              <w:t>)</w:t>
            </w:r>
          </w:p>
        </w:tc>
        <w:tc>
          <w:tcPr>
            <w:tcW w:w="3254" w:type="dxa"/>
            <w:shd w:val="clear" w:color="auto" w:fill="D9D9D9" w:themeFill="background1" w:themeFillShade="D9"/>
          </w:tcPr>
          <w:p w14:paraId="7B416AD4" w14:textId="2333E3E1" w:rsidR="00DD04A7" w:rsidRPr="006127A7" w:rsidRDefault="00DD04A7" w:rsidP="00DD04A7">
            <w:pPr>
              <w:pStyle w:val="11t"/>
              <w:numPr>
                <w:ilvl w:val="0"/>
                <w:numId w:val="0"/>
              </w:numPr>
              <w:spacing w:line="276" w:lineRule="auto"/>
              <w:rPr>
                <w:b/>
                <w:bCs/>
                <w:sz w:val="20"/>
                <w:szCs w:val="20"/>
                <w:lang w:val="en-ZA"/>
              </w:rPr>
            </w:pPr>
          </w:p>
        </w:tc>
      </w:tr>
      <w:tr w:rsidR="00DD04A7" w:rsidRPr="006127A7" w14:paraId="712AF9E1" w14:textId="77777777" w:rsidTr="00775BF1">
        <w:tc>
          <w:tcPr>
            <w:tcW w:w="3539" w:type="dxa"/>
          </w:tcPr>
          <w:p w14:paraId="7FE5754E" w14:textId="1F76072E" w:rsidR="00DD04A7" w:rsidRPr="006127A7" w:rsidRDefault="006127A7" w:rsidP="00DD04A7">
            <w:pPr>
              <w:pStyle w:val="11t"/>
              <w:numPr>
                <w:ilvl w:val="0"/>
                <w:numId w:val="0"/>
              </w:numPr>
              <w:spacing w:line="276" w:lineRule="auto"/>
              <w:rPr>
                <w:sz w:val="20"/>
                <w:szCs w:val="20"/>
                <w:lang w:val="en-ZA"/>
              </w:rPr>
            </w:pPr>
            <w:r w:rsidRPr="006127A7">
              <w:rPr>
                <w:sz w:val="20"/>
                <w:szCs w:val="20"/>
                <w:lang w:val="en-ZA"/>
              </w:rPr>
              <w:t>100</w:t>
            </w:r>
          </w:p>
        </w:tc>
        <w:tc>
          <w:tcPr>
            <w:tcW w:w="2835" w:type="dxa"/>
          </w:tcPr>
          <w:p w14:paraId="20D23B48" w14:textId="4BC30987" w:rsidR="00DD04A7" w:rsidRPr="006127A7" w:rsidRDefault="006127A7" w:rsidP="00DD04A7">
            <w:pPr>
              <w:pStyle w:val="11t"/>
              <w:numPr>
                <w:ilvl w:val="0"/>
                <w:numId w:val="0"/>
              </w:numPr>
              <w:spacing w:line="276" w:lineRule="auto"/>
              <w:rPr>
                <w:sz w:val="20"/>
                <w:szCs w:val="20"/>
                <w:lang w:val="en-ZA"/>
              </w:rPr>
            </w:pPr>
            <w:r w:rsidRPr="006127A7">
              <w:rPr>
                <w:sz w:val="20"/>
                <w:szCs w:val="20"/>
                <w:lang w:val="en-ZA"/>
              </w:rPr>
              <w:t>1.5</w:t>
            </w:r>
          </w:p>
        </w:tc>
        <w:tc>
          <w:tcPr>
            <w:tcW w:w="3254" w:type="dxa"/>
          </w:tcPr>
          <w:p w14:paraId="3C38FC11" w14:textId="77777777" w:rsidR="00DD04A7" w:rsidRPr="006127A7" w:rsidRDefault="00DD04A7" w:rsidP="00DD04A7">
            <w:pPr>
              <w:pStyle w:val="11t"/>
              <w:numPr>
                <w:ilvl w:val="0"/>
                <w:numId w:val="0"/>
              </w:numPr>
              <w:spacing w:line="276" w:lineRule="auto"/>
              <w:rPr>
                <w:sz w:val="20"/>
                <w:szCs w:val="20"/>
                <w:lang w:val="en-ZA"/>
              </w:rPr>
            </w:pPr>
          </w:p>
        </w:tc>
      </w:tr>
      <w:tr w:rsidR="00DD04A7" w:rsidRPr="006127A7" w14:paraId="25619F59" w14:textId="77777777" w:rsidTr="00775BF1">
        <w:tc>
          <w:tcPr>
            <w:tcW w:w="3539" w:type="dxa"/>
          </w:tcPr>
          <w:p w14:paraId="3D2B6B78" w14:textId="77777777" w:rsidR="00DD04A7" w:rsidRPr="006127A7" w:rsidRDefault="00DD04A7" w:rsidP="00DD04A7">
            <w:pPr>
              <w:pStyle w:val="11t"/>
              <w:numPr>
                <w:ilvl w:val="0"/>
                <w:numId w:val="0"/>
              </w:numPr>
              <w:spacing w:line="276" w:lineRule="auto"/>
              <w:rPr>
                <w:sz w:val="20"/>
                <w:szCs w:val="20"/>
                <w:lang w:val="en-ZA"/>
              </w:rPr>
            </w:pPr>
            <w:r w:rsidRPr="006127A7">
              <w:rPr>
                <w:sz w:val="20"/>
                <w:szCs w:val="20"/>
                <w:lang w:val="en-ZA"/>
              </w:rPr>
              <w:t>0%</w:t>
            </w:r>
          </w:p>
        </w:tc>
        <w:tc>
          <w:tcPr>
            <w:tcW w:w="2835" w:type="dxa"/>
          </w:tcPr>
          <w:p w14:paraId="45C6C1EB" w14:textId="77777777" w:rsidR="00DD04A7" w:rsidRPr="006127A7" w:rsidRDefault="00DD04A7" w:rsidP="00DD04A7">
            <w:pPr>
              <w:pStyle w:val="11t"/>
              <w:numPr>
                <w:ilvl w:val="0"/>
                <w:numId w:val="0"/>
              </w:numPr>
              <w:spacing w:line="276" w:lineRule="auto"/>
              <w:rPr>
                <w:sz w:val="20"/>
                <w:szCs w:val="20"/>
                <w:lang w:val="en-ZA"/>
              </w:rPr>
            </w:pPr>
            <w:r w:rsidRPr="006127A7">
              <w:rPr>
                <w:sz w:val="20"/>
                <w:szCs w:val="20"/>
                <w:lang w:val="en-ZA"/>
              </w:rPr>
              <w:t>0</w:t>
            </w:r>
          </w:p>
        </w:tc>
        <w:tc>
          <w:tcPr>
            <w:tcW w:w="3254" w:type="dxa"/>
          </w:tcPr>
          <w:p w14:paraId="750A40B7" w14:textId="77777777" w:rsidR="00DD04A7" w:rsidRPr="006127A7" w:rsidRDefault="00DD04A7" w:rsidP="00DD04A7">
            <w:pPr>
              <w:pStyle w:val="11t"/>
              <w:numPr>
                <w:ilvl w:val="0"/>
                <w:numId w:val="0"/>
              </w:numPr>
              <w:spacing w:line="276" w:lineRule="auto"/>
              <w:rPr>
                <w:sz w:val="20"/>
                <w:szCs w:val="20"/>
                <w:lang w:val="en-ZA"/>
              </w:rPr>
            </w:pPr>
          </w:p>
        </w:tc>
      </w:tr>
      <w:tr w:rsidR="00DD04A7" w:rsidRPr="006127A7" w14:paraId="3111A90A" w14:textId="77777777" w:rsidTr="00775BF1">
        <w:tc>
          <w:tcPr>
            <w:tcW w:w="3539" w:type="dxa"/>
            <w:shd w:val="clear" w:color="auto" w:fill="D9D9D9" w:themeFill="background1" w:themeFillShade="D9"/>
          </w:tcPr>
          <w:p w14:paraId="2D2ADE58" w14:textId="77777777" w:rsidR="00DD04A7" w:rsidRPr="006127A7" w:rsidRDefault="00DD04A7" w:rsidP="00DD04A7">
            <w:pPr>
              <w:pStyle w:val="11t"/>
              <w:numPr>
                <w:ilvl w:val="0"/>
                <w:numId w:val="0"/>
              </w:numPr>
              <w:spacing w:line="276" w:lineRule="auto"/>
              <w:jc w:val="left"/>
              <w:rPr>
                <w:b/>
                <w:bCs/>
                <w:sz w:val="20"/>
                <w:szCs w:val="20"/>
                <w:lang w:val="en-ZA"/>
              </w:rPr>
            </w:pPr>
            <w:r w:rsidRPr="006127A7">
              <w:rPr>
                <w:b/>
                <w:bCs/>
                <w:sz w:val="20"/>
                <w:szCs w:val="20"/>
                <w:lang w:val="en-ZA"/>
              </w:rPr>
              <w:t>Percentage (%) Ownership by Disability</w:t>
            </w:r>
          </w:p>
        </w:tc>
        <w:tc>
          <w:tcPr>
            <w:tcW w:w="2835" w:type="dxa"/>
            <w:shd w:val="clear" w:color="auto" w:fill="D9D9D9" w:themeFill="background1" w:themeFillShade="D9"/>
          </w:tcPr>
          <w:p w14:paraId="60A0949B" w14:textId="11A9D0FD" w:rsidR="00DD04A7" w:rsidRPr="006127A7" w:rsidRDefault="00DD04A7" w:rsidP="00DD04A7">
            <w:pPr>
              <w:pStyle w:val="11t"/>
              <w:numPr>
                <w:ilvl w:val="0"/>
                <w:numId w:val="0"/>
              </w:numPr>
              <w:spacing w:line="276" w:lineRule="auto"/>
              <w:rPr>
                <w:b/>
                <w:bCs/>
                <w:sz w:val="20"/>
                <w:szCs w:val="20"/>
                <w:lang w:val="en-ZA"/>
              </w:rPr>
            </w:pPr>
            <w:r w:rsidRPr="006127A7">
              <w:rPr>
                <w:b/>
                <w:bCs/>
                <w:sz w:val="20"/>
                <w:szCs w:val="20"/>
                <w:lang w:val="en-ZA"/>
              </w:rPr>
              <w:t>Points (1</w:t>
            </w:r>
            <w:r w:rsidR="006127A7" w:rsidRPr="006127A7">
              <w:rPr>
                <w:b/>
                <w:bCs/>
                <w:sz w:val="20"/>
                <w:szCs w:val="20"/>
                <w:lang w:val="en-ZA"/>
              </w:rPr>
              <w:t>.5</w:t>
            </w:r>
            <w:r w:rsidRPr="006127A7">
              <w:rPr>
                <w:b/>
                <w:bCs/>
                <w:sz w:val="20"/>
                <w:szCs w:val="20"/>
                <w:lang w:val="en-ZA"/>
              </w:rPr>
              <w:t>)</w:t>
            </w:r>
          </w:p>
        </w:tc>
        <w:tc>
          <w:tcPr>
            <w:tcW w:w="3254" w:type="dxa"/>
            <w:shd w:val="clear" w:color="auto" w:fill="D9D9D9" w:themeFill="background1" w:themeFillShade="D9"/>
          </w:tcPr>
          <w:p w14:paraId="2E634318" w14:textId="59817014" w:rsidR="00DD04A7" w:rsidRPr="006127A7" w:rsidRDefault="00DD04A7" w:rsidP="00DD04A7">
            <w:pPr>
              <w:pStyle w:val="11t"/>
              <w:numPr>
                <w:ilvl w:val="0"/>
                <w:numId w:val="0"/>
              </w:numPr>
              <w:spacing w:line="276" w:lineRule="auto"/>
              <w:rPr>
                <w:b/>
                <w:bCs/>
                <w:sz w:val="20"/>
                <w:szCs w:val="20"/>
                <w:lang w:val="en-ZA"/>
              </w:rPr>
            </w:pPr>
          </w:p>
        </w:tc>
      </w:tr>
      <w:tr w:rsidR="006127A7" w:rsidRPr="006127A7" w14:paraId="062252A1" w14:textId="77777777" w:rsidTr="006127A7">
        <w:tc>
          <w:tcPr>
            <w:tcW w:w="3539" w:type="dxa"/>
          </w:tcPr>
          <w:p w14:paraId="29681FEB" w14:textId="11EA4D57" w:rsidR="006127A7" w:rsidRPr="006127A7" w:rsidRDefault="006127A7" w:rsidP="00DD04A7">
            <w:pPr>
              <w:pStyle w:val="11t"/>
              <w:numPr>
                <w:ilvl w:val="0"/>
                <w:numId w:val="0"/>
              </w:numPr>
              <w:spacing w:line="276" w:lineRule="auto"/>
              <w:jc w:val="left"/>
              <w:rPr>
                <w:b/>
                <w:bCs/>
                <w:sz w:val="20"/>
                <w:szCs w:val="20"/>
                <w:lang w:val="en-ZA"/>
              </w:rPr>
            </w:pPr>
            <w:r w:rsidRPr="006127A7">
              <w:rPr>
                <w:b/>
                <w:bCs/>
                <w:sz w:val="20"/>
                <w:szCs w:val="20"/>
                <w:lang w:val="en-ZA"/>
              </w:rPr>
              <w:t>100</w:t>
            </w:r>
          </w:p>
        </w:tc>
        <w:tc>
          <w:tcPr>
            <w:tcW w:w="2835" w:type="dxa"/>
          </w:tcPr>
          <w:p w14:paraId="1A9D46F3" w14:textId="7F8142F7" w:rsidR="006127A7" w:rsidRPr="006127A7" w:rsidRDefault="006127A7" w:rsidP="00DD04A7">
            <w:pPr>
              <w:pStyle w:val="11t"/>
              <w:numPr>
                <w:ilvl w:val="0"/>
                <w:numId w:val="0"/>
              </w:numPr>
              <w:spacing w:line="276" w:lineRule="auto"/>
              <w:rPr>
                <w:b/>
                <w:bCs/>
                <w:sz w:val="20"/>
                <w:szCs w:val="20"/>
                <w:lang w:val="en-ZA"/>
              </w:rPr>
            </w:pPr>
            <w:r w:rsidRPr="006127A7">
              <w:rPr>
                <w:b/>
                <w:bCs/>
                <w:sz w:val="20"/>
                <w:szCs w:val="20"/>
                <w:lang w:val="en-ZA"/>
              </w:rPr>
              <w:t>1.5</w:t>
            </w:r>
          </w:p>
        </w:tc>
        <w:tc>
          <w:tcPr>
            <w:tcW w:w="3254" w:type="dxa"/>
          </w:tcPr>
          <w:p w14:paraId="1EB7A42F" w14:textId="77777777" w:rsidR="006127A7" w:rsidRPr="006127A7" w:rsidRDefault="006127A7" w:rsidP="00DD04A7">
            <w:pPr>
              <w:pStyle w:val="11t"/>
              <w:numPr>
                <w:ilvl w:val="0"/>
                <w:numId w:val="0"/>
              </w:numPr>
              <w:spacing w:line="276" w:lineRule="auto"/>
              <w:rPr>
                <w:b/>
                <w:bCs/>
                <w:sz w:val="20"/>
                <w:szCs w:val="20"/>
                <w:lang w:val="en-ZA"/>
              </w:rPr>
            </w:pPr>
          </w:p>
        </w:tc>
      </w:tr>
      <w:tr w:rsidR="006127A7" w:rsidRPr="006127A7" w14:paraId="0298A56B" w14:textId="77777777" w:rsidTr="006127A7">
        <w:tc>
          <w:tcPr>
            <w:tcW w:w="3539" w:type="dxa"/>
          </w:tcPr>
          <w:p w14:paraId="485705EC" w14:textId="1BE538C0" w:rsidR="006127A7" w:rsidRPr="006127A7" w:rsidRDefault="006127A7" w:rsidP="00DD04A7">
            <w:pPr>
              <w:pStyle w:val="11t"/>
              <w:numPr>
                <w:ilvl w:val="0"/>
                <w:numId w:val="0"/>
              </w:numPr>
              <w:spacing w:line="276" w:lineRule="auto"/>
              <w:jc w:val="left"/>
              <w:rPr>
                <w:b/>
                <w:bCs/>
                <w:sz w:val="20"/>
                <w:szCs w:val="20"/>
                <w:lang w:val="en-ZA"/>
              </w:rPr>
            </w:pPr>
            <w:r w:rsidRPr="006127A7">
              <w:rPr>
                <w:b/>
                <w:bCs/>
                <w:sz w:val="20"/>
                <w:szCs w:val="20"/>
                <w:lang w:val="en-ZA"/>
              </w:rPr>
              <w:t>0%</w:t>
            </w:r>
          </w:p>
        </w:tc>
        <w:tc>
          <w:tcPr>
            <w:tcW w:w="2835" w:type="dxa"/>
          </w:tcPr>
          <w:p w14:paraId="4D8B0460" w14:textId="677781FA" w:rsidR="006127A7" w:rsidRPr="006127A7" w:rsidRDefault="006127A7" w:rsidP="00DD04A7">
            <w:pPr>
              <w:pStyle w:val="11t"/>
              <w:numPr>
                <w:ilvl w:val="0"/>
                <w:numId w:val="0"/>
              </w:numPr>
              <w:spacing w:line="276" w:lineRule="auto"/>
              <w:rPr>
                <w:b/>
                <w:bCs/>
                <w:sz w:val="20"/>
                <w:szCs w:val="20"/>
                <w:lang w:val="en-ZA"/>
              </w:rPr>
            </w:pPr>
            <w:r>
              <w:rPr>
                <w:b/>
                <w:bCs/>
                <w:sz w:val="20"/>
                <w:szCs w:val="20"/>
                <w:lang w:val="en-ZA"/>
              </w:rPr>
              <w:t>0</w:t>
            </w:r>
          </w:p>
        </w:tc>
        <w:tc>
          <w:tcPr>
            <w:tcW w:w="3254" w:type="dxa"/>
          </w:tcPr>
          <w:p w14:paraId="6933C850" w14:textId="77777777" w:rsidR="006127A7" w:rsidRPr="006127A7" w:rsidRDefault="006127A7" w:rsidP="00DD04A7">
            <w:pPr>
              <w:pStyle w:val="11t"/>
              <w:numPr>
                <w:ilvl w:val="0"/>
                <w:numId w:val="0"/>
              </w:numPr>
              <w:spacing w:line="276" w:lineRule="auto"/>
              <w:rPr>
                <w:b/>
                <w:bCs/>
                <w:sz w:val="20"/>
                <w:szCs w:val="20"/>
                <w:lang w:val="en-ZA"/>
              </w:rPr>
            </w:pPr>
          </w:p>
        </w:tc>
      </w:tr>
    </w:tbl>
    <w:p w14:paraId="36E954B1" w14:textId="64F2D3E5" w:rsidR="00966AF6" w:rsidRPr="006127A7" w:rsidRDefault="00966AF6" w:rsidP="00084F63">
      <w:pPr>
        <w:pStyle w:val="11t"/>
        <w:numPr>
          <w:ilvl w:val="0"/>
          <w:numId w:val="0"/>
        </w:numPr>
        <w:spacing w:line="276" w:lineRule="auto"/>
        <w:rPr>
          <w:sz w:val="20"/>
          <w:szCs w:val="20"/>
          <w:lang w:val="en-ZA"/>
        </w:rPr>
      </w:pPr>
    </w:p>
    <w:p w14:paraId="52B7E4C3" w14:textId="52FD0333" w:rsidR="00966AF6" w:rsidRDefault="00966AF6"/>
    <w:p w14:paraId="62154487" w14:textId="5B33BD25" w:rsidR="00084F63" w:rsidRPr="00954944" w:rsidRDefault="00954944" w:rsidP="00954944">
      <w:pPr>
        <w:pStyle w:val="11t"/>
        <w:numPr>
          <w:ilvl w:val="0"/>
          <w:numId w:val="0"/>
        </w:numPr>
        <w:spacing w:line="276" w:lineRule="auto"/>
        <w:jc w:val="center"/>
        <w:rPr>
          <w:b/>
          <w:bCs/>
          <w:sz w:val="26"/>
          <w:szCs w:val="26"/>
          <w:lang w:val="en-ZA"/>
        </w:rPr>
      </w:pPr>
      <w:r w:rsidRPr="00954944">
        <w:rPr>
          <w:b/>
          <w:bCs/>
          <w:sz w:val="26"/>
          <w:szCs w:val="26"/>
          <w:lang w:val="en-ZA"/>
        </w:rPr>
        <w:lastRenderedPageBreak/>
        <w:t>DECLARATION WITH REGARD TO COMPANY / FIRM</w:t>
      </w:r>
    </w:p>
    <w:p w14:paraId="70067D42" w14:textId="6456E6C3" w:rsidR="00084F63" w:rsidRDefault="00084F63" w:rsidP="00F80C35">
      <w:pPr>
        <w:pStyle w:val="11m"/>
        <w:numPr>
          <w:ilvl w:val="0"/>
          <w:numId w:val="0"/>
        </w:numPr>
        <w:ind w:left="709"/>
      </w:pPr>
    </w:p>
    <w:p w14:paraId="3EA1E83B" w14:textId="16B58572" w:rsidR="00F80C35" w:rsidRDefault="00F80C35" w:rsidP="00B22B38">
      <w:pPr>
        <w:pStyle w:val="11m"/>
      </w:pPr>
      <w:r>
        <w:t>Name of company / firm ____________________________________________________</w:t>
      </w:r>
    </w:p>
    <w:p w14:paraId="51E491BF" w14:textId="77777777" w:rsidR="008A1198" w:rsidRDefault="008A1198" w:rsidP="008A1198">
      <w:pPr>
        <w:pStyle w:val="11m"/>
        <w:numPr>
          <w:ilvl w:val="0"/>
          <w:numId w:val="0"/>
        </w:numPr>
        <w:ind w:left="709"/>
      </w:pPr>
    </w:p>
    <w:p w14:paraId="72925B11" w14:textId="486E165C" w:rsidR="00F80C35" w:rsidRDefault="00F80C35" w:rsidP="00B22B38">
      <w:pPr>
        <w:pStyle w:val="11m"/>
      </w:pPr>
      <w:r>
        <w:t>Company Registration number _______________________________________________</w:t>
      </w:r>
    </w:p>
    <w:p w14:paraId="5DA1D997" w14:textId="77777777" w:rsidR="008A1198" w:rsidRDefault="008A1198" w:rsidP="008A1198">
      <w:pPr>
        <w:pStyle w:val="11m"/>
        <w:numPr>
          <w:ilvl w:val="0"/>
          <w:numId w:val="0"/>
        </w:numPr>
        <w:ind w:left="709"/>
      </w:pPr>
    </w:p>
    <w:p w14:paraId="783B86A5" w14:textId="129F7EF1" w:rsidR="00F80C35" w:rsidRDefault="00FC2C51" w:rsidP="00B22B38">
      <w:pPr>
        <w:pStyle w:val="11m"/>
      </w:pPr>
      <w:r>
        <w:t>TYPE OF COMPANY / FIRM</w:t>
      </w:r>
    </w:p>
    <w:p w14:paraId="7BA9887E" w14:textId="4720C1CA" w:rsidR="008A1198" w:rsidRDefault="003D2C6F" w:rsidP="008A1198">
      <w:pPr>
        <w:pStyle w:val="11m"/>
        <w:numPr>
          <w:ilvl w:val="0"/>
          <w:numId w:val="25"/>
        </w:numPr>
      </w:pPr>
      <w:r>
        <w:t>Partnership / Joint Venture / Consortium</w:t>
      </w:r>
    </w:p>
    <w:p w14:paraId="259C0FE2" w14:textId="4B75A6BA" w:rsidR="00FC2C51" w:rsidRDefault="008A1198" w:rsidP="008A1198">
      <w:pPr>
        <w:pStyle w:val="11m"/>
        <w:numPr>
          <w:ilvl w:val="0"/>
          <w:numId w:val="25"/>
        </w:numPr>
      </w:pPr>
      <w:r>
        <w:t>One-person business / sole propriety</w:t>
      </w:r>
    </w:p>
    <w:p w14:paraId="7B142440" w14:textId="085FC9BD" w:rsidR="008A1198" w:rsidRDefault="008A1198" w:rsidP="008A1198">
      <w:pPr>
        <w:pStyle w:val="11m"/>
        <w:numPr>
          <w:ilvl w:val="0"/>
          <w:numId w:val="25"/>
        </w:numPr>
      </w:pPr>
      <w:r>
        <w:t>Close Corporation</w:t>
      </w:r>
    </w:p>
    <w:p w14:paraId="5428F059" w14:textId="019B2BC1" w:rsidR="008A1198" w:rsidRDefault="00170CFE" w:rsidP="008A1198">
      <w:pPr>
        <w:pStyle w:val="11m"/>
        <w:numPr>
          <w:ilvl w:val="0"/>
          <w:numId w:val="25"/>
        </w:numPr>
      </w:pPr>
      <w:r>
        <w:t>Public Company</w:t>
      </w:r>
    </w:p>
    <w:p w14:paraId="38362DBA" w14:textId="6F5BE26D" w:rsidR="00170CFE" w:rsidRDefault="00170CFE" w:rsidP="00170CFE">
      <w:pPr>
        <w:pStyle w:val="11m"/>
        <w:numPr>
          <w:ilvl w:val="0"/>
          <w:numId w:val="25"/>
        </w:numPr>
      </w:pPr>
      <w:r>
        <w:t>Personal Liability Company</w:t>
      </w:r>
    </w:p>
    <w:p w14:paraId="317E6816" w14:textId="70BB877E" w:rsidR="00170CFE" w:rsidRDefault="00170CFE" w:rsidP="00170CFE">
      <w:pPr>
        <w:pStyle w:val="11m"/>
        <w:numPr>
          <w:ilvl w:val="0"/>
          <w:numId w:val="25"/>
        </w:numPr>
      </w:pPr>
      <w:r>
        <w:t>(Pty) Limited</w:t>
      </w:r>
    </w:p>
    <w:p w14:paraId="5FE146E5" w14:textId="505531C7" w:rsidR="00170CFE" w:rsidRDefault="00170CFE" w:rsidP="00170CFE">
      <w:pPr>
        <w:pStyle w:val="11m"/>
        <w:numPr>
          <w:ilvl w:val="0"/>
          <w:numId w:val="25"/>
        </w:numPr>
      </w:pPr>
      <w:r>
        <w:t>Non-Profit Company</w:t>
      </w:r>
    </w:p>
    <w:p w14:paraId="56D47764" w14:textId="1793F393" w:rsidR="00170CFE" w:rsidRDefault="003E63C2" w:rsidP="00170CFE">
      <w:pPr>
        <w:pStyle w:val="11m"/>
        <w:numPr>
          <w:ilvl w:val="0"/>
          <w:numId w:val="25"/>
        </w:numPr>
      </w:pPr>
      <w:r>
        <w:t>State-Owned</w:t>
      </w:r>
      <w:r w:rsidR="00170CFE">
        <w:t xml:space="preserve"> Company</w:t>
      </w:r>
    </w:p>
    <w:p w14:paraId="572A11C2" w14:textId="48C4D3F0" w:rsidR="003E63C2" w:rsidRPr="006175BC" w:rsidRDefault="003E63C2" w:rsidP="003E63C2">
      <w:pPr>
        <w:pStyle w:val="11m"/>
        <w:numPr>
          <w:ilvl w:val="0"/>
          <w:numId w:val="0"/>
        </w:numPr>
        <w:ind w:left="709"/>
        <w:rPr>
          <w:b/>
          <w:bCs/>
        </w:rPr>
      </w:pPr>
      <w:r w:rsidRPr="006175BC">
        <w:rPr>
          <w:b/>
          <w:bCs/>
        </w:rPr>
        <w:t>[Tick applicable box)</w:t>
      </w:r>
    </w:p>
    <w:p w14:paraId="593BF93D" w14:textId="77777777" w:rsidR="00FC2C51" w:rsidRDefault="00FC2C51" w:rsidP="00FC2C51">
      <w:pPr>
        <w:pStyle w:val="11m"/>
        <w:numPr>
          <w:ilvl w:val="0"/>
          <w:numId w:val="0"/>
        </w:numPr>
      </w:pPr>
    </w:p>
    <w:p w14:paraId="28B674C6" w14:textId="77777777" w:rsidR="00C25D89" w:rsidRDefault="00C25D89" w:rsidP="00C25D89">
      <w:pPr>
        <w:pStyle w:val="11m"/>
      </w:pPr>
      <w:r>
        <w:t xml:space="preserve">I, the undersigned, who is duly </w:t>
      </w:r>
      <w:proofErr w:type="spellStart"/>
      <w:r>
        <w:t>authorised</w:t>
      </w:r>
      <w:proofErr w:type="spellEnd"/>
      <w:r>
        <w:t xml:space="preserve"> to do so on behalf of the company/firm, certify that the points claimed, based on</w:t>
      </w:r>
      <w:r>
        <w:rPr>
          <w:spacing w:val="-1"/>
        </w:rPr>
        <w:t xml:space="preserve"> </w:t>
      </w:r>
      <w:r>
        <w:t>the</w:t>
      </w:r>
      <w:r>
        <w:rPr>
          <w:spacing w:val="-1"/>
        </w:rPr>
        <w:t xml:space="preserve"> </w:t>
      </w:r>
      <w:r>
        <w:t>specific goals as</w:t>
      </w:r>
      <w:r>
        <w:rPr>
          <w:spacing w:val="-2"/>
        </w:rPr>
        <w:t xml:space="preserve"> </w:t>
      </w:r>
      <w:r>
        <w:t>advised in</w:t>
      </w:r>
      <w:r>
        <w:rPr>
          <w:spacing w:val="-9"/>
        </w:rPr>
        <w:t xml:space="preserve"> </w:t>
      </w:r>
      <w:r>
        <w:t>the tender, qualifies the company/ firm for the preference(s) shown and I acknowledge that:</w:t>
      </w:r>
    </w:p>
    <w:p w14:paraId="5363C316" w14:textId="77777777" w:rsidR="00C25D89" w:rsidRDefault="00C25D89" w:rsidP="00C25D89">
      <w:pPr>
        <w:pStyle w:val="11m"/>
        <w:numPr>
          <w:ilvl w:val="0"/>
          <w:numId w:val="0"/>
        </w:numPr>
        <w:ind w:left="709"/>
      </w:pPr>
    </w:p>
    <w:p w14:paraId="7AAA9B61" w14:textId="77777777" w:rsidR="00C25D89" w:rsidRPr="00C25D89" w:rsidRDefault="00C25D89" w:rsidP="00B5359B">
      <w:pPr>
        <w:pStyle w:val="ListParagraph"/>
        <w:widowControl w:val="0"/>
        <w:numPr>
          <w:ilvl w:val="0"/>
          <w:numId w:val="26"/>
        </w:numPr>
        <w:autoSpaceDE w:val="0"/>
        <w:autoSpaceDN w:val="0"/>
        <w:spacing w:line="276" w:lineRule="auto"/>
        <w:ind w:left="993" w:right="282" w:hanging="284"/>
        <w:contextualSpacing w:val="0"/>
        <w:jc w:val="both"/>
      </w:pPr>
      <w:r w:rsidRPr="00C25D89">
        <w:rPr>
          <w:color w:val="030303"/>
        </w:rPr>
        <w:t>The</w:t>
      </w:r>
      <w:r w:rsidRPr="00C25D89">
        <w:rPr>
          <w:color w:val="030303"/>
          <w:spacing w:val="-3"/>
        </w:rPr>
        <w:t xml:space="preserve"> </w:t>
      </w:r>
      <w:r w:rsidRPr="00C25D89">
        <w:rPr>
          <w:color w:val="030303"/>
        </w:rPr>
        <w:t>information</w:t>
      </w:r>
      <w:r w:rsidRPr="00C25D89">
        <w:rPr>
          <w:color w:val="030303"/>
          <w:spacing w:val="14"/>
        </w:rPr>
        <w:t xml:space="preserve"> </w:t>
      </w:r>
      <w:r w:rsidRPr="00C25D89">
        <w:rPr>
          <w:color w:val="030303"/>
        </w:rPr>
        <w:t>furnished</w:t>
      </w:r>
      <w:r w:rsidRPr="00C25D89">
        <w:rPr>
          <w:color w:val="030303"/>
          <w:spacing w:val="1"/>
        </w:rPr>
        <w:t xml:space="preserve"> </w:t>
      </w:r>
      <w:r w:rsidRPr="00C25D89">
        <w:rPr>
          <w:color w:val="030303"/>
        </w:rPr>
        <w:t>is</w:t>
      </w:r>
      <w:r w:rsidRPr="00C25D89">
        <w:rPr>
          <w:color w:val="030303"/>
          <w:spacing w:val="-5"/>
        </w:rPr>
        <w:t xml:space="preserve"> </w:t>
      </w:r>
      <w:r w:rsidRPr="00C25D89">
        <w:rPr>
          <w:color w:val="030303"/>
        </w:rPr>
        <w:t>true</w:t>
      </w:r>
      <w:r w:rsidRPr="00C25D89">
        <w:rPr>
          <w:color w:val="030303"/>
          <w:spacing w:val="-3"/>
        </w:rPr>
        <w:t xml:space="preserve"> </w:t>
      </w:r>
      <w:r w:rsidRPr="00C25D89">
        <w:rPr>
          <w:color w:val="030303"/>
        </w:rPr>
        <w:t>and</w:t>
      </w:r>
      <w:r w:rsidRPr="00C25D89">
        <w:rPr>
          <w:color w:val="030303"/>
          <w:spacing w:val="-5"/>
        </w:rPr>
        <w:t xml:space="preserve"> </w:t>
      </w:r>
      <w:proofErr w:type="gramStart"/>
      <w:r w:rsidRPr="00C25D89">
        <w:rPr>
          <w:color w:val="030303"/>
          <w:spacing w:val="-2"/>
        </w:rPr>
        <w:t>correct;</w:t>
      </w:r>
      <w:proofErr w:type="gramEnd"/>
    </w:p>
    <w:p w14:paraId="7E17D511" w14:textId="77777777" w:rsidR="00C25D89" w:rsidRPr="00C25D89" w:rsidRDefault="00C25D89" w:rsidP="00B5359B">
      <w:pPr>
        <w:pStyle w:val="ListParagraph"/>
        <w:widowControl w:val="0"/>
        <w:numPr>
          <w:ilvl w:val="0"/>
          <w:numId w:val="26"/>
        </w:numPr>
        <w:autoSpaceDE w:val="0"/>
        <w:autoSpaceDN w:val="0"/>
        <w:spacing w:line="276" w:lineRule="auto"/>
        <w:ind w:left="993" w:right="282" w:hanging="284"/>
        <w:contextualSpacing w:val="0"/>
        <w:jc w:val="both"/>
      </w:pPr>
      <w:r w:rsidRPr="00C25D89">
        <w:rPr>
          <w:color w:val="030303"/>
        </w:rPr>
        <w:t>The</w:t>
      </w:r>
      <w:r w:rsidRPr="00C25D89">
        <w:rPr>
          <w:color w:val="030303"/>
          <w:spacing w:val="-7"/>
        </w:rPr>
        <w:t xml:space="preserve"> </w:t>
      </w:r>
      <w:r w:rsidRPr="00C25D89">
        <w:rPr>
          <w:color w:val="030303"/>
        </w:rPr>
        <w:t>preference points</w:t>
      </w:r>
      <w:r w:rsidRPr="00C25D89">
        <w:rPr>
          <w:color w:val="030303"/>
          <w:spacing w:val="-9"/>
        </w:rPr>
        <w:t xml:space="preserve"> </w:t>
      </w:r>
      <w:r w:rsidRPr="00C25D89">
        <w:rPr>
          <w:color w:val="030303"/>
        </w:rPr>
        <w:t>claimed</w:t>
      </w:r>
      <w:r w:rsidRPr="00C25D89">
        <w:rPr>
          <w:color w:val="030303"/>
          <w:spacing w:val="-4"/>
        </w:rPr>
        <w:t xml:space="preserve"> </w:t>
      </w:r>
      <w:r w:rsidRPr="00C25D89">
        <w:rPr>
          <w:color w:val="030303"/>
        </w:rPr>
        <w:t>are</w:t>
      </w:r>
      <w:r w:rsidRPr="00C25D89">
        <w:rPr>
          <w:color w:val="030303"/>
          <w:spacing w:val="-9"/>
        </w:rPr>
        <w:t xml:space="preserve"> </w:t>
      </w:r>
      <w:r w:rsidRPr="00C25D89">
        <w:rPr>
          <w:color w:val="030303"/>
        </w:rPr>
        <w:t>in</w:t>
      </w:r>
      <w:r w:rsidRPr="00C25D89">
        <w:rPr>
          <w:color w:val="030303"/>
          <w:spacing w:val="-11"/>
        </w:rPr>
        <w:t xml:space="preserve"> </w:t>
      </w:r>
      <w:r w:rsidRPr="00C25D89">
        <w:rPr>
          <w:color w:val="030303"/>
        </w:rPr>
        <w:t>accordance with</w:t>
      </w:r>
      <w:r w:rsidRPr="00C25D89">
        <w:rPr>
          <w:color w:val="030303"/>
          <w:spacing w:val="-8"/>
        </w:rPr>
        <w:t xml:space="preserve"> </w:t>
      </w:r>
      <w:r w:rsidRPr="00C25D89">
        <w:rPr>
          <w:color w:val="030303"/>
        </w:rPr>
        <w:t>the</w:t>
      </w:r>
      <w:r w:rsidRPr="00C25D89">
        <w:rPr>
          <w:color w:val="030303"/>
          <w:spacing w:val="-5"/>
        </w:rPr>
        <w:t xml:space="preserve"> </w:t>
      </w:r>
      <w:r w:rsidRPr="00C25D89">
        <w:rPr>
          <w:color w:val="030303"/>
        </w:rPr>
        <w:t>General</w:t>
      </w:r>
      <w:r w:rsidRPr="00C25D89">
        <w:rPr>
          <w:color w:val="030303"/>
          <w:spacing w:val="-2"/>
        </w:rPr>
        <w:t xml:space="preserve"> </w:t>
      </w:r>
      <w:r w:rsidRPr="00C25D89">
        <w:rPr>
          <w:color w:val="030303"/>
        </w:rPr>
        <w:t xml:space="preserve">Conditions as indicated in paragraph 1 of this </w:t>
      </w:r>
      <w:proofErr w:type="gramStart"/>
      <w:r w:rsidRPr="00C25D89">
        <w:rPr>
          <w:color w:val="030303"/>
        </w:rPr>
        <w:t>form;</w:t>
      </w:r>
      <w:proofErr w:type="gramEnd"/>
    </w:p>
    <w:p w14:paraId="7355DEB0" w14:textId="77777777" w:rsidR="00C25D89" w:rsidRPr="00C25D89" w:rsidRDefault="00C25D89" w:rsidP="00B5359B">
      <w:pPr>
        <w:pStyle w:val="ListParagraph"/>
        <w:widowControl w:val="0"/>
        <w:numPr>
          <w:ilvl w:val="0"/>
          <w:numId w:val="26"/>
        </w:numPr>
        <w:autoSpaceDE w:val="0"/>
        <w:autoSpaceDN w:val="0"/>
        <w:spacing w:line="276" w:lineRule="auto"/>
        <w:ind w:left="993" w:right="282" w:hanging="284"/>
        <w:contextualSpacing w:val="0"/>
        <w:jc w:val="both"/>
      </w:pPr>
      <w:r w:rsidRPr="00C25D89">
        <w:rPr>
          <w:color w:val="030303"/>
        </w:rPr>
        <w:t>In</w:t>
      </w:r>
      <w:r w:rsidRPr="00C25D89">
        <w:rPr>
          <w:color w:val="030303"/>
          <w:spacing w:val="-1"/>
        </w:rPr>
        <w:t xml:space="preserve"> </w:t>
      </w:r>
      <w:r w:rsidRPr="00C25D89">
        <w:rPr>
          <w:color w:val="030303"/>
        </w:rPr>
        <w:t xml:space="preserve">the event of a contract being awarded </w:t>
      </w:r>
      <w:proofErr w:type="gramStart"/>
      <w:r w:rsidRPr="00C25D89">
        <w:rPr>
          <w:color w:val="030303"/>
        </w:rPr>
        <w:t>as a result of</w:t>
      </w:r>
      <w:proofErr w:type="gramEnd"/>
      <w:r w:rsidRPr="00C25D89">
        <w:rPr>
          <w:color w:val="030303"/>
          <w:spacing w:val="-1"/>
        </w:rPr>
        <w:t xml:space="preserve"> </w:t>
      </w:r>
      <w:r w:rsidRPr="00C25D89">
        <w:rPr>
          <w:color w:val="030303"/>
        </w:rPr>
        <w:t>points claimed as shown in</w:t>
      </w:r>
      <w:r w:rsidRPr="00C25D89">
        <w:rPr>
          <w:color w:val="030303"/>
          <w:spacing w:val="-15"/>
        </w:rPr>
        <w:t xml:space="preserve"> </w:t>
      </w:r>
      <w:r w:rsidRPr="00C25D89">
        <w:rPr>
          <w:color w:val="030303"/>
        </w:rPr>
        <w:t>paragraphs</w:t>
      </w:r>
      <w:r w:rsidRPr="00C25D89">
        <w:rPr>
          <w:color w:val="030303"/>
          <w:spacing w:val="-14"/>
        </w:rPr>
        <w:t xml:space="preserve"> </w:t>
      </w:r>
      <w:r w:rsidRPr="00C25D89">
        <w:rPr>
          <w:color w:val="030303"/>
        </w:rPr>
        <w:t>1.4</w:t>
      </w:r>
      <w:r w:rsidRPr="00C25D89">
        <w:rPr>
          <w:color w:val="030303"/>
          <w:spacing w:val="-15"/>
        </w:rPr>
        <w:t xml:space="preserve"> </w:t>
      </w:r>
      <w:r w:rsidRPr="00C25D89">
        <w:rPr>
          <w:color w:val="030303"/>
        </w:rPr>
        <w:t>and</w:t>
      </w:r>
      <w:r w:rsidRPr="00C25D89">
        <w:rPr>
          <w:color w:val="030303"/>
          <w:spacing w:val="-14"/>
        </w:rPr>
        <w:t xml:space="preserve"> </w:t>
      </w:r>
      <w:r w:rsidRPr="00C25D89">
        <w:rPr>
          <w:color w:val="030303"/>
        </w:rPr>
        <w:t>4.2,</w:t>
      </w:r>
      <w:r w:rsidRPr="00C25D89">
        <w:rPr>
          <w:color w:val="030303"/>
          <w:spacing w:val="-14"/>
        </w:rPr>
        <w:t xml:space="preserve"> </w:t>
      </w:r>
      <w:r w:rsidRPr="00C25D89">
        <w:rPr>
          <w:color w:val="030303"/>
        </w:rPr>
        <w:t>the</w:t>
      </w:r>
      <w:r w:rsidRPr="00C25D89">
        <w:rPr>
          <w:color w:val="030303"/>
          <w:spacing w:val="-15"/>
        </w:rPr>
        <w:t xml:space="preserve"> </w:t>
      </w:r>
      <w:r w:rsidRPr="00C25D89">
        <w:rPr>
          <w:color w:val="030303"/>
        </w:rPr>
        <w:t>contractor</w:t>
      </w:r>
      <w:r w:rsidRPr="00C25D89">
        <w:rPr>
          <w:color w:val="030303"/>
          <w:spacing w:val="-3"/>
        </w:rPr>
        <w:t xml:space="preserve"> </w:t>
      </w:r>
      <w:r w:rsidRPr="00C25D89">
        <w:rPr>
          <w:color w:val="030303"/>
        </w:rPr>
        <w:t>may</w:t>
      </w:r>
      <w:r w:rsidRPr="00C25D89">
        <w:rPr>
          <w:color w:val="030303"/>
          <w:spacing w:val="-13"/>
        </w:rPr>
        <w:t xml:space="preserve"> </w:t>
      </w:r>
      <w:r w:rsidRPr="00C25D89">
        <w:rPr>
          <w:color w:val="030303"/>
        </w:rPr>
        <w:t>be</w:t>
      </w:r>
      <w:r w:rsidRPr="00C25D89">
        <w:rPr>
          <w:color w:val="030303"/>
          <w:spacing w:val="-15"/>
        </w:rPr>
        <w:t xml:space="preserve"> </w:t>
      </w:r>
      <w:r w:rsidRPr="00C25D89">
        <w:rPr>
          <w:color w:val="030303"/>
        </w:rPr>
        <w:t>required</w:t>
      </w:r>
      <w:r w:rsidRPr="00C25D89">
        <w:rPr>
          <w:color w:val="030303"/>
          <w:spacing w:val="-8"/>
        </w:rPr>
        <w:t xml:space="preserve"> </w:t>
      </w:r>
      <w:r w:rsidRPr="00C25D89">
        <w:rPr>
          <w:color w:val="030303"/>
        </w:rPr>
        <w:t>to</w:t>
      </w:r>
      <w:r w:rsidRPr="00C25D89">
        <w:rPr>
          <w:color w:val="030303"/>
          <w:spacing w:val="-15"/>
        </w:rPr>
        <w:t xml:space="preserve"> </w:t>
      </w:r>
      <w:r w:rsidRPr="00C25D89">
        <w:rPr>
          <w:color w:val="030303"/>
        </w:rPr>
        <w:t>furnish</w:t>
      </w:r>
      <w:r w:rsidRPr="00C25D89">
        <w:rPr>
          <w:color w:val="030303"/>
          <w:spacing w:val="-9"/>
        </w:rPr>
        <w:t xml:space="preserve"> </w:t>
      </w:r>
      <w:r w:rsidRPr="00C25D89">
        <w:rPr>
          <w:color w:val="030303"/>
        </w:rPr>
        <w:t xml:space="preserve">documentary proof to the satisfaction of the organ of state that the claims are </w:t>
      </w:r>
      <w:proofErr w:type="gramStart"/>
      <w:r w:rsidRPr="00C25D89">
        <w:rPr>
          <w:color w:val="030303"/>
        </w:rPr>
        <w:t>correct</w:t>
      </w:r>
      <w:r w:rsidRPr="00C25D89">
        <w:rPr>
          <w:color w:val="232121"/>
        </w:rPr>
        <w:t>;</w:t>
      </w:r>
      <w:proofErr w:type="gramEnd"/>
    </w:p>
    <w:p w14:paraId="404D0D55" w14:textId="353FF51D" w:rsidR="00C25D89" w:rsidRPr="00C25D89" w:rsidRDefault="00C25D89" w:rsidP="00B5359B">
      <w:pPr>
        <w:pStyle w:val="ListParagraph"/>
        <w:widowControl w:val="0"/>
        <w:numPr>
          <w:ilvl w:val="0"/>
          <w:numId w:val="26"/>
        </w:numPr>
        <w:autoSpaceDE w:val="0"/>
        <w:autoSpaceDN w:val="0"/>
        <w:spacing w:line="276" w:lineRule="auto"/>
        <w:ind w:left="993" w:right="282" w:hanging="284"/>
        <w:contextualSpacing w:val="0"/>
        <w:jc w:val="both"/>
      </w:pPr>
      <w:r w:rsidRPr="00C25D89">
        <w:rPr>
          <w:color w:val="030303"/>
        </w:rPr>
        <w:t xml:space="preserve">If the specific goals have been claimed or obtained on a fraudulent basis or any of the conditions of </w:t>
      </w:r>
      <w:r>
        <w:rPr>
          <w:color w:val="030303"/>
        </w:rPr>
        <w:t xml:space="preserve">the </w:t>
      </w:r>
      <w:r w:rsidRPr="00C25D89">
        <w:rPr>
          <w:color w:val="030303"/>
        </w:rPr>
        <w:t>contract have not been fulfilled, the organ of state may</w:t>
      </w:r>
      <w:r w:rsidRPr="00C25D89">
        <w:rPr>
          <w:color w:val="232121"/>
        </w:rPr>
        <w:t>,</w:t>
      </w:r>
      <w:r w:rsidRPr="00C25D89">
        <w:rPr>
          <w:color w:val="232121"/>
          <w:spacing w:val="-1"/>
        </w:rPr>
        <w:t xml:space="preserve"> </w:t>
      </w:r>
      <w:r w:rsidRPr="00C25D89">
        <w:rPr>
          <w:color w:val="030303"/>
        </w:rPr>
        <w:t>in addition to any other remedy it may have -</w:t>
      </w:r>
    </w:p>
    <w:p w14:paraId="67055868" w14:textId="77777777" w:rsidR="00C25D89" w:rsidRPr="00C25D89" w:rsidRDefault="00C25D89" w:rsidP="00C25D89">
      <w:pPr>
        <w:pStyle w:val="BodyText"/>
        <w:spacing w:line="276" w:lineRule="auto"/>
      </w:pPr>
    </w:p>
    <w:p w14:paraId="531D8883" w14:textId="77777777" w:rsidR="00C25D89" w:rsidRPr="00C25D89" w:rsidRDefault="00C25D89" w:rsidP="00B5359B">
      <w:pPr>
        <w:pStyle w:val="ListParagraph"/>
        <w:widowControl w:val="0"/>
        <w:numPr>
          <w:ilvl w:val="1"/>
          <w:numId w:val="26"/>
        </w:numPr>
        <w:autoSpaceDE w:val="0"/>
        <w:autoSpaceDN w:val="0"/>
        <w:spacing w:line="276" w:lineRule="auto"/>
        <w:ind w:left="1418" w:right="282" w:hanging="409"/>
        <w:contextualSpacing w:val="0"/>
        <w:jc w:val="both"/>
      </w:pPr>
      <w:r w:rsidRPr="00C25D89">
        <w:rPr>
          <w:color w:val="030303"/>
        </w:rPr>
        <w:t>disqualify</w:t>
      </w:r>
      <w:r w:rsidRPr="00C25D89">
        <w:rPr>
          <w:color w:val="030303"/>
          <w:spacing w:val="6"/>
        </w:rPr>
        <w:t xml:space="preserve"> </w:t>
      </w:r>
      <w:r w:rsidRPr="00C25D89">
        <w:rPr>
          <w:color w:val="030303"/>
        </w:rPr>
        <w:t>the</w:t>
      </w:r>
      <w:r w:rsidRPr="00C25D89">
        <w:rPr>
          <w:color w:val="030303"/>
          <w:spacing w:val="-5"/>
        </w:rPr>
        <w:t xml:space="preserve"> </w:t>
      </w:r>
      <w:r w:rsidRPr="00C25D89">
        <w:rPr>
          <w:color w:val="030303"/>
        </w:rPr>
        <w:t>person</w:t>
      </w:r>
      <w:r w:rsidRPr="00C25D89">
        <w:rPr>
          <w:color w:val="030303"/>
          <w:spacing w:val="2"/>
        </w:rPr>
        <w:t xml:space="preserve"> </w:t>
      </w:r>
      <w:r w:rsidRPr="00C25D89">
        <w:rPr>
          <w:color w:val="030303"/>
        </w:rPr>
        <w:t>from</w:t>
      </w:r>
      <w:r w:rsidRPr="00C25D89">
        <w:rPr>
          <w:color w:val="030303"/>
          <w:spacing w:val="-2"/>
        </w:rPr>
        <w:t xml:space="preserve"> </w:t>
      </w:r>
      <w:r w:rsidRPr="00C25D89">
        <w:rPr>
          <w:color w:val="030303"/>
        </w:rPr>
        <w:t>the</w:t>
      </w:r>
      <w:r w:rsidRPr="00C25D89">
        <w:rPr>
          <w:color w:val="030303"/>
          <w:spacing w:val="-3"/>
        </w:rPr>
        <w:t xml:space="preserve"> </w:t>
      </w:r>
      <w:r w:rsidRPr="00C25D89">
        <w:rPr>
          <w:color w:val="030303"/>
        </w:rPr>
        <w:t>tendering</w:t>
      </w:r>
      <w:r w:rsidRPr="00C25D89">
        <w:rPr>
          <w:color w:val="030303"/>
          <w:spacing w:val="7"/>
        </w:rPr>
        <w:t xml:space="preserve"> </w:t>
      </w:r>
      <w:proofErr w:type="gramStart"/>
      <w:r w:rsidRPr="00C25D89">
        <w:rPr>
          <w:color w:val="030303"/>
          <w:spacing w:val="-2"/>
        </w:rPr>
        <w:t>process;</w:t>
      </w:r>
      <w:proofErr w:type="gramEnd"/>
    </w:p>
    <w:p w14:paraId="2F0AF7A9" w14:textId="77777777" w:rsidR="00C25D89" w:rsidRPr="00C25D89" w:rsidRDefault="00C25D89" w:rsidP="00B5359B">
      <w:pPr>
        <w:pStyle w:val="ListParagraph"/>
        <w:widowControl w:val="0"/>
        <w:numPr>
          <w:ilvl w:val="1"/>
          <w:numId w:val="26"/>
        </w:numPr>
        <w:autoSpaceDE w:val="0"/>
        <w:autoSpaceDN w:val="0"/>
        <w:spacing w:line="276" w:lineRule="auto"/>
        <w:ind w:left="1418" w:right="282" w:hanging="409"/>
        <w:contextualSpacing w:val="0"/>
        <w:jc w:val="both"/>
      </w:pPr>
      <w:r w:rsidRPr="00C25D89">
        <w:rPr>
          <w:color w:val="030303"/>
        </w:rPr>
        <w:t>recover costs, losses or</w:t>
      </w:r>
      <w:r w:rsidRPr="00C25D89">
        <w:rPr>
          <w:color w:val="030303"/>
          <w:spacing w:val="-1"/>
        </w:rPr>
        <w:t xml:space="preserve"> </w:t>
      </w:r>
      <w:r w:rsidRPr="00C25D89">
        <w:rPr>
          <w:color w:val="030303"/>
        </w:rPr>
        <w:t>damages it</w:t>
      </w:r>
      <w:r w:rsidRPr="00C25D89">
        <w:rPr>
          <w:color w:val="030303"/>
          <w:spacing w:val="-11"/>
        </w:rPr>
        <w:t xml:space="preserve"> </w:t>
      </w:r>
      <w:r w:rsidRPr="00C25D89">
        <w:rPr>
          <w:color w:val="030303"/>
        </w:rPr>
        <w:t>has</w:t>
      </w:r>
      <w:r w:rsidRPr="00C25D89">
        <w:rPr>
          <w:color w:val="030303"/>
          <w:spacing w:val="-4"/>
        </w:rPr>
        <w:t xml:space="preserve"> </w:t>
      </w:r>
      <w:r w:rsidRPr="00C25D89">
        <w:rPr>
          <w:color w:val="030303"/>
        </w:rPr>
        <w:t>incurred or</w:t>
      </w:r>
      <w:r w:rsidRPr="00C25D89">
        <w:rPr>
          <w:color w:val="030303"/>
          <w:spacing w:val="-5"/>
        </w:rPr>
        <w:t xml:space="preserve"> </w:t>
      </w:r>
      <w:r w:rsidRPr="00C25D89">
        <w:rPr>
          <w:color w:val="030303"/>
        </w:rPr>
        <w:t xml:space="preserve">suffered </w:t>
      </w:r>
      <w:proofErr w:type="gramStart"/>
      <w:r w:rsidRPr="00C25D89">
        <w:rPr>
          <w:color w:val="030303"/>
        </w:rPr>
        <w:t>as</w:t>
      </w:r>
      <w:r w:rsidRPr="00C25D89">
        <w:rPr>
          <w:color w:val="030303"/>
          <w:spacing w:val="-7"/>
        </w:rPr>
        <w:t xml:space="preserve"> </w:t>
      </w:r>
      <w:r w:rsidRPr="00C25D89">
        <w:rPr>
          <w:color w:val="030303"/>
        </w:rPr>
        <w:t>a result of</w:t>
      </w:r>
      <w:proofErr w:type="gramEnd"/>
      <w:r w:rsidRPr="00C25D89">
        <w:rPr>
          <w:color w:val="030303"/>
        </w:rPr>
        <w:t xml:space="preserve"> that person</w:t>
      </w:r>
      <w:r w:rsidRPr="00C25D89">
        <w:rPr>
          <w:color w:val="232121"/>
        </w:rPr>
        <w:t>'</w:t>
      </w:r>
      <w:r w:rsidRPr="00C25D89">
        <w:rPr>
          <w:color w:val="030303"/>
        </w:rPr>
        <w:t xml:space="preserve">s </w:t>
      </w:r>
      <w:proofErr w:type="gramStart"/>
      <w:r w:rsidRPr="00C25D89">
        <w:rPr>
          <w:color w:val="030303"/>
        </w:rPr>
        <w:t>conduct</w:t>
      </w:r>
      <w:r w:rsidRPr="00C25D89">
        <w:rPr>
          <w:color w:val="232121"/>
        </w:rPr>
        <w:t>;</w:t>
      </w:r>
      <w:proofErr w:type="gramEnd"/>
    </w:p>
    <w:p w14:paraId="52CBE1B7" w14:textId="77777777" w:rsidR="00C25D89" w:rsidRPr="00C25D89" w:rsidRDefault="00C25D89" w:rsidP="00B5359B">
      <w:pPr>
        <w:pStyle w:val="ListParagraph"/>
        <w:widowControl w:val="0"/>
        <w:numPr>
          <w:ilvl w:val="1"/>
          <w:numId w:val="26"/>
        </w:numPr>
        <w:autoSpaceDE w:val="0"/>
        <w:autoSpaceDN w:val="0"/>
        <w:spacing w:line="276" w:lineRule="auto"/>
        <w:ind w:left="1418" w:right="282" w:hanging="409"/>
        <w:contextualSpacing w:val="0"/>
        <w:jc w:val="both"/>
      </w:pPr>
      <w:r w:rsidRPr="00C25D89">
        <w:rPr>
          <w:color w:val="030303"/>
        </w:rPr>
        <w:t>cancel the</w:t>
      </w:r>
      <w:r w:rsidRPr="00C25D89">
        <w:rPr>
          <w:color w:val="030303"/>
          <w:spacing w:val="-2"/>
        </w:rPr>
        <w:t xml:space="preserve"> </w:t>
      </w:r>
      <w:r w:rsidRPr="00C25D89">
        <w:rPr>
          <w:color w:val="030303"/>
        </w:rPr>
        <w:t>contract and</w:t>
      </w:r>
      <w:r w:rsidRPr="00C25D89">
        <w:rPr>
          <w:color w:val="030303"/>
          <w:spacing w:val="-2"/>
        </w:rPr>
        <w:t xml:space="preserve"> </w:t>
      </w:r>
      <w:r w:rsidRPr="00C25D89">
        <w:rPr>
          <w:color w:val="030303"/>
        </w:rPr>
        <w:t>claim</w:t>
      </w:r>
      <w:r w:rsidRPr="00C25D89">
        <w:rPr>
          <w:color w:val="030303"/>
          <w:spacing w:val="-5"/>
        </w:rPr>
        <w:t xml:space="preserve"> </w:t>
      </w:r>
      <w:r w:rsidRPr="00C25D89">
        <w:rPr>
          <w:color w:val="030303"/>
        </w:rPr>
        <w:t>any</w:t>
      </w:r>
      <w:r w:rsidRPr="00C25D89">
        <w:rPr>
          <w:color w:val="030303"/>
          <w:spacing w:val="-2"/>
        </w:rPr>
        <w:t xml:space="preserve"> </w:t>
      </w:r>
      <w:r w:rsidRPr="00C25D89">
        <w:rPr>
          <w:color w:val="030303"/>
        </w:rPr>
        <w:t>damages which it</w:t>
      </w:r>
      <w:r w:rsidRPr="00C25D89">
        <w:rPr>
          <w:color w:val="030303"/>
          <w:spacing w:val="-4"/>
        </w:rPr>
        <w:t xml:space="preserve"> </w:t>
      </w:r>
      <w:r w:rsidRPr="00C25D89">
        <w:rPr>
          <w:color w:val="030303"/>
        </w:rPr>
        <w:t xml:space="preserve">has suffered </w:t>
      </w:r>
      <w:proofErr w:type="gramStart"/>
      <w:r w:rsidRPr="00C25D89">
        <w:rPr>
          <w:color w:val="030303"/>
        </w:rPr>
        <w:t>as a</w:t>
      </w:r>
      <w:r w:rsidRPr="00C25D89">
        <w:rPr>
          <w:color w:val="030303"/>
          <w:spacing w:val="-2"/>
        </w:rPr>
        <w:t xml:space="preserve"> </w:t>
      </w:r>
      <w:r w:rsidRPr="00C25D89">
        <w:rPr>
          <w:color w:val="030303"/>
        </w:rPr>
        <w:t>result of</w:t>
      </w:r>
      <w:proofErr w:type="gramEnd"/>
      <w:r w:rsidRPr="00C25D89">
        <w:rPr>
          <w:color w:val="030303"/>
        </w:rPr>
        <w:t xml:space="preserve"> having to make less favourable arrangements due to such </w:t>
      </w:r>
      <w:proofErr w:type="gramStart"/>
      <w:r w:rsidRPr="00C25D89">
        <w:rPr>
          <w:color w:val="030303"/>
        </w:rPr>
        <w:t>cancellation;</w:t>
      </w:r>
      <w:proofErr w:type="gramEnd"/>
    </w:p>
    <w:p w14:paraId="729F02B8" w14:textId="77777777" w:rsidR="00C25D89" w:rsidRPr="00C25D89" w:rsidRDefault="00C25D89" w:rsidP="00B5359B">
      <w:pPr>
        <w:pStyle w:val="ListParagraph"/>
        <w:widowControl w:val="0"/>
        <w:numPr>
          <w:ilvl w:val="1"/>
          <w:numId w:val="26"/>
        </w:numPr>
        <w:autoSpaceDE w:val="0"/>
        <w:autoSpaceDN w:val="0"/>
        <w:spacing w:line="276" w:lineRule="auto"/>
        <w:ind w:left="1418" w:right="282" w:hanging="409"/>
        <w:contextualSpacing w:val="0"/>
        <w:jc w:val="both"/>
      </w:pPr>
      <w:r w:rsidRPr="00C25D89">
        <w:rPr>
          <w:color w:val="030303"/>
        </w:rPr>
        <w:t>recommend that the tenderer or contractor, its shareholders and directors</w:t>
      </w:r>
      <w:r w:rsidRPr="00C25D89">
        <w:rPr>
          <w:color w:val="232121"/>
        </w:rPr>
        <w:t>,</w:t>
      </w:r>
      <w:r w:rsidRPr="00C25D89">
        <w:rPr>
          <w:color w:val="232121"/>
          <w:spacing w:val="-13"/>
        </w:rPr>
        <w:t xml:space="preserve"> </w:t>
      </w:r>
      <w:r w:rsidRPr="00C25D89">
        <w:rPr>
          <w:color w:val="030303"/>
        </w:rPr>
        <w:t>or only the shareholders and directors who acted on</w:t>
      </w:r>
      <w:r w:rsidRPr="00C25D89">
        <w:rPr>
          <w:color w:val="030303"/>
          <w:spacing w:val="-1"/>
        </w:rPr>
        <w:t xml:space="preserve"> </w:t>
      </w:r>
      <w:r w:rsidRPr="00C25D89">
        <w:rPr>
          <w:color w:val="030303"/>
        </w:rPr>
        <w:t>a fraudulent basis, be restricted from obtaining business from any organ of state for a period not</w:t>
      </w:r>
      <w:r w:rsidRPr="00C25D89">
        <w:rPr>
          <w:color w:val="030303"/>
          <w:spacing w:val="-3"/>
        </w:rPr>
        <w:t xml:space="preserve"> </w:t>
      </w:r>
      <w:r w:rsidRPr="00C25D89">
        <w:rPr>
          <w:color w:val="030303"/>
        </w:rPr>
        <w:t xml:space="preserve">exceeding 10 years, after the </w:t>
      </w:r>
      <w:proofErr w:type="spellStart"/>
      <w:r w:rsidRPr="00C25D89">
        <w:rPr>
          <w:i/>
          <w:color w:val="030303"/>
        </w:rPr>
        <w:t>audi</w:t>
      </w:r>
      <w:proofErr w:type="spellEnd"/>
      <w:r w:rsidRPr="00C25D89">
        <w:rPr>
          <w:i/>
          <w:color w:val="030303"/>
        </w:rPr>
        <w:t xml:space="preserve"> alteram partem </w:t>
      </w:r>
      <w:r w:rsidRPr="00C25D89">
        <w:rPr>
          <w:color w:val="030303"/>
        </w:rPr>
        <w:t>(hear the other side) rule has been applied; and</w:t>
      </w:r>
    </w:p>
    <w:p w14:paraId="5938337F" w14:textId="75E20C6A" w:rsidR="00C25D89" w:rsidRPr="00C25D89" w:rsidRDefault="00C25D89" w:rsidP="00B5359B">
      <w:pPr>
        <w:pStyle w:val="ListParagraph"/>
        <w:widowControl w:val="0"/>
        <w:numPr>
          <w:ilvl w:val="1"/>
          <w:numId w:val="26"/>
        </w:numPr>
        <w:autoSpaceDE w:val="0"/>
        <w:autoSpaceDN w:val="0"/>
        <w:spacing w:line="276" w:lineRule="auto"/>
        <w:ind w:left="1418" w:right="282" w:hanging="409"/>
        <w:contextualSpacing w:val="0"/>
        <w:jc w:val="both"/>
      </w:pPr>
      <w:r w:rsidRPr="00C25D89">
        <w:rPr>
          <w:color w:val="030303"/>
        </w:rPr>
        <w:t>forward</w:t>
      </w:r>
      <w:r w:rsidRPr="00C25D89">
        <w:rPr>
          <w:color w:val="030303"/>
          <w:spacing w:val="-4"/>
        </w:rPr>
        <w:t xml:space="preserve"> </w:t>
      </w:r>
      <w:r w:rsidRPr="00C25D89">
        <w:rPr>
          <w:color w:val="030303"/>
        </w:rPr>
        <w:t>the</w:t>
      </w:r>
      <w:r w:rsidRPr="00C25D89">
        <w:rPr>
          <w:color w:val="030303"/>
          <w:spacing w:val="-11"/>
        </w:rPr>
        <w:t xml:space="preserve"> </w:t>
      </w:r>
      <w:r w:rsidRPr="00C25D89">
        <w:rPr>
          <w:color w:val="030303"/>
        </w:rPr>
        <w:t>matter</w:t>
      </w:r>
      <w:r w:rsidRPr="00C25D89">
        <w:rPr>
          <w:color w:val="030303"/>
          <w:spacing w:val="-1"/>
        </w:rPr>
        <w:t xml:space="preserve"> </w:t>
      </w:r>
      <w:r w:rsidRPr="00C25D89">
        <w:rPr>
          <w:color w:val="030303"/>
        </w:rPr>
        <w:t>for</w:t>
      </w:r>
      <w:r w:rsidRPr="00C25D89">
        <w:rPr>
          <w:color w:val="030303"/>
          <w:spacing w:val="-12"/>
        </w:rPr>
        <w:t xml:space="preserve"> </w:t>
      </w:r>
      <w:r w:rsidRPr="00C25D89">
        <w:rPr>
          <w:color w:val="030303"/>
        </w:rPr>
        <w:t>criminal</w:t>
      </w:r>
      <w:r w:rsidRPr="00C25D89">
        <w:rPr>
          <w:color w:val="030303"/>
          <w:spacing w:val="-3"/>
        </w:rPr>
        <w:t xml:space="preserve"> </w:t>
      </w:r>
      <w:r w:rsidRPr="00C25D89">
        <w:rPr>
          <w:color w:val="030303"/>
        </w:rPr>
        <w:t>prosecution,</w:t>
      </w:r>
      <w:r w:rsidRPr="00C25D89">
        <w:rPr>
          <w:color w:val="030303"/>
          <w:spacing w:val="6"/>
        </w:rPr>
        <w:t xml:space="preserve"> </w:t>
      </w:r>
      <w:r w:rsidRPr="00C25D89">
        <w:rPr>
          <w:color w:val="030303"/>
        </w:rPr>
        <w:t>if</w:t>
      </w:r>
      <w:r w:rsidRPr="00C25D89">
        <w:rPr>
          <w:color w:val="030303"/>
          <w:spacing w:val="-11"/>
        </w:rPr>
        <w:t xml:space="preserve"> </w:t>
      </w:r>
      <w:r w:rsidRPr="00C25D89">
        <w:rPr>
          <w:color w:val="030303"/>
        </w:rPr>
        <w:t>deemed</w:t>
      </w:r>
      <w:r w:rsidRPr="00C25D89">
        <w:rPr>
          <w:color w:val="030303"/>
          <w:spacing w:val="-4"/>
        </w:rPr>
        <w:t xml:space="preserve"> </w:t>
      </w:r>
      <w:r w:rsidRPr="00C25D89">
        <w:rPr>
          <w:color w:val="030303"/>
          <w:spacing w:val="-2"/>
        </w:rPr>
        <w:t>necessary.</w:t>
      </w:r>
    </w:p>
    <w:p w14:paraId="16823F8D" w14:textId="57E547BC" w:rsidR="003D0A62" w:rsidRDefault="003D0A62">
      <w:pPr>
        <w:rPr>
          <w:lang w:val="en-US"/>
        </w:rPr>
      </w:pPr>
      <w:r>
        <w:br w:type="page"/>
      </w:r>
    </w:p>
    <w:p w14:paraId="43E9EA4E" w14:textId="7FCE83C8" w:rsidR="00221DD0" w:rsidRDefault="00221DD0" w:rsidP="00221DD0">
      <w:pPr>
        <w:pStyle w:val="11m"/>
        <w:numPr>
          <w:ilvl w:val="0"/>
          <w:numId w:val="0"/>
        </w:numPr>
        <w:pBdr>
          <w:top w:val="single" w:sz="4" w:space="1" w:color="auto"/>
          <w:left w:val="single" w:sz="4" w:space="4" w:color="auto"/>
          <w:bottom w:val="single" w:sz="4" w:space="1" w:color="auto"/>
          <w:right w:val="single" w:sz="4" w:space="4" w:color="auto"/>
        </w:pBdr>
        <w:tabs>
          <w:tab w:val="left" w:pos="567"/>
        </w:tabs>
      </w:pPr>
    </w:p>
    <w:p w14:paraId="11FDDA48" w14:textId="5B39A914" w:rsidR="00C25D89" w:rsidRPr="00221DD0" w:rsidRDefault="003D0A62" w:rsidP="00221DD0">
      <w:pPr>
        <w:pStyle w:val="11m"/>
        <w:numPr>
          <w:ilvl w:val="0"/>
          <w:numId w:val="0"/>
        </w:numPr>
        <w:pBdr>
          <w:top w:val="single" w:sz="4" w:space="1" w:color="auto"/>
          <w:left w:val="single" w:sz="4" w:space="4" w:color="auto"/>
          <w:bottom w:val="single" w:sz="4" w:space="1" w:color="auto"/>
          <w:right w:val="single" w:sz="4" w:space="4" w:color="auto"/>
        </w:pBdr>
        <w:tabs>
          <w:tab w:val="left" w:pos="567"/>
        </w:tabs>
        <w:jc w:val="center"/>
        <w:rPr>
          <w:b/>
          <w:bCs/>
          <w:sz w:val="26"/>
          <w:szCs w:val="26"/>
        </w:rPr>
      </w:pPr>
      <w:r w:rsidRPr="00221DD0">
        <w:rPr>
          <w:b/>
          <w:bCs/>
          <w:sz w:val="26"/>
          <w:szCs w:val="26"/>
        </w:rPr>
        <w:t>SIGNATURES OF TENDERER(S)</w:t>
      </w:r>
    </w:p>
    <w:p w14:paraId="2A121B87" w14:textId="77777777" w:rsidR="003D0A62" w:rsidRDefault="003D0A62" w:rsidP="00221DD0">
      <w:pPr>
        <w:pStyle w:val="11m"/>
        <w:numPr>
          <w:ilvl w:val="0"/>
          <w:numId w:val="0"/>
        </w:numPr>
        <w:pBdr>
          <w:top w:val="single" w:sz="4" w:space="1" w:color="auto"/>
          <w:left w:val="single" w:sz="4" w:space="4" w:color="auto"/>
          <w:bottom w:val="single" w:sz="4" w:space="1" w:color="auto"/>
          <w:right w:val="single" w:sz="4" w:space="4" w:color="auto"/>
        </w:pBdr>
        <w:tabs>
          <w:tab w:val="left" w:pos="567"/>
        </w:tabs>
      </w:pPr>
    </w:p>
    <w:p w14:paraId="6699B194" w14:textId="240F809B" w:rsidR="003D0A62" w:rsidRDefault="00BB7F6E" w:rsidP="00221DD0">
      <w:pPr>
        <w:pStyle w:val="11m"/>
        <w:numPr>
          <w:ilvl w:val="0"/>
          <w:numId w:val="0"/>
        </w:numPr>
        <w:pBdr>
          <w:top w:val="single" w:sz="4" w:space="1" w:color="auto"/>
          <w:left w:val="single" w:sz="4" w:space="4" w:color="auto"/>
          <w:bottom w:val="single" w:sz="4" w:space="1" w:color="auto"/>
          <w:right w:val="single" w:sz="4" w:space="4" w:color="auto"/>
        </w:pBdr>
        <w:tabs>
          <w:tab w:val="left" w:pos="567"/>
        </w:tabs>
      </w:pPr>
      <w:r>
        <w:tab/>
      </w:r>
      <w:r w:rsidR="003D0A62">
        <w:t>SURNAME AND NAME</w:t>
      </w:r>
      <w:r w:rsidR="00FD3657">
        <w:t xml:space="preserve"> _______________________________________________</w:t>
      </w:r>
    </w:p>
    <w:p w14:paraId="3DD3998F" w14:textId="77777777" w:rsidR="00BB7F6E" w:rsidRDefault="00BB7F6E" w:rsidP="00221DD0">
      <w:pPr>
        <w:pStyle w:val="11m"/>
        <w:numPr>
          <w:ilvl w:val="0"/>
          <w:numId w:val="0"/>
        </w:numPr>
        <w:pBdr>
          <w:top w:val="single" w:sz="4" w:space="1" w:color="auto"/>
          <w:left w:val="single" w:sz="4" w:space="4" w:color="auto"/>
          <w:bottom w:val="single" w:sz="4" w:space="1" w:color="auto"/>
          <w:right w:val="single" w:sz="4" w:space="4" w:color="auto"/>
        </w:pBdr>
        <w:tabs>
          <w:tab w:val="left" w:pos="567"/>
        </w:tabs>
      </w:pPr>
      <w:r>
        <w:tab/>
      </w:r>
    </w:p>
    <w:p w14:paraId="5841C044" w14:textId="79B6CEEC" w:rsidR="00FD3657" w:rsidRDefault="00BB7F6E" w:rsidP="00221DD0">
      <w:pPr>
        <w:pStyle w:val="11m"/>
        <w:numPr>
          <w:ilvl w:val="0"/>
          <w:numId w:val="0"/>
        </w:numPr>
        <w:pBdr>
          <w:top w:val="single" w:sz="4" w:space="1" w:color="auto"/>
          <w:left w:val="single" w:sz="4" w:space="4" w:color="auto"/>
          <w:bottom w:val="single" w:sz="4" w:space="1" w:color="auto"/>
          <w:right w:val="single" w:sz="4" w:space="4" w:color="auto"/>
        </w:pBdr>
        <w:tabs>
          <w:tab w:val="left" w:pos="567"/>
        </w:tabs>
      </w:pPr>
      <w:r>
        <w:tab/>
      </w:r>
      <w:r w:rsidR="00FD3657">
        <w:t>DATE _____________________</w:t>
      </w:r>
    </w:p>
    <w:p w14:paraId="633C83C7" w14:textId="77777777" w:rsidR="00BB7F6E" w:rsidRDefault="00BB7F6E" w:rsidP="00221DD0">
      <w:pPr>
        <w:pStyle w:val="11m"/>
        <w:numPr>
          <w:ilvl w:val="0"/>
          <w:numId w:val="0"/>
        </w:numPr>
        <w:pBdr>
          <w:top w:val="single" w:sz="4" w:space="1" w:color="auto"/>
          <w:left w:val="single" w:sz="4" w:space="4" w:color="auto"/>
          <w:bottom w:val="single" w:sz="4" w:space="1" w:color="auto"/>
          <w:right w:val="single" w:sz="4" w:space="4" w:color="auto"/>
        </w:pBdr>
        <w:tabs>
          <w:tab w:val="left" w:pos="567"/>
        </w:tabs>
      </w:pPr>
      <w:r>
        <w:tab/>
      </w:r>
    </w:p>
    <w:p w14:paraId="4BE2E61C" w14:textId="239845FB" w:rsidR="00FD3657" w:rsidRDefault="00BB7F6E" w:rsidP="00221DD0">
      <w:pPr>
        <w:pStyle w:val="11m"/>
        <w:numPr>
          <w:ilvl w:val="0"/>
          <w:numId w:val="0"/>
        </w:numPr>
        <w:pBdr>
          <w:top w:val="single" w:sz="4" w:space="1" w:color="auto"/>
          <w:left w:val="single" w:sz="4" w:space="4" w:color="auto"/>
          <w:bottom w:val="single" w:sz="4" w:space="1" w:color="auto"/>
          <w:right w:val="single" w:sz="4" w:space="4" w:color="auto"/>
        </w:pBdr>
        <w:tabs>
          <w:tab w:val="left" w:pos="567"/>
        </w:tabs>
      </w:pPr>
      <w:r>
        <w:tab/>
      </w:r>
      <w:r w:rsidR="00FD3657">
        <w:t>ADDRESS ___________________</w:t>
      </w:r>
      <w:r w:rsidR="00BD2A7A">
        <w:t>_</w:t>
      </w:r>
      <w:r w:rsidR="00FD3657">
        <w:t>______________________________________</w:t>
      </w:r>
    </w:p>
    <w:p w14:paraId="7BD1E86A" w14:textId="77777777" w:rsidR="00BB7F6E" w:rsidRDefault="00BB7F6E" w:rsidP="00221DD0">
      <w:pPr>
        <w:pStyle w:val="11m"/>
        <w:numPr>
          <w:ilvl w:val="0"/>
          <w:numId w:val="0"/>
        </w:numPr>
        <w:pBdr>
          <w:top w:val="single" w:sz="4" w:space="1" w:color="auto"/>
          <w:left w:val="single" w:sz="4" w:space="4" w:color="auto"/>
          <w:bottom w:val="single" w:sz="4" w:space="1" w:color="auto"/>
          <w:right w:val="single" w:sz="4" w:space="4" w:color="auto"/>
        </w:pBdr>
        <w:tabs>
          <w:tab w:val="left" w:pos="567"/>
          <w:tab w:val="left" w:pos="1701"/>
        </w:tabs>
      </w:pPr>
    </w:p>
    <w:p w14:paraId="50C3146A" w14:textId="2924976D" w:rsidR="00BB7F6E" w:rsidRDefault="00BB7F6E" w:rsidP="00221DD0">
      <w:pPr>
        <w:pStyle w:val="11m"/>
        <w:numPr>
          <w:ilvl w:val="0"/>
          <w:numId w:val="0"/>
        </w:numPr>
        <w:pBdr>
          <w:top w:val="single" w:sz="4" w:space="1" w:color="auto"/>
          <w:left w:val="single" w:sz="4" w:space="4" w:color="auto"/>
          <w:bottom w:val="single" w:sz="4" w:space="1" w:color="auto"/>
          <w:right w:val="single" w:sz="4" w:space="4" w:color="auto"/>
        </w:pBdr>
        <w:tabs>
          <w:tab w:val="left" w:pos="567"/>
          <w:tab w:val="left" w:pos="1701"/>
        </w:tabs>
      </w:pPr>
      <w:r>
        <w:tab/>
      </w:r>
      <w:r>
        <w:tab/>
        <w:t>__________________________________________________________</w:t>
      </w:r>
    </w:p>
    <w:p w14:paraId="7DC3F29C" w14:textId="77777777" w:rsidR="00BB7F6E" w:rsidRDefault="00BB7F6E" w:rsidP="00221DD0">
      <w:pPr>
        <w:pStyle w:val="11m"/>
        <w:numPr>
          <w:ilvl w:val="0"/>
          <w:numId w:val="0"/>
        </w:numPr>
        <w:pBdr>
          <w:top w:val="single" w:sz="4" w:space="1" w:color="auto"/>
          <w:left w:val="single" w:sz="4" w:space="4" w:color="auto"/>
          <w:bottom w:val="single" w:sz="4" w:space="1" w:color="auto"/>
          <w:right w:val="single" w:sz="4" w:space="4" w:color="auto"/>
        </w:pBdr>
        <w:tabs>
          <w:tab w:val="left" w:pos="567"/>
          <w:tab w:val="left" w:pos="1701"/>
        </w:tabs>
      </w:pPr>
    </w:p>
    <w:p w14:paraId="0823A474" w14:textId="5A68B3BB" w:rsidR="00BB7F6E" w:rsidRDefault="00BB7F6E" w:rsidP="00221DD0">
      <w:pPr>
        <w:pStyle w:val="11m"/>
        <w:numPr>
          <w:ilvl w:val="0"/>
          <w:numId w:val="0"/>
        </w:numPr>
        <w:pBdr>
          <w:top w:val="single" w:sz="4" w:space="1" w:color="auto"/>
          <w:left w:val="single" w:sz="4" w:space="4" w:color="auto"/>
          <w:bottom w:val="single" w:sz="4" w:space="1" w:color="auto"/>
          <w:right w:val="single" w:sz="4" w:space="4" w:color="auto"/>
        </w:pBdr>
        <w:tabs>
          <w:tab w:val="left" w:pos="567"/>
          <w:tab w:val="left" w:pos="1701"/>
        </w:tabs>
      </w:pPr>
      <w:r>
        <w:tab/>
      </w:r>
      <w:r>
        <w:tab/>
        <w:t>__________________________________________________________</w:t>
      </w:r>
    </w:p>
    <w:p w14:paraId="0FC40B3D" w14:textId="77777777" w:rsidR="00FC2C51" w:rsidRDefault="00FC2C51" w:rsidP="00221DD0">
      <w:pPr>
        <w:pStyle w:val="11m"/>
        <w:numPr>
          <w:ilvl w:val="0"/>
          <w:numId w:val="0"/>
        </w:numPr>
        <w:pBdr>
          <w:top w:val="single" w:sz="4" w:space="1" w:color="auto"/>
          <w:left w:val="single" w:sz="4" w:space="4" w:color="auto"/>
          <w:bottom w:val="single" w:sz="4" w:space="1" w:color="auto"/>
          <w:right w:val="single" w:sz="4" w:space="4" w:color="auto"/>
        </w:pBdr>
        <w:ind w:left="709" w:hanging="709"/>
      </w:pPr>
    </w:p>
    <w:p w14:paraId="5D96ED81" w14:textId="77777777" w:rsidR="00BB7F6E" w:rsidRDefault="00BB7F6E" w:rsidP="00221DD0">
      <w:pPr>
        <w:pStyle w:val="11m"/>
        <w:numPr>
          <w:ilvl w:val="0"/>
          <w:numId w:val="0"/>
        </w:numPr>
        <w:pBdr>
          <w:top w:val="single" w:sz="4" w:space="1" w:color="auto"/>
          <w:left w:val="single" w:sz="4" w:space="4" w:color="auto"/>
          <w:bottom w:val="single" w:sz="4" w:space="1" w:color="auto"/>
          <w:right w:val="single" w:sz="4" w:space="4" w:color="auto"/>
        </w:pBdr>
        <w:tabs>
          <w:tab w:val="left" w:pos="567"/>
          <w:tab w:val="left" w:pos="1701"/>
        </w:tabs>
      </w:pPr>
      <w:r>
        <w:tab/>
      </w:r>
      <w:r>
        <w:tab/>
        <w:t>__________________________________________________________</w:t>
      </w:r>
    </w:p>
    <w:p w14:paraId="5134470F" w14:textId="77777777" w:rsidR="00BB7F6E" w:rsidRDefault="00BB7F6E" w:rsidP="00221DD0">
      <w:pPr>
        <w:pStyle w:val="11m"/>
        <w:numPr>
          <w:ilvl w:val="0"/>
          <w:numId w:val="0"/>
        </w:numPr>
        <w:pBdr>
          <w:top w:val="single" w:sz="4" w:space="1" w:color="auto"/>
          <w:left w:val="single" w:sz="4" w:space="4" w:color="auto"/>
          <w:bottom w:val="single" w:sz="4" w:space="1" w:color="auto"/>
          <w:right w:val="single" w:sz="4" w:space="4" w:color="auto"/>
        </w:pBdr>
        <w:ind w:left="709" w:hanging="709"/>
      </w:pPr>
    </w:p>
    <w:p w14:paraId="158A3D8C" w14:textId="77777777" w:rsidR="00221DD0" w:rsidRDefault="00221DD0" w:rsidP="00221DD0">
      <w:pPr>
        <w:pStyle w:val="11m"/>
        <w:numPr>
          <w:ilvl w:val="0"/>
          <w:numId w:val="0"/>
        </w:numPr>
        <w:pBdr>
          <w:top w:val="single" w:sz="4" w:space="1" w:color="auto"/>
          <w:left w:val="single" w:sz="4" w:space="4" w:color="auto"/>
          <w:bottom w:val="single" w:sz="4" w:space="1" w:color="auto"/>
          <w:right w:val="single" w:sz="4" w:space="4" w:color="auto"/>
        </w:pBdr>
        <w:tabs>
          <w:tab w:val="left" w:pos="567"/>
          <w:tab w:val="left" w:pos="1701"/>
        </w:tabs>
      </w:pPr>
      <w:r>
        <w:tab/>
      </w:r>
      <w:r>
        <w:tab/>
        <w:t>__________________________________________________________</w:t>
      </w:r>
    </w:p>
    <w:p w14:paraId="78CE1861" w14:textId="77777777" w:rsidR="00221DD0" w:rsidRDefault="00221DD0" w:rsidP="00221DD0">
      <w:pPr>
        <w:pStyle w:val="11m"/>
        <w:numPr>
          <w:ilvl w:val="0"/>
          <w:numId w:val="0"/>
        </w:numPr>
        <w:pBdr>
          <w:top w:val="single" w:sz="4" w:space="1" w:color="auto"/>
          <w:left w:val="single" w:sz="4" w:space="4" w:color="auto"/>
          <w:bottom w:val="single" w:sz="4" w:space="1" w:color="auto"/>
          <w:right w:val="single" w:sz="4" w:space="4" w:color="auto"/>
        </w:pBdr>
        <w:ind w:left="709" w:hanging="709"/>
      </w:pPr>
    </w:p>
    <w:p w14:paraId="02AAF5A6" w14:textId="77777777" w:rsidR="00FC2C51" w:rsidRPr="0050712C" w:rsidRDefault="00FC2C51" w:rsidP="00FC2C51">
      <w:pPr>
        <w:pStyle w:val="11m"/>
        <w:numPr>
          <w:ilvl w:val="0"/>
          <w:numId w:val="0"/>
        </w:numPr>
        <w:ind w:left="709"/>
      </w:pPr>
    </w:p>
    <w:sectPr w:rsidR="00FC2C51" w:rsidRPr="0050712C" w:rsidSect="00597EBE">
      <w:headerReference w:type="default" r:id="rId10"/>
      <w:pgSz w:w="11906" w:h="16838"/>
      <w:pgMar w:top="153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39B80" w14:textId="77777777" w:rsidR="003400EA" w:rsidRDefault="003400EA" w:rsidP="00597EBE">
      <w:pPr>
        <w:spacing w:line="240" w:lineRule="auto"/>
      </w:pPr>
      <w:r>
        <w:separator/>
      </w:r>
    </w:p>
  </w:endnote>
  <w:endnote w:type="continuationSeparator" w:id="0">
    <w:p w14:paraId="089A50DE" w14:textId="77777777" w:rsidR="003400EA" w:rsidRDefault="003400EA" w:rsidP="00597E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8D4E9" w14:textId="77777777" w:rsidR="003400EA" w:rsidRDefault="003400EA" w:rsidP="00597EBE">
      <w:pPr>
        <w:spacing w:line="240" w:lineRule="auto"/>
      </w:pPr>
      <w:r>
        <w:separator/>
      </w:r>
    </w:p>
  </w:footnote>
  <w:footnote w:type="continuationSeparator" w:id="0">
    <w:p w14:paraId="5796BDFD" w14:textId="77777777" w:rsidR="003400EA" w:rsidRDefault="003400EA" w:rsidP="00597E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7B58" w14:textId="34AD9CAA" w:rsidR="00DB3172" w:rsidRDefault="006A01B0">
    <w:pPr>
      <w:pStyle w:val="Header"/>
      <w:rPr>
        <w:b/>
        <w:bCs/>
        <w:sz w:val="24"/>
        <w:szCs w:val="24"/>
      </w:rPr>
    </w:pPr>
    <w:r w:rsidRPr="00597EBE">
      <w:rPr>
        <w:b/>
        <w:bCs/>
        <w:noProof/>
        <w:sz w:val="120"/>
        <w:szCs w:val="120"/>
      </w:rPr>
      <w:drawing>
        <wp:anchor distT="0" distB="0" distL="114300" distR="114300" simplePos="0" relativeHeight="251669504" behindDoc="0" locked="0" layoutInCell="1" allowOverlap="1" wp14:anchorId="03600080" wp14:editId="7EA75F22">
          <wp:simplePos x="0" y="0"/>
          <wp:positionH relativeFrom="margin">
            <wp:posOffset>2745740</wp:posOffset>
          </wp:positionH>
          <wp:positionV relativeFrom="paragraph">
            <wp:posOffset>-189601</wp:posOffset>
          </wp:positionV>
          <wp:extent cx="622395" cy="519222"/>
          <wp:effectExtent l="0" t="0" r="6350" b="0"/>
          <wp:wrapNone/>
          <wp:docPr id="1851068806" name="Picture 1851068806" descr="C:\Users\Tsheponk\Documents\BRAND\New Logo\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sheponk\Documents\BRAND\New Logo\LOGO.jpe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7223" t="9226" r="17507" b="8725"/>
                  <a:stretch/>
                </pic:blipFill>
                <pic:spPr bwMode="auto">
                  <a:xfrm>
                    <a:off x="0" y="0"/>
                    <a:ext cx="622395" cy="5192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B3172" w:rsidRPr="00597EBE">
      <w:rPr>
        <w:b/>
        <w:bCs/>
      </w:rPr>
      <w:tab/>
    </w:r>
    <w:r w:rsidR="00DB3172" w:rsidRPr="00597EBE">
      <w:rPr>
        <w:b/>
        <w:bCs/>
      </w:rPr>
      <w:tab/>
    </w:r>
    <w:r w:rsidR="00DB3172" w:rsidRPr="00597EBE">
      <w:rPr>
        <w:b/>
        <w:bCs/>
        <w:sz w:val="24"/>
        <w:szCs w:val="24"/>
      </w:rPr>
      <w:t xml:space="preserve">SBD </w:t>
    </w:r>
    <w:r w:rsidR="00DB3172">
      <w:rPr>
        <w:b/>
        <w:bCs/>
        <w:sz w:val="24"/>
        <w:szCs w:val="24"/>
      </w:rPr>
      <w:t>6.1</w:t>
    </w:r>
  </w:p>
  <w:p w14:paraId="5C713203" w14:textId="77777777" w:rsidR="006A01B0" w:rsidRDefault="006A01B0" w:rsidP="006A01B0">
    <w:pPr>
      <w:pStyle w:val="Header"/>
      <w:pBdr>
        <w:bottom w:val="single" w:sz="4" w:space="1" w:color="auto"/>
      </w:pBdr>
      <w:rPr>
        <w:b/>
        <w:bCs/>
        <w:sz w:val="24"/>
        <w:szCs w:val="24"/>
      </w:rPr>
    </w:pPr>
  </w:p>
  <w:p w14:paraId="243AFCF9" w14:textId="77777777" w:rsidR="006A01B0" w:rsidRPr="00597EBE" w:rsidRDefault="006A01B0">
    <w:pPr>
      <w:pStyle w:val="Header"/>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2"/>
      <w:numFmt w:val="decimal"/>
      <w:lvlText w:val="%1"/>
      <w:lvlJc w:val="left"/>
      <w:pPr>
        <w:ind w:left="535" w:hanging="428"/>
      </w:pPr>
      <w:rPr>
        <w:rFonts w:cs="Times New Roman"/>
      </w:rPr>
    </w:lvl>
    <w:lvl w:ilvl="1">
      <w:start w:val="1"/>
      <w:numFmt w:val="decimal"/>
      <w:lvlText w:val="%1.%2"/>
      <w:lvlJc w:val="left"/>
      <w:pPr>
        <w:ind w:left="535" w:hanging="428"/>
      </w:pPr>
      <w:rPr>
        <w:rFonts w:ascii="Arial" w:hAnsi="Arial" w:cs="Arial"/>
        <w:b w:val="0"/>
        <w:bCs w:val="0"/>
        <w:i w:val="0"/>
        <w:iCs w:val="0"/>
        <w:spacing w:val="-1"/>
        <w:w w:val="99"/>
        <w:sz w:val="20"/>
        <w:szCs w:val="20"/>
      </w:rPr>
    </w:lvl>
    <w:lvl w:ilvl="2">
      <w:numFmt w:val="bullet"/>
      <w:lvlText w:val="•"/>
      <w:lvlJc w:val="left"/>
      <w:pPr>
        <w:ind w:left="2522" w:hanging="428"/>
      </w:pPr>
    </w:lvl>
    <w:lvl w:ilvl="3">
      <w:numFmt w:val="bullet"/>
      <w:lvlText w:val="•"/>
      <w:lvlJc w:val="left"/>
      <w:pPr>
        <w:ind w:left="3513" w:hanging="428"/>
      </w:pPr>
    </w:lvl>
    <w:lvl w:ilvl="4">
      <w:numFmt w:val="bullet"/>
      <w:lvlText w:val="•"/>
      <w:lvlJc w:val="left"/>
      <w:pPr>
        <w:ind w:left="4504" w:hanging="428"/>
      </w:pPr>
    </w:lvl>
    <w:lvl w:ilvl="5">
      <w:numFmt w:val="bullet"/>
      <w:lvlText w:val="•"/>
      <w:lvlJc w:val="left"/>
      <w:pPr>
        <w:ind w:left="5496" w:hanging="428"/>
      </w:pPr>
    </w:lvl>
    <w:lvl w:ilvl="6">
      <w:numFmt w:val="bullet"/>
      <w:lvlText w:val="•"/>
      <w:lvlJc w:val="left"/>
      <w:pPr>
        <w:ind w:left="6487" w:hanging="428"/>
      </w:pPr>
    </w:lvl>
    <w:lvl w:ilvl="7">
      <w:numFmt w:val="bullet"/>
      <w:lvlText w:val="•"/>
      <w:lvlJc w:val="left"/>
      <w:pPr>
        <w:ind w:left="7478" w:hanging="428"/>
      </w:pPr>
    </w:lvl>
    <w:lvl w:ilvl="8">
      <w:numFmt w:val="bullet"/>
      <w:lvlText w:val="•"/>
      <w:lvlJc w:val="left"/>
      <w:pPr>
        <w:ind w:left="8469" w:hanging="428"/>
      </w:pPr>
    </w:lvl>
  </w:abstractNum>
  <w:abstractNum w:abstractNumId="1" w15:restartNumberingAfterBreak="0">
    <w:nsid w:val="00000403"/>
    <w:multiLevelType w:val="multilevel"/>
    <w:tmpl w:val="FFFFFFFF"/>
    <w:lvl w:ilvl="0">
      <w:start w:val="3"/>
      <w:numFmt w:val="decimal"/>
      <w:lvlText w:val="%1"/>
      <w:lvlJc w:val="left"/>
      <w:pPr>
        <w:ind w:left="900" w:hanging="428"/>
      </w:pPr>
      <w:rPr>
        <w:rFonts w:cs="Times New Roman"/>
      </w:rPr>
    </w:lvl>
    <w:lvl w:ilvl="1">
      <w:start w:val="1"/>
      <w:numFmt w:val="decimal"/>
      <w:lvlText w:val="%1.%2."/>
      <w:lvlJc w:val="left"/>
      <w:pPr>
        <w:ind w:left="900" w:hanging="428"/>
      </w:pPr>
      <w:rPr>
        <w:rFonts w:ascii="Arial Narrow" w:hAnsi="Arial Narrow" w:cs="Arial Narrow"/>
        <w:b w:val="0"/>
        <w:bCs w:val="0"/>
        <w:i w:val="0"/>
        <w:iCs w:val="0"/>
        <w:w w:val="99"/>
        <w:sz w:val="20"/>
        <w:szCs w:val="20"/>
      </w:rPr>
    </w:lvl>
    <w:lvl w:ilvl="2">
      <w:numFmt w:val="bullet"/>
      <w:lvlText w:val="•"/>
      <w:lvlJc w:val="left"/>
      <w:pPr>
        <w:ind w:left="2430" w:hanging="428"/>
      </w:pPr>
    </w:lvl>
    <w:lvl w:ilvl="3">
      <w:numFmt w:val="bullet"/>
      <w:lvlText w:val="•"/>
      <w:lvlJc w:val="left"/>
      <w:pPr>
        <w:ind w:left="3196" w:hanging="428"/>
      </w:pPr>
    </w:lvl>
    <w:lvl w:ilvl="4">
      <w:numFmt w:val="bullet"/>
      <w:lvlText w:val="•"/>
      <w:lvlJc w:val="left"/>
      <w:pPr>
        <w:ind w:left="3961" w:hanging="428"/>
      </w:pPr>
    </w:lvl>
    <w:lvl w:ilvl="5">
      <w:numFmt w:val="bullet"/>
      <w:lvlText w:val="•"/>
      <w:lvlJc w:val="left"/>
      <w:pPr>
        <w:ind w:left="4727" w:hanging="428"/>
      </w:pPr>
    </w:lvl>
    <w:lvl w:ilvl="6">
      <w:numFmt w:val="bullet"/>
      <w:lvlText w:val="•"/>
      <w:lvlJc w:val="left"/>
      <w:pPr>
        <w:ind w:left="5492" w:hanging="428"/>
      </w:pPr>
    </w:lvl>
    <w:lvl w:ilvl="7">
      <w:numFmt w:val="bullet"/>
      <w:lvlText w:val="•"/>
      <w:lvlJc w:val="left"/>
      <w:pPr>
        <w:ind w:left="6257" w:hanging="428"/>
      </w:pPr>
    </w:lvl>
    <w:lvl w:ilvl="8">
      <w:numFmt w:val="bullet"/>
      <w:lvlText w:val="•"/>
      <w:lvlJc w:val="left"/>
      <w:pPr>
        <w:ind w:left="7023" w:hanging="428"/>
      </w:pPr>
    </w:lvl>
  </w:abstractNum>
  <w:abstractNum w:abstractNumId="2" w15:restartNumberingAfterBreak="0">
    <w:nsid w:val="00000404"/>
    <w:multiLevelType w:val="multilevel"/>
    <w:tmpl w:val="FFFFFFFF"/>
    <w:lvl w:ilvl="0">
      <w:start w:val="1"/>
      <w:numFmt w:val="decimal"/>
      <w:lvlText w:val="%1."/>
      <w:lvlJc w:val="left"/>
      <w:pPr>
        <w:ind w:left="460" w:hanging="360"/>
      </w:pPr>
      <w:rPr>
        <w:rFonts w:cs="Times New Roman"/>
        <w:w w:val="100"/>
      </w:rPr>
    </w:lvl>
    <w:lvl w:ilvl="1">
      <w:start w:val="1"/>
      <w:numFmt w:val="decimal"/>
      <w:lvlText w:val="%1.%2"/>
      <w:lvlJc w:val="left"/>
      <w:pPr>
        <w:ind w:left="820" w:hanging="721"/>
      </w:pPr>
      <w:rPr>
        <w:rFonts w:ascii="Arial" w:hAnsi="Arial" w:cs="Arial"/>
        <w:b w:val="0"/>
        <w:bCs w:val="0"/>
        <w:i w:val="0"/>
        <w:iCs w:val="0"/>
        <w:w w:val="99"/>
        <w:sz w:val="24"/>
        <w:szCs w:val="24"/>
      </w:rPr>
    </w:lvl>
    <w:lvl w:ilvl="2">
      <w:start w:val="1"/>
      <w:numFmt w:val="decimal"/>
      <w:lvlText w:val="%1.%2.%3"/>
      <w:lvlJc w:val="left"/>
      <w:pPr>
        <w:ind w:left="820" w:hanging="721"/>
      </w:pPr>
      <w:rPr>
        <w:rFonts w:ascii="Arial" w:hAnsi="Arial" w:cs="Arial"/>
        <w:b w:val="0"/>
        <w:bCs w:val="0"/>
        <w:i w:val="0"/>
        <w:iCs w:val="0"/>
        <w:spacing w:val="-2"/>
        <w:w w:val="99"/>
        <w:sz w:val="24"/>
        <w:szCs w:val="24"/>
      </w:rPr>
    </w:lvl>
    <w:lvl w:ilvl="3">
      <w:numFmt w:val="bullet"/>
      <w:lvlText w:val="•"/>
      <w:lvlJc w:val="left"/>
      <w:pPr>
        <w:ind w:left="2175" w:hanging="721"/>
      </w:pPr>
    </w:lvl>
    <w:lvl w:ilvl="4">
      <w:numFmt w:val="bullet"/>
      <w:lvlText w:val="•"/>
      <w:lvlJc w:val="left"/>
      <w:pPr>
        <w:ind w:left="3391" w:hanging="721"/>
      </w:pPr>
    </w:lvl>
    <w:lvl w:ilvl="5">
      <w:numFmt w:val="bullet"/>
      <w:lvlText w:val="•"/>
      <w:lvlJc w:val="left"/>
      <w:pPr>
        <w:ind w:left="4607" w:hanging="721"/>
      </w:pPr>
    </w:lvl>
    <w:lvl w:ilvl="6">
      <w:numFmt w:val="bullet"/>
      <w:lvlText w:val="•"/>
      <w:lvlJc w:val="left"/>
      <w:pPr>
        <w:ind w:left="5823" w:hanging="721"/>
      </w:pPr>
    </w:lvl>
    <w:lvl w:ilvl="7">
      <w:numFmt w:val="bullet"/>
      <w:lvlText w:val="•"/>
      <w:lvlJc w:val="left"/>
      <w:pPr>
        <w:ind w:left="7039" w:hanging="721"/>
      </w:pPr>
    </w:lvl>
    <w:lvl w:ilvl="8">
      <w:numFmt w:val="bullet"/>
      <w:lvlText w:val="•"/>
      <w:lvlJc w:val="left"/>
      <w:pPr>
        <w:ind w:left="8254" w:hanging="721"/>
      </w:pPr>
    </w:lvl>
  </w:abstractNum>
  <w:abstractNum w:abstractNumId="3" w15:restartNumberingAfterBreak="0">
    <w:nsid w:val="00000405"/>
    <w:multiLevelType w:val="multilevel"/>
    <w:tmpl w:val="FFFFFFFF"/>
    <w:lvl w:ilvl="0">
      <w:start w:val="3"/>
      <w:numFmt w:val="decimal"/>
      <w:lvlText w:val="%1"/>
      <w:lvlJc w:val="left"/>
      <w:pPr>
        <w:ind w:left="534" w:hanging="435"/>
      </w:pPr>
      <w:rPr>
        <w:rFonts w:ascii="Arial" w:hAnsi="Arial" w:cs="Arial"/>
        <w:b/>
        <w:bCs/>
        <w:i w:val="0"/>
        <w:iCs w:val="0"/>
        <w:w w:val="99"/>
        <w:sz w:val="24"/>
        <w:szCs w:val="24"/>
      </w:rPr>
    </w:lvl>
    <w:lvl w:ilvl="1">
      <w:start w:val="1"/>
      <w:numFmt w:val="decimal"/>
      <w:lvlText w:val="%1.%2"/>
      <w:lvlJc w:val="left"/>
      <w:pPr>
        <w:ind w:left="820" w:hanging="721"/>
      </w:pPr>
      <w:rPr>
        <w:rFonts w:ascii="Arial" w:hAnsi="Arial" w:cs="Arial"/>
        <w:b w:val="0"/>
        <w:bCs w:val="0"/>
        <w:i w:val="0"/>
        <w:iCs w:val="0"/>
        <w:w w:val="99"/>
        <w:sz w:val="24"/>
        <w:szCs w:val="24"/>
      </w:rPr>
    </w:lvl>
    <w:lvl w:ilvl="2">
      <w:numFmt w:val="bullet"/>
      <w:lvlText w:val="•"/>
      <w:lvlJc w:val="left"/>
      <w:pPr>
        <w:ind w:left="1916" w:hanging="721"/>
      </w:pPr>
    </w:lvl>
    <w:lvl w:ilvl="3">
      <w:numFmt w:val="bullet"/>
      <w:lvlText w:val="•"/>
      <w:lvlJc w:val="left"/>
      <w:pPr>
        <w:ind w:left="3012" w:hanging="721"/>
      </w:pPr>
    </w:lvl>
    <w:lvl w:ilvl="4">
      <w:numFmt w:val="bullet"/>
      <w:lvlText w:val="•"/>
      <w:lvlJc w:val="left"/>
      <w:pPr>
        <w:ind w:left="4108" w:hanging="721"/>
      </w:pPr>
    </w:lvl>
    <w:lvl w:ilvl="5">
      <w:numFmt w:val="bullet"/>
      <w:lvlText w:val="•"/>
      <w:lvlJc w:val="left"/>
      <w:pPr>
        <w:ind w:left="5205" w:hanging="721"/>
      </w:pPr>
    </w:lvl>
    <w:lvl w:ilvl="6">
      <w:numFmt w:val="bullet"/>
      <w:lvlText w:val="•"/>
      <w:lvlJc w:val="left"/>
      <w:pPr>
        <w:ind w:left="6301" w:hanging="721"/>
      </w:pPr>
    </w:lvl>
    <w:lvl w:ilvl="7">
      <w:numFmt w:val="bullet"/>
      <w:lvlText w:val="•"/>
      <w:lvlJc w:val="left"/>
      <w:pPr>
        <w:ind w:left="7397" w:hanging="721"/>
      </w:pPr>
    </w:lvl>
    <w:lvl w:ilvl="8">
      <w:numFmt w:val="bullet"/>
      <w:lvlText w:val="•"/>
      <w:lvlJc w:val="left"/>
      <w:pPr>
        <w:ind w:left="8493" w:hanging="721"/>
      </w:pPr>
    </w:lvl>
  </w:abstractNum>
  <w:abstractNum w:abstractNumId="4" w15:restartNumberingAfterBreak="0">
    <w:nsid w:val="00000406"/>
    <w:multiLevelType w:val="multilevel"/>
    <w:tmpl w:val="FFFFFFFF"/>
    <w:lvl w:ilvl="0">
      <w:start w:val="3"/>
      <w:numFmt w:val="decimal"/>
      <w:lvlText w:val="%1"/>
      <w:lvlJc w:val="left"/>
      <w:pPr>
        <w:ind w:left="820" w:hanging="721"/>
      </w:pPr>
      <w:rPr>
        <w:rFonts w:cs="Times New Roman"/>
      </w:rPr>
    </w:lvl>
    <w:lvl w:ilvl="1">
      <w:start w:val="4"/>
      <w:numFmt w:val="decimal"/>
      <w:lvlText w:val="%1.%2"/>
      <w:lvlJc w:val="left"/>
      <w:pPr>
        <w:ind w:left="820" w:hanging="721"/>
      </w:pPr>
      <w:rPr>
        <w:rFonts w:ascii="Arial" w:hAnsi="Arial" w:cs="Arial"/>
        <w:b w:val="0"/>
        <w:bCs w:val="0"/>
        <w:i w:val="0"/>
        <w:iCs w:val="0"/>
        <w:w w:val="99"/>
        <w:sz w:val="24"/>
        <w:szCs w:val="24"/>
      </w:rPr>
    </w:lvl>
    <w:lvl w:ilvl="2">
      <w:numFmt w:val="bullet"/>
      <w:lvlText w:val="•"/>
      <w:lvlJc w:val="left"/>
      <w:pPr>
        <w:ind w:left="2793" w:hanging="721"/>
      </w:pPr>
    </w:lvl>
    <w:lvl w:ilvl="3">
      <w:numFmt w:val="bullet"/>
      <w:lvlText w:val="•"/>
      <w:lvlJc w:val="left"/>
      <w:pPr>
        <w:ind w:left="3779" w:hanging="721"/>
      </w:pPr>
    </w:lvl>
    <w:lvl w:ilvl="4">
      <w:numFmt w:val="bullet"/>
      <w:lvlText w:val="•"/>
      <w:lvlJc w:val="left"/>
      <w:pPr>
        <w:ind w:left="4766" w:hanging="721"/>
      </w:pPr>
    </w:lvl>
    <w:lvl w:ilvl="5">
      <w:numFmt w:val="bullet"/>
      <w:lvlText w:val="•"/>
      <w:lvlJc w:val="left"/>
      <w:pPr>
        <w:ind w:left="5753" w:hanging="721"/>
      </w:pPr>
    </w:lvl>
    <w:lvl w:ilvl="6">
      <w:numFmt w:val="bullet"/>
      <w:lvlText w:val="•"/>
      <w:lvlJc w:val="left"/>
      <w:pPr>
        <w:ind w:left="6739" w:hanging="721"/>
      </w:pPr>
    </w:lvl>
    <w:lvl w:ilvl="7">
      <w:numFmt w:val="bullet"/>
      <w:lvlText w:val="•"/>
      <w:lvlJc w:val="left"/>
      <w:pPr>
        <w:ind w:left="7726" w:hanging="721"/>
      </w:pPr>
    </w:lvl>
    <w:lvl w:ilvl="8">
      <w:numFmt w:val="bullet"/>
      <w:lvlText w:val="•"/>
      <w:lvlJc w:val="left"/>
      <w:pPr>
        <w:ind w:left="8713" w:hanging="721"/>
      </w:pPr>
    </w:lvl>
  </w:abstractNum>
  <w:abstractNum w:abstractNumId="5" w15:restartNumberingAfterBreak="0">
    <w:nsid w:val="0000040C"/>
    <w:multiLevelType w:val="multilevel"/>
    <w:tmpl w:val="FFFFFFFF"/>
    <w:lvl w:ilvl="0">
      <w:start w:val="4"/>
      <w:numFmt w:val="decimal"/>
      <w:lvlText w:val="%1"/>
      <w:lvlJc w:val="left"/>
      <w:pPr>
        <w:ind w:left="1540" w:hanging="720"/>
      </w:pPr>
      <w:rPr>
        <w:rFonts w:cs="Times New Roman"/>
      </w:rPr>
    </w:lvl>
    <w:lvl w:ilvl="1">
      <w:start w:val="1"/>
      <w:numFmt w:val="decimal"/>
      <w:lvlText w:val="%1.%2."/>
      <w:lvlJc w:val="left"/>
      <w:pPr>
        <w:ind w:left="1540" w:hanging="720"/>
      </w:pPr>
      <w:rPr>
        <w:rFonts w:ascii="Arial" w:hAnsi="Arial" w:cs="Arial"/>
        <w:b w:val="0"/>
        <w:bCs w:val="0"/>
        <w:i w:val="0"/>
        <w:iCs w:val="0"/>
        <w:w w:val="100"/>
        <w:sz w:val="22"/>
        <w:szCs w:val="22"/>
      </w:rPr>
    </w:lvl>
    <w:lvl w:ilvl="2">
      <w:start w:val="1"/>
      <w:numFmt w:val="lowerLetter"/>
      <w:lvlText w:val="(%3)"/>
      <w:lvlJc w:val="left"/>
      <w:pPr>
        <w:ind w:left="2440" w:hanging="360"/>
      </w:pPr>
      <w:rPr>
        <w:rFonts w:ascii="Arial" w:hAnsi="Arial" w:cs="Arial"/>
        <w:b w:val="0"/>
        <w:bCs w:val="0"/>
        <w:i w:val="0"/>
        <w:iCs w:val="0"/>
        <w:spacing w:val="-1"/>
        <w:w w:val="100"/>
        <w:sz w:val="22"/>
        <w:szCs w:val="22"/>
      </w:rPr>
    </w:lvl>
    <w:lvl w:ilvl="3">
      <w:numFmt w:val="bullet"/>
      <w:lvlText w:val="•"/>
      <w:lvlJc w:val="left"/>
      <w:pPr>
        <w:ind w:left="4272" w:hanging="360"/>
      </w:pPr>
    </w:lvl>
    <w:lvl w:ilvl="4">
      <w:numFmt w:val="bullet"/>
      <w:lvlText w:val="•"/>
      <w:lvlJc w:val="left"/>
      <w:pPr>
        <w:ind w:left="5188" w:hanging="360"/>
      </w:pPr>
    </w:lvl>
    <w:lvl w:ilvl="5">
      <w:numFmt w:val="bullet"/>
      <w:lvlText w:val="•"/>
      <w:lvlJc w:val="left"/>
      <w:pPr>
        <w:ind w:left="6105" w:hanging="360"/>
      </w:pPr>
    </w:lvl>
    <w:lvl w:ilvl="6">
      <w:numFmt w:val="bullet"/>
      <w:lvlText w:val="•"/>
      <w:lvlJc w:val="left"/>
      <w:pPr>
        <w:ind w:left="7021" w:hanging="360"/>
      </w:pPr>
    </w:lvl>
    <w:lvl w:ilvl="7">
      <w:numFmt w:val="bullet"/>
      <w:lvlText w:val="•"/>
      <w:lvlJc w:val="left"/>
      <w:pPr>
        <w:ind w:left="7937" w:hanging="360"/>
      </w:pPr>
    </w:lvl>
    <w:lvl w:ilvl="8">
      <w:numFmt w:val="bullet"/>
      <w:lvlText w:val="•"/>
      <w:lvlJc w:val="left"/>
      <w:pPr>
        <w:ind w:left="8853" w:hanging="360"/>
      </w:pPr>
    </w:lvl>
  </w:abstractNum>
  <w:abstractNum w:abstractNumId="6" w15:restartNumberingAfterBreak="0">
    <w:nsid w:val="0FB254EC"/>
    <w:multiLevelType w:val="multilevel"/>
    <w:tmpl w:val="2ADA3FB4"/>
    <w:lvl w:ilvl="0">
      <w:start w:val="1"/>
      <w:numFmt w:val="decimal"/>
      <w:lvlText w:val="%1."/>
      <w:lvlJc w:val="left"/>
      <w:pPr>
        <w:ind w:left="1563" w:hanging="694"/>
      </w:pPr>
      <w:rPr>
        <w:rFonts w:cs="Times New Roman" w:hint="default"/>
        <w:spacing w:val="-1"/>
        <w:w w:val="107"/>
      </w:rPr>
    </w:lvl>
    <w:lvl w:ilvl="1">
      <w:start w:val="1"/>
      <w:numFmt w:val="decimal"/>
      <w:lvlText w:val="%1.%2"/>
      <w:lvlJc w:val="left"/>
      <w:pPr>
        <w:ind w:left="1558" w:hanging="690"/>
      </w:pPr>
      <w:rPr>
        <w:rFonts w:cs="Times New Roman" w:hint="default"/>
        <w:spacing w:val="-1"/>
        <w:w w:val="114"/>
      </w:rPr>
    </w:lvl>
    <w:lvl w:ilvl="2">
      <w:start w:val="1"/>
      <w:numFmt w:val="lowerLetter"/>
      <w:lvlText w:val="(%3)"/>
      <w:lvlJc w:val="left"/>
      <w:pPr>
        <w:ind w:left="1914" w:hanging="360"/>
      </w:pPr>
      <w:rPr>
        <w:rFonts w:cs="Times New Roman" w:hint="default"/>
        <w:spacing w:val="-1"/>
        <w:w w:val="100"/>
      </w:rPr>
    </w:lvl>
    <w:lvl w:ilvl="3">
      <w:numFmt w:val="bullet"/>
      <w:lvlText w:val="•"/>
      <w:lvlJc w:val="left"/>
      <w:pPr>
        <w:ind w:left="3745" w:hanging="344"/>
      </w:pPr>
      <w:rPr>
        <w:rFonts w:hint="default"/>
      </w:rPr>
    </w:lvl>
    <w:lvl w:ilvl="4">
      <w:numFmt w:val="bullet"/>
      <w:lvlText w:val="•"/>
      <w:lvlJc w:val="left"/>
      <w:pPr>
        <w:ind w:left="4668" w:hanging="344"/>
      </w:pPr>
      <w:rPr>
        <w:rFonts w:hint="default"/>
      </w:rPr>
    </w:lvl>
    <w:lvl w:ilvl="5">
      <w:numFmt w:val="bullet"/>
      <w:lvlText w:val="•"/>
      <w:lvlJc w:val="left"/>
      <w:pPr>
        <w:ind w:left="5591" w:hanging="344"/>
      </w:pPr>
      <w:rPr>
        <w:rFonts w:hint="default"/>
      </w:rPr>
    </w:lvl>
    <w:lvl w:ilvl="6">
      <w:numFmt w:val="bullet"/>
      <w:lvlText w:val="•"/>
      <w:lvlJc w:val="left"/>
      <w:pPr>
        <w:ind w:left="6514" w:hanging="344"/>
      </w:pPr>
      <w:rPr>
        <w:rFonts w:hint="default"/>
      </w:rPr>
    </w:lvl>
    <w:lvl w:ilvl="7">
      <w:numFmt w:val="bullet"/>
      <w:lvlText w:val="•"/>
      <w:lvlJc w:val="left"/>
      <w:pPr>
        <w:ind w:left="7437" w:hanging="344"/>
      </w:pPr>
      <w:rPr>
        <w:rFonts w:hint="default"/>
      </w:rPr>
    </w:lvl>
    <w:lvl w:ilvl="8">
      <w:numFmt w:val="bullet"/>
      <w:lvlText w:val="•"/>
      <w:lvlJc w:val="left"/>
      <w:pPr>
        <w:ind w:left="8360" w:hanging="344"/>
      </w:pPr>
      <w:rPr>
        <w:rFonts w:hint="default"/>
      </w:rPr>
    </w:lvl>
  </w:abstractNum>
  <w:abstractNum w:abstractNumId="7" w15:restartNumberingAfterBreak="0">
    <w:nsid w:val="18564614"/>
    <w:multiLevelType w:val="multilevel"/>
    <w:tmpl w:val="12A47EF2"/>
    <w:lvl w:ilvl="0">
      <w:start w:val="1"/>
      <w:numFmt w:val="decimal"/>
      <w:pStyle w:val="1t"/>
      <w:lvlText w:val="%1."/>
      <w:lvlJc w:val="left"/>
      <w:pPr>
        <w:ind w:left="360" w:hanging="360"/>
      </w:pPr>
      <w:rPr>
        <w:rFonts w:hint="default"/>
      </w:rPr>
    </w:lvl>
    <w:lvl w:ilvl="1">
      <w:start w:val="1"/>
      <w:numFmt w:val="decimal"/>
      <w:pStyle w:val="11t"/>
      <w:lvlText w:val="%1.%2."/>
      <w:lvlJc w:val="left"/>
      <w:pPr>
        <w:ind w:left="792" w:hanging="432"/>
      </w:pPr>
      <w:rPr>
        <w:rFonts w:hint="default"/>
        <w:sz w:val="22"/>
        <w:szCs w:val="22"/>
      </w:rPr>
    </w:lvl>
    <w:lvl w:ilvl="2">
      <w:start w:val="1"/>
      <w:numFmt w:val="decimal"/>
      <w:pStyle w:val="111t"/>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8514AA7"/>
    <w:multiLevelType w:val="hybridMultilevel"/>
    <w:tmpl w:val="87347942"/>
    <w:lvl w:ilvl="0" w:tplc="7FFE93BE">
      <w:start w:val="1"/>
      <w:numFmt w:val="lowerLetter"/>
      <w:lvlText w:val="(%1)"/>
      <w:lvlJc w:val="left"/>
      <w:pPr>
        <w:ind w:left="1908" w:hanging="348"/>
      </w:pPr>
      <w:rPr>
        <w:rFonts w:ascii="Arial" w:eastAsia="Times New Roman" w:hAnsi="Arial" w:cs="Arial" w:hint="default"/>
        <w:b w:val="0"/>
        <w:bCs w:val="0"/>
        <w:i w:val="0"/>
        <w:iCs w:val="0"/>
        <w:color w:val="010101"/>
        <w:spacing w:val="-1"/>
        <w:w w:val="115"/>
        <w:sz w:val="22"/>
        <w:szCs w:val="22"/>
      </w:rPr>
    </w:lvl>
    <w:lvl w:ilvl="1" w:tplc="7D1E6462">
      <w:numFmt w:val="bullet"/>
      <w:lvlText w:val="•"/>
      <w:lvlJc w:val="left"/>
      <w:pPr>
        <w:ind w:left="2730" w:hanging="348"/>
      </w:pPr>
      <w:rPr>
        <w:rFonts w:hint="default"/>
      </w:rPr>
    </w:lvl>
    <w:lvl w:ilvl="2" w:tplc="918C48F8">
      <w:numFmt w:val="bullet"/>
      <w:lvlText w:val="•"/>
      <w:lvlJc w:val="left"/>
      <w:pPr>
        <w:ind w:left="3561" w:hanging="348"/>
      </w:pPr>
      <w:rPr>
        <w:rFonts w:hint="default"/>
      </w:rPr>
    </w:lvl>
    <w:lvl w:ilvl="3" w:tplc="D416CECC">
      <w:numFmt w:val="bullet"/>
      <w:lvlText w:val="•"/>
      <w:lvlJc w:val="left"/>
      <w:pPr>
        <w:ind w:left="4391" w:hanging="348"/>
      </w:pPr>
      <w:rPr>
        <w:rFonts w:hint="default"/>
      </w:rPr>
    </w:lvl>
    <w:lvl w:ilvl="4" w:tplc="00B4322A">
      <w:numFmt w:val="bullet"/>
      <w:lvlText w:val="•"/>
      <w:lvlJc w:val="left"/>
      <w:pPr>
        <w:ind w:left="5222" w:hanging="348"/>
      </w:pPr>
      <w:rPr>
        <w:rFonts w:hint="default"/>
      </w:rPr>
    </w:lvl>
    <w:lvl w:ilvl="5" w:tplc="C2BC3FDE">
      <w:numFmt w:val="bullet"/>
      <w:lvlText w:val="•"/>
      <w:lvlJc w:val="left"/>
      <w:pPr>
        <w:ind w:left="6053" w:hanging="348"/>
      </w:pPr>
      <w:rPr>
        <w:rFonts w:hint="default"/>
      </w:rPr>
    </w:lvl>
    <w:lvl w:ilvl="6" w:tplc="7AC689DC">
      <w:numFmt w:val="bullet"/>
      <w:lvlText w:val="•"/>
      <w:lvlJc w:val="left"/>
      <w:pPr>
        <w:ind w:left="6883" w:hanging="348"/>
      </w:pPr>
      <w:rPr>
        <w:rFonts w:hint="default"/>
      </w:rPr>
    </w:lvl>
    <w:lvl w:ilvl="7" w:tplc="5B5083EC">
      <w:numFmt w:val="bullet"/>
      <w:lvlText w:val="•"/>
      <w:lvlJc w:val="left"/>
      <w:pPr>
        <w:ind w:left="7714" w:hanging="348"/>
      </w:pPr>
      <w:rPr>
        <w:rFonts w:hint="default"/>
      </w:rPr>
    </w:lvl>
    <w:lvl w:ilvl="8" w:tplc="9042A3E6">
      <w:numFmt w:val="bullet"/>
      <w:lvlText w:val="•"/>
      <w:lvlJc w:val="left"/>
      <w:pPr>
        <w:ind w:left="8545" w:hanging="348"/>
      </w:pPr>
      <w:rPr>
        <w:rFonts w:hint="default"/>
      </w:rPr>
    </w:lvl>
  </w:abstractNum>
  <w:abstractNum w:abstractNumId="9" w15:restartNumberingAfterBreak="0">
    <w:nsid w:val="48385C5D"/>
    <w:multiLevelType w:val="multilevel"/>
    <w:tmpl w:val="FFFFFFFF"/>
    <w:lvl w:ilvl="0">
      <w:start w:val="4"/>
      <w:numFmt w:val="decimal"/>
      <w:lvlText w:val="%1"/>
      <w:lvlJc w:val="left"/>
      <w:pPr>
        <w:ind w:left="1464" w:hanging="690"/>
      </w:pPr>
      <w:rPr>
        <w:rFonts w:cs="Times New Roman" w:hint="default"/>
      </w:rPr>
    </w:lvl>
    <w:lvl w:ilvl="1">
      <w:start w:val="1"/>
      <w:numFmt w:val="decimal"/>
      <w:lvlText w:val="%1.%2."/>
      <w:lvlJc w:val="left"/>
      <w:pPr>
        <w:ind w:left="1464" w:hanging="690"/>
      </w:pPr>
      <w:rPr>
        <w:rFonts w:cs="Times New Roman" w:hint="default"/>
        <w:spacing w:val="-1"/>
        <w:w w:val="100"/>
      </w:rPr>
    </w:lvl>
    <w:lvl w:ilvl="2">
      <w:start w:val="1"/>
      <w:numFmt w:val="lowerLetter"/>
      <w:lvlText w:val="(%3)"/>
      <w:lvlJc w:val="left"/>
      <w:pPr>
        <w:ind w:left="2333" w:hanging="347"/>
      </w:pPr>
      <w:rPr>
        <w:rFonts w:ascii="Arial" w:eastAsia="Times New Roman" w:hAnsi="Arial" w:cs="Arial" w:hint="default"/>
        <w:b w:val="0"/>
        <w:bCs w:val="0"/>
        <w:i w:val="0"/>
        <w:iCs w:val="0"/>
        <w:color w:val="010101"/>
        <w:spacing w:val="-1"/>
        <w:w w:val="100"/>
        <w:sz w:val="21"/>
        <w:szCs w:val="21"/>
      </w:rPr>
    </w:lvl>
    <w:lvl w:ilvl="3">
      <w:numFmt w:val="bullet"/>
      <w:lvlText w:val="•"/>
      <w:lvlJc w:val="left"/>
      <w:pPr>
        <w:ind w:left="4088" w:hanging="347"/>
      </w:pPr>
      <w:rPr>
        <w:rFonts w:hint="default"/>
      </w:rPr>
    </w:lvl>
    <w:lvl w:ilvl="4">
      <w:numFmt w:val="bullet"/>
      <w:lvlText w:val="•"/>
      <w:lvlJc w:val="left"/>
      <w:pPr>
        <w:ind w:left="4962" w:hanging="347"/>
      </w:pPr>
      <w:rPr>
        <w:rFonts w:hint="default"/>
      </w:rPr>
    </w:lvl>
    <w:lvl w:ilvl="5">
      <w:numFmt w:val="bullet"/>
      <w:lvlText w:val="•"/>
      <w:lvlJc w:val="left"/>
      <w:pPr>
        <w:ind w:left="5836" w:hanging="347"/>
      </w:pPr>
      <w:rPr>
        <w:rFonts w:hint="default"/>
      </w:rPr>
    </w:lvl>
    <w:lvl w:ilvl="6">
      <w:numFmt w:val="bullet"/>
      <w:lvlText w:val="•"/>
      <w:lvlJc w:val="left"/>
      <w:pPr>
        <w:ind w:left="6710" w:hanging="347"/>
      </w:pPr>
      <w:rPr>
        <w:rFonts w:hint="default"/>
      </w:rPr>
    </w:lvl>
    <w:lvl w:ilvl="7">
      <w:numFmt w:val="bullet"/>
      <w:lvlText w:val="•"/>
      <w:lvlJc w:val="left"/>
      <w:pPr>
        <w:ind w:left="7584" w:hanging="347"/>
      </w:pPr>
      <w:rPr>
        <w:rFonts w:hint="default"/>
      </w:rPr>
    </w:lvl>
    <w:lvl w:ilvl="8">
      <w:numFmt w:val="bullet"/>
      <w:lvlText w:val="•"/>
      <w:lvlJc w:val="left"/>
      <w:pPr>
        <w:ind w:left="8458" w:hanging="347"/>
      </w:pPr>
      <w:rPr>
        <w:rFonts w:hint="default"/>
      </w:rPr>
    </w:lvl>
  </w:abstractNum>
  <w:abstractNum w:abstractNumId="10" w15:restartNumberingAfterBreak="0">
    <w:nsid w:val="4B471638"/>
    <w:multiLevelType w:val="multilevel"/>
    <w:tmpl w:val="F0D0EA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3E0B22"/>
    <w:multiLevelType w:val="multilevel"/>
    <w:tmpl w:val="FFFFFFFF"/>
    <w:lvl w:ilvl="0">
      <w:start w:val="3"/>
      <w:numFmt w:val="decimal"/>
      <w:lvlText w:val="%1"/>
      <w:lvlJc w:val="left"/>
      <w:pPr>
        <w:ind w:left="1590" w:hanging="816"/>
      </w:pPr>
      <w:rPr>
        <w:rFonts w:cs="Times New Roman" w:hint="default"/>
      </w:rPr>
    </w:lvl>
    <w:lvl w:ilvl="1">
      <w:start w:val="1"/>
      <w:numFmt w:val="decimal"/>
      <w:lvlText w:val="%1.%2."/>
      <w:lvlJc w:val="left"/>
      <w:pPr>
        <w:ind w:left="1590" w:hanging="816"/>
      </w:pPr>
      <w:rPr>
        <w:rFonts w:ascii="Arial" w:eastAsia="Times New Roman" w:hAnsi="Arial" w:cs="Arial" w:hint="default"/>
        <w:b w:val="0"/>
        <w:bCs w:val="0"/>
        <w:i w:val="0"/>
        <w:iCs w:val="0"/>
        <w:color w:val="010101"/>
        <w:spacing w:val="-1"/>
        <w:w w:val="101"/>
        <w:sz w:val="21"/>
        <w:szCs w:val="21"/>
      </w:rPr>
    </w:lvl>
    <w:lvl w:ilvl="2">
      <w:start w:val="1"/>
      <w:numFmt w:val="decimal"/>
      <w:lvlText w:val="%1.%2.%3"/>
      <w:lvlJc w:val="left"/>
      <w:pPr>
        <w:ind w:left="1423" w:hanging="649"/>
      </w:pPr>
      <w:rPr>
        <w:rFonts w:ascii="Arial" w:eastAsia="Times New Roman" w:hAnsi="Arial" w:cs="Arial" w:hint="default"/>
        <w:b w:val="0"/>
        <w:bCs w:val="0"/>
        <w:i w:val="0"/>
        <w:iCs w:val="0"/>
        <w:color w:val="010101"/>
        <w:spacing w:val="0"/>
        <w:w w:val="105"/>
        <w:sz w:val="21"/>
        <w:szCs w:val="21"/>
      </w:rPr>
    </w:lvl>
    <w:lvl w:ilvl="3">
      <w:numFmt w:val="bullet"/>
      <w:lvlText w:val="•"/>
      <w:lvlJc w:val="left"/>
      <w:pPr>
        <w:ind w:left="3512" w:hanging="649"/>
      </w:pPr>
      <w:rPr>
        <w:rFonts w:hint="default"/>
      </w:rPr>
    </w:lvl>
    <w:lvl w:ilvl="4">
      <w:numFmt w:val="bullet"/>
      <w:lvlText w:val="•"/>
      <w:lvlJc w:val="left"/>
      <w:pPr>
        <w:ind w:left="4468" w:hanging="649"/>
      </w:pPr>
      <w:rPr>
        <w:rFonts w:hint="default"/>
      </w:rPr>
    </w:lvl>
    <w:lvl w:ilvl="5">
      <w:numFmt w:val="bullet"/>
      <w:lvlText w:val="•"/>
      <w:lvlJc w:val="left"/>
      <w:pPr>
        <w:ind w:left="5425" w:hanging="649"/>
      </w:pPr>
      <w:rPr>
        <w:rFonts w:hint="default"/>
      </w:rPr>
    </w:lvl>
    <w:lvl w:ilvl="6">
      <w:numFmt w:val="bullet"/>
      <w:lvlText w:val="•"/>
      <w:lvlJc w:val="left"/>
      <w:pPr>
        <w:ind w:left="6381" w:hanging="649"/>
      </w:pPr>
      <w:rPr>
        <w:rFonts w:hint="default"/>
      </w:rPr>
    </w:lvl>
    <w:lvl w:ilvl="7">
      <w:numFmt w:val="bullet"/>
      <w:lvlText w:val="•"/>
      <w:lvlJc w:val="left"/>
      <w:pPr>
        <w:ind w:left="7337" w:hanging="649"/>
      </w:pPr>
      <w:rPr>
        <w:rFonts w:hint="default"/>
      </w:rPr>
    </w:lvl>
    <w:lvl w:ilvl="8">
      <w:numFmt w:val="bullet"/>
      <w:lvlText w:val="•"/>
      <w:lvlJc w:val="left"/>
      <w:pPr>
        <w:ind w:left="8293" w:hanging="649"/>
      </w:pPr>
      <w:rPr>
        <w:rFonts w:hint="default"/>
      </w:rPr>
    </w:lvl>
  </w:abstractNum>
  <w:abstractNum w:abstractNumId="12" w15:restartNumberingAfterBreak="0">
    <w:nsid w:val="59782901"/>
    <w:multiLevelType w:val="hybridMultilevel"/>
    <w:tmpl w:val="734C98E2"/>
    <w:lvl w:ilvl="0" w:tplc="BAE0C532">
      <w:start w:val="1"/>
      <w:numFmt w:val="bullet"/>
      <w:lvlText w:val=""/>
      <w:lvlJc w:val="left"/>
      <w:pPr>
        <w:ind w:left="1069" w:hanging="360"/>
      </w:pPr>
      <w:rPr>
        <w:rFonts w:ascii="Symbol" w:eastAsiaTheme="minorEastAsia" w:hAnsi="Symbol" w:cs="Arial" w:hint="default"/>
        <w:sz w:val="24"/>
        <w:szCs w:val="24"/>
      </w:rPr>
    </w:lvl>
    <w:lvl w:ilvl="1" w:tplc="1C090003">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13" w15:restartNumberingAfterBreak="0">
    <w:nsid w:val="6F9F0390"/>
    <w:multiLevelType w:val="hybridMultilevel"/>
    <w:tmpl w:val="FFFFFFFF"/>
    <w:lvl w:ilvl="0" w:tplc="2E3296E0">
      <w:start w:val="1"/>
      <w:numFmt w:val="lowerLetter"/>
      <w:lvlText w:val="(%1)"/>
      <w:lvlJc w:val="left"/>
      <w:pPr>
        <w:ind w:left="1467" w:hanging="406"/>
      </w:pPr>
      <w:rPr>
        <w:rFonts w:cs="Times New Roman" w:hint="default"/>
        <w:spacing w:val="-1"/>
        <w:w w:val="100"/>
      </w:rPr>
    </w:lvl>
    <w:lvl w:ilvl="1" w:tplc="9FA04B92">
      <w:numFmt w:val="bullet"/>
      <w:lvlText w:val="•"/>
      <w:lvlJc w:val="left"/>
      <w:pPr>
        <w:ind w:left="2334" w:hanging="406"/>
      </w:pPr>
      <w:rPr>
        <w:rFonts w:hint="default"/>
      </w:rPr>
    </w:lvl>
    <w:lvl w:ilvl="2" w:tplc="A2202FFE">
      <w:numFmt w:val="bullet"/>
      <w:lvlText w:val="•"/>
      <w:lvlJc w:val="left"/>
      <w:pPr>
        <w:ind w:left="3209" w:hanging="406"/>
      </w:pPr>
      <w:rPr>
        <w:rFonts w:hint="default"/>
      </w:rPr>
    </w:lvl>
    <w:lvl w:ilvl="3" w:tplc="AAD4F26E">
      <w:numFmt w:val="bullet"/>
      <w:lvlText w:val="•"/>
      <w:lvlJc w:val="left"/>
      <w:pPr>
        <w:ind w:left="4083" w:hanging="406"/>
      </w:pPr>
      <w:rPr>
        <w:rFonts w:hint="default"/>
      </w:rPr>
    </w:lvl>
    <w:lvl w:ilvl="4" w:tplc="00AACF22">
      <w:numFmt w:val="bullet"/>
      <w:lvlText w:val="•"/>
      <w:lvlJc w:val="left"/>
      <w:pPr>
        <w:ind w:left="4958" w:hanging="406"/>
      </w:pPr>
      <w:rPr>
        <w:rFonts w:hint="default"/>
      </w:rPr>
    </w:lvl>
    <w:lvl w:ilvl="5" w:tplc="D91A623A">
      <w:numFmt w:val="bullet"/>
      <w:lvlText w:val="•"/>
      <w:lvlJc w:val="left"/>
      <w:pPr>
        <w:ind w:left="5833" w:hanging="406"/>
      </w:pPr>
      <w:rPr>
        <w:rFonts w:hint="default"/>
      </w:rPr>
    </w:lvl>
    <w:lvl w:ilvl="6" w:tplc="BE2E700C">
      <w:numFmt w:val="bullet"/>
      <w:lvlText w:val="•"/>
      <w:lvlJc w:val="left"/>
      <w:pPr>
        <w:ind w:left="6707" w:hanging="406"/>
      </w:pPr>
      <w:rPr>
        <w:rFonts w:hint="default"/>
      </w:rPr>
    </w:lvl>
    <w:lvl w:ilvl="7" w:tplc="EE861492">
      <w:numFmt w:val="bullet"/>
      <w:lvlText w:val="•"/>
      <w:lvlJc w:val="left"/>
      <w:pPr>
        <w:ind w:left="7582" w:hanging="406"/>
      </w:pPr>
      <w:rPr>
        <w:rFonts w:hint="default"/>
      </w:rPr>
    </w:lvl>
    <w:lvl w:ilvl="8" w:tplc="705006A2">
      <w:numFmt w:val="bullet"/>
      <w:lvlText w:val="•"/>
      <w:lvlJc w:val="left"/>
      <w:pPr>
        <w:ind w:left="8457" w:hanging="406"/>
      </w:pPr>
      <w:rPr>
        <w:rFonts w:hint="default"/>
      </w:rPr>
    </w:lvl>
  </w:abstractNum>
  <w:abstractNum w:abstractNumId="14" w15:restartNumberingAfterBreak="0">
    <w:nsid w:val="719649C3"/>
    <w:multiLevelType w:val="hybridMultilevel"/>
    <w:tmpl w:val="FFFFFFFF"/>
    <w:lvl w:ilvl="0" w:tplc="6908BA44">
      <w:start w:val="1"/>
      <w:numFmt w:val="lowerRoman"/>
      <w:lvlText w:val="%1)"/>
      <w:lvlJc w:val="left"/>
      <w:pPr>
        <w:ind w:left="1985" w:hanging="322"/>
      </w:pPr>
      <w:rPr>
        <w:rFonts w:ascii="Arial" w:eastAsia="Times New Roman" w:hAnsi="Arial" w:cs="Arial" w:hint="default"/>
        <w:b w:val="0"/>
        <w:bCs w:val="0"/>
        <w:i w:val="0"/>
        <w:iCs w:val="0"/>
        <w:color w:val="030303"/>
        <w:spacing w:val="-1"/>
        <w:w w:val="99"/>
        <w:sz w:val="21"/>
        <w:szCs w:val="21"/>
      </w:rPr>
    </w:lvl>
    <w:lvl w:ilvl="1" w:tplc="325AFDC4">
      <w:start w:val="1"/>
      <w:numFmt w:val="lowerLetter"/>
      <w:lvlText w:val="(%2)"/>
      <w:lvlJc w:val="left"/>
      <w:pPr>
        <w:ind w:left="2680" w:hanging="521"/>
      </w:pPr>
      <w:rPr>
        <w:rFonts w:ascii="Arial" w:eastAsia="Times New Roman" w:hAnsi="Arial" w:cs="Arial" w:hint="default"/>
        <w:b w:val="0"/>
        <w:bCs w:val="0"/>
        <w:i w:val="0"/>
        <w:iCs w:val="0"/>
        <w:color w:val="030303"/>
        <w:spacing w:val="-1"/>
        <w:w w:val="102"/>
        <w:sz w:val="21"/>
        <w:szCs w:val="21"/>
      </w:rPr>
    </w:lvl>
    <w:lvl w:ilvl="2" w:tplc="D9901150">
      <w:numFmt w:val="bullet"/>
      <w:lvlText w:val="•"/>
      <w:lvlJc w:val="left"/>
      <w:pPr>
        <w:ind w:left="3516" w:hanging="521"/>
      </w:pPr>
      <w:rPr>
        <w:rFonts w:hint="default"/>
      </w:rPr>
    </w:lvl>
    <w:lvl w:ilvl="3" w:tplc="82A8DA9C">
      <w:numFmt w:val="bullet"/>
      <w:lvlText w:val="•"/>
      <w:lvlJc w:val="left"/>
      <w:pPr>
        <w:ind w:left="4352" w:hanging="521"/>
      </w:pPr>
      <w:rPr>
        <w:rFonts w:hint="default"/>
      </w:rPr>
    </w:lvl>
    <w:lvl w:ilvl="4" w:tplc="4BFEDFCE">
      <w:numFmt w:val="bullet"/>
      <w:lvlText w:val="•"/>
      <w:lvlJc w:val="left"/>
      <w:pPr>
        <w:ind w:left="5188" w:hanging="521"/>
      </w:pPr>
      <w:rPr>
        <w:rFonts w:hint="default"/>
      </w:rPr>
    </w:lvl>
    <w:lvl w:ilvl="5" w:tplc="78B66402">
      <w:numFmt w:val="bullet"/>
      <w:lvlText w:val="•"/>
      <w:lvlJc w:val="left"/>
      <w:pPr>
        <w:ind w:left="6025" w:hanging="521"/>
      </w:pPr>
      <w:rPr>
        <w:rFonts w:hint="default"/>
      </w:rPr>
    </w:lvl>
    <w:lvl w:ilvl="6" w:tplc="0038C7D2">
      <w:numFmt w:val="bullet"/>
      <w:lvlText w:val="•"/>
      <w:lvlJc w:val="left"/>
      <w:pPr>
        <w:ind w:left="6861" w:hanging="521"/>
      </w:pPr>
      <w:rPr>
        <w:rFonts w:hint="default"/>
      </w:rPr>
    </w:lvl>
    <w:lvl w:ilvl="7" w:tplc="64521724">
      <w:numFmt w:val="bullet"/>
      <w:lvlText w:val="•"/>
      <w:lvlJc w:val="left"/>
      <w:pPr>
        <w:ind w:left="7697" w:hanging="521"/>
      </w:pPr>
      <w:rPr>
        <w:rFonts w:hint="default"/>
      </w:rPr>
    </w:lvl>
    <w:lvl w:ilvl="8" w:tplc="0FC0A23E">
      <w:numFmt w:val="bullet"/>
      <w:lvlText w:val="•"/>
      <w:lvlJc w:val="left"/>
      <w:pPr>
        <w:ind w:left="8533" w:hanging="521"/>
      </w:pPr>
      <w:rPr>
        <w:rFonts w:hint="default"/>
      </w:rPr>
    </w:lvl>
  </w:abstractNum>
  <w:num w:numId="1" w16cid:durableId="1184175900">
    <w:abstractNumId w:val="1"/>
  </w:num>
  <w:num w:numId="2" w16cid:durableId="1068961237">
    <w:abstractNumId w:val="0"/>
  </w:num>
  <w:num w:numId="3" w16cid:durableId="221524079">
    <w:abstractNumId w:val="10"/>
  </w:num>
  <w:num w:numId="4" w16cid:durableId="470560147">
    <w:abstractNumId w:val="5"/>
  </w:num>
  <w:num w:numId="5" w16cid:durableId="805321156">
    <w:abstractNumId w:val="2"/>
  </w:num>
  <w:num w:numId="6" w16cid:durableId="5245168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78205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1663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2763">
    <w:abstractNumId w:val="4"/>
  </w:num>
  <w:num w:numId="10" w16cid:durableId="2038308873">
    <w:abstractNumId w:val="3"/>
  </w:num>
  <w:num w:numId="11" w16cid:durableId="1085147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31949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4849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7435239">
    <w:abstractNumId w:val="7"/>
  </w:num>
  <w:num w:numId="15" w16cid:durableId="2898215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8153816">
    <w:abstractNumId w:val="8"/>
  </w:num>
  <w:num w:numId="17" w16cid:durableId="1543203093">
    <w:abstractNumId w:val="6"/>
  </w:num>
  <w:num w:numId="18" w16cid:durableId="17287952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11139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42016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061299">
    <w:abstractNumId w:val="11"/>
  </w:num>
  <w:num w:numId="22" w16cid:durableId="1343581425">
    <w:abstractNumId w:val="13"/>
  </w:num>
  <w:num w:numId="23" w16cid:durableId="1837380525">
    <w:abstractNumId w:val="9"/>
  </w:num>
  <w:num w:numId="24" w16cid:durableId="728071179">
    <w:abstractNumId w:val="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0831183">
    <w:abstractNumId w:val="12"/>
  </w:num>
  <w:num w:numId="26" w16cid:durableId="16361329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EBE"/>
    <w:rsid w:val="000160F3"/>
    <w:rsid w:val="00032BE7"/>
    <w:rsid w:val="00033BD6"/>
    <w:rsid w:val="000434C3"/>
    <w:rsid w:val="000500B3"/>
    <w:rsid w:val="00084F63"/>
    <w:rsid w:val="000A1527"/>
    <w:rsid w:val="000E1959"/>
    <w:rsid w:val="00101CE8"/>
    <w:rsid w:val="001066F0"/>
    <w:rsid w:val="001068EE"/>
    <w:rsid w:val="001231B6"/>
    <w:rsid w:val="00164C7E"/>
    <w:rsid w:val="00170CFE"/>
    <w:rsid w:val="001977D3"/>
    <w:rsid w:val="001C3133"/>
    <w:rsid w:val="001C4C64"/>
    <w:rsid w:val="001F39A9"/>
    <w:rsid w:val="0020289F"/>
    <w:rsid w:val="00221DD0"/>
    <w:rsid w:val="00227B78"/>
    <w:rsid w:val="00253C9B"/>
    <w:rsid w:val="002776E1"/>
    <w:rsid w:val="002A756F"/>
    <w:rsid w:val="002B45B5"/>
    <w:rsid w:val="002D5C89"/>
    <w:rsid w:val="003400EA"/>
    <w:rsid w:val="00344DB4"/>
    <w:rsid w:val="003B0C5D"/>
    <w:rsid w:val="003B5519"/>
    <w:rsid w:val="003D0A62"/>
    <w:rsid w:val="003D2C6F"/>
    <w:rsid w:val="003E63C2"/>
    <w:rsid w:val="00424EB8"/>
    <w:rsid w:val="00430B49"/>
    <w:rsid w:val="00494520"/>
    <w:rsid w:val="004A34EB"/>
    <w:rsid w:val="004D376A"/>
    <w:rsid w:val="0050712C"/>
    <w:rsid w:val="00527FAD"/>
    <w:rsid w:val="0053207A"/>
    <w:rsid w:val="00552C29"/>
    <w:rsid w:val="00553091"/>
    <w:rsid w:val="00576F13"/>
    <w:rsid w:val="00597EBE"/>
    <w:rsid w:val="005F4429"/>
    <w:rsid w:val="006127A7"/>
    <w:rsid w:val="006175BC"/>
    <w:rsid w:val="00646447"/>
    <w:rsid w:val="0065128F"/>
    <w:rsid w:val="0066302E"/>
    <w:rsid w:val="00670EDA"/>
    <w:rsid w:val="00675F0C"/>
    <w:rsid w:val="006A01B0"/>
    <w:rsid w:val="006A578D"/>
    <w:rsid w:val="006A701F"/>
    <w:rsid w:val="006B25A6"/>
    <w:rsid w:val="006D09C4"/>
    <w:rsid w:val="007624E8"/>
    <w:rsid w:val="00764E2B"/>
    <w:rsid w:val="007850BA"/>
    <w:rsid w:val="007A14D3"/>
    <w:rsid w:val="007E5B85"/>
    <w:rsid w:val="007F68A5"/>
    <w:rsid w:val="008034EB"/>
    <w:rsid w:val="0083276A"/>
    <w:rsid w:val="0084505C"/>
    <w:rsid w:val="00855129"/>
    <w:rsid w:val="00881198"/>
    <w:rsid w:val="008A1198"/>
    <w:rsid w:val="008F257A"/>
    <w:rsid w:val="0092079A"/>
    <w:rsid w:val="00942ECB"/>
    <w:rsid w:val="00954944"/>
    <w:rsid w:val="00955799"/>
    <w:rsid w:val="00966AF6"/>
    <w:rsid w:val="009A3A51"/>
    <w:rsid w:val="009B04D3"/>
    <w:rsid w:val="009E560C"/>
    <w:rsid w:val="00A16316"/>
    <w:rsid w:val="00A21C4C"/>
    <w:rsid w:val="00A322C4"/>
    <w:rsid w:val="00A43281"/>
    <w:rsid w:val="00AB510D"/>
    <w:rsid w:val="00AE694D"/>
    <w:rsid w:val="00B14183"/>
    <w:rsid w:val="00B22B38"/>
    <w:rsid w:val="00B31012"/>
    <w:rsid w:val="00B51418"/>
    <w:rsid w:val="00B5359B"/>
    <w:rsid w:val="00B72D9B"/>
    <w:rsid w:val="00B84394"/>
    <w:rsid w:val="00BB7F6E"/>
    <w:rsid w:val="00BC676C"/>
    <w:rsid w:val="00BD2A7A"/>
    <w:rsid w:val="00BD5EE7"/>
    <w:rsid w:val="00BE4C1D"/>
    <w:rsid w:val="00C25D89"/>
    <w:rsid w:val="00C43B3A"/>
    <w:rsid w:val="00C765AF"/>
    <w:rsid w:val="00CA1AE9"/>
    <w:rsid w:val="00CD30CB"/>
    <w:rsid w:val="00D15EC6"/>
    <w:rsid w:val="00D418DB"/>
    <w:rsid w:val="00D51BA3"/>
    <w:rsid w:val="00D670A8"/>
    <w:rsid w:val="00D97C2E"/>
    <w:rsid w:val="00DB3172"/>
    <w:rsid w:val="00DD04A7"/>
    <w:rsid w:val="00DE76C7"/>
    <w:rsid w:val="00E11501"/>
    <w:rsid w:val="00E25DA7"/>
    <w:rsid w:val="00E32B66"/>
    <w:rsid w:val="00E47280"/>
    <w:rsid w:val="00E94FE2"/>
    <w:rsid w:val="00EA42C6"/>
    <w:rsid w:val="00EB4200"/>
    <w:rsid w:val="00EE39BE"/>
    <w:rsid w:val="00F04E3C"/>
    <w:rsid w:val="00F4535E"/>
    <w:rsid w:val="00F46273"/>
    <w:rsid w:val="00F51061"/>
    <w:rsid w:val="00F80C35"/>
    <w:rsid w:val="00F8245F"/>
    <w:rsid w:val="00F91CCD"/>
    <w:rsid w:val="00FA2831"/>
    <w:rsid w:val="00FC2C51"/>
    <w:rsid w:val="00FD3657"/>
    <w:rsid w:val="00FE42E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D7087"/>
  <w15:chartTrackingRefBased/>
  <w15:docId w15:val="{3A427667-2825-4273-86BC-52107D5D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4"/>
        <w:lang w:val="en-ZA"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7EBE"/>
    <w:rPr>
      <w:rFonts w:eastAsiaTheme="minorEastAsia" w:cs="Arial"/>
      <w:kern w:val="0"/>
      <w:szCs w:val="22"/>
      <w:lang w:eastAsia="en-ZA"/>
      <w14:ligatures w14:val="none"/>
    </w:rPr>
  </w:style>
  <w:style w:type="paragraph" w:styleId="Heading1">
    <w:name w:val="heading 1"/>
    <w:basedOn w:val="Normal"/>
    <w:next w:val="Normal"/>
    <w:link w:val="Heading1Char"/>
    <w:uiPriority w:val="9"/>
    <w:qFormat/>
    <w:rsid w:val="00597E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E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7E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E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7E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7E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E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E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E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E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E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E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E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7E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7E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E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E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EBE"/>
    <w:rPr>
      <w:rFonts w:eastAsiaTheme="majorEastAsia" w:cstheme="majorBidi"/>
      <w:color w:val="272727" w:themeColor="text1" w:themeTint="D8"/>
    </w:rPr>
  </w:style>
  <w:style w:type="paragraph" w:styleId="Title">
    <w:name w:val="Title"/>
    <w:basedOn w:val="Normal"/>
    <w:next w:val="Normal"/>
    <w:link w:val="TitleChar"/>
    <w:uiPriority w:val="10"/>
    <w:qFormat/>
    <w:rsid w:val="00597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E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E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E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EBE"/>
    <w:pPr>
      <w:spacing w:before="160"/>
      <w:jc w:val="center"/>
    </w:pPr>
    <w:rPr>
      <w:i/>
      <w:iCs/>
      <w:color w:val="404040" w:themeColor="text1" w:themeTint="BF"/>
    </w:rPr>
  </w:style>
  <w:style w:type="character" w:customStyle="1" w:styleId="QuoteChar">
    <w:name w:val="Quote Char"/>
    <w:basedOn w:val="DefaultParagraphFont"/>
    <w:link w:val="Quote"/>
    <w:uiPriority w:val="29"/>
    <w:rsid w:val="00597EBE"/>
    <w:rPr>
      <w:i/>
      <w:iCs/>
      <w:color w:val="404040" w:themeColor="text1" w:themeTint="BF"/>
    </w:rPr>
  </w:style>
  <w:style w:type="paragraph" w:styleId="ListParagraph">
    <w:name w:val="List Paragraph"/>
    <w:basedOn w:val="Normal"/>
    <w:link w:val="ListParagraphChar"/>
    <w:uiPriority w:val="1"/>
    <w:qFormat/>
    <w:rsid w:val="00597EBE"/>
    <w:pPr>
      <w:ind w:left="720"/>
      <w:contextualSpacing/>
    </w:pPr>
  </w:style>
  <w:style w:type="character" w:styleId="IntenseEmphasis">
    <w:name w:val="Intense Emphasis"/>
    <w:basedOn w:val="DefaultParagraphFont"/>
    <w:uiPriority w:val="21"/>
    <w:qFormat/>
    <w:rsid w:val="00597EBE"/>
    <w:rPr>
      <w:i/>
      <w:iCs/>
      <w:color w:val="0F4761" w:themeColor="accent1" w:themeShade="BF"/>
    </w:rPr>
  </w:style>
  <w:style w:type="paragraph" w:styleId="IntenseQuote">
    <w:name w:val="Intense Quote"/>
    <w:basedOn w:val="Normal"/>
    <w:next w:val="Normal"/>
    <w:link w:val="IntenseQuoteChar"/>
    <w:uiPriority w:val="30"/>
    <w:qFormat/>
    <w:rsid w:val="00597E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EBE"/>
    <w:rPr>
      <w:i/>
      <w:iCs/>
      <w:color w:val="0F4761" w:themeColor="accent1" w:themeShade="BF"/>
    </w:rPr>
  </w:style>
  <w:style w:type="character" w:styleId="IntenseReference">
    <w:name w:val="Intense Reference"/>
    <w:basedOn w:val="DefaultParagraphFont"/>
    <w:uiPriority w:val="32"/>
    <w:qFormat/>
    <w:rsid w:val="00597EBE"/>
    <w:rPr>
      <w:b/>
      <w:bCs/>
      <w:smallCaps/>
      <w:color w:val="0F4761" w:themeColor="accent1" w:themeShade="BF"/>
      <w:spacing w:val="5"/>
    </w:rPr>
  </w:style>
  <w:style w:type="paragraph" w:styleId="Header">
    <w:name w:val="header"/>
    <w:basedOn w:val="Normal"/>
    <w:link w:val="HeaderChar"/>
    <w:uiPriority w:val="99"/>
    <w:unhideWhenUsed/>
    <w:rsid w:val="00597EBE"/>
    <w:pPr>
      <w:tabs>
        <w:tab w:val="center" w:pos="4513"/>
        <w:tab w:val="right" w:pos="9026"/>
      </w:tabs>
      <w:spacing w:line="240" w:lineRule="auto"/>
    </w:pPr>
  </w:style>
  <w:style w:type="character" w:customStyle="1" w:styleId="HeaderChar">
    <w:name w:val="Header Char"/>
    <w:basedOn w:val="DefaultParagraphFont"/>
    <w:link w:val="Header"/>
    <w:uiPriority w:val="99"/>
    <w:rsid w:val="00597EBE"/>
  </w:style>
  <w:style w:type="paragraph" w:styleId="Footer">
    <w:name w:val="footer"/>
    <w:basedOn w:val="Normal"/>
    <w:link w:val="FooterChar"/>
    <w:uiPriority w:val="99"/>
    <w:unhideWhenUsed/>
    <w:rsid w:val="00597EBE"/>
    <w:pPr>
      <w:tabs>
        <w:tab w:val="center" w:pos="4513"/>
        <w:tab w:val="right" w:pos="9026"/>
      </w:tabs>
      <w:spacing w:line="240" w:lineRule="auto"/>
    </w:pPr>
  </w:style>
  <w:style w:type="character" w:customStyle="1" w:styleId="FooterChar">
    <w:name w:val="Footer Char"/>
    <w:basedOn w:val="DefaultParagraphFont"/>
    <w:link w:val="Footer"/>
    <w:uiPriority w:val="99"/>
    <w:rsid w:val="00597EBE"/>
  </w:style>
  <w:style w:type="table" w:styleId="TableGrid">
    <w:name w:val="Table Grid"/>
    <w:basedOn w:val="TableNormal"/>
    <w:uiPriority w:val="39"/>
    <w:rsid w:val="00597E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66F0"/>
    <w:rPr>
      <w:color w:val="467886" w:themeColor="hyperlink"/>
      <w:u w:val="single"/>
    </w:rPr>
  </w:style>
  <w:style w:type="character" w:styleId="UnresolvedMention">
    <w:name w:val="Unresolved Mention"/>
    <w:basedOn w:val="DefaultParagraphFont"/>
    <w:uiPriority w:val="99"/>
    <w:semiHidden/>
    <w:unhideWhenUsed/>
    <w:rsid w:val="001066F0"/>
    <w:rPr>
      <w:color w:val="605E5C"/>
      <w:shd w:val="clear" w:color="auto" w:fill="E1DFDD"/>
    </w:rPr>
  </w:style>
  <w:style w:type="paragraph" w:customStyle="1" w:styleId="TableParagraph">
    <w:name w:val="Table Paragraph"/>
    <w:basedOn w:val="Normal"/>
    <w:link w:val="TableParagraphChar"/>
    <w:uiPriority w:val="1"/>
    <w:qFormat/>
    <w:rsid w:val="001066F0"/>
    <w:pPr>
      <w:widowControl w:val="0"/>
      <w:autoSpaceDE w:val="0"/>
      <w:autoSpaceDN w:val="0"/>
      <w:adjustRightInd w:val="0"/>
      <w:spacing w:line="240" w:lineRule="auto"/>
    </w:pPr>
    <w:rPr>
      <w:sz w:val="24"/>
      <w:szCs w:val="24"/>
    </w:rPr>
  </w:style>
  <w:style w:type="paragraph" w:customStyle="1" w:styleId="1t">
    <w:name w:val="1. t"/>
    <w:basedOn w:val="ListParagraph"/>
    <w:link w:val="1tChar"/>
    <w:uiPriority w:val="1"/>
    <w:qFormat/>
    <w:rsid w:val="00164C7E"/>
    <w:pPr>
      <w:numPr>
        <w:numId w:val="14"/>
      </w:numPr>
      <w:spacing w:line="276" w:lineRule="auto"/>
      <w:jc w:val="both"/>
    </w:pPr>
    <w:rPr>
      <w:b/>
      <w:bCs/>
      <w:noProof/>
      <w:lang w:val="en-US"/>
      <w14:ligatures w14:val="standardContextual"/>
    </w:rPr>
  </w:style>
  <w:style w:type="character" w:customStyle="1" w:styleId="TableParagraphChar">
    <w:name w:val="Table Paragraph Char"/>
    <w:basedOn w:val="DefaultParagraphFont"/>
    <w:link w:val="TableParagraph"/>
    <w:uiPriority w:val="1"/>
    <w:rsid w:val="001066F0"/>
    <w:rPr>
      <w:rFonts w:eastAsiaTheme="minorEastAsia" w:cs="Arial"/>
      <w:kern w:val="0"/>
      <w:sz w:val="24"/>
      <w:lang w:eastAsia="en-ZA"/>
      <w14:ligatures w14:val="none"/>
    </w:rPr>
  </w:style>
  <w:style w:type="character" w:customStyle="1" w:styleId="1tChar">
    <w:name w:val="1. t Char"/>
    <w:basedOn w:val="TableParagraphChar"/>
    <w:link w:val="1t"/>
    <w:uiPriority w:val="1"/>
    <w:rsid w:val="00164C7E"/>
    <w:rPr>
      <w:rFonts w:eastAsiaTheme="minorEastAsia" w:cs="Arial"/>
      <w:b/>
      <w:bCs/>
      <w:noProof/>
      <w:kern w:val="0"/>
      <w:sz w:val="24"/>
      <w:szCs w:val="22"/>
      <w:lang w:val="en-US" w:eastAsia="en-ZA"/>
      <w14:ligatures w14:val="none"/>
    </w:rPr>
  </w:style>
  <w:style w:type="paragraph" w:customStyle="1" w:styleId="11t">
    <w:name w:val="1.1. t"/>
    <w:basedOn w:val="ListParagraph"/>
    <w:link w:val="11tChar"/>
    <w:uiPriority w:val="1"/>
    <w:qFormat/>
    <w:rsid w:val="00F91CCD"/>
    <w:pPr>
      <w:numPr>
        <w:ilvl w:val="1"/>
        <w:numId w:val="14"/>
      </w:numPr>
      <w:spacing w:line="240" w:lineRule="auto"/>
      <w:ind w:right="170"/>
      <w:jc w:val="both"/>
    </w:pPr>
    <w:rPr>
      <w:lang w:val="en-US"/>
    </w:rPr>
  </w:style>
  <w:style w:type="character" w:customStyle="1" w:styleId="ListParagraphChar">
    <w:name w:val="List Paragraph Char"/>
    <w:basedOn w:val="DefaultParagraphFont"/>
    <w:link w:val="ListParagraph"/>
    <w:uiPriority w:val="34"/>
    <w:rsid w:val="0065128F"/>
    <w:rPr>
      <w:rFonts w:eastAsiaTheme="minorEastAsia" w:cs="Arial"/>
      <w:kern w:val="0"/>
      <w:szCs w:val="22"/>
      <w:lang w:eastAsia="en-ZA"/>
      <w14:ligatures w14:val="none"/>
    </w:rPr>
  </w:style>
  <w:style w:type="character" w:customStyle="1" w:styleId="11tChar">
    <w:name w:val="1.1. t Char"/>
    <w:basedOn w:val="ListParagraphChar"/>
    <w:link w:val="11t"/>
    <w:uiPriority w:val="1"/>
    <w:rsid w:val="00F91CCD"/>
    <w:rPr>
      <w:rFonts w:eastAsiaTheme="minorEastAsia" w:cs="Arial"/>
      <w:kern w:val="0"/>
      <w:szCs w:val="22"/>
      <w:lang w:val="en-US" w:eastAsia="en-ZA"/>
      <w14:ligatures w14:val="none"/>
    </w:rPr>
  </w:style>
  <w:style w:type="paragraph" w:styleId="BodyText">
    <w:name w:val="Body Text"/>
    <w:basedOn w:val="Normal"/>
    <w:link w:val="BodyTextChar"/>
    <w:uiPriority w:val="1"/>
    <w:qFormat/>
    <w:rsid w:val="0083276A"/>
    <w:pPr>
      <w:widowControl w:val="0"/>
      <w:autoSpaceDE w:val="0"/>
      <w:autoSpaceDN w:val="0"/>
      <w:adjustRightInd w:val="0"/>
      <w:spacing w:line="240" w:lineRule="auto"/>
    </w:pPr>
  </w:style>
  <w:style w:type="character" w:customStyle="1" w:styleId="BodyTextChar">
    <w:name w:val="Body Text Char"/>
    <w:basedOn w:val="DefaultParagraphFont"/>
    <w:link w:val="BodyText"/>
    <w:uiPriority w:val="99"/>
    <w:rsid w:val="0083276A"/>
    <w:rPr>
      <w:rFonts w:eastAsiaTheme="minorEastAsia" w:cs="Arial"/>
      <w:kern w:val="0"/>
      <w:szCs w:val="22"/>
      <w:lang w:eastAsia="en-ZA"/>
      <w14:ligatures w14:val="none"/>
    </w:rPr>
  </w:style>
  <w:style w:type="paragraph" w:customStyle="1" w:styleId="111t">
    <w:name w:val="1.1.1. t"/>
    <w:basedOn w:val="11t"/>
    <w:link w:val="111tChar"/>
    <w:uiPriority w:val="1"/>
    <w:qFormat/>
    <w:rsid w:val="00B14183"/>
    <w:pPr>
      <w:numPr>
        <w:ilvl w:val="2"/>
      </w:numPr>
      <w:spacing w:line="276" w:lineRule="auto"/>
      <w:ind w:left="709" w:hanging="709"/>
    </w:pPr>
  </w:style>
  <w:style w:type="character" w:customStyle="1" w:styleId="111tChar">
    <w:name w:val="1.1.1. t Char"/>
    <w:basedOn w:val="11tChar"/>
    <w:link w:val="111t"/>
    <w:uiPriority w:val="1"/>
    <w:rsid w:val="00B14183"/>
    <w:rPr>
      <w:rFonts w:eastAsiaTheme="minorEastAsia" w:cs="Arial"/>
      <w:kern w:val="0"/>
      <w:szCs w:val="22"/>
      <w:lang w:val="en-US" w:eastAsia="en-ZA"/>
      <w14:ligatures w14:val="none"/>
    </w:rPr>
  </w:style>
  <w:style w:type="paragraph" w:customStyle="1" w:styleId="1m">
    <w:name w:val="1. m"/>
    <w:basedOn w:val="1t"/>
    <w:link w:val="1mChar"/>
    <w:uiPriority w:val="1"/>
    <w:qFormat/>
    <w:rsid w:val="002776E1"/>
    <w:pPr>
      <w:spacing w:line="360" w:lineRule="auto"/>
      <w:ind w:left="709" w:hanging="709"/>
    </w:pPr>
  </w:style>
  <w:style w:type="character" w:customStyle="1" w:styleId="1mChar">
    <w:name w:val="1. m Char"/>
    <w:basedOn w:val="1tChar"/>
    <w:link w:val="1m"/>
    <w:uiPriority w:val="1"/>
    <w:rsid w:val="002776E1"/>
    <w:rPr>
      <w:rFonts w:eastAsiaTheme="minorEastAsia" w:cs="Arial"/>
      <w:b/>
      <w:bCs/>
      <w:noProof/>
      <w:kern w:val="0"/>
      <w:sz w:val="20"/>
      <w:szCs w:val="22"/>
      <w:lang w:val="en-US" w:eastAsia="en-ZA"/>
      <w14:ligatures w14:val="none"/>
    </w:rPr>
  </w:style>
  <w:style w:type="paragraph" w:customStyle="1" w:styleId="11m">
    <w:name w:val="1.1 m"/>
    <w:basedOn w:val="11t"/>
    <w:link w:val="11mChar"/>
    <w:uiPriority w:val="1"/>
    <w:qFormat/>
    <w:rsid w:val="002776E1"/>
    <w:pPr>
      <w:spacing w:line="276" w:lineRule="auto"/>
      <w:ind w:left="709" w:hanging="709"/>
    </w:pPr>
  </w:style>
  <w:style w:type="character" w:customStyle="1" w:styleId="11mChar">
    <w:name w:val="1.1 m Char"/>
    <w:basedOn w:val="11tChar"/>
    <w:link w:val="11m"/>
    <w:uiPriority w:val="1"/>
    <w:rsid w:val="002776E1"/>
    <w:rPr>
      <w:rFonts w:eastAsiaTheme="minorEastAsia" w:cs="Arial"/>
      <w:kern w:val="0"/>
      <w:szCs w:val="22"/>
      <w:lang w:val="en-US" w:eastAsia="en-ZA"/>
      <w14:ligatures w14:val="none"/>
    </w:rPr>
  </w:style>
  <w:style w:type="paragraph" w:styleId="FootnoteText">
    <w:name w:val="footnote text"/>
    <w:basedOn w:val="Normal"/>
    <w:link w:val="FootnoteTextChar"/>
    <w:uiPriority w:val="99"/>
    <w:semiHidden/>
    <w:unhideWhenUsed/>
    <w:rsid w:val="00764E2B"/>
    <w:pPr>
      <w:spacing w:line="240" w:lineRule="auto"/>
    </w:pPr>
    <w:rPr>
      <w:sz w:val="20"/>
      <w:szCs w:val="20"/>
    </w:rPr>
  </w:style>
  <w:style w:type="character" w:customStyle="1" w:styleId="FootnoteTextChar">
    <w:name w:val="Footnote Text Char"/>
    <w:basedOn w:val="DefaultParagraphFont"/>
    <w:link w:val="FootnoteText"/>
    <w:uiPriority w:val="99"/>
    <w:semiHidden/>
    <w:rsid w:val="00764E2B"/>
    <w:rPr>
      <w:rFonts w:eastAsiaTheme="minorEastAsia" w:cs="Arial"/>
      <w:kern w:val="0"/>
      <w:sz w:val="20"/>
      <w:szCs w:val="20"/>
      <w:lang w:eastAsia="en-ZA"/>
      <w14:ligatures w14:val="none"/>
    </w:rPr>
  </w:style>
  <w:style w:type="character" w:styleId="FootnoteReference">
    <w:name w:val="footnote reference"/>
    <w:basedOn w:val="DefaultParagraphFont"/>
    <w:uiPriority w:val="99"/>
    <w:semiHidden/>
    <w:unhideWhenUsed/>
    <w:rsid w:val="00764E2B"/>
    <w:rPr>
      <w:vertAlign w:val="superscript"/>
    </w:rPr>
  </w:style>
  <w:style w:type="paragraph" w:customStyle="1" w:styleId="1main">
    <w:name w:val="1. main"/>
    <w:basedOn w:val="1t"/>
    <w:link w:val="1mainChar"/>
    <w:uiPriority w:val="1"/>
    <w:qFormat/>
    <w:rsid w:val="00527FAD"/>
    <w:rPr>
      <w:spacing w:val="5"/>
    </w:rPr>
  </w:style>
  <w:style w:type="character" w:customStyle="1" w:styleId="1mainChar">
    <w:name w:val="1. main Char"/>
    <w:basedOn w:val="1tChar"/>
    <w:link w:val="1main"/>
    <w:uiPriority w:val="1"/>
    <w:rsid w:val="00527FAD"/>
    <w:rPr>
      <w:rFonts w:eastAsiaTheme="minorEastAsia" w:cs="Arial"/>
      <w:b/>
      <w:bCs/>
      <w:noProof/>
      <w:spacing w:val="5"/>
      <w:kern w:val="0"/>
      <w:sz w:val="24"/>
      <w:szCs w:val="22"/>
      <w:lang w:val="en-US"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9BB2B-2B97-4118-91FF-B720051BE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1400</Words>
  <Characters>7496</Characters>
  <Application>Microsoft Office Word</Application>
  <DocSecurity>4</DocSecurity>
  <Lines>312</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dc:creator>
  <cp:keywords/>
  <dc:description/>
  <cp:lastModifiedBy>Nkosinathi Ntombela</cp:lastModifiedBy>
  <cp:revision>2</cp:revision>
  <dcterms:created xsi:type="dcterms:W3CDTF">2025-10-20T08:52:00Z</dcterms:created>
  <dcterms:modified xsi:type="dcterms:W3CDTF">2025-10-20T08:52:00Z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e1cc9f52-88f0-4977-b10c-747ff08da60b</vt:lpwstr>
  </property>
</Properties>
</file>